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A8F4FD8" w14:textId="77777777" w:rsidR="00C703CC" w:rsidRDefault="00C703CC" w:rsidP="00384F05">
      <w:pPr>
        <w:tabs>
          <w:tab w:val="left" w:pos="7300"/>
        </w:tabs>
        <w:spacing w:after="0"/>
        <w:ind w:left="113"/>
        <w:rPr>
          <w:sz w:val="24"/>
          <w:lang w:val="el-GR" w:eastAsia="el-GR"/>
        </w:rPr>
      </w:pPr>
    </w:p>
    <w:p w14:paraId="0D0C6094" w14:textId="77777777" w:rsidR="00C703CC" w:rsidRDefault="00C703CC" w:rsidP="00384F05">
      <w:pPr>
        <w:tabs>
          <w:tab w:val="left" w:pos="7300"/>
        </w:tabs>
        <w:spacing w:after="0"/>
        <w:ind w:left="113"/>
        <w:rPr>
          <w:sz w:val="24"/>
          <w:lang w:val="el-GR" w:eastAsia="el-GR"/>
        </w:rPr>
      </w:pPr>
    </w:p>
    <w:p w14:paraId="246088FA" w14:textId="77777777" w:rsidR="00C703CC" w:rsidRDefault="00C703CC" w:rsidP="00384F05">
      <w:pPr>
        <w:tabs>
          <w:tab w:val="left" w:pos="7300"/>
        </w:tabs>
        <w:spacing w:after="0"/>
        <w:ind w:left="113"/>
        <w:rPr>
          <w:sz w:val="24"/>
          <w:lang w:val="el-GR" w:eastAsia="el-GR"/>
        </w:rPr>
      </w:pPr>
    </w:p>
    <w:p w14:paraId="47D623CC" w14:textId="77777777" w:rsidR="00C703CC" w:rsidRPr="00C703CC" w:rsidRDefault="00C703CC" w:rsidP="00C703CC">
      <w:pPr>
        <w:widowControl w:val="0"/>
        <w:tabs>
          <w:tab w:val="left" w:pos="425"/>
          <w:tab w:val="left" w:pos="567"/>
          <w:tab w:val="left" w:pos="851"/>
          <w:tab w:val="left" w:pos="1134"/>
          <w:tab w:val="left" w:pos="1418"/>
          <w:tab w:val="left" w:pos="1843"/>
          <w:tab w:val="left" w:pos="2552"/>
          <w:tab w:val="left" w:pos="3260"/>
        </w:tabs>
        <w:spacing w:after="200"/>
        <w:jc w:val="left"/>
        <w:rPr>
          <w:rFonts w:ascii="Arial" w:eastAsia="SimSun" w:hAnsi="Arial" w:cs="Arial"/>
          <w:b/>
          <w:sz w:val="24"/>
          <w:lang w:val="el-GR" w:eastAsia="el-GR"/>
        </w:rPr>
      </w:pPr>
      <w:r w:rsidRPr="00C703CC">
        <w:rPr>
          <w:rFonts w:ascii="Arial" w:eastAsia="SimSun" w:hAnsi="Arial" w:cs="Arial"/>
          <w:b/>
          <w:kern w:val="2"/>
          <w:sz w:val="24"/>
          <w:lang w:val="el-GR" w:eastAsia="el-GR"/>
        </w:rPr>
        <w:t xml:space="preserve">       </w:t>
      </w:r>
      <w:r w:rsidRPr="00C703CC">
        <w:rPr>
          <w:rFonts w:ascii="Arial" w:eastAsia="SimSun" w:hAnsi="Arial" w:cs="Arial"/>
          <w:kern w:val="2"/>
          <w:sz w:val="24"/>
          <w:lang w:val="el-GR" w:eastAsia="el-GR"/>
        </w:rPr>
        <w:t xml:space="preserve">  </w:t>
      </w:r>
      <w:r w:rsidRPr="00C703CC">
        <w:rPr>
          <w:rFonts w:ascii="Arial" w:eastAsia="SimSun" w:hAnsi="Arial" w:cs="Arial"/>
          <w:noProof/>
          <w:kern w:val="2"/>
          <w:sz w:val="24"/>
          <w:lang w:val="en-US" w:eastAsia="el-GR"/>
        </w:rPr>
        <w:drawing>
          <wp:inline distT="0" distB="0" distL="0" distR="0" wp14:anchorId="5CF1F99E" wp14:editId="4A021749">
            <wp:extent cx="371475" cy="381000"/>
            <wp:effectExtent l="0" t="0" r="9525" b="0"/>
            <wp:docPr id="3"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475" cy="381000"/>
                    </a:xfrm>
                    <a:prstGeom prst="rect">
                      <a:avLst/>
                    </a:prstGeom>
                    <a:solidFill>
                      <a:srgbClr val="FFFFFF"/>
                    </a:solidFill>
                    <a:ln>
                      <a:noFill/>
                    </a:ln>
                  </pic:spPr>
                </pic:pic>
              </a:graphicData>
            </a:graphic>
          </wp:inline>
        </w:drawing>
      </w:r>
      <w:r w:rsidRPr="00C703CC">
        <w:rPr>
          <w:rFonts w:ascii="Arial" w:eastAsia="SimSun" w:hAnsi="Arial" w:cs="Arial"/>
          <w:kern w:val="2"/>
          <w:sz w:val="24"/>
          <w:lang w:val="el-GR" w:eastAsia="el-GR"/>
        </w:rPr>
        <w:t xml:space="preserve">                 </w:t>
      </w:r>
      <w:r w:rsidRPr="00C703CC">
        <w:rPr>
          <w:rFonts w:ascii="Arial" w:eastAsia="SimSun" w:hAnsi="Arial" w:cs="Arial"/>
          <w:b/>
          <w:kern w:val="2"/>
          <w:sz w:val="24"/>
          <w:lang w:val="el-GR" w:eastAsia="el-GR"/>
        </w:rPr>
        <w:t xml:space="preserve">                                                </w:t>
      </w:r>
    </w:p>
    <w:p w14:paraId="7D2827E4" w14:textId="24405506" w:rsidR="00C703CC" w:rsidRPr="00C703CC" w:rsidRDefault="00C703CC" w:rsidP="00C703CC">
      <w:pPr>
        <w:widowControl w:val="0"/>
        <w:tabs>
          <w:tab w:val="left" w:pos="425"/>
          <w:tab w:val="left" w:pos="567"/>
          <w:tab w:val="left" w:pos="851"/>
          <w:tab w:val="left" w:pos="1134"/>
          <w:tab w:val="left" w:pos="1418"/>
          <w:tab w:val="left" w:pos="1843"/>
          <w:tab w:val="left" w:pos="2552"/>
          <w:tab w:val="left" w:pos="3260"/>
        </w:tabs>
        <w:spacing w:after="200"/>
        <w:jc w:val="left"/>
        <w:rPr>
          <w:rFonts w:ascii="Arial" w:eastAsia="SimSun" w:hAnsi="Arial" w:cs="Arial"/>
          <w:b/>
          <w:kern w:val="2"/>
          <w:sz w:val="24"/>
          <w:lang w:val="el-GR" w:eastAsia="el-GR"/>
        </w:rPr>
      </w:pPr>
      <w:r w:rsidRPr="00C703CC">
        <w:rPr>
          <w:rFonts w:ascii="Arial" w:eastAsia="SimSun" w:hAnsi="Arial" w:cs="Arial"/>
          <w:b/>
          <w:kern w:val="2"/>
          <w:sz w:val="24"/>
          <w:lang w:val="el-GR" w:eastAsia="el-GR"/>
        </w:rPr>
        <w:t xml:space="preserve">                                          </w:t>
      </w:r>
      <w:r>
        <w:rPr>
          <w:rFonts w:ascii="Arial" w:eastAsia="SimSun" w:hAnsi="Arial" w:cs="Arial"/>
          <w:b/>
          <w:kern w:val="2"/>
          <w:sz w:val="24"/>
          <w:lang w:val="el-GR" w:eastAsia="el-GR"/>
        </w:rPr>
        <w:t xml:space="preserve">                    </w:t>
      </w:r>
      <w:r w:rsidRPr="00C703CC">
        <w:rPr>
          <w:rFonts w:ascii="Arial" w:eastAsia="SimSun" w:hAnsi="Arial" w:cs="Arial"/>
          <w:b/>
          <w:kern w:val="2"/>
          <w:sz w:val="24"/>
          <w:lang w:val="el-GR" w:eastAsia="el-GR"/>
        </w:rPr>
        <w:t xml:space="preserve"> </w:t>
      </w:r>
      <w:r>
        <w:rPr>
          <w:rFonts w:ascii="Arial" w:eastAsia="SimSun" w:hAnsi="Arial" w:cs="Arial"/>
          <w:b/>
          <w:kern w:val="2"/>
          <w:sz w:val="24"/>
          <w:lang w:val="el-GR" w:eastAsia="el-GR"/>
        </w:rPr>
        <w:t xml:space="preserve">            </w:t>
      </w:r>
      <w:r w:rsidRPr="00C703CC">
        <w:rPr>
          <w:rFonts w:ascii="Arial" w:eastAsia="SimSun" w:hAnsi="Arial" w:cs="Arial"/>
          <w:b/>
          <w:kern w:val="2"/>
          <w:sz w:val="24"/>
          <w:lang w:val="el-GR" w:eastAsia="el-GR"/>
        </w:rPr>
        <w:t xml:space="preserve">   ΜΥΤΙΛΗΝΗ 29-01-2025</w:t>
      </w:r>
    </w:p>
    <w:p w14:paraId="088F4D6B" w14:textId="5820E1E3" w:rsidR="00C703CC" w:rsidRPr="00C703CC" w:rsidRDefault="00C703CC" w:rsidP="00C703CC">
      <w:pPr>
        <w:widowControl w:val="0"/>
        <w:spacing w:after="0"/>
        <w:jc w:val="left"/>
        <w:rPr>
          <w:rFonts w:ascii="Arial" w:eastAsia="SimSun" w:hAnsi="Arial" w:cs="Arial"/>
          <w:b/>
          <w:kern w:val="2"/>
          <w:sz w:val="24"/>
          <w:lang w:val="el-GR" w:eastAsia="el-GR"/>
        </w:rPr>
      </w:pPr>
      <w:r w:rsidRPr="00C703CC">
        <w:rPr>
          <w:rFonts w:ascii="Arial" w:eastAsia="SimSun" w:hAnsi="Arial" w:cs="Arial"/>
          <w:b/>
          <w:kern w:val="2"/>
          <w:sz w:val="24"/>
          <w:lang w:val="el-GR" w:eastAsia="el-GR"/>
        </w:rPr>
        <w:t xml:space="preserve">ΕΛΛΗΝΙΚΗ ΔΗΜΟΚΡΑΤΙΑ                   </w:t>
      </w:r>
      <w:r>
        <w:rPr>
          <w:rFonts w:ascii="Arial" w:eastAsia="SimSun" w:hAnsi="Arial" w:cs="Arial"/>
          <w:b/>
          <w:kern w:val="2"/>
          <w:sz w:val="24"/>
          <w:lang w:val="el-GR" w:eastAsia="el-GR"/>
        </w:rPr>
        <w:t xml:space="preserve">            </w:t>
      </w:r>
      <w:r w:rsidRPr="00C703CC">
        <w:rPr>
          <w:rFonts w:ascii="Arial" w:eastAsia="SimSun" w:hAnsi="Arial" w:cs="Arial"/>
          <w:b/>
          <w:kern w:val="2"/>
          <w:sz w:val="24"/>
          <w:lang w:val="el-GR" w:eastAsia="el-GR"/>
        </w:rPr>
        <w:t xml:space="preserve">   </w:t>
      </w:r>
      <w:r w:rsidRPr="00C703CC">
        <w:rPr>
          <w:rFonts w:ascii="Arial" w:eastAsia="SimSun" w:hAnsi="Arial" w:cs="Arial"/>
          <w:b/>
          <w:bCs/>
          <w:kern w:val="2"/>
          <w:sz w:val="24"/>
          <w:lang w:val="el-GR" w:eastAsia="el-GR"/>
        </w:rPr>
        <w:t>ΑΡ.ΠΡΩΤ.:1895</w:t>
      </w:r>
    </w:p>
    <w:p w14:paraId="7C99B172" w14:textId="0477C206" w:rsidR="00C703CC" w:rsidRPr="00C703CC" w:rsidRDefault="00C703CC" w:rsidP="00C703CC">
      <w:pPr>
        <w:widowControl w:val="0"/>
        <w:spacing w:after="0"/>
        <w:jc w:val="left"/>
        <w:rPr>
          <w:rFonts w:ascii="Arial" w:eastAsia="Andale Sans UI" w:hAnsi="Arial" w:cs="Arial"/>
          <w:bCs/>
          <w:kern w:val="2"/>
          <w:sz w:val="24"/>
          <w:szCs w:val="22"/>
          <w:lang w:val="el-GR" w:eastAsia="el-GR"/>
        </w:rPr>
      </w:pPr>
      <w:r w:rsidRPr="00C703CC">
        <w:rPr>
          <w:rFonts w:ascii="Arial" w:eastAsia="SimSun" w:hAnsi="Arial" w:cs="Arial"/>
          <w:b/>
          <w:kern w:val="2"/>
          <w:sz w:val="24"/>
          <w:lang w:val="el-GR" w:eastAsia="el-GR"/>
        </w:rPr>
        <w:t xml:space="preserve">ΥΠΟΥΡΓΕΙΟ ΥΓΕΙΑΣ                           </w:t>
      </w:r>
      <w:r>
        <w:rPr>
          <w:rFonts w:ascii="Arial" w:eastAsia="SimSun" w:hAnsi="Arial" w:cs="Arial"/>
          <w:b/>
          <w:kern w:val="2"/>
          <w:sz w:val="24"/>
          <w:lang w:val="el-GR" w:eastAsia="el-GR"/>
        </w:rPr>
        <w:t xml:space="preserve">                </w:t>
      </w:r>
      <w:r w:rsidRPr="00C703CC">
        <w:rPr>
          <w:rFonts w:ascii="Arial" w:eastAsia="SimSun" w:hAnsi="Arial" w:cs="Arial"/>
          <w:b/>
          <w:kern w:val="2"/>
          <w:sz w:val="24"/>
          <w:lang w:val="el-GR" w:eastAsia="el-GR"/>
        </w:rPr>
        <w:t>ΑΔΑ ΠΡΟΔ.:</w:t>
      </w:r>
      <w:r w:rsidRPr="00C703CC">
        <w:rPr>
          <w:rFonts w:ascii="Arial" w:eastAsia="Andale Sans UI" w:hAnsi="Arial" w:cs="Arial"/>
          <w:bCs/>
          <w:kern w:val="2"/>
          <w:sz w:val="24"/>
          <w:szCs w:val="22"/>
          <w:lang w:val="el-GR" w:eastAsia="el-GR"/>
        </w:rPr>
        <w:t>6ΔΩ046907Ο-ΗΡΦ</w:t>
      </w:r>
    </w:p>
    <w:p w14:paraId="2F396FBB" w14:textId="0AF8902A" w:rsidR="00C703CC" w:rsidRPr="00C703CC" w:rsidRDefault="00C703CC" w:rsidP="00C703CC">
      <w:pPr>
        <w:widowControl w:val="0"/>
        <w:spacing w:after="0"/>
        <w:jc w:val="left"/>
        <w:rPr>
          <w:rFonts w:ascii="Arial" w:eastAsia="SimSun" w:hAnsi="Arial" w:cs="Arial"/>
          <w:bCs/>
          <w:kern w:val="2"/>
          <w:sz w:val="24"/>
          <w:lang w:val="el-GR" w:eastAsia="el-GR"/>
        </w:rPr>
      </w:pPr>
      <w:r w:rsidRPr="00C703CC">
        <w:rPr>
          <w:rFonts w:ascii="Arial" w:eastAsia="SimSun" w:hAnsi="Arial" w:cs="Arial"/>
          <w:b/>
          <w:kern w:val="2"/>
          <w:sz w:val="24"/>
          <w:lang w:val="el-GR" w:eastAsia="el-GR"/>
        </w:rPr>
        <w:t xml:space="preserve">                                                          </w:t>
      </w:r>
      <w:r>
        <w:rPr>
          <w:rFonts w:ascii="Arial" w:eastAsia="SimSun" w:hAnsi="Arial" w:cs="Arial"/>
          <w:b/>
          <w:kern w:val="2"/>
          <w:sz w:val="24"/>
          <w:lang w:val="el-GR" w:eastAsia="el-GR"/>
        </w:rPr>
        <w:t xml:space="preserve">                                         </w:t>
      </w:r>
      <w:r w:rsidRPr="00C703CC">
        <w:rPr>
          <w:rFonts w:ascii="Arial" w:eastAsia="SimSun" w:hAnsi="Arial" w:cs="Arial"/>
          <w:bCs/>
          <w:kern w:val="2"/>
          <w:sz w:val="24"/>
          <w:lang w:val="el-GR" w:eastAsia="el-GR"/>
        </w:rPr>
        <w:t xml:space="preserve">ΨΘΕΓ46907Ο-ΚΥΨ    </w:t>
      </w:r>
    </w:p>
    <w:p w14:paraId="49802296" w14:textId="1AEBD695" w:rsidR="00C703CC" w:rsidRPr="00C703CC" w:rsidRDefault="00C703CC" w:rsidP="00C703CC">
      <w:pPr>
        <w:widowControl w:val="0"/>
        <w:spacing w:after="0"/>
        <w:jc w:val="left"/>
        <w:rPr>
          <w:rFonts w:ascii="Arial" w:eastAsia="SimSun" w:hAnsi="Arial" w:cs="Arial"/>
          <w:b/>
          <w:kern w:val="2"/>
          <w:sz w:val="24"/>
          <w:lang w:val="el-GR" w:eastAsia="el-GR"/>
        </w:rPr>
      </w:pPr>
      <w:r w:rsidRPr="00C703CC">
        <w:rPr>
          <w:rFonts w:ascii="Arial" w:eastAsia="SimSun" w:hAnsi="Arial" w:cs="Arial"/>
          <w:b/>
          <w:bCs/>
          <w:kern w:val="2"/>
          <w:sz w:val="24"/>
          <w:lang w:val="el-GR" w:eastAsia="el-GR"/>
        </w:rPr>
        <w:t>2</w:t>
      </w:r>
      <w:r w:rsidRPr="00C703CC">
        <w:rPr>
          <w:rFonts w:ascii="Arial" w:eastAsia="SimSun" w:hAnsi="Arial" w:cs="Arial"/>
          <w:b/>
          <w:bCs/>
          <w:kern w:val="2"/>
          <w:sz w:val="24"/>
          <w:vertAlign w:val="superscript"/>
          <w:lang w:val="el-GR" w:eastAsia="el-GR"/>
        </w:rPr>
        <w:t>η</w:t>
      </w:r>
      <w:r w:rsidRPr="00C703CC">
        <w:rPr>
          <w:rFonts w:ascii="Arial" w:eastAsia="SimSun" w:hAnsi="Arial" w:cs="Arial"/>
          <w:b/>
          <w:bCs/>
          <w:kern w:val="2"/>
          <w:sz w:val="24"/>
          <w:lang w:val="el-GR" w:eastAsia="el-GR"/>
        </w:rPr>
        <w:t xml:space="preserve"> ΥΓΕΙΟΝΟΜΙΚΗ ΠΕΡΙΦΕΡΕΙΑ               </w:t>
      </w:r>
      <w:r>
        <w:rPr>
          <w:rFonts w:ascii="Arial" w:eastAsia="SimSun" w:hAnsi="Arial" w:cs="Arial"/>
          <w:b/>
          <w:bCs/>
          <w:kern w:val="2"/>
          <w:sz w:val="24"/>
          <w:lang w:val="el-GR" w:eastAsia="el-GR"/>
        </w:rPr>
        <w:t xml:space="preserve">       </w:t>
      </w:r>
      <w:r w:rsidRPr="00C703CC">
        <w:rPr>
          <w:rFonts w:ascii="Arial" w:eastAsia="SimSun" w:hAnsi="Arial" w:cs="Arial"/>
          <w:b/>
          <w:bCs/>
          <w:kern w:val="2"/>
          <w:sz w:val="24"/>
          <w:lang w:val="el-GR" w:eastAsia="el-GR"/>
        </w:rPr>
        <w:t xml:space="preserve"> </w:t>
      </w:r>
      <w:r w:rsidRPr="00C703CC">
        <w:rPr>
          <w:rFonts w:ascii="Arial" w:eastAsia="SimSun" w:hAnsi="Arial" w:cs="Arial"/>
          <w:b/>
          <w:kern w:val="2"/>
          <w:sz w:val="24"/>
          <w:lang w:val="el-GR" w:eastAsia="el-GR"/>
        </w:rPr>
        <w:t xml:space="preserve"> ΠΡΑΞΗ:</w:t>
      </w:r>
      <w:r w:rsidRPr="00C703CC">
        <w:rPr>
          <w:rFonts w:ascii="Arial" w:eastAsia="Andale Sans UI" w:hAnsi="Arial" w:cs="Arial"/>
          <w:bCs/>
          <w:kern w:val="2"/>
          <w:sz w:val="24"/>
          <w:szCs w:val="22"/>
          <w:lang w:val="el-GR" w:eastAsia="el-GR"/>
        </w:rPr>
        <w:t xml:space="preserve"> 326 - 327</w:t>
      </w:r>
    </w:p>
    <w:p w14:paraId="53BBC389" w14:textId="0B46A4D4" w:rsidR="00C703CC" w:rsidRPr="00C703CC" w:rsidRDefault="00C703CC" w:rsidP="00C703CC">
      <w:pPr>
        <w:widowControl w:val="0"/>
        <w:spacing w:after="0"/>
        <w:jc w:val="left"/>
        <w:rPr>
          <w:rFonts w:ascii="Arial" w:eastAsia="SimSun" w:hAnsi="Arial" w:cs="Arial"/>
          <w:b/>
          <w:bCs/>
          <w:kern w:val="2"/>
          <w:sz w:val="24"/>
          <w:lang w:val="el-GR" w:eastAsia="el-GR"/>
        </w:rPr>
      </w:pPr>
      <w:r w:rsidRPr="00C703CC">
        <w:rPr>
          <w:rFonts w:ascii="Arial" w:eastAsia="SimSun" w:hAnsi="Arial" w:cs="Arial"/>
          <w:b/>
          <w:bCs/>
          <w:kern w:val="2"/>
          <w:sz w:val="24"/>
          <w:lang w:val="el-GR" w:eastAsia="el-GR"/>
        </w:rPr>
        <w:t xml:space="preserve">ΠΕΙΡΑΙΩΣ ΚΑΙ  ΑΙΓΑΙΟΥ                     </w:t>
      </w:r>
      <w:r>
        <w:rPr>
          <w:rFonts w:ascii="Arial" w:eastAsia="SimSun" w:hAnsi="Arial" w:cs="Arial"/>
          <w:b/>
          <w:bCs/>
          <w:kern w:val="2"/>
          <w:sz w:val="24"/>
          <w:lang w:val="el-GR" w:eastAsia="el-GR"/>
        </w:rPr>
        <w:t xml:space="preserve">             </w:t>
      </w:r>
      <w:r w:rsidRPr="00C703CC">
        <w:rPr>
          <w:rFonts w:ascii="Arial" w:eastAsia="SimSun" w:hAnsi="Arial" w:cs="Arial"/>
          <w:b/>
          <w:bCs/>
          <w:kern w:val="2"/>
          <w:sz w:val="24"/>
          <w:lang w:val="el-GR" w:eastAsia="el-GR"/>
        </w:rPr>
        <w:t xml:space="preserve">  ΑΔΑ: </w:t>
      </w:r>
      <w:bookmarkStart w:id="0" w:name="_Hlk189121077"/>
      <w:r w:rsidR="008C7E26" w:rsidRPr="008C7E26">
        <w:rPr>
          <w:rFonts w:ascii="Arial" w:eastAsia="SimSun" w:hAnsi="Arial" w:cs="Arial"/>
          <w:b/>
          <w:bCs/>
          <w:kern w:val="2"/>
          <w:sz w:val="24"/>
          <w:lang w:val="el-GR" w:eastAsia="el-GR"/>
        </w:rPr>
        <w:t>Ψ0ΔΚ46907Ο-8Γ3</w:t>
      </w:r>
      <w:r w:rsidRPr="00C703CC">
        <w:rPr>
          <w:rFonts w:ascii="Helvetica" w:eastAsia="Andale Sans UI" w:hAnsi="Helvetica" w:cs="Times New Roman"/>
          <w:color w:val="468847"/>
          <w:kern w:val="2"/>
          <w:sz w:val="20"/>
          <w:szCs w:val="20"/>
          <w:shd w:val="clear" w:color="auto" w:fill="DFF0D8"/>
          <w:lang w:val="el-GR" w:eastAsia="el-GR"/>
        </w:rPr>
        <w:t xml:space="preserve"> </w:t>
      </w:r>
      <w:bookmarkEnd w:id="0"/>
    </w:p>
    <w:p w14:paraId="65493FF3" w14:textId="602EA985" w:rsidR="00C703CC" w:rsidRPr="00C703CC" w:rsidRDefault="00C703CC" w:rsidP="00C703CC">
      <w:pPr>
        <w:widowControl w:val="0"/>
        <w:spacing w:after="0"/>
        <w:jc w:val="left"/>
        <w:rPr>
          <w:rFonts w:ascii="Arial" w:eastAsia="SimSun" w:hAnsi="Arial" w:cs="Arial"/>
          <w:kern w:val="2"/>
          <w:sz w:val="24"/>
          <w:lang w:val="el-GR" w:eastAsia="el-GR"/>
        </w:rPr>
      </w:pPr>
      <w:r w:rsidRPr="00C703CC">
        <w:rPr>
          <w:rFonts w:ascii="Arial" w:eastAsia="SimSun" w:hAnsi="Arial" w:cs="Arial"/>
          <w:b/>
          <w:kern w:val="2"/>
          <w:sz w:val="24"/>
          <w:lang w:val="el-GR" w:eastAsia="el-GR"/>
        </w:rPr>
        <w:t xml:space="preserve">ΝΟΣΟΚΟΜΕΙΟ ΜΥΤΙΛΗΝΗΣ                 </w:t>
      </w:r>
      <w:r>
        <w:rPr>
          <w:rFonts w:ascii="Arial" w:eastAsia="SimSun" w:hAnsi="Arial" w:cs="Arial"/>
          <w:b/>
          <w:kern w:val="2"/>
          <w:sz w:val="24"/>
          <w:lang w:val="el-GR" w:eastAsia="el-GR"/>
        </w:rPr>
        <w:t xml:space="preserve">         </w:t>
      </w:r>
      <w:r w:rsidRPr="00C703CC">
        <w:rPr>
          <w:rFonts w:ascii="Arial" w:eastAsia="SimSun" w:hAnsi="Arial" w:cs="Arial"/>
          <w:b/>
          <w:kern w:val="2"/>
          <w:sz w:val="24"/>
          <w:lang w:val="el-GR" w:eastAsia="el-GR"/>
        </w:rPr>
        <w:t xml:space="preserve">   </w:t>
      </w:r>
      <w:r w:rsidRPr="00C703CC">
        <w:rPr>
          <w:rFonts w:ascii="Arial" w:eastAsia="SimSun" w:hAnsi="Arial" w:cs="Arial"/>
          <w:b/>
          <w:bCs/>
          <w:kern w:val="2"/>
          <w:sz w:val="24"/>
          <w:lang w:val="el-GR" w:eastAsia="el-GR"/>
        </w:rPr>
        <w:t>ΑΔΑΜ:</w:t>
      </w:r>
      <w:r w:rsidR="002E4C89" w:rsidRPr="002E4C89">
        <w:rPr>
          <w:sz w:val="24"/>
          <w:lang w:val="el-GR"/>
        </w:rPr>
        <w:t xml:space="preserve"> </w:t>
      </w:r>
      <w:bookmarkStart w:id="1" w:name="_Hlk189124121"/>
      <w:r w:rsidR="002E4C89" w:rsidRPr="002E4C89">
        <w:rPr>
          <w:b/>
          <w:bCs/>
          <w:sz w:val="24"/>
          <w:lang w:val="el-GR"/>
        </w:rPr>
        <w:t>25</w:t>
      </w:r>
      <w:r w:rsidR="002E4C89" w:rsidRPr="002E4C89">
        <w:rPr>
          <w:b/>
          <w:bCs/>
          <w:sz w:val="24"/>
        </w:rPr>
        <w:t>PROC</w:t>
      </w:r>
      <w:r w:rsidR="002E4C89" w:rsidRPr="002E4C89">
        <w:rPr>
          <w:b/>
          <w:bCs/>
          <w:sz w:val="24"/>
          <w:lang w:val="el-GR"/>
        </w:rPr>
        <w:t>016226517</w:t>
      </w:r>
      <w:bookmarkEnd w:id="1"/>
      <w:r w:rsidRPr="00C703CC">
        <w:rPr>
          <w:rFonts w:ascii="Arial" w:eastAsia="SimSun" w:hAnsi="Arial" w:cs="Arial"/>
          <w:b/>
          <w:bCs/>
          <w:kern w:val="2"/>
          <w:sz w:val="24"/>
          <w:lang w:val="el-GR" w:eastAsia="el-GR"/>
        </w:rPr>
        <w:t xml:space="preserve"> </w:t>
      </w:r>
      <w:r w:rsidRPr="00C703CC">
        <w:rPr>
          <w:rFonts w:ascii="Verdana" w:eastAsia="Andale Sans UI" w:hAnsi="Verdana" w:cs="Times New Roman"/>
          <w:b/>
          <w:bCs/>
          <w:color w:val="346C80"/>
          <w:kern w:val="2"/>
          <w:sz w:val="20"/>
          <w:szCs w:val="20"/>
          <w:shd w:val="clear" w:color="auto" w:fill="FAFDFF"/>
          <w:lang w:val="el-GR" w:eastAsia="el-GR"/>
        </w:rPr>
        <w:t xml:space="preserve"> </w:t>
      </w:r>
    </w:p>
    <w:p w14:paraId="46273DAB" w14:textId="77777777" w:rsidR="00C703CC" w:rsidRPr="00C703CC" w:rsidRDefault="00C703CC" w:rsidP="00C703CC">
      <w:pPr>
        <w:widowControl w:val="0"/>
        <w:spacing w:after="0"/>
        <w:jc w:val="left"/>
        <w:rPr>
          <w:rFonts w:ascii="Arial" w:eastAsia="SimSun" w:hAnsi="Arial" w:cs="Arial"/>
          <w:b/>
          <w:bCs/>
          <w:kern w:val="2"/>
          <w:sz w:val="24"/>
          <w:lang w:val="el-GR" w:eastAsia="el-GR"/>
        </w:rPr>
      </w:pPr>
      <w:r w:rsidRPr="00C703CC">
        <w:rPr>
          <w:rFonts w:ascii="Arial" w:eastAsia="SimSun" w:hAnsi="Arial" w:cs="Arial"/>
          <w:kern w:val="2"/>
          <w:sz w:val="24"/>
          <w:lang w:val="el-GR" w:eastAsia="el-GR"/>
        </w:rPr>
        <w:t xml:space="preserve">     </w:t>
      </w:r>
      <w:r w:rsidRPr="00C703CC">
        <w:rPr>
          <w:rFonts w:ascii="Arial" w:eastAsia="SimSun" w:hAnsi="Arial" w:cs="Arial"/>
          <w:b/>
          <w:kern w:val="2"/>
          <w:sz w:val="24"/>
          <w:lang w:val="el-GR" w:eastAsia="el-GR"/>
        </w:rPr>
        <w:t xml:space="preserve">«ΒΟΣΤΑΝΕΙΟ»          </w:t>
      </w:r>
    </w:p>
    <w:p w14:paraId="6A75B4A4" w14:textId="77777777" w:rsidR="00C703CC" w:rsidRPr="00C703CC" w:rsidRDefault="00C703CC" w:rsidP="00C703CC">
      <w:pPr>
        <w:widowControl w:val="0"/>
        <w:spacing w:after="0"/>
        <w:jc w:val="left"/>
        <w:rPr>
          <w:rFonts w:ascii="Arial" w:eastAsia="SimSun" w:hAnsi="Arial" w:cs="Arial"/>
          <w:b/>
          <w:bCs/>
          <w:kern w:val="2"/>
          <w:sz w:val="24"/>
          <w:lang w:val="el-GR" w:eastAsia="el-GR"/>
        </w:rPr>
      </w:pPr>
      <w:r w:rsidRPr="00C703CC">
        <w:rPr>
          <w:rFonts w:ascii="Arial" w:eastAsia="SimSun" w:hAnsi="Arial" w:cs="Arial"/>
          <w:b/>
          <w:bCs/>
          <w:kern w:val="2"/>
          <w:sz w:val="24"/>
          <w:lang w:val="el-GR" w:eastAsia="el-GR"/>
        </w:rPr>
        <w:t>ΟΙΚΟΝΟΜΙΚΕΣ ΥΠΗΡΕΣΙΕΣ</w:t>
      </w:r>
    </w:p>
    <w:p w14:paraId="409FEA85" w14:textId="77777777" w:rsidR="00C703CC" w:rsidRPr="00C703CC" w:rsidRDefault="00C703CC" w:rsidP="00C703CC">
      <w:pPr>
        <w:widowControl w:val="0"/>
        <w:spacing w:after="0"/>
        <w:jc w:val="left"/>
        <w:rPr>
          <w:rFonts w:ascii="Arial" w:eastAsia="SimSun" w:hAnsi="Arial" w:cs="Arial"/>
          <w:b/>
          <w:bCs/>
          <w:kern w:val="2"/>
          <w:sz w:val="24"/>
          <w:lang w:val="el-GR" w:eastAsia="el-GR"/>
        </w:rPr>
      </w:pPr>
      <w:r w:rsidRPr="00C703CC">
        <w:rPr>
          <w:rFonts w:ascii="Arial" w:eastAsia="SimSun" w:hAnsi="Arial" w:cs="Arial"/>
          <w:b/>
          <w:bCs/>
          <w:kern w:val="2"/>
          <w:sz w:val="24"/>
          <w:lang w:val="el-GR" w:eastAsia="el-GR"/>
        </w:rPr>
        <w:t xml:space="preserve">ΤΜΗΜΑ: </w:t>
      </w:r>
      <w:r w:rsidRPr="00C703CC">
        <w:rPr>
          <w:rFonts w:ascii="Arial" w:eastAsia="SimSun" w:hAnsi="Arial" w:cs="Arial"/>
          <w:bCs/>
          <w:kern w:val="2"/>
          <w:sz w:val="24"/>
          <w:lang w:val="el-GR" w:eastAsia="el-GR"/>
        </w:rPr>
        <w:t>ΓΡΑΦΕΙΟ  ΠΡΟΜΗΘΕΙΩΝ</w:t>
      </w:r>
      <w:r w:rsidRPr="00C703CC">
        <w:rPr>
          <w:rFonts w:ascii="Arial" w:eastAsia="SimSun" w:hAnsi="Arial" w:cs="Arial"/>
          <w:b/>
          <w:bCs/>
          <w:kern w:val="2"/>
          <w:sz w:val="24"/>
          <w:lang w:val="el-GR" w:eastAsia="el-GR"/>
        </w:rPr>
        <w:t xml:space="preserve"> </w:t>
      </w:r>
    </w:p>
    <w:p w14:paraId="51F4BC38" w14:textId="77777777" w:rsidR="00C703CC" w:rsidRPr="00C703CC" w:rsidRDefault="00C703CC" w:rsidP="00C703CC">
      <w:pPr>
        <w:widowControl w:val="0"/>
        <w:tabs>
          <w:tab w:val="left" w:pos="2700"/>
          <w:tab w:val="left" w:pos="2880"/>
          <w:tab w:val="left" w:pos="3420"/>
        </w:tabs>
        <w:spacing w:after="0"/>
        <w:jc w:val="left"/>
        <w:rPr>
          <w:rFonts w:ascii="Arial" w:eastAsia="SimSun" w:hAnsi="Arial" w:cs="Arial"/>
          <w:b/>
          <w:bCs/>
          <w:kern w:val="2"/>
          <w:sz w:val="24"/>
          <w:lang w:val="el-GR" w:eastAsia="el-GR"/>
        </w:rPr>
      </w:pPr>
      <w:r w:rsidRPr="00C703CC">
        <w:rPr>
          <w:rFonts w:ascii="Arial" w:eastAsia="SimSun" w:hAnsi="Arial" w:cs="Arial"/>
          <w:b/>
          <w:bCs/>
          <w:kern w:val="2"/>
          <w:sz w:val="24"/>
          <w:lang w:val="el-GR" w:eastAsia="el-GR"/>
        </w:rPr>
        <w:t>ΠΛΗΡ.:</w:t>
      </w:r>
      <w:r w:rsidRPr="00C703CC">
        <w:rPr>
          <w:rFonts w:ascii="Arial" w:eastAsia="SimSun" w:hAnsi="Arial" w:cs="Arial"/>
          <w:bCs/>
          <w:kern w:val="2"/>
          <w:sz w:val="24"/>
          <w:lang w:val="el-GR" w:eastAsia="el-GR"/>
        </w:rPr>
        <w:t xml:space="preserve"> </w:t>
      </w:r>
      <w:proofErr w:type="spellStart"/>
      <w:r w:rsidRPr="00C703CC">
        <w:rPr>
          <w:rFonts w:ascii="Arial" w:eastAsia="SimSun" w:hAnsi="Arial" w:cs="Arial"/>
          <w:bCs/>
          <w:kern w:val="2"/>
          <w:sz w:val="24"/>
          <w:lang w:val="el-GR" w:eastAsia="el-GR"/>
        </w:rPr>
        <w:t>Τσουλέλλη</w:t>
      </w:r>
      <w:proofErr w:type="spellEnd"/>
      <w:r w:rsidRPr="00C703CC">
        <w:rPr>
          <w:rFonts w:ascii="Arial" w:eastAsia="SimSun" w:hAnsi="Arial" w:cs="Arial"/>
          <w:bCs/>
          <w:kern w:val="2"/>
          <w:sz w:val="24"/>
          <w:lang w:val="el-GR" w:eastAsia="el-GR"/>
        </w:rPr>
        <w:t xml:space="preserve"> Αθηνά   </w:t>
      </w:r>
    </w:p>
    <w:p w14:paraId="34E58A42" w14:textId="77777777" w:rsidR="00C703CC" w:rsidRPr="00BE66B9" w:rsidRDefault="00C703CC" w:rsidP="00C703CC">
      <w:pPr>
        <w:widowControl w:val="0"/>
        <w:spacing w:after="0"/>
        <w:jc w:val="left"/>
        <w:rPr>
          <w:rFonts w:ascii="Arial" w:eastAsia="SimSun" w:hAnsi="Arial" w:cs="Arial"/>
          <w:b/>
          <w:kern w:val="2"/>
          <w:sz w:val="24"/>
          <w:lang w:val="en-US" w:eastAsia="el-GR"/>
        </w:rPr>
      </w:pPr>
      <w:r w:rsidRPr="00C703CC">
        <w:rPr>
          <w:rFonts w:ascii="Arial" w:eastAsia="SimSun" w:hAnsi="Arial" w:cs="Arial"/>
          <w:b/>
          <w:bCs/>
          <w:kern w:val="2"/>
          <w:sz w:val="24"/>
          <w:lang w:val="el-GR" w:eastAsia="el-GR"/>
        </w:rPr>
        <w:t>ΤΗΛ</w:t>
      </w:r>
      <w:r w:rsidRPr="00BE66B9">
        <w:rPr>
          <w:rFonts w:ascii="Arial" w:eastAsia="SimSun" w:hAnsi="Arial" w:cs="Arial"/>
          <w:b/>
          <w:bCs/>
          <w:kern w:val="2"/>
          <w:sz w:val="24"/>
          <w:lang w:val="en-US" w:eastAsia="el-GR"/>
        </w:rPr>
        <w:t xml:space="preserve">: </w:t>
      </w:r>
      <w:r w:rsidRPr="00BE66B9">
        <w:rPr>
          <w:rFonts w:ascii="Arial" w:eastAsia="SimSun" w:hAnsi="Arial" w:cs="Arial"/>
          <w:bCs/>
          <w:kern w:val="2"/>
          <w:sz w:val="24"/>
          <w:lang w:val="en-US" w:eastAsia="el-GR"/>
        </w:rPr>
        <w:t>2251351351</w:t>
      </w:r>
    </w:p>
    <w:p w14:paraId="64F5DE9D" w14:textId="77777777" w:rsidR="00C703CC" w:rsidRPr="00BE66B9" w:rsidRDefault="00C703CC" w:rsidP="00C703CC">
      <w:pPr>
        <w:widowControl w:val="0"/>
        <w:spacing w:after="0"/>
        <w:jc w:val="left"/>
        <w:rPr>
          <w:rFonts w:ascii="Arial" w:eastAsia="SimSun" w:hAnsi="Arial" w:cs="Arial"/>
          <w:kern w:val="2"/>
          <w:sz w:val="24"/>
          <w:lang w:val="en-US" w:eastAsia="el-GR"/>
        </w:rPr>
      </w:pPr>
      <w:r w:rsidRPr="00C703CC">
        <w:rPr>
          <w:rFonts w:ascii="Arial" w:eastAsia="SimSun" w:hAnsi="Arial" w:cs="Arial"/>
          <w:b/>
          <w:kern w:val="2"/>
          <w:sz w:val="24"/>
          <w:lang w:val="en-US" w:eastAsia="el-GR"/>
        </w:rPr>
        <w:t>Email</w:t>
      </w:r>
      <w:r w:rsidRPr="00BE66B9">
        <w:rPr>
          <w:rFonts w:ascii="Arial" w:eastAsia="SimSun" w:hAnsi="Arial" w:cs="Arial"/>
          <w:b/>
          <w:kern w:val="2"/>
          <w:sz w:val="24"/>
          <w:lang w:val="en-US" w:eastAsia="el-GR"/>
        </w:rPr>
        <w:t xml:space="preserve">: </w:t>
      </w:r>
      <w:hyperlink r:id="rId9" w:history="1">
        <w:r w:rsidRPr="00C703CC">
          <w:rPr>
            <w:rFonts w:ascii="Arial" w:eastAsia="SimSun" w:hAnsi="Arial" w:cs="Arial"/>
            <w:color w:val="000080"/>
            <w:kern w:val="2"/>
            <w:sz w:val="24"/>
            <w:u w:val="single"/>
            <w:lang w:val="en-US" w:eastAsia="el-GR"/>
          </w:rPr>
          <w:t>promithies</w:t>
        </w:r>
        <w:r w:rsidRPr="00BE66B9">
          <w:rPr>
            <w:rFonts w:ascii="Arial" w:eastAsia="SimSun" w:hAnsi="Arial" w:cs="Arial"/>
            <w:color w:val="000080"/>
            <w:kern w:val="2"/>
            <w:sz w:val="24"/>
            <w:u w:val="single"/>
            <w:lang w:val="en-US" w:eastAsia="el-GR"/>
          </w:rPr>
          <w:t>@</w:t>
        </w:r>
        <w:r w:rsidRPr="00C703CC">
          <w:rPr>
            <w:rFonts w:ascii="Arial" w:eastAsia="SimSun" w:hAnsi="Arial" w:cs="Arial"/>
            <w:color w:val="000080"/>
            <w:kern w:val="2"/>
            <w:sz w:val="24"/>
            <w:u w:val="single"/>
            <w:lang w:val="en-US" w:eastAsia="el-GR"/>
          </w:rPr>
          <w:t>vostanio</w:t>
        </w:r>
        <w:r w:rsidRPr="00BE66B9">
          <w:rPr>
            <w:rFonts w:ascii="Arial" w:eastAsia="SimSun" w:hAnsi="Arial" w:cs="Arial"/>
            <w:color w:val="000080"/>
            <w:kern w:val="2"/>
            <w:sz w:val="24"/>
            <w:u w:val="single"/>
            <w:lang w:val="en-US" w:eastAsia="el-GR"/>
          </w:rPr>
          <w:t>.</w:t>
        </w:r>
        <w:r w:rsidRPr="00C703CC">
          <w:rPr>
            <w:rFonts w:ascii="Arial" w:eastAsia="SimSun" w:hAnsi="Arial" w:cs="Arial"/>
            <w:color w:val="000080"/>
            <w:kern w:val="2"/>
            <w:sz w:val="24"/>
            <w:u w:val="single"/>
            <w:lang w:val="en-US" w:eastAsia="el-GR"/>
          </w:rPr>
          <w:t>gov</w:t>
        </w:r>
        <w:r w:rsidRPr="00BE66B9">
          <w:rPr>
            <w:rFonts w:ascii="Arial" w:eastAsia="SimSun" w:hAnsi="Arial" w:cs="Arial"/>
            <w:color w:val="000080"/>
            <w:kern w:val="2"/>
            <w:sz w:val="24"/>
            <w:u w:val="single"/>
            <w:lang w:val="en-US" w:eastAsia="el-GR"/>
          </w:rPr>
          <w:t>.</w:t>
        </w:r>
        <w:r w:rsidRPr="00C703CC">
          <w:rPr>
            <w:rFonts w:ascii="Arial" w:eastAsia="SimSun" w:hAnsi="Arial" w:cs="Arial"/>
            <w:color w:val="000080"/>
            <w:kern w:val="2"/>
            <w:sz w:val="24"/>
            <w:u w:val="single"/>
            <w:lang w:val="en-US" w:eastAsia="el-GR"/>
          </w:rPr>
          <w:t>gr</w:t>
        </w:r>
      </w:hyperlink>
    </w:p>
    <w:p w14:paraId="476A28AB" w14:textId="77777777" w:rsidR="00C703CC" w:rsidRPr="00BE66B9" w:rsidRDefault="00C703CC" w:rsidP="00C703CC">
      <w:pPr>
        <w:widowControl w:val="0"/>
        <w:spacing w:after="0"/>
        <w:rPr>
          <w:rFonts w:ascii="Arial" w:eastAsia="Tahoma" w:hAnsi="Arial" w:cs="Arial"/>
          <w:b/>
          <w:kern w:val="2"/>
          <w:sz w:val="24"/>
          <w:lang w:val="en-US" w:eastAsia="el-GR"/>
        </w:rPr>
      </w:pPr>
      <w:r w:rsidRPr="00BE66B9">
        <w:rPr>
          <w:rFonts w:ascii="Arial" w:eastAsia="Tahoma" w:hAnsi="Arial" w:cs="Arial"/>
          <w:b/>
          <w:kern w:val="2"/>
          <w:sz w:val="24"/>
          <w:lang w:val="en-US" w:eastAsia="el-GR"/>
        </w:rPr>
        <w:t xml:space="preserve">                                      </w:t>
      </w:r>
    </w:p>
    <w:p w14:paraId="4EA6F6B8" w14:textId="77777777" w:rsidR="00C703CC" w:rsidRPr="00BE66B9" w:rsidRDefault="00C703CC" w:rsidP="00C703CC">
      <w:pPr>
        <w:widowControl w:val="0"/>
        <w:spacing w:after="0"/>
        <w:rPr>
          <w:rFonts w:ascii="Arial" w:eastAsia="Tahoma" w:hAnsi="Arial" w:cs="Arial"/>
          <w:b/>
          <w:kern w:val="2"/>
          <w:sz w:val="24"/>
          <w:lang w:val="en-US" w:eastAsia="el-GR"/>
        </w:rPr>
      </w:pPr>
      <w:r w:rsidRPr="00BE66B9">
        <w:rPr>
          <w:rFonts w:ascii="Arial" w:eastAsia="Tahoma" w:hAnsi="Arial" w:cs="Arial"/>
          <w:b/>
          <w:kern w:val="2"/>
          <w:sz w:val="24"/>
          <w:lang w:val="en-US" w:eastAsia="el-GR"/>
        </w:rPr>
        <w:t xml:space="preserve">                               </w:t>
      </w:r>
    </w:p>
    <w:p w14:paraId="7653DF6F" w14:textId="2D25E1E5" w:rsidR="00C703CC" w:rsidRPr="00C703CC" w:rsidRDefault="00C703CC" w:rsidP="00C703CC">
      <w:pPr>
        <w:widowControl w:val="0"/>
        <w:spacing w:after="0"/>
        <w:rPr>
          <w:rFonts w:ascii="Arial" w:eastAsia="Andale Sans UI" w:hAnsi="Arial" w:cs="Arial"/>
          <w:b/>
          <w:kern w:val="2"/>
          <w:sz w:val="24"/>
          <w:lang w:val="el-GR" w:eastAsia="el-GR"/>
        </w:rPr>
      </w:pPr>
      <w:r w:rsidRPr="00BE66B9">
        <w:rPr>
          <w:rFonts w:ascii="Arial" w:eastAsia="Tahoma" w:hAnsi="Arial" w:cs="Arial"/>
          <w:b/>
          <w:kern w:val="2"/>
          <w:sz w:val="24"/>
          <w:lang w:val="en-US" w:eastAsia="el-GR"/>
        </w:rPr>
        <w:t xml:space="preserve">                                                       </w:t>
      </w:r>
      <w:r w:rsidRPr="00C703CC">
        <w:rPr>
          <w:rFonts w:ascii="Arial" w:eastAsia="Tahoma" w:hAnsi="Arial" w:cs="Arial"/>
          <w:b/>
          <w:kern w:val="2"/>
          <w:sz w:val="24"/>
          <w:lang w:val="el-GR" w:eastAsia="el-GR"/>
        </w:rPr>
        <w:t>ΠΡΟΚΗΡΥΞΗ</w:t>
      </w:r>
      <w:r w:rsidRPr="00C703CC">
        <w:rPr>
          <w:rFonts w:ascii="Arial" w:eastAsia="Andale Sans UI" w:hAnsi="Arial" w:cs="Arial"/>
          <w:b/>
          <w:kern w:val="2"/>
          <w:sz w:val="24"/>
          <w:lang w:val="el-GR" w:eastAsia="el-GR"/>
        </w:rPr>
        <w:t xml:space="preserve"> </w:t>
      </w:r>
    </w:p>
    <w:p w14:paraId="0AAFA96D" w14:textId="77777777" w:rsidR="00C703CC" w:rsidRPr="00C703CC" w:rsidRDefault="00C703CC" w:rsidP="00C703CC">
      <w:pPr>
        <w:widowControl w:val="0"/>
        <w:spacing w:after="0"/>
        <w:rPr>
          <w:rFonts w:ascii="Arial" w:eastAsia="Andale Sans UI" w:hAnsi="Arial" w:cs="Arial"/>
          <w:kern w:val="2"/>
          <w:sz w:val="24"/>
          <w:lang w:val="el-GR" w:eastAsia="el-GR"/>
        </w:rPr>
      </w:pPr>
    </w:p>
    <w:p w14:paraId="10037711" w14:textId="77777777" w:rsidR="00C703CC" w:rsidRPr="00C703CC" w:rsidRDefault="00C703CC" w:rsidP="00C703CC">
      <w:pPr>
        <w:widowControl w:val="0"/>
        <w:spacing w:after="0"/>
        <w:jc w:val="left"/>
        <w:rPr>
          <w:rFonts w:ascii="Arial" w:eastAsia="Andale Sans UI" w:hAnsi="Arial" w:cs="Arial"/>
          <w:kern w:val="2"/>
          <w:sz w:val="24"/>
          <w:lang w:val="el-GR" w:eastAsia="el-GR"/>
        </w:rPr>
      </w:pPr>
      <w:r w:rsidRPr="00C703CC">
        <w:rPr>
          <w:rFonts w:ascii="Arial" w:eastAsia="Tahoma" w:hAnsi="Arial" w:cs="Arial"/>
          <w:kern w:val="2"/>
          <w:sz w:val="24"/>
          <w:lang w:val="el-GR" w:eastAsia="el-GR"/>
        </w:rPr>
        <w:t xml:space="preserve">         </w:t>
      </w:r>
      <w:r w:rsidRPr="00C703CC">
        <w:rPr>
          <w:rFonts w:ascii="Arial" w:eastAsia="Andale Sans UI" w:hAnsi="Arial" w:cs="Arial"/>
          <w:kern w:val="2"/>
          <w:sz w:val="24"/>
          <w:lang w:val="el-GR" w:eastAsia="el-GR"/>
        </w:rPr>
        <w:t xml:space="preserve">Το  Γενικό  Νοσοκομείο Μυτιλήνης, δια της υπ’ </w:t>
      </w:r>
      <w:proofErr w:type="spellStart"/>
      <w:r w:rsidRPr="00C703CC">
        <w:rPr>
          <w:rFonts w:ascii="Arial" w:eastAsia="Andale Sans UI" w:hAnsi="Arial" w:cs="Arial"/>
          <w:kern w:val="2"/>
          <w:sz w:val="24"/>
          <w:lang w:val="el-GR" w:eastAsia="el-GR"/>
        </w:rPr>
        <w:t>αριθμ</w:t>
      </w:r>
      <w:proofErr w:type="spellEnd"/>
      <w:r w:rsidRPr="00C703CC">
        <w:rPr>
          <w:rFonts w:ascii="Arial" w:eastAsia="Andale Sans UI" w:hAnsi="Arial" w:cs="Arial"/>
          <w:kern w:val="2"/>
          <w:sz w:val="24"/>
          <w:lang w:val="el-GR" w:eastAsia="el-GR"/>
        </w:rPr>
        <w:t>. 15</w:t>
      </w:r>
      <w:r w:rsidRPr="00C703CC">
        <w:rPr>
          <w:rFonts w:ascii="Arial" w:eastAsia="Andale Sans UI" w:hAnsi="Arial" w:cs="Arial"/>
          <w:kern w:val="2"/>
          <w:sz w:val="24"/>
          <w:vertAlign w:val="superscript"/>
          <w:lang w:val="el-GR" w:eastAsia="el-GR"/>
        </w:rPr>
        <w:t>η</w:t>
      </w:r>
      <w:r w:rsidRPr="00C703CC">
        <w:rPr>
          <w:rFonts w:ascii="Arial" w:eastAsia="Andale Sans UI" w:hAnsi="Arial" w:cs="Arial"/>
          <w:kern w:val="2"/>
          <w:sz w:val="24"/>
          <w:lang w:val="el-GR" w:eastAsia="el-GR"/>
        </w:rPr>
        <w:t>/11-07-2024 απόφασης Δ.Σ.,  προκηρύσσει δημόσιο διαγωνισμό με κριτήριο κατακύρωσης την πλέον συμφέρουσα από οικονομική άποψη προσφορά βάσει τιμής, (χαμηλότερη τιμή), για την προμήθεια και εγκατάσταση κέντρου παραγωγής πεπιεσμένου αέρα  (</w:t>
      </w:r>
      <w:proofErr w:type="spellStart"/>
      <w:r w:rsidRPr="00C703CC">
        <w:rPr>
          <w:rFonts w:ascii="Arial" w:eastAsia="Andale Sans UI" w:hAnsi="Arial" w:cs="Arial"/>
          <w:kern w:val="2"/>
          <w:sz w:val="24"/>
          <w:lang w:val="en-US" w:eastAsia="el-GR"/>
        </w:rPr>
        <w:t>cpv</w:t>
      </w:r>
      <w:proofErr w:type="spellEnd"/>
      <w:r w:rsidRPr="00C703CC">
        <w:rPr>
          <w:rFonts w:ascii="Arial" w:eastAsia="Andale Sans UI" w:hAnsi="Arial" w:cs="Arial"/>
          <w:kern w:val="2"/>
          <w:sz w:val="24"/>
          <w:lang w:val="el-GR" w:eastAsia="el-GR"/>
        </w:rPr>
        <w:t>:42123610-6), για τις ανάγκες του Νοσοκομείου Μυτιλήνης «ΒΟΣΤΑΝΕΙΟ».</w:t>
      </w:r>
    </w:p>
    <w:p w14:paraId="6FFB910D" w14:textId="77777777" w:rsidR="00C703CC" w:rsidRPr="00C703CC" w:rsidRDefault="00C703CC" w:rsidP="00C703CC">
      <w:pPr>
        <w:widowControl w:val="0"/>
        <w:spacing w:after="0"/>
        <w:jc w:val="left"/>
        <w:rPr>
          <w:rFonts w:ascii="Arial" w:eastAsia="Andale Sans UI" w:hAnsi="Arial" w:cs="Arial"/>
          <w:kern w:val="2"/>
          <w:sz w:val="24"/>
          <w:lang w:val="el-GR" w:eastAsia="el-GR"/>
        </w:rPr>
      </w:pPr>
    </w:p>
    <w:p w14:paraId="20F8A3AC" w14:textId="77777777" w:rsidR="00C703CC" w:rsidRPr="00C703CC" w:rsidRDefault="00C703CC" w:rsidP="00C703CC">
      <w:pPr>
        <w:widowControl w:val="0"/>
        <w:spacing w:after="0"/>
        <w:jc w:val="left"/>
        <w:rPr>
          <w:rFonts w:ascii="Arial" w:eastAsia="Andale Sans UI" w:hAnsi="Arial" w:cs="Arial"/>
          <w:b/>
          <w:bCs/>
          <w:kern w:val="2"/>
          <w:sz w:val="24"/>
          <w:lang w:val="el-GR" w:eastAsia="el-GR"/>
        </w:rPr>
      </w:pPr>
      <w:r w:rsidRPr="00C703CC">
        <w:rPr>
          <w:rFonts w:ascii="Arial" w:eastAsia="Andale Sans UI" w:hAnsi="Arial" w:cs="Arial"/>
          <w:kern w:val="2"/>
          <w:sz w:val="24"/>
          <w:lang w:val="el-GR" w:eastAsia="el-GR"/>
        </w:rPr>
        <w:t xml:space="preserve">         Ο Διαγωνισμός θα πραγματοποιηθεί με χρήση της πλατφόρμας του Εθνικού Συστήματος Ηλεκτρονικών Δημοσίων Συμβάσεων (ΕΣΗΔΗΣ) μέσω της διαδικτυακής πύλης </w:t>
      </w:r>
      <w:hyperlink r:id="rId10" w:history="1">
        <w:r w:rsidRPr="00C703CC">
          <w:rPr>
            <w:rFonts w:ascii="Arial" w:eastAsia="Andale Sans UI" w:hAnsi="Arial" w:cs="Arial"/>
            <w:color w:val="000080"/>
            <w:kern w:val="2"/>
            <w:sz w:val="24"/>
            <w:u w:val="single"/>
            <w:lang w:val="el-GR" w:eastAsia="el-GR"/>
          </w:rPr>
          <w:t>www.promitheus.gov.gr</w:t>
        </w:r>
      </w:hyperlink>
      <w:r w:rsidRPr="00C703CC">
        <w:rPr>
          <w:rFonts w:ascii="Arial" w:eastAsia="Andale Sans UI" w:hAnsi="Arial" w:cs="Arial"/>
          <w:kern w:val="2"/>
          <w:sz w:val="24"/>
          <w:lang w:val="el-GR" w:eastAsia="el-GR"/>
        </w:rPr>
        <w:t xml:space="preserve"> με α/α συστήματος : </w:t>
      </w:r>
      <w:r w:rsidRPr="00C703CC">
        <w:rPr>
          <w:rFonts w:ascii="Arial" w:eastAsia="Andale Sans UI" w:hAnsi="Arial" w:cs="Arial"/>
          <w:b/>
          <w:bCs/>
          <w:kern w:val="2"/>
          <w:sz w:val="24"/>
          <w:lang w:val="el-GR" w:eastAsia="el-GR"/>
        </w:rPr>
        <w:t>366223.</w:t>
      </w:r>
    </w:p>
    <w:p w14:paraId="7DABD260" w14:textId="77777777" w:rsidR="00C703CC" w:rsidRPr="00C703CC" w:rsidRDefault="00C703CC" w:rsidP="00C703CC">
      <w:pPr>
        <w:widowControl w:val="0"/>
        <w:spacing w:after="0"/>
        <w:jc w:val="left"/>
        <w:rPr>
          <w:rFonts w:ascii="Arial" w:eastAsia="Andale Sans UI" w:hAnsi="Arial" w:cs="Arial"/>
          <w:kern w:val="2"/>
          <w:sz w:val="24"/>
          <w:lang w:val="el-GR" w:eastAsia="el-GR"/>
        </w:rPr>
      </w:pPr>
    </w:p>
    <w:p w14:paraId="43B2A55C" w14:textId="77777777" w:rsidR="00C703CC" w:rsidRPr="00C703CC" w:rsidRDefault="00C703CC" w:rsidP="00C703CC">
      <w:pPr>
        <w:widowControl w:val="0"/>
        <w:tabs>
          <w:tab w:val="left" w:pos="1035"/>
        </w:tabs>
        <w:spacing w:after="0"/>
        <w:rPr>
          <w:rFonts w:ascii="Arial" w:eastAsia="Andale Sans UI" w:hAnsi="Arial" w:cs="Arial"/>
          <w:kern w:val="2"/>
          <w:sz w:val="24"/>
          <w:lang w:val="el-GR" w:eastAsia="el-GR"/>
        </w:rPr>
      </w:pPr>
      <w:r w:rsidRPr="00C703CC">
        <w:rPr>
          <w:rFonts w:ascii="Arial" w:eastAsia="Tahoma" w:hAnsi="Arial" w:cs="Arial"/>
          <w:kern w:val="2"/>
          <w:sz w:val="24"/>
          <w:lang w:val="el-GR" w:eastAsia="el-GR"/>
        </w:rPr>
        <w:t xml:space="preserve">         </w:t>
      </w:r>
      <w:r w:rsidRPr="00C703CC">
        <w:rPr>
          <w:rFonts w:ascii="Arial" w:eastAsia="Andale Sans UI" w:hAnsi="Arial" w:cs="Arial"/>
          <w:kern w:val="2"/>
          <w:sz w:val="24"/>
          <w:lang w:val="el-GR" w:eastAsia="el-GR"/>
        </w:rPr>
        <w:t>Προϋπολογισμός δαπάνης  43.900,00 ευρώ χωρίς Φ.Π.Α. 17% και 24%</w:t>
      </w:r>
    </w:p>
    <w:p w14:paraId="377E9742" w14:textId="77777777" w:rsidR="00C703CC" w:rsidRPr="00C703CC" w:rsidRDefault="00C703CC" w:rsidP="00C703CC">
      <w:pPr>
        <w:widowControl w:val="0"/>
        <w:spacing w:after="0"/>
        <w:rPr>
          <w:rFonts w:ascii="Arial" w:eastAsia="Andale Sans UI" w:hAnsi="Arial" w:cs="Arial"/>
          <w:kern w:val="2"/>
          <w:sz w:val="24"/>
          <w:lang w:val="el-GR" w:eastAsia="el-GR"/>
        </w:rPr>
      </w:pPr>
      <w:r w:rsidRPr="00C703CC">
        <w:rPr>
          <w:rFonts w:ascii="Arial" w:eastAsia="Tahoma" w:hAnsi="Arial" w:cs="Arial"/>
          <w:kern w:val="2"/>
          <w:sz w:val="24"/>
          <w:lang w:val="el-GR" w:eastAsia="el-GR"/>
        </w:rPr>
        <w:t xml:space="preserve">         </w:t>
      </w:r>
      <w:r w:rsidRPr="00C703CC">
        <w:rPr>
          <w:rFonts w:ascii="Arial" w:eastAsia="Andale Sans UI" w:hAnsi="Arial" w:cs="Arial"/>
          <w:kern w:val="2"/>
          <w:sz w:val="24"/>
          <w:lang w:val="el-GR" w:eastAsia="el-GR"/>
        </w:rPr>
        <w:t>Ο διαγωνισμός θα διενεργηθεί από αρμόδια επιτροπή στις 20-02-2025 ημέρα Πέμπτη και ώρα 11.00 π.μ. στα γραφεία του Νοσοκομείου.</w:t>
      </w:r>
    </w:p>
    <w:p w14:paraId="0E7D9AD8" w14:textId="77777777" w:rsidR="00C703CC" w:rsidRPr="00C703CC" w:rsidRDefault="00C703CC" w:rsidP="00C703CC">
      <w:pPr>
        <w:widowControl w:val="0"/>
        <w:spacing w:after="0"/>
        <w:rPr>
          <w:rFonts w:ascii="Arial" w:eastAsia="Andale Sans UI" w:hAnsi="Arial" w:cs="Arial"/>
          <w:spacing w:val="1"/>
          <w:kern w:val="2"/>
          <w:sz w:val="24"/>
          <w:lang w:val="el-GR" w:eastAsia="el-GR"/>
        </w:rPr>
      </w:pPr>
      <w:r w:rsidRPr="00C703CC">
        <w:rPr>
          <w:rFonts w:ascii="Arial" w:eastAsia="Tahoma" w:hAnsi="Arial" w:cs="Arial"/>
          <w:kern w:val="2"/>
          <w:sz w:val="24"/>
          <w:lang w:val="el-GR" w:eastAsia="el-GR"/>
        </w:rPr>
        <w:t xml:space="preserve">        Γραμματέας του ανωτέρω διαγωνισμού ορίζεται η κα. </w:t>
      </w:r>
      <w:proofErr w:type="spellStart"/>
      <w:r w:rsidRPr="00C703CC">
        <w:rPr>
          <w:rFonts w:ascii="Arial" w:eastAsia="Tahoma" w:hAnsi="Arial" w:cs="Arial"/>
          <w:kern w:val="2"/>
          <w:sz w:val="24"/>
          <w:lang w:val="el-GR" w:eastAsia="el-GR"/>
        </w:rPr>
        <w:t>Κουδουνά</w:t>
      </w:r>
      <w:proofErr w:type="spellEnd"/>
      <w:r w:rsidRPr="00C703CC">
        <w:rPr>
          <w:rFonts w:ascii="Arial" w:eastAsia="Tahoma" w:hAnsi="Arial" w:cs="Arial"/>
          <w:kern w:val="2"/>
          <w:sz w:val="24"/>
          <w:lang w:val="el-GR" w:eastAsia="el-GR"/>
        </w:rPr>
        <w:t xml:space="preserve"> Παναγιώτα  </w:t>
      </w:r>
      <w:proofErr w:type="spellStart"/>
      <w:r w:rsidRPr="00C703CC">
        <w:rPr>
          <w:rFonts w:ascii="Arial" w:eastAsia="Andale Sans UI" w:hAnsi="Arial" w:cs="Arial"/>
          <w:kern w:val="2"/>
          <w:sz w:val="24"/>
          <w:lang w:val="el-GR" w:eastAsia="el-GR"/>
        </w:rPr>
        <w:t>τηλ</w:t>
      </w:r>
      <w:proofErr w:type="spellEnd"/>
      <w:r w:rsidRPr="00C703CC">
        <w:rPr>
          <w:rFonts w:ascii="Arial" w:eastAsia="Andale Sans UI" w:hAnsi="Arial" w:cs="Arial"/>
          <w:kern w:val="2"/>
          <w:sz w:val="24"/>
          <w:lang w:val="el-GR" w:eastAsia="el-GR"/>
        </w:rPr>
        <w:t xml:space="preserve">. </w:t>
      </w:r>
      <w:r w:rsidRPr="00C703CC">
        <w:rPr>
          <w:rFonts w:ascii="Arial" w:eastAsia="Andale Sans UI" w:hAnsi="Arial" w:cs="Arial"/>
          <w:spacing w:val="1"/>
          <w:kern w:val="2"/>
          <w:sz w:val="24"/>
          <w:lang w:val="el-GR" w:eastAsia="el-GR"/>
        </w:rPr>
        <w:t>2251351357.</w:t>
      </w:r>
    </w:p>
    <w:p w14:paraId="03A9F81C" w14:textId="77777777" w:rsidR="00C703CC" w:rsidRPr="00C703CC" w:rsidRDefault="00C703CC" w:rsidP="00C703CC">
      <w:pPr>
        <w:widowControl w:val="0"/>
        <w:spacing w:after="0"/>
        <w:rPr>
          <w:rFonts w:ascii="Arial" w:eastAsia="Andale Sans UI" w:hAnsi="Arial" w:cs="Arial"/>
          <w:color w:val="000000"/>
          <w:kern w:val="2"/>
          <w:sz w:val="24"/>
          <w:lang w:val="el-GR" w:eastAsia="el-GR"/>
        </w:rPr>
      </w:pPr>
      <w:r w:rsidRPr="00C703CC">
        <w:rPr>
          <w:rFonts w:ascii="Arial" w:eastAsia="Tahoma" w:hAnsi="Arial" w:cs="Arial"/>
          <w:kern w:val="2"/>
          <w:sz w:val="24"/>
          <w:lang w:val="el-GR" w:eastAsia="el-GR"/>
        </w:rPr>
        <w:t xml:space="preserve">       </w:t>
      </w:r>
      <w:r w:rsidRPr="00C703CC">
        <w:rPr>
          <w:rFonts w:ascii="Arial" w:eastAsia="Andale Sans UI" w:hAnsi="Arial" w:cs="Arial"/>
          <w:kern w:val="2"/>
          <w:sz w:val="24"/>
          <w:lang w:val="el-GR" w:eastAsia="el-GR"/>
        </w:rPr>
        <w:t>Προς διευκόλυ</w:t>
      </w:r>
      <w:r w:rsidRPr="00C703CC">
        <w:rPr>
          <w:rFonts w:ascii="Arial" w:eastAsia="Andale Sans UI" w:hAnsi="Arial" w:cs="Arial"/>
          <w:color w:val="000000"/>
          <w:kern w:val="2"/>
          <w:sz w:val="24"/>
          <w:lang w:val="el-GR" w:eastAsia="el-GR"/>
        </w:rPr>
        <w:t>νση των ενδιαφερομένων, το πλήρες κείμενο της Διακήρυξης  σε ηλεκτρονική μορφή έχει αναρτηθεί από την ιστοσελίδα της Αναθέτουσας Αρχής (</w:t>
      </w:r>
      <w:hyperlink r:id="rId11" w:history="1">
        <w:r w:rsidRPr="00C703CC">
          <w:rPr>
            <w:rFonts w:ascii="Arial" w:eastAsia="Andale Sans UI" w:hAnsi="Arial" w:cs="Arial"/>
            <w:color w:val="000080"/>
            <w:kern w:val="2"/>
            <w:sz w:val="24"/>
            <w:u w:val="single"/>
            <w:lang w:val="el-GR" w:eastAsia="el-GR"/>
          </w:rPr>
          <w:t>www.</w:t>
        </w:r>
      </w:hyperlink>
      <w:hyperlink r:id="rId12" w:history="1">
        <w:r w:rsidRPr="00C703CC">
          <w:rPr>
            <w:rFonts w:ascii="Arial" w:eastAsia="Andale Sans UI" w:hAnsi="Arial" w:cs="Arial"/>
            <w:color w:val="000080"/>
            <w:kern w:val="2"/>
            <w:sz w:val="24"/>
            <w:u w:val="single"/>
            <w:lang w:val="el-GR" w:eastAsia="el-GR"/>
          </w:rPr>
          <w:t>vostanio</w:t>
        </w:r>
      </w:hyperlink>
      <w:hyperlink r:id="rId13" w:history="1">
        <w:r w:rsidRPr="00C703CC">
          <w:rPr>
            <w:rFonts w:ascii="Arial" w:eastAsia="Andale Sans UI" w:hAnsi="Arial" w:cs="Arial"/>
            <w:color w:val="000080"/>
            <w:kern w:val="2"/>
            <w:sz w:val="24"/>
            <w:u w:val="single"/>
            <w:lang w:val="el-GR" w:eastAsia="el-GR"/>
          </w:rPr>
          <w:t>.</w:t>
        </w:r>
        <w:r w:rsidRPr="00C703CC">
          <w:rPr>
            <w:rFonts w:ascii="Arial" w:eastAsia="Andale Sans UI" w:hAnsi="Arial" w:cs="Arial"/>
            <w:color w:val="000080"/>
            <w:kern w:val="2"/>
            <w:sz w:val="24"/>
            <w:u w:val="single"/>
            <w:lang w:val="en-US" w:eastAsia="el-GR"/>
          </w:rPr>
          <w:t>gov</w:t>
        </w:r>
        <w:r w:rsidRPr="00C703CC">
          <w:rPr>
            <w:rFonts w:ascii="Arial" w:eastAsia="Andale Sans UI" w:hAnsi="Arial" w:cs="Arial"/>
            <w:color w:val="000080"/>
            <w:kern w:val="2"/>
            <w:sz w:val="24"/>
            <w:u w:val="single"/>
            <w:lang w:val="el-GR" w:eastAsia="el-GR"/>
          </w:rPr>
          <w:t>.</w:t>
        </w:r>
        <w:proofErr w:type="spellStart"/>
        <w:r w:rsidRPr="00C703CC">
          <w:rPr>
            <w:rFonts w:ascii="Arial" w:eastAsia="Andale Sans UI" w:hAnsi="Arial" w:cs="Arial"/>
            <w:color w:val="000080"/>
            <w:kern w:val="2"/>
            <w:sz w:val="24"/>
            <w:u w:val="single"/>
            <w:lang w:val="el-GR" w:eastAsia="el-GR"/>
          </w:rPr>
          <w:t>gr</w:t>
        </w:r>
        <w:proofErr w:type="spellEnd"/>
      </w:hyperlink>
      <w:r w:rsidRPr="00C703CC">
        <w:rPr>
          <w:rFonts w:ascii="Arial" w:eastAsia="Andale Sans UI" w:hAnsi="Arial" w:cs="Arial"/>
          <w:color w:val="000000"/>
          <w:kern w:val="2"/>
          <w:sz w:val="24"/>
          <w:lang w:val="el-GR" w:eastAsia="el-GR"/>
        </w:rPr>
        <w:t>) στον σύνδεσμο Διαγωνισμοί και στη Διαύγεια.</w:t>
      </w:r>
    </w:p>
    <w:p w14:paraId="2AA00105" w14:textId="77777777" w:rsidR="00C703CC" w:rsidRPr="00C703CC" w:rsidRDefault="00C703CC" w:rsidP="00C703CC">
      <w:pPr>
        <w:widowControl w:val="0"/>
        <w:tabs>
          <w:tab w:val="left" w:pos="1035"/>
        </w:tabs>
        <w:spacing w:after="0"/>
        <w:rPr>
          <w:rFonts w:ascii="Arial" w:eastAsia="Andale Sans UI" w:hAnsi="Arial" w:cs="Arial"/>
          <w:kern w:val="2"/>
          <w:sz w:val="24"/>
          <w:lang w:val="el-GR" w:eastAsia="el-GR"/>
        </w:rPr>
      </w:pPr>
    </w:p>
    <w:p w14:paraId="5753F528" w14:textId="77777777" w:rsidR="00C703CC" w:rsidRPr="00C703CC" w:rsidRDefault="00C703CC" w:rsidP="00C703CC">
      <w:pPr>
        <w:widowControl w:val="0"/>
        <w:spacing w:after="0"/>
        <w:rPr>
          <w:rFonts w:ascii="Arial" w:eastAsia="Andale Sans UI" w:hAnsi="Arial" w:cs="Arial"/>
          <w:kern w:val="2"/>
          <w:sz w:val="24"/>
          <w:lang w:val="el-GR" w:eastAsia="el-GR"/>
        </w:rPr>
      </w:pPr>
    </w:p>
    <w:p w14:paraId="4AF0DF4A" w14:textId="77777777" w:rsidR="00C703CC" w:rsidRPr="00C703CC" w:rsidRDefault="00C703CC" w:rsidP="00C703CC">
      <w:pPr>
        <w:widowControl w:val="0"/>
        <w:spacing w:after="0"/>
        <w:rPr>
          <w:rFonts w:ascii="Arial" w:eastAsia="Tahoma" w:hAnsi="Arial" w:cs="Arial"/>
          <w:b/>
          <w:kern w:val="2"/>
          <w:sz w:val="24"/>
          <w:lang w:val="el-GR" w:eastAsia="el-GR"/>
        </w:rPr>
      </w:pPr>
      <w:r w:rsidRPr="00C703CC">
        <w:rPr>
          <w:rFonts w:ascii="Arial" w:eastAsia="Tahoma" w:hAnsi="Arial" w:cs="Arial"/>
          <w:b/>
          <w:kern w:val="2"/>
          <w:sz w:val="24"/>
          <w:lang w:val="el-GR" w:eastAsia="el-GR"/>
        </w:rPr>
        <w:t xml:space="preserve">                                                                                                        </w:t>
      </w:r>
    </w:p>
    <w:p w14:paraId="15B2F8F8" w14:textId="25D04494" w:rsidR="00C703CC" w:rsidRPr="00C703CC" w:rsidRDefault="00C703CC" w:rsidP="00C703CC">
      <w:pPr>
        <w:widowControl w:val="0"/>
        <w:spacing w:after="0"/>
        <w:rPr>
          <w:rFonts w:ascii="Arial" w:eastAsia="Tahoma" w:hAnsi="Arial" w:cs="Arial"/>
          <w:b/>
          <w:kern w:val="2"/>
          <w:sz w:val="24"/>
          <w:lang w:val="el-GR" w:eastAsia="el-GR"/>
        </w:rPr>
      </w:pPr>
      <w:r w:rsidRPr="00C703CC">
        <w:rPr>
          <w:rFonts w:ascii="Arial" w:eastAsia="Tahoma" w:hAnsi="Arial" w:cs="Arial"/>
          <w:b/>
          <w:kern w:val="2"/>
          <w:sz w:val="24"/>
          <w:lang w:val="el-GR" w:eastAsia="el-GR"/>
        </w:rPr>
        <w:t xml:space="preserve">                                          </w:t>
      </w:r>
      <w:r>
        <w:rPr>
          <w:rFonts w:ascii="Arial" w:eastAsia="Tahoma" w:hAnsi="Arial" w:cs="Arial"/>
          <w:b/>
          <w:kern w:val="2"/>
          <w:sz w:val="24"/>
          <w:lang w:val="el-GR" w:eastAsia="el-GR"/>
        </w:rPr>
        <w:t xml:space="preserve">    </w:t>
      </w:r>
      <w:r w:rsidRPr="00C703CC">
        <w:rPr>
          <w:rFonts w:ascii="Arial" w:eastAsia="Tahoma" w:hAnsi="Arial" w:cs="Arial"/>
          <w:b/>
          <w:kern w:val="2"/>
          <w:sz w:val="24"/>
          <w:lang w:val="el-GR" w:eastAsia="el-GR"/>
        </w:rPr>
        <w:t xml:space="preserve">   </w:t>
      </w:r>
      <w:r>
        <w:rPr>
          <w:rFonts w:ascii="Arial" w:eastAsia="Tahoma" w:hAnsi="Arial" w:cs="Arial"/>
          <w:b/>
          <w:kern w:val="2"/>
          <w:sz w:val="24"/>
          <w:lang w:val="el-GR" w:eastAsia="el-GR"/>
        </w:rPr>
        <w:t xml:space="preserve">                      </w:t>
      </w:r>
      <w:r w:rsidRPr="00C703CC">
        <w:rPr>
          <w:rFonts w:ascii="Arial" w:eastAsia="Tahoma" w:hAnsi="Arial" w:cs="Arial"/>
          <w:b/>
          <w:kern w:val="2"/>
          <w:sz w:val="24"/>
          <w:lang w:val="el-GR" w:eastAsia="el-GR"/>
        </w:rPr>
        <w:t xml:space="preserve">  Ο ΔΙΟΙΚΗΤΗΣ  </w:t>
      </w:r>
    </w:p>
    <w:p w14:paraId="0E0608D4" w14:textId="77777777" w:rsidR="00C703CC" w:rsidRPr="00C703CC" w:rsidRDefault="00C703CC" w:rsidP="00C703CC">
      <w:pPr>
        <w:widowControl w:val="0"/>
        <w:spacing w:after="0"/>
        <w:ind w:right="-1"/>
        <w:jc w:val="left"/>
        <w:rPr>
          <w:rFonts w:ascii="Arial" w:eastAsia="Andale Sans UI" w:hAnsi="Arial" w:cs="Arial"/>
          <w:b/>
          <w:kern w:val="2"/>
          <w:sz w:val="24"/>
          <w:lang w:val="el-GR" w:eastAsia="el-GR"/>
        </w:rPr>
      </w:pPr>
    </w:p>
    <w:p w14:paraId="188D727A" w14:textId="77777777" w:rsidR="00C703CC" w:rsidRPr="00C703CC" w:rsidRDefault="00C703CC" w:rsidP="00C703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Arial" w:eastAsia="Andale Sans UI" w:hAnsi="Arial" w:cs="Arial"/>
          <w:kern w:val="2"/>
          <w:sz w:val="24"/>
          <w:lang w:val="el-GR" w:eastAsia="el-GR"/>
        </w:rPr>
      </w:pPr>
      <w:r w:rsidRPr="00C703CC">
        <w:rPr>
          <w:rFonts w:ascii="Arial" w:eastAsia="Andale Sans UI" w:hAnsi="Arial" w:cs="Arial"/>
          <w:b/>
          <w:kern w:val="2"/>
          <w:sz w:val="24"/>
          <w:lang w:val="el-GR" w:eastAsia="el-GR"/>
        </w:rPr>
        <w:t xml:space="preserve">                                                     </w:t>
      </w:r>
      <w:r w:rsidRPr="00C703CC">
        <w:rPr>
          <w:rFonts w:ascii="Arial" w:eastAsia="Andale Sans UI" w:hAnsi="Arial" w:cs="Arial"/>
          <w:kern w:val="2"/>
          <w:sz w:val="24"/>
          <w:lang w:val="el-GR" w:eastAsia="el-GR"/>
        </w:rPr>
        <w:t xml:space="preserve">                            </w:t>
      </w:r>
    </w:p>
    <w:p w14:paraId="056D7469" w14:textId="77777777" w:rsidR="00C703CC" w:rsidRPr="00C703CC" w:rsidRDefault="00C703CC" w:rsidP="00C703CC">
      <w:pPr>
        <w:widowControl w:val="0"/>
        <w:spacing w:after="0"/>
        <w:rPr>
          <w:rFonts w:ascii="Arial" w:eastAsia="Andale Sans UI" w:hAnsi="Arial" w:cs="Arial"/>
          <w:kern w:val="2"/>
          <w:sz w:val="24"/>
          <w:lang w:val="el-GR" w:eastAsia="el-GR"/>
        </w:rPr>
      </w:pPr>
    </w:p>
    <w:p w14:paraId="53179B90" w14:textId="77777777" w:rsidR="00C703CC" w:rsidRPr="00C703CC" w:rsidRDefault="00C703CC" w:rsidP="00C703CC">
      <w:pPr>
        <w:widowControl w:val="0"/>
        <w:spacing w:after="0"/>
        <w:rPr>
          <w:rFonts w:ascii="Arial" w:eastAsia="Tahoma" w:hAnsi="Arial" w:cs="Arial"/>
          <w:b/>
          <w:kern w:val="2"/>
          <w:sz w:val="24"/>
          <w:lang w:val="el-GR" w:eastAsia="el-GR"/>
        </w:rPr>
      </w:pPr>
      <w:r w:rsidRPr="00C703CC">
        <w:rPr>
          <w:rFonts w:ascii="Arial" w:eastAsia="Tahoma" w:hAnsi="Arial" w:cs="Arial"/>
          <w:b/>
          <w:kern w:val="2"/>
          <w:sz w:val="24"/>
          <w:lang w:val="el-GR" w:eastAsia="el-GR"/>
        </w:rPr>
        <w:t xml:space="preserve">                                                                                       </w:t>
      </w:r>
    </w:p>
    <w:p w14:paraId="4BB7BEBA" w14:textId="11511FAD" w:rsidR="00C703CC" w:rsidRPr="00C703CC" w:rsidRDefault="00C703CC" w:rsidP="00C703CC">
      <w:pPr>
        <w:widowControl w:val="0"/>
        <w:spacing w:after="0"/>
        <w:rPr>
          <w:rFonts w:ascii="Arial" w:eastAsia="Tahoma" w:hAnsi="Arial" w:cs="Arial"/>
          <w:b/>
          <w:kern w:val="2"/>
          <w:sz w:val="24"/>
          <w:lang w:val="el-GR" w:eastAsia="el-GR"/>
        </w:rPr>
      </w:pPr>
      <w:r w:rsidRPr="00C703CC">
        <w:rPr>
          <w:rFonts w:ascii="Arial" w:eastAsia="Tahoma" w:hAnsi="Arial" w:cs="Arial"/>
          <w:b/>
          <w:kern w:val="2"/>
          <w:sz w:val="24"/>
          <w:lang w:val="el-GR" w:eastAsia="el-GR"/>
        </w:rPr>
        <w:t xml:space="preserve">                                        </w:t>
      </w:r>
      <w:r>
        <w:rPr>
          <w:rFonts w:ascii="Arial" w:eastAsia="Tahoma" w:hAnsi="Arial" w:cs="Arial"/>
          <w:b/>
          <w:kern w:val="2"/>
          <w:sz w:val="24"/>
          <w:lang w:val="el-GR" w:eastAsia="el-GR"/>
        </w:rPr>
        <w:t xml:space="preserve">  </w:t>
      </w:r>
      <w:r w:rsidRPr="00C703CC">
        <w:rPr>
          <w:rFonts w:ascii="Arial" w:eastAsia="Tahoma" w:hAnsi="Arial" w:cs="Arial"/>
          <w:b/>
          <w:kern w:val="2"/>
          <w:sz w:val="24"/>
          <w:lang w:val="el-GR" w:eastAsia="el-GR"/>
        </w:rPr>
        <w:t xml:space="preserve"> </w:t>
      </w:r>
      <w:r>
        <w:rPr>
          <w:rFonts w:ascii="Arial" w:eastAsia="Tahoma" w:hAnsi="Arial" w:cs="Arial"/>
          <w:b/>
          <w:kern w:val="2"/>
          <w:sz w:val="24"/>
          <w:lang w:val="el-GR" w:eastAsia="el-GR"/>
        </w:rPr>
        <w:t xml:space="preserve">                        </w:t>
      </w:r>
      <w:r w:rsidRPr="00C703CC">
        <w:rPr>
          <w:rFonts w:ascii="Arial" w:eastAsia="Tahoma" w:hAnsi="Arial" w:cs="Arial"/>
          <w:b/>
          <w:kern w:val="2"/>
          <w:sz w:val="24"/>
          <w:lang w:val="el-GR" w:eastAsia="el-GR"/>
        </w:rPr>
        <w:t xml:space="preserve"> ΚΑΜΠΟΥΡΗΣ ΓΕΩΡΓΙΟΣ</w:t>
      </w:r>
    </w:p>
    <w:p w14:paraId="631CB01F" w14:textId="77777777" w:rsidR="00C703CC" w:rsidRPr="00C703CC" w:rsidRDefault="00C703CC" w:rsidP="00C703CC">
      <w:pPr>
        <w:widowControl w:val="0"/>
        <w:spacing w:after="0"/>
        <w:jc w:val="left"/>
        <w:rPr>
          <w:rFonts w:ascii="Tahoma" w:eastAsia="Andale Sans UI" w:hAnsi="Tahoma" w:cs="Tahoma"/>
          <w:kern w:val="2"/>
          <w:szCs w:val="22"/>
          <w:lang w:val="el-GR" w:eastAsia="el-GR"/>
        </w:rPr>
      </w:pPr>
      <w:r w:rsidRPr="008C7E26">
        <w:rPr>
          <w:rFonts w:ascii="Tahoma" w:eastAsia="Andale Sans UI" w:hAnsi="Tahoma" w:cs="Tahoma"/>
          <w:color w:val="000000"/>
          <w:kern w:val="2"/>
          <w:szCs w:val="22"/>
          <w:lang w:val="el-GR" w:eastAsia="en-US"/>
        </w:rPr>
        <w:t xml:space="preserve">       </w:t>
      </w:r>
    </w:p>
    <w:p w14:paraId="5E9D8B33" w14:textId="77777777" w:rsidR="00C703CC" w:rsidRPr="00C703CC" w:rsidRDefault="00C703CC" w:rsidP="00C703CC">
      <w:pPr>
        <w:widowControl w:val="0"/>
        <w:spacing w:after="0"/>
        <w:rPr>
          <w:rFonts w:ascii="Tahoma" w:eastAsia="Andale Sans UI" w:hAnsi="Tahoma" w:cs="Tahoma"/>
          <w:color w:val="000000"/>
          <w:kern w:val="2"/>
          <w:szCs w:val="22"/>
          <w:lang w:val="el-GR" w:eastAsia="en-US"/>
        </w:rPr>
      </w:pPr>
    </w:p>
    <w:p w14:paraId="3B4A3913" w14:textId="77777777" w:rsidR="00C703CC" w:rsidRDefault="00C703CC" w:rsidP="00384F05">
      <w:pPr>
        <w:tabs>
          <w:tab w:val="left" w:pos="7300"/>
        </w:tabs>
        <w:spacing w:after="0"/>
        <w:ind w:left="113"/>
        <w:rPr>
          <w:sz w:val="24"/>
          <w:lang w:val="el-GR" w:eastAsia="el-GR"/>
        </w:rPr>
      </w:pPr>
    </w:p>
    <w:p w14:paraId="23AD80D2" w14:textId="77777777" w:rsidR="00C703CC" w:rsidRDefault="00C703CC" w:rsidP="00384F05">
      <w:pPr>
        <w:tabs>
          <w:tab w:val="left" w:pos="7300"/>
        </w:tabs>
        <w:spacing w:after="0"/>
        <w:ind w:left="113"/>
        <w:rPr>
          <w:sz w:val="24"/>
          <w:lang w:val="el-GR" w:eastAsia="el-GR"/>
        </w:rPr>
      </w:pPr>
    </w:p>
    <w:p w14:paraId="249EC0E0" w14:textId="77777777" w:rsidR="00C703CC" w:rsidRDefault="00C703CC" w:rsidP="00384F05">
      <w:pPr>
        <w:tabs>
          <w:tab w:val="left" w:pos="7300"/>
        </w:tabs>
        <w:spacing w:after="0"/>
        <w:ind w:left="113"/>
        <w:rPr>
          <w:sz w:val="24"/>
          <w:lang w:val="el-GR" w:eastAsia="el-GR"/>
        </w:rPr>
      </w:pPr>
    </w:p>
    <w:p w14:paraId="10810DF4" w14:textId="77777777" w:rsidR="00C703CC" w:rsidRDefault="00C703CC" w:rsidP="00384F05">
      <w:pPr>
        <w:tabs>
          <w:tab w:val="left" w:pos="7300"/>
        </w:tabs>
        <w:spacing w:after="0"/>
        <w:ind w:left="113"/>
        <w:rPr>
          <w:sz w:val="24"/>
          <w:lang w:val="el-GR" w:eastAsia="el-GR"/>
        </w:rPr>
      </w:pPr>
    </w:p>
    <w:p w14:paraId="3AE43A9B" w14:textId="77777777" w:rsidR="00C703CC" w:rsidRDefault="00C703CC" w:rsidP="00384F05">
      <w:pPr>
        <w:tabs>
          <w:tab w:val="left" w:pos="7300"/>
        </w:tabs>
        <w:spacing w:after="0"/>
        <w:ind w:left="113"/>
        <w:rPr>
          <w:sz w:val="24"/>
          <w:lang w:val="el-GR" w:eastAsia="el-GR"/>
        </w:rPr>
      </w:pPr>
    </w:p>
    <w:p w14:paraId="53491B90" w14:textId="77777777" w:rsidR="00C703CC" w:rsidRDefault="00C703CC" w:rsidP="00384F05">
      <w:pPr>
        <w:tabs>
          <w:tab w:val="left" w:pos="7300"/>
        </w:tabs>
        <w:spacing w:after="0"/>
        <w:ind w:left="113"/>
        <w:rPr>
          <w:sz w:val="24"/>
          <w:lang w:val="el-GR" w:eastAsia="el-GR"/>
        </w:rPr>
      </w:pPr>
    </w:p>
    <w:p w14:paraId="07379E55" w14:textId="60A9204D" w:rsidR="00384F05" w:rsidRDefault="00384F05" w:rsidP="00384F05">
      <w:pPr>
        <w:tabs>
          <w:tab w:val="left" w:pos="7300"/>
        </w:tabs>
        <w:spacing w:after="0"/>
        <w:ind w:left="113"/>
        <w:rPr>
          <w:sz w:val="20"/>
          <w:u w:val="single"/>
          <w:lang w:val="el-GR"/>
        </w:rPr>
      </w:pPr>
      <w:r>
        <w:rPr>
          <w:sz w:val="24"/>
          <w:lang w:val="el-GR" w:eastAsia="el-GR"/>
        </w:rPr>
        <w:t xml:space="preserve">          </w:t>
      </w:r>
      <w:r w:rsidR="00662255" w:rsidRPr="00164064">
        <w:rPr>
          <w:sz w:val="24"/>
          <w:lang w:val="el-GR" w:eastAsia="el-GR"/>
        </w:rPr>
        <w:t xml:space="preserve">                                                  </w:t>
      </w:r>
      <w:r>
        <w:rPr>
          <w:sz w:val="20"/>
          <w:lang w:val="el-GR"/>
        </w:rPr>
        <w:t xml:space="preserve">                                                     </w:t>
      </w:r>
      <w:r>
        <w:rPr>
          <w:rFonts w:cs="Arial"/>
          <w:sz w:val="20"/>
          <w:u w:val="single"/>
          <w:lang w:val="el-GR"/>
        </w:rPr>
        <w:t>ΑΝΑΡΤΗΤΕΑ ΣΤΟ</w:t>
      </w:r>
      <w:r>
        <w:rPr>
          <w:rFonts w:cs="Arial"/>
          <w:spacing w:val="2"/>
          <w:sz w:val="20"/>
          <w:u w:val="single"/>
          <w:lang w:val="el-GR"/>
        </w:rPr>
        <w:t xml:space="preserve"> </w:t>
      </w:r>
      <w:r>
        <w:rPr>
          <w:rFonts w:cs="Arial"/>
          <w:sz w:val="20"/>
          <w:u w:val="single"/>
          <w:lang w:val="el-GR"/>
        </w:rPr>
        <w:t>ΔΙΑ</w:t>
      </w:r>
      <w:r>
        <w:rPr>
          <w:sz w:val="20"/>
          <w:u w:val="single"/>
          <w:lang w:val="el-GR"/>
        </w:rPr>
        <w:t>ΔΙΚΤΥΟ</w:t>
      </w:r>
      <w:r>
        <w:rPr>
          <w:sz w:val="20"/>
          <w:lang w:val="el-GR"/>
        </w:rPr>
        <w:tab/>
      </w:r>
    </w:p>
    <w:p w14:paraId="7BC1CBDD" w14:textId="43C72165" w:rsidR="00384F05" w:rsidRPr="008C7E26" w:rsidRDefault="00384F05" w:rsidP="00384F05">
      <w:pPr>
        <w:spacing w:after="0"/>
        <w:rPr>
          <w:rFonts w:asciiTheme="minorHAnsi" w:hAnsiTheme="minorHAnsi" w:cstheme="minorHAnsi"/>
          <w:b/>
          <w:bCs/>
          <w:sz w:val="24"/>
          <w:lang w:val="el-GR" w:eastAsia="el-GR"/>
        </w:rPr>
      </w:pPr>
      <w:r>
        <w:rPr>
          <w:sz w:val="24"/>
          <w:lang w:val="el-GR"/>
        </w:rPr>
        <w:t xml:space="preserve">                                                                                                          ΑΔΑ:</w:t>
      </w:r>
      <w:r w:rsidR="00C068F0" w:rsidRPr="00C068F0">
        <w:rPr>
          <w:sz w:val="24"/>
          <w:lang w:val="el-GR" w:eastAsia="el-GR"/>
        </w:rPr>
        <w:t xml:space="preserve"> </w:t>
      </w:r>
      <w:r w:rsidR="008C7E26" w:rsidRPr="008C7E26">
        <w:rPr>
          <w:rFonts w:asciiTheme="minorHAnsi" w:eastAsia="SimSun" w:hAnsiTheme="minorHAnsi" w:cstheme="minorHAnsi"/>
          <w:kern w:val="2"/>
          <w:sz w:val="24"/>
          <w:lang w:val="el-GR" w:eastAsia="el-GR"/>
        </w:rPr>
        <w:t>Ψ0ΔΚ46907Ο-8Γ3</w:t>
      </w:r>
    </w:p>
    <w:p w14:paraId="54B6C4D6" w14:textId="7F238197" w:rsidR="00384F05" w:rsidRPr="002E4C89" w:rsidRDefault="00384F05" w:rsidP="00384F05">
      <w:pPr>
        <w:widowControl w:val="0"/>
        <w:autoSpaceDE w:val="0"/>
        <w:autoSpaceDN w:val="0"/>
        <w:spacing w:after="0"/>
        <w:rPr>
          <w:sz w:val="24"/>
          <w:lang w:val="el-GR"/>
        </w:rPr>
      </w:pPr>
      <w:r>
        <w:rPr>
          <w:sz w:val="24"/>
          <w:lang w:val="el-GR"/>
        </w:rPr>
        <w:t xml:space="preserve">                                                                                                    </w:t>
      </w:r>
      <w:r w:rsidRPr="00635773">
        <w:rPr>
          <w:sz w:val="24"/>
          <w:lang w:val="el-GR"/>
        </w:rPr>
        <w:t xml:space="preserve">   </w:t>
      </w:r>
      <w:r>
        <w:rPr>
          <w:sz w:val="24"/>
          <w:lang w:val="el-GR"/>
        </w:rPr>
        <w:t xml:space="preserve">   ΑΔΑΜ:</w:t>
      </w:r>
      <w:r w:rsidR="00182241" w:rsidRPr="00695024">
        <w:rPr>
          <w:rFonts w:ascii="Verdana" w:hAnsi="Verdana"/>
          <w:b/>
          <w:bCs/>
          <w:color w:val="346C80"/>
          <w:sz w:val="20"/>
          <w:szCs w:val="20"/>
          <w:shd w:val="clear" w:color="auto" w:fill="FAFDFF"/>
          <w:lang w:val="el-GR"/>
        </w:rPr>
        <w:t xml:space="preserve"> </w:t>
      </w:r>
      <w:r w:rsidR="002E4C89" w:rsidRPr="002E4C89">
        <w:rPr>
          <w:sz w:val="24"/>
          <w:lang w:val="el-GR"/>
        </w:rPr>
        <w:t>25</w:t>
      </w:r>
      <w:r w:rsidR="002E4C89" w:rsidRPr="002E4C89">
        <w:rPr>
          <w:sz w:val="24"/>
        </w:rPr>
        <w:t>PROC</w:t>
      </w:r>
      <w:r w:rsidR="002E4C89" w:rsidRPr="002E4C89">
        <w:rPr>
          <w:sz w:val="24"/>
          <w:lang w:val="el-GR"/>
        </w:rPr>
        <w:t>016226517</w:t>
      </w:r>
    </w:p>
    <w:p w14:paraId="02AA20C9" w14:textId="0333E7AE" w:rsidR="001B286E" w:rsidRDefault="00384F05" w:rsidP="001B286E">
      <w:pPr>
        <w:widowControl w:val="0"/>
        <w:autoSpaceDE w:val="0"/>
        <w:autoSpaceDN w:val="0"/>
        <w:spacing w:after="0"/>
        <w:rPr>
          <w:bCs/>
          <w:szCs w:val="22"/>
          <w:lang w:val="el-GR" w:eastAsia="el-GR"/>
        </w:rPr>
      </w:pPr>
      <w:r>
        <w:rPr>
          <w:bCs/>
          <w:szCs w:val="22"/>
          <w:lang w:val="el-GR" w:eastAsia="el-GR"/>
        </w:rPr>
        <w:t xml:space="preserve">                                                                                                                   </w:t>
      </w:r>
      <w:r w:rsidR="00695024">
        <w:rPr>
          <w:bCs/>
          <w:szCs w:val="22"/>
          <w:lang w:val="el-GR" w:eastAsia="el-GR"/>
        </w:rPr>
        <w:t>ΑΔΑ ΠΡΟΔΕΣΜ.:6ΔΩ046907Ο-ΗΡΦ</w:t>
      </w:r>
    </w:p>
    <w:p w14:paraId="1340312B" w14:textId="5A89A3A5" w:rsidR="00D30B59" w:rsidRPr="00733679" w:rsidRDefault="00D30B59" w:rsidP="001B286E">
      <w:pPr>
        <w:widowControl w:val="0"/>
        <w:autoSpaceDE w:val="0"/>
        <w:autoSpaceDN w:val="0"/>
        <w:spacing w:after="0"/>
        <w:rPr>
          <w:sz w:val="24"/>
          <w:lang w:val="el-GR"/>
        </w:rPr>
      </w:pPr>
      <w:r>
        <w:rPr>
          <w:sz w:val="24"/>
          <w:lang w:val="el-GR"/>
        </w:rPr>
        <w:t xml:space="preserve">                                                                                                                                    ΨΘΕΓ46907Ο-ΚΥΨ</w:t>
      </w:r>
    </w:p>
    <w:p w14:paraId="53B866BB" w14:textId="0190C6DB" w:rsidR="001B286E" w:rsidRPr="00733679" w:rsidRDefault="001B286E" w:rsidP="001B286E">
      <w:pPr>
        <w:widowControl w:val="0"/>
        <w:autoSpaceDE w:val="0"/>
        <w:autoSpaceDN w:val="0"/>
        <w:spacing w:after="0"/>
        <w:rPr>
          <w:sz w:val="24"/>
          <w:lang w:val="el-GR"/>
        </w:rPr>
      </w:pPr>
      <w:r w:rsidRPr="00733679">
        <w:rPr>
          <w:sz w:val="24"/>
          <w:lang w:val="el-GR"/>
        </w:rPr>
        <w:t xml:space="preserve">                                                                                          </w:t>
      </w:r>
      <w:r>
        <w:rPr>
          <w:sz w:val="24"/>
          <w:lang w:val="el-GR"/>
        </w:rPr>
        <w:t xml:space="preserve">            </w:t>
      </w:r>
      <w:r w:rsidRPr="00733679">
        <w:rPr>
          <w:sz w:val="24"/>
          <w:lang w:val="el-GR"/>
        </w:rPr>
        <w:t xml:space="preserve">   </w:t>
      </w:r>
      <w:r w:rsidR="00695024">
        <w:rPr>
          <w:sz w:val="24"/>
          <w:lang w:val="el-GR"/>
        </w:rPr>
        <w:t>ΠΡΑΞΗ: 326</w:t>
      </w:r>
      <w:r w:rsidRPr="00733679">
        <w:rPr>
          <w:sz w:val="24"/>
          <w:lang w:val="el-GR"/>
        </w:rPr>
        <w:t xml:space="preserve"> </w:t>
      </w:r>
      <w:r w:rsidR="00D30B59">
        <w:rPr>
          <w:sz w:val="24"/>
          <w:lang w:val="el-GR"/>
        </w:rPr>
        <w:t>-327</w:t>
      </w:r>
    </w:p>
    <w:p w14:paraId="6449F81D" w14:textId="77777777" w:rsidR="001B286E" w:rsidRPr="00733679" w:rsidRDefault="001B286E" w:rsidP="001B286E">
      <w:pPr>
        <w:widowControl w:val="0"/>
        <w:autoSpaceDE w:val="0"/>
        <w:autoSpaceDN w:val="0"/>
        <w:spacing w:after="0"/>
        <w:rPr>
          <w:sz w:val="24"/>
          <w:lang w:val="el-GR"/>
        </w:rPr>
      </w:pPr>
      <w:r w:rsidRPr="00733679">
        <w:rPr>
          <w:sz w:val="24"/>
          <w:lang w:val="el-GR"/>
        </w:rPr>
        <w:t xml:space="preserve">                                                                                             </w:t>
      </w:r>
      <w:r>
        <w:rPr>
          <w:sz w:val="24"/>
          <w:lang w:val="el-GR"/>
        </w:rPr>
        <w:t xml:space="preserve">            </w:t>
      </w:r>
      <w:r w:rsidRPr="00733679">
        <w:rPr>
          <w:sz w:val="24"/>
          <w:lang w:val="el-GR"/>
        </w:rPr>
        <w:t xml:space="preserve"> </w:t>
      </w:r>
    </w:p>
    <w:p w14:paraId="04C05BC3" w14:textId="77777777" w:rsidR="00384F05" w:rsidRDefault="00384F05" w:rsidP="00384F05">
      <w:pPr>
        <w:widowControl w:val="0"/>
        <w:autoSpaceDE w:val="0"/>
        <w:autoSpaceDN w:val="0"/>
        <w:spacing w:after="0"/>
        <w:rPr>
          <w:lang w:val="el-GR"/>
        </w:rPr>
      </w:pPr>
    </w:p>
    <w:p w14:paraId="628CF88B" w14:textId="77777777" w:rsidR="00384F05" w:rsidRDefault="00384F05" w:rsidP="00384F05">
      <w:pPr>
        <w:widowControl w:val="0"/>
        <w:autoSpaceDE w:val="0"/>
        <w:autoSpaceDN w:val="0"/>
        <w:spacing w:after="0"/>
        <w:rPr>
          <w:sz w:val="24"/>
          <w:lang w:val="el-GR"/>
        </w:rPr>
      </w:pPr>
      <w:r>
        <w:rPr>
          <w:lang w:val="el-GR"/>
        </w:rPr>
        <w:t xml:space="preserve">                  </w:t>
      </w:r>
      <w:r w:rsidR="00242802">
        <w:rPr>
          <w:noProof/>
          <w:sz w:val="24"/>
          <w:lang w:val="el-GR" w:eastAsia="el-GR"/>
        </w:rPr>
        <w:drawing>
          <wp:inline distT="0" distB="0" distL="0" distR="0" wp14:anchorId="44C26521" wp14:editId="70AE7781">
            <wp:extent cx="532765" cy="532765"/>
            <wp:effectExtent l="19050" t="0" r="635" b="0"/>
            <wp:docPr id="1"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14" cstate="print"/>
                    <a:srcRect/>
                    <a:stretch>
                      <a:fillRect/>
                    </a:stretch>
                  </pic:blipFill>
                  <pic:spPr bwMode="auto">
                    <a:xfrm>
                      <a:off x="0" y="0"/>
                      <a:ext cx="532765" cy="532765"/>
                    </a:xfrm>
                    <a:prstGeom prst="rect">
                      <a:avLst/>
                    </a:prstGeom>
                    <a:noFill/>
                    <a:ln w="9525">
                      <a:noFill/>
                      <a:miter lim="800000"/>
                      <a:headEnd/>
                      <a:tailEnd/>
                    </a:ln>
                  </pic:spPr>
                </pic:pic>
              </a:graphicData>
            </a:graphic>
          </wp:inline>
        </w:drawing>
      </w:r>
      <w:r>
        <w:rPr>
          <w:lang w:val="el-GR"/>
        </w:rPr>
        <w:t xml:space="preserve">                                                                                               </w:t>
      </w:r>
    </w:p>
    <w:p w14:paraId="5527C8E2" w14:textId="2A99E02C" w:rsidR="00662255" w:rsidRPr="00164064" w:rsidRDefault="00662255">
      <w:pPr>
        <w:pStyle w:val="af5"/>
        <w:spacing w:after="0"/>
        <w:rPr>
          <w:sz w:val="24"/>
          <w:lang w:val="el-GR"/>
        </w:rPr>
      </w:pPr>
      <w:r w:rsidRPr="00164064">
        <w:rPr>
          <w:sz w:val="24"/>
          <w:lang w:val="el-GR"/>
        </w:rPr>
        <w:t>ΕΛΛΗΝΙΚΗ ΔΗΜΟΚΡΑΤΙΑ</w:t>
      </w:r>
      <w:r w:rsidRPr="00164064">
        <w:rPr>
          <w:sz w:val="24"/>
          <w:lang w:val="el-GR"/>
        </w:rPr>
        <w:tab/>
        <w:t xml:space="preserve">                                                      Μυτιλήνη </w:t>
      </w:r>
      <w:r w:rsidR="007B3565">
        <w:rPr>
          <w:sz w:val="24"/>
          <w:lang w:val="el-GR"/>
        </w:rPr>
        <w:t xml:space="preserve"> </w:t>
      </w:r>
      <w:r w:rsidR="00CA1E8B">
        <w:rPr>
          <w:sz w:val="24"/>
          <w:lang w:val="el-GR"/>
        </w:rPr>
        <w:t>29-01-2025</w:t>
      </w:r>
    </w:p>
    <w:p w14:paraId="72525E84" w14:textId="3AEE7DA1" w:rsidR="00662255" w:rsidRPr="00164064" w:rsidRDefault="00662255">
      <w:pPr>
        <w:tabs>
          <w:tab w:val="left" w:pos="8080"/>
        </w:tabs>
        <w:spacing w:after="0"/>
        <w:rPr>
          <w:sz w:val="24"/>
          <w:lang w:val="el-GR"/>
        </w:rPr>
      </w:pPr>
      <w:r w:rsidRPr="00164064">
        <w:rPr>
          <w:sz w:val="24"/>
          <w:lang w:val="el-GR"/>
        </w:rPr>
        <w:t>ΥΠΟΥΡΓΕΙΟ</w:t>
      </w:r>
      <w:r w:rsidRPr="00164064">
        <w:rPr>
          <w:spacing w:val="-2"/>
          <w:sz w:val="24"/>
          <w:lang w:val="el-GR"/>
        </w:rPr>
        <w:t xml:space="preserve"> </w:t>
      </w:r>
      <w:r w:rsidRPr="00164064">
        <w:rPr>
          <w:sz w:val="24"/>
          <w:lang w:val="el-GR"/>
        </w:rPr>
        <w:t xml:space="preserve">ΥΓΕΙΑΣ                                                                       </w:t>
      </w:r>
      <w:r w:rsidR="007D6A10" w:rsidRPr="00164064">
        <w:rPr>
          <w:sz w:val="24"/>
          <w:lang w:val="el-GR"/>
        </w:rPr>
        <w:t xml:space="preserve"> </w:t>
      </w:r>
      <w:r w:rsidRPr="00164064">
        <w:rPr>
          <w:sz w:val="24"/>
          <w:lang w:val="el-GR"/>
        </w:rPr>
        <w:t xml:space="preserve">   </w:t>
      </w:r>
      <w:proofErr w:type="spellStart"/>
      <w:r w:rsidRPr="00164064">
        <w:rPr>
          <w:sz w:val="24"/>
          <w:lang w:val="el-GR"/>
        </w:rPr>
        <w:t>Αρ.Πρ</w:t>
      </w:r>
      <w:proofErr w:type="spellEnd"/>
      <w:r w:rsidRPr="00164064">
        <w:rPr>
          <w:sz w:val="24"/>
          <w:lang w:val="el-GR"/>
        </w:rPr>
        <w:t>:</w:t>
      </w:r>
      <w:r w:rsidR="00F91E31">
        <w:rPr>
          <w:sz w:val="24"/>
          <w:lang w:val="el-GR"/>
        </w:rPr>
        <w:t xml:space="preserve"> </w:t>
      </w:r>
      <w:r w:rsidRPr="00164064">
        <w:rPr>
          <w:sz w:val="24"/>
          <w:lang w:val="el-GR"/>
        </w:rPr>
        <w:t xml:space="preserve"> </w:t>
      </w:r>
      <w:r w:rsidR="00CA1E8B">
        <w:rPr>
          <w:sz w:val="24"/>
          <w:lang w:val="el-GR"/>
        </w:rPr>
        <w:t>1895</w:t>
      </w:r>
    </w:p>
    <w:p w14:paraId="5D00D4AE" w14:textId="77777777" w:rsidR="00662255" w:rsidRPr="00164064" w:rsidRDefault="00662255">
      <w:pPr>
        <w:spacing w:after="0"/>
        <w:jc w:val="left"/>
        <w:rPr>
          <w:sz w:val="24"/>
          <w:lang w:val="el-GR"/>
        </w:rPr>
      </w:pPr>
      <w:r w:rsidRPr="00164064">
        <w:rPr>
          <w:sz w:val="24"/>
          <w:lang w:val="el-GR"/>
        </w:rPr>
        <w:t>ΔΙΟΙΚΗΣΗ 2</w:t>
      </w:r>
      <w:r w:rsidRPr="00164064">
        <w:rPr>
          <w:sz w:val="24"/>
          <w:vertAlign w:val="superscript"/>
          <w:lang w:val="el-GR"/>
        </w:rPr>
        <w:t>ης</w:t>
      </w:r>
      <w:r w:rsidRPr="00164064">
        <w:rPr>
          <w:sz w:val="24"/>
          <w:lang w:val="el-GR"/>
        </w:rPr>
        <w:t xml:space="preserve"> ΥΓΕΙΟΝΟΝΙΚΗΣ ΠΕΡΙΦΕΡΕΙΑΣ</w:t>
      </w:r>
    </w:p>
    <w:p w14:paraId="03EBF241" w14:textId="77777777" w:rsidR="00662255" w:rsidRPr="00164064" w:rsidRDefault="00662255">
      <w:pPr>
        <w:spacing w:after="0"/>
        <w:jc w:val="left"/>
        <w:rPr>
          <w:sz w:val="24"/>
          <w:lang w:val="el-GR"/>
        </w:rPr>
      </w:pPr>
      <w:r w:rsidRPr="00164064">
        <w:rPr>
          <w:sz w:val="24"/>
          <w:lang w:val="el-GR"/>
        </w:rPr>
        <w:t xml:space="preserve">ΠΕΙΡΑΙΩΣ ΚΑΙ ΑΙΓΑΙΟΥ </w:t>
      </w:r>
    </w:p>
    <w:p w14:paraId="0DB94F54" w14:textId="77777777" w:rsidR="00662255" w:rsidRPr="00164064" w:rsidRDefault="00662255">
      <w:pPr>
        <w:spacing w:after="0"/>
        <w:jc w:val="left"/>
        <w:rPr>
          <w:sz w:val="24"/>
          <w:lang w:val="el-GR"/>
        </w:rPr>
      </w:pPr>
      <w:r w:rsidRPr="00164064">
        <w:rPr>
          <w:sz w:val="24"/>
          <w:lang w:val="el-GR"/>
        </w:rPr>
        <w:t>ΝΟΣΟΚΟΜΕΙΟ ΜΥΤΙΛΗΝΗΣ  «ΒΟΣΤΑΝΕΙΟ»</w:t>
      </w:r>
    </w:p>
    <w:p w14:paraId="19250756" w14:textId="77777777" w:rsidR="00662255" w:rsidRPr="00164064" w:rsidRDefault="00662255">
      <w:pPr>
        <w:spacing w:after="0"/>
        <w:ind w:right="4251"/>
        <w:jc w:val="left"/>
        <w:rPr>
          <w:sz w:val="24"/>
          <w:lang w:val="el-GR"/>
        </w:rPr>
      </w:pPr>
      <w:r w:rsidRPr="00164064">
        <w:rPr>
          <w:sz w:val="24"/>
          <w:lang w:val="el-GR"/>
        </w:rPr>
        <w:t>∆/ΝΣΗ ΟΙΚΟΝΟΜΙΚ</w:t>
      </w:r>
      <w:r w:rsidR="00820D81">
        <w:rPr>
          <w:sz w:val="24"/>
          <w:lang w:val="el-GR"/>
        </w:rPr>
        <w:t>ΟΥ</w:t>
      </w:r>
    </w:p>
    <w:p w14:paraId="3C971C19" w14:textId="77777777" w:rsidR="00662255" w:rsidRPr="00164064" w:rsidRDefault="00662255">
      <w:pPr>
        <w:spacing w:after="0"/>
        <w:ind w:right="4686"/>
        <w:rPr>
          <w:sz w:val="24"/>
          <w:lang w:val="el-GR"/>
        </w:rPr>
      </w:pPr>
      <w:r w:rsidRPr="00164064">
        <w:rPr>
          <w:sz w:val="24"/>
          <w:lang w:val="el-GR"/>
        </w:rPr>
        <w:t>ΤΜΗΜΑ: ΠΡΟΜΗΘΕΙΩΝ</w:t>
      </w:r>
    </w:p>
    <w:p w14:paraId="0C1DCB38" w14:textId="77777777" w:rsidR="00662255" w:rsidRPr="00164064" w:rsidRDefault="00662255">
      <w:pPr>
        <w:spacing w:after="0"/>
        <w:rPr>
          <w:sz w:val="24"/>
          <w:lang w:val="el-GR"/>
        </w:rPr>
      </w:pPr>
      <w:proofErr w:type="spellStart"/>
      <w:r w:rsidRPr="00164064">
        <w:rPr>
          <w:sz w:val="24"/>
          <w:lang w:val="el-GR"/>
        </w:rPr>
        <w:t>Ταχ</w:t>
      </w:r>
      <w:proofErr w:type="spellEnd"/>
      <w:r w:rsidRPr="00164064">
        <w:rPr>
          <w:sz w:val="24"/>
          <w:lang w:val="el-GR"/>
        </w:rPr>
        <w:t>. ∆/</w:t>
      </w:r>
      <w:proofErr w:type="spellStart"/>
      <w:r w:rsidRPr="00164064">
        <w:rPr>
          <w:sz w:val="24"/>
          <w:lang w:val="el-GR"/>
        </w:rPr>
        <w:t>νση</w:t>
      </w:r>
      <w:proofErr w:type="spellEnd"/>
      <w:r w:rsidRPr="00164064">
        <w:rPr>
          <w:sz w:val="24"/>
          <w:lang w:val="el-GR"/>
        </w:rPr>
        <w:t>: Ε. ΒΟΣΤΑΝΗ 48,</w:t>
      </w:r>
    </w:p>
    <w:p w14:paraId="6E09D88A" w14:textId="77777777" w:rsidR="00662255" w:rsidRPr="00164064" w:rsidRDefault="00662255">
      <w:pPr>
        <w:spacing w:after="0"/>
        <w:rPr>
          <w:sz w:val="24"/>
          <w:lang w:val="el-GR"/>
        </w:rPr>
      </w:pPr>
      <w:r w:rsidRPr="00164064">
        <w:rPr>
          <w:sz w:val="24"/>
          <w:lang w:val="el-GR"/>
        </w:rPr>
        <w:t>Τ.Κ.: 81100 ΜΥΤΙΛΗΝΗ</w:t>
      </w:r>
    </w:p>
    <w:p w14:paraId="0AC524FD" w14:textId="77777777" w:rsidR="00662255" w:rsidRPr="00164064" w:rsidRDefault="00662255">
      <w:pPr>
        <w:spacing w:after="0"/>
        <w:rPr>
          <w:sz w:val="24"/>
          <w:lang w:val="el-GR"/>
        </w:rPr>
      </w:pPr>
      <w:proofErr w:type="spellStart"/>
      <w:r w:rsidRPr="00164064">
        <w:rPr>
          <w:sz w:val="24"/>
          <w:lang w:val="el-GR"/>
        </w:rPr>
        <w:t>Αρµόδιοι</w:t>
      </w:r>
      <w:proofErr w:type="spellEnd"/>
      <w:r w:rsidRPr="00164064">
        <w:rPr>
          <w:sz w:val="24"/>
          <w:lang w:val="el-GR"/>
        </w:rPr>
        <w:t xml:space="preserve"> υπάλληλοι: </w:t>
      </w:r>
      <w:proofErr w:type="spellStart"/>
      <w:r w:rsidRPr="00164064">
        <w:rPr>
          <w:sz w:val="24"/>
          <w:lang w:val="el-GR"/>
        </w:rPr>
        <w:t>Τσουλέλλη</w:t>
      </w:r>
      <w:proofErr w:type="spellEnd"/>
      <w:r w:rsidRPr="00164064">
        <w:rPr>
          <w:sz w:val="24"/>
          <w:lang w:val="el-GR"/>
        </w:rPr>
        <w:t xml:space="preserve"> Αθηνά</w:t>
      </w:r>
    </w:p>
    <w:p w14:paraId="4828C551" w14:textId="77777777" w:rsidR="00662255" w:rsidRPr="00695024" w:rsidRDefault="00662255">
      <w:pPr>
        <w:spacing w:after="0"/>
        <w:rPr>
          <w:sz w:val="24"/>
          <w:lang w:val="el-GR"/>
        </w:rPr>
      </w:pPr>
      <w:proofErr w:type="spellStart"/>
      <w:r w:rsidRPr="00164064">
        <w:rPr>
          <w:sz w:val="24"/>
          <w:lang w:val="el-GR"/>
        </w:rPr>
        <w:t>Τηλ</w:t>
      </w:r>
      <w:proofErr w:type="spellEnd"/>
      <w:r w:rsidRPr="00695024">
        <w:rPr>
          <w:sz w:val="24"/>
          <w:lang w:val="el-GR"/>
        </w:rPr>
        <w:t>.: 2251026390</w:t>
      </w:r>
    </w:p>
    <w:p w14:paraId="5F26923C" w14:textId="77777777" w:rsidR="00662255" w:rsidRPr="00164064" w:rsidRDefault="00662255">
      <w:pPr>
        <w:spacing w:after="0"/>
        <w:rPr>
          <w:sz w:val="24"/>
          <w:lang w:val="en-US"/>
        </w:rPr>
      </w:pPr>
      <w:proofErr w:type="gramStart"/>
      <w:r w:rsidRPr="00164064">
        <w:rPr>
          <w:sz w:val="24"/>
        </w:rPr>
        <w:t>Fax</w:t>
      </w:r>
      <w:r w:rsidRPr="00164064">
        <w:rPr>
          <w:sz w:val="24"/>
          <w:lang w:val="en-US"/>
        </w:rPr>
        <w:t xml:space="preserve">  :</w:t>
      </w:r>
      <w:proofErr w:type="gramEnd"/>
      <w:r w:rsidRPr="00164064">
        <w:rPr>
          <w:sz w:val="24"/>
          <w:lang w:val="en-US"/>
        </w:rPr>
        <w:t xml:space="preserve"> 2251037130</w:t>
      </w:r>
    </w:p>
    <w:p w14:paraId="65C4F185" w14:textId="77777777" w:rsidR="00662255" w:rsidRPr="00695024" w:rsidRDefault="00662255">
      <w:pPr>
        <w:spacing w:after="0"/>
        <w:rPr>
          <w:sz w:val="24"/>
          <w:lang w:val="en-US"/>
        </w:rPr>
      </w:pPr>
      <w:r w:rsidRPr="00164064">
        <w:rPr>
          <w:sz w:val="24"/>
          <w:lang w:val="el-GR"/>
        </w:rPr>
        <w:t>Ε</w:t>
      </w:r>
      <w:r w:rsidRPr="00164064">
        <w:rPr>
          <w:sz w:val="24"/>
        </w:rPr>
        <w:t>mail</w:t>
      </w:r>
      <w:r w:rsidRPr="00695024">
        <w:rPr>
          <w:sz w:val="24"/>
          <w:lang w:val="en-US"/>
        </w:rPr>
        <w:t xml:space="preserve">: </w:t>
      </w:r>
      <w:r w:rsidRPr="00164064">
        <w:rPr>
          <w:sz w:val="24"/>
          <w:lang w:val="en-US"/>
        </w:rPr>
        <w:t>promithies</w:t>
      </w:r>
      <w:r w:rsidRPr="00695024">
        <w:rPr>
          <w:sz w:val="24"/>
          <w:lang w:val="en-US"/>
        </w:rPr>
        <w:t>@</w:t>
      </w:r>
      <w:r w:rsidRPr="00164064">
        <w:rPr>
          <w:sz w:val="24"/>
          <w:lang w:val="en-US"/>
        </w:rPr>
        <w:t>vostanio</w:t>
      </w:r>
      <w:r w:rsidRPr="00695024">
        <w:rPr>
          <w:sz w:val="24"/>
          <w:lang w:val="en-US"/>
        </w:rPr>
        <w:t>.</w:t>
      </w:r>
      <w:r w:rsidR="00B40438">
        <w:rPr>
          <w:sz w:val="24"/>
          <w:lang w:val="en-US"/>
        </w:rPr>
        <w:t>gov</w:t>
      </w:r>
      <w:r w:rsidR="00B40438" w:rsidRPr="00695024">
        <w:rPr>
          <w:sz w:val="24"/>
          <w:lang w:val="en-US"/>
        </w:rPr>
        <w:t>.</w:t>
      </w:r>
      <w:r w:rsidRPr="00164064">
        <w:rPr>
          <w:sz w:val="24"/>
          <w:lang w:val="en-US"/>
        </w:rPr>
        <w:t>gr</w:t>
      </w:r>
    </w:p>
    <w:p w14:paraId="4F726078" w14:textId="77777777" w:rsidR="00662255" w:rsidRPr="00695024" w:rsidRDefault="00662255">
      <w:pPr>
        <w:spacing w:after="0"/>
        <w:rPr>
          <w:sz w:val="24"/>
          <w:lang w:val="en-US"/>
        </w:rPr>
      </w:pPr>
    </w:p>
    <w:p w14:paraId="71EBBDAC" w14:textId="464C7032" w:rsidR="00662255" w:rsidRPr="00F91E31" w:rsidRDefault="00662255">
      <w:pPr>
        <w:jc w:val="center"/>
        <w:rPr>
          <w:b/>
          <w:sz w:val="28"/>
          <w:lang w:val="el-GR"/>
        </w:rPr>
      </w:pPr>
      <w:r w:rsidRPr="00695024">
        <w:rPr>
          <w:b/>
          <w:sz w:val="28"/>
          <w:lang w:val="en-US"/>
        </w:rPr>
        <w:t xml:space="preserve"> </w:t>
      </w:r>
      <w:r w:rsidRPr="00164064">
        <w:rPr>
          <w:b/>
          <w:sz w:val="28"/>
          <w:lang w:val="el-GR"/>
        </w:rPr>
        <w:t>ΔΙΑΚΗΡΥΞΗ ΥΠ' ΑΡ</w:t>
      </w:r>
      <w:r w:rsidR="00B40438">
        <w:rPr>
          <w:b/>
          <w:sz w:val="28"/>
          <w:lang w:val="el-GR"/>
        </w:rPr>
        <w:t>.</w:t>
      </w:r>
      <w:r w:rsidR="00A573B0">
        <w:rPr>
          <w:b/>
          <w:sz w:val="28"/>
          <w:lang w:val="el-GR"/>
        </w:rPr>
        <w:t xml:space="preserve"> </w:t>
      </w:r>
      <w:r w:rsidR="006E7686">
        <w:rPr>
          <w:b/>
          <w:sz w:val="28"/>
          <w:lang w:val="el-GR"/>
        </w:rPr>
        <w:t xml:space="preserve"> </w:t>
      </w:r>
      <w:r w:rsidR="00695024">
        <w:rPr>
          <w:b/>
          <w:sz w:val="28"/>
          <w:lang w:val="el-GR"/>
        </w:rPr>
        <w:t>11</w:t>
      </w:r>
      <w:r w:rsidR="000D62FE" w:rsidRPr="00164064">
        <w:rPr>
          <w:b/>
          <w:sz w:val="28"/>
          <w:lang w:val="el-GR"/>
        </w:rPr>
        <w:t>/202</w:t>
      </w:r>
      <w:r w:rsidR="00F91E31">
        <w:rPr>
          <w:b/>
          <w:sz w:val="28"/>
          <w:lang w:val="el-GR"/>
        </w:rPr>
        <w:t>5</w:t>
      </w:r>
      <w:r w:rsidR="000D62FE" w:rsidRPr="00164064">
        <w:rPr>
          <w:b/>
          <w:sz w:val="28"/>
          <w:lang w:val="el-GR"/>
        </w:rPr>
        <w:t xml:space="preserve"> α/α</w:t>
      </w:r>
      <w:r w:rsidR="00820D81">
        <w:rPr>
          <w:b/>
          <w:sz w:val="28"/>
          <w:lang w:val="el-GR"/>
        </w:rPr>
        <w:t xml:space="preserve"> </w:t>
      </w:r>
      <w:r w:rsidR="000D62FE" w:rsidRPr="00164064">
        <w:rPr>
          <w:b/>
          <w:sz w:val="28"/>
          <w:lang w:val="el-GR"/>
        </w:rPr>
        <w:t xml:space="preserve"> </w:t>
      </w:r>
      <w:proofErr w:type="spellStart"/>
      <w:r w:rsidR="000D62FE" w:rsidRPr="00164064">
        <w:rPr>
          <w:b/>
          <w:sz w:val="28"/>
          <w:lang w:val="el-GR"/>
        </w:rPr>
        <w:t>συστ</w:t>
      </w:r>
      <w:proofErr w:type="spellEnd"/>
      <w:r w:rsidR="003E19E3" w:rsidRPr="003E19E3">
        <w:rPr>
          <w:b/>
          <w:sz w:val="28"/>
          <w:lang w:val="el-GR"/>
        </w:rPr>
        <w:t>.</w:t>
      </w:r>
      <w:r w:rsidR="00CB2D2C">
        <w:rPr>
          <w:b/>
          <w:sz w:val="28"/>
          <w:lang w:val="el-GR"/>
        </w:rPr>
        <w:t xml:space="preserve"> </w:t>
      </w:r>
      <w:r w:rsidR="00695024">
        <w:rPr>
          <w:b/>
          <w:sz w:val="28"/>
          <w:lang w:val="el-GR"/>
        </w:rPr>
        <w:t>366223</w:t>
      </w:r>
    </w:p>
    <w:p w14:paraId="7BD866C4" w14:textId="77777777" w:rsidR="00662255" w:rsidRPr="00164064" w:rsidRDefault="00662255">
      <w:pPr>
        <w:suppressAutoHyphens w:val="0"/>
        <w:autoSpaceDE w:val="0"/>
        <w:autoSpaceDN w:val="0"/>
        <w:adjustRightInd w:val="0"/>
        <w:spacing w:after="0"/>
        <w:jc w:val="center"/>
        <w:rPr>
          <w:rFonts w:cs="Calibri-Bold"/>
          <w:b/>
          <w:bCs/>
          <w:sz w:val="28"/>
          <w:szCs w:val="28"/>
          <w:lang w:val="el-GR" w:eastAsia="el-GR"/>
        </w:rPr>
      </w:pPr>
      <w:r w:rsidRPr="00164064">
        <w:rPr>
          <w:rFonts w:cs="Calibri-Bold"/>
          <w:b/>
          <w:bCs/>
          <w:sz w:val="28"/>
          <w:szCs w:val="28"/>
          <w:lang w:val="el-GR" w:eastAsia="el-GR"/>
        </w:rPr>
        <w:t>ΔΗΜΟΣΙΟΥ ΔΙΑΓΩΝΙΣΜΟΥ ΜΕ ΤΗΝ ΑΝΟΙΚΤΗ ΔΙΑΔΙΚΑΣΙΑ ΓΙ</w:t>
      </w:r>
      <w:r w:rsidR="000D62FE" w:rsidRPr="00164064">
        <w:rPr>
          <w:rFonts w:cs="Calibri-Bold"/>
          <w:b/>
          <w:bCs/>
          <w:sz w:val="28"/>
          <w:szCs w:val="28"/>
          <w:lang w:val="el-GR" w:eastAsia="el-GR"/>
        </w:rPr>
        <w:t>Α ΣΥΜΒΑΣΕΙΣ ΜΕ ΠΡΟΫΠΟΛΟΓΙΣΜΟ ΚΑΤΩ</w:t>
      </w:r>
      <w:r w:rsidRPr="00164064">
        <w:rPr>
          <w:rFonts w:cs="Calibri-Bold"/>
          <w:b/>
          <w:bCs/>
          <w:sz w:val="28"/>
          <w:szCs w:val="28"/>
          <w:lang w:val="el-GR" w:eastAsia="el-GR"/>
        </w:rPr>
        <w:t xml:space="preserve"> ΤΟΥ</w:t>
      </w:r>
    </w:p>
    <w:p w14:paraId="37EB7400" w14:textId="77777777" w:rsidR="00662255" w:rsidRPr="00164064" w:rsidRDefault="00662255">
      <w:pPr>
        <w:suppressAutoHyphens w:val="0"/>
        <w:autoSpaceDE w:val="0"/>
        <w:autoSpaceDN w:val="0"/>
        <w:adjustRightInd w:val="0"/>
        <w:spacing w:after="0"/>
        <w:jc w:val="center"/>
        <w:rPr>
          <w:rFonts w:cs="Calibri-Bold"/>
          <w:b/>
          <w:bCs/>
          <w:sz w:val="28"/>
          <w:szCs w:val="28"/>
          <w:lang w:val="el-GR" w:eastAsia="el-GR"/>
        </w:rPr>
      </w:pPr>
      <w:r w:rsidRPr="00164064">
        <w:rPr>
          <w:rFonts w:cs="Calibri-Bold"/>
          <w:b/>
          <w:bCs/>
          <w:sz w:val="28"/>
          <w:szCs w:val="28"/>
          <w:lang w:val="el-GR" w:eastAsia="el-GR"/>
        </w:rPr>
        <w:t>ΟΡΙΟΥ ΕΦΑΡΜΟΓΗΣ ΤΗΣ ΕΝΩΣΙΑΚΗΣ ΝΟΜΟΘΕΣΙΑΣ</w:t>
      </w:r>
    </w:p>
    <w:p w14:paraId="5ECDF525" w14:textId="77777777" w:rsidR="00662255" w:rsidRPr="00164064" w:rsidRDefault="00662255">
      <w:pPr>
        <w:suppressAutoHyphens w:val="0"/>
        <w:autoSpaceDE w:val="0"/>
        <w:autoSpaceDN w:val="0"/>
        <w:adjustRightInd w:val="0"/>
        <w:spacing w:after="0"/>
        <w:jc w:val="center"/>
        <w:rPr>
          <w:rFonts w:cs="Calibri-Bold"/>
          <w:b/>
          <w:bCs/>
          <w:sz w:val="28"/>
          <w:szCs w:val="28"/>
          <w:lang w:val="el-GR" w:eastAsia="el-GR"/>
        </w:rPr>
      </w:pPr>
    </w:p>
    <w:p w14:paraId="1E4281C8" w14:textId="77777777" w:rsidR="00662255" w:rsidRPr="00164064" w:rsidRDefault="00662255">
      <w:pPr>
        <w:suppressAutoHyphens w:val="0"/>
        <w:autoSpaceDE w:val="0"/>
        <w:autoSpaceDN w:val="0"/>
        <w:adjustRightInd w:val="0"/>
        <w:spacing w:after="0"/>
        <w:jc w:val="center"/>
        <w:rPr>
          <w:rFonts w:cs="Calibri-Bold"/>
          <w:b/>
          <w:bCs/>
          <w:sz w:val="28"/>
          <w:szCs w:val="28"/>
          <w:lang w:val="el-GR" w:eastAsia="el-GR"/>
        </w:rPr>
      </w:pPr>
      <w:r w:rsidRPr="00164064">
        <w:rPr>
          <w:rFonts w:cs="Calibri-Bold"/>
          <w:b/>
          <w:bCs/>
          <w:sz w:val="28"/>
          <w:szCs w:val="28"/>
          <w:lang w:val="el-GR" w:eastAsia="el-GR"/>
        </w:rPr>
        <w:t>(ΑΝΟΙΚΤΟΣ ΔΗΜΟΣΙΟΣ ΗΛΕΚΤΡΟΝΙΚΟΣ ΔΙΑΓΩΝΙΣΜΟΣ)</w:t>
      </w:r>
    </w:p>
    <w:p w14:paraId="78799A5D" w14:textId="77777777" w:rsidR="00662255" w:rsidRPr="00695024" w:rsidRDefault="00662255">
      <w:pPr>
        <w:tabs>
          <w:tab w:val="left" w:pos="2565"/>
        </w:tabs>
        <w:jc w:val="center"/>
        <w:rPr>
          <w:sz w:val="28"/>
          <w:szCs w:val="28"/>
          <w:lang w:val="el-GR" w:eastAsia="el-GR"/>
        </w:rPr>
      </w:pPr>
    </w:p>
    <w:p w14:paraId="6C23D147" w14:textId="77777777" w:rsidR="00AC6888" w:rsidRPr="00AC205D" w:rsidRDefault="00AC6888" w:rsidP="00AC6888">
      <w:pPr>
        <w:shd w:val="clear" w:color="auto" w:fill="FFFFFF"/>
        <w:suppressAutoHyphens w:val="0"/>
        <w:spacing w:after="0"/>
        <w:jc w:val="left"/>
        <w:rPr>
          <w:color w:val="4D5156"/>
          <w:sz w:val="28"/>
          <w:szCs w:val="28"/>
          <w:lang w:val="el-GR" w:eastAsia="el-GR"/>
        </w:rPr>
      </w:pPr>
    </w:p>
    <w:p w14:paraId="3520756C" w14:textId="77777777" w:rsidR="00662255" w:rsidRPr="00A94B3A" w:rsidRDefault="00AC6888" w:rsidP="00AC6888">
      <w:pPr>
        <w:suppressAutoHyphens w:val="0"/>
        <w:spacing w:after="0"/>
        <w:rPr>
          <w:rFonts w:eastAsia="Arial Unicode MS"/>
          <w:szCs w:val="22"/>
          <w:lang w:val="el-GR"/>
        </w:rPr>
      </w:pPr>
      <w:r w:rsidRPr="00A94B3A">
        <w:rPr>
          <w:szCs w:val="22"/>
          <w:lang w:val="el-GR"/>
        </w:rPr>
        <w:t xml:space="preserve">Για την </w:t>
      </w:r>
      <w:bookmarkStart w:id="2" w:name="_Hlk187743982"/>
      <w:r w:rsidRPr="00A94B3A">
        <w:rPr>
          <w:szCs w:val="22"/>
          <w:lang w:val="el-GR"/>
        </w:rPr>
        <w:t xml:space="preserve">προμήθεια και εγκατάσταση νέου </w:t>
      </w:r>
      <w:r w:rsidR="00F91E31" w:rsidRPr="00A94B3A">
        <w:rPr>
          <w:szCs w:val="22"/>
          <w:lang w:val="el-GR"/>
        </w:rPr>
        <w:t xml:space="preserve">κέντρου παραγωγής πεπιεσμένου αέρα ιατρικής χρήσης </w:t>
      </w:r>
      <w:bookmarkEnd w:id="2"/>
      <w:r w:rsidRPr="00A94B3A">
        <w:rPr>
          <w:szCs w:val="22"/>
          <w:lang w:val="el-GR"/>
        </w:rPr>
        <w:t>του Νοσοκομείου</w:t>
      </w:r>
      <w:r w:rsidRPr="00A94B3A">
        <w:rPr>
          <w:rFonts w:eastAsia="Arial Unicode MS"/>
          <w:color w:val="FF0000"/>
          <w:szCs w:val="22"/>
          <w:lang w:val="el-GR"/>
        </w:rPr>
        <w:t xml:space="preserve"> </w:t>
      </w:r>
      <w:r w:rsidR="00662255" w:rsidRPr="00A94B3A">
        <w:rPr>
          <w:szCs w:val="22"/>
          <w:lang w:val="el-GR" w:eastAsia="el-GR"/>
        </w:rPr>
        <w:t>Μυτιλήνης</w:t>
      </w:r>
      <w:r w:rsidR="000D62FE" w:rsidRPr="00A94B3A">
        <w:rPr>
          <w:szCs w:val="22"/>
          <w:lang w:val="el-GR" w:eastAsia="el-GR"/>
        </w:rPr>
        <w:t xml:space="preserve"> «ΒΟΣΤΑΝΕΙΟ» </w:t>
      </w:r>
      <w:r w:rsidR="006F4339" w:rsidRPr="00A94B3A">
        <w:rPr>
          <w:szCs w:val="22"/>
          <w:lang w:val="en-US" w:eastAsia="el-GR"/>
        </w:rPr>
        <w:t>CPV</w:t>
      </w:r>
      <w:r w:rsidR="006F4339" w:rsidRPr="00A94B3A">
        <w:rPr>
          <w:szCs w:val="22"/>
          <w:lang w:val="el-GR" w:eastAsia="el-GR"/>
        </w:rPr>
        <w:t>:</w:t>
      </w:r>
      <w:r w:rsidR="001779E7" w:rsidRPr="00A94B3A">
        <w:rPr>
          <w:szCs w:val="22"/>
          <w:shd w:val="clear" w:color="auto" w:fill="FFFFFF"/>
          <w:lang w:val="el-GR"/>
        </w:rPr>
        <w:t>42123610-6</w:t>
      </w:r>
      <w:r w:rsidR="006F4339" w:rsidRPr="00A94B3A">
        <w:rPr>
          <w:szCs w:val="22"/>
          <w:shd w:val="clear" w:color="auto" w:fill="FFFFFF"/>
          <w:lang w:val="el-GR"/>
        </w:rPr>
        <w:t xml:space="preserve">  </w:t>
      </w:r>
      <w:r w:rsidR="00662255" w:rsidRPr="00A94B3A">
        <w:rPr>
          <w:szCs w:val="22"/>
          <w:lang w:val="el-GR" w:eastAsia="el-GR"/>
        </w:rPr>
        <w:t xml:space="preserve">µε κριτήριο κατακύρωσης την πλέον συμφέρουσα από οικονομική άποψη προσφορά βάσει τιμής, προϋπολογισμού </w:t>
      </w:r>
      <w:r w:rsidR="00420187" w:rsidRPr="00A94B3A">
        <w:rPr>
          <w:szCs w:val="22"/>
          <w:lang w:val="el-GR" w:eastAsia="el-GR"/>
        </w:rPr>
        <w:t xml:space="preserve">σαράντα τριών </w:t>
      </w:r>
      <w:r w:rsidR="005E7B09" w:rsidRPr="00A94B3A">
        <w:rPr>
          <w:color w:val="FF0000"/>
          <w:szCs w:val="22"/>
          <w:lang w:val="el-GR" w:eastAsia="el-GR"/>
        </w:rPr>
        <w:t xml:space="preserve"> </w:t>
      </w:r>
      <w:r w:rsidR="00E43735" w:rsidRPr="00A94B3A">
        <w:rPr>
          <w:szCs w:val="22"/>
          <w:lang w:val="el-GR" w:eastAsia="el-GR"/>
        </w:rPr>
        <w:t>χιλιάδων</w:t>
      </w:r>
      <w:r w:rsidR="003F66E5" w:rsidRPr="00A94B3A">
        <w:rPr>
          <w:szCs w:val="22"/>
          <w:lang w:val="el-GR" w:eastAsia="el-GR"/>
        </w:rPr>
        <w:t xml:space="preserve"> </w:t>
      </w:r>
      <w:r w:rsidR="00420187" w:rsidRPr="00A94B3A">
        <w:rPr>
          <w:szCs w:val="22"/>
          <w:lang w:val="el-GR" w:eastAsia="el-GR"/>
        </w:rPr>
        <w:t xml:space="preserve">εννιακοσίων </w:t>
      </w:r>
      <w:r w:rsidR="009133D9" w:rsidRPr="00A94B3A">
        <w:rPr>
          <w:szCs w:val="22"/>
          <w:lang w:val="el-GR" w:eastAsia="el-GR"/>
        </w:rPr>
        <w:t xml:space="preserve">ευρώ  </w:t>
      </w:r>
      <w:r w:rsidR="00662255" w:rsidRPr="00A94B3A">
        <w:rPr>
          <w:szCs w:val="22"/>
          <w:lang w:val="el-GR" w:eastAsia="el-GR"/>
        </w:rPr>
        <w:t>(</w:t>
      </w:r>
      <w:r w:rsidR="00420187" w:rsidRPr="00A94B3A">
        <w:rPr>
          <w:szCs w:val="22"/>
          <w:lang w:val="el-GR" w:eastAsia="el-GR"/>
        </w:rPr>
        <w:t>43.9</w:t>
      </w:r>
      <w:r w:rsidR="003F66E5" w:rsidRPr="00A94B3A">
        <w:rPr>
          <w:szCs w:val="22"/>
          <w:lang w:val="el-GR" w:eastAsia="el-GR"/>
        </w:rPr>
        <w:t>00,00</w:t>
      </w:r>
      <w:r w:rsidR="009133D9" w:rsidRPr="00A94B3A">
        <w:rPr>
          <w:szCs w:val="22"/>
          <w:lang w:val="el-GR" w:eastAsia="el-GR"/>
        </w:rPr>
        <w:t xml:space="preserve">€) </w:t>
      </w:r>
      <w:r w:rsidR="00072F8E" w:rsidRPr="00A94B3A">
        <w:rPr>
          <w:szCs w:val="22"/>
          <w:lang w:val="el-GR" w:eastAsia="el-GR"/>
        </w:rPr>
        <w:t>χωρίς</w:t>
      </w:r>
      <w:r w:rsidR="00662255" w:rsidRPr="00A94B3A">
        <w:rPr>
          <w:szCs w:val="22"/>
          <w:lang w:val="el-GR" w:eastAsia="el-GR"/>
        </w:rPr>
        <w:t xml:space="preserve"> ΦΠΑ </w:t>
      </w:r>
      <w:r w:rsidR="00265D77" w:rsidRPr="00A94B3A">
        <w:rPr>
          <w:szCs w:val="22"/>
          <w:lang w:val="el-GR" w:eastAsia="el-GR"/>
        </w:rPr>
        <w:t xml:space="preserve">17% &amp; </w:t>
      </w:r>
      <w:r w:rsidR="005E7B09" w:rsidRPr="00A94B3A">
        <w:rPr>
          <w:szCs w:val="22"/>
          <w:lang w:val="el-GR" w:eastAsia="el-GR"/>
        </w:rPr>
        <w:t>24</w:t>
      </w:r>
      <w:r w:rsidR="00662255" w:rsidRPr="00A94B3A">
        <w:rPr>
          <w:szCs w:val="22"/>
          <w:lang w:val="el-GR" w:eastAsia="el-GR"/>
        </w:rPr>
        <w:t>%.</w:t>
      </w:r>
    </w:p>
    <w:p w14:paraId="394587FA" w14:textId="77777777" w:rsidR="00662255" w:rsidRPr="006722A2" w:rsidRDefault="00662255">
      <w:pPr>
        <w:pStyle w:val="Contents"/>
        <w:rPr>
          <w:color w:val="auto"/>
        </w:rPr>
      </w:pPr>
      <w:bookmarkStart w:id="3" w:name="_Toc83816615"/>
      <w:r w:rsidRPr="006722A2">
        <w:rPr>
          <w:color w:val="auto"/>
        </w:rPr>
        <w:lastRenderedPageBreak/>
        <w:t>Περιεχόμενα</w:t>
      </w:r>
      <w:bookmarkEnd w:id="3"/>
    </w:p>
    <w:p w14:paraId="3B7E5032" w14:textId="1616FB24" w:rsidR="003A430E" w:rsidRPr="006722A2" w:rsidRDefault="00662255">
      <w:pPr>
        <w:pStyle w:val="16"/>
        <w:tabs>
          <w:tab w:val="right" w:leader="dot" w:pos="10338"/>
        </w:tabs>
        <w:rPr>
          <w:rFonts w:cs="Times New Roman"/>
          <w:b w:val="0"/>
          <w:bCs w:val="0"/>
          <w:caps w:val="0"/>
          <w:noProof/>
          <w:sz w:val="22"/>
          <w:szCs w:val="22"/>
          <w:lang w:val="el-GR" w:eastAsia="el-GR"/>
        </w:rPr>
      </w:pPr>
      <w:r w:rsidRPr="006722A2">
        <w:fldChar w:fldCharType="begin"/>
      </w:r>
      <w:r w:rsidRPr="006722A2">
        <w:rPr>
          <w:lang w:val="el-GR"/>
        </w:rPr>
        <w:instrText xml:space="preserve"> </w:instrText>
      </w:r>
      <w:r w:rsidRPr="006722A2">
        <w:instrText>TOC</w:instrText>
      </w:r>
      <w:r w:rsidRPr="006722A2">
        <w:rPr>
          <w:lang w:val="el-GR"/>
        </w:rPr>
        <w:instrText xml:space="preserve"> \</w:instrText>
      </w:r>
      <w:r w:rsidRPr="006722A2">
        <w:instrText>o</w:instrText>
      </w:r>
      <w:r w:rsidRPr="006722A2">
        <w:rPr>
          <w:lang w:val="el-GR"/>
        </w:rPr>
        <w:instrText xml:space="preserve"> "1-4" \</w:instrText>
      </w:r>
      <w:r w:rsidRPr="006722A2">
        <w:instrText>h</w:instrText>
      </w:r>
      <w:r w:rsidRPr="006722A2">
        <w:fldChar w:fldCharType="separate"/>
      </w:r>
      <w:hyperlink w:anchor="_Toc83816615" w:history="1">
        <w:r w:rsidR="003A430E" w:rsidRPr="006722A2">
          <w:rPr>
            <w:rStyle w:val="-0"/>
            <w:noProof/>
            <w:color w:val="auto"/>
          </w:rPr>
          <w:t>Περιεχόμενα</w:t>
        </w:r>
        <w:r w:rsidR="003A430E" w:rsidRPr="006722A2">
          <w:rPr>
            <w:noProof/>
          </w:rPr>
          <w:tab/>
        </w:r>
        <w:r w:rsidR="003A430E" w:rsidRPr="006722A2">
          <w:rPr>
            <w:noProof/>
          </w:rPr>
          <w:fldChar w:fldCharType="begin"/>
        </w:r>
        <w:r w:rsidR="003A430E" w:rsidRPr="006722A2">
          <w:rPr>
            <w:noProof/>
          </w:rPr>
          <w:instrText xml:space="preserve"> PAGEREF _Toc83816615 \h </w:instrText>
        </w:r>
        <w:r w:rsidR="003A430E" w:rsidRPr="006722A2">
          <w:rPr>
            <w:noProof/>
          </w:rPr>
        </w:r>
        <w:r w:rsidR="003A430E" w:rsidRPr="006722A2">
          <w:rPr>
            <w:noProof/>
          </w:rPr>
          <w:fldChar w:fldCharType="separate"/>
        </w:r>
        <w:r w:rsidR="00D30B59">
          <w:rPr>
            <w:noProof/>
          </w:rPr>
          <w:t>2</w:t>
        </w:r>
        <w:r w:rsidR="003A430E" w:rsidRPr="006722A2">
          <w:rPr>
            <w:noProof/>
          </w:rPr>
          <w:fldChar w:fldCharType="end"/>
        </w:r>
      </w:hyperlink>
    </w:p>
    <w:p w14:paraId="77D767DA" w14:textId="581D75ED" w:rsidR="003A430E" w:rsidRPr="006722A2" w:rsidRDefault="003A430E">
      <w:pPr>
        <w:pStyle w:val="16"/>
        <w:tabs>
          <w:tab w:val="left" w:pos="440"/>
          <w:tab w:val="right" w:leader="dot" w:pos="10338"/>
        </w:tabs>
        <w:rPr>
          <w:rFonts w:cs="Times New Roman"/>
          <w:b w:val="0"/>
          <w:bCs w:val="0"/>
          <w:caps w:val="0"/>
          <w:noProof/>
          <w:sz w:val="22"/>
          <w:szCs w:val="22"/>
          <w:lang w:val="el-GR" w:eastAsia="el-GR"/>
        </w:rPr>
      </w:pPr>
      <w:hyperlink w:anchor="_Toc83816616" w:history="1">
        <w:r w:rsidRPr="006722A2">
          <w:rPr>
            <w:rStyle w:val="-0"/>
            <w:noProof/>
            <w:color w:val="auto"/>
            <w:lang w:val="el-GR"/>
          </w:rPr>
          <w:t>1.</w:t>
        </w:r>
        <w:r w:rsidRPr="006722A2">
          <w:rPr>
            <w:rFonts w:cs="Times New Roman"/>
            <w:b w:val="0"/>
            <w:bCs w:val="0"/>
            <w:caps w:val="0"/>
            <w:noProof/>
            <w:sz w:val="22"/>
            <w:szCs w:val="22"/>
            <w:lang w:val="el-GR" w:eastAsia="el-GR"/>
          </w:rPr>
          <w:tab/>
        </w:r>
        <w:r w:rsidRPr="006722A2">
          <w:rPr>
            <w:rStyle w:val="-0"/>
            <w:noProof/>
            <w:color w:val="auto"/>
            <w:lang w:val="el-GR"/>
          </w:rPr>
          <w:t>ΑΝΑΘΕΤΟΥΣΑ ΑΡΧΗ ΚΑΙ ΑΝΤΙΚΕΙΜΕΝΟ ΣΥΜΒΑΣΗΣ</w:t>
        </w:r>
        <w:r w:rsidRPr="006722A2">
          <w:rPr>
            <w:noProof/>
          </w:rPr>
          <w:tab/>
        </w:r>
        <w:r w:rsidRPr="006722A2">
          <w:rPr>
            <w:noProof/>
          </w:rPr>
          <w:fldChar w:fldCharType="begin"/>
        </w:r>
        <w:r w:rsidRPr="006722A2">
          <w:rPr>
            <w:noProof/>
          </w:rPr>
          <w:instrText xml:space="preserve"> PAGEREF _Toc83816616 \h </w:instrText>
        </w:r>
        <w:r w:rsidRPr="006722A2">
          <w:rPr>
            <w:noProof/>
          </w:rPr>
        </w:r>
        <w:r w:rsidRPr="006722A2">
          <w:rPr>
            <w:noProof/>
          </w:rPr>
          <w:fldChar w:fldCharType="separate"/>
        </w:r>
        <w:r w:rsidR="00D30B59">
          <w:rPr>
            <w:noProof/>
          </w:rPr>
          <w:t>3</w:t>
        </w:r>
        <w:r w:rsidRPr="006722A2">
          <w:rPr>
            <w:noProof/>
          </w:rPr>
          <w:fldChar w:fldCharType="end"/>
        </w:r>
      </w:hyperlink>
    </w:p>
    <w:p w14:paraId="1DB8004C" w14:textId="644EA0A2" w:rsidR="003A430E" w:rsidRPr="006722A2" w:rsidRDefault="003A430E">
      <w:pPr>
        <w:pStyle w:val="24"/>
        <w:tabs>
          <w:tab w:val="left" w:pos="880"/>
          <w:tab w:val="right" w:leader="dot" w:pos="10338"/>
        </w:tabs>
        <w:rPr>
          <w:rFonts w:cs="Times New Roman"/>
          <w:smallCaps w:val="0"/>
          <w:noProof/>
          <w:sz w:val="22"/>
          <w:szCs w:val="22"/>
          <w:lang w:val="el-GR" w:eastAsia="el-GR"/>
        </w:rPr>
      </w:pPr>
      <w:hyperlink w:anchor="_Toc83816617" w:history="1">
        <w:r w:rsidRPr="006722A2">
          <w:rPr>
            <w:rStyle w:val="-0"/>
            <w:noProof/>
            <w:color w:val="auto"/>
            <w:lang w:val="el-GR"/>
          </w:rPr>
          <w:t>1.1</w:t>
        </w:r>
        <w:r w:rsidRPr="006722A2">
          <w:rPr>
            <w:rFonts w:cs="Times New Roman"/>
            <w:smallCaps w:val="0"/>
            <w:noProof/>
            <w:sz w:val="22"/>
            <w:szCs w:val="22"/>
            <w:lang w:val="el-GR" w:eastAsia="el-GR"/>
          </w:rPr>
          <w:tab/>
        </w:r>
        <w:r w:rsidRPr="006722A2">
          <w:rPr>
            <w:rStyle w:val="-0"/>
            <w:noProof/>
            <w:color w:val="auto"/>
            <w:lang w:val="el-GR"/>
          </w:rPr>
          <w:t>Στοιχεία Αναθέτουσας Αρχής</w:t>
        </w:r>
        <w:r w:rsidRPr="006722A2">
          <w:rPr>
            <w:noProof/>
          </w:rPr>
          <w:tab/>
        </w:r>
        <w:r w:rsidRPr="006722A2">
          <w:rPr>
            <w:noProof/>
          </w:rPr>
          <w:fldChar w:fldCharType="begin"/>
        </w:r>
        <w:r w:rsidRPr="006722A2">
          <w:rPr>
            <w:noProof/>
          </w:rPr>
          <w:instrText xml:space="preserve"> PAGEREF _Toc83816617 \h </w:instrText>
        </w:r>
        <w:r w:rsidRPr="006722A2">
          <w:rPr>
            <w:noProof/>
          </w:rPr>
        </w:r>
        <w:r w:rsidRPr="006722A2">
          <w:rPr>
            <w:noProof/>
          </w:rPr>
          <w:fldChar w:fldCharType="separate"/>
        </w:r>
        <w:r w:rsidR="00D30B59">
          <w:rPr>
            <w:noProof/>
          </w:rPr>
          <w:t>3</w:t>
        </w:r>
        <w:r w:rsidRPr="006722A2">
          <w:rPr>
            <w:noProof/>
          </w:rPr>
          <w:fldChar w:fldCharType="end"/>
        </w:r>
      </w:hyperlink>
    </w:p>
    <w:p w14:paraId="36F01EE1" w14:textId="293C8C98" w:rsidR="003A430E" w:rsidRPr="006722A2" w:rsidRDefault="003A430E">
      <w:pPr>
        <w:pStyle w:val="24"/>
        <w:tabs>
          <w:tab w:val="left" w:pos="880"/>
          <w:tab w:val="right" w:leader="dot" w:pos="10338"/>
        </w:tabs>
        <w:rPr>
          <w:rFonts w:cs="Times New Roman"/>
          <w:smallCaps w:val="0"/>
          <w:noProof/>
          <w:sz w:val="22"/>
          <w:szCs w:val="22"/>
          <w:lang w:val="el-GR" w:eastAsia="el-GR"/>
        </w:rPr>
      </w:pPr>
      <w:hyperlink w:anchor="_Toc83816618" w:history="1">
        <w:r w:rsidRPr="006722A2">
          <w:rPr>
            <w:rStyle w:val="-0"/>
            <w:noProof/>
            <w:color w:val="auto"/>
            <w:lang w:val="el-GR"/>
          </w:rPr>
          <w:t>1.2</w:t>
        </w:r>
        <w:r w:rsidRPr="006722A2">
          <w:rPr>
            <w:rFonts w:cs="Times New Roman"/>
            <w:smallCaps w:val="0"/>
            <w:noProof/>
            <w:sz w:val="22"/>
            <w:szCs w:val="22"/>
            <w:lang w:val="el-GR" w:eastAsia="el-GR"/>
          </w:rPr>
          <w:tab/>
        </w:r>
        <w:r w:rsidRPr="006722A2">
          <w:rPr>
            <w:rStyle w:val="-0"/>
            <w:noProof/>
            <w:color w:val="auto"/>
            <w:lang w:val="el-GR"/>
          </w:rPr>
          <w:t>Στοιχεία Διαδικασίας-Χρηματοδότηση</w:t>
        </w:r>
        <w:r w:rsidRPr="006722A2">
          <w:rPr>
            <w:noProof/>
          </w:rPr>
          <w:tab/>
        </w:r>
        <w:r w:rsidRPr="006722A2">
          <w:rPr>
            <w:noProof/>
          </w:rPr>
          <w:fldChar w:fldCharType="begin"/>
        </w:r>
        <w:r w:rsidRPr="006722A2">
          <w:rPr>
            <w:noProof/>
          </w:rPr>
          <w:instrText xml:space="preserve"> PAGEREF _Toc83816618 \h </w:instrText>
        </w:r>
        <w:r w:rsidRPr="006722A2">
          <w:rPr>
            <w:noProof/>
          </w:rPr>
        </w:r>
        <w:r w:rsidRPr="006722A2">
          <w:rPr>
            <w:noProof/>
          </w:rPr>
          <w:fldChar w:fldCharType="separate"/>
        </w:r>
        <w:r w:rsidR="00D30B59">
          <w:rPr>
            <w:noProof/>
          </w:rPr>
          <w:t>4</w:t>
        </w:r>
        <w:r w:rsidRPr="006722A2">
          <w:rPr>
            <w:noProof/>
          </w:rPr>
          <w:fldChar w:fldCharType="end"/>
        </w:r>
      </w:hyperlink>
    </w:p>
    <w:p w14:paraId="34DD6B37" w14:textId="462058E7" w:rsidR="003A430E" w:rsidRPr="006722A2" w:rsidRDefault="003A430E">
      <w:pPr>
        <w:pStyle w:val="24"/>
        <w:tabs>
          <w:tab w:val="left" w:pos="880"/>
          <w:tab w:val="right" w:leader="dot" w:pos="10338"/>
        </w:tabs>
        <w:rPr>
          <w:rFonts w:cs="Times New Roman"/>
          <w:smallCaps w:val="0"/>
          <w:noProof/>
          <w:sz w:val="22"/>
          <w:szCs w:val="22"/>
          <w:lang w:val="el-GR" w:eastAsia="el-GR"/>
        </w:rPr>
      </w:pPr>
      <w:hyperlink w:anchor="_Toc83816619" w:history="1">
        <w:r w:rsidRPr="006722A2">
          <w:rPr>
            <w:rStyle w:val="-0"/>
            <w:noProof/>
            <w:color w:val="auto"/>
            <w:lang w:val="el-GR"/>
          </w:rPr>
          <w:t>1.3</w:t>
        </w:r>
        <w:r w:rsidRPr="006722A2">
          <w:rPr>
            <w:rFonts w:cs="Times New Roman"/>
            <w:smallCaps w:val="0"/>
            <w:noProof/>
            <w:sz w:val="22"/>
            <w:szCs w:val="22"/>
            <w:lang w:val="el-GR" w:eastAsia="el-GR"/>
          </w:rPr>
          <w:tab/>
        </w:r>
        <w:r w:rsidRPr="006722A2">
          <w:rPr>
            <w:rStyle w:val="-0"/>
            <w:noProof/>
            <w:color w:val="auto"/>
            <w:lang w:val="el-GR"/>
          </w:rPr>
          <w:t>Συνοπτική Περιγραφή φυσικού και οικονομικού αντικειμένου της σύμβασης</w:t>
        </w:r>
        <w:r w:rsidRPr="006722A2">
          <w:rPr>
            <w:noProof/>
          </w:rPr>
          <w:tab/>
        </w:r>
        <w:r w:rsidRPr="006722A2">
          <w:rPr>
            <w:noProof/>
          </w:rPr>
          <w:fldChar w:fldCharType="begin"/>
        </w:r>
        <w:r w:rsidRPr="006722A2">
          <w:rPr>
            <w:noProof/>
          </w:rPr>
          <w:instrText xml:space="preserve"> PAGEREF _Toc83816619 \h </w:instrText>
        </w:r>
        <w:r w:rsidRPr="006722A2">
          <w:rPr>
            <w:noProof/>
          </w:rPr>
        </w:r>
        <w:r w:rsidRPr="006722A2">
          <w:rPr>
            <w:noProof/>
          </w:rPr>
          <w:fldChar w:fldCharType="separate"/>
        </w:r>
        <w:r w:rsidR="00D30B59">
          <w:rPr>
            <w:noProof/>
          </w:rPr>
          <w:t>4</w:t>
        </w:r>
        <w:r w:rsidRPr="006722A2">
          <w:rPr>
            <w:noProof/>
          </w:rPr>
          <w:fldChar w:fldCharType="end"/>
        </w:r>
      </w:hyperlink>
    </w:p>
    <w:p w14:paraId="2D66EFC7" w14:textId="1CDFD4A3" w:rsidR="003A430E" w:rsidRPr="006722A2" w:rsidRDefault="003A430E">
      <w:pPr>
        <w:pStyle w:val="24"/>
        <w:tabs>
          <w:tab w:val="left" w:pos="880"/>
          <w:tab w:val="right" w:leader="dot" w:pos="10338"/>
        </w:tabs>
        <w:rPr>
          <w:rFonts w:cs="Times New Roman"/>
          <w:smallCaps w:val="0"/>
          <w:noProof/>
          <w:sz w:val="22"/>
          <w:szCs w:val="22"/>
          <w:lang w:val="el-GR" w:eastAsia="el-GR"/>
        </w:rPr>
      </w:pPr>
      <w:hyperlink w:anchor="_Toc83816620" w:history="1">
        <w:r w:rsidRPr="006722A2">
          <w:rPr>
            <w:rStyle w:val="-0"/>
            <w:noProof/>
            <w:color w:val="auto"/>
            <w:lang w:val="el-GR"/>
          </w:rPr>
          <w:t>1.4</w:t>
        </w:r>
        <w:r w:rsidRPr="006722A2">
          <w:rPr>
            <w:rFonts w:cs="Times New Roman"/>
            <w:smallCaps w:val="0"/>
            <w:noProof/>
            <w:sz w:val="22"/>
            <w:szCs w:val="22"/>
            <w:lang w:val="el-GR" w:eastAsia="el-GR"/>
          </w:rPr>
          <w:tab/>
        </w:r>
        <w:r w:rsidRPr="006722A2">
          <w:rPr>
            <w:rStyle w:val="-0"/>
            <w:noProof/>
            <w:color w:val="auto"/>
            <w:lang w:val="el-GR"/>
          </w:rPr>
          <w:t>Θεσμικό πλαίσιο</w:t>
        </w:r>
        <w:r w:rsidRPr="006722A2">
          <w:rPr>
            <w:noProof/>
          </w:rPr>
          <w:tab/>
        </w:r>
        <w:r w:rsidRPr="006722A2">
          <w:rPr>
            <w:noProof/>
          </w:rPr>
          <w:fldChar w:fldCharType="begin"/>
        </w:r>
        <w:r w:rsidRPr="006722A2">
          <w:rPr>
            <w:noProof/>
          </w:rPr>
          <w:instrText xml:space="preserve"> PAGEREF _Toc83816620 \h </w:instrText>
        </w:r>
        <w:r w:rsidRPr="006722A2">
          <w:rPr>
            <w:noProof/>
          </w:rPr>
        </w:r>
        <w:r w:rsidRPr="006722A2">
          <w:rPr>
            <w:noProof/>
          </w:rPr>
          <w:fldChar w:fldCharType="separate"/>
        </w:r>
        <w:r w:rsidR="00D30B59">
          <w:rPr>
            <w:noProof/>
          </w:rPr>
          <w:t>4</w:t>
        </w:r>
        <w:r w:rsidRPr="006722A2">
          <w:rPr>
            <w:noProof/>
          </w:rPr>
          <w:fldChar w:fldCharType="end"/>
        </w:r>
      </w:hyperlink>
    </w:p>
    <w:p w14:paraId="6109741E" w14:textId="14688C29" w:rsidR="003A430E" w:rsidRPr="006722A2" w:rsidRDefault="003A430E">
      <w:pPr>
        <w:pStyle w:val="24"/>
        <w:tabs>
          <w:tab w:val="left" w:pos="880"/>
          <w:tab w:val="right" w:leader="dot" w:pos="10338"/>
        </w:tabs>
        <w:rPr>
          <w:rFonts w:cs="Times New Roman"/>
          <w:smallCaps w:val="0"/>
          <w:noProof/>
          <w:sz w:val="22"/>
          <w:szCs w:val="22"/>
          <w:lang w:val="el-GR" w:eastAsia="el-GR"/>
        </w:rPr>
      </w:pPr>
      <w:hyperlink w:anchor="_Toc83816621" w:history="1">
        <w:r w:rsidRPr="006722A2">
          <w:rPr>
            <w:rStyle w:val="-0"/>
            <w:noProof/>
            <w:color w:val="auto"/>
            <w:lang w:val="el-GR"/>
          </w:rPr>
          <w:t>1.5</w:t>
        </w:r>
        <w:r w:rsidRPr="006722A2">
          <w:rPr>
            <w:rFonts w:cs="Times New Roman"/>
            <w:smallCaps w:val="0"/>
            <w:noProof/>
            <w:sz w:val="22"/>
            <w:szCs w:val="22"/>
            <w:lang w:val="el-GR" w:eastAsia="el-GR"/>
          </w:rPr>
          <w:tab/>
        </w:r>
        <w:r w:rsidRPr="006722A2">
          <w:rPr>
            <w:rStyle w:val="-0"/>
            <w:noProof/>
            <w:color w:val="auto"/>
            <w:lang w:val="el-GR"/>
          </w:rPr>
          <w:t>Προθεσμία παραλαβής προσφορών και διενέργεια διαγωνισμού</w:t>
        </w:r>
        <w:r w:rsidRPr="006722A2">
          <w:rPr>
            <w:noProof/>
          </w:rPr>
          <w:tab/>
        </w:r>
        <w:r w:rsidRPr="006722A2">
          <w:rPr>
            <w:noProof/>
          </w:rPr>
          <w:fldChar w:fldCharType="begin"/>
        </w:r>
        <w:r w:rsidRPr="006722A2">
          <w:rPr>
            <w:noProof/>
          </w:rPr>
          <w:instrText xml:space="preserve"> PAGEREF _Toc83816621 \h </w:instrText>
        </w:r>
        <w:r w:rsidRPr="006722A2">
          <w:rPr>
            <w:noProof/>
          </w:rPr>
        </w:r>
        <w:r w:rsidRPr="006722A2">
          <w:rPr>
            <w:noProof/>
          </w:rPr>
          <w:fldChar w:fldCharType="separate"/>
        </w:r>
        <w:r w:rsidR="00D30B59">
          <w:rPr>
            <w:noProof/>
          </w:rPr>
          <w:t>9</w:t>
        </w:r>
        <w:r w:rsidRPr="006722A2">
          <w:rPr>
            <w:noProof/>
          </w:rPr>
          <w:fldChar w:fldCharType="end"/>
        </w:r>
      </w:hyperlink>
    </w:p>
    <w:p w14:paraId="42B88009" w14:textId="69B14CEF" w:rsidR="003A430E" w:rsidRPr="006722A2" w:rsidRDefault="003A430E">
      <w:pPr>
        <w:pStyle w:val="24"/>
        <w:tabs>
          <w:tab w:val="left" w:pos="880"/>
          <w:tab w:val="right" w:leader="dot" w:pos="10338"/>
        </w:tabs>
        <w:rPr>
          <w:rFonts w:cs="Times New Roman"/>
          <w:smallCaps w:val="0"/>
          <w:noProof/>
          <w:sz w:val="22"/>
          <w:szCs w:val="22"/>
          <w:lang w:val="el-GR" w:eastAsia="el-GR"/>
        </w:rPr>
      </w:pPr>
      <w:hyperlink w:anchor="_Toc83816622" w:history="1">
        <w:r w:rsidRPr="006722A2">
          <w:rPr>
            <w:rStyle w:val="-0"/>
            <w:noProof/>
            <w:color w:val="auto"/>
            <w:lang w:val="el-GR"/>
          </w:rPr>
          <w:t>1.6</w:t>
        </w:r>
        <w:r w:rsidRPr="006722A2">
          <w:rPr>
            <w:rFonts w:cs="Times New Roman"/>
            <w:smallCaps w:val="0"/>
            <w:noProof/>
            <w:sz w:val="22"/>
            <w:szCs w:val="22"/>
            <w:lang w:val="el-GR" w:eastAsia="el-GR"/>
          </w:rPr>
          <w:tab/>
        </w:r>
        <w:r w:rsidRPr="006722A2">
          <w:rPr>
            <w:rStyle w:val="-0"/>
            <w:noProof/>
            <w:color w:val="auto"/>
            <w:lang w:val="el-GR"/>
          </w:rPr>
          <w:t>Δημοσιότητα</w:t>
        </w:r>
        <w:r w:rsidRPr="006722A2">
          <w:rPr>
            <w:noProof/>
          </w:rPr>
          <w:tab/>
        </w:r>
        <w:r w:rsidRPr="006722A2">
          <w:rPr>
            <w:noProof/>
          </w:rPr>
          <w:fldChar w:fldCharType="begin"/>
        </w:r>
        <w:r w:rsidRPr="006722A2">
          <w:rPr>
            <w:noProof/>
          </w:rPr>
          <w:instrText xml:space="preserve"> PAGEREF _Toc83816622 \h </w:instrText>
        </w:r>
        <w:r w:rsidRPr="006722A2">
          <w:rPr>
            <w:noProof/>
          </w:rPr>
        </w:r>
        <w:r w:rsidRPr="006722A2">
          <w:rPr>
            <w:noProof/>
          </w:rPr>
          <w:fldChar w:fldCharType="separate"/>
        </w:r>
        <w:r w:rsidR="00D30B59">
          <w:rPr>
            <w:noProof/>
          </w:rPr>
          <w:t>9</w:t>
        </w:r>
        <w:r w:rsidRPr="006722A2">
          <w:rPr>
            <w:noProof/>
          </w:rPr>
          <w:fldChar w:fldCharType="end"/>
        </w:r>
      </w:hyperlink>
    </w:p>
    <w:p w14:paraId="3B14AAA4" w14:textId="506B33DA" w:rsidR="003A430E" w:rsidRPr="006722A2" w:rsidRDefault="003A430E">
      <w:pPr>
        <w:pStyle w:val="24"/>
        <w:tabs>
          <w:tab w:val="left" w:pos="880"/>
          <w:tab w:val="right" w:leader="dot" w:pos="10338"/>
        </w:tabs>
        <w:rPr>
          <w:rFonts w:cs="Times New Roman"/>
          <w:smallCaps w:val="0"/>
          <w:noProof/>
          <w:sz w:val="22"/>
          <w:szCs w:val="22"/>
          <w:lang w:val="el-GR" w:eastAsia="el-GR"/>
        </w:rPr>
      </w:pPr>
      <w:hyperlink w:anchor="_Toc83816623" w:history="1">
        <w:r w:rsidRPr="006722A2">
          <w:rPr>
            <w:rStyle w:val="-0"/>
            <w:noProof/>
            <w:color w:val="auto"/>
            <w:lang w:val="el-GR"/>
          </w:rPr>
          <w:t>1.7</w:t>
        </w:r>
        <w:r w:rsidRPr="006722A2">
          <w:rPr>
            <w:rFonts w:cs="Times New Roman"/>
            <w:smallCaps w:val="0"/>
            <w:noProof/>
            <w:sz w:val="22"/>
            <w:szCs w:val="22"/>
            <w:lang w:val="el-GR" w:eastAsia="el-GR"/>
          </w:rPr>
          <w:tab/>
        </w:r>
        <w:r w:rsidRPr="006722A2">
          <w:rPr>
            <w:rStyle w:val="-0"/>
            <w:noProof/>
            <w:color w:val="auto"/>
            <w:lang w:val="el-GR"/>
          </w:rPr>
          <w:t>Αρχές εφαρμοζόμενες στη διαδικασία σύναψης</w:t>
        </w:r>
        <w:r w:rsidRPr="006722A2">
          <w:rPr>
            <w:noProof/>
          </w:rPr>
          <w:tab/>
        </w:r>
        <w:r w:rsidRPr="006722A2">
          <w:rPr>
            <w:noProof/>
          </w:rPr>
          <w:fldChar w:fldCharType="begin"/>
        </w:r>
        <w:r w:rsidRPr="006722A2">
          <w:rPr>
            <w:noProof/>
          </w:rPr>
          <w:instrText xml:space="preserve"> PAGEREF _Toc83816623 \h </w:instrText>
        </w:r>
        <w:r w:rsidRPr="006722A2">
          <w:rPr>
            <w:noProof/>
          </w:rPr>
        </w:r>
        <w:r w:rsidRPr="006722A2">
          <w:rPr>
            <w:noProof/>
          </w:rPr>
          <w:fldChar w:fldCharType="separate"/>
        </w:r>
        <w:r w:rsidR="00D30B59">
          <w:rPr>
            <w:noProof/>
          </w:rPr>
          <w:t>10</w:t>
        </w:r>
        <w:r w:rsidRPr="006722A2">
          <w:rPr>
            <w:noProof/>
          </w:rPr>
          <w:fldChar w:fldCharType="end"/>
        </w:r>
      </w:hyperlink>
    </w:p>
    <w:p w14:paraId="22E33976" w14:textId="1346FA03" w:rsidR="003A430E" w:rsidRPr="006722A2" w:rsidRDefault="003A430E">
      <w:pPr>
        <w:pStyle w:val="24"/>
        <w:tabs>
          <w:tab w:val="left" w:pos="660"/>
          <w:tab w:val="right" w:leader="dot" w:pos="10338"/>
        </w:tabs>
        <w:rPr>
          <w:rFonts w:cs="Times New Roman"/>
          <w:smallCaps w:val="0"/>
          <w:noProof/>
          <w:sz w:val="22"/>
          <w:szCs w:val="22"/>
          <w:lang w:val="el-GR" w:eastAsia="el-GR"/>
        </w:rPr>
      </w:pPr>
      <w:hyperlink w:anchor="_Toc83816624" w:history="1">
        <w:r w:rsidRPr="006722A2">
          <w:rPr>
            <w:rStyle w:val="-0"/>
            <w:noProof/>
            <w:color w:val="auto"/>
            <w:lang w:val="el-GR"/>
          </w:rPr>
          <w:t>2.</w:t>
        </w:r>
        <w:r w:rsidRPr="006722A2">
          <w:rPr>
            <w:rFonts w:cs="Times New Roman"/>
            <w:smallCaps w:val="0"/>
            <w:noProof/>
            <w:sz w:val="22"/>
            <w:szCs w:val="22"/>
            <w:lang w:val="el-GR" w:eastAsia="el-GR"/>
          </w:rPr>
          <w:tab/>
        </w:r>
        <w:r w:rsidRPr="006722A2">
          <w:rPr>
            <w:rStyle w:val="-0"/>
            <w:noProof/>
            <w:color w:val="auto"/>
            <w:lang w:val="el-GR"/>
          </w:rPr>
          <w:t>ΓΕΝΙΚΟΙ ΚΑΙ ΕΙΔΙΚΟΙ ΟΡΟΙ ΣΥΜΜΕΤΟΧΗΣ</w:t>
        </w:r>
        <w:r w:rsidRPr="006722A2">
          <w:rPr>
            <w:noProof/>
          </w:rPr>
          <w:tab/>
        </w:r>
        <w:r w:rsidRPr="006722A2">
          <w:rPr>
            <w:noProof/>
          </w:rPr>
          <w:fldChar w:fldCharType="begin"/>
        </w:r>
        <w:r w:rsidRPr="006722A2">
          <w:rPr>
            <w:noProof/>
          </w:rPr>
          <w:instrText xml:space="preserve"> PAGEREF _Toc83816624 \h </w:instrText>
        </w:r>
        <w:r w:rsidRPr="006722A2">
          <w:rPr>
            <w:noProof/>
          </w:rPr>
        </w:r>
        <w:r w:rsidRPr="006722A2">
          <w:rPr>
            <w:noProof/>
          </w:rPr>
          <w:fldChar w:fldCharType="separate"/>
        </w:r>
        <w:r w:rsidR="00D30B59">
          <w:rPr>
            <w:noProof/>
          </w:rPr>
          <w:t>10</w:t>
        </w:r>
        <w:r w:rsidRPr="006722A2">
          <w:rPr>
            <w:noProof/>
          </w:rPr>
          <w:fldChar w:fldCharType="end"/>
        </w:r>
      </w:hyperlink>
    </w:p>
    <w:p w14:paraId="02201C38" w14:textId="7343D40D" w:rsidR="003A430E" w:rsidRPr="006722A2" w:rsidRDefault="003A430E">
      <w:pPr>
        <w:pStyle w:val="24"/>
        <w:tabs>
          <w:tab w:val="left" w:pos="880"/>
          <w:tab w:val="right" w:leader="dot" w:pos="10338"/>
        </w:tabs>
        <w:rPr>
          <w:rFonts w:cs="Times New Roman"/>
          <w:smallCaps w:val="0"/>
          <w:noProof/>
          <w:sz w:val="22"/>
          <w:szCs w:val="22"/>
          <w:lang w:val="el-GR" w:eastAsia="el-GR"/>
        </w:rPr>
      </w:pPr>
      <w:hyperlink w:anchor="_Toc83816625" w:history="1">
        <w:r w:rsidRPr="006722A2">
          <w:rPr>
            <w:rStyle w:val="-0"/>
            <w:noProof/>
            <w:color w:val="auto"/>
            <w:lang w:val="el-GR"/>
          </w:rPr>
          <w:t>2.1</w:t>
        </w:r>
        <w:r w:rsidRPr="006722A2">
          <w:rPr>
            <w:rFonts w:cs="Times New Roman"/>
            <w:smallCaps w:val="0"/>
            <w:noProof/>
            <w:sz w:val="22"/>
            <w:szCs w:val="22"/>
            <w:lang w:val="el-GR" w:eastAsia="el-GR"/>
          </w:rPr>
          <w:tab/>
        </w:r>
        <w:r w:rsidRPr="006722A2">
          <w:rPr>
            <w:rStyle w:val="-0"/>
            <w:noProof/>
            <w:color w:val="auto"/>
            <w:lang w:val="el-GR"/>
          </w:rPr>
          <w:t>Γενικές Πληροφορίες</w:t>
        </w:r>
        <w:r w:rsidRPr="006722A2">
          <w:rPr>
            <w:noProof/>
          </w:rPr>
          <w:tab/>
        </w:r>
        <w:r w:rsidRPr="006722A2">
          <w:rPr>
            <w:noProof/>
          </w:rPr>
          <w:fldChar w:fldCharType="begin"/>
        </w:r>
        <w:r w:rsidRPr="006722A2">
          <w:rPr>
            <w:noProof/>
          </w:rPr>
          <w:instrText xml:space="preserve"> PAGEREF _Toc83816625 \h </w:instrText>
        </w:r>
        <w:r w:rsidRPr="006722A2">
          <w:rPr>
            <w:noProof/>
          </w:rPr>
        </w:r>
        <w:r w:rsidRPr="006722A2">
          <w:rPr>
            <w:noProof/>
          </w:rPr>
          <w:fldChar w:fldCharType="separate"/>
        </w:r>
        <w:r w:rsidR="00D30B59">
          <w:rPr>
            <w:noProof/>
          </w:rPr>
          <w:t>10</w:t>
        </w:r>
        <w:r w:rsidRPr="006722A2">
          <w:rPr>
            <w:noProof/>
          </w:rPr>
          <w:fldChar w:fldCharType="end"/>
        </w:r>
      </w:hyperlink>
    </w:p>
    <w:p w14:paraId="24E7343D" w14:textId="642AD80E" w:rsidR="003A430E" w:rsidRPr="006722A2" w:rsidRDefault="003A430E">
      <w:pPr>
        <w:pStyle w:val="35"/>
        <w:tabs>
          <w:tab w:val="left" w:pos="1100"/>
          <w:tab w:val="right" w:leader="dot" w:pos="10338"/>
        </w:tabs>
        <w:rPr>
          <w:rFonts w:cs="Times New Roman"/>
          <w:i w:val="0"/>
          <w:iCs w:val="0"/>
          <w:noProof/>
          <w:sz w:val="22"/>
          <w:szCs w:val="22"/>
          <w:lang w:val="el-GR" w:eastAsia="el-GR"/>
        </w:rPr>
      </w:pPr>
      <w:hyperlink w:anchor="_Toc83816626" w:history="1">
        <w:r w:rsidRPr="006722A2">
          <w:rPr>
            <w:rStyle w:val="-0"/>
            <w:noProof/>
            <w:color w:val="auto"/>
            <w:lang w:val="el-GR"/>
          </w:rPr>
          <w:t>2.1.1</w:t>
        </w:r>
        <w:r w:rsidRPr="006722A2">
          <w:rPr>
            <w:rFonts w:cs="Times New Roman"/>
            <w:i w:val="0"/>
            <w:iCs w:val="0"/>
            <w:noProof/>
            <w:sz w:val="22"/>
            <w:szCs w:val="22"/>
            <w:lang w:val="el-GR" w:eastAsia="el-GR"/>
          </w:rPr>
          <w:tab/>
        </w:r>
        <w:r w:rsidRPr="006722A2">
          <w:rPr>
            <w:rStyle w:val="-0"/>
            <w:noProof/>
            <w:color w:val="auto"/>
            <w:lang w:val="el-GR"/>
          </w:rPr>
          <w:t>Έγγραφα της σύμβασης</w:t>
        </w:r>
        <w:r w:rsidRPr="006722A2">
          <w:rPr>
            <w:noProof/>
          </w:rPr>
          <w:tab/>
        </w:r>
        <w:r w:rsidRPr="006722A2">
          <w:rPr>
            <w:noProof/>
          </w:rPr>
          <w:fldChar w:fldCharType="begin"/>
        </w:r>
        <w:r w:rsidRPr="006722A2">
          <w:rPr>
            <w:noProof/>
          </w:rPr>
          <w:instrText xml:space="preserve"> PAGEREF _Toc83816626 \h </w:instrText>
        </w:r>
        <w:r w:rsidRPr="006722A2">
          <w:rPr>
            <w:noProof/>
          </w:rPr>
        </w:r>
        <w:r w:rsidRPr="006722A2">
          <w:rPr>
            <w:noProof/>
          </w:rPr>
          <w:fldChar w:fldCharType="separate"/>
        </w:r>
        <w:r w:rsidR="00D30B59">
          <w:rPr>
            <w:noProof/>
          </w:rPr>
          <w:t>10</w:t>
        </w:r>
        <w:r w:rsidRPr="006722A2">
          <w:rPr>
            <w:noProof/>
          </w:rPr>
          <w:fldChar w:fldCharType="end"/>
        </w:r>
      </w:hyperlink>
    </w:p>
    <w:p w14:paraId="54CBBBDD" w14:textId="1812E759" w:rsidR="003A430E" w:rsidRPr="006722A2" w:rsidRDefault="003A430E">
      <w:pPr>
        <w:pStyle w:val="35"/>
        <w:tabs>
          <w:tab w:val="left" w:pos="1100"/>
          <w:tab w:val="right" w:leader="dot" w:pos="10338"/>
        </w:tabs>
        <w:rPr>
          <w:rFonts w:cs="Times New Roman"/>
          <w:i w:val="0"/>
          <w:iCs w:val="0"/>
          <w:noProof/>
          <w:sz w:val="22"/>
          <w:szCs w:val="22"/>
          <w:lang w:val="el-GR" w:eastAsia="el-GR"/>
        </w:rPr>
      </w:pPr>
      <w:hyperlink w:anchor="_Toc83816627" w:history="1">
        <w:r w:rsidRPr="006722A2">
          <w:rPr>
            <w:rStyle w:val="-0"/>
            <w:noProof/>
            <w:color w:val="auto"/>
            <w:lang w:val="el-GR"/>
          </w:rPr>
          <w:t>2.1.2</w:t>
        </w:r>
        <w:r w:rsidRPr="006722A2">
          <w:rPr>
            <w:rFonts w:cs="Times New Roman"/>
            <w:i w:val="0"/>
            <w:iCs w:val="0"/>
            <w:noProof/>
            <w:sz w:val="22"/>
            <w:szCs w:val="22"/>
            <w:lang w:val="el-GR" w:eastAsia="el-GR"/>
          </w:rPr>
          <w:tab/>
        </w:r>
        <w:r w:rsidRPr="006722A2">
          <w:rPr>
            <w:rStyle w:val="-0"/>
            <w:noProof/>
            <w:color w:val="auto"/>
            <w:lang w:val="el-GR"/>
          </w:rPr>
          <w:t>Επικοινωνία - Πρόσβαση στα έγγραφα της Σύμβασης</w:t>
        </w:r>
        <w:r w:rsidRPr="006722A2">
          <w:rPr>
            <w:noProof/>
          </w:rPr>
          <w:tab/>
        </w:r>
        <w:r w:rsidRPr="006722A2">
          <w:rPr>
            <w:noProof/>
          </w:rPr>
          <w:fldChar w:fldCharType="begin"/>
        </w:r>
        <w:r w:rsidRPr="006722A2">
          <w:rPr>
            <w:noProof/>
          </w:rPr>
          <w:instrText xml:space="preserve"> PAGEREF _Toc83816627 \h </w:instrText>
        </w:r>
        <w:r w:rsidRPr="006722A2">
          <w:rPr>
            <w:noProof/>
          </w:rPr>
        </w:r>
        <w:r w:rsidRPr="006722A2">
          <w:rPr>
            <w:noProof/>
          </w:rPr>
          <w:fldChar w:fldCharType="separate"/>
        </w:r>
        <w:r w:rsidR="00D30B59">
          <w:rPr>
            <w:noProof/>
          </w:rPr>
          <w:t>10</w:t>
        </w:r>
        <w:r w:rsidRPr="006722A2">
          <w:rPr>
            <w:noProof/>
          </w:rPr>
          <w:fldChar w:fldCharType="end"/>
        </w:r>
      </w:hyperlink>
    </w:p>
    <w:p w14:paraId="26F2E481" w14:textId="075643FC" w:rsidR="003A430E" w:rsidRPr="006722A2" w:rsidRDefault="003A430E">
      <w:pPr>
        <w:pStyle w:val="35"/>
        <w:tabs>
          <w:tab w:val="left" w:pos="1100"/>
          <w:tab w:val="right" w:leader="dot" w:pos="10338"/>
        </w:tabs>
        <w:rPr>
          <w:rFonts w:cs="Times New Roman"/>
          <w:i w:val="0"/>
          <w:iCs w:val="0"/>
          <w:noProof/>
          <w:sz w:val="22"/>
          <w:szCs w:val="22"/>
          <w:lang w:val="el-GR" w:eastAsia="el-GR"/>
        </w:rPr>
      </w:pPr>
      <w:hyperlink w:anchor="_Toc83816628" w:history="1">
        <w:r w:rsidRPr="006722A2">
          <w:rPr>
            <w:rStyle w:val="-0"/>
            <w:noProof/>
            <w:color w:val="auto"/>
            <w:lang w:val="el-GR"/>
          </w:rPr>
          <w:t>2.1.3</w:t>
        </w:r>
        <w:r w:rsidRPr="006722A2">
          <w:rPr>
            <w:rFonts w:cs="Times New Roman"/>
            <w:i w:val="0"/>
            <w:iCs w:val="0"/>
            <w:noProof/>
            <w:sz w:val="22"/>
            <w:szCs w:val="22"/>
            <w:lang w:val="el-GR" w:eastAsia="el-GR"/>
          </w:rPr>
          <w:tab/>
        </w:r>
        <w:r w:rsidRPr="006722A2">
          <w:rPr>
            <w:rStyle w:val="-0"/>
            <w:noProof/>
            <w:color w:val="auto"/>
            <w:lang w:val="el-GR"/>
          </w:rPr>
          <w:t>Παροχή Διευκρινίσεων</w:t>
        </w:r>
        <w:r w:rsidRPr="006722A2">
          <w:rPr>
            <w:noProof/>
          </w:rPr>
          <w:tab/>
        </w:r>
        <w:r w:rsidRPr="006722A2">
          <w:rPr>
            <w:noProof/>
          </w:rPr>
          <w:fldChar w:fldCharType="begin"/>
        </w:r>
        <w:r w:rsidRPr="006722A2">
          <w:rPr>
            <w:noProof/>
          </w:rPr>
          <w:instrText xml:space="preserve"> PAGEREF _Toc83816628 \h </w:instrText>
        </w:r>
        <w:r w:rsidRPr="006722A2">
          <w:rPr>
            <w:noProof/>
          </w:rPr>
        </w:r>
        <w:r w:rsidRPr="006722A2">
          <w:rPr>
            <w:noProof/>
          </w:rPr>
          <w:fldChar w:fldCharType="separate"/>
        </w:r>
        <w:r w:rsidR="00D30B59">
          <w:rPr>
            <w:noProof/>
          </w:rPr>
          <w:t>11</w:t>
        </w:r>
        <w:r w:rsidRPr="006722A2">
          <w:rPr>
            <w:noProof/>
          </w:rPr>
          <w:fldChar w:fldCharType="end"/>
        </w:r>
      </w:hyperlink>
    </w:p>
    <w:p w14:paraId="4F34ECD3" w14:textId="69192F88" w:rsidR="003A430E" w:rsidRPr="006722A2" w:rsidRDefault="003A430E">
      <w:pPr>
        <w:pStyle w:val="35"/>
        <w:tabs>
          <w:tab w:val="left" w:pos="1100"/>
          <w:tab w:val="right" w:leader="dot" w:pos="10338"/>
        </w:tabs>
        <w:rPr>
          <w:rFonts w:cs="Times New Roman"/>
          <w:i w:val="0"/>
          <w:iCs w:val="0"/>
          <w:noProof/>
          <w:sz w:val="22"/>
          <w:szCs w:val="22"/>
          <w:lang w:val="el-GR" w:eastAsia="el-GR"/>
        </w:rPr>
      </w:pPr>
      <w:hyperlink w:anchor="_Toc83816629" w:history="1">
        <w:r w:rsidRPr="006722A2">
          <w:rPr>
            <w:rStyle w:val="-0"/>
            <w:noProof/>
            <w:color w:val="auto"/>
            <w:lang w:val="el-GR"/>
          </w:rPr>
          <w:t>2.1.4</w:t>
        </w:r>
        <w:r w:rsidRPr="006722A2">
          <w:rPr>
            <w:rFonts w:cs="Times New Roman"/>
            <w:i w:val="0"/>
            <w:iCs w:val="0"/>
            <w:noProof/>
            <w:sz w:val="22"/>
            <w:szCs w:val="22"/>
            <w:lang w:val="el-GR" w:eastAsia="el-GR"/>
          </w:rPr>
          <w:tab/>
        </w:r>
        <w:r w:rsidRPr="006722A2">
          <w:rPr>
            <w:rStyle w:val="-0"/>
            <w:noProof/>
            <w:color w:val="auto"/>
            <w:lang w:val="el-GR"/>
          </w:rPr>
          <w:t>Γλώσσα</w:t>
        </w:r>
        <w:r w:rsidRPr="006722A2">
          <w:rPr>
            <w:noProof/>
          </w:rPr>
          <w:tab/>
        </w:r>
        <w:r w:rsidRPr="006722A2">
          <w:rPr>
            <w:noProof/>
          </w:rPr>
          <w:fldChar w:fldCharType="begin"/>
        </w:r>
        <w:r w:rsidRPr="006722A2">
          <w:rPr>
            <w:noProof/>
          </w:rPr>
          <w:instrText xml:space="preserve"> PAGEREF _Toc83816629 \h </w:instrText>
        </w:r>
        <w:r w:rsidRPr="006722A2">
          <w:rPr>
            <w:noProof/>
          </w:rPr>
        </w:r>
        <w:r w:rsidRPr="006722A2">
          <w:rPr>
            <w:noProof/>
          </w:rPr>
          <w:fldChar w:fldCharType="separate"/>
        </w:r>
        <w:r w:rsidR="00D30B59">
          <w:rPr>
            <w:noProof/>
          </w:rPr>
          <w:t>11</w:t>
        </w:r>
        <w:r w:rsidRPr="006722A2">
          <w:rPr>
            <w:noProof/>
          </w:rPr>
          <w:fldChar w:fldCharType="end"/>
        </w:r>
      </w:hyperlink>
    </w:p>
    <w:p w14:paraId="3C6E2AD3" w14:textId="1499DF16" w:rsidR="003A430E" w:rsidRPr="006722A2" w:rsidRDefault="003A430E">
      <w:pPr>
        <w:pStyle w:val="35"/>
        <w:tabs>
          <w:tab w:val="left" w:pos="1100"/>
          <w:tab w:val="right" w:leader="dot" w:pos="10338"/>
        </w:tabs>
        <w:rPr>
          <w:rFonts w:cs="Times New Roman"/>
          <w:i w:val="0"/>
          <w:iCs w:val="0"/>
          <w:noProof/>
          <w:sz w:val="22"/>
          <w:szCs w:val="22"/>
          <w:lang w:val="el-GR" w:eastAsia="el-GR"/>
        </w:rPr>
      </w:pPr>
      <w:hyperlink w:anchor="_Toc83816630" w:history="1">
        <w:r w:rsidRPr="006722A2">
          <w:rPr>
            <w:rStyle w:val="-0"/>
            <w:noProof/>
            <w:color w:val="auto"/>
            <w:lang w:val="el-GR"/>
          </w:rPr>
          <w:t>2.1.5</w:t>
        </w:r>
        <w:r w:rsidRPr="006722A2">
          <w:rPr>
            <w:rFonts w:cs="Times New Roman"/>
            <w:i w:val="0"/>
            <w:iCs w:val="0"/>
            <w:noProof/>
            <w:sz w:val="22"/>
            <w:szCs w:val="22"/>
            <w:lang w:val="el-GR" w:eastAsia="el-GR"/>
          </w:rPr>
          <w:tab/>
        </w:r>
        <w:r w:rsidRPr="006722A2">
          <w:rPr>
            <w:rStyle w:val="-0"/>
            <w:noProof/>
            <w:color w:val="auto"/>
            <w:lang w:val="el-GR"/>
          </w:rPr>
          <w:t>Εγγυήσεις</w:t>
        </w:r>
        <w:r w:rsidRPr="006722A2">
          <w:rPr>
            <w:noProof/>
          </w:rPr>
          <w:tab/>
        </w:r>
        <w:r w:rsidRPr="006722A2">
          <w:rPr>
            <w:noProof/>
          </w:rPr>
          <w:fldChar w:fldCharType="begin"/>
        </w:r>
        <w:r w:rsidRPr="006722A2">
          <w:rPr>
            <w:noProof/>
          </w:rPr>
          <w:instrText xml:space="preserve"> PAGEREF _Toc83816630 \h </w:instrText>
        </w:r>
        <w:r w:rsidRPr="006722A2">
          <w:rPr>
            <w:noProof/>
          </w:rPr>
        </w:r>
        <w:r w:rsidRPr="006722A2">
          <w:rPr>
            <w:noProof/>
          </w:rPr>
          <w:fldChar w:fldCharType="separate"/>
        </w:r>
        <w:r w:rsidR="00D30B59">
          <w:rPr>
            <w:noProof/>
          </w:rPr>
          <w:t>12</w:t>
        </w:r>
        <w:r w:rsidRPr="006722A2">
          <w:rPr>
            <w:noProof/>
          </w:rPr>
          <w:fldChar w:fldCharType="end"/>
        </w:r>
      </w:hyperlink>
    </w:p>
    <w:p w14:paraId="696DC820" w14:textId="763BB2C6" w:rsidR="003A430E" w:rsidRPr="006722A2" w:rsidRDefault="003A430E">
      <w:pPr>
        <w:pStyle w:val="35"/>
        <w:tabs>
          <w:tab w:val="left" w:pos="1100"/>
          <w:tab w:val="right" w:leader="dot" w:pos="10338"/>
        </w:tabs>
        <w:rPr>
          <w:rFonts w:cs="Times New Roman"/>
          <w:i w:val="0"/>
          <w:iCs w:val="0"/>
          <w:noProof/>
          <w:sz w:val="22"/>
          <w:szCs w:val="22"/>
          <w:lang w:val="el-GR" w:eastAsia="el-GR"/>
        </w:rPr>
      </w:pPr>
      <w:hyperlink w:anchor="_Toc83816631" w:history="1">
        <w:r w:rsidRPr="006722A2">
          <w:rPr>
            <w:rStyle w:val="-0"/>
            <w:noProof/>
            <w:color w:val="auto"/>
            <w:lang w:val="el-GR"/>
          </w:rPr>
          <w:t>2.1.6</w:t>
        </w:r>
        <w:r w:rsidRPr="006722A2">
          <w:rPr>
            <w:rFonts w:cs="Times New Roman"/>
            <w:i w:val="0"/>
            <w:iCs w:val="0"/>
            <w:noProof/>
            <w:sz w:val="22"/>
            <w:szCs w:val="22"/>
            <w:lang w:val="el-GR" w:eastAsia="el-GR"/>
          </w:rPr>
          <w:tab/>
        </w:r>
        <w:r w:rsidRPr="006722A2">
          <w:rPr>
            <w:rStyle w:val="-0"/>
            <w:noProof/>
            <w:color w:val="auto"/>
            <w:lang w:val="el-GR"/>
          </w:rPr>
          <w:t>Προστασία Προσωπικών Δεδομένων</w:t>
        </w:r>
        <w:r w:rsidRPr="006722A2">
          <w:rPr>
            <w:noProof/>
          </w:rPr>
          <w:tab/>
        </w:r>
        <w:r w:rsidRPr="006722A2">
          <w:rPr>
            <w:noProof/>
          </w:rPr>
          <w:fldChar w:fldCharType="begin"/>
        </w:r>
        <w:r w:rsidRPr="006722A2">
          <w:rPr>
            <w:noProof/>
          </w:rPr>
          <w:instrText xml:space="preserve"> PAGEREF _Toc83816631 \h </w:instrText>
        </w:r>
        <w:r w:rsidRPr="006722A2">
          <w:rPr>
            <w:noProof/>
          </w:rPr>
        </w:r>
        <w:r w:rsidRPr="006722A2">
          <w:rPr>
            <w:noProof/>
          </w:rPr>
          <w:fldChar w:fldCharType="separate"/>
        </w:r>
        <w:r w:rsidR="00D30B59">
          <w:rPr>
            <w:noProof/>
          </w:rPr>
          <w:t>12</w:t>
        </w:r>
        <w:r w:rsidRPr="006722A2">
          <w:rPr>
            <w:noProof/>
          </w:rPr>
          <w:fldChar w:fldCharType="end"/>
        </w:r>
      </w:hyperlink>
    </w:p>
    <w:p w14:paraId="33A36DE9" w14:textId="01CE05D9" w:rsidR="003A430E" w:rsidRPr="006722A2" w:rsidRDefault="003A430E">
      <w:pPr>
        <w:pStyle w:val="24"/>
        <w:tabs>
          <w:tab w:val="left" w:pos="880"/>
          <w:tab w:val="right" w:leader="dot" w:pos="10338"/>
        </w:tabs>
        <w:rPr>
          <w:rFonts w:cs="Times New Roman"/>
          <w:smallCaps w:val="0"/>
          <w:noProof/>
          <w:sz w:val="22"/>
          <w:szCs w:val="22"/>
          <w:lang w:val="el-GR" w:eastAsia="el-GR"/>
        </w:rPr>
      </w:pPr>
      <w:hyperlink w:anchor="_Toc83816632" w:history="1">
        <w:r w:rsidRPr="006722A2">
          <w:rPr>
            <w:rStyle w:val="-0"/>
            <w:noProof/>
            <w:color w:val="auto"/>
            <w:lang w:val="el-GR"/>
          </w:rPr>
          <w:t>2.2</w:t>
        </w:r>
        <w:r w:rsidRPr="006722A2">
          <w:rPr>
            <w:rFonts w:cs="Times New Roman"/>
            <w:smallCaps w:val="0"/>
            <w:noProof/>
            <w:sz w:val="22"/>
            <w:szCs w:val="22"/>
            <w:lang w:val="el-GR" w:eastAsia="el-GR"/>
          </w:rPr>
          <w:tab/>
        </w:r>
        <w:r w:rsidRPr="006722A2">
          <w:rPr>
            <w:rStyle w:val="-0"/>
            <w:noProof/>
            <w:color w:val="auto"/>
            <w:lang w:val="el-GR"/>
          </w:rPr>
          <w:t xml:space="preserve">Δικαίωμα Συμμετοχής - Κριτήρια </w:t>
        </w:r>
        <w:r w:rsidRPr="0050132B">
          <w:rPr>
            <w:rStyle w:val="-0"/>
            <w:noProof/>
            <w:color w:val="auto"/>
            <w:u w:val="none"/>
            <w:lang w:val="el-GR"/>
          </w:rPr>
          <w:t>Ποιοτικής</w:t>
        </w:r>
        <w:r w:rsidRPr="006722A2">
          <w:rPr>
            <w:rStyle w:val="-0"/>
            <w:noProof/>
            <w:color w:val="auto"/>
            <w:lang w:val="el-GR"/>
          </w:rPr>
          <w:t xml:space="preserve"> Επιλογής</w:t>
        </w:r>
        <w:r w:rsidRPr="006722A2">
          <w:rPr>
            <w:noProof/>
          </w:rPr>
          <w:tab/>
        </w:r>
        <w:r w:rsidRPr="006722A2">
          <w:rPr>
            <w:noProof/>
          </w:rPr>
          <w:fldChar w:fldCharType="begin"/>
        </w:r>
        <w:r w:rsidRPr="006722A2">
          <w:rPr>
            <w:noProof/>
          </w:rPr>
          <w:instrText xml:space="preserve"> PAGEREF _Toc83816632 \h </w:instrText>
        </w:r>
        <w:r w:rsidRPr="006722A2">
          <w:rPr>
            <w:noProof/>
          </w:rPr>
        </w:r>
        <w:r w:rsidRPr="006722A2">
          <w:rPr>
            <w:noProof/>
          </w:rPr>
          <w:fldChar w:fldCharType="separate"/>
        </w:r>
        <w:r w:rsidR="00D30B59">
          <w:rPr>
            <w:noProof/>
          </w:rPr>
          <w:t>12</w:t>
        </w:r>
        <w:r w:rsidRPr="006722A2">
          <w:rPr>
            <w:noProof/>
          </w:rPr>
          <w:fldChar w:fldCharType="end"/>
        </w:r>
      </w:hyperlink>
    </w:p>
    <w:p w14:paraId="1FBC47E8" w14:textId="6F96B564" w:rsidR="003A430E" w:rsidRPr="006722A2" w:rsidRDefault="003A430E">
      <w:pPr>
        <w:pStyle w:val="35"/>
        <w:tabs>
          <w:tab w:val="left" w:pos="1100"/>
          <w:tab w:val="right" w:leader="dot" w:pos="10338"/>
        </w:tabs>
        <w:rPr>
          <w:rFonts w:cs="Times New Roman"/>
          <w:i w:val="0"/>
          <w:iCs w:val="0"/>
          <w:noProof/>
          <w:sz w:val="22"/>
          <w:szCs w:val="22"/>
          <w:lang w:val="el-GR" w:eastAsia="el-GR"/>
        </w:rPr>
      </w:pPr>
      <w:hyperlink w:anchor="_Toc83816633" w:history="1">
        <w:r w:rsidRPr="006722A2">
          <w:rPr>
            <w:rStyle w:val="-0"/>
            <w:noProof/>
            <w:color w:val="auto"/>
            <w:lang w:val="el-GR"/>
          </w:rPr>
          <w:t>2.2.1</w:t>
        </w:r>
        <w:r w:rsidRPr="006722A2">
          <w:rPr>
            <w:rFonts w:cs="Times New Roman"/>
            <w:i w:val="0"/>
            <w:iCs w:val="0"/>
            <w:noProof/>
            <w:sz w:val="22"/>
            <w:szCs w:val="22"/>
            <w:lang w:val="el-GR" w:eastAsia="el-GR"/>
          </w:rPr>
          <w:tab/>
        </w:r>
        <w:r w:rsidRPr="006722A2">
          <w:rPr>
            <w:rStyle w:val="-0"/>
            <w:noProof/>
            <w:color w:val="auto"/>
            <w:lang w:val="el-GR"/>
          </w:rPr>
          <w:t>Δικαίωμα συμμετοχής</w:t>
        </w:r>
        <w:r w:rsidRPr="006722A2">
          <w:rPr>
            <w:noProof/>
          </w:rPr>
          <w:tab/>
        </w:r>
        <w:r w:rsidRPr="006722A2">
          <w:rPr>
            <w:noProof/>
          </w:rPr>
          <w:fldChar w:fldCharType="begin"/>
        </w:r>
        <w:r w:rsidRPr="006722A2">
          <w:rPr>
            <w:noProof/>
          </w:rPr>
          <w:instrText xml:space="preserve"> PAGEREF _Toc83816633 \h </w:instrText>
        </w:r>
        <w:r w:rsidRPr="006722A2">
          <w:rPr>
            <w:noProof/>
          </w:rPr>
        </w:r>
        <w:r w:rsidRPr="006722A2">
          <w:rPr>
            <w:noProof/>
          </w:rPr>
          <w:fldChar w:fldCharType="separate"/>
        </w:r>
        <w:r w:rsidR="00D30B59">
          <w:rPr>
            <w:noProof/>
          </w:rPr>
          <w:t>12</w:t>
        </w:r>
        <w:r w:rsidRPr="006722A2">
          <w:rPr>
            <w:noProof/>
          </w:rPr>
          <w:fldChar w:fldCharType="end"/>
        </w:r>
      </w:hyperlink>
    </w:p>
    <w:p w14:paraId="151F54F8" w14:textId="03562E06" w:rsidR="003A430E" w:rsidRPr="006722A2" w:rsidRDefault="003A430E">
      <w:pPr>
        <w:pStyle w:val="35"/>
        <w:tabs>
          <w:tab w:val="left" w:pos="1100"/>
          <w:tab w:val="right" w:leader="dot" w:pos="10338"/>
        </w:tabs>
        <w:rPr>
          <w:rFonts w:cs="Times New Roman"/>
          <w:i w:val="0"/>
          <w:iCs w:val="0"/>
          <w:noProof/>
          <w:sz w:val="22"/>
          <w:szCs w:val="22"/>
          <w:lang w:val="el-GR" w:eastAsia="el-GR"/>
        </w:rPr>
      </w:pPr>
      <w:hyperlink w:anchor="_Toc83816634" w:history="1">
        <w:r w:rsidRPr="006722A2">
          <w:rPr>
            <w:rStyle w:val="-0"/>
            <w:noProof/>
            <w:color w:val="auto"/>
            <w:lang w:val="el-GR"/>
          </w:rPr>
          <w:t>2.2.2</w:t>
        </w:r>
        <w:r w:rsidRPr="006722A2">
          <w:rPr>
            <w:rFonts w:cs="Times New Roman"/>
            <w:i w:val="0"/>
            <w:iCs w:val="0"/>
            <w:noProof/>
            <w:sz w:val="22"/>
            <w:szCs w:val="22"/>
            <w:lang w:val="el-GR" w:eastAsia="el-GR"/>
          </w:rPr>
          <w:tab/>
        </w:r>
        <w:r w:rsidRPr="006722A2">
          <w:rPr>
            <w:rStyle w:val="-0"/>
            <w:noProof/>
            <w:color w:val="auto"/>
            <w:lang w:val="el-GR"/>
          </w:rPr>
          <w:t>Εγγύηση συμμετοχής</w:t>
        </w:r>
        <w:r w:rsidRPr="006722A2">
          <w:rPr>
            <w:noProof/>
          </w:rPr>
          <w:tab/>
        </w:r>
        <w:r w:rsidRPr="006722A2">
          <w:rPr>
            <w:noProof/>
          </w:rPr>
          <w:fldChar w:fldCharType="begin"/>
        </w:r>
        <w:r w:rsidRPr="006722A2">
          <w:rPr>
            <w:noProof/>
          </w:rPr>
          <w:instrText xml:space="preserve"> PAGEREF _Toc83816634 \h </w:instrText>
        </w:r>
        <w:r w:rsidRPr="006722A2">
          <w:rPr>
            <w:noProof/>
          </w:rPr>
        </w:r>
        <w:r w:rsidRPr="006722A2">
          <w:rPr>
            <w:noProof/>
          </w:rPr>
          <w:fldChar w:fldCharType="separate"/>
        </w:r>
        <w:r w:rsidR="00D30B59">
          <w:rPr>
            <w:noProof/>
          </w:rPr>
          <w:t>13</w:t>
        </w:r>
        <w:r w:rsidRPr="006722A2">
          <w:rPr>
            <w:noProof/>
          </w:rPr>
          <w:fldChar w:fldCharType="end"/>
        </w:r>
      </w:hyperlink>
    </w:p>
    <w:p w14:paraId="6E0B5EB8" w14:textId="02C064FA" w:rsidR="003A430E" w:rsidRPr="006722A2" w:rsidRDefault="003A430E">
      <w:pPr>
        <w:pStyle w:val="35"/>
        <w:tabs>
          <w:tab w:val="left" w:pos="1100"/>
          <w:tab w:val="right" w:leader="dot" w:pos="10338"/>
        </w:tabs>
        <w:rPr>
          <w:rFonts w:cs="Times New Roman"/>
          <w:i w:val="0"/>
          <w:iCs w:val="0"/>
          <w:noProof/>
          <w:sz w:val="22"/>
          <w:szCs w:val="22"/>
          <w:lang w:val="el-GR" w:eastAsia="el-GR"/>
        </w:rPr>
      </w:pPr>
      <w:hyperlink w:anchor="_Toc83816635" w:history="1">
        <w:r w:rsidRPr="006722A2">
          <w:rPr>
            <w:rStyle w:val="-0"/>
            <w:noProof/>
            <w:color w:val="auto"/>
            <w:lang w:val="el-GR"/>
          </w:rPr>
          <w:t>2.2.3</w:t>
        </w:r>
        <w:r w:rsidRPr="006722A2">
          <w:rPr>
            <w:rFonts w:cs="Times New Roman"/>
            <w:i w:val="0"/>
            <w:iCs w:val="0"/>
            <w:noProof/>
            <w:sz w:val="22"/>
            <w:szCs w:val="22"/>
            <w:lang w:val="el-GR" w:eastAsia="el-GR"/>
          </w:rPr>
          <w:tab/>
        </w:r>
        <w:r w:rsidRPr="006722A2">
          <w:rPr>
            <w:rStyle w:val="-0"/>
            <w:noProof/>
            <w:color w:val="auto"/>
            <w:lang w:val="el-GR"/>
          </w:rPr>
          <w:t>Λόγοι αποκλεισμού</w:t>
        </w:r>
        <w:r w:rsidRPr="006722A2">
          <w:rPr>
            <w:noProof/>
          </w:rPr>
          <w:tab/>
        </w:r>
        <w:r w:rsidRPr="006722A2">
          <w:rPr>
            <w:noProof/>
          </w:rPr>
          <w:fldChar w:fldCharType="begin"/>
        </w:r>
        <w:r w:rsidRPr="006722A2">
          <w:rPr>
            <w:noProof/>
          </w:rPr>
          <w:instrText xml:space="preserve"> PAGEREF _Toc83816635 \h </w:instrText>
        </w:r>
        <w:r w:rsidRPr="006722A2">
          <w:rPr>
            <w:noProof/>
          </w:rPr>
        </w:r>
        <w:r w:rsidRPr="006722A2">
          <w:rPr>
            <w:noProof/>
          </w:rPr>
          <w:fldChar w:fldCharType="separate"/>
        </w:r>
        <w:r w:rsidR="00D30B59">
          <w:rPr>
            <w:noProof/>
          </w:rPr>
          <w:t>14</w:t>
        </w:r>
        <w:r w:rsidRPr="006722A2">
          <w:rPr>
            <w:noProof/>
          </w:rPr>
          <w:fldChar w:fldCharType="end"/>
        </w:r>
      </w:hyperlink>
    </w:p>
    <w:p w14:paraId="453DB4A0" w14:textId="3D675BAC" w:rsidR="003A430E" w:rsidRPr="006722A2" w:rsidRDefault="003A430E">
      <w:pPr>
        <w:pStyle w:val="35"/>
        <w:tabs>
          <w:tab w:val="left" w:pos="1100"/>
          <w:tab w:val="right" w:leader="dot" w:pos="10338"/>
        </w:tabs>
        <w:rPr>
          <w:rFonts w:cs="Times New Roman"/>
          <w:i w:val="0"/>
          <w:iCs w:val="0"/>
          <w:noProof/>
          <w:sz w:val="22"/>
          <w:szCs w:val="22"/>
          <w:lang w:val="el-GR" w:eastAsia="el-GR"/>
        </w:rPr>
      </w:pPr>
      <w:hyperlink w:anchor="_Toc83816636" w:history="1">
        <w:r w:rsidRPr="006722A2">
          <w:rPr>
            <w:rStyle w:val="-0"/>
            <w:noProof/>
            <w:color w:val="auto"/>
            <w:lang w:val="el-GR"/>
          </w:rPr>
          <w:t>2.2.4</w:t>
        </w:r>
        <w:r w:rsidRPr="006722A2">
          <w:rPr>
            <w:rFonts w:cs="Times New Roman"/>
            <w:i w:val="0"/>
            <w:iCs w:val="0"/>
            <w:noProof/>
            <w:sz w:val="22"/>
            <w:szCs w:val="22"/>
            <w:lang w:val="el-GR" w:eastAsia="el-GR"/>
          </w:rPr>
          <w:tab/>
        </w:r>
        <w:r w:rsidRPr="006722A2">
          <w:rPr>
            <w:rStyle w:val="-0"/>
            <w:noProof/>
            <w:color w:val="auto"/>
            <w:lang w:val="el-GR"/>
          </w:rPr>
          <w:t>Καταλληλότητα άσκησης επαγγελματικής δραστηριότητας</w:t>
        </w:r>
        <w:r w:rsidRPr="006722A2">
          <w:rPr>
            <w:noProof/>
          </w:rPr>
          <w:tab/>
        </w:r>
        <w:r w:rsidRPr="006722A2">
          <w:rPr>
            <w:noProof/>
          </w:rPr>
          <w:fldChar w:fldCharType="begin"/>
        </w:r>
        <w:r w:rsidRPr="006722A2">
          <w:rPr>
            <w:noProof/>
          </w:rPr>
          <w:instrText xml:space="preserve"> PAGEREF _Toc83816636 \h </w:instrText>
        </w:r>
        <w:r w:rsidRPr="006722A2">
          <w:rPr>
            <w:noProof/>
          </w:rPr>
        </w:r>
        <w:r w:rsidRPr="006722A2">
          <w:rPr>
            <w:noProof/>
          </w:rPr>
          <w:fldChar w:fldCharType="separate"/>
        </w:r>
        <w:r w:rsidR="00D30B59">
          <w:rPr>
            <w:noProof/>
          </w:rPr>
          <w:t>16</w:t>
        </w:r>
        <w:r w:rsidRPr="006722A2">
          <w:rPr>
            <w:noProof/>
          </w:rPr>
          <w:fldChar w:fldCharType="end"/>
        </w:r>
      </w:hyperlink>
    </w:p>
    <w:p w14:paraId="6B473AA9" w14:textId="1CB29AC7" w:rsidR="003A430E" w:rsidRPr="006722A2" w:rsidRDefault="003A430E">
      <w:pPr>
        <w:pStyle w:val="35"/>
        <w:tabs>
          <w:tab w:val="left" w:pos="1100"/>
          <w:tab w:val="right" w:leader="dot" w:pos="10338"/>
        </w:tabs>
        <w:rPr>
          <w:rFonts w:cs="Times New Roman"/>
          <w:i w:val="0"/>
          <w:iCs w:val="0"/>
          <w:noProof/>
          <w:sz w:val="22"/>
          <w:szCs w:val="22"/>
          <w:lang w:val="el-GR" w:eastAsia="el-GR"/>
        </w:rPr>
      </w:pPr>
      <w:hyperlink w:anchor="_Toc83816637" w:history="1">
        <w:r w:rsidRPr="006722A2">
          <w:rPr>
            <w:rStyle w:val="-0"/>
            <w:noProof/>
            <w:color w:val="auto"/>
            <w:lang w:val="el-GR"/>
          </w:rPr>
          <w:t>2.2.5</w:t>
        </w:r>
        <w:r w:rsidRPr="006722A2">
          <w:rPr>
            <w:rFonts w:cs="Times New Roman"/>
            <w:i w:val="0"/>
            <w:iCs w:val="0"/>
            <w:noProof/>
            <w:sz w:val="22"/>
            <w:szCs w:val="22"/>
            <w:lang w:val="el-GR" w:eastAsia="el-GR"/>
          </w:rPr>
          <w:tab/>
        </w:r>
        <w:r w:rsidRPr="006722A2">
          <w:rPr>
            <w:rStyle w:val="-0"/>
            <w:noProof/>
            <w:color w:val="auto"/>
            <w:lang w:val="el-GR"/>
          </w:rPr>
          <w:t>Οικονομική και χρηματοοικονομική επάρκεια</w:t>
        </w:r>
        <w:r w:rsidRPr="006722A2">
          <w:rPr>
            <w:noProof/>
          </w:rPr>
          <w:tab/>
        </w:r>
        <w:r w:rsidRPr="006722A2">
          <w:rPr>
            <w:noProof/>
          </w:rPr>
          <w:fldChar w:fldCharType="begin"/>
        </w:r>
        <w:r w:rsidRPr="006722A2">
          <w:rPr>
            <w:noProof/>
          </w:rPr>
          <w:instrText xml:space="preserve"> PAGEREF _Toc83816637 \h </w:instrText>
        </w:r>
        <w:r w:rsidRPr="006722A2">
          <w:rPr>
            <w:noProof/>
          </w:rPr>
        </w:r>
        <w:r w:rsidRPr="006722A2">
          <w:rPr>
            <w:noProof/>
          </w:rPr>
          <w:fldChar w:fldCharType="separate"/>
        </w:r>
        <w:r w:rsidR="00D30B59">
          <w:rPr>
            <w:noProof/>
          </w:rPr>
          <w:t>17</w:t>
        </w:r>
        <w:r w:rsidRPr="006722A2">
          <w:rPr>
            <w:noProof/>
          </w:rPr>
          <w:fldChar w:fldCharType="end"/>
        </w:r>
      </w:hyperlink>
    </w:p>
    <w:p w14:paraId="26A24BC0" w14:textId="12E016E6" w:rsidR="003A430E" w:rsidRPr="006722A2" w:rsidRDefault="003A430E">
      <w:pPr>
        <w:pStyle w:val="35"/>
        <w:tabs>
          <w:tab w:val="left" w:pos="1100"/>
          <w:tab w:val="right" w:leader="dot" w:pos="10338"/>
        </w:tabs>
        <w:rPr>
          <w:rFonts w:cs="Times New Roman"/>
          <w:i w:val="0"/>
          <w:iCs w:val="0"/>
          <w:noProof/>
          <w:sz w:val="22"/>
          <w:szCs w:val="22"/>
          <w:lang w:val="el-GR" w:eastAsia="el-GR"/>
        </w:rPr>
      </w:pPr>
      <w:hyperlink w:anchor="_Toc83816638" w:history="1">
        <w:r w:rsidRPr="006722A2">
          <w:rPr>
            <w:rStyle w:val="-0"/>
            <w:noProof/>
            <w:color w:val="auto"/>
            <w:lang w:val="el-GR"/>
          </w:rPr>
          <w:t>2.2.6</w:t>
        </w:r>
        <w:r w:rsidRPr="006722A2">
          <w:rPr>
            <w:rFonts w:cs="Times New Roman"/>
            <w:i w:val="0"/>
            <w:iCs w:val="0"/>
            <w:noProof/>
            <w:sz w:val="22"/>
            <w:szCs w:val="22"/>
            <w:lang w:val="el-GR" w:eastAsia="el-GR"/>
          </w:rPr>
          <w:tab/>
        </w:r>
        <w:r w:rsidRPr="006722A2">
          <w:rPr>
            <w:rStyle w:val="-0"/>
            <w:noProof/>
            <w:color w:val="auto"/>
            <w:lang w:val="el-GR"/>
          </w:rPr>
          <w:t>Τεχνική και επαγγελματική ικανότητα</w:t>
        </w:r>
        <w:r w:rsidRPr="006722A2">
          <w:rPr>
            <w:noProof/>
          </w:rPr>
          <w:tab/>
        </w:r>
        <w:r w:rsidRPr="006722A2">
          <w:rPr>
            <w:noProof/>
          </w:rPr>
          <w:fldChar w:fldCharType="begin"/>
        </w:r>
        <w:r w:rsidRPr="006722A2">
          <w:rPr>
            <w:noProof/>
          </w:rPr>
          <w:instrText xml:space="preserve"> PAGEREF _Toc83816638 \h </w:instrText>
        </w:r>
        <w:r w:rsidRPr="006722A2">
          <w:rPr>
            <w:noProof/>
          </w:rPr>
        </w:r>
        <w:r w:rsidRPr="006722A2">
          <w:rPr>
            <w:noProof/>
          </w:rPr>
          <w:fldChar w:fldCharType="separate"/>
        </w:r>
        <w:r w:rsidR="00D30B59">
          <w:rPr>
            <w:noProof/>
          </w:rPr>
          <w:t>17</w:t>
        </w:r>
        <w:r w:rsidRPr="006722A2">
          <w:rPr>
            <w:noProof/>
          </w:rPr>
          <w:fldChar w:fldCharType="end"/>
        </w:r>
      </w:hyperlink>
    </w:p>
    <w:p w14:paraId="3B40BD06" w14:textId="26ED3326" w:rsidR="003A430E" w:rsidRPr="006722A2" w:rsidRDefault="003A430E">
      <w:pPr>
        <w:pStyle w:val="35"/>
        <w:tabs>
          <w:tab w:val="left" w:pos="1100"/>
          <w:tab w:val="right" w:leader="dot" w:pos="10338"/>
        </w:tabs>
        <w:rPr>
          <w:rFonts w:cs="Times New Roman"/>
          <w:i w:val="0"/>
          <w:iCs w:val="0"/>
          <w:noProof/>
          <w:sz w:val="22"/>
          <w:szCs w:val="22"/>
          <w:lang w:val="el-GR" w:eastAsia="el-GR"/>
        </w:rPr>
      </w:pPr>
      <w:hyperlink w:anchor="_Toc83816639" w:history="1">
        <w:r w:rsidRPr="006722A2">
          <w:rPr>
            <w:rStyle w:val="-0"/>
            <w:noProof/>
            <w:color w:val="auto"/>
            <w:lang w:val="el-GR"/>
          </w:rPr>
          <w:t>2.2.7</w:t>
        </w:r>
        <w:r w:rsidRPr="006722A2">
          <w:rPr>
            <w:rFonts w:cs="Times New Roman"/>
            <w:i w:val="0"/>
            <w:iCs w:val="0"/>
            <w:noProof/>
            <w:sz w:val="22"/>
            <w:szCs w:val="22"/>
            <w:lang w:val="el-GR" w:eastAsia="el-GR"/>
          </w:rPr>
          <w:tab/>
        </w:r>
        <w:r w:rsidRPr="006722A2">
          <w:rPr>
            <w:rStyle w:val="-0"/>
            <w:noProof/>
            <w:color w:val="auto"/>
            <w:lang w:val="el-GR"/>
          </w:rPr>
          <w:t>Πρότυπα διασφάλισης ποιότητας και πρότυπα περιβαλλοντικής διαχείρισης</w:t>
        </w:r>
        <w:r w:rsidRPr="006722A2">
          <w:rPr>
            <w:noProof/>
          </w:rPr>
          <w:tab/>
        </w:r>
        <w:r w:rsidRPr="006722A2">
          <w:rPr>
            <w:noProof/>
          </w:rPr>
          <w:fldChar w:fldCharType="begin"/>
        </w:r>
        <w:r w:rsidRPr="006722A2">
          <w:rPr>
            <w:noProof/>
          </w:rPr>
          <w:instrText xml:space="preserve"> PAGEREF _Toc83816639 \h </w:instrText>
        </w:r>
        <w:r w:rsidRPr="006722A2">
          <w:rPr>
            <w:noProof/>
          </w:rPr>
        </w:r>
        <w:r w:rsidRPr="006722A2">
          <w:rPr>
            <w:noProof/>
          </w:rPr>
          <w:fldChar w:fldCharType="separate"/>
        </w:r>
        <w:r w:rsidR="00D30B59">
          <w:rPr>
            <w:noProof/>
          </w:rPr>
          <w:t>17</w:t>
        </w:r>
        <w:r w:rsidRPr="006722A2">
          <w:rPr>
            <w:noProof/>
          </w:rPr>
          <w:fldChar w:fldCharType="end"/>
        </w:r>
      </w:hyperlink>
    </w:p>
    <w:p w14:paraId="3DA05277" w14:textId="6D0C19C0" w:rsidR="003A430E" w:rsidRPr="006722A2" w:rsidRDefault="003A430E">
      <w:pPr>
        <w:pStyle w:val="35"/>
        <w:tabs>
          <w:tab w:val="left" w:pos="1100"/>
          <w:tab w:val="right" w:leader="dot" w:pos="10338"/>
        </w:tabs>
        <w:rPr>
          <w:rFonts w:cs="Times New Roman"/>
          <w:i w:val="0"/>
          <w:iCs w:val="0"/>
          <w:noProof/>
          <w:sz w:val="22"/>
          <w:szCs w:val="22"/>
          <w:lang w:val="el-GR" w:eastAsia="el-GR"/>
        </w:rPr>
      </w:pPr>
      <w:hyperlink w:anchor="_Toc83816640" w:history="1">
        <w:r w:rsidRPr="006722A2">
          <w:rPr>
            <w:rStyle w:val="-0"/>
            <w:noProof/>
            <w:color w:val="auto"/>
            <w:lang w:val="el-GR"/>
          </w:rPr>
          <w:t>2.2.8</w:t>
        </w:r>
        <w:r w:rsidRPr="006722A2">
          <w:rPr>
            <w:rFonts w:cs="Times New Roman"/>
            <w:i w:val="0"/>
            <w:iCs w:val="0"/>
            <w:noProof/>
            <w:sz w:val="22"/>
            <w:szCs w:val="22"/>
            <w:lang w:val="el-GR" w:eastAsia="el-GR"/>
          </w:rPr>
          <w:tab/>
        </w:r>
        <w:r w:rsidRPr="006722A2">
          <w:rPr>
            <w:rStyle w:val="-0"/>
            <w:noProof/>
            <w:color w:val="auto"/>
            <w:lang w:val="el-GR"/>
          </w:rPr>
          <w:t>Στήριξη στην ικανότητα τρίτων – Υπεργολαβία</w:t>
        </w:r>
        <w:r w:rsidRPr="006722A2">
          <w:rPr>
            <w:noProof/>
          </w:rPr>
          <w:tab/>
        </w:r>
        <w:r w:rsidRPr="006722A2">
          <w:rPr>
            <w:noProof/>
          </w:rPr>
          <w:fldChar w:fldCharType="begin"/>
        </w:r>
        <w:r w:rsidRPr="006722A2">
          <w:rPr>
            <w:noProof/>
          </w:rPr>
          <w:instrText xml:space="preserve"> PAGEREF _Toc83816640 \h </w:instrText>
        </w:r>
        <w:r w:rsidRPr="006722A2">
          <w:rPr>
            <w:noProof/>
          </w:rPr>
        </w:r>
        <w:r w:rsidRPr="006722A2">
          <w:rPr>
            <w:noProof/>
          </w:rPr>
          <w:fldChar w:fldCharType="separate"/>
        </w:r>
        <w:r w:rsidR="00D30B59">
          <w:rPr>
            <w:noProof/>
          </w:rPr>
          <w:t>17</w:t>
        </w:r>
        <w:r w:rsidRPr="006722A2">
          <w:rPr>
            <w:noProof/>
          </w:rPr>
          <w:fldChar w:fldCharType="end"/>
        </w:r>
      </w:hyperlink>
    </w:p>
    <w:p w14:paraId="4A887D6A" w14:textId="77777777" w:rsidR="003A430E" w:rsidRPr="006722A2" w:rsidRDefault="003A430E">
      <w:pPr>
        <w:pStyle w:val="35"/>
        <w:tabs>
          <w:tab w:val="left" w:pos="1100"/>
          <w:tab w:val="right" w:leader="dot" w:pos="10338"/>
        </w:tabs>
        <w:rPr>
          <w:rFonts w:cs="Times New Roman"/>
          <w:i w:val="0"/>
          <w:iCs w:val="0"/>
          <w:noProof/>
          <w:sz w:val="22"/>
          <w:szCs w:val="22"/>
          <w:lang w:val="el-GR" w:eastAsia="el-GR"/>
        </w:rPr>
      </w:pPr>
      <w:hyperlink w:anchor="_Toc83816641" w:history="1">
        <w:r w:rsidRPr="006722A2">
          <w:rPr>
            <w:rStyle w:val="-0"/>
            <w:noProof/>
            <w:color w:val="auto"/>
            <w:lang w:val="el-GR"/>
          </w:rPr>
          <w:t>2.2.9</w:t>
        </w:r>
        <w:r w:rsidRPr="006722A2">
          <w:rPr>
            <w:rFonts w:cs="Times New Roman"/>
            <w:i w:val="0"/>
            <w:iCs w:val="0"/>
            <w:noProof/>
            <w:sz w:val="22"/>
            <w:szCs w:val="22"/>
            <w:lang w:val="el-GR" w:eastAsia="el-GR"/>
          </w:rPr>
          <w:tab/>
        </w:r>
        <w:r w:rsidRPr="006722A2">
          <w:rPr>
            <w:rStyle w:val="-0"/>
            <w:noProof/>
            <w:color w:val="auto"/>
            <w:lang w:val="el-GR"/>
          </w:rPr>
          <w:t>Κανόνες απόδειξης ποιοτικής επιλογής</w:t>
        </w:r>
        <w:r w:rsidRPr="006722A2">
          <w:rPr>
            <w:noProof/>
          </w:rPr>
          <w:tab/>
        </w:r>
      </w:hyperlink>
      <w:r w:rsidR="00D90994" w:rsidRPr="006722A2">
        <w:rPr>
          <w:rStyle w:val="-0"/>
          <w:noProof/>
          <w:color w:val="auto"/>
          <w:lang w:val="el-GR"/>
        </w:rPr>
        <w:t>17</w:t>
      </w:r>
    </w:p>
    <w:p w14:paraId="714031B5" w14:textId="5D493A26" w:rsidR="003A430E" w:rsidRPr="006722A2" w:rsidRDefault="003A430E">
      <w:pPr>
        <w:pStyle w:val="43"/>
        <w:tabs>
          <w:tab w:val="left" w:pos="1540"/>
          <w:tab w:val="right" w:leader="dot" w:pos="10338"/>
        </w:tabs>
        <w:rPr>
          <w:rFonts w:cs="Times New Roman"/>
          <w:noProof/>
          <w:sz w:val="22"/>
          <w:szCs w:val="22"/>
          <w:lang w:val="el-GR" w:eastAsia="el-GR"/>
        </w:rPr>
      </w:pPr>
      <w:hyperlink w:anchor="_Toc83816642" w:history="1">
        <w:r w:rsidRPr="006722A2">
          <w:rPr>
            <w:rStyle w:val="-0"/>
            <w:noProof/>
            <w:color w:val="auto"/>
            <w:lang w:val="el-GR"/>
          </w:rPr>
          <w:t>2.2.9.1</w:t>
        </w:r>
        <w:r w:rsidRPr="006722A2">
          <w:rPr>
            <w:rFonts w:cs="Times New Roman"/>
            <w:noProof/>
            <w:sz w:val="22"/>
            <w:szCs w:val="22"/>
            <w:lang w:val="el-GR" w:eastAsia="el-GR"/>
          </w:rPr>
          <w:tab/>
        </w:r>
        <w:r w:rsidRPr="006722A2">
          <w:rPr>
            <w:rStyle w:val="-0"/>
            <w:noProof/>
            <w:color w:val="auto"/>
            <w:lang w:val="el-GR"/>
          </w:rPr>
          <w:t>Προκαταρκτική απόδειξη κατά την υποβολή προσφορών</w:t>
        </w:r>
        <w:r w:rsidRPr="006722A2">
          <w:rPr>
            <w:noProof/>
          </w:rPr>
          <w:tab/>
        </w:r>
        <w:r w:rsidRPr="006722A2">
          <w:rPr>
            <w:noProof/>
          </w:rPr>
          <w:fldChar w:fldCharType="begin"/>
        </w:r>
        <w:r w:rsidRPr="006722A2">
          <w:rPr>
            <w:noProof/>
          </w:rPr>
          <w:instrText xml:space="preserve"> PAGEREF _Toc83816642 \h </w:instrText>
        </w:r>
        <w:r w:rsidRPr="006722A2">
          <w:rPr>
            <w:noProof/>
          </w:rPr>
        </w:r>
        <w:r w:rsidRPr="006722A2">
          <w:rPr>
            <w:noProof/>
          </w:rPr>
          <w:fldChar w:fldCharType="separate"/>
        </w:r>
        <w:r w:rsidR="00D30B59">
          <w:rPr>
            <w:noProof/>
          </w:rPr>
          <w:t>18</w:t>
        </w:r>
        <w:r w:rsidRPr="006722A2">
          <w:rPr>
            <w:noProof/>
          </w:rPr>
          <w:fldChar w:fldCharType="end"/>
        </w:r>
      </w:hyperlink>
    </w:p>
    <w:p w14:paraId="46BFE3AA" w14:textId="48EB110C" w:rsidR="003A430E" w:rsidRPr="006722A2" w:rsidRDefault="003A430E">
      <w:pPr>
        <w:pStyle w:val="43"/>
        <w:tabs>
          <w:tab w:val="left" w:pos="1540"/>
          <w:tab w:val="right" w:leader="dot" w:pos="10338"/>
        </w:tabs>
        <w:rPr>
          <w:rFonts w:cs="Times New Roman"/>
          <w:noProof/>
          <w:sz w:val="22"/>
          <w:szCs w:val="22"/>
          <w:lang w:val="el-GR" w:eastAsia="el-GR"/>
        </w:rPr>
      </w:pPr>
      <w:hyperlink w:anchor="_Toc83816643" w:history="1">
        <w:r w:rsidRPr="006722A2">
          <w:rPr>
            <w:rStyle w:val="-0"/>
            <w:noProof/>
            <w:color w:val="auto"/>
            <w:lang w:val="el-GR"/>
          </w:rPr>
          <w:t>2.2.9.2</w:t>
        </w:r>
        <w:r w:rsidRPr="006722A2">
          <w:rPr>
            <w:rFonts w:cs="Times New Roman"/>
            <w:noProof/>
            <w:sz w:val="22"/>
            <w:szCs w:val="22"/>
            <w:lang w:val="el-GR" w:eastAsia="el-GR"/>
          </w:rPr>
          <w:tab/>
        </w:r>
        <w:r w:rsidRPr="006722A2">
          <w:rPr>
            <w:rStyle w:val="-0"/>
            <w:noProof/>
            <w:color w:val="auto"/>
            <w:lang w:val="el-GR"/>
          </w:rPr>
          <w:t>Αποδεικτικά μέσα</w:t>
        </w:r>
        <w:r w:rsidRPr="006722A2">
          <w:rPr>
            <w:noProof/>
          </w:rPr>
          <w:tab/>
        </w:r>
        <w:r w:rsidRPr="006722A2">
          <w:rPr>
            <w:noProof/>
          </w:rPr>
          <w:fldChar w:fldCharType="begin"/>
        </w:r>
        <w:r w:rsidRPr="006722A2">
          <w:rPr>
            <w:noProof/>
          </w:rPr>
          <w:instrText xml:space="preserve"> PAGEREF _Toc83816643 \h </w:instrText>
        </w:r>
        <w:r w:rsidRPr="006722A2">
          <w:rPr>
            <w:noProof/>
          </w:rPr>
        </w:r>
        <w:r w:rsidRPr="006722A2">
          <w:rPr>
            <w:noProof/>
          </w:rPr>
          <w:fldChar w:fldCharType="separate"/>
        </w:r>
        <w:r w:rsidR="00D30B59">
          <w:rPr>
            <w:noProof/>
          </w:rPr>
          <w:t>19</w:t>
        </w:r>
        <w:r w:rsidRPr="006722A2">
          <w:rPr>
            <w:noProof/>
          </w:rPr>
          <w:fldChar w:fldCharType="end"/>
        </w:r>
      </w:hyperlink>
    </w:p>
    <w:p w14:paraId="4A8DD4C9" w14:textId="19BA5F96" w:rsidR="003A430E" w:rsidRPr="006722A2" w:rsidRDefault="003A430E">
      <w:pPr>
        <w:pStyle w:val="24"/>
        <w:tabs>
          <w:tab w:val="left" w:pos="880"/>
          <w:tab w:val="right" w:leader="dot" w:pos="10338"/>
        </w:tabs>
        <w:rPr>
          <w:rFonts w:cs="Times New Roman"/>
          <w:smallCaps w:val="0"/>
          <w:noProof/>
          <w:sz w:val="22"/>
          <w:szCs w:val="22"/>
          <w:lang w:val="el-GR" w:eastAsia="el-GR"/>
        </w:rPr>
      </w:pPr>
      <w:hyperlink w:anchor="_Toc83816644" w:history="1">
        <w:r w:rsidRPr="006722A2">
          <w:rPr>
            <w:rStyle w:val="-0"/>
            <w:noProof/>
            <w:color w:val="auto"/>
            <w:lang w:val="el-GR"/>
          </w:rPr>
          <w:t>2.3</w:t>
        </w:r>
        <w:r w:rsidRPr="006722A2">
          <w:rPr>
            <w:rFonts w:cs="Times New Roman"/>
            <w:smallCaps w:val="0"/>
            <w:noProof/>
            <w:sz w:val="22"/>
            <w:szCs w:val="22"/>
            <w:lang w:val="el-GR" w:eastAsia="el-GR"/>
          </w:rPr>
          <w:tab/>
        </w:r>
        <w:r w:rsidRPr="006722A2">
          <w:rPr>
            <w:rStyle w:val="-0"/>
            <w:noProof/>
            <w:color w:val="auto"/>
            <w:lang w:val="el-GR"/>
          </w:rPr>
          <w:t>Κριτήρια Ανάθεσης</w:t>
        </w:r>
        <w:r w:rsidRPr="006722A2">
          <w:rPr>
            <w:noProof/>
          </w:rPr>
          <w:tab/>
        </w:r>
        <w:r w:rsidRPr="006722A2">
          <w:rPr>
            <w:noProof/>
          </w:rPr>
          <w:fldChar w:fldCharType="begin"/>
        </w:r>
        <w:r w:rsidRPr="006722A2">
          <w:rPr>
            <w:noProof/>
          </w:rPr>
          <w:instrText xml:space="preserve"> PAGEREF _Toc83816644 \h </w:instrText>
        </w:r>
        <w:r w:rsidRPr="006722A2">
          <w:rPr>
            <w:noProof/>
          </w:rPr>
        </w:r>
        <w:r w:rsidRPr="006722A2">
          <w:rPr>
            <w:noProof/>
          </w:rPr>
          <w:fldChar w:fldCharType="separate"/>
        </w:r>
        <w:r w:rsidR="00D30B59">
          <w:rPr>
            <w:noProof/>
          </w:rPr>
          <w:t>23</w:t>
        </w:r>
        <w:r w:rsidRPr="006722A2">
          <w:rPr>
            <w:noProof/>
          </w:rPr>
          <w:fldChar w:fldCharType="end"/>
        </w:r>
      </w:hyperlink>
    </w:p>
    <w:p w14:paraId="3E290FAA" w14:textId="5E5DD1E6" w:rsidR="003A430E" w:rsidRPr="006722A2" w:rsidRDefault="003A430E">
      <w:pPr>
        <w:pStyle w:val="35"/>
        <w:tabs>
          <w:tab w:val="left" w:pos="1100"/>
          <w:tab w:val="right" w:leader="dot" w:pos="10338"/>
        </w:tabs>
        <w:rPr>
          <w:rFonts w:cs="Times New Roman"/>
          <w:i w:val="0"/>
          <w:iCs w:val="0"/>
          <w:noProof/>
          <w:sz w:val="22"/>
          <w:szCs w:val="22"/>
          <w:lang w:val="el-GR" w:eastAsia="el-GR"/>
        </w:rPr>
      </w:pPr>
      <w:hyperlink w:anchor="_Toc83816645" w:history="1">
        <w:r w:rsidRPr="006722A2">
          <w:rPr>
            <w:rStyle w:val="-0"/>
            <w:noProof/>
            <w:color w:val="auto"/>
            <w:lang w:val="el-GR"/>
          </w:rPr>
          <w:t>2.3.1</w:t>
        </w:r>
        <w:r w:rsidRPr="006722A2">
          <w:rPr>
            <w:rFonts w:cs="Times New Roman"/>
            <w:i w:val="0"/>
            <w:iCs w:val="0"/>
            <w:noProof/>
            <w:sz w:val="22"/>
            <w:szCs w:val="22"/>
            <w:lang w:val="el-GR" w:eastAsia="el-GR"/>
          </w:rPr>
          <w:tab/>
        </w:r>
        <w:r w:rsidRPr="006722A2">
          <w:rPr>
            <w:rStyle w:val="-0"/>
            <w:noProof/>
            <w:color w:val="auto"/>
            <w:lang w:val="el-GR"/>
          </w:rPr>
          <w:t>Κριτήριο ανάθεσης</w:t>
        </w:r>
        <w:r w:rsidRPr="006722A2">
          <w:rPr>
            <w:noProof/>
          </w:rPr>
          <w:tab/>
        </w:r>
        <w:r w:rsidRPr="006722A2">
          <w:rPr>
            <w:noProof/>
          </w:rPr>
          <w:fldChar w:fldCharType="begin"/>
        </w:r>
        <w:r w:rsidRPr="006722A2">
          <w:rPr>
            <w:noProof/>
          </w:rPr>
          <w:instrText xml:space="preserve"> PAGEREF _Toc83816645 \h </w:instrText>
        </w:r>
        <w:r w:rsidRPr="006722A2">
          <w:rPr>
            <w:noProof/>
          </w:rPr>
        </w:r>
        <w:r w:rsidRPr="006722A2">
          <w:rPr>
            <w:noProof/>
          </w:rPr>
          <w:fldChar w:fldCharType="separate"/>
        </w:r>
        <w:r w:rsidR="00D30B59">
          <w:rPr>
            <w:noProof/>
          </w:rPr>
          <w:t>23</w:t>
        </w:r>
        <w:r w:rsidRPr="006722A2">
          <w:rPr>
            <w:noProof/>
          </w:rPr>
          <w:fldChar w:fldCharType="end"/>
        </w:r>
      </w:hyperlink>
    </w:p>
    <w:p w14:paraId="484AD522" w14:textId="4E2E18FF" w:rsidR="003A430E" w:rsidRPr="006722A2" w:rsidRDefault="003A430E">
      <w:pPr>
        <w:pStyle w:val="35"/>
        <w:tabs>
          <w:tab w:val="left" w:pos="1100"/>
          <w:tab w:val="right" w:leader="dot" w:pos="10338"/>
        </w:tabs>
        <w:rPr>
          <w:rFonts w:cs="Times New Roman"/>
          <w:i w:val="0"/>
          <w:iCs w:val="0"/>
          <w:noProof/>
          <w:sz w:val="22"/>
          <w:szCs w:val="22"/>
          <w:lang w:val="el-GR" w:eastAsia="el-GR"/>
        </w:rPr>
      </w:pPr>
      <w:hyperlink w:anchor="_Toc83816646" w:history="1">
        <w:r w:rsidRPr="006722A2">
          <w:rPr>
            <w:rStyle w:val="-0"/>
            <w:noProof/>
            <w:color w:val="auto"/>
            <w:lang w:val="el-GR"/>
          </w:rPr>
          <w:t>2.3.2</w:t>
        </w:r>
        <w:r w:rsidRPr="006722A2">
          <w:rPr>
            <w:rFonts w:cs="Times New Roman"/>
            <w:i w:val="0"/>
            <w:iCs w:val="0"/>
            <w:noProof/>
            <w:sz w:val="22"/>
            <w:szCs w:val="22"/>
            <w:lang w:val="el-GR" w:eastAsia="el-GR"/>
          </w:rPr>
          <w:tab/>
        </w:r>
        <w:r w:rsidRPr="006722A2">
          <w:rPr>
            <w:rStyle w:val="-0"/>
            <w:noProof/>
            <w:color w:val="auto"/>
            <w:lang w:val="el-GR"/>
          </w:rPr>
          <w:t>Βαθμολόγηση προσφορών</w:t>
        </w:r>
        <w:r w:rsidRPr="006722A2">
          <w:rPr>
            <w:noProof/>
          </w:rPr>
          <w:tab/>
        </w:r>
        <w:r w:rsidRPr="006722A2">
          <w:rPr>
            <w:noProof/>
          </w:rPr>
          <w:fldChar w:fldCharType="begin"/>
        </w:r>
        <w:r w:rsidRPr="006722A2">
          <w:rPr>
            <w:noProof/>
          </w:rPr>
          <w:instrText xml:space="preserve"> PAGEREF _Toc83816646 \h </w:instrText>
        </w:r>
        <w:r w:rsidRPr="006722A2">
          <w:rPr>
            <w:noProof/>
          </w:rPr>
        </w:r>
        <w:r w:rsidRPr="006722A2">
          <w:rPr>
            <w:noProof/>
          </w:rPr>
          <w:fldChar w:fldCharType="separate"/>
        </w:r>
        <w:r w:rsidR="00D30B59">
          <w:rPr>
            <w:noProof/>
          </w:rPr>
          <w:t>23</w:t>
        </w:r>
        <w:r w:rsidRPr="006722A2">
          <w:rPr>
            <w:noProof/>
          </w:rPr>
          <w:fldChar w:fldCharType="end"/>
        </w:r>
      </w:hyperlink>
    </w:p>
    <w:p w14:paraId="79DF5429" w14:textId="64872FE2" w:rsidR="003A430E" w:rsidRPr="006722A2" w:rsidRDefault="003A430E">
      <w:pPr>
        <w:pStyle w:val="35"/>
        <w:tabs>
          <w:tab w:val="left" w:pos="1100"/>
          <w:tab w:val="right" w:leader="dot" w:pos="10338"/>
        </w:tabs>
        <w:rPr>
          <w:rFonts w:cs="Times New Roman"/>
          <w:i w:val="0"/>
          <w:iCs w:val="0"/>
          <w:noProof/>
          <w:sz w:val="22"/>
          <w:szCs w:val="22"/>
          <w:lang w:val="el-GR" w:eastAsia="el-GR"/>
        </w:rPr>
      </w:pPr>
      <w:hyperlink w:anchor="_Toc83816647" w:history="1">
        <w:r w:rsidRPr="006722A2">
          <w:rPr>
            <w:rStyle w:val="-0"/>
            <w:noProof/>
            <w:color w:val="auto"/>
            <w:lang w:val="el-GR"/>
          </w:rPr>
          <w:t>2.3.3</w:t>
        </w:r>
        <w:r w:rsidRPr="006722A2">
          <w:rPr>
            <w:rFonts w:cs="Times New Roman"/>
            <w:i w:val="0"/>
            <w:iCs w:val="0"/>
            <w:noProof/>
            <w:sz w:val="22"/>
            <w:szCs w:val="22"/>
            <w:lang w:val="el-GR" w:eastAsia="el-GR"/>
          </w:rPr>
          <w:tab/>
        </w:r>
        <w:r w:rsidRPr="006722A2">
          <w:rPr>
            <w:rStyle w:val="-0"/>
            <w:noProof/>
            <w:color w:val="auto"/>
            <w:lang w:val="el-GR"/>
          </w:rPr>
          <w:t>Ηλεκτρονικοί πλειστηριασμοί</w:t>
        </w:r>
        <w:r w:rsidRPr="006722A2">
          <w:rPr>
            <w:noProof/>
          </w:rPr>
          <w:tab/>
        </w:r>
        <w:r w:rsidRPr="006722A2">
          <w:rPr>
            <w:noProof/>
          </w:rPr>
          <w:fldChar w:fldCharType="begin"/>
        </w:r>
        <w:r w:rsidRPr="006722A2">
          <w:rPr>
            <w:noProof/>
          </w:rPr>
          <w:instrText xml:space="preserve"> PAGEREF _Toc83816647 \h </w:instrText>
        </w:r>
        <w:r w:rsidRPr="006722A2">
          <w:rPr>
            <w:noProof/>
          </w:rPr>
        </w:r>
        <w:r w:rsidRPr="006722A2">
          <w:rPr>
            <w:noProof/>
          </w:rPr>
          <w:fldChar w:fldCharType="separate"/>
        </w:r>
        <w:r w:rsidR="00D30B59">
          <w:rPr>
            <w:noProof/>
          </w:rPr>
          <w:t>23</w:t>
        </w:r>
        <w:r w:rsidRPr="006722A2">
          <w:rPr>
            <w:noProof/>
          </w:rPr>
          <w:fldChar w:fldCharType="end"/>
        </w:r>
      </w:hyperlink>
    </w:p>
    <w:p w14:paraId="07ACAECC" w14:textId="3C9F525F" w:rsidR="003A430E" w:rsidRPr="005A19ED" w:rsidRDefault="003A430E">
      <w:pPr>
        <w:pStyle w:val="16"/>
        <w:tabs>
          <w:tab w:val="right" w:leader="dot" w:pos="10338"/>
        </w:tabs>
        <w:rPr>
          <w:rFonts w:cs="Times New Roman"/>
          <w:b w:val="0"/>
          <w:bCs w:val="0"/>
          <w:caps w:val="0"/>
          <w:noProof/>
          <w:sz w:val="22"/>
          <w:szCs w:val="22"/>
          <w:lang w:val="el-GR" w:eastAsia="el-GR"/>
        </w:rPr>
      </w:pPr>
      <w:hyperlink w:anchor="_Toc83816648" w:history="1">
        <w:r w:rsidRPr="006722A2">
          <w:rPr>
            <w:rStyle w:val="-0"/>
            <w:noProof/>
            <w:color w:val="auto"/>
            <w:lang w:val="el-GR"/>
          </w:rPr>
          <w:t>ΠΑΡΑΡΤΗΜΑΤΑ</w:t>
        </w:r>
        <w:r w:rsidRPr="00D30B59">
          <w:rPr>
            <w:noProof/>
            <w:lang w:val="el-GR"/>
          </w:rPr>
          <w:tab/>
        </w:r>
        <w:r w:rsidRPr="006722A2">
          <w:rPr>
            <w:noProof/>
          </w:rPr>
          <w:fldChar w:fldCharType="begin"/>
        </w:r>
        <w:r w:rsidRPr="00D30B59">
          <w:rPr>
            <w:noProof/>
            <w:lang w:val="el-GR"/>
          </w:rPr>
          <w:instrText xml:space="preserve"> </w:instrText>
        </w:r>
        <w:r w:rsidRPr="006722A2">
          <w:rPr>
            <w:noProof/>
          </w:rPr>
          <w:instrText>PAGEREF</w:instrText>
        </w:r>
        <w:r w:rsidRPr="00D30B59">
          <w:rPr>
            <w:noProof/>
            <w:lang w:val="el-GR"/>
          </w:rPr>
          <w:instrText xml:space="preserve"> _</w:instrText>
        </w:r>
        <w:r w:rsidRPr="006722A2">
          <w:rPr>
            <w:noProof/>
          </w:rPr>
          <w:instrText>Toc</w:instrText>
        </w:r>
        <w:r w:rsidRPr="00D30B59">
          <w:rPr>
            <w:noProof/>
            <w:lang w:val="el-GR"/>
          </w:rPr>
          <w:instrText>83816648 \</w:instrText>
        </w:r>
        <w:r w:rsidRPr="006722A2">
          <w:rPr>
            <w:noProof/>
          </w:rPr>
          <w:instrText>h</w:instrText>
        </w:r>
        <w:r w:rsidRPr="00D30B59">
          <w:rPr>
            <w:noProof/>
            <w:lang w:val="el-GR"/>
          </w:rPr>
          <w:instrText xml:space="preserve"> </w:instrText>
        </w:r>
        <w:r w:rsidRPr="006722A2">
          <w:rPr>
            <w:noProof/>
          </w:rPr>
        </w:r>
        <w:r w:rsidRPr="006722A2">
          <w:rPr>
            <w:noProof/>
          </w:rPr>
          <w:fldChar w:fldCharType="separate"/>
        </w:r>
        <w:r w:rsidR="00D30B59" w:rsidRPr="00D30B59">
          <w:rPr>
            <w:noProof/>
            <w:lang w:val="el-GR"/>
          </w:rPr>
          <w:t>42</w:t>
        </w:r>
        <w:r w:rsidRPr="006722A2">
          <w:rPr>
            <w:noProof/>
          </w:rPr>
          <w:fldChar w:fldCharType="end"/>
        </w:r>
      </w:hyperlink>
      <w:r w:rsidR="005A19ED">
        <w:rPr>
          <w:lang w:val="el-GR"/>
        </w:rPr>
        <w:t>2</w:t>
      </w:r>
    </w:p>
    <w:p w14:paraId="06BA6C01" w14:textId="5E94BCDA" w:rsidR="003A430E" w:rsidRPr="005A19ED" w:rsidRDefault="003A430E">
      <w:pPr>
        <w:pStyle w:val="24"/>
        <w:tabs>
          <w:tab w:val="right" w:leader="dot" w:pos="10338"/>
        </w:tabs>
        <w:rPr>
          <w:rStyle w:val="-0"/>
          <w:noProof/>
          <w:color w:val="auto"/>
          <w:lang w:val="el-GR"/>
        </w:rPr>
      </w:pPr>
      <w:hyperlink w:anchor="_Toc83816649" w:history="1">
        <w:r w:rsidRPr="006722A2">
          <w:rPr>
            <w:rStyle w:val="-0"/>
            <w:noProof/>
            <w:color w:val="auto"/>
            <w:lang w:val="el-GR"/>
          </w:rPr>
          <w:t>ΠΑΡΑΡΤΗΜΑ Ι – Αναλυτική Περιγραφή Φυσικού και Οικονομικού Αντικειμένου της Σύμβασης, Τεχνικές Προδιαγραφές</w:t>
        </w:r>
        <w:r w:rsidRPr="00D30B59">
          <w:rPr>
            <w:noProof/>
            <w:lang w:val="el-GR"/>
          </w:rPr>
          <w:tab/>
        </w:r>
        <w:r w:rsidRPr="006722A2">
          <w:rPr>
            <w:noProof/>
          </w:rPr>
          <w:fldChar w:fldCharType="begin"/>
        </w:r>
        <w:r w:rsidRPr="00D30B59">
          <w:rPr>
            <w:noProof/>
            <w:lang w:val="el-GR"/>
          </w:rPr>
          <w:instrText xml:space="preserve"> </w:instrText>
        </w:r>
        <w:r w:rsidRPr="006722A2">
          <w:rPr>
            <w:noProof/>
          </w:rPr>
          <w:instrText>PAGEREF</w:instrText>
        </w:r>
        <w:r w:rsidRPr="00D30B59">
          <w:rPr>
            <w:noProof/>
            <w:lang w:val="el-GR"/>
          </w:rPr>
          <w:instrText xml:space="preserve"> _</w:instrText>
        </w:r>
        <w:r w:rsidRPr="006722A2">
          <w:rPr>
            <w:noProof/>
          </w:rPr>
          <w:instrText>Toc</w:instrText>
        </w:r>
        <w:r w:rsidRPr="00D30B59">
          <w:rPr>
            <w:noProof/>
            <w:lang w:val="el-GR"/>
          </w:rPr>
          <w:instrText>83816649 \</w:instrText>
        </w:r>
        <w:r w:rsidRPr="006722A2">
          <w:rPr>
            <w:noProof/>
          </w:rPr>
          <w:instrText>h</w:instrText>
        </w:r>
        <w:r w:rsidRPr="00D30B59">
          <w:rPr>
            <w:noProof/>
            <w:lang w:val="el-GR"/>
          </w:rPr>
          <w:instrText xml:space="preserve"> </w:instrText>
        </w:r>
        <w:r w:rsidRPr="006722A2">
          <w:rPr>
            <w:noProof/>
          </w:rPr>
        </w:r>
        <w:r w:rsidRPr="006722A2">
          <w:rPr>
            <w:noProof/>
          </w:rPr>
          <w:fldChar w:fldCharType="separate"/>
        </w:r>
        <w:r w:rsidR="00D30B59" w:rsidRPr="00D30B59">
          <w:rPr>
            <w:noProof/>
            <w:lang w:val="el-GR"/>
          </w:rPr>
          <w:t>42</w:t>
        </w:r>
        <w:r w:rsidRPr="006722A2">
          <w:rPr>
            <w:noProof/>
          </w:rPr>
          <w:fldChar w:fldCharType="end"/>
        </w:r>
      </w:hyperlink>
      <w:r w:rsidR="005A19ED">
        <w:rPr>
          <w:lang w:val="el-GR"/>
        </w:rPr>
        <w:t>2</w:t>
      </w:r>
    </w:p>
    <w:p w14:paraId="38CE1611" w14:textId="77777777" w:rsidR="00B71347" w:rsidRPr="006722A2" w:rsidRDefault="00B71347" w:rsidP="00B71347">
      <w:pPr>
        <w:rPr>
          <w:sz w:val="20"/>
          <w:szCs w:val="20"/>
          <w:lang w:val="el-GR"/>
        </w:rPr>
      </w:pPr>
      <w:r w:rsidRPr="00695024">
        <w:rPr>
          <w:sz w:val="20"/>
          <w:szCs w:val="20"/>
          <w:lang w:val="el-GR"/>
        </w:rPr>
        <w:t xml:space="preserve">     </w:t>
      </w:r>
      <w:r w:rsidRPr="006722A2">
        <w:rPr>
          <w:sz w:val="20"/>
          <w:szCs w:val="20"/>
          <w:lang w:val="el-GR"/>
        </w:rPr>
        <w:t xml:space="preserve">ΠΑΡΑΡΤΗΜΑ </w:t>
      </w:r>
      <w:r w:rsidRPr="006722A2">
        <w:rPr>
          <w:sz w:val="20"/>
          <w:szCs w:val="20"/>
          <w:lang w:val="en-US"/>
        </w:rPr>
        <w:t>II</w:t>
      </w:r>
      <w:r w:rsidRPr="006722A2">
        <w:rPr>
          <w:sz w:val="20"/>
          <w:szCs w:val="20"/>
          <w:lang w:val="el-GR"/>
        </w:rPr>
        <w:t xml:space="preserve">- </w:t>
      </w:r>
      <w:r w:rsidR="00905093" w:rsidRPr="006722A2">
        <w:rPr>
          <w:sz w:val="20"/>
          <w:szCs w:val="20"/>
          <w:lang w:val="el-GR"/>
        </w:rPr>
        <w:t>ΕΕΕΣ ……………………………………………………………………………………………………………………………………………..…………46</w:t>
      </w:r>
    </w:p>
    <w:p w14:paraId="55314A63" w14:textId="72A3BE20" w:rsidR="00905093" w:rsidRPr="006722A2" w:rsidRDefault="00905093" w:rsidP="00B71347">
      <w:pPr>
        <w:rPr>
          <w:sz w:val="20"/>
          <w:szCs w:val="20"/>
          <w:lang w:val="el-GR"/>
        </w:rPr>
      </w:pPr>
      <w:r w:rsidRPr="006722A2">
        <w:rPr>
          <w:sz w:val="20"/>
          <w:szCs w:val="20"/>
          <w:lang w:val="el-GR"/>
        </w:rPr>
        <w:t xml:space="preserve">      ΠΑΡΑΡΤΗΜΑ </w:t>
      </w:r>
      <w:r w:rsidRPr="006722A2">
        <w:rPr>
          <w:sz w:val="20"/>
          <w:szCs w:val="20"/>
          <w:lang w:val="en-US"/>
        </w:rPr>
        <w:t>III</w:t>
      </w:r>
      <w:r w:rsidRPr="00695024">
        <w:rPr>
          <w:sz w:val="20"/>
          <w:szCs w:val="20"/>
          <w:lang w:val="el-GR"/>
        </w:rPr>
        <w:t xml:space="preserve"> - </w:t>
      </w:r>
      <w:r w:rsidRPr="006722A2">
        <w:rPr>
          <w:sz w:val="20"/>
          <w:szCs w:val="20"/>
          <w:lang w:val="el-GR"/>
        </w:rPr>
        <w:t>ΥΠΕΥΘΥΝΗ ΔΗΛΩΣΗ………………………………………………………………………………………………………………………………..</w:t>
      </w:r>
      <w:r w:rsidR="00B4669D">
        <w:rPr>
          <w:sz w:val="20"/>
          <w:szCs w:val="20"/>
          <w:lang w:val="el-GR"/>
        </w:rPr>
        <w:t>56</w:t>
      </w:r>
    </w:p>
    <w:p w14:paraId="5EFFAB5A" w14:textId="325D39FA" w:rsidR="00D7783F" w:rsidRPr="006722A2" w:rsidRDefault="00D7783F" w:rsidP="00B71347">
      <w:pPr>
        <w:rPr>
          <w:sz w:val="20"/>
          <w:szCs w:val="20"/>
          <w:lang w:val="el-GR"/>
        </w:rPr>
      </w:pPr>
      <w:r w:rsidRPr="006722A2">
        <w:rPr>
          <w:sz w:val="20"/>
          <w:szCs w:val="20"/>
          <w:lang w:val="el-GR"/>
        </w:rPr>
        <w:t xml:space="preserve">      ΠΑΡΑΡΤΗΜΑ </w:t>
      </w:r>
      <w:r w:rsidRPr="006722A2">
        <w:rPr>
          <w:sz w:val="20"/>
          <w:szCs w:val="20"/>
          <w:lang w:val="en-US"/>
        </w:rPr>
        <w:t>IV</w:t>
      </w:r>
      <w:r w:rsidRPr="006722A2">
        <w:rPr>
          <w:sz w:val="20"/>
          <w:szCs w:val="20"/>
          <w:lang w:val="el-GR"/>
        </w:rPr>
        <w:t xml:space="preserve"> - ΥΠΟΔΕΙΓΜΑΤΑ ΕΓΓΥΗΤΙΚΩΝ ΕΠΙΣΤΟΛΩΝ……………………………………………………………………………………………….</w:t>
      </w:r>
      <w:r w:rsidR="00113E2A">
        <w:rPr>
          <w:sz w:val="20"/>
          <w:szCs w:val="20"/>
          <w:lang w:val="el-GR"/>
        </w:rPr>
        <w:t>5</w:t>
      </w:r>
      <w:r w:rsidRPr="006722A2">
        <w:rPr>
          <w:sz w:val="20"/>
          <w:szCs w:val="20"/>
          <w:lang w:val="el-GR"/>
        </w:rPr>
        <w:t>8</w:t>
      </w:r>
    </w:p>
    <w:p w14:paraId="115D9169" w14:textId="563B5C9B" w:rsidR="00A10FC1" w:rsidRPr="006722A2" w:rsidRDefault="009F666F" w:rsidP="00B71347">
      <w:pPr>
        <w:rPr>
          <w:sz w:val="20"/>
          <w:szCs w:val="20"/>
          <w:lang w:val="el-GR"/>
        </w:rPr>
      </w:pPr>
      <w:r w:rsidRPr="006722A2">
        <w:rPr>
          <w:sz w:val="20"/>
          <w:szCs w:val="20"/>
          <w:lang w:val="el-GR"/>
        </w:rPr>
        <w:t xml:space="preserve">      </w:t>
      </w:r>
      <w:r w:rsidR="00A10FC1" w:rsidRPr="006722A2">
        <w:rPr>
          <w:sz w:val="20"/>
          <w:szCs w:val="20"/>
          <w:lang w:val="el-GR"/>
        </w:rPr>
        <w:t xml:space="preserve">ΠΑΡΑΡΤΗΜΑ </w:t>
      </w:r>
      <w:r w:rsidR="00A10FC1" w:rsidRPr="006722A2">
        <w:rPr>
          <w:sz w:val="20"/>
          <w:szCs w:val="20"/>
          <w:lang w:val="en-US"/>
        </w:rPr>
        <w:t>V</w:t>
      </w:r>
      <w:r w:rsidR="001D1223" w:rsidRPr="006722A2">
        <w:rPr>
          <w:sz w:val="20"/>
          <w:szCs w:val="20"/>
          <w:lang w:val="el-GR"/>
        </w:rPr>
        <w:t xml:space="preserve">-ΕΝΗΜΕΡΩΣΗ ΓΙΑ ΤΗΝ ΕΠΕΞΕΡΓΑΣΙΑ ΠΡΟΣΩΠΙΚΩΝ ΔΕΔΟΜΕΜΩΝ </w:t>
      </w:r>
      <w:r w:rsidRPr="006722A2">
        <w:rPr>
          <w:sz w:val="20"/>
          <w:szCs w:val="20"/>
          <w:lang w:val="el-GR"/>
        </w:rPr>
        <w:t>…</w:t>
      </w:r>
      <w:r w:rsidR="00A10FC1" w:rsidRPr="006722A2">
        <w:rPr>
          <w:sz w:val="20"/>
          <w:szCs w:val="20"/>
          <w:lang w:val="el-GR"/>
        </w:rPr>
        <w:t>……………………………………………………….</w:t>
      </w:r>
      <w:r w:rsidR="00113E2A">
        <w:rPr>
          <w:sz w:val="20"/>
          <w:szCs w:val="20"/>
          <w:lang w:val="el-GR"/>
        </w:rPr>
        <w:t>6</w:t>
      </w:r>
      <w:r w:rsidR="00A10FC1" w:rsidRPr="006722A2">
        <w:rPr>
          <w:sz w:val="20"/>
          <w:szCs w:val="20"/>
          <w:lang w:val="el-GR"/>
        </w:rPr>
        <w:t>0</w:t>
      </w:r>
    </w:p>
    <w:p w14:paraId="4DA02A55" w14:textId="45893A55" w:rsidR="003A430E" w:rsidRPr="006722A2" w:rsidRDefault="003A430E">
      <w:pPr>
        <w:pStyle w:val="24"/>
        <w:tabs>
          <w:tab w:val="right" w:leader="dot" w:pos="10338"/>
        </w:tabs>
        <w:rPr>
          <w:rFonts w:cs="Times New Roman"/>
          <w:smallCaps w:val="0"/>
          <w:noProof/>
          <w:sz w:val="22"/>
          <w:szCs w:val="22"/>
          <w:lang w:val="el-GR" w:eastAsia="el-GR"/>
        </w:rPr>
      </w:pPr>
      <w:hyperlink w:anchor="_Toc83816650" w:history="1">
        <w:r w:rsidRPr="006722A2">
          <w:rPr>
            <w:rStyle w:val="-0"/>
            <w:noProof/>
            <w:color w:val="auto"/>
            <w:lang w:val="el-GR"/>
          </w:rPr>
          <w:t xml:space="preserve">ΠΑΡΑΡΤΗΜΑ </w:t>
        </w:r>
        <w:r w:rsidRPr="006722A2">
          <w:rPr>
            <w:rStyle w:val="-0"/>
            <w:noProof/>
            <w:color w:val="auto"/>
            <w:lang w:val="en-US"/>
          </w:rPr>
          <w:t>VI</w:t>
        </w:r>
        <w:r w:rsidRPr="006722A2">
          <w:rPr>
            <w:rStyle w:val="-0"/>
            <w:noProof/>
            <w:color w:val="auto"/>
            <w:lang w:val="el-GR"/>
          </w:rPr>
          <w:t xml:space="preserve"> – Υπόδειγμα Οικονομικής Προσφοράς</w:t>
        </w:r>
        <w:r w:rsidRPr="006722A2">
          <w:rPr>
            <w:noProof/>
          </w:rPr>
          <w:tab/>
        </w:r>
        <w:r w:rsidR="006A692A">
          <w:rPr>
            <w:noProof/>
            <w:lang w:val="el-GR"/>
          </w:rPr>
          <w:t>61</w:t>
        </w:r>
      </w:hyperlink>
    </w:p>
    <w:p w14:paraId="1484D9C5" w14:textId="1205D6A7" w:rsidR="003A430E" w:rsidRPr="006722A2" w:rsidRDefault="003A430E">
      <w:pPr>
        <w:pStyle w:val="24"/>
        <w:tabs>
          <w:tab w:val="right" w:leader="dot" w:pos="10338"/>
        </w:tabs>
        <w:rPr>
          <w:rFonts w:cs="Times New Roman"/>
          <w:smallCaps w:val="0"/>
          <w:noProof/>
          <w:sz w:val="22"/>
          <w:szCs w:val="22"/>
          <w:lang w:val="el-GR" w:eastAsia="el-GR"/>
        </w:rPr>
      </w:pPr>
      <w:hyperlink w:anchor="_Toc83816651" w:history="1">
        <w:r w:rsidRPr="006722A2">
          <w:rPr>
            <w:rStyle w:val="-0"/>
            <w:noProof/>
            <w:color w:val="auto"/>
            <w:lang w:val="el-GR"/>
          </w:rPr>
          <w:t xml:space="preserve">ΠΑΡΑΡΤΗΜΑ </w:t>
        </w:r>
        <w:r w:rsidRPr="006722A2">
          <w:rPr>
            <w:rStyle w:val="-0"/>
            <w:noProof/>
            <w:color w:val="auto"/>
            <w:lang w:val="en-US"/>
          </w:rPr>
          <w:t>VII</w:t>
        </w:r>
        <w:r w:rsidRPr="006722A2">
          <w:rPr>
            <w:rStyle w:val="-0"/>
            <w:noProof/>
            <w:color w:val="auto"/>
            <w:lang w:val="el-GR"/>
          </w:rPr>
          <w:t xml:space="preserve"> – Σχέδιο Σύμβασης</w:t>
        </w:r>
        <w:r w:rsidRPr="006722A2">
          <w:rPr>
            <w:noProof/>
          </w:rPr>
          <w:tab/>
        </w:r>
        <w:r w:rsidRPr="006722A2">
          <w:rPr>
            <w:noProof/>
          </w:rPr>
          <w:fldChar w:fldCharType="begin"/>
        </w:r>
        <w:r w:rsidRPr="006722A2">
          <w:rPr>
            <w:noProof/>
          </w:rPr>
          <w:instrText xml:space="preserve"> PAGEREF _Toc83816651 \h </w:instrText>
        </w:r>
        <w:r w:rsidRPr="006722A2">
          <w:rPr>
            <w:noProof/>
          </w:rPr>
        </w:r>
        <w:r w:rsidRPr="006722A2">
          <w:rPr>
            <w:noProof/>
          </w:rPr>
          <w:fldChar w:fldCharType="separate"/>
        </w:r>
        <w:r w:rsidR="00D30B59">
          <w:rPr>
            <w:noProof/>
          </w:rPr>
          <w:t>62</w:t>
        </w:r>
        <w:r w:rsidRPr="006722A2">
          <w:rPr>
            <w:noProof/>
          </w:rPr>
          <w:fldChar w:fldCharType="end"/>
        </w:r>
      </w:hyperlink>
    </w:p>
    <w:p w14:paraId="47A31AB4" w14:textId="77777777" w:rsidR="00662255" w:rsidRPr="006722A2" w:rsidRDefault="00662255">
      <w:pPr>
        <w:rPr>
          <w:rFonts w:eastAsia="MS Mincho" w:cs="Times New Roman"/>
          <w:b/>
          <w:bCs/>
          <w:caps/>
          <w:sz w:val="20"/>
          <w:szCs w:val="22"/>
          <w:lang w:val="el-GR"/>
        </w:rPr>
      </w:pPr>
      <w:r w:rsidRPr="006722A2">
        <w:fldChar w:fldCharType="end"/>
      </w:r>
    </w:p>
    <w:p w14:paraId="574457D0" w14:textId="77777777" w:rsidR="00662255" w:rsidRPr="006722A2" w:rsidRDefault="00662255">
      <w:pPr>
        <w:pStyle w:val="1"/>
        <w:numPr>
          <w:ilvl w:val="0"/>
          <w:numId w:val="4"/>
        </w:numPr>
        <w:tabs>
          <w:tab w:val="left" w:pos="0"/>
          <w:tab w:val="left" w:pos="567"/>
        </w:tabs>
        <w:ind w:left="567" w:hanging="567"/>
        <w:rPr>
          <w:color w:val="auto"/>
        </w:rPr>
      </w:pPr>
      <w:bookmarkStart w:id="4" w:name="_Toc83816616"/>
      <w:r w:rsidRPr="006722A2">
        <w:rPr>
          <w:rFonts w:ascii="Calibri" w:hAnsi="Calibri"/>
          <w:color w:val="auto"/>
          <w:lang w:val="el-GR"/>
        </w:rPr>
        <w:lastRenderedPageBreak/>
        <w:t>ΑΝΑΘΕΤΟΥΣΑ ΑΡΧΗ ΚΑΙ ΑΝΤΙΚΕΙΜΕΝΟ ΣΥΜΒΑΣΗΣ</w:t>
      </w:r>
      <w:bookmarkEnd w:id="4"/>
    </w:p>
    <w:p w14:paraId="73E99A08" w14:textId="77777777" w:rsidR="00662255" w:rsidRPr="006722A2" w:rsidRDefault="00662255">
      <w:pPr>
        <w:pStyle w:val="20"/>
        <w:rPr>
          <w:color w:val="auto"/>
        </w:rPr>
      </w:pPr>
      <w:bookmarkStart w:id="5" w:name="_Toc83816617"/>
      <w:r w:rsidRPr="006722A2">
        <w:rPr>
          <w:rFonts w:ascii="Calibri" w:hAnsi="Calibri"/>
          <w:color w:val="auto"/>
          <w:lang w:val="el-GR"/>
        </w:rPr>
        <w:t>1.1</w:t>
      </w:r>
      <w:r w:rsidRPr="006722A2">
        <w:rPr>
          <w:rFonts w:ascii="Calibri" w:hAnsi="Calibri"/>
          <w:color w:val="auto"/>
          <w:lang w:val="el-GR"/>
        </w:rPr>
        <w:tab/>
        <w:t>Στοιχεία Αναθέτουσας Αρχής</w:t>
      </w:r>
      <w:bookmarkEnd w:id="5"/>
      <w:r w:rsidRPr="006722A2">
        <w:rPr>
          <w:rFonts w:ascii="Calibri" w:hAnsi="Calibri"/>
          <w:color w:val="auto"/>
          <w:lang w:val="el-GR"/>
        </w:rPr>
        <w:t xml:space="preserve"> </w:t>
      </w:r>
    </w:p>
    <w:p w14:paraId="63C70C15" w14:textId="77777777" w:rsidR="00662255" w:rsidRPr="006722A2" w:rsidRDefault="00662255">
      <w:pPr>
        <w:pStyle w:val="normalwithoutspacing"/>
        <w:rPr>
          <w:b/>
        </w:rPr>
      </w:pPr>
    </w:p>
    <w:tbl>
      <w:tblPr>
        <w:tblW w:w="0" w:type="auto"/>
        <w:tblInd w:w="108" w:type="dxa"/>
        <w:tblLayout w:type="fixed"/>
        <w:tblLook w:val="0000" w:firstRow="0" w:lastRow="0" w:firstColumn="0" w:lastColumn="0" w:noHBand="0" w:noVBand="0"/>
      </w:tblPr>
      <w:tblGrid>
        <w:gridCol w:w="5245"/>
        <w:gridCol w:w="4349"/>
      </w:tblGrid>
      <w:tr w:rsidR="00662255" w:rsidRPr="006722A2" w14:paraId="64D89B50" w14:textId="77777777">
        <w:tc>
          <w:tcPr>
            <w:tcW w:w="5245" w:type="dxa"/>
            <w:tcBorders>
              <w:top w:val="single" w:sz="4" w:space="0" w:color="000000"/>
              <w:left w:val="single" w:sz="4" w:space="0" w:color="000000"/>
              <w:bottom w:val="single" w:sz="4" w:space="0" w:color="000000"/>
            </w:tcBorders>
          </w:tcPr>
          <w:p w14:paraId="6627601D" w14:textId="77777777" w:rsidR="00662255" w:rsidRPr="006722A2" w:rsidRDefault="00662255">
            <w:pPr>
              <w:pStyle w:val="normalwithoutspacing"/>
            </w:pPr>
            <w:r w:rsidRPr="006722A2">
              <w:t>Επωνυμία</w:t>
            </w:r>
          </w:p>
        </w:tc>
        <w:tc>
          <w:tcPr>
            <w:tcW w:w="4349" w:type="dxa"/>
            <w:tcBorders>
              <w:top w:val="single" w:sz="4" w:space="0" w:color="000000"/>
              <w:left w:val="single" w:sz="4" w:space="0" w:color="000000"/>
              <w:bottom w:val="single" w:sz="4" w:space="0" w:color="000000"/>
              <w:right w:val="single" w:sz="4" w:space="0" w:color="000000"/>
            </w:tcBorders>
          </w:tcPr>
          <w:p w14:paraId="0F9F1440" w14:textId="77777777" w:rsidR="00662255" w:rsidRPr="006722A2" w:rsidRDefault="00662255">
            <w:r w:rsidRPr="006722A2">
              <w:t>ΓΕΝΙΚΟ ΝΟΣΟΚΟΜΕΙΟ ΜΥΤΙΛΗΝΗΣ «ΒΟΣΤΑΝΕΙΟ»</w:t>
            </w:r>
          </w:p>
        </w:tc>
      </w:tr>
      <w:tr w:rsidR="00662255" w:rsidRPr="006722A2" w14:paraId="034BF74D" w14:textId="77777777">
        <w:tc>
          <w:tcPr>
            <w:tcW w:w="5245" w:type="dxa"/>
            <w:tcBorders>
              <w:top w:val="single" w:sz="4" w:space="0" w:color="000000"/>
              <w:left w:val="single" w:sz="4" w:space="0" w:color="000000"/>
              <w:bottom w:val="single" w:sz="4" w:space="0" w:color="000000"/>
            </w:tcBorders>
          </w:tcPr>
          <w:p w14:paraId="64CB3183" w14:textId="77777777" w:rsidR="00662255" w:rsidRPr="006722A2" w:rsidRDefault="00662255">
            <w:pPr>
              <w:pStyle w:val="normalwithoutspacing"/>
            </w:pPr>
            <w:r w:rsidRPr="006722A2">
              <w:t>Ταχυδρομική διεύθυνση</w:t>
            </w:r>
          </w:p>
        </w:tc>
        <w:tc>
          <w:tcPr>
            <w:tcW w:w="4349" w:type="dxa"/>
            <w:tcBorders>
              <w:top w:val="single" w:sz="4" w:space="0" w:color="000000"/>
              <w:left w:val="single" w:sz="4" w:space="0" w:color="000000"/>
              <w:bottom w:val="single" w:sz="4" w:space="0" w:color="000000"/>
              <w:right w:val="single" w:sz="4" w:space="0" w:color="000000"/>
            </w:tcBorders>
          </w:tcPr>
          <w:p w14:paraId="62376C8B" w14:textId="77777777" w:rsidR="00662255" w:rsidRPr="006722A2" w:rsidRDefault="00662255">
            <w:r w:rsidRPr="006722A2">
              <w:t xml:space="preserve">Ε. </w:t>
            </w:r>
            <w:proofErr w:type="spellStart"/>
            <w:r w:rsidRPr="006722A2">
              <w:t>Βοστάνη</w:t>
            </w:r>
            <w:proofErr w:type="spellEnd"/>
            <w:r w:rsidRPr="006722A2">
              <w:t xml:space="preserve"> 48 </w:t>
            </w:r>
          </w:p>
        </w:tc>
      </w:tr>
      <w:tr w:rsidR="00662255" w:rsidRPr="006722A2" w14:paraId="1D30495D" w14:textId="77777777">
        <w:tc>
          <w:tcPr>
            <w:tcW w:w="5245" w:type="dxa"/>
            <w:tcBorders>
              <w:top w:val="single" w:sz="4" w:space="0" w:color="000000"/>
              <w:left w:val="single" w:sz="4" w:space="0" w:color="000000"/>
              <w:bottom w:val="single" w:sz="4" w:space="0" w:color="000000"/>
            </w:tcBorders>
          </w:tcPr>
          <w:p w14:paraId="145B008B" w14:textId="77777777" w:rsidR="00662255" w:rsidRPr="006722A2" w:rsidRDefault="00662255">
            <w:pPr>
              <w:pStyle w:val="normalwithoutspacing"/>
            </w:pPr>
            <w:r w:rsidRPr="006722A2">
              <w:t>Πόλη</w:t>
            </w:r>
          </w:p>
        </w:tc>
        <w:tc>
          <w:tcPr>
            <w:tcW w:w="4349" w:type="dxa"/>
            <w:tcBorders>
              <w:top w:val="single" w:sz="4" w:space="0" w:color="000000"/>
              <w:left w:val="single" w:sz="4" w:space="0" w:color="000000"/>
              <w:bottom w:val="single" w:sz="4" w:space="0" w:color="000000"/>
              <w:right w:val="single" w:sz="4" w:space="0" w:color="000000"/>
            </w:tcBorders>
          </w:tcPr>
          <w:p w14:paraId="0230977D" w14:textId="77777777" w:rsidR="00662255" w:rsidRPr="006722A2" w:rsidRDefault="00662255">
            <w:proofErr w:type="spellStart"/>
            <w:r w:rsidRPr="006722A2">
              <w:t>Μυτιλήνη</w:t>
            </w:r>
            <w:proofErr w:type="spellEnd"/>
          </w:p>
        </w:tc>
      </w:tr>
      <w:tr w:rsidR="00662255" w:rsidRPr="006722A2" w14:paraId="184D4BEA" w14:textId="77777777">
        <w:tc>
          <w:tcPr>
            <w:tcW w:w="5245" w:type="dxa"/>
            <w:tcBorders>
              <w:top w:val="single" w:sz="4" w:space="0" w:color="000000"/>
              <w:left w:val="single" w:sz="4" w:space="0" w:color="000000"/>
              <w:bottom w:val="single" w:sz="4" w:space="0" w:color="000000"/>
            </w:tcBorders>
          </w:tcPr>
          <w:p w14:paraId="607B3C0B" w14:textId="77777777" w:rsidR="00662255" w:rsidRPr="006722A2" w:rsidRDefault="00662255">
            <w:pPr>
              <w:pStyle w:val="normalwithoutspacing"/>
            </w:pPr>
            <w:r w:rsidRPr="006722A2">
              <w:t>Ταχυδρομικός Κωδικός</w:t>
            </w:r>
          </w:p>
        </w:tc>
        <w:tc>
          <w:tcPr>
            <w:tcW w:w="4349" w:type="dxa"/>
            <w:tcBorders>
              <w:top w:val="single" w:sz="4" w:space="0" w:color="000000"/>
              <w:left w:val="single" w:sz="4" w:space="0" w:color="000000"/>
              <w:bottom w:val="single" w:sz="4" w:space="0" w:color="000000"/>
              <w:right w:val="single" w:sz="4" w:space="0" w:color="000000"/>
            </w:tcBorders>
          </w:tcPr>
          <w:p w14:paraId="72BB58DF" w14:textId="77777777" w:rsidR="00662255" w:rsidRPr="006722A2" w:rsidRDefault="00662255">
            <w:r w:rsidRPr="006722A2">
              <w:t>81100</w:t>
            </w:r>
          </w:p>
        </w:tc>
      </w:tr>
      <w:tr w:rsidR="00662255" w:rsidRPr="006722A2" w14:paraId="1DD2B49E" w14:textId="77777777">
        <w:tc>
          <w:tcPr>
            <w:tcW w:w="5245" w:type="dxa"/>
            <w:tcBorders>
              <w:top w:val="single" w:sz="4" w:space="0" w:color="000000"/>
              <w:left w:val="single" w:sz="4" w:space="0" w:color="000000"/>
              <w:bottom w:val="single" w:sz="4" w:space="0" w:color="000000"/>
            </w:tcBorders>
          </w:tcPr>
          <w:p w14:paraId="68660EDF" w14:textId="77777777" w:rsidR="00662255" w:rsidRPr="006722A2" w:rsidRDefault="00662255">
            <w:pPr>
              <w:pStyle w:val="normalwithoutspacing"/>
            </w:pPr>
            <w:r w:rsidRPr="006722A2">
              <w:t>Χώρα</w:t>
            </w:r>
            <w:r w:rsidRPr="006722A2">
              <w:rPr>
                <w:rStyle w:val="WW-FootnoteReference"/>
              </w:rPr>
              <w:footnoteReference w:id="1"/>
            </w:r>
          </w:p>
        </w:tc>
        <w:tc>
          <w:tcPr>
            <w:tcW w:w="4349" w:type="dxa"/>
            <w:tcBorders>
              <w:top w:val="single" w:sz="4" w:space="0" w:color="000000"/>
              <w:left w:val="single" w:sz="4" w:space="0" w:color="000000"/>
              <w:bottom w:val="single" w:sz="4" w:space="0" w:color="000000"/>
              <w:right w:val="single" w:sz="4" w:space="0" w:color="000000"/>
            </w:tcBorders>
          </w:tcPr>
          <w:p w14:paraId="2E556A10" w14:textId="77777777" w:rsidR="00662255" w:rsidRPr="006722A2" w:rsidRDefault="00662255">
            <w:pPr>
              <w:rPr>
                <w:lang w:val="el-GR"/>
              </w:rPr>
            </w:pPr>
            <w:r w:rsidRPr="006722A2">
              <w:rPr>
                <w:lang w:val="el-GR"/>
              </w:rPr>
              <w:t>ΕΛΛΑΔΑ</w:t>
            </w:r>
          </w:p>
        </w:tc>
      </w:tr>
      <w:tr w:rsidR="00662255" w:rsidRPr="006722A2" w14:paraId="455BF895" w14:textId="77777777">
        <w:tc>
          <w:tcPr>
            <w:tcW w:w="5245" w:type="dxa"/>
            <w:tcBorders>
              <w:top w:val="single" w:sz="4" w:space="0" w:color="000000"/>
              <w:left w:val="single" w:sz="4" w:space="0" w:color="000000"/>
              <w:bottom w:val="single" w:sz="4" w:space="0" w:color="000000"/>
            </w:tcBorders>
          </w:tcPr>
          <w:p w14:paraId="3767CBD8" w14:textId="77777777" w:rsidR="00662255" w:rsidRPr="006722A2" w:rsidRDefault="00662255">
            <w:pPr>
              <w:pStyle w:val="normalwithoutspacing"/>
            </w:pPr>
            <w:r w:rsidRPr="006722A2">
              <w:t>Κωδικός ΝUTS</w:t>
            </w:r>
            <w:r w:rsidRPr="006722A2">
              <w:rPr>
                <w:rStyle w:val="WW-FootnoteReference"/>
              </w:rPr>
              <w:footnoteReference w:id="2"/>
            </w:r>
          </w:p>
        </w:tc>
        <w:tc>
          <w:tcPr>
            <w:tcW w:w="4349" w:type="dxa"/>
            <w:tcBorders>
              <w:top w:val="single" w:sz="4" w:space="0" w:color="000000"/>
              <w:left w:val="single" w:sz="4" w:space="0" w:color="000000"/>
              <w:bottom w:val="single" w:sz="4" w:space="0" w:color="000000"/>
              <w:right w:val="single" w:sz="4" w:space="0" w:color="000000"/>
            </w:tcBorders>
          </w:tcPr>
          <w:p w14:paraId="2403EB06" w14:textId="77777777" w:rsidR="00662255" w:rsidRPr="006722A2" w:rsidRDefault="00662255">
            <w:r w:rsidRPr="006722A2">
              <w:t xml:space="preserve">  EL411</w:t>
            </w:r>
          </w:p>
        </w:tc>
      </w:tr>
      <w:tr w:rsidR="00662255" w:rsidRPr="006722A2" w14:paraId="5A6806AD" w14:textId="77777777">
        <w:tc>
          <w:tcPr>
            <w:tcW w:w="5245" w:type="dxa"/>
            <w:tcBorders>
              <w:top w:val="single" w:sz="4" w:space="0" w:color="000000"/>
              <w:left w:val="single" w:sz="4" w:space="0" w:color="000000"/>
              <w:bottom w:val="single" w:sz="4" w:space="0" w:color="000000"/>
            </w:tcBorders>
          </w:tcPr>
          <w:p w14:paraId="745C36D4" w14:textId="77777777" w:rsidR="00662255" w:rsidRPr="006722A2" w:rsidRDefault="00662255">
            <w:pPr>
              <w:pStyle w:val="normalwithoutspacing"/>
            </w:pPr>
            <w:r w:rsidRPr="006722A2">
              <w:t>Τηλέφωνο</w:t>
            </w:r>
          </w:p>
        </w:tc>
        <w:tc>
          <w:tcPr>
            <w:tcW w:w="4349" w:type="dxa"/>
            <w:tcBorders>
              <w:top w:val="single" w:sz="4" w:space="0" w:color="000000"/>
              <w:left w:val="single" w:sz="4" w:space="0" w:color="000000"/>
              <w:bottom w:val="single" w:sz="4" w:space="0" w:color="000000"/>
              <w:right w:val="single" w:sz="4" w:space="0" w:color="000000"/>
            </w:tcBorders>
          </w:tcPr>
          <w:p w14:paraId="10B066E5" w14:textId="77777777" w:rsidR="00662255" w:rsidRPr="006722A2" w:rsidRDefault="00662255">
            <w:r w:rsidRPr="006722A2">
              <w:t>22510-26390</w:t>
            </w:r>
          </w:p>
        </w:tc>
      </w:tr>
      <w:tr w:rsidR="00662255" w:rsidRPr="006722A2" w14:paraId="400A107F" w14:textId="77777777">
        <w:tc>
          <w:tcPr>
            <w:tcW w:w="5245" w:type="dxa"/>
            <w:tcBorders>
              <w:top w:val="single" w:sz="4" w:space="0" w:color="000000"/>
              <w:left w:val="single" w:sz="4" w:space="0" w:color="000000"/>
              <w:bottom w:val="single" w:sz="4" w:space="0" w:color="000000"/>
            </w:tcBorders>
          </w:tcPr>
          <w:p w14:paraId="63D5107C" w14:textId="77777777" w:rsidR="00662255" w:rsidRPr="006722A2" w:rsidRDefault="00662255">
            <w:pPr>
              <w:pStyle w:val="normalwithoutspacing"/>
            </w:pPr>
            <w:r w:rsidRPr="006722A2">
              <w:t>Φαξ</w:t>
            </w:r>
          </w:p>
        </w:tc>
        <w:tc>
          <w:tcPr>
            <w:tcW w:w="4349" w:type="dxa"/>
            <w:tcBorders>
              <w:top w:val="single" w:sz="4" w:space="0" w:color="000000"/>
              <w:left w:val="single" w:sz="4" w:space="0" w:color="000000"/>
              <w:bottom w:val="single" w:sz="4" w:space="0" w:color="000000"/>
              <w:right w:val="single" w:sz="4" w:space="0" w:color="000000"/>
            </w:tcBorders>
          </w:tcPr>
          <w:p w14:paraId="7FE645A0" w14:textId="77777777" w:rsidR="00662255" w:rsidRPr="006722A2" w:rsidRDefault="00662255">
            <w:r w:rsidRPr="006722A2">
              <w:t>22510-37130</w:t>
            </w:r>
          </w:p>
        </w:tc>
      </w:tr>
      <w:tr w:rsidR="00662255" w:rsidRPr="006722A2" w14:paraId="1906B23C" w14:textId="77777777">
        <w:tc>
          <w:tcPr>
            <w:tcW w:w="5245" w:type="dxa"/>
            <w:tcBorders>
              <w:top w:val="single" w:sz="4" w:space="0" w:color="000000"/>
              <w:left w:val="single" w:sz="4" w:space="0" w:color="000000"/>
              <w:bottom w:val="single" w:sz="4" w:space="0" w:color="000000"/>
            </w:tcBorders>
          </w:tcPr>
          <w:p w14:paraId="5D27BE43" w14:textId="77777777" w:rsidR="00662255" w:rsidRPr="006722A2" w:rsidRDefault="00662255">
            <w:pPr>
              <w:pStyle w:val="normalwithoutspacing"/>
            </w:pPr>
            <w:r w:rsidRPr="006722A2">
              <w:t xml:space="preserve">Ηλεκτρονικό Ταχυδρομείο </w:t>
            </w:r>
          </w:p>
        </w:tc>
        <w:tc>
          <w:tcPr>
            <w:tcW w:w="4349" w:type="dxa"/>
            <w:tcBorders>
              <w:top w:val="single" w:sz="4" w:space="0" w:color="000000"/>
              <w:left w:val="single" w:sz="4" w:space="0" w:color="000000"/>
              <w:bottom w:val="single" w:sz="4" w:space="0" w:color="000000"/>
              <w:right w:val="single" w:sz="4" w:space="0" w:color="000000"/>
            </w:tcBorders>
          </w:tcPr>
          <w:p w14:paraId="58BB0048" w14:textId="77777777" w:rsidR="00662255" w:rsidRPr="006722A2" w:rsidRDefault="00662255">
            <w:pPr>
              <w:rPr>
                <w:lang w:val="en-US"/>
              </w:rPr>
            </w:pPr>
            <w:r w:rsidRPr="006722A2">
              <w:rPr>
                <w:lang w:val="en-US"/>
              </w:rPr>
              <w:t>promithies@vostanio.</w:t>
            </w:r>
            <w:r w:rsidR="00CB2D2C">
              <w:rPr>
                <w:lang w:val="en-US"/>
              </w:rPr>
              <w:t>gov.</w:t>
            </w:r>
            <w:r w:rsidRPr="006722A2">
              <w:rPr>
                <w:lang w:val="en-US"/>
              </w:rPr>
              <w:t>gr</w:t>
            </w:r>
          </w:p>
        </w:tc>
      </w:tr>
      <w:tr w:rsidR="00662255" w:rsidRPr="006722A2" w14:paraId="153E2E1C" w14:textId="77777777">
        <w:tc>
          <w:tcPr>
            <w:tcW w:w="5245" w:type="dxa"/>
            <w:tcBorders>
              <w:top w:val="single" w:sz="4" w:space="0" w:color="000000"/>
              <w:left w:val="single" w:sz="4" w:space="0" w:color="000000"/>
              <w:bottom w:val="single" w:sz="4" w:space="0" w:color="000000"/>
            </w:tcBorders>
          </w:tcPr>
          <w:p w14:paraId="30F066BD" w14:textId="77777777" w:rsidR="00662255" w:rsidRPr="00CC0572" w:rsidRDefault="00662255">
            <w:pPr>
              <w:pStyle w:val="normalwithoutspacing"/>
            </w:pPr>
            <w:r w:rsidRPr="00CC0572">
              <w:t>Αρμόδιος για πληροφορίες</w:t>
            </w:r>
            <w:r w:rsidRPr="00CC0572">
              <w:rPr>
                <w:rStyle w:val="WW-FootnoteReference"/>
              </w:rPr>
              <w:footnoteReference w:id="3"/>
            </w:r>
          </w:p>
        </w:tc>
        <w:tc>
          <w:tcPr>
            <w:tcW w:w="4349" w:type="dxa"/>
            <w:tcBorders>
              <w:top w:val="single" w:sz="4" w:space="0" w:color="000000"/>
              <w:left w:val="single" w:sz="4" w:space="0" w:color="000000"/>
              <w:bottom w:val="single" w:sz="4" w:space="0" w:color="000000"/>
              <w:right w:val="single" w:sz="4" w:space="0" w:color="000000"/>
            </w:tcBorders>
          </w:tcPr>
          <w:p w14:paraId="11A22A51" w14:textId="029068D8" w:rsidR="00662255" w:rsidRPr="00CC0572" w:rsidRDefault="00420187">
            <w:pPr>
              <w:rPr>
                <w:lang w:val="en-US"/>
              </w:rPr>
            </w:pPr>
            <w:r w:rsidRPr="00CC0572">
              <w:rPr>
                <w:lang w:val="el-GR"/>
              </w:rPr>
              <w:t xml:space="preserve"> </w:t>
            </w:r>
            <w:r w:rsidR="00CC0572" w:rsidRPr="00CC0572">
              <w:rPr>
                <w:lang w:val="el-GR"/>
              </w:rPr>
              <w:t>ΚΟΥΔΟΥΝΑ ΠΑΝΑΓΙΩΤΑ</w:t>
            </w:r>
          </w:p>
        </w:tc>
      </w:tr>
      <w:tr w:rsidR="00662255" w:rsidRPr="006722A2" w14:paraId="4399D97F" w14:textId="77777777">
        <w:tc>
          <w:tcPr>
            <w:tcW w:w="5245" w:type="dxa"/>
            <w:tcBorders>
              <w:top w:val="single" w:sz="4" w:space="0" w:color="000000"/>
              <w:left w:val="single" w:sz="4" w:space="0" w:color="000000"/>
              <w:bottom w:val="single" w:sz="4" w:space="0" w:color="000000"/>
            </w:tcBorders>
          </w:tcPr>
          <w:p w14:paraId="0D7BA2FE" w14:textId="77777777" w:rsidR="00662255" w:rsidRPr="006722A2" w:rsidRDefault="00662255">
            <w:pPr>
              <w:pStyle w:val="normalwithoutspacing"/>
            </w:pPr>
            <w:r w:rsidRPr="006722A2">
              <w:t>Γενική Διεύθυνση στο διαδίκτυο  (URL)</w:t>
            </w:r>
          </w:p>
        </w:tc>
        <w:tc>
          <w:tcPr>
            <w:tcW w:w="4349" w:type="dxa"/>
            <w:tcBorders>
              <w:top w:val="single" w:sz="4" w:space="0" w:color="000000"/>
              <w:left w:val="single" w:sz="4" w:space="0" w:color="000000"/>
              <w:bottom w:val="single" w:sz="4" w:space="0" w:color="000000"/>
              <w:right w:val="single" w:sz="4" w:space="0" w:color="000000"/>
            </w:tcBorders>
          </w:tcPr>
          <w:p w14:paraId="5B28B44D" w14:textId="77777777" w:rsidR="00662255" w:rsidRPr="006722A2" w:rsidRDefault="00662255">
            <w:r w:rsidRPr="006722A2">
              <w:t>www.vostanio.</w:t>
            </w:r>
            <w:r w:rsidR="00CB2D2C">
              <w:t>gov.</w:t>
            </w:r>
            <w:r w:rsidRPr="006722A2">
              <w:t>gr</w:t>
            </w:r>
          </w:p>
        </w:tc>
      </w:tr>
      <w:tr w:rsidR="00662255" w:rsidRPr="00BE66B9" w14:paraId="47129284" w14:textId="77777777">
        <w:tc>
          <w:tcPr>
            <w:tcW w:w="5245" w:type="dxa"/>
            <w:tcBorders>
              <w:top w:val="single" w:sz="4" w:space="0" w:color="000000"/>
              <w:left w:val="single" w:sz="4" w:space="0" w:color="000000"/>
              <w:bottom w:val="single" w:sz="4" w:space="0" w:color="000000"/>
            </w:tcBorders>
          </w:tcPr>
          <w:p w14:paraId="0039A9B8" w14:textId="77777777" w:rsidR="00662255" w:rsidRPr="006722A2" w:rsidRDefault="00662255">
            <w:pPr>
              <w:pStyle w:val="normalwithoutspacing"/>
            </w:pPr>
            <w:r w:rsidRPr="006722A2">
              <w:t>Διεύθυνση του προφίλ αγοραστή στο διαδίκτυο (URL)</w:t>
            </w:r>
            <w:r w:rsidRPr="006722A2">
              <w:rPr>
                <w:rStyle w:val="WW-FootnoteReference"/>
              </w:rPr>
              <w:footnoteReference w:id="4"/>
            </w:r>
          </w:p>
        </w:tc>
        <w:tc>
          <w:tcPr>
            <w:tcW w:w="4349" w:type="dxa"/>
            <w:tcBorders>
              <w:top w:val="single" w:sz="4" w:space="0" w:color="000000"/>
              <w:left w:val="single" w:sz="4" w:space="0" w:color="000000"/>
              <w:bottom w:val="single" w:sz="4" w:space="0" w:color="000000"/>
              <w:right w:val="single" w:sz="4" w:space="0" w:color="000000"/>
            </w:tcBorders>
          </w:tcPr>
          <w:p w14:paraId="3F309D62" w14:textId="77777777" w:rsidR="00662255" w:rsidRPr="006722A2" w:rsidRDefault="00662255">
            <w:pPr>
              <w:rPr>
                <w:lang w:val="el-GR"/>
              </w:rPr>
            </w:pPr>
          </w:p>
        </w:tc>
      </w:tr>
    </w:tbl>
    <w:p w14:paraId="2E8BB8FB" w14:textId="77777777" w:rsidR="00662255" w:rsidRPr="006722A2" w:rsidRDefault="00662255">
      <w:pPr>
        <w:pStyle w:val="normalwithoutspacing"/>
      </w:pPr>
    </w:p>
    <w:p w14:paraId="414445A8" w14:textId="77777777" w:rsidR="00662255" w:rsidRPr="006722A2" w:rsidRDefault="00662255">
      <w:pPr>
        <w:pStyle w:val="normalwithoutspacing"/>
      </w:pPr>
      <w:r w:rsidRPr="006722A2">
        <w:rPr>
          <w:b/>
        </w:rPr>
        <w:t xml:space="preserve">Είδος Αναθέτουσας Αρχής </w:t>
      </w:r>
    </w:p>
    <w:p w14:paraId="73311B04" w14:textId="77777777" w:rsidR="00662255" w:rsidRPr="006722A2" w:rsidRDefault="00662255">
      <w:pPr>
        <w:pStyle w:val="normalwithoutspacing"/>
        <w:rPr>
          <w:rFonts w:eastAsia="Calibri"/>
        </w:rPr>
      </w:pPr>
      <w:r w:rsidRPr="006722A2">
        <w:t xml:space="preserve">Η Αναθέτουσα Αρχή είναι </w:t>
      </w:r>
      <w:r w:rsidRPr="006722A2">
        <w:rPr>
          <w:rStyle w:val="a6"/>
          <w:rFonts w:cs="Calibri"/>
          <w:szCs w:val="22"/>
        </w:rPr>
        <w:footnoteReference w:id="5"/>
      </w:r>
      <w:r w:rsidRPr="006722A2">
        <w:t xml:space="preserve">  Νοσοκομείο   και ανήκει στην Γενική Κυβέρνηση</w:t>
      </w:r>
      <w:r w:rsidRPr="006722A2">
        <w:rPr>
          <w:rStyle w:val="a6"/>
          <w:rFonts w:cs="Calibri"/>
          <w:szCs w:val="22"/>
        </w:rPr>
        <w:footnoteReference w:id="6"/>
      </w:r>
    </w:p>
    <w:p w14:paraId="3DE65241" w14:textId="77777777" w:rsidR="00662255" w:rsidRPr="006722A2" w:rsidRDefault="00662255">
      <w:pPr>
        <w:pStyle w:val="normalwithoutspacing"/>
      </w:pPr>
      <w:r w:rsidRPr="006722A2">
        <w:rPr>
          <w:rFonts w:eastAsia="Calibri"/>
        </w:rPr>
        <w:t xml:space="preserve">  </w:t>
      </w:r>
    </w:p>
    <w:p w14:paraId="47EE4D5F" w14:textId="77777777" w:rsidR="00662255" w:rsidRPr="006722A2" w:rsidRDefault="00662255">
      <w:pPr>
        <w:pStyle w:val="normalwithoutspacing"/>
      </w:pPr>
      <w:r w:rsidRPr="006722A2">
        <w:rPr>
          <w:b/>
        </w:rPr>
        <w:t>Κύρια δραστηριότητα Α.Α.</w:t>
      </w:r>
      <w:r w:rsidRPr="006722A2">
        <w:rPr>
          <w:rStyle w:val="a6"/>
          <w:rFonts w:cs="Calibri"/>
          <w:b/>
          <w:szCs w:val="22"/>
        </w:rPr>
        <w:footnoteReference w:id="7"/>
      </w:r>
    </w:p>
    <w:p w14:paraId="1C1B1379" w14:textId="77777777" w:rsidR="00662255" w:rsidRPr="006722A2" w:rsidRDefault="00662255">
      <w:pPr>
        <w:pStyle w:val="normalwithoutspacing"/>
      </w:pPr>
      <w:r w:rsidRPr="006722A2">
        <w:t>Η κύρια δραστηριότητα της Αναθέτουσας Αρχής είναι η Υγεία</w:t>
      </w:r>
    </w:p>
    <w:p w14:paraId="55C6DA41" w14:textId="77777777" w:rsidR="00662255" w:rsidRPr="006722A2" w:rsidRDefault="00662255">
      <w:pPr>
        <w:pStyle w:val="normalwithoutspacing"/>
      </w:pPr>
    </w:p>
    <w:p w14:paraId="48AFCC86" w14:textId="77777777" w:rsidR="00662255" w:rsidRPr="006722A2" w:rsidRDefault="00662255">
      <w:pPr>
        <w:pStyle w:val="normalwithoutspacing"/>
      </w:pPr>
      <w:r w:rsidRPr="006722A2">
        <w:rPr>
          <w:b/>
        </w:rPr>
        <w:t xml:space="preserve">Στοιχεία Επικοινωνίας </w:t>
      </w:r>
      <w:r w:rsidRPr="006722A2">
        <w:rPr>
          <w:rStyle w:val="a6"/>
          <w:b/>
          <w:szCs w:val="22"/>
        </w:rPr>
        <w:footnoteReference w:id="8"/>
      </w:r>
      <w:r w:rsidRPr="006722A2">
        <w:rPr>
          <w:b/>
        </w:rPr>
        <w:t xml:space="preserve"> </w:t>
      </w:r>
    </w:p>
    <w:p w14:paraId="1B461383" w14:textId="77777777" w:rsidR="00662255" w:rsidRPr="006722A2" w:rsidRDefault="00662255">
      <w:pPr>
        <w:pStyle w:val="normalwithoutspacing"/>
        <w:ind w:left="567" w:hanging="567"/>
      </w:pPr>
      <w:r w:rsidRPr="006722A2">
        <w:t>α)    Τα έγγραφα της σύμβασης είναι διαθέσιμα για ελεύθερη, πλήρη, άμεση &amp; δωρεάν ηλεκτρονική πρόσβαση  μέσω της διαδικτυακής πύλης www.promitheus.gov.gr του Ε.Σ.Η.ΔΗ.Σ.</w:t>
      </w:r>
      <w:r w:rsidRPr="006722A2">
        <w:rPr>
          <w:rStyle w:val="ab"/>
        </w:rPr>
        <w:footnoteReference w:id="9"/>
      </w:r>
    </w:p>
    <w:p w14:paraId="6A675278" w14:textId="77777777" w:rsidR="00662255" w:rsidRPr="006722A2" w:rsidRDefault="00662255">
      <w:pPr>
        <w:pStyle w:val="normalwithoutspacing"/>
        <w:ind w:left="567" w:hanging="567"/>
      </w:pPr>
      <w:r w:rsidRPr="006722A2">
        <w:t>β)</w:t>
      </w:r>
      <w:r w:rsidRPr="006722A2">
        <w:tab/>
        <w:t>Κάθε είδους επικοινωνία και ανταλλαγή πληροφοριών πραγματοποιείται μέσω της διαδικτυακής πύλης www.promitheus.gov.gr του Ε.Σ.Η.ΔΗ.Σ.</w:t>
      </w:r>
    </w:p>
    <w:p w14:paraId="18D3A32F" w14:textId="77777777" w:rsidR="00662255" w:rsidRPr="006722A2" w:rsidRDefault="00662255">
      <w:pPr>
        <w:pStyle w:val="normalwithoutspacing"/>
      </w:pPr>
      <w:r w:rsidRPr="006722A2">
        <w:t>γ)       Περαιτέρω πληροφορίες είναι διαθέσιμες από :</w:t>
      </w:r>
    </w:p>
    <w:p w14:paraId="0A27F089" w14:textId="77777777" w:rsidR="00662255" w:rsidRPr="006722A2" w:rsidRDefault="00662255">
      <w:pPr>
        <w:pStyle w:val="normalwithoutspacing"/>
        <w:ind w:left="567" w:hanging="567"/>
      </w:pPr>
      <w:r w:rsidRPr="00072F8E">
        <w:rPr>
          <w:color w:val="FF0000"/>
          <w:kern w:val="1"/>
        </w:rPr>
        <w:lastRenderedPageBreak/>
        <w:tab/>
      </w:r>
      <w:r w:rsidRPr="006722A2">
        <w:rPr>
          <w:kern w:val="1"/>
        </w:rPr>
        <w:t xml:space="preserve">την προαναφερθείσα διεύθυνση: </w:t>
      </w:r>
      <w:hyperlink r:id="rId15" w:history="1">
        <w:r w:rsidRPr="006722A2">
          <w:rPr>
            <w:rStyle w:val="-0"/>
            <w:color w:val="auto"/>
            <w:kern w:val="1"/>
          </w:rPr>
          <w:t>http://www.promitheus.gov.gr</w:t>
        </w:r>
      </w:hyperlink>
      <w:r w:rsidRPr="006722A2">
        <w:rPr>
          <w:kern w:val="1"/>
        </w:rPr>
        <w:t xml:space="preserve">  </w:t>
      </w:r>
      <w:r w:rsidRPr="006722A2">
        <w:t xml:space="preserve">και στην ιστοσελίδα του Νοσοκομείου Μυτιλήνης </w:t>
      </w:r>
      <w:hyperlink r:id="rId16" w:history="1">
        <w:r w:rsidR="00C81FCF" w:rsidRPr="00332D0C">
          <w:rPr>
            <w:rStyle w:val="-0"/>
          </w:rPr>
          <w:t>www.vostanio.</w:t>
        </w:r>
        <w:r w:rsidR="00C81FCF" w:rsidRPr="00332D0C">
          <w:rPr>
            <w:rStyle w:val="-0"/>
            <w:lang w:val="en-US"/>
          </w:rPr>
          <w:t>gov</w:t>
        </w:r>
        <w:r w:rsidR="00C81FCF" w:rsidRPr="00332D0C">
          <w:rPr>
            <w:rStyle w:val="-0"/>
          </w:rPr>
          <w:t>.</w:t>
        </w:r>
        <w:proofErr w:type="spellStart"/>
        <w:r w:rsidR="00C81FCF" w:rsidRPr="00332D0C">
          <w:rPr>
            <w:rStyle w:val="-0"/>
          </w:rPr>
          <w:t>gr</w:t>
        </w:r>
        <w:proofErr w:type="spellEnd"/>
      </w:hyperlink>
      <w:r w:rsidRPr="006722A2">
        <w:tab/>
      </w:r>
    </w:p>
    <w:p w14:paraId="39435C8F" w14:textId="77777777" w:rsidR="00662255" w:rsidRPr="006722A2" w:rsidRDefault="00662255">
      <w:pPr>
        <w:pStyle w:val="20"/>
        <w:rPr>
          <w:color w:val="auto"/>
          <w:lang w:val="el-GR"/>
        </w:rPr>
      </w:pPr>
      <w:bookmarkStart w:id="6" w:name="_Toc83816618"/>
      <w:r w:rsidRPr="006722A2">
        <w:rPr>
          <w:rFonts w:ascii="Calibri" w:hAnsi="Calibri"/>
          <w:color w:val="auto"/>
          <w:lang w:val="el-GR"/>
        </w:rPr>
        <w:t>1.2</w:t>
      </w:r>
      <w:r w:rsidRPr="006722A2">
        <w:rPr>
          <w:rFonts w:ascii="Calibri" w:hAnsi="Calibri"/>
          <w:color w:val="auto"/>
          <w:lang w:val="el-GR"/>
        </w:rPr>
        <w:tab/>
        <w:t>Στοιχεία Διαδικασίας-Χρηματοδότηση</w:t>
      </w:r>
      <w:bookmarkEnd w:id="6"/>
    </w:p>
    <w:p w14:paraId="6842BAE7" w14:textId="77777777" w:rsidR="00662255" w:rsidRPr="006722A2" w:rsidRDefault="00662255">
      <w:pPr>
        <w:rPr>
          <w:lang w:val="el-GR"/>
        </w:rPr>
      </w:pPr>
      <w:r w:rsidRPr="006722A2">
        <w:rPr>
          <w:b/>
          <w:lang w:val="el-GR"/>
        </w:rPr>
        <w:t xml:space="preserve">Είδος διαδικασίας </w:t>
      </w:r>
    </w:p>
    <w:p w14:paraId="630931C4" w14:textId="77777777" w:rsidR="00662255" w:rsidRPr="006722A2" w:rsidRDefault="00662255">
      <w:pPr>
        <w:pStyle w:val="normalwithoutspacing"/>
      </w:pPr>
      <w:r w:rsidRPr="006722A2">
        <w:t xml:space="preserve">Ο διαγωνισμός θα διεξαχθεί με την ανοικτή διαδικασία του άρθρου 27 του ν. 4412/16. </w:t>
      </w:r>
    </w:p>
    <w:p w14:paraId="72C72416" w14:textId="77777777" w:rsidR="00662255" w:rsidRPr="006722A2" w:rsidRDefault="00662255">
      <w:pPr>
        <w:pStyle w:val="normalwithoutspacing"/>
      </w:pPr>
    </w:p>
    <w:p w14:paraId="5CC051CF" w14:textId="77777777" w:rsidR="00662255" w:rsidRPr="006722A2" w:rsidRDefault="00662255">
      <w:pPr>
        <w:pStyle w:val="normalwithoutspacing"/>
      </w:pPr>
      <w:r w:rsidRPr="006722A2">
        <w:rPr>
          <w:b/>
        </w:rPr>
        <w:t>Χρηματοδότηση της σύμβασης</w:t>
      </w:r>
      <w:r w:rsidRPr="006722A2">
        <w:rPr>
          <w:rStyle w:val="a6"/>
          <w:b/>
          <w:szCs w:val="22"/>
        </w:rPr>
        <w:footnoteReference w:id="10"/>
      </w:r>
    </w:p>
    <w:p w14:paraId="590F48BD" w14:textId="77777777" w:rsidR="00662255" w:rsidRPr="006722A2" w:rsidRDefault="00662255">
      <w:pPr>
        <w:pStyle w:val="normalwithoutspacing"/>
      </w:pPr>
      <w:r w:rsidRPr="006722A2">
        <w:t xml:space="preserve">Φορέας χρηματοδότησης της παρούσας σύμβασης το Νοσοκομείο Μυτιλήνης </w:t>
      </w:r>
      <w:r w:rsidR="00AE7C75" w:rsidRPr="006722A2">
        <w:t>«</w:t>
      </w:r>
      <w:proofErr w:type="spellStart"/>
      <w:r w:rsidRPr="006722A2">
        <w:t>Βοστάνειο</w:t>
      </w:r>
      <w:proofErr w:type="spellEnd"/>
      <w:r w:rsidR="00AE7C75" w:rsidRPr="006722A2">
        <w:t>»</w:t>
      </w:r>
      <w:r w:rsidRPr="006722A2">
        <w:t>.</w:t>
      </w:r>
    </w:p>
    <w:p w14:paraId="3A6672FF" w14:textId="77777777" w:rsidR="00662255" w:rsidRPr="006722A2" w:rsidRDefault="00662255">
      <w:pPr>
        <w:pStyle w:val="normalwithoutspacing"/>
      </w:pPr>
      <w:r w:rsidRPr="006722A2">
        <w:t>Η δαπάνη για την εν σύμβασ</w:t>
      </w:r>
      <w:r w:rsidR="00AD5ED7" w:rsidRPr="006722A2">
        <w:t xml:space="preserve">η βαρύνει </w:t>
      </w:r>
      <w:r w:rsidR="00265D77">
        <w:t xml:space="preserve">τους </w:t>
      </w:r>
      <w:r w:rsidR="00AD5ED7" w:rsidRPr="006722A2">
        <w:t xml:space="preserve"> Κ.Α.Ε : </w:t>
      </w:r>
      <w:r w:rsidR="00420187">
        <w:t>9429.01</w:t>
      </w:r>
      <w:r w:rsidRPr="006722A2">
        <w:t xml:space="preserve"> </w:t>
      </w:r>
      <w:r w:rsidR="00265D77">
        <w:t xml:space="preserve">και  0879.01, </w:t>
      </w:r>
      <w:r w:rsidRPr="006722A2">
        <w:t>σχετική πίστωση το</w:t>
      </w:r>
      <w:r w:rsidR="00AD5ED7" w:rsidRPr="006722A2">
        <w:t>υ προϋπολογισμού του οικονομικού έτους</w:t>
      </w:r>
      <w:r w:rsidRPr="006722A2">
        <w:t xml:space="preserve">  202</w:t>
      </w:r>
      <w:r w:rsidR="00420187">
        <w:t>5</w:t>
      </w:r>
      <w:r w:rsidRPr="006722A2">
        <w:t xml:space="preserve">  του Φορέα </w:t>
      </w:r>
      <w:r w:rsidRPr="006722A2">
        <w:rPr>
          <w:rStyle w:val="a6"/>
          <w:szCs w:val="22"/>
        </w:rPr>
        <w:footnoteReference w:id="11"/>
      </w:r>
      <w:r w:rsidRPr="006722A2">
        <w:t xml:space="preserve"> </w:t>
      </w:r>
    </w:p>
    <w:p w14:paraId="07566F8A" w14:textId="77777777" w:rsidR="00662255" w:rsidRPr="006722A2" w:rsidRDefault="00662255">
      <w:pPr>
        <w:pStyle w:val="normalwithoutspacing"/>
      </w:pPr>
    </w:p>
    <w:p w14:paraId="1A01BEE0" w14:textId="77777777" w:rsidR="00662255" w:rsidRPr="006722A2" w:rsidRDefault="00662255">
      <w:pPr>
        <w:pStyle w:val="20"/>
        <w:rPr>
          <w:color w:val="auto"/>
          <w:lang w:val="el-GR"/>
        </w:rPr>
      </w:pPr>
      <w:bookmarkStart w:id="7" w:name="_Toc83816619"/>
      <w:r w:rsidRPr="006722A2">
        <w:rPr>
          <w:rFonts w:ascii="Calibri" w:hAnsi="Calibri"/>
          <w:color w:val="auto"/>
          <w:lang w:val="el-GR"/>
        </w:rPr>
        <w:t>1.3</w:t>
      </w:r>
      <w:r w:rsidRPr="006722A2">
        <w:rPr>
          <w:rFonts w:ascii="Calibri" w:hAnsi="Calibri"/>
          <w:color w:val="auto"/>
          <w:lang w:val="el-GR"/>
        </w:rPr>
        <w:tab/>
        <w:t>Συνοπτική Περιγραφή φυσικού και οικονομικού αντικειμένου της σύμβασης</w:t>
      </w:r>
      <w:bookmarkEnd w:id="7"/>
      <w:r w:rsidRPr="006722A2">
        <w:rPr>
          <w:rFonts w:ascii="Calibri" w:hAnsi="Calibri"/>
          <w:color w:val="auto"/>
          <w:lang w:val="el-GR"/>
        </w:rPr>
        <w:t xml:space="preserve"> </w:t>
      </w:r>
    </w:p>
    <w:p w14:paraId="500464A0" w14:textId="77777777" w:rsidR="00AC6888" w:rsidRDefault="00AC6888" w:rsidP="00AC6888">
      <w:pPr>
        <w:pStyle w:val="af5"/>
        <w:spacing w:after="120"/>
        <w:rPr>
          <w:szCs w:val="22"/>
          <w:lang w:val="el-GR"/>
        </w:rPr>
      </w:pPr>
    </w:p>
    <w:p w14:paraId="53953261" w14:textId="77777777" w:rsidR="00AC6888" w:rsidRDefault="00662255" w:rsidP="00AC6888">
      <w:pPr>
        <w:pStyle w:val="af5"/>
        <w:spacing w:after="120"/>
        <w:rPr>
          <w:szCs w:val="22"/>
          <w:lang w:val="el-GR" w:eastAsia="el-GR"/>
        </w:rPr>
      </w:pPr>
      <w:r w:rsidRPr="00AC6888">
        <w:rPr>
          <w:szCs w:val="22"/>
          <w:lang w:val="el-GR"/>
        </w:rPr>
        <w:t xml:space="preserve">Αντικείμενο της σύμβασης </w:t>
      </w:r>
      <w:r w:rsidR="00482CDA" w:rsidRPr="00AC6888">
        <w:rPr>
          <w:szCs w:val="22"/>
          <w:lang w:val="el-GR"/>
        </w:rPr>
        <w:t xml:space="preserve">είναι </w:t>
      </w:r>
      <w:r w:rsidR="00AC6888">
        <w:rPr>
          <w:szCs w:val="22"/>
          <w:lang w:val="el-GR"/>
        </w:rPr>
        <w:t>η</w:t>
      </w:r>
      <w:r w:rsidR="00595A73" w:rsidRPr="00595A73">
        <w:rPr>
          <w:sz w:val="28"/>
          <w:szCs w:val="28"/>
          <w:lang w:val="el-GR"/>
        </w:rPr>
        <w:t xml:space="preserve"> </w:t>
      </w:r>
      <w:r w:rsidR="00595A73" w:rsidRPr="00595A73">
        <w:rPr>
          <w:szCs w:val="22"/>
          <w:lang w:val="el-GR"/>
        </w:rPr>
        <w:t>προμήθεια και εγκατάσταση νέου κέντρου παραγωγής πεπιεσμένου αέρα ιατρικής χρήσης</w:t>
      </w:r>
      <w:r w:rsidR="00AC6888" w:rsidRPr="00AC6888">
        <w:rPr>
          <w:szCs w:val="22"/>
          <w:lang w:val="el-GR"/>
        </w:rPr>
        <w:t xml:space="preserve"> του Νοσοκομείου</w:t>
      </w:r>
      <w:r w:rsidR="00AC6888" w:rsidRPr="00AC6888">
        <w:rPr>
          <w:rFonts w:eastAsia="Arial Unicode MS"/>
          <w:color w:val="FF0000"/>
          <w:szCs w:val="22"/>
          <w:lang w:val="el-GR"/>
        </w:rPr>
        <w:t xml:space="preserve"> </w:t>
      </w:r>
      <w:r w:rsidR="00AC6888" w:rsidRPr="00AC6888">
        <w:rPr>
          <w:szCs w:val="22"/>
          <w:lang w:val="el-GR" w:eastAsia="el-GR"/>
        </w:rPr>
        <w:t xml:space="preserve">Μυτιλήνης «ΒΟΣΤΑΝΕΙΟ» </w:t>
      </w:r>
    </w:p>
    <w:p w14:paraId="1DBA8E6E" w14:textId="77777777" w:rsidR="00114C9A" w:rsidRPr="00AC6888" w:rsidRDefault="00F87205" w:rsidP="00AC6888">
      <w:pPr>
        <w:pStyle w:val="af5"/>
        <w:spacing w:after="0"/>
        <w:rPr>
          <w:szCs w:val="22"/>
          <w:shd w:val="clear" w:color="auto" w:fill="FFFFFF"/>
          <w:lang w:val="el-GR"/>
        </w:rPr>
      </w:pPr>
      <w:r w:rsidRPr="00AC6888">
        <w:rPr>
          <w:szCs w:val="22"/>
          <w:lang w:val="el-GR"/>
        </w:rPr>
        <w:t>Η προμήθεια κατατάσσεται</w:t>
      </w:r>
      <w:r w:rsidR="00662255" w:rsidRPr="00AC6888">
        <w:rPr>
          <w:szCs w:val="22"/>
          <w:lang w:val="el-GR"/>
        </w:rPr>
        <w:t xml:space="preserve"> στον ακόλουθο κωδικό του Κοινού Λεξιλογίου δημοσίων συμβάσεων (CPV) :</w:t>
      </w:r>
      <w:r w:rsidR="00114C9A" w:rsidRPr="00AC6888">
        <w:rPr>
          <w:szCs w:val="22"/>
          <w:shd w:val="clear" w:color="auto" w:fill="FFFFFF"/>
          <w:lang w:val="el-GR"/>
        </w:rPr>
        <w:t xml:space="preserve"> </w:t>
      </w:r>
    </w:p>
    <w:p w14:paraId="18F6C79D" w14:textId="77777777" w:rsidR="00114C9A" w:rsidRPr="00AC6888" w:rsidRDefault="00114C9A" w:rsidP="00AC6888">
      <w:pPr>
        <w:pStyle w:val="af5"/>
        <w:spacing w:after="0"/>
        <w:rPr>
          <w:szCs w:val="22"/>
          <w:shd w:val="clear" w:color="auto" w:fill="FFFFFF"/>
          <w:lang w:val="el-GR"/>
        </w:rPr>
      </w:pPr>
      <w:r w:rsidRPr="00AC6888">
        <w:rPr>
          <w:szCs w:val="22"/>
          <w:shd w:val="clear" w:color="auto" w:fill="FFFFFF"/>
          <w:lang w:val="el-GR"/>
        </w:rPr>
        <w:t>4</w:t>
      </w:r>
      <w:r w:rsidR="00595A73">
        <w:rPr>
          <w:szCs w:val="22"/>
          <w:shd w:val="clear" w:color="auto" w:fill="FFFFFF"/>
          <w:lang w:val="el-GR"/>
        </w:rPr>
        <w:t>2123610-6</w:t>
      </w:r>
      <w:r w:rsidRPr="00AC6888">
        <w:rPr>
          <w:szCs w:val="22"/>
          <w:shd w:val="clear" w:color="auto" w:fill="FFFFFF"/>
          <w:lang w:val="el-GR"/>
        </w:rPr>
        <w:t xml:space="preserve"> </w:t>
      </w:r>
      <w:r w:rsidR="00595A73">
        <w:rPr>
          <w:szCs w:val="22"/>
          <w:shd w:val="clear" w:color="auto" w:fill="FFFFFF"/>
          <w:lang w:val="el-GR"/>
        </w:rPr>
        <w:t>–</w:t>
      </w:r>
      <w:r w:rsidRPr="00AC6888">
        <w:rPr>
          <w:szCs w:val="22"/>
          <w:shd w:val="clear" w:color="auto" w:fill="FFFFFF"/>
          <w:lang w:val="el-GR"/>
        </w:rPr>
        <w:t xml:space="preserve"> </w:t>
      </w:r>
      <w:r w:rsidR="00595A73">
        <w:rPr>
          <w:szCs w:val="22"/>
          <w:shd w:val="clear" w:color="auto" w:fill="FFFFFF"/>
          <w:lang w:val="el-GR"/>
        </w:rPr>
        <w:t>Συγκρότημα πεπιεσμένου αέρα</w:t>
      </w:r>
    </w:p>
    <w:p w14:paraId="4E54879C" w14:textId="77777777" w:rsidR="00114C9A" w:rsidRPr="00AC205D" w:rsidRDefault="00114C9A" w:rsidP="00114C9A">
      <w:pPr>
        <w:pStyle w:val="af5"/>
        <w:spacing w:after="0"/>
        <w:rPr>
          <w:szCs w:val="22"/>
          <w:lang w:val="el-GR"/>
        </w:rPr>
      </w:pPr>
    </w:p>
    <w:p w14:paraId="1BE340A5" w14:textId="77777777" w:rsidR="000E6054" w:rsidRPr="005824E9" w:rsidRDefault="000E6054">
      <w:pPr>
        <w:pStyle w:val="normalwithoutspacing"/>
      </w:pPr>
      <w:r w:rsidRPr="005824E9">
        <w:rPr>
          <w:u w:val="single"/>
        </w:rPr>
        <w:t>Προσφορές υποβάλλονται για σύνολο των ειδών με απαραίτητη προϋπόθεση τη πλήρη ποσότητα του κάθε είδους. Η μονάδα μέτρησης θα είναι το τεμάχιο</w:t>
      </w:r>
      <w:r w:rsidRPr="005824E9">
        <w:t>.</w:t>
      </w:r>
    </w:p>
    <w:p w14:paraId="7833ACAA" w14:textId="77777777" w:rsidR="000E6054" w:rsidRPr="005824E9" w:rsidRDefault="000E6054">
      <w:pPr>
        <w:pStyle w:val="normalwithoutspacing"/>
      </w:pPr>
      <w:r w:rsidRPr="005824E9">
        <w:t xml:space="preserve"> Η προσφερόμενη τιμή θα είναι ανά τεμάχιο. Οι προσφερόμενες τιμές που θα κατακυρωθούν, θα παραμείνουν σταθερές σε όλη την διάρκεια της σύμβασης, καθώς και σε τυχόν παράταση αυτής.</w:t>
      </w:r>
    </w:p>
    <w:p w14:paraId="7173F4D5" w14:textId="77777777" w:rsidR="000E6054" w:rsidRPr="00072F8E" w:rsidRDefault="000E6054">
      <w:pPr>
        <w:pStyle w:val="normalwithoutspacing"/>
        <w:rPr>
          <w:color w:val="FF0000"/>
        </w:rPr>
      </w:pPr>
    </w:p>
    <w:p w14:paraId="088491FC" w14:textId="77777777" w:rsidR="00E93A16" w:rsidRPr="009475E2" w:rsidRDefault="00662255">
      <w:pPr>
        <w:pStyle w:val="normalwithoutspacing"/>
      </w:pPr>
      <w:r w:rsidRPr="009475E2">
        <w:t xml:space="preserve">Η συνολική εκτιμώμενη αξία της </w:t>
      </w:r>
      <w:r w:rsidRPr="009475E2">
        <w:rPr>
          <w:u w:val="single"/>
        </w:rPr>
        <w:t>προμήθειας</w:t>
      </w:r>
      <w:r w:rsidRPr="009475E2">
        <w:t xml:space="preserve"> </w:t>
      </w:r>
      <w:r w:rsidR="00265D77" w:rsidRPr="009475E2">
        <w:t xml:space="preserve">(κέντρο παραγωγής πεπιεσμένου αέρα, </w:t>
      </w:r>
      <w:r w:rsidRPr="009475E2">
        <w:t>ανέρχεται στο ποσό των</w:t>
      </w:r>
      <w:r w:rsidR="006F4339" w:rsidRPr="009475E2">
        <w:t xml:space="preserve"> </w:t>
      </w:r>
      <w:r w:rsidR="00265D77" w:rsidRPr="009475E2">
        <w:t>44.343,00</w:t>
      </w:r>
      <w:r w:rsidRPr="009475E2">
        <w:t xml:space="preserve">€ </w:t>
      </w:r>
      <w:r w:rsidR="00AE7C75" w:rsidRPr="009475E2">
        <w:t>με</w:t>
      </w:r>
      <w:r w:rsidRPr="009475E2">
        <w:t xml:space="preserve"> Φ.Π.Α. </w:t>
      </w:r>
      <w:r w:rsidR="00265D77" w:rsidRPr="009475E2">
        <w:t>17</w:t>
      </w:r>
      <w:r w:rsidRPr="009475E2">
        <w:t xml:space="preserve"> % </w:t>
      </w:r>
      <w:r w:rsidR="00E93A16" w:rsidRPr="009475E2">
        <w:t xml:space="preserve"> </w:t>
      </w:r>
    </w:p>
    <w:p w14:paraId="60E114BC" w14:textId="77777777" w:rsidR="00265D77" w:rsidRPr="009475E2" w:rsidRDefault="00265D77" w:rsidP="00265D77">
      <w:pPr>
        <w:pStyle w:val="normalwithoutspacing"/>
      </w:pPr>
      <w:r w:rsidRPr="009475E2">
        <w:t>(</w:t>
      </w:r>
      <w:r w:rsidRPr="009475E2">
        <w:rPr>
          <w:u w:val="single"/>
        </w:rPr>
        <w:t xml:space="preserve"> προϋπολογισμός χωρίς Φ.Π.Α</w:t>
      </w:r>
      <w:r w:rsidRPr="009475E2">
        <w:t>.:37.900,00 €,</w:t>
      </w:r>
      <w:r w:rsidRPr="009475E2">
        <w:rPr>
          <w:u w:val="single"/>
        </w:rPr>
        <w:t xml:space="preserve"> Φ.Π.Α. 17% </w:t>
      </w:r>
      <w:r w:rsidRPr="009475E2">
        <w:t xml:space="preserve">: 6.443,00€). </w:t>
      </w:r>
    </w:p>
    <w:p w14:paraId="35E5663C" w14:textId="77777777" w:rsidR="00265D77" w:rsidRPr="009475E2" w:rsidRDefault="00265D77">
      <w:pPr>
        <w:pStyle w:val="normalwithoutspacing"/>
      </w:pPr>
    </w:p>
    <w:p w14:paraId="3C8FE1E4" w14:textId="77777777" w:rsidR="00265D77" w:rsidRPr="009475E2" w:rsidRDefault="00265D77">
      <w:pPr>
        <w:pStyle w:val="normalwithoutspacing"/>
      </w:pPr>
      <w:r w:rsidRPr="009475E2">
        <w:t xml:space="preserve">Η συνολική εκτιμώμενη αξίας των </w:t>
      </w:r>
      <w:r w:rsidRPr="009475E2">
        <w:rPr>
          <w:u w:val="single"/>
        </w:rPr>
        <w:t>υπηρεσιών εγκατάστασης</w:t>
      </w:r>
      <w:r w:rsidRPr="009475E2">
        <w:t xml:space="preserve"> , ανέρχεται στο ποσό των 7.440,00€ με ΦΠΑ 24%</w:t>
      </w:r>
    </w:p>
    <w:p w14:paraId="76D9B65A" w14:textId="77777777" w:rsidR="00662255" w:rsidRPr="009475E2" w:rsidRDefault="00662255">
      <w:pPr>
        <w:pStyle w:val="normalwithoutspacing"/>
      </w:pPr>
      <w:bookmarkStart w:id="8" w:name="_Hlk187829729"/>
      <w:r w:rsidRPr="009475E2">
        <w:t>(</w:t>
      </w:r>
      <w:r w:rsidRPr="009475E2">
        <w:rPr>
          <w:u w:val="single"/>
        </w:rPr>
        <w:t xml:space="preserve"> προϋπολογισμός χωρίς Φ.Π.Α</w:t>
      </w:r>
      <w:r w:rsidRPr="009475E2">
        <w:t>.:</w:t>
      </w:r>
      <w:r w:rsidR="00265D77" w:rsidRPr="009475E2">
        <w:t xml:space="preserve"> 6.</w:t>
      </w:r>
      <w:r w:rsidR="00482CDA" w:rsidRPr="009475E2">
        <w:t>000</w:t>
      </w:r>
      <w:r w:rsidRPr="009475E2">
        <w:t>,00 €,</w:t>
      </w:r>
      <w:r w:rsidR="00265D77" w:rsidRPr="009475E2">
        <w:t xml:space="preserve"> </w:t>
      </w:r>
      <w:r w:rsidRPr="009475E2">
        <w:rPr>
          <w:u w:val="single"/>
        </w:rPr>
        <w:t xml:space="preserve"> Φ.Π.Α. </w:t>
      </w:r>
      <w:r w:rsidR="006F4339" w:rsidRPr="009475E2">
        <w:rPr>
          <w:u w:val="single"/>
        </w:rPr>
        <w:t>24</w:t>
      </w:r>
      <w:r w:rsidRPr="009475E2">
        <w:rPr>
          <w:u w:val="single"/>
        </w:rPr>
        <w:t>%</w:t>
      </w:r>
      <w:r w:rsidR="006F4339" w:rsidRPr="009475E2">
        <w:rPr>
          <w:u w:val="single"/>
        </w:rPr>
        <w:t xml:space="preserve"> </w:t>
      </w:r>
      <w:r w:rsidRPr="009475E2">
        <w:t>:</w:t>
      </w:r>
      <w:r w:rsidR="00265D77" w:rsidRPr="009475E2">
        <w:t xml:space="preserve"> 1.440,00</w:t>
      </w:r>
      <w:r w:rsidRPr="009475E2">
        <w:t xml:space="preserve">€). </w:t>
      </w:r>
    </w:p>
    <w:p w14:paraId="19358253" w14:textId="77777777" w:rsidR="00205D92" w:rsidRPr="009475E2" w:rsidRDefault="00205D92">
      <w:pPr>
        <w:pStyle w:val="normalwithoutspacing"/>
      </w:pPr>
    </w:p>
    <w:p w14:paraId="34D565B9" w14:textId="77777777" w:rsidR="00205D92" w:rsidRPr="009475E2" w:rsidRDefault="00205D92">
      <w:pPr>
        <w:pStyle w:val="normalwithoutspacing"/>
      </w:pPr>
      <w:r w:rsidRPr="009475E2">
        <w:t>ΣΥΝΟΛΙΚΗ ΔΑΠΑΝΗ:43.900,00 χωρίς ΦΠΑ.</w:t>
      </w:r>
    </w:p>
    <w:p w14:paraId="79AC2D31" w14:textId="77777777" w:rsidR="00205D92" w:rsidRPr="009475E2" w:rsidRDefault="00205D92">
      <w:pPr>
        <w:pStyle w:val="normalwithoutspacing"/>
        <w:rPr>
          <w:u w:val="single"/>
        </w:rPr>
      </w:pPr>
      <w:r w:rsidRPr="009475E2">
        <w:rPr>
          <w:u w:val="single"/>
        </w:rPr>
        <w:t>ΣΥΝΟΛΙΚΗ ΔΑΠΑΝΗ ΜΕ ΦΠΑ 24%  ΚΑΙ 17% :51.783,00€</w:t>
      </w:r>
    </w:p>
    <w:p w14:paraId="5D4E9979" w14:textId="77777777" w:rsidR="00205D92" w:rsidRPr="009475E2" w:rsidRDefault="00205D92">
      <w:pPr>
        <w:pStyle w:val="normalwithoutspacing"/>
      </w:pPr>
    </w:p>
    <w:bookmarkEnd w:id="8"/>
    <w:p w14:paraId="2B62ADB8" w14:textId="77777777" w:rsidR="00662255" w:rsidRPr="009475E2" w:rsidRDefault="00662255">
      <w:pPr>
        <w:pStyle w:val="normalwithoutspacing"/>
        <w:rPr>
          <w:u w:val="single"/>
        </w:rPr>
      </w:pPr>
      <w:r w:rsidRPr="009475E2">
        <w:rPr>
          <w:u w:val="single"/>
        </w:rPr>
        <w:t xml:space="preserve"> Η διάρκεια της σύμ</w:t>
      </w:r>
      <w:r w:rsidR="00AE7C75" w:rsidRPr="009475E2">
        <w:rPr>
          <w:u w:val="single"/>
        </w:rPr>
        <w:t xml:space="preserve">βασης ορίζεται σε ένα (1) έτος </w:t>
      </w:r>
      <w:r w:rsidRPr="009475E2">
        <w:rPr>
          <w:u w:val="single"/>
        </w:rPr>
        <w:t>.</w:t>
      </w:r>
    </w:p>
    <w:p w14:paraId="03AF41DE" w14:textId="77777777" w:rsidR="000E6054" w:rsidRPr="00491B8D" w:rsidRDefault="000E6054">
      <w:pPr>
        <w:pStyle w:val="normalwithoutspacing"/>
        <w:rPr>
          <w:color w:val="DC3939"/>
        </w:rPr>
      </w:pPr>
    </w:p>
    <w:p w14:paraId="757E82D7" w14:textId="77777777" w:rsidR="00662255" w:rsidRPr="0061221D" w:rsidRDefault="00662255">
      <w:pPr>
        <w:pStyle w:val="normalwithoutspacing"/>
      </w:pPr>
      <w:r w:rsidRPr="0061221D">
        <w:t xml:space="preserve">Η σύμβαση θα ανατεθεί με το κριτήριο της πλέον συμφέρουσας από οικονομική άποψη προσφοράς, βάσει </w:t>
      </w:r>
      <w:r w:rsidRPr="0061221D">
        <w:rPr>
          <w:rStyle w:val="a6"/>
          <w:szCs w:val="22"/>
        </w:rPr>
        <w:footnoteReference w:id="12"/>
      </w:r>
      <w:r w:rsidRPr="0061221D">
        <w:t xml:space="preserve"> τιμής.</w:t>
      </w:r>
    </w:p>
    <w:p w14:paraId="116E5DDB" w14:textId="77777777" w:rsidR="00662255" w:rsidRPr="0061221D" w:rsidRDefault="00662255">
      <w:pPr>
        <w:pStyle w:val="20"/>
        <w:rPr>
          <w:color w:val="auto"/>
          <w:lang w:val="el-GR"/>
        </w:rPr>
      </w:pPr>
      <w:bookmarkStart w:id="9" w:name="_Toc83816620"/>
      <w:r w:rsidRPr="0061221D">
        <w:rPr>
          <w:rFonts w:ascii="Calibri" w:hAnsi="Calibri"/>
          <w:color w:val="auto"/>
          <w:lang w:val="el-GR"/>
        </w:rPr>
        <w:t>1.4</w:t>
      </w:r>
      <w:r w:rsidRPr="0061221D">
        <w:rPr>
          <w:rFonts w:ascii="Calibri" w:hAnsi="Calibri"/>
          <w:color w:val="auto"/>
          <w:lang w:val="el-GR"/>
        </w:rPr>
        <w:tab/>
        <w:t>Θεσμικό πλαίσιο</w:t>
      </w:r>
      <w:bookmarkEnd w:id="9"/>
      <w:r w:rsidRPr="0061221D">
        <w:rPr>
          <w:rFonts w:ascii="Calibri" w:hAnsi="Calibri"/>
          <w:color w:val="auto"/>
          <w:lang w:val="el-GR"/>
        </w:rPr>
        <w:t xml:space="preserve"> </w:t>
      </w:r>
    </w:p>
    <w:p w14:paraId="521355D3" w14:textId="77777777" w:rsidR="00662255" w:rsidRPr="006722A2" w:rsidRDefault="00662255">
      <w:pPr>
        <w:rPr>
          <w:lang w:val="el-GR"/>
        </w:rPr>
      </w:pPr>
      <w:r w:rsidRPr="006722A2">
        <w:rPr>
          <w:lang w:val="el-GR"/>
        </w:rPr>
        <w:t xml:space="preserve">Η ανάθεση και εκτέλεση της σύμβασης </w:t>
      </w:r>
      <w:proofErr w:type="spellStart"/>
      <w:r w:rsidRPr="006722A2">
        <w:rPr>
          <w:lang w:val="el-GR"/>
        </w:rPr>
        <w:t>διέπονται</w:t>
      </w:r>
      <w:proofErr w:type="spellEnd"/>
      <w:r w:rsidRPr="006722A2">
        <w:rPr>
          <w:lang w:val="el-GR"/>
        </w:rPr>
        <w:t xml:space="preserve"> από την κείμενη νομοθεσία και τις </w:t>
      </w:r>
      <w:proofErr w:type="spellStart"/>
      <w:r w:rsidRPr="006722A2">
        <w:rPr>
          <w:lang w:val="el-GR"/>
        </w:rPr>
        <w:t>κατ</w:t>
      </w:r>
      <w:proofErr w:type="spellEnd"/>
      <w:r w:rsidRPr="006722A2">
        <w:rPr>
          <w:lang w:val="el-GR"/>
        </w:rPr>
        <w:t xml:space="preserve">΄ εξουσιοδότηση αυτής </w:t>
      </w:r>
      <w:proofErr w:type="spellStart"/>
      <w:r w:rsidRPr="006722A2">
        <w:rPr>
          <w:lang w:val="el-GR"/>
        </w:rPr>
        <w:t>εκδοθείσες</w:t>
      </w:r>
      <w:proofErr w:type="spellEnd"/>
      <w:r w:rsidRPr="006722A2">
        <w:rPr>
          <w:lang w:val="el-GR"/>
        </w:rPr>
        <w:t xml:space="preserve"> κανονιστικές πράξεις, όπως ισχύουν και ιδίως</w:t>
      </w:r>
      <w:r w:rsidRPr="006722A2">
        <w:rPr>
          <w:rStyle w:val="a8"/>
          <w:szCs w:val="22"/>
        </w:rPr>
        <w:footnoteReference w:id="13"/>
      </w:r>
      <w:r w:rsidRPr="006722A2">
        <w:rPr>
          <w:lang w:val="el-GR"/>
        </w:rPr>
        <w:t>:</w:t>
      </w:r>
    </w:p>
    <w:p w14:paraId="4AD0737E" w14:textId="77777777" w:rsidR="00662255" w:rsidRPr="006722A2" w:rsidRDefault="00662255">
      <w:pPr>
        <w:numPr>
          <w:ilvl w:val="0"/>
          <w:numId w:val="5"/>
        </w:numPr>
        <w:ind w:left="284" w:hanging="284"/>
        <w:rPr>
          <w:lang w:val="el-GR"/>
        </w:rPr>
      </w:pPr>
      <w:r w:rsidRPr="006722A2">
        <w:rPr>
          <w:lang w:val="el-GR"/>
        </w:rPr>
        <w:lastRenderedPageBreak/>
        <w:t>του ν. 4412/2016 (Α' 147) “</w:t>
      </w:r>
      <w:r w:rsidRPr="006722A2">
        <w:rPr>
          <w:i/>
          <w:lang w:val="el-GR"/>
        </w:rPr>
        <w:t>Δημόσιες Συμβάσεις Έργων, Προμηθειών και Υπηρεσιών (προσαρμογή στις Οδηγίες 2014/24/ ΕΕ και 2014/25/ΕΕ)»</w:t>
      </w:r>
    </w:p>
    <w:p w14:paraId="39EB7B92" w14:textId="77777777" w:rsidR="000D40CD" w:rsidRPr="006722A2" w:rsidRDefault="000D40CD" w:rsidP="000D40CD">
      <w:pPr>
        <w:numPr>
          <w:ilvl w:val="0"/>
          <w:numId w:val="5"/>
        </w:numPr>
        <w:ind w:left="284" w:hanging="284"/>
        <w:rPr>
          <w:lang w:val="el-GR"/>
        </w:rPr>
      </w:pPr>
      <w:r w:rsidRPr="006722A2">
        <w:rPr>
          <w:szCs w:val="22"/>
          <w:lang w:val="el-GR"/>
        </w:rPr>
        <w:t xml:space="preserve">του </w:t>
      </w:r>
      <w:bookmarkStart w:id="10" w:name="_Hlk81987148"/>
      <w:r w:rsidRPr="006722A2">
        <w:rPr>
          <w:szCs w:val="22"/>
          <w:lang w:val="el-GR"/>
        </w:rPr>
        <w:t xml:space="preserve">Ν.4782/2021 (Φ.Ε.Κ. </w:t>
      </w:r>
      <w:hyperlink r:id="rId17" w:tgtFrame="_blank" w:history="1">
        <w:r w:rsidRPr="006722A2">
          <w:rPr>
            <w:szCs w:val="22"/>
            <w:bdr w:val="none" w:sz="0" w:space="0" w:color="auto" w:frame="1"/>
            <w:shd w:val="clear" w:color="auto" w:fill="FFFFFF"/>
            <w:lang w:val="el-GR"/>
          </w:rPr>
          <w:t>Α' 36/09.03.2021</w:t>
        </w:r>
      </w:hyperlink>
      <w:r w:rsidRPr="006722A2">
        <w:rPr>
          <w:szCs w:val="22"/>
          <w:lang w:val="el-GR"/>
        </w:rPr>
        <w:t>)</w:t>
      </w:r>
      <w:bookmarkEnd w:id="10"/>
      <w:r w:rsidRPr="006722A2">
        <w:rPr>
          <w:szCs w:val="22"/>
          <w:lang w:val="el-GR"/>
        </w:rPr>
        <w:t xml:space="preserve">, </w:t>
      </w:r>
      <w:r w:rsidRPr="006722A2">
        <w:rPr>
          <w:szCs w:val="22"/>
          <w:shd w:val="clear" w:color="auto" w:fill="FFFFFF"/>
          <w:lang w:val="el-GR"/>
        </w:rPr>
        <w:t>"Εκσυγχρονισμός,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τις υποδομές και την υγεία".</w:t>
      </w:r>
    </w:p>
    <w:p w14:paraId="19F05EDE" w14:textId="77777777" w:rsidR="00662255" w:rsidRPr="006722A2" w:rsidRDefault="00662255">
      <w:pPr>
        <w:numPr>
          <w:ilvl w:val="0"/>
          <w:numId w:val="5"/>
        </w:numPr>
        <w:ind w:left="284" w:hanging="284"/>
        <w:rPr>
          <w:lang w:val="el-GR"/>
        </w:rPr>
      </w:pPr>
      <w:r w:rsidRPr="006722A2">
        <w:rPr>
          <w:lang w:val="el-GR"/>
        </w:rPr>
        <w:t>του ν. 4314/2014 (Α' 265)</w:t>
      </w:r>
      <w:r w:rsidRPr="006722A2">
        <w:rPr>
          <w:rStyle w:val="FootnoteReference2"/>
          <w:i/>
          <w:szCs w:val="22"/>
        </w:rPr>
        <w:footnoteReference w:id="14"/>
      </w:r>
      <w:r w:rsidRPr="006722A2">
        <w:rPr>
          <w:rStyle w:val="FootnoteReference2"/>
          <w:szCs w:val="22"/>
          <w:lang w:val="el-GR"/>
        </w:rPr>
        <w:t>,</w:t>
      </w:r>
      <w:r w:rsidRPr="006722A2">
        <w:rPr>
          <w:lang w:val="el-GR"/>
        </w:rPr>
        <w:t xml:space="preserve"> “</w:t>
      </w:r>
      <w:r w:rsidRPr="006722A2">
        <w:rPr>
          <w:i/>
          <w:lang w:val="el-GR"/>
        </w:rPr>
        <w:t xml:space="preserve">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(ΕΕ </w:t>
      </w:r>
      <w:r w:rsidRPr="006722A2">
        <w:rPr>
          <w:i/>
        </w:rPr>
        <w:t>L</w:t>
      </w:r>
      <w:r w:rsidRPr="006722A2">
        <w:rPr>
          <w:i/>
          <w:lang w:val="el-GR"/>
        </w:rPr>
        <w:t xml:space="preserve"> 156/16.6.2012) στο ελληνικό δίκαιο, τροποποίηση του ν. 3419/2005 (Α' 297) και άλλες διατάξεις</w:t>
      </w:r>
      <w:r w:rsidRPr="006722A2">
        <w:rPr>
          <w:lang w:val="el-GR"/>
        </w:rPr>
        <w:t>” και του ν. 3614/2007 (Α' 267) «</w:t>
      </w:r>
      <w:r w:rsidRPr="006722A2">
        <w:rPr>
          <w:i/>
          <w:lang w:val="el-GR"/>
        </w:rPr>
        <w:t>Διαχείριση, έλεγχος και εφαρμογή αναπτυξιακών παρεμβάσεων για την προγραμματική περίοδο 2007 -2013</w:t>
      </w:r>
      <w:r w:rsidRPr="006722A2">
        <w:rPr>
          <w:lang w:val="el-GR"/>
        </w:rPr>
        <w:t>»,</w:t>
      </w:r>
    </w:p>
    <w:p w14:paraId="3574216C" w14:textId="77777777" w:rsidR="00662255" w:rsidRPr="006722A2" w:rsidRDefault="00662255">
      <w:pPr>
        <w:numPr>
          <w:ilvl w:val="0"/>
          <w:numId w:val="5"/>
        </w:numPr>
        <w:ind w:left="284" w:hanging="284"/>
        <w:rPr>
          <w:lang w:val="el-GR"/>
        </w:rPr>
      </w:pPr>
      <w:r w:rsidRPr="006722A2">
        <w:rPr>
          <w:lang w:val="el-GR"/>
        </w:rPr>
        <w:t>του ν. 4270/2014 (Α' 143) «</w:t>
      </w:r>
      <w:r w:rsidRPr="006722A2">
        <w:rPr>
          <w:i/>
          <w:lang w:val="el-GR"/>
        </w:rPr>
        <w:t>Αρχές δημοσιονομικής διαχείρισης και εποπτείας (ενσωμάτωση της Οδηγίας 2011/85/ΕΕ) – δημόσιο λογιστικό και άλλες διατάξεις</w:t>
      </w:r>
      <w:r w:rsidRPr="006722A2">
        <w:rPr>
          <w:lang w:val="el-GR"/>
        </w:rPr>
        <w:t>»</w:t>
      </w:r>
      <w:r w:rsidRPr="006722A2">
        <w:rPr>
          <w:b/>
          <w:lang w:val="el-GR"/>
        </w:rPr>
        <w:t>,</w:t>
      </w:r>
    </w:p>
    <w:p w14:paraId="4332FD9B" w14:textId="77777777" w:rsidR="00662255" w:rsidRPr="006722A2" w:rsidRDefault="00662255">
      <w:pPr>
        <w:numPr>
          <w:ilvl w:val="0"/>
          <w:numId w:val="5"/>
        </w:numPr>
        <w:ind w:left="284" w:hanging="284"/>
        <w:rPr>
          <w:lang w:val="el-GR"/>
        </w:rPr>
      </w:pPr>
      <w:r w:rsidRPr="006722A2">
        <w:rPr>
          <w:lang w:val="el-GR"/>
        </w:rPr>
        <w:t>του ν. 4250/2014 (Α' 74) «</w:t>
      </w:r>
      <w:r w:rsidRPr="006722A2">
        <w:rPr>
          <w:i/>
          <w:lang w:val="el-GR"/>
        </w:rPr>
        <w:t xml:space="preserve">Διοικητικές Απλουστεύσεις - Καταργήσεις, Συγχωνεύσεις Νομικών Προσώπων και Υπηρεσιών του Δημοσίου Τομέα-Τροποποίηση Διατάξεων του </w:t>
      </w:r>
      <w:proofErr w:type="spellStart"/>
      <w:r w:rsidRPr="006722A2">
        <w:rPr>
          <w:i/>
          <w:lang w:val="el-GR"/>
        </w:rPr>
        <w:t>π.δ.</w:t>
      </w:r>
      <w:proofErr w:type="spellEnd"/>
      <w:r w:rsidRPr="006722A2">
        <w:rPr>
          <w:i/>
          <w:lang w:val="el-GR"/>
        </w:rPr>
        <w:t xml:space="preserve"> 318/1992 (Α΄161) και λοιπές ρυθμίσεις</w:t>
      </w:r>
      <w:r w:rsidRPr="006722A2">
        <w:rPr>
          <w:lang w:val="el-GR"/>
        </w:rPr>
        <w:t xml:space="preserve">» και ειδικότερα τις διατάξεις του άρθρου 1, </w:t>
      </w:r>
      <w:r w:rsidRPr="006722A2">
        <w:rPr>
          <w:b/>
          <w:bCs/>
          <w:lang w:val="el-GR"/>
        </w:rPr>
        <w:t xml:space="preserve"> </w:t>
      </w:r>
    </w:p>
    <w:p w14:paraId="16380731" w14:textId="77777777" w:rsidR="00662255" w:rsidRPr="006722A2" w:rsidRDefault="00662255">
      <w:pPr>
        <w:numPr>
          <w:ilvl w:val="0"/>
          <w:numId w:val="5"/>
        </w:numPr>
        <w:ind w:left="284" w:hanging="284"/>
        <w:rPr>
          <w:lang w:val="el-GR"/>
        </w:rPr>
      </w:pPr>
      <w:r w:rsidRPr="006722A2">
        <w:rPr>
          <w:szCs w:val="22"/>
          <w:lang w:val="el-GR"/>
        </w:rPr>
        <w:t>του ν. 4129/2013 (Α’ 52) «</w:t>
      </w:r>
      <w:r w:rsidRPr="006722A2">
        <w:rPr>
          <w:i/>
          <w:szCs w:val="22"/>
          <w:lang w:val="el-GR"/>
        </w:rPr>
        <w:t>Κύρωση του Κώδικα Νόμων για το Ελεγκτικό Συνέδριο</w:t>
      </w:r>
      <w:r w:rsidRPr="006722A2">
        <w:rPr>
          <w:szCs w:val="22"/>
          <w:lang w:val="el-GR"/>
        </w:rPr>
        <w:t>»</w:t>
      </w:r>
    </w:p>
    <w:p w14:paraId="7E789B25" w14:textId="77777777" w:rsidR="00662255" w:rsidRPr="006722A2" w:rsidRDefault="00662255">
      <w:pPr>
        <w:numPr>
          <w:ilvl w:val="0"/>
          <w:numId w:val="5"/>
        </w:numPr>
        <w:ind w:left="284" w:hanging="284"/>
        <w:rPr>
          <w:szCs w:val="22"/>
          <w:lang w:val="el-GR"/>
        </w:rPr>
      </w:pPr>
      <w:r w:rsidRPr="006722A2">
        <w:rPr>
          <w:lang w:val="el-GR"/>
        </w:rPr>
        <w:t>του άρθρου 26 του ν.4024/2011 (Α 226) «</w:t>
      </w:r>
      <w:r w:rsidRPr="006722A2">
        <w:rPr>
          <w:i/>
          <w:iCs/>
          <w:lang w:val="el-GR"/>
        </w:rPr>
        <w:t>Συγκρότηση συλλογικών οργάνων της διοίκησης και ορισμός των μελών τους με κλήρωση</w:t>
      </w:r>
      <w:r w:rsidRPr="006722A2">
        <w:rPr>
          <w:lang w:val="el-GR"/>
        </w:rPr>
        <w:t>»,</w:t>
      </w:r>
      <w:r w:rsidRPr="006722A2">
        <w:rPr>
          <w:rStyle w:val="FootnoteReference2"/>
          <w:shd w:val="clear" w:color="auto" w:fill="FFFFFF"/>
        </w:rPr>
        <w:footnoteReference w:id="15"/>
      </w:r>
    </w:p>
    <w:p w14:paraId="73E4CB0E" w14:textId="77777777" w:rsidR="00662255" w:rsidRPr="006722A2" w:rsidRDefault="00662255">
      <w:pPr>
        <w:numPr>
          <w:ilvl w:val="0"/>
          <w:numId w:val="5"/>
        </w:numPr>
        <w:ind w:left="284" w:hanging="284"/>
        <w:rPr>
          <w:lang w:val="el-GR"/>
        </w:rPr>
      </w:pPr>
      <w:r w:rsidRPr="006722A2">
        <w:rPr>
          <w:szCs w:val="22"/>
          <w:lang w:val="el-GR"/>
        </w:rPr>
        <w:t>του ν. 4013/2011 (Α’ 204) «</w:t>
      </w:r>
      <w:r w:rsidRPr="006722A2">
        <w:rPr>
          <w:i/>
          <w:szCs w:val="22"/>
          <w:lang w:val="el-GR"/>
        </w:rPr>
        <w:t>Σύσταση ενιαίας Ανεξάρτητης Αρχής Δημοσίων Συμβάσεων και Κεντρικού Ηλεκτρονικού Μητρώου Δημοσίων Συμβάσεων…</w:t>
      </w:r>
      <w:r w:rsidRPr="006722A2">
        <w:rPr>
          <w:szCs w:val="22"/>
          <w:lang w:val="el-GR"/>
        </w:rPr>
        <w:t xml:space="preserve">», </w:t>
      </w:r>
    </w:p>
    <w:p w14:paraId="2B4ED897" w14:textId="77777777" w:rsidR="00662255" w:rsidRPr="006722A2" w:rsidRDefault="00662255">
      <w:pPr>
        <w:numPr>
          <w:ilvl w:val="0"/>
          <w:numId w:val="5"/>
        </w:numPr>
        <w:ind w:left="284" w:hanging="284"/>
        <w:rPr>
          <w:lang w:val="el-GR"/>
        </w:rPr>
      </w:pPr>
      <w:r w:rsidRPr="006722A2">
        <w:rPr>
          <w:szCs w:val="22"/>
          <w:lang w:val="el-GR"/>
        </w:rPr>
        <w:t>του ν. 3861/2010 (Α’ 112) «</w:t>
      </w:r>
      <w:r w:rsidRPr="006722A2">
        <w:rPr>
          <w:i/>
          <w:iCs/>
          <w:szCs w:val="22"/>
          <w:lang w:val="el-GR"/>
        </w:rPr>
        <w:t xml:space="preserve">Ενίσχυση της διαφάνειας με την υποχρεωτική ανάρτηση νόμων και πράξεων των κυβερνητικών, διοικητικών και </w:t>
      </w:r>
      <w:proofErr w:type="spellStart"/>
      <w:r w:rsidRPr="006722A2">
        <w:rPr>
          <w:i/>
          <w:iCs/>
          <w:szCs w:val="22"/>
          <w:lang w:val="el-GR"/>
        </w:rPr>
        <w:t>αυτοδιοικητικών</w:t>
      </w:r>
      <w:proofErr w:type="spellEnd"/>
      <w:r w:rsidRPr="006722A2">
        <w:rPr>
          <w:i/>
          <w:iCs/>
          <w:szCs w:val="22"/>
          <w:lang w:val="el-GR"/>
        </w:rPr>
        <w:t xml:space="preserve"> οργάνων στο διαδίκτυο "Πρόγραμμα Διαύγεια" και άλλες διατάξεις”</w:t>
      </w:r>
      <w:r w:rsidRPr="006722A2">
        <w:rPr>
          <w:szCs w:val="22"/>
          <w:lang w:val="el-GR"/>
        </w:rPr>
        <w:t>,</w:t>
      </w:r>
    </w:p>
    <w:p w14:paraId="0AD7E01E" w14:textId="77777777" w:rsidR="00662255" w:rsidRPr="006722A2" w:rsidRDefault="00662255">
      <w:pPr>
        <w:numPr>
          <w:ilvl w:val="0"/>
          <w:numId w:val="5"/>
        </w:numPr>
        <w:ind w:left="284" w:hanging="284"/>
        <w:rPr>
          <w:lang w:val="el-GR"/>
        </w:rPr>
      </w:pPr>
      <w:r w:rsidRPr="006722A2">
        <w:rPr>
          <w:lang w:val="el-GR"/>
        </w:rPr>
        <w:t>του ν. 3548/2007 (Α’ 68) «</w:t>
      </w:r>
      <w:r w:rsidRPr="006722A2">
        <w:rPr>
          <w:i/>
          <w:lang w:val="el-GR"/>
        </w:rPr>
        <w:t>Καταχώριση δημοσιεύσεων των φορέων του Δημοσίου στο νομαρχιακό και τοπικό Τύπο και άλλες διατάξεις</w:t>
      </w:r>
      <w:r w:rsidRPr="006722A2">
        <w:rPr>
          <w:lang w:val="el-GR"/>
        </w:rPr>
        <w:t xml:space="preserve">»,  </w:t>
      </w:r>
    </w:p>
    <w:p w14:paraId="16BD8869" w14:textId="77777777" w:rsidR="00662255" w:rsidRPr="006722A2" w:rsidRDefault="00662255">
      <w:pPr>
        <w:numPr>
          <w:ilvl w:val="0"/>
          <w:numId w:val="5"/>
        </w:numPr>
        <w:ind w:left="284" w:hanging="284"/>
        <w:rPr>
          <w:lang w:val="el-GR"/>
        </w:rPr>
      </w:pPr>
      <w:r w:rsidRPr="006722A2">
        <w:rPr>
          <w:lang w:val="el-GR"/>
        </w:rPr>
        <w:t>του ν. 3310/2005 (Α' 30) “</w:t>
      </w:r>
      <w:r w:rsidRPr="006722A2">
        <w:rPr>
          <w:i/>
          <w:lang w:val="el-GR"/>
        </w:rPr>
        <w:t>Μέτρα για τη διασφάλιση της διαφάνειας και την αποτροπή καταστρατηγήσεων κατά τη διαδικασία σύναψης δημοσίων συμβάσεων</w:t>
      </w:r>
      <w:r w:rsidRPr="006722A2">
        <w:rPr>
          <w:lang w:val="el-GR"/>
        </w:rPr>
        <w:t xml:space="preserve">” για τη διασταύρωση των στοιχείων του αναδόχου με τα στοιχεία του Ε.Σ.Ρ., του </w:t>
      </w:r>
      <w:proofErr w:type="spellStart"/>
      <w:r w:rsidRPr="006722A2">
        <w:rPr>
          <w:lang w:val="el-GR"/>
        </w:rPr>
        <w:t>π.δ</w:t>
      </w:r>
      <w:proofErr w:type="spellEnd"/>
      <w:r w:rsidRPr="006722A2">
        <w:rPr>
          <w:lang w:val="el-GR"/>
        </w:rPr>
        <w:t>/τος 82/1996 (Α' 66) «</w:t>
      </w:r>
      <w:r w:rsidRPr="006722A2">
        <w:rPr>
          <w:i/>
          <w:lang w:val="el-GR"/>
        </w:rPr>
        <w:t>Ονομαστικοποίηση  μετοχών Ελληνικών Ανωνύμων Εταιρειών που μετέχουν στις διαδικασίες ανάληψης έργων ή προμηθειών του Δημοσίου ή των νομικών προσώπων του ευρύτερου δημόσιου τομέα</w:t>
      </w:r>
      <w:r w:rsidRPr="006722A2">
        <w:rPr>
          <w:lang w:val="el-GR"/>
        </w:rPr>
        <w:t>»</w:t>
      </w:r>
      <w:r w:rsidRPr="006722A2">
        <w:rPr>
          <w:rStyle w:val="FootnoteReference2"/>
          <w:szCs w:val="22"/>
        </w:rPr>
        <w:footnoteReference w:id="16"/>
      </w:r>
      <w:r w:rsidRPr="006722A2">
        <w:rPr>
          <w:lang w:val="el-GR"/>
        </w:rPr>
        <w:t xml:space="preserve">, της κοινής απόφασης των Υπουργών Ανάπτυξης και Επικρατείας με </w:t>
      </w:r>
      <w:proofErr w:type="spellStart"/>
      <w:r w:rsidRPr="006722A2">
        <w:rPr>
          <w:lang w:val="el-GR"/>
        </w:rPr>
        <w:t>αρ</w:t>
      </w:r>
      <w:proofErr w:type="spellEnd"/>
      <w:r w:rsidRPr="006722A2">
        <w:rPr>
          <w:lang w:val="el-GR"/>
        </w:rPr>
        <w:t>. 20977/2007 (Β’ 1673) σχετικά με τα ‘</w:t>
      </w:r>
      <w:r w:rsidRPr="006722A2">
        <w:rPr>
          <w:i/>
          <w:lang w:val="el-GR"/>
        </w:rPr>
        <w:t>’Δικαιολογητικά για την τήρηση των μητρώων του ν.3310/2005, όπως τροποποιήθηκε με το ν.3414/2005</w:t>
      </w:r>
      <w:r w:rsidRPr="006722A2">
        <w:rPr>
          <w:lang w:val="el-GR"/>
        </w:rPr>
        <w:t xml:space="preserve">’’, καθώς και των υπουργικών αποφάσεων, οι οποίες εκδίδονται, κατ’ εξουσιοδότηση </w:t>
      </w:r>
      <w:r w:rsidRPr="006722A2">
        <w:rPr>
          <w:i/>
          <w:lang w:val="el-GR"/>
        </w:rPr>
        <w:t xml:space="preserve"> </w:t>
      </w:r>
      <w:r w:rsidRPr="006722A2">
        <w:rPr>
          <w:lang w:val="el-GR"/>
        </w:rPr>
        <w:t>του άρθρου 65 του ν. 4172/2013 (Α 167) για τον καθορισμό: α) των μη «συνεργάσιμων φορολογικά» κρατών και β) των κρατών με «προνομιακό φορολογικό καθεστώς»</w:t>
      </w:r>
      <w:r w:rsidRPr="006722A2">
        <w:rPr>
          <w:rStyle w:val="ab"/>
          <w:lang w:val="el-GR"/>
        </w:rPr>
        <w:footnoteReference w:id="17"/>
      </w:r>
      <w:r w:rsidRPr="006722A2">
        <w:rPr>
          <w:lang w:val="el-GR"/>
        </w:rPr>
        <w:t xml:space="preserve">.  </w:t>
      </w:r>
    </w:p>
    <w:p w14:paraId="0026EFC0" w14:textId="77777777" w:rsidR="00662255" w:rsidRPr="006722A2" w:rsidRDefault="00662255">
      <w:pPr>
        <w:numPr>
          <w:ilvl w:val="0"/>
          <w:numId w:val="5"/>
        </w:numPr>
        <w:ind w:left="284" w:hanging="284"/>
        <w:rPr>
          <w:lang w:val="el-GR"/>
        </w:rPr>
      </w:pPr>
      <w:r w:rsidRPr="006722A2">
        <w:rPr>
          <w:lang w:val="el-GR"/>
        </w:rPr>
        <w:t>του ν. 2859/2000 (Α’ 248) «</w:t>
      </w:r>
      <w:r w:rsidRPr="006722A2">
        <w:rPr>
          <w:i/>
          <w:lang w:val="el-GR"/>
        </w:rPr>
        <w:t>Κύρωση Κώδικα Φόρου Προστιθέμενης Αξίας</w:t>
      </w:r>
      <w:r w:rsidRPr="006722A2">
        <w:rPr>
          <w:lang w:val="el-GR"/>
        </w:rPr>
        <w:t xml:space="preserve">», </w:t>
      </w:r>
    </w:p>
    <w:p w14:paraId="70C856CA" w14:textId="77777777" w:rsidR="00662255" w:rsidRPr="006722A2" w:rsidRDefault="00662255">
      <w:pPr>
        <w:numPr>
          <w:ilvl w:val="0"/>
          <w:numId w:val="5"/>
        </w:numPr>
        <w:ind w:left="284" w:hanging="284"/>
        <w:rPr>
          <w:lang w:val="el-GR"/>
        </w:rPr>
      </w:pPr>
      <w:r w:rsidRPr="006722A2">
        <w:rPr>
          <w:lang w:val="el-GR"/>
        </w:rPr>
        <w:t>του ν.2690/1999 (Α' 45) “</w:t>
      </w:r>
      <w:r w:rsidRPr="006722A2">
        <w:rPr>
          <w:i/>
          <w:lang w:val="el-GR"/>
        </w:rPr>
        <w:t>Κύρωση του Κώδικα Διοικητικής Διαδικασίας και άλλες διατάξεις</w:t>
      </w:r>
      <w:r w:rsidRPr="006722A2">
        <w:rPr>
          <w:lang w:val="el-GR"/>
        </w:rPr>
        <w:t>”  και ιδίως των άρθρων 7 και 13 έως 15,</w:t>
      </w:r>
    </w:p>
    <w:p w14:paraId="50B66C82" w14:textId="77777777" w:rsidR="00662255" w:rsidRPr="006722A2" w:rsidRDefault="00662255">
      <w:pPr>
        <w:numPr>
          <w:ilvl w:val="0"/>
          <w:numId w:val="5"/>
        </w:numPr>
        <w:ind w:left="284" w:hanging="284"/>
        <w:rPr>
          <w:lang w:val="el-GR"/>
        </w:rPr>
      </w:pPr>
      <w:r w:rsidRPr="006722A2">
        <w:rPr>
          <w:lang w:val="el-GR"/>
        </w:rPr>
        <w:t>του ν. 2121/1993 (Α' 25) “</w:t>
      </w:r>
      <w:r w:rsidRPr="006722A2">
        <w:rPr>
          <w:rStyle w:val="ac"/>
          <w:b w:val="0"/>
          <w:bCs/>
          <w:i/>
          <w:iCs/>
          <w:szCs w:val="22"/>
          <w:lang w:val="el-GR"/>
        </w:rPr>
        <w:t>Πνευματική Ιδιοκτησία, Συγγενικά Δικαιώματα και Πολιτιστικά Θέματα</w:t>
      </w:r>
      <w:r w:rsidRPr="006722A2">
        <w:rPr>
          <w:rStyle w:val="ac"/>
          <w:b w:val="0"/>
          <w:bCs/>
          <w:szCs w:val="22"/>
          <w:lang w:val="el-GR"/>
        </w:rPr>
        <w:t xml:space="preserve">”, </w:t>
      </w:r>
    </w:p>
    <w:p w14:paraId="016D9976" w14:textId="77777777" w:rsidR="00662255" w:rsidRPr="006722A2" w:rsidRDefault="00662255">
      <w:pPr>
        <w:numPr>
          <w:ilvl w:val="0"/>
          <w:numId w:val="5"/>
        </w:numPr>
        <w:ind w:left="284" w:hanging="284"/>
        <w:rPr>
          <w:lang w:val="el-GR"/>
        </w:rPr>
      </w:pPr>
      <w:r w:rsidRPr="006722A2">
        <w:rPr>
          <w:lang w:val="el-GR"/>
        </w:rPr>
        <w:t xml:space="preserve">του </w:t>
      </w:r>
      <w:proofErr w:type="spellStart"/>
      <w:r w:rsidRPr="006722A2">
        <w:rPr>
          <w:lang w:val="el-GR"/>
        </w:rPr>
        <w:t>π.δ</w:t>
      </w:r>
      <w:proofErr w:type="spellEnd"/>
      <w:r w:rsidRPr="006722A2">
        <w:rPr>
          <w:lang w:val="el-GR"/>
        </w:rPr>
        <w:t xml:space="preserve"> 28/2015 (Α' 34) “</w:t>
      </w:r>
      <w:r w:rsidRPr="006722A2">
        <w:rPr>
          <w:i/>
          <w:lang w:val="el-GR"/>
        </w:rPr>
        <w:t>Κωδικοποίηση διατάξεων για την πρόσβαση σε δημόσια έγγραφα και στοιχεία</w:t>
      </w:r>
      <w:r w:rsidRPr="006722A2">
        <w:rPr>
          <w:lang w:val="el-GR"/>
        </w:rPr>
        <w:t xml:space="preserve">”, </w:t>
      </w:r>
    </w:p>
    <w:p w14:paraId="64A4FC5C" w14:textId="77777777" w:rsidR="00662255" w:rsidRPr="006722A2" w:rsidRDefault="00662255">
      <w:pPr>
        <w:numPr>
          <w:ilvl w:val="0"/>
          <w:numId w:val="5"/>
        </w:numPr>
        <w:ind w:left="284" w:hanging="284"/>
        <w:rPr>
          <w:lang w:val="el-GR"/>
        </w:rPr>
      </w:pPr>
      <w:r w:rsidRPr="006722A2">
        <w:rPr>
          <w:bCs/>
          <w:iCs/>
          <w:lang w:val="el-GR"/>
        </w:rPr>
        <w:t xml:space="preserve">του </w:t>
      </w:r>
      <w:proofErr w:type="spellStart"/>
      <w:r w:rsidRPr="006722A2">
        <w:rPr>
          <w:bCs/>
          <w:iCs/>
          <w:lang w:val="el-GR"/>
        </w:rPr>
        <w:t>π.δ.</w:t>
      </w:r>
      <w:proofErr w:type="spellEnd"/>
      <w:r w:rsidRPr="006722A2">
        <w:rPr>
          <w:bCs/>
          <w:iCs/>
          <w:lang w:val="el-GR"/>
        </w:rPr>
        <w:t xml:space="preserve"> 80/2016 (Α΄145) “Ανάληψη υποχρεώσεων από τους </w:t>
      </w:r>
      <w:proofErr w:type="spellStart"/>
      <w:r w:rsidRPr="006722A2">
        <w:rPr>
          <w:bCs/>
          <w:iCs/>
          <w:lang w:val="el-GR"/>
        </w:rPr>
        <w:t>Διατάκτες</w:t>
      </w:r>
      <w:proofErr w:type="spellEnd"/>
      <w:r w:rsidRPr="006722A2">
        <w:rPr>
          <w:bCs/>
          <w:iCs/>
          <w:lang w:val="el-GR"/>
        </w:rPr>
        <w:t>”</w:t>
      </w:r>
    </w:p>
    <w:p w14:paraId="287253FB" w14:textId="77777777" w:rsidR="00662255" w:rsidRPr="006722A2" w:rsidRDefault="00662255">
      <w:pPr>
        <w:numPr>
          <w:ilvl w:val="0"/>
          <w:numId w:val="5"/>
        </w:numPr>
        <w:ind w:left="284" w:hanging="284"/>
        <w:rPr>
          <w:lang w:val="el-GR"/>
        </w:rPr>
      </w:pPr>
      <w:r w:rsidRPr="006722A2">
        <w:rPr>
          <w:bCs/>
          <w:iCs/>
          <w:lang w:val="el-GR"/>
        </w:rPr>
        <w:lastRenderedPageBreak/>
        <w:t xml:space="preserve">του </w:t>
      </w:r>
      <w:proofErr w:type="spellStart"/>
      <w:r w:rsidRPr="006722A2">
        <w:rPr>
          <w:bCs/>
          <w:iCs/>
          <w:lang w:val="el-GR"/>
        </w:rPr>
        <w:t>π.δ.</w:t>
      </w:r>
      <w:proofErr w:type="spellEnd"/>
      <w:r w:rsidRPr="006722A2">
        <w:rPr>
          <w:bCs/>
          <w:iCs/>
          <w:lang w:val="el-GR"/>
        </w:rPr>
        <w:t xml:space="preserve"> 39/2017 (Α΄64) «Κανονισμός εξέτασης προδικαστικών προσφυγών ενώπιων της Α.Ε.Π.Π.»</w:t>
      </w:r>
    </w:p>
    <w:p w14:paraId="450C7B1B" w14:textId="77777777" w:rsidR="00662255" w:rsidRPr="006722A2" w:rsidRDefault="00662255">
      <w:pPr>
        <w:numPr>
          <w:ilvl w:val="0"/>
          <w:numId w:val="5"/>
        </w:numPr>
        <w:ind w:left="284" w:hanging="284"/>
        <w:rPr>
          <w:lang w:val="el-GR"/>
        </w:rPr>
      </w:pPr>
      <w:r w:rsidRPr="006722A2">
        <w:rPr>
          <w:szCs w:val="22"/>
          <w:lang w:val="el-GR"/>
        </w:rPr>
        <w:t xml:space="preserve">της με </w:t>
      </w:r>
      <w:proofErr w:type="spellStart"/>
      <w:r w:rsidRPr="006722A2">
        <w:rPr>
          <w:szCs w:val="22"/>
          <w:lang w:val="el-GR"/>
        </w:rPr>
        <w:t>αρ</w:t>
      </w:r>
      <w:proofErr w:type="spellEnd"/>
      <w:r w:rsidRPr="006722A2">
        <w:rPr>
          <w:szCs w:val="22"/>
          <w:lang w:val="el-GR"/>
        </w:rPr>
        <w:t>. 57654 (Β’ 1781/23.5.2017) Απόφασης του Υπουργού Οικονομίας και Ανάπτυξης «</w:t>
      </w:r>
      <w:r w:rsidRPr="006722A2">
        <w:rPr>
          <w:i/>
          <w:szCs w:val="22"/>
          <w:lang w:val="el-GR"/>
        </w:rPr>
        <w:t>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r w:rsidRPr="006722A2">
        <w:rPr>
          <w:szCs w:val="22"/>
          <w:lang w:val="el-GR"/>
        </w:rPr>
        <w:t>»</w:t>
      </w:r>
    </w:p>
    <w:p w14:paraId="0ADB9A1F" w14:textId="77777777" w:rsidR="00662255" w:rsidRPr="006722A2" w:rsidRDefault="00662255">
      <w:pPr>
        <w:numPr>
          <w:ilvl w:val="0"/>
          <w:numId w:val="5"/>
        </w:numPr>
        <w:ind w:left="284" w:hanging="284"/>
        <w:rPr>
          <w:lang w:val="el-GR"/>
        </w:rPr>
      </w:pPr>
      <w:r w:rsidRPr="006722A2">
        <w:rPr>
          <w:szCs w:val="22"/>
          <w:lang w:val="el-GR"/>
        </w:rPr>
        <w:t xml:space="preserve">της με </w:t>
      </w:r>
      <w:proofErr w:type="spellStart"/>
      <w:r w:rsidRPr="006722A2">
        <w:rPr>
          <w:szCs w:val="22"/>
          <w:lang w:val="el-GR"/>
        </w:rPr>
        <w:t>αρ</w:t>
      </w:r>
      <w:proofErr w:type="spellEnd"/>
      <w:r w:rsidRPr="006722A2">
        <w:rPr>
          <w:szCs w:val="22"/>
          <w:lang w:val="el-GR"/>
        </w:rPr>
        <w:t>. 56902/215 (Β' 1924/2.6.2017) Απόφασης του Υπουργού Οικονομίας και Ανάπτυξης «</w:t>
      </w:r>
      <w:r w:rsidRPr="006722A2">
        <w:rPr>
          <w:i/>
          <w:szCs w:val="22"/>
          <w:lang w:val="el-GR"/>
        </w:rPr>
        <w:t>Τεχνικές λεπτομέρειες και διαδικασίες λειτουργίας του Εθνικού Συστήματος Ηλεκτρονικών Δημοσίων Συμβάσεων (Ε.Σ.Η.ΔΗ.Σ.)»</w:t>
      </w:r>
      <w:r w:rsidRPr="006722A2">
        <w:rPr>
          <w:szCs w:val="22"/>
          <w:lang w:val="el-GR"/>
        </w:rPr>
        <w:t xml:space="preserve">, </w:t>
      </w:r>
    </w:p>
    <w:p w14:paraId="25B44C8A" w14:textId="77777777" w:rsidR="00662255" w:rsidRPr="00E7026B" w:rsidRDefault="00662255">
      <w:pPr>
        <w:numPr>
          <w:ilvl w:val="0"/>
          <w:numId w:val="5"/>
        </w:numPr>
        <w:ind w:left="284" w:hanging="284"/>
        <w:rPr>
          <w:szCs w:val="22"/>
          <w:lang w:val="el-GR"/>
        </w:rPr>
      </w:pPr>
      <w:r w:rsidRPr="00E7026B">
        <w:rPr>
          <w:szCs w:val="22"/>
          <w:lang w:val="el-GR"/>
        </w:rPr>
        <w:t>Του Εκτελεστικού Κανονισμού (ΕΕ) 2016/7 της Επιτροπής της 5ης Ιανουαρίου 2016 για την καθιέρωση του τυποποιημένου εντύπου για το Ευρωπαϊκό Ενιαίο Έγγραφο Προμήθειας.</w:t>
      </w:r>
    </w:p>
    <w:p w14:paraId="10E9033B" w14:textId="77777777" w:rsidR="00662255" w:rsidRPr="00E7026B" w:rsidRDefault="00662255">
      <w:pPr>
        <w:numPr>
          <w:ilvl w:val="0"/>
          <w:numId w:val="5"/>
        </w:numPr>
        <w:ind w:left="284" w:hanging="284"/>
        <w:rPr>
          <w:szCs w:val="22"/>
          <w:lang w:val="el-GR"/>
        </w:rPr>
      </w:pPr>
      <w:r w:rsidRPr="00E7026B">
        <w:rPr>
          <w:szCs w:val="22"/>
          <w:lang w:val="el-GR"/>
        </w:rPr>
        <w:t>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w:t>
      </w:r>
    </w:p>
    <w:p w14:paraId="562DB1A5" w14:textId="77777777" w:rsidR="00662255" w:rsidRPr="00E7026B" w:rsidRDefault="00662255">
      <w:pPr>
        <w:numPr>
          <w:ilvl w:val="0"/>
          <w:numId w:val="5"/>
        </w:numPr>
        <w:ind w:left="284" w:hanging="284"/>
        <w:rPr>
          <w:szCs w:val="22"/>
          <w:lang w:val="el-GR"/>
        </w:rPr>
      </w:pPr>
      <w:r w:rsidRPr="00E7026B">
        <w:rPr>
          <w:szCs w:val="22"/>
          <w:lang w:val="el-GR"/>
        </w:rPr>
        <w:t>Του Κανονισμού (ΕΕ) 2019/1828 (L279/25/31.10.2019) της Επιτροπής, της 30ης Οκτωβρίου 2019 για την τροποποίηση της οδηγίας 2014/24/ΕΕ του Ευρωπαϊκού Κοινοβουλίου και του Συμβουλίου όσον αφορά τα κατώτατα όρια για τις δημόσιες συμβάσεις προμηθειών, υπηρεσιών και έργων και για διαγωνισμούς μελετών.</w:t>
      </w:r>
    </w:p>
    <w:p w14:paraId="3204DE29" w14:textId="77777777" w:rsidR="00662255" w:rsidRPr="00E7026B" w:rsidRDefault="00662255">
      <w:pPr>
        <w:numPr>
          <w:ilvl w:val="0"/>
          <w:numId w:val="5"/>
        </w:numPr>
        <w:ind w:left="284" w:hanging="284"/>
        <w:rPr>
          <w:szCs w:val="22"/>
          <w:lang w:val="el-GR"/>
        </w:rPr>
      </w:pPr>
      <w:r w:rsidRPr="00E7026B">
        <w:rPr>
          <w:szCs w:val="22"/>
          <w:lang w:val="el-GR"/>
        </w:rPr>
        <w:t>Του ν.1497/1984 (Α΄188) «Κύρωση Σύμβασης που καταργεί την υποχρέωση επικύρωσης των αλλοδαπών δημόσιων εγγράφων».</w:t>
      </w:r>
    </w:p>
    <w:p w14:paraId="7FCB8EDA" w14:textId="77777777" w:rsidR="00662255" w:rsidRPr="00E7026B" w:rsidRDefault="00662255">
      <w:pPr>
        <w:numPr>
          <w:ilvl w:val="0"/>
          <w:numId w:val="5"/>
        </w:numPr>
        <w:ind w:left="284" w:hanging="284"/>
        <w:rPr>
          <w:szCs w:val="22"/>
          <w:lang w:val="el-GR"/>
        </w:rPr>
      </w:pPr>
      <w:r w:rsidRPr="00E7026B">
        <w:rPr>
          <w:szCs w:val="22"/>
          <w:lang w:val="el-GR"/>
        </w:rPr>
        <w:t>Του ν.2198/1994 (Α΄43) περί παρακράτησης φόρου από εμπορικές επιχειρήσεις, ιδίως δε του άρθρου 24.</w:t>
      </w:r>
    </w:p>
    <w:p w14:paraId="3F3437BB" w14:textId="77777777" w:rsidR="00662255" w:rsidRPr="00E7026B" w:rsidRDefault="00662255">
      <w:pPr>
        <w:numPr>
          <w:ilvl w:val="0"/>
          <w:numId w:val="5"/>
        </w:numPr>
        <w:ind w:left="284" w:hanging="284"/>
        <w:rPr>
          <w:szCs w:val="22"/>
          <w:lang w:val="el-GR"/>
        </w:rPr>
      </w:pPr>
      <w:r w:rsidRPr="00E7026B">
        <w:rPr>
          <w:szCs w:val="22"/>
          <w:lang w:val="el-GR"/>
        </w:rPr>
        <w:t>Του ν.2472/1997 (Α΄ 50) «Προστασία του ατόμου από την επεξεργασία δεδομένων προσωπικού χαρακτήρα».</w:t>
      </w:r>
    </w:p>
    <w:p w14:paraId="514AE88F" w14:textId="77777777" w:rsidR="00662255" w:rsidRPr="00E7026B" w:rsidRDefault="00662255">
      <w:pPr>
        <w:numPr>
          <w:ilvl w:val="0"/>
          <w:numId w:val="5"/>
        </w:numPr>
        <w:ind w:left="284" w:hanging="284"/>
        <w:rPr>
          <w:szCs w:val="22"/>
          <w:lang w:val="el-GR"/>
        </w:rPr>
      </w:pPr>
      <w:r w:rsidRPr="00E7026B">
        <w:rPr>
          <w:szCs w:val="22"/>
          <w:lang w:val="el-GR"/>
        </w:rPr>
        <w:t>Του ν.2518/1997 (Α΄164) «Προϋποθέσεις λειτουργίας ιδιωτικών επιχειρήσεων παροχής υπηρεσιών ασφαλείας. Προσόντα και υποχρεώσεις του προσωπικού αυτών και άλλες διατάξεις».</w:t>
      </w:r>
    </w:p>
    <w:p w14:paraId="41C897CE" w14:textId="77777777" w:rsidR="00662255" w:rsidRPr="00E7026B" w:rsidRDefault="00662255">
      <w:pPr>
        <w:numPr>
          <w:ilvl w:val="0"/>
          <w:numId w:val="5"/>
        </w:numPr>
        <w:ind w:left="284" w:hanging="284"/>
        <w:rPr>
          <w:szCs w:val="22"/>
          <w:lang w:val="el-GR"/>
        </w:rPr>
      </w:pPr>
      <w:r w:rsidRPr="00E7026B">
        <w:rPr>
          <w:szCs w:val="22"/>
          <w:lang w:val="el-GR"/>
        </w:rPr>
        <w:t>Του ν.2690/1999 (Α΄45) «Κύρωση του Κώδικα Διοικητικής Διαδικασίας και άλλες διατάξεις».</w:t>
      </w:r>
    </w:p>
    <w:p w14:paraId="47749C37" w14:textId="77777777" w:rsidR="00662255" w:rsidRPr="00E7026B" w:rsidRDefault="00662255">
      <w:pPr>
        <w:numPr>
          <w:ilvl w:val="0"/>
          <w:numId w:val="5"/>
        </w:numPr>
        <w:ind w:left="284" w:hanging="284"/>
        <w:rPr>
          <w:szCs w:val="22"/>
          <w:lang w:val="el-GR"/>
        </w:rPr>
      </w:pPr>
      <w:r w:rsidRPr="00E7026B">
        <w:rPr>
          <w:szCs w:val="22"/>
          <w:lang w:val="el-GR"/>
        </w:rPr>
        <w:t>Του ν.3310/2005 (Α΄ 30) «Μέτρα για τη διασφάλιση της διαφάνειας και την αποτροπή καταστρατηγήσεων κατά τη διαδικασία σύναψης δημοσίων συμβάσεων».</w:t>
      </w:r>
    </w:p>
    <w:p w14:paraId="5F99D6C6" w14:textId="77777777" w:rsidR="00662255" w:rsidRPr="00E7026B" w:rsidRDefault="00662255">
      <w:pPr>
        <w:numPr>
          <w:ilvl w:val="0"/>
          <w:numId w:val="5"/>
        </w:numPr>
        <w:ind w:left="284" w:hanging="284"/>
        <w:rPr>
          <w:szCs w:val="22"/>
          <w:lang w:val="el-GR"/>
        </w:rPr>
      </w:pPr>
      <w:r w:rsidRPr="00E7026B">
        <w:rPr>
          <w:szCs w:val="22"/>
          <w:lang w:val="el-GR"/>
        </w:rPr>
        <w:t>Του ν.3471/2006 (Α΄ 133) «Προστασία δεδομένων προσωπικού χαρακτήρα και της ιδιωτικής ζωής στον τομέα των ηλεκτρονικών επικοινωνιών και τροποποίηση του ν.2472/1997».</w:t>
      </w:r>
    </w:p>
    <w:p w14:paraId="2BD1603E" w14:textId="77777777" w:rsidR="00662255" w:rsidRPr="00E7026B" w:rsidRDefault="00662255">
      <w:pPr>
        <w:numPr>
          <w:ilvl w:val="0"/>
          <w:numId w:val="5"/>
        </w:numPr>
        <w:ind w:left="284" w:hanging="284"/>
        <w:rPr>
          <w:szCs w:val="22"/>
          <w:lang w:val="el-GR"/>
        </w:rPr>
      </w:pPr>
      <w:r w:rsidRPr="00E7026B">
        <w:rPr>
          <w:szCs w:val="22"/>
          <w:lang w:val="el-GR"/>
        </w:rPr>
        <w:t>Του ν.3528/2007 (Α΄26) «Κύρωση του Κώδικα Κατάστασης Δημοσίων Πολιτικών Διοικητικών Υπαλλήλων και Υπαλλήλων Ν.Π.Δ.Δ».</w:t>
      </w:r>
    </w:p>
    <w:p w14:paraId="1A65FD19" w14:textId="77777777" w:rsidR="00662255" w:rsidRPr="00E7026B" w:rsidRDefault="00662255">
      <w:pPr>
        <w:numPr>
          <w:ilvl w:val="0"/>
          <w:numId w:val="5"/>
        </w:numPr>
        <w:ind w:left="284" w:hanging="284"/>
        <w:rPr>
          <w:szCs w:val="22"/>
          <w:lang w:val="el-GR"/>
        </w:rPr>
      </w:pPr>
      <w:r w:rsidRPr="00E7026B">
        <w:rPr>
          <w:szCs w:val="22"/>
          <w:lang w:val="el-GR"/>
        </w:rPr>
        <w:t>Του ν.3707/2008 (Α΄ 209) «Ρύθμιση θεμάτων ιδιωτικών επιχειρήσεων παροχής υπηρεσιών ασφαλείας και γραφείων ιδιωτικών ερευνών».</w:t>
      </w:r>
    </w:p>
    <w:p w14:paraId="55AB6200" w14:textId="77777777" w:rsidR="00662255" w:rsidRPr="00E7026B" w:rsidRDefault="00662255">
      <w:pPr>
        <w:numPr>
          <w:ilvl w:val="0"/>
          <w:numId w:val="5"/>
        </w:numPr>
        <w:ind w:left="284" w:hanging="284"/>
        <w:rPr>
          <w:szCs w:val="22"/>
          <w:lang w:val="el-GR"/>
        </w:rPr>
      </w:pPr>
      <w:r w:rsidRPr="00E7026B">
        <w:rPr>
          <w:szCs w:val="22"/>
          <w:lang w:val="el-GR"/>
        </w:rPr>
        <w:t xml:space="preserve">Του άρθρου 2, παρ.4, περ.16. του ν.3861/2010 (Α΄ 112) «Ενίσχυση της διαφάνειας με την υποχρεωτική ανάρτηση νόμων και πράξεων των κυβερνητικών, διοικητικών και </w:t>
      </w:r>
      <w:proofErr w:type="spellStart"/>
      <w:r w:rsidRPr="00E7026B">
        <w:rPr>
          <w:szCs w:val="22"/>
          <w:lang w:val="el-GR"/>
        </w:rPr>
        <w:t>αυτοδιοικητικών</w:t>
      </w:r>
      <w:proofErr w:type="spellEnd"/>
      <w:r w:rsidRPr="00E7026B">
        <w:rPr>
          <w:szCs w:val="22"/>
          <w:lang w:val="el-GR"/>
        </w:rPr>
        <w:t xml:space="preserve"> οργάνων στο διαδίκτυο “Πρόγραμμα Διαύγεια” και άλλες διατάξεις».</w:t>
      </w:r>
    </w:p>
    <w:p w14:paraId="2ADB8380" w14:textId="77777777" w:rsidR="00662255" w:rsidRPr="00E7026B" w:rsidRDefault="00662255">
      <w:pPr>
        <w:numPr>
          <w:ilvl w:val="0"/>
          <w:numId w:val="5"/>
        </w:numPr>
        <w:ind w:left="284" w:hanging="284"/>
        <w:rPr>
          <w:szCs w:val="22"/>
          <w:lang w:val="el-GR"/>
        </w:rPr>
      </w:pPr>
      <w:r w:rsidRPr="00E7026B">
        <w:rPr>
          <w:szCs w:val="22"/>
          <w:lang w:val="el-GR"/>
        </w:rPr>
        <w:t>Του ν.3863/2010 (Α΄ 115) «Νέο Ασφαλιστικό Σύστημα και συναφείς διατάξεις, ρυθμίσεις στις εργασιακές σχέσεις», ιδίως δε του άρθρου 68 με τίτλο «Συμβάσεις εργολαβίας εταιρειών παροχής υπηρεσιών».</w:t>
      </w:r>
    </w:p>
    <w:p w14:paraId="425095C0" w14:textId="77777777" w:rsidR="00662255" w:rsidRPr="00E7026B" w:rsidRDefault="00662255">
      <w:pPr>
        <w:numPr>
          <w:ilvl w:val="0"/>
          <w:numId w:val="5"/>
        </w:numPr>
        <w:ind w:left="284" w:hanging="284"/>
        <w:rPr>
          <w:szCs w:val="22"/>
          <w:lang w:val="el-GR"/>
        </w:rPr>
      </w:pPr>
      <w:r w:rsidRPr="00E7026B">
        <w:rPr>
          <w:szCs w:val="22"/>
          <w:lang w:val="el-GR"/>
        </w:rPr>
        <w:t>Του ν.3886/2010 (Α΄ 173) «Δικαστική προστασία κατά τη σύναψη δημοσίων συμβάσεων –Εναρμόνιση της ελληνικής νομοθεσίας με την Οδηγία 89/665/ΕΟΚ του Συμβουλίου της 21ης Ιουνίου 1989 (L 395)  και την Οδηγία 92/13/ΕΟΚ του Συμβουλίου της 25ης Φεβρουαρίου 1992 (L 76), όπως τροποποιήθηκαν με την Οδηγία 2007/66ΕΚ του Ευρωπαϊκού Κοινοβουλίου και του Συμβουλίου της 11ης Δεκεμβρίου 2007 (L 335)».</w:t>
      </w:r>
    </w:p>
    <w:p w14:paraId="288DAED5" w14:textId="77777777" w:rsidR="00662255" w:rsidRPr="00E7026B" w:rsidRDefault="00662255">
      <w:pPr>
        <w:numPr>
          <w:ilvl w:val="0"/>
          <w:numId w:val="5"/>
        </w:numPr>
        <w:ind w:left="284" w:hanging="284"/>
        <w:rPr>
          <w:szCs w:val="22"/>
          <w:lang w:val="el-GR"/>
        </w:rPr>
      </w:pPr>
      <w:r w:rsidRPr="00E7026B">
        <w:rPr>
          <w:szCs w:val="22"/>
          <w:lang w:val="el-GR"/>
        </w:rPr>
        <w:t xml:space="preserve">Της </w:t>
      </w:r>
      <w:proofErr w:type="spellStart"/>
      <w:r w:rsidRPr="00E7026B">
        <w:rPr>
          <w:szCs w:val="22"/>
          <w:lang w:val="el-GR"/>
        </w:rPr>
        <w:t>παρ.Γ</w:t>
      </w:r>
      <w:proofErr w:type="spellEnd"/>
      <w:r w:rsidRPr="00E7026B">
        <w:rPr>
          <w:szCs w:val="22"/>
          <w:lang w:val="el-GR"/>
        </w:rPr>
        <w:t xml:space="preserve"> του άρθρου 89 του ν.3996/2011 (Α΄ 170) « Αναμόρφωση του Σώματος Επιθεωρητών Εργασίας, ρυθμίσεις θεμάτων Κοινωνικής Ασφάλισης και άλλες διατάξεις» με τίτλο «Σύσταση Ειδικού Λογαριασμού Παιδικών Κατασκηνώσεων (Ε.Λ.Π.Κ.)».</w:t>
      </w:r>
    </w:p>
    <w:p w14:paraId="5E78F12D" w14:textId="77777777" w:rsidR="00662255" w:rsidRPr="00E7026B" w:rsidRDefault="00662255">
      <w:pPr>
        <w:numPr>
          <w:ilvl w:val="0"/>
          <w:numId w:val="5"/>
        </w:numPr>
        <w:ind w:left="284" w:hanging="284"/>
        <w:rPr>
          <w:szCs w:val="22"/>
          <w:lang w:val="el-GR"/>
        </w:rPr>
      </w:pPr>
      <w:r w:rsidRPr="00E7026B">
        <w:rPr>
          <w:szCs w:val="22"/>
          <w:lang w:val="el-GR"/>
        </w:rPr>
        <w:t xml:space="preserve">Του ν.4013/2011 (Α΄ 204) «Σύσταση Ενιαίας Ανεξάρτητης Αρχής Δημοσίων Συμβάσεων και Κεντρικού Ηλεκτρονικού Μητρώου Δημοσίων Συμβάσεων – Αντικατάσταση του έκτου κεφαλαίου του ν.3588/2007 πτωχευτικός κώδικας - </w:t>
      </w:r>
      <w:proofErr w:type="spellStart"/>
      <w:r w:rsidRPr="00E7026B">
        <w:rPr>
          <w:szCs w:val="22"/>
          <w:lang w:val="el-GR"/>
        </w:rPr>
        <w:t>Προπτωχευτική</w:t>
      </w:r>
      <w:proofErr w:type="spellEnd"/>
      <w:r w:rsidRPr="00E7026B">
        <w:rPr>
          <w:szCs w:val="22"/>
          <w:lang w:val="el-GR"/>
        </w:rPr>
        <w:t xml:space="preserve"> διαδικασία εξυγίανσης και άλλες διατάξεις».</w:t>
      </w:r>
    </w:p>
    <w:p w14:paraId="60C93658" w14:textId="77777777" w:rsidR="00662255" w:rsidRPr="00E7026B" w:rsidRDefault="00662255">
      <w:pPr>
        <w:numPr>
          <w:ilvl w:val="0"/>
          <w:numId w:val="5"/>
        </w:numPr>
        <w:ind w:left="284" w:hanging="284"/>
        <w:rPr>
          <w:szCs w:val="22"/>
          <w:lang w:val="el-GR"/>
        </w:rPr>
      </w:pPr>
      <w:r w:rsidRPr="00E7026B">
        <w:rPr>
          <w:szCs w:val="22"/>
          <w:lang w:val="el-GR"/>
        </w:rPr>
        <w:t>Του ν.4072/2012 (Α΄86) «Βελτίωση επιχειρηματικού περιβάλλοντος-Νέα εταιρική Μορφή-Σήματα- Μεσίτες ακινήτων-Ρυθμίσεις θεμάτων ναυτιλίας, λιμένων και αλιείας και άλλες διατάξεις».</w:t>
      </w:r>
    </w:p>
    <w:p w14:paraId="2236B67F" w14:textId="77777777" w:rsidR="00662255" w:rsidRPr="00E7026B" w:rsidRDefault="00662255">
      <w:pPr>
        <w:numPr>
          <w:ilvl w:val="0"/>
          <w:numId w:val="5"/>
        </w:numPr>
        <w:ind w:left="284" w:hanging="284"/>
        <w:rPr>
          <w:szCs w:val="22"/>
          <w:lang w:val="el-GR"/>
        </w:rPr>
      </w:pPr>
      <w:r w:rsidRPr="00E7026B">
        <w:rPr>
          <w:szCs w:val="22"/>
          <w:lang w:val="el-GR"/>
        </w:rPr>
        <w:lastRenderedPageBreak/>
        <w:t xml:space="preserve">Την </w:t>
      </w:r>
      <w:proofErr w:type="spellStart"/>
      <w:r w:rsidRPr="00E7026B">
        <w:rPr>
          <w:szCs w:val="22"/>
          <w:lang w:val="el-GR"/>
        </w:rPr>
        <w:t>παρ.Ζ</w:t>
      </w:r>
      <w:proofErr w:type="spellEnd"/>
      <w:r w:rsidRPr="00E7026B">
        <w:rPr>
          <w:szCs w:val="22"/>
          <w:lang w:val="el-GR"/>
        </w:rPr>
        <w:t xml:space="preserve"> του ν.4152/2013 (Α' 107) «Προσαρμογή της ελληνικής νομοθεσίας στην Οδηγία 2011/7 της 16.2.2011 για την καταπολέμηση των καθυστερήσεων πληρωμών στις εμπορικές συναλλαγές».</w:t>
      </w:r>
    </w:p>
    <w:p w14:paraId="2803E886" w14:textId="77777777" w:rsidR="00662255" w:rsidRPr="00E7026B" w:rsidRDefault="00662255">
      <w:pPr>
        <w:numPr>
          <w:ilvl w:val="0"/>
          <w:numId w:val="5"/>
        </w:numPr>
        <w:ind w:left="284" w:hanging="284"/>
        <w:rPr>
          <w:szCs w:val="22"/>
          <w:lang w:val="el-GR"/>
        </w:rPr>
      </w:pPr>
      <w:r w:rsidRPr="00E7026B">
        <w:rPr>
          <w:szCs w:val="22"/>
          <w:lang w:val="el-GR"/>
        </w:rPr>
        <w:t>Του ν.4155/2013 (Α΄ 120) «Εθνικό Σύστημα Ηλεκτρονικών Δημοσίων Συμβάσεων και άλλες διατάξεις».</w:t>
      </w:r>
    </w:p>
    <w:p w14:paraId="38FC33F9" w14:textId="77777777" w:rsidR="00662255" w:rsidRPr="00E7026B" w:rsidRDefault="00662255">
      <w:pPr>
        <w:numPr>
          <w:ilvl w:val="0"/>
          <w:numId w:val="5"/>
        </w:numPr>
        <w:ind w:left="284" w:hanging="284"/>
        <w:rPr>
          <w:szCs w:val="22"/>
          <w:lang w:val="el-GR"/>
        </w:rPr>
      </w:pPr>
      <w:r w:rsidRPr="00E7026B">
        <w:rPr>
          <w:szCs w:val="22"/>
          <w:lang w:val="el-GR"/>
        </w:rPr>
        <w:t>Του άρ.64 του ν.4172/2013 (Α΄ 167) περί συντελεστών παρακράτησης φόρου.</w:t>
      </w:r>
    </w:p>
    <w:p w14:paraId="3E62A263" w14:textId="77777777" w:rsidR="00662255" w:rsidRPr="00E7026B" w:rsidRDefault="00662255">
      <w:pPr>
        <w:numPr>
          <w:ilvl w:val="0"/>
          <w:numId w:val="5"/>
        </w:numPr>
        <w:ind w:left="284" w:hanging="284"/>
        <w:rPr>
          <w:szCs w:val="22"/>
          <w:lang w:val="el-GR"/>
        </w:rPr>
      </w:pPr>
      <w:r w:rsidRPr="00E7026B">
        <w:rPr>
          <w:szCs w:val="22"/>
          <w:lang w:val="el-GR"/>
        </w:rPr>
        <w:t>Του ν.4198/2013 (Α΄ 215) «Πρόληψη και καταπολέμηση της εμπορίας ανθρώπων και προστασία των θυμάτων αυτής και άλλες διατάξεις».</w:t>
      </w:r>
    </w:p>
    <w:p w14:paraId="68FC7C04" w14:textId="77777777" w:rsidR="00662255" w:rsidRPr="00E7026B" w:rsidRDefault="00662255">
      <w:pPr>
        <w:numPr>
          <w:ilvl w:val="0"/>
          <w:numId w:val="5"/>
        </w:numPr>
        <w:ind w:left="284" w:hanging="284"/>
        <w:rPr>
          <w:szCs w:val="22"/>
          <w:lang w:val="el-GR"/>
        </w:rPr>
      </w:pPr>
      <w:r w:rsidRPr="00E7026B">
        <w:rPr>
          <w:szCs w:val="22"/>
          <w:lang w:val="el-GR"/>
        </w:rPr>
        <w:t>Του ν.4250/2014 (Α' 74) «Διοικητικές Απλουστεύσεις - Καταργήσεις, Συγχωνεύσεις Νομικών Προσώπων και Υπηρεσιών του Δημοσίου Τομέα-Τροποποίηση Διατάξεων του π.δ.318/1992 (Α΄161) και λοιπές ρυθμίσεις» και ειδικότερα τις διατάξεις των άρθρων 1 και 3.</w:t>
      </w:r>
    </w:p>
    <w:p w14:paraId="392E8D4E" w14:textId="77777777" w:rsidR="00662255" w:rsidRPr="00E7026B" w:rsidRDefault="00662255">
      <w:pPr>
        <w:numPr>
          <w:ilvl w:val="0"/>
          <w:numId w:val="5"/>
        </w:numPr>
        <w:ind w:left="284" w:hanging="284"/>
        <w:rPr>
          <w:szCs w:val="22"/>
          <w:lang w:val="el-GR"/>
        </w:rPr>
      </w:pPr>
      <w:r w:rsidRPr="00E7026B">
        <w:rPr>
          <w:szCs w:val="22"/>
          <w:lang w:val="el-GR"/>
        </w:rPr>
        <w:t>Του ν.4270/2014 (Α΄ 143) «Αρχές δημοσιονομικής διαχείρισης και εποπτείας (ενσωμάτωση της  Οδηγίας 2011/85/ΕΕ) δημόσιο λογιστικό και άλλες διατάξεις».</w:t>
      </w:r>
    </w:p>
    <w:p w14:paraId="49EFB9BC" w14:textId="77777777" w:rsidR="00662255" w:rsidRPr="00E7026B" w:rsidRDefault="00662255">
      <w:pPr>
        <w:numPr>
          <w:ilvl w:val="0"/>
          <w:numId w:val="5"/>
        </w:numPr>
        <w:ind w:left="284" w:hanging="284"/>
        <w:rPr>
          <w:szCs w:val="22"/>
          <w:lang w:val="el-GR"/>
        </w:rPr>
      </w:pPr>
      <w:r w:rsidRPr="00E7026B">
        <w:rPr>
          <w:szCs w:val="22"/>
          <w:lang w:val="el-GR"/>
        </w:rPr>
        <w:t>Των άρ.134-138, 157 και 201 του ν.4281/2014 (Α΄ 160) «Μέτρα στήριξης και ανάπτυξης της ελληνικής οικονομίας, οργανωτικά θέματα Υπουργείου Οικονομικών και άλλες διατάξεις».</w:t>
      </w:r>
    </w:p>
    <w:p w14:paraId="0CB53751" w14:textId="77777777" w:rsidR="00662255" w:rsidRPr="00E7026B" w:rsidRDefault="00662255">
      <w:pPr>
        <w:numPr>
          <w:ilvl w:val="0"/>
          <w:numId w:val="5"/>
        </w:numPr>
        <w:ind w:left="284" w:hanging="284"/>
        <w:rPr>
          <w:szCs w:val="22"/>
          <w:lang w:val="el-GR"/>
        </w:rPr>
      </w:pPr>
      <w:r w:rsidRPr="00E7026B">
        <w:rPr>
          <w:szCs w:val="22"/>
          <w:lang w:val="el-GR"/>
        </w:rPr>
        <w:t>Του ν.4308/2014 (Α΄ 251) «Ελληνικά Λογιστικά Πρότυπα, συναφείς ρυθμίσεις και άλλες διατάξεις».</w:t>
      </w:r>
    </w:p>
    <w:p w14:paraId="1F17E5FC" w14:textId="77777777" w:rsidR="00662255" w:rsidRPr="00E7026B" w:rsidRDefault="00662255">
      <w:pPr>
        <w:numPr>
          <w:ilvl w:val="0"/>
          <w:numId w:val="5"/>
        </w:numPr>
        <w:ind w:left="284" w:hanging="284"/>
        <w:rPr>
          <w:szCs w:val="22"/>
          <w:lang w:val="el-GR"/>
        </w:rPr>
      </w:pPr>
      <w:r w:rsidRPr="00E7026B">
        <w:rPr>
          <w:szCs w:val="22"/>
          <w:lang w:val="el-GR"/>
        </w:rPr>
        <w:t>Του ν.4337/2015 (Α΄129) «Μέτρα για την εφαρμογή της συμφωνίας δημοσιονομικών στόχων και διαρθρωτικών μεταρρυθμίσεων».</w:t>
      </w:r>
    </w:p>
    <w:p w14:paraId="72DEB9ED" w14:textId="77777777" w:rsidR="00662255" w:rsidRPr="00E7026B" w:rsidRDefault="00662255">
      <w:pPr>
        <w:numPr>
          <w:ilvl w:val="0"/>
          <w:numId w:val="5"/>
        </w:numPr>
        <w:ind w:left="284" w:hanging="284"/>
        <w:rPr>
          <w:szCs w:val="22"/>
          <w:lang w:val="el-GR"/>
        </w:rPr>
      </w:pPr>
      <w:r w:rsidRPr="00E7026B">
        <w:rPr>
          <w:szCs w:val="22"/>
          <w:lang w:val="el-GR"/>
        </w:rPr>
        <w:t>Του ν.4354/2015 (Α΄ 176) «Διαχείριση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14:paraId="658FC0F1" w14:textId="77777777" w:rsidR="00662255" w:rsidRPr="00E7026B" w:rsidRDefault="00662255">
      <w:pPr>
        <w:numPr>
          <w:ilvl w:val="0"/>
          <w:numId w:val="5"/>
        </w:numPr>
        <w:ind w:left="284" w:hanging="284"/>
        <w:rPr>
          <w:szCs w:val="22"/>
          <w:lang w:val="el-GR"/>
        </w:rPr>
      </w:pPr>
      <w:r w:rsidRPr="00E7026B">
        <w:rPr>
          <w:szCs w:val="22"/>
          <w:lang w:val="el-GR"/>
        </w:rPr>
        <w:t>Του άρθρου 52 του ν.4389/2016 (Α΄ 94) «Επείγουσες διατάξεις για την εφαρμογή της συμφωνίας δημοσιονομικών στόχων και διαρθρωτικών μεταρρυθμίσεων και άλλες διατάξεις» περί αλλαγής των συντελεστών του Φ.Π.Α. από 23% σε 24%.</w:t>
      </w:r>
    </w:p>
    <w:p w14:paraId="56E9C387" w14:textId="77777777" w:rsidR="00662255" w:rsidRPr="00E7026B" w:rsidRDefault="00662255">
      <w:pPr>
        <w:numPr>
          <w:ilvl w:val="0"/>
          <w:numId w:val="5"/>
        </w:numPr>
        <w:ind w:left="284" w:hanging="284"/>
        <w:rPr>
          <w:szCs w:val="22"/>
          <w:lang w:val="el-GR"/>
        </w:rPr>
      </w:pPr>
      <w:r w:rsidRPr="00E7026B">
        <w:rPr>
          <w:szCs w:val="22"/>
          <w:lang w:val="el-GR"/>
        </w:rPr>
        <w:t>Του ν.4412/2016 (Α΄ 147) «Δημόσιες Συμβάσεις Έργων, Προμηθειών και Υπηρεσιών (προσαρμογή στις Οδηγίες 2014/24/ΕΕ και 2014/25/ΕΕ)».</w:t>
      </w:r>
    </w:p>
    <w:p w14:paraId="60FEF40C" w14:textId="77777777" w:rsidR="00662255" w:rsidRPr="00E7026B" w:rsidRDefault="00662255">
      <w:pPr>
        <w:numPr>
          <w:ilvl w:val="0"/>
          <w:numId w:val="5"/>
        </w:numPr>
        <w:ind w:left="284" w:hanging="284"/>
        <w:rPr>
          <w:szCs w:val="22"/>
          <w:lang w:val="el-GR"/>
        </w:rPr>
      </w:pPr>
      <w:r w:rsidRPr="00E7026B">
        <w:rPr>
          <w:szCs w:val="22"/>
          <w:lang w:val="el-GR"/>
        </w:rPr>
        <w:t>Του ν.4430/2016 (Α΄ 205) «Κοινωνική και Αλληλέγγυα Οικονομία και ανάπτυξη των φορέων της και άλλες διατάξεις».</w:t>
      </w:r>
    </w:p>
    <w:p w14:paraId="2FE560AE" w14:textId="77777777" w:rsidR="00662255" w:rsidRPr="00E7026B" w:rsidRDefault="00662255">
      <w:pPr>
        <w:numPr>
          <w:ilvl w:val="0"/>
          <w:numId w:val="5"/>
        </w:numPr>
        <w:ind w:left="284" w:hanging="284"/>
        <w:rPr>
          <w:szCs w:val="22"/>
          <w:lang w:val="el-GR"/>
        </w:rPr>
      </w:pPr>
      <w:r w:rsidRPr="00E7026B">
        <w:rPr>
          <w:szCs w:val="22"/>
          <w:lang w:val="el-GR"/>
        </w:rPr>
        <w:t>Του άρθρου 39 «Αποκλεισμός από δημόσιες συμβάσεις και χρηματοδοτήσεις λόγω παραβάσεων της εργατικής νομοθεσίας» του ν.4488/2017 (Α΄137) «Συνταξιοδοτικές ρυθμίσεις Δημοσίου και λοιπές ασφαλιστικές διατάξεις, ενίσχυση της προστασίας των εργαζομένων, δικαιώματα ατόμων με αναπηρίες και άλλες διατάξεις».</w:t>
      </w:r>
    </w:p>
    <w:p w14:paraId="0DBAB168" w14:textId="77777777" w:rsidR="00662255" w:rsidRPr="00E7026B" w:rsidRDefault="00662255">
      <w:pPr>
        <w:numPr>
          <w:ilvl w:val="0"/>
          <w:numId w:val="5"/>
        </w:numPr>
        <w:ind w:left="284" w:hanging="284"/>
        <w:rPr>
          <w:szCs w:val="22"/>
          <w:lang w:val="el-GR"/>
        </w:rPr>
      </w:pPr>
      <w:r w:rsidRPr="00E7026B">
        <w:rPr>
          <w:szCs w:val="22"/>
          <w:lang w:val="el-GR"/>
        </w:rPr>
        <w:t xml:space="preserve">Του ν.4540/2018 (Α΄ 91) «Προσαρμογή της ελληνικής νομοθεσίας προς τις διατάξεις της Οδηγίας 2013/33/ΕΕ του Ευρωπαϊκού Κοινοβουλίου και του Συμβουλίου της 26ης Ιουνίου 2013, σχετικά με τις απαιτήσεις για την υποδοχή των αιτούντων διεθνή προστασία (αναδιατύπωση, L 180/96/29.6.2013) και άλλες διατάξεις - Τροποποίηση του ν.4251/2014 (Α' 80) για την προσαρμογή της ελληνικής νομοθεσίας στην Οδηγία 2014/66/ΕΕ της 15ης Μαΐου 2014 του Ευρωπαϊκού Κοινοβουλίου και του Συμβουλίου σχετικά με τις προϋποθέσεις εισόδου και διαμονής υπηκόων τρίτων χωρών στο πλαίσιο </w:t>
      </w:r>
      <w:proofErr w:type="spellStart"/>
      <w:r w:rsidRPr="00E7026B">
        <w:rPr>
          <w:szCs w:val="22"/>
          <w:lang w:val="el-GR"/>
        </w:rPr>
        <w:t>ενδοεταιρικής</w:t>
      </w:r>
      <w:proofErr w:type="spellEnd"/>
      <w:r w:rsidRPr="00E7026B">
        <w:rPr>
          <w:szCs w:val="22"/>
          <w:lang w:val="el-GR"/>
        </w:rPr>
        <w:t xml:space="preserve"> μετάθεσης - Τροποποίηση διαδικασιών ασύλου και άλλες διατάξεις».</w:t>
      </w:r>
    </w:p>
    <w:p w14:paraId="4E348D1D" w14:textId="77777777" w:rsidR="00662255" w:rsidRPr="00E7026B" w:rsidRDefault="00662255">
      <w:pPr>
        <w:numPr>
          <w:ilvl w:val="0"/>
          <w:numId w:val="5"/>
        </w:numPr>
        <w:ind w:left="284" w:hanging="284"/>
        <w:rPr>
          <w:szCs w:val="22"/>
          <w:lang w:val="el-GR"/>
        </w:rPr>
      </w:pPr>
      <w:r w:rsidRPr="00E7026B">
        <w:rPr>
          <w:szCs w:val="22"/>
          <w:lang w:val="el-GR"/>
        </w:rPr>
        <w:t>Του ν.4554/2018 (Α΄ 130) «Ασφαλιστικές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p w14:paraId="5116836D" w14:textId="77777777" w:rsidR="00662255" w:rsidRPr="00E7026B" w:rsidRDefault="00662255">
      <w:pPr>
        <w:numPr>
          <w:ilvl w:val="0"/>
          <w:numId w:val="5"/>
        </w:numPr>
        <w:ind w:left="284" w:hanging="284"/>
        <w:rPr>
          <w:szCs w:val="22"/>
          <w:lang w:val="el-GR"/>
        </w:rPr>
      </w:pPr>
      <w:r w:rsidRPr="00E7026B">
        <w:rPr>
          <w:szCs w:val="22"/>
          <w:lang w:val="el-GR"/>
        </w:rPr>
        <w:t>Του ν.4605/2019 (Α' 52) «Εναρμόνιση της ελληνικής νομοθεσίας με την Οδηγία (ΕΕ) 2016/943 του Ευρωπαϊκού Κοινοβουλίου και του Συμβουλίου της 8ης Ιουνίου 2016 σχετικά με την προστασία της τεχνογνωσίας και των επιχειρηματικών πληροφοριών που δεν έχουν αποκαλυφθεί (εμπορικό απόρρητο) από την παράνομη απόκτηση, χρήση και αποκάλυψή τους (EEL 157 της 15.6.2016) - Μέτρα για την επιτάχυνση του έργου του Υπουργείου Οικονομίας και Ανάπτυξης και άλλες διατάξεις».</w:t>
      </w:r>
    </w:p>
    <w:p w14:paraId="67BCCA08" w14:textId="77777777" w:rsidR="00662255" w:rsidRPr="00E7026B" w:rsidRDefault="00662255">
      <w:pPr>
        <w:numPr>
          <w:ilvl w:val="0"/>
          <w:numId w:val="5"/>
        </w:numPr>
        <w:ind w:left="284" w:hanging="284"/>
        <w:rPr>
          <w:szCs w:val="22"/>
          <w:lang w:val="el-GR"/>
        </w:rPr>
      </w:pPr>
      <w:r w:rsidRPr="00E7026B">
        <w:rPr>
          <w:szCs w:val="22"/>
          <w:lang w:val="el-GR"/>
        </w:rPr>
        <w:t>Του ν.4622/2019 (Α΄ 133) «Επιτελικό Κράτος: οργάνωση, λειτουργία και διαφάνεια της Κυβέρνησης,  των κυβερνητικών οργάνων και της κεντρικής δημόσιας διοίκησης».</w:t>
      </w:r>
    </w:p>
    <w:p w14:paraId="509F8227" w14:textId="77777777" w:rsidR="00662255" w:rsidRPr="00E7026B" w:rsidRDefault="00662255">
      <w:pPr>
        <w:numPr>
          <w:ilvl w:val="0"/>
          <w:numId w:val="5"/>
        </w:numPr>
        <w:ind w:left="284" w:hanging="284"/>
        <w:rPr>
          <w:szCs w:val="22"/>
          <w:lang w:val="el-GR"/>
        </w:rPr>
      </w:pPr>
      <w:r w:rsidRPr="00E7026B">
        <w:rPr>
          <w:szCs w:val="22"/>
          <w:lang w:val="el-GR"/>
        </w:rPr>
        <w:t>Του ν.4686/2020 (Α΄ 96) «Βελτίωση της μεταναστευτικής νομοθεσίας, τροποποίηση διατάξεων των νόμων 4636/2019 (A΄ 169), 4375/2016 (A΄ 51), 4251/2014 (Α΄ 80) και άλλες διατάξεις».</w:t>
      </w:r>
    </w:p>
    <w:p w14:paraId="1250E591" w14:textId="77777777" w:rsidR="00662255" w:rsidRPr="00E7026B" w:rsidRDefault="00662255">
      <w:pPr>
        <w:numPr>
          <w:ilvl w:val="0"/>
          <w:numId w:val="5"/>
        </w:numPr>
        <w:ind w:left="284" w:hanging="284"/>
        <w:rPr>
          <w:szCs w:val="22"/>
          <w:lang w:val="el-GR"/>
        </w:rPr>
      </w:pPr>
      <w:r w:rsidRPr="00E7026B">
        <w:rPr>
          <w:szCs w:val="22"/>
          <w:lang w:val="el-GR"/>
        </w:rPr>
        <w:lastRenderedPageBreak/>
        <w:t xml:space="preserve">Του ν.4690/2020 (Α΄ 104) «Κύρωση: α) της από 13.4.2020 Π.Ν.Π. «Μέτρα για την αντιμετώπιση των συνεχιζόμενων συνεπειών της πανδημίας του </w:t>
      </w:r>
      <w:proofErr w:type="spellStart"/>
      <w:r w:rsidRPr="00E7026B">
        <w:rPr>
          <w:szCs w:val="22"/>
          <w:lang w:val="el-GR"/>
        </w:rPr>
        <w:t>κορωνοϊού</w:t>
      </w:r>
      <w:proofErr w:type="spellEnd"/>
      <w:r w:rsidRPr="00E7026B">
        <w:rPr>
          <w:szCs w:val="22"/>
          <w:lang w:val="el-GR"/>
        </w:rPr>
        <w:t xml:space="preserve"> COVID-19 και άλλες κατεπείγουσες διατάξεις» (A΄ 84) και β) της από 1.5.2020 Π.Ν.Π. «Περαιτέρω μέτρα για την αντιμετώπιση των συνεχιζόμενων συνεπειών της πανδημίας του </w:t>
      </w:r>
      <w:proofErr w:type="spellStart"/>
      <w:r w:rsidRPr="00E7026B">
        <w:rPr>
          <w:szCs w:val="22"/>
          <w:lang w:val="el-GR"/>
        </w:rPr>
        <w:t>κορωνοϊού</w:t>
      </w:r>
      <w:proofErr w:type="spellEnd"/>
      <w:r w:rsidRPr="00E7026B">
        <w:rPr>
          <w:szCs w:val="22"/>
          <w:lang w:val="el-GR"/>
        </w:rPr>
        <w:t xml:space="preserve"> COVID-19 και την επάνοδο στην κοινωνική και οικονομική κανονικότητα» (Α΄ 90) και άλλες διατάξεις».</w:t>
      </w:r>
    </w:p>
    <w:p w14:paraId="4483A585" w14:textId="77777777" w:rsidR="00662255" w:rsidRPr="00E7026B" w:rsidRDefault="00662255">
      <w:pPr>
        <w:numPr>
          <w:ilvl w:val="0"/>
          <w:numId w:val="5"/>
        </w:numPr>
        <w:ind w:left="284" w:hanging="284"/>
        <w:rPr>
          <w:szCs w:val="22"/>
          <w:lang w:val="el-GR"/>
        </w:rPr>
      </w:pPr>
      <w:r w:rsidRPr="00E7026B">
        <w:rPr>
          <w:szCs w:val="22"/>
          <w:lang w:val="el-GR"/>
        </w:rPr>
        <w:t xml:space="preserve">Του ν.4700/2020 (Α΄ 127) «Ενιαίο κείμενο Δικονομίας για το Ελεγκτικό Συνέδριο, ολοκληρωμένο νομοθετικό πλαίσιο για τον </w:t>
      </w:r>
      <w:proofErr w:type="spellStart"/>
      <w:r w:rsidRPr="00E7026B">
        <w:rPr>
          <w:szCs w:val="22"/>
          <w:lang w:val="el-GR"/>
        </w:rPr>
        <w:t>προσυμβατικό</w:t>
      </w:r>
      <w:proofErr w:type="spellEnd"/>
      <w:r w:rsidRPr="00E7026B">
        <w:rPr>
          <w:szCs w:val="22"/>
          <w:lang w:val="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ιδίως δε των άρθρων 324 και 326.</w:t>
      </w:r>
    </w:p>
    <w:p w14:paraId="0971C1DA" w14:textId="77777777" w:rsidR="00662255" w:rsidRPr="00E7026B" w:rsidRDefault="00662255">
      <w:pPr>
        <w:numPr>
          <w:ilvl w:val="0"/>
          <w:numId w:val="5"/>
        </w:numPr>
        <w:ind w:left="284" w:hanging="284"/>
        <w:rPr>
          <w:szCs w:val="22"/>
          <w:lang w:val="el-GR"/>
        </w:rPr>
      </w:pPr>
      <w:r w:rsidRPr="00E7026B">
        <w:rPr>
          <w:szCs w:val="22"/>
          <w:lang w:val="el-GR"/>
        </w:rPr>
        <w:t>Του π.δ.82/1996 (Α' 66) «Ονομαστικοποίηση μετοχών Ελληνικών Ανωνύμων Εταιρειών που μετέχουν στις διαδικασίες ανάληψης έργων ή προμηθειών του Δημοσίου ή των νομικών προσώπων του ευρύτερου δημόσιου τομέα».</w:t>
      </w:r>
    </w:p>
    <w:p w14:paraId="6C267633" w14:textId="77777777" w:rsidR="00662255" w:rsidRPr="00E7026B" w:rsidRDefault="00662255">
      <w:pPr>
        <w:numPr>
          <w:ilvl w:val="0"/>
          <w:numId w:val="5"/>
        </w:numPr>
        <w:ind w:left="284" w:hanging="284"/>
        <w:rPr>
          <w:szCs w:val="22"/>
          <w:lang w:val="el-GR"/>
        </w:rPr>
      </w:pPr>
      <w:r w:rsidRPr="00E7026B">
        <w:rPr>
          <w:szCs w:val="22"/>
          <w:lang w:val="el-GR"/>
        </w:rPr>
        <w:t>Του άρ.90 του «Κώδικας νομοθεσίας για την Κυβέρνηση και τα κυβερνητικά όργανα» όπως κυρώθηκε με το άρθρο πρώτο του π.δ.63/2005 (Α΄ 98).</w:t>
      </w:r>
    </w:p>
    <w:p w14:paraId="1A91709A" w14:textId="77777777" w:rsidR="00662255" w:rsidRPr="00E7026B" w:rsidRDefault="00662255">
      <w:pPr>
        <w:numPr>
          <w:ilvl w:val="0"/>
          <w:numId w:val="5"/>
        </w:numPr>
        <w:ind w:left="284" w:hanging="284"/>
        <w:rPr>
          <w:szCs w:val="22"/>
          <w:lang w:val="el-GR"/>
        </w:rPr>
      </w:pPr>
      <w:r w:rsidRPr="00E7026B">
        <w:rPr>
          <w:szCs w:val="22"/>
          <w:lang w:val="el-GR"/>
        </w:rPr>
        <w:t xml:space="preserve">Του π.δ.25/2014 (Α΄ 44) «Ηλεκτρονικό Αρχείο και </w:t>
      </w:r>
      <w:proofErr w:type="spellStart"/>
      <w:r w:rsidRPr="00E7026B">
        <w:rPr>
          <w:szCs w:val="22"/>
          <w:lang w:val="el-GR"/>
        </w:rPr>
        <w:t>Ψηφιοποίηση</w:t>
      </w:r>
      <w:proofErr w:type="spellEnd"/>
      <w:r w:rsidRPr="00E7026B">
        <w:rPr>
          <w:szCs w:val="22"/>
          <w:lang w:val="el-GR"/>
        </w:rPr>
        <w:t xml:space="preserve"> εγγράφων».</w:t>
      </w:r>
    </w:p>
    <w:p w14:paraId="589970FA" w14:textId="77777777" w:rsidR="00662255" w:rsidRPr="00E7026B" w:rsidRDefault="00662255">
      <w:pPr>
        <w:numPr>
          <w:ilvl w:val="0"/>
          <w:numId w:val="5"/>
        </w:numPr>
        <w:ind w:left="284" w:hanging="284"/>
        <w:rPr>
          <w:szCs w:val="22"/>
          <w:lang w:val="el-GR"/>
        </w:rPr>
      </w:pPr>
      <w:r w:rsidRPr="00E7026B">
        <w:rPr>
          <w:szCs w:val="22"/>
          <w:lang w:val="el-GR"/>
        </w:rPr>
        <w:t>Του π.δ.28/2015 (Α΄ 34) «Κωδικοποίηση διατάξεων για την πρόσβαση σε δημόσια έγγραφα και στοιχεία».</w:t>
      </w:r>
    </w:p>
    <w:p w14:paraId="11900708" w14:textId="77777777" w:rsidR="00662255" w:rsidRPr="00E7026B" w:rsidRDefault="00662255">
      <w:pPr>
        <w:numPr>
          <w:ilvl w:val="0"/>
          <w:numId w:val="5"/>
        </w:numPr>
        <w:ind w:left="284" w:hanging="284"/>
        <w:rPr>
          <w:szCs w:val="22"/>
          <w:lang w:val="el-GR"/>
        </w:rPr>
      </w:pPr>
      <w:r w:rsidRPr="00E7026B">
        <w:rPr>
          <w:szCs w:val="22"/>
          <w:lang w:val="el-GR"/>
        </w:rPr>
        <w:t xml:space="preserve">Του π.δ.80/2016 (A’ 145) «Ανάληψη υποχρεώσεων από τους </w:t>
      </w:r>
      <w:proofErr w:type="spellStart"/>
      <w:r w:rsidRPr="00E7026B">
        <w:rPr>
          <w:szCs w:val="22"/>
          <w:lang w:val="el-GR"/>
        </w:rPr>
        <w:t>διατάκτες</w:t>
      </w:r>
      <w:proofErr w:type="spellEnd"/>
      <w:r w:rsidRPr="00E7026B">
        <w:rPr>
          <w:szCs w:val="22"/>
          <w:lang w:val="el-GR"/>
        </w:rPr>
        <w:t>».</w:t>
      </w:r>
    </w:p>
    <w:p w14:paraId="5D6A7A12" w14:textId="77777777" w:rsidR="00662255" w:rsidRPr="00E7026B" w:rsidRDefault="00662255">
      <w:pPr>
        <w:numPr>
          <w:ilvl w:val="0"/>
          <w:numId w:val="5"/>
        </w:numPr>
        <w:ind w:left="284" w:hanging="284"/>
        <w:rPr>
          <w:szCs w:val="22"/>
          <w:lang w:val="el-GR"/>
        </w:rPr>
      </w:pPr>
      <w:r w:rsidRPr="00E7026B">
        <w:rPr>
          <w:szCs w:val="22"/>
          <w:lang w:val="el-GR"/>
        </w:rPr>
        <w:t>Του π.δ.39/2017 (Α΄64) «Κανονισμός εξέτασης Προδικαστικών Προσφυγών ενώπιον της Αρχής Εξέτασης Προδικαστικών Προσφυγών».</w:t>
      </w:r>
    </w:p>
    <w:p w14:paraId="58D9FF45" w14:textId="77777777" w:rsidR="00662255" w:rsidRPr="00E7026B" w:rsidRDefault="00662255">
      <w:pPr>
        <w:numPr>
          <w:ilvl w:val="0"/>
          <w:numId w:val="5"/>
        </w:numPr>
        <w:ind w:left="284" w:hanging="284"/>
        <w:rPr>
          <w:szCs w:val="22"/>
          <w:lang w:val="el-GR"/>
        </w:rPr>
      </w:pPr>
      <w:r w:rsidRPr="00E7026B">
        <w:rPr>
          <w:szCs w:val="22"/>
          <w:lang w:val="el-GR"/>
        </w:rPr>
        <w:t>Της 2063/Δ1632/03.02.2011 (Β΄ 266) Υπουργικής Απόφασης περί κατηγοριοποίησης παραβάσεων και προστίμων ΣΕΠΕ.</w:t>
      </w:r>
    </w:p>
    <w:p w14:paraId="3E22E823" w14:textId="77777777" w:rsidR="00662255" w:rsidRPr="00E7026B" w:rsidRDefault="00662255">
      <w:pPr>
        <w:numPr>
          <w:ilvl w:val="0"/>
          <w:numId w:val="5"/>
        </w:numPr>
        <w:ind w:left="284" w:hanging="284"/>
        <w:rPr>
          <w:szCs w:val="22"/>
          <w:lang w:val="el-GR"/>
        </w:rPr>
      </w:pPr>
      <w:r w:rsidRPr="00E7026B">
        <w:rPr>
          <w:szCs w:val="22"/>
          <w:lang w:val="el-GR"/>
        </w:rPr>
        <w:t>Της Φ.60/86/1435/2012 (Β΄ 1876/13.06.2012) Υπουργικής Απόφασης «Καθορισμός διαδικασιών υποβολής αιτήσεων έκδοσης, ανάκλησης, ανανέωσης ψηφιακών πιστοποιητικών καθώς και ανάκτησης του ψηφιακού πιστοποιητικού κρυπτογράφησης μέσω των ΚΕΠ (Κέντρων Εξυπηρέτησης Πολιτών) ως Εντεταλμένων Γραφείων».</w:t>
      </w:r>
    </w:p>
    <w:p w14:paraId="5C305A09" w14:textId="77777777" w:rsidR="00662255" w:rsidRPr="00E7026B" w:rsidRDefault="00662255">
      <w:pPr>
        <w:numPr>
          <w:ilvl w:val="0"/>
          <w:numId w:val="5"/>
        </w:numPr>
        <w:ind w:left="284" w:hanging="284"/>
        <w:rPr>
          <w:szCs w:val="22"/>
          <w:lang w:val="el-GR"/>
        </w:rPr>
      </w:pPr>
      <w:r w:rsidRPr="00E7026B">
        <w:rPr>
          <w:szCs w:val="22"/>
          <w:lang w:val="el-GR"/>
        </w:rPr>
        <w:t>Της Β/14135/18.07.2012 (Β΄ 2160) Απόφασης του ΔΣ του Εθνικού Οργανισμού Πιστοποίησης Προσόντων και Επαγγελματικού Προσανατολισμού «Έγκριση κανονιστικού πλαισίου πιστοποίησης επαγγελματιών οι οποίοι δεν διαθέτουν αναγνωρισμένο επαγγελματικό τίτλο για την ειδικότητα “Προσωπικό Ιδιωτικής Ασφάλειας”».</w:t>
      </w:r>
    </w:p>
    <w:p w14:paraId="45FAE482" w14:textId="77777777" w:rsidR="00662255" w:rsidRPr="00E7026B" w:rsidRDefault="00662255">
      <w:pPr>
        <w:numPr>
          <w:ilvl w:val="0"/>
          <w:numId w:val="5"/>
        </w:numPr>
        <w:ind w:left="284" w:hanging="284"/>
        <w:rPr>
          <w:szCs w:val="22"/>
          <w:lang w:val="el-GR"/>
        </w:rPr>
      </w:pPr>
      <w:r w:rsidRPr="00E7026B">
        <w:rPr>
          <w:szCs w:val="22"/>
          <w:lang w:val="el-GR"/>
        </w:rPr>
        <w:t>Της ΓΠ/7630/24.04.2012 (Β΄1715/17.05.2012) Απόφασης του ΔΣ του Εθνικού Οργανισμού Πιστοποίησης Προσόντων και Επαγγελματικού Προσανατολισμού «Έγκριση νέας ειδικότητας: “Προσωπικό ιδιωτικής ασφάλειας”».</w:t>
      </w:r>
    </w:p>
    <w:p w14:paraId="451D35E1" w14:textId="77777777" w:rsidR="00662255" w:rsidRPr="00E7026B" w:rsidRDefault="00662255">
      <w:pPr>
        <w:numPr>
          <w:ilvl w:val="0"/>
          <w:numId w:val="5"/>
        </w:numPr>
        <w:ind w:left="284" w:hanging="284"/>
        <w:rPr>
          <w:szCs w:val="22"/>
          <w:lang w:val="el-GR"/>
        </w:rPr>
      </w:pPr>
      <w:r w:rsidRPr="00E7026B">
        <w:rPr>
          <w:szCs w:val="22"/>
          <w:lang w:val="el-GR"/>
        </w:rPr>
        <w:t xml:space="preserve">Της Φ.40.4/163/2013 (Β΄ 401) Υπουργικής Απόφασης «Ρυθμίσεις για α) τη διαδικασία και τον τρόπο ηλεκτρονικής επιβεβαίωσης της λήψης και της ασφαλούς </w:t>
      </w:r>
      <w:proofErr w:type="spellStart"/>
      <w:r w:rsidRPr="00E7026B">
        <w:rPr>
          <w:szCs w:val="22"/>
          <w:lang w:val="el-GR"/>
        </w:rPr>
        <w:t>χρονοσήμανσης</w:t>
      </w:r>
      <w:proofErr w:type="spellEnd"/>
      <w:r w:rsidRPr="00E7026B">
        <w:rPr>
          <w:szCs w:val="22"/>
          <w:lang w:val="el-GR"/>
        </w:rPr>
        <w:t>, β) τις προδιαγραφές και τα πρότυπα του συστήματος για τη γνωστοποίηση εγγράφων σε φυσικά πρόσωπα ή ΝΠΙΔ με χρήση ΤΠΕ και γ) την ηλεκτρονική διακίνηση εγγράφων μεταξύ φορέων του δημοσίου τομέα και των φυσικών προσώπων ή ΝΠΙΔ».</w:t>
      </w:r>
    </w:p>
    <w:p w14:paraId="0CA8CCBD" w14:textId="77777777" w:rsidR="00662255" w:rsidRPr="00E7026B" w:rsidRDefault="00662255">
      <w:pPr>
        <w:numPr>
          <w:ilvl w:val="0"/>
          <w:numId w:val="5"/>
        </w:numPr>
        <w:ind w:left="284" w:hanging="284"/>
        <w:rPr>
          <w:szCs w:val="22"/>
          <w:lang w:val="el-GR"/>
        </w:rPr>
      </w:pPr>
      <w:r w:rsidRPr="00E7026B">
        <w:rPr>
          <w:szCs w:val="22"/>
          <w:lang w:val="el-GR"/>
        </w:rPr>
        <w:t>Της 1191/14.03.2017 (Β΄ 969/22.03.2017) ΚΥΑ των Υπουργών Δικαιοσύνης, Διαφάνειας και Ανθρωπίνων Δικαιωμάτων και Οικονομικών «Καθορισμός του χρόνου, τρόπου υπολογισμού της διαδικασίας παρακράτησης και απόδοσης της κράτησης 0,06% υπέρ της Αρχής Εξέτασης Προδικαστικών Προσφυγών (Α.Ε.Π.Π.), καθώς και των λοιπών λεπτομερειών εφαρμογής της παρ.3 του άρθρου 350 του ν.4412/2016 (Α΄ 147).</w:t>
      </w:r>
    </w:p>
    <w:p w14:paraId="42C31386" w14:textId="77777777" w:rsidR="00662255" w:rsidRPr="00E7026B" w:rsidRDefault="00662255">
      <w:pPr>
        <w:numPr>
          <w:ilvl w:val="0"/>
          <w:numId w:val="5"/>
        </w:numPr>
        <w:ind w:left="284" w:hanging="284"/>
        <w:rPr>
          <w:szCs w:val="22"/>
          <w:lang w:val="el-GR"/>
        </w:rPr>
      </w:pPr>
      <w:r w:rsidRPr="00E7026B">
        <w:rPr>
          <w:szCs w:val="22"/>
          <w:lang w:val="el-GR"/>
        </w:rPr>
        <w:t>Της 56902/215/19.05.2017 (Β΄1924/02.06.2017) Υπουργικής Απόφασης του Υπουργού Οικονομίας και Ανάπτυξης «Τεχνικές λεπτομέρειες και διαδικασίες λειτουργίας του Εθνικού Συστήματος Ηλεκτρονικών Δημοσίων Συμβάσεων (ΕΣΗΔΗΣ).</w:t>
      </w:r>
    </w:p>
    <w:p w14:paraId="50D0E39B" w14:textId="77777777" w:rsidR="00662255" w:rsidRPr="00E7026B" w:rsidRDefault="00662255">
      <w:pPr>
        <w:numPr>
          <w:ilvl w:val="0"/>
          <w:numId w:val="5"/>
        </w:numPr>
        <w:ind w:left="284" w:hanging="284"/>
        <w:rPr>
          <w:szCs w:val="22"/>
          <w:lang w:val="el-GR"/>
        </w:rPr>
      </w:pPr>
      <w:r w:rsidRPr="00E7026B">
        <w:rPr>
          <w:szCs w:val="22"/>
          <w:lang w:val="el-GR"/>
        </w:rPr>
        <w:t>Της 57654/22.05.2017 (Β΄ 1781/23.05.2017) Υπουργικής Απόφασης του Υπουργού Οικονομίας και Ανάπτυξης «Ρύθμιση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p>
    <w:p w14:paraId="78B888AC" w14:textId="77777777" w:rsidR="00662255" w:rsidRPr="00E7026B" w:rsidRDefault="00662255">
      <w:pPr>
        <w:numPr>
          <w:ilvl w:val="0"/>
          <w:numId w:val="5"/>
        </w:numPr>
        <w:ind w:left="284" w:hanging="284"/>
        <w:rPr>
          <w:szCs w:val="22"/>
          <w:lang w:val="el-GR"/>
        </w:rPr>
      </w:pPr>
      <w:r w:rsidRPr="00E7026B">
        <w:rPr>
          <w:szCs w:val="22"/>
          <w:lang w:val="el-GR"/>
        </w:rPr>
        <w:t>Της 50844/11.05.2018 (Υ.Ο.Δ.Δ. 279/17.05.2018) Απόφασης του Υπουργού Οικονομίας και Ανάπτυξης</w:t>
      </w:r>
    </w:p>
    <w:p w14:paraId="5A6026BE" w14:textId="77777777" w:rsidR="00662255" w:rsidRPr="00E7026B" w:rsidRDefault="00662255">
      <w:pPr>
        <w:numPr>
          <w:ilvl w:val="0"/>
          <w:numId w:val="5"/>
        </w:numPr>
        <w:ind w:left="284" w:hanging="284"/>
        <w:rPr>
          <w:szCs w:val="22"/>
          <w:lang w:val="el-GR"/>
        </w:rPr>
      </w:pPr>
      <w:r w:rsidRPr="00E7026B">
        <w:rPr>
          <w:szCs w:val="22"/>
          <w:lang w:val="el-GR"/>
        </w:rPr>
        <w:t xml:space="preserve">«Συγκρότηση και ορισμός μελών γνωμοδοτικής επιτροπής επί της επάρκειας των </w:t>
      </w:r>
      <w:proofErr w:type="spellStart"/>
      <w:r w:rsidRPr="00E7026B">
        <w:rPr>
          <w:szCs w:val="22"/>
          <w:lang w:val="el-GR"/>
        </w:rPr>
        <w:t>ληφθέντων</w:t>
      </w:r>
      <w:proofErr w:type="spellEnd"/>
      <w:r w:rsidRPr="00E7026B">
        <w:rPr>
          <w:szCs w:val="22"/>
          <w:lang w:val="el-GR"/>
        </w:rPr>
        <w:t xml:space="preserve"> επανορθωτικών μέτρων οικονομικών φορέων προς απόδειξη της αξιοπιστίας τους».</w:t>
      </w:r>
    </w:p>
    <w:p w14:paraId="35BB3565" w14:textId="77777777" w:rsidR="00662255" w:rsidRPr="00E7026B" w:rsidRDefault="00662255">
      <w:pPr>
        <w:numPr>
          <w:ilvl w:val="0"/>
          <w:numId w:val="5"/>
        </w:numPr>
        <w:ind w:left="284" w:hanging="284"/>
        <w:rPr>
          <w:szCs w:val="22"/>
          <w:lang w:val="el-GR"/>
        </w:rPr>
      </w:pPr>
      <w:r w:rsidRPr="00E7026B">
        <w:rPr>
          <w:szCs w:val="22"/>
          <w:lang w:val="el-GR"/>
        </w:rPr>
        <w:lastRenderedPageBreak/>
        <w:t>Της 4241/127/30.01.2019 (Β΄ 173/30.01.2019) Απόφασης της Υπουργού Εργασίας,  Κοινωνικής  Ασφάλισης και Κοινωνικής Αλληλεγγύης «Καθορισμός κατώτατου μισθού και κατώτατου ημερομισθίου για τους υπαλλήλους και τους εργατοτεχνίτες όλης της χώρας».</w:t>
      </w:r>
    </w:p>
    <w:p w14:paraId="69FC2C85" w14:textId="77777777" w:rsidR="00662255" w:rsidRPr="00E7026B" w:rsidRDefault="00662255">
      <w:pPr>
        <w:numPr>
          <w:ilvl w:val="0"/>
          <w:numId w:val="5"/>
        </w:numPr>
        <w:ind w:left="284" w:hanging="284"/>
        <w:rPr>
          <w:szCs w:val="22"/>
          <w:lang w:val="el-GR"/>
        </w:rPr>
      </w:pPr>
      <w:r w:rsidRPr="00E7026B">
        <w:rPr>
          <w:szCs w:val="22"/>
          <w:lang w:val="el-GR"/>
        </w:rPr>
        <w:t>65. Της 29164/755/27.06.2019 (Β΄ 2686/02.07.2019) Υπουργικής Απόφασης  «Κατηγοριοποίηση παραβάσεων και καθορισμός ύψους προστίμων που επιβάλλονται από τους Επιθεωρητές Εργασίας του Σώματος Επιθεώρησης Εργασίας</w:t>
      </w:r>
    </w:p>
    <w:p w14:paraId="0A44D970" w14:textId="77777777" w:rsidR="00662255" w:rsidRPr="00E7026B" w:rsidRDefault="00662255">
      <w:pPr>
        <w:numPr>
          <w:ilvl w:val="0"/>
          <w:numId w:val="5"/>
        </w:numPr>
        <w:ind w:left="284" w:hanging="284"/>
        <w:rPr>
          <w:szCs w:val="22"/>
          <w:lang w:val="el-GR"/>
        </w:rPr>
      </w:pPr>
      <w:r w:rsidRPr="00E7026B">
        <w:rPr>
          <w:szCs w:val="22"/>
          <w:lang w:val="el-GR"/>
        </w:rPr>
        <w:t>Του 2210/19.04.2019 (ΑΔΑ 66ΓΠΟΞΤΒ-Ζ9Κ) εγγράφου της ΕΑΑΔΗΣΥ με θέμα «Διευκρινίσεις ως προς  τον χρόνο έκδοσης και ισχύος των δικαιολογητικών που προσκομίζονται από τον προσωρινό ανάδοχο (δικαιολογητικών κατακύρωσης), κατόπιν δημοσίευσης του ν.4605/2019».</w:t>
      </w:r>
    </w:p>
    <w:p w14:paraId="0E565F7A" w14:textId="77777777" w:rsidR="00662255" w:rsidRPr="00E7026B" w:rsidRDefault="00662255">
      <w:pPr>
        <w:numPr>
          <w:ilvl w:val="0"/>
          <w:numId w:val="5"/>
        </w:numPr>
        <w:ind w:left="284" w:hanging="284"/>
        <w:rPr>
          <w:szCs w:val="22"/>
          <w:lang w:val="el-GR"/>
        </w:rPr>
      </w:pPr>
      <w:r w:rsidRPr="00E7026B">
        <w:rPr>
          <w:szCs w:val="22"/>
          <w:lang w:val="el-GR"/>
        </w:rPr>
        <w:t xml:space="preserve">Των σε εκτέλεση των ανωτέρω νόμων, </w:t>
      </w:r>
      <w:proofErr w:type="spellStart"/>
      <w:r w:rsidRPr="00E7026B">
        <w:rPr>
          <w:szCs w:val="22"/>
          <w:lang w:val="el-GR"/>
        </w:rPr>
        <w:t>εκδοθεισών</w:t>
      </w:r>
      <w:proofErr w:type="spellEnd"/>
      <w:r w:rsidRPr="00E7026B">
        <w:rPr>
          <w:szCs w:val="22"/>
          <w:lang w:val="el-GR"/>
        </w:rPr>
        <w:t xml:space="preserve">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του έργου της παρούσας, έστω και αν δεν αναφέρονται ρητά παραπάνω.</w:t>
      </w:r>
    </w:p>
    <w:p w14:paraId="2299913B" w14:textId="77777777" w:rsidR="00662255" w:rsidRPr="00E7026B" w:rsidRDefault="00662255">
      <w:pPr>
        <w:ind w:left="142"/>
        <w:rPr>
          <w:lang w:val="el-GR"/>
        </w:rPr>
      </w:pPr>
      <w:r w:rsidRPr="00E7026B">
        <w:rPr>
          <w:lang w:val="el-GR"/>
        </w:rPr>
        <w:t>ΤΙΣ  ΑΠΟΦΑΣΕΙΣ :</w:t>
      </w:r>
    </w:p>
    <w:p w14:paraId="786549F7" w14:textId="343D89A7" w:rsidR="00662255" w:rsidRPr="00C813FF" w:rsidRDefault="00662255">
      <w:pPr>
        <w:rPr>
          <w:szCs w:val="22"/>
          <w:lang w:val="el-GR" w:eastAsia="el-GR"/>
        </w:rPr>
      </w:pPr>
      <w:r w:rsidRPr="00C813FF">
        <w:rPr>
          <w:lang w:val="el-GR"/>
        </w:rPr>
        <w:t xml:space="preserve">Την με </w:t>
      </w:r>
      <w:proofErr w:type="spellStart"/>
      <w:r w:rsidRPr="00C813FF">
        <w:rPr>
          <w:lang w:val="el-GR"/>
        </w:rPr>
        <w:t>αριθ</w:t>
      </w:r>
      <w:r w:rsidR="00775949" w:rsidRPr="00C813FF">
        <w:rPr>
          <w:lang w:val="el-GR"/>
        </w:rPr>
        <w:t>μ</w:t>
      </w:r>
      <w:proofErr w:type="spellEnd"/>
      <w:r w:rsidR="00775949" w:rsidRPr="00C813FF">
        <w:rPr>
          <w:lang w:val="el-GR"/>
        </w:rPr>
        <w:t>.</w:t>
      </w:r>
      <w:r w:rsidR="00C813FF" w:rsidRPr="00C813FF">
        <w:rPr>
          <w:lang w:val="el-GR"/>
        </w:rPr>
        <w:t xml:space="preserve"> 573/21-01-2025</w:t>
      </w:r>
      <w:r w:rsidRPr="00C813FF">
        <w:rPr>
          <w:lang w:val="el-GR"/>
        </w:rPr>
        <w:t xml:space="preserve">  </w:t>
      </w:r>
      <w:r w:rsidRPr="00C813FF">
        <w:rPr>
          <w:szCs w:val="22"/>
          <w:lang w:val="el-GR" w:eastAsia="el-GR"/>
        </w:rPr>
        <w:t>απόφαση της επιτροπής κλήρωσης σύμφωνα με το ΦΕΚ 2540/07-11-2011 για τον ορισμό επιτροπής διαγωνισμού.</w:t>
      </w:r>
    </w:p>
    <w:p w14:paraId="60D37826" w14:textId="77777777" w:rsidR="00662255" w:rsidRPr="00491B8D" w:rsidRDefault="00662255" w:rsidP="00937317">
      <w:pPr>
        <w:rPr>
          <w:lang w:val="el-GR"/>
        </w:rPr>
      </w:pPr>
      <w:r w:rsidRPr="006F4339">
        <w:rPr>
          <w:lang w:val="el-GR"/>
        </w:rPr>
        <w:t>Την υπ’αριθμ</w:t>
      </w:r>
      <w:r w:rsidR="00775949" w:rsidRPr="006F4339">
        <w:rPr>
          <w:lang w:val="el-GR"/>
        </w:rPr>
        <w:t>.</w:t>
      </w:r>
      <w:r w:rsidR="00491B8D">
        <w:rPr>
          <w:lang w:val="el-GR"/>
        </w:rPr>
        <w:t>15</w:t>
      </w:r>
      <w:r w:rsidR="00775949" w:rsidRPr="006F4339">
        <w:rPr>
          <w:vertAlign w:val="superscript"/>
          <w:lang w:val="el-GR"/>
        </w:rPr>
        <w:t>η</w:t>
      </w:r>
      <w:r w:rsidR="00775949" w:rsidRPr="006F4339">
        <w:rPr>
          <w:lang w:val="el-GR"/>
        </w:rPr>
        <w:t>/</w:t>
      </w:r>
      <w:r w:rsidR="006F4339" w:rsidRPr="006F4339">
        <w:rPr>
          <w:lang w:val="el-GR"/>
        </w:rPr>
        <w:t>1</w:t>
      </w:r>
      <w:r w:rsidR="00491B8D">
        <w:rPr>
          <w:lang w:val="el-GR"/>
        </w:rPr>
        <w:t>1.07.2024</w:t>
      </w:r>
      <w:r w:rsidR="00775949" w:rsidRPr="006F4339">
        <w:rPr>
          <w:lang w:val="el-GR"/>
        </w:rPr>
        <w:t xml:space="preserve"> (θέμα </w:t>
      </w:r>
      <w:r w:rsidR="006F4339" w:rsidRPr="006F4339">
        <w:rPr>
          <w:lang w:val="el-GR"/>
        </w:rPr>
        <w:t>3</w:t>
      </w:r>
      <w:r w:rsidR="00491B8D">
        <w:rPr>
          <w:lang w:val="el-GR"/>
        </w:rPr>
        <w:t>4</w:t>
      </w:r>
      <w:r w:rsidR="00775949" w:rsidRPr="006F4339">
        <w:rPr>
          <w:vertAlign w:val="superscript"/>
          <w:lang w:val="el-GR"/>
        </w:rPr>
        <w:t>ο</w:t>
      </w:r>
      <w:r w:rsidR="00775949" w:rsidRPr="006F4339">
        <w:rPr>
          <w:lang w:val="el-GR"/>
        </w:rPr>
        <w:t>)</w:t>
      </w:r>
      <w:r w:rsidRPr="006F4339">
        <w:rPr>
          <w:lang w:val="el-GR"/>
        </w:rPr>
        <w:t xml:space="preserve"> απόφασης του Δ.Σ. του Γενικού Νοσοκομείου Μυτιλήνης σχετικά με την προκήρυξη του διαγωνισμού μέσω της ηλεκτρονικής πλατφόρμας του ΕΣΗΔΗΣ.</w:t>
      </w:r>
    </w:p>
    <w:p w14:paraId="2BB5278B" w14:textId="77777777" w:rsidR="00662255" w:rsidRPr="00491B8D" w:rsidRDefault="00662255">
      <w:pPr>
        <w:ind w:left="284"/>
        <w:rPr>
          <w:color w:val="FF0000"/>
          <w:lang w:val="el-GR"/>
        </w:rPr>
      </w:pPr>
    </w:p>
    <w:p w14:paraId="5FBABBE3" w14:textId="77777777" w:rsidR="00662255" w:rsidRPr="00121E38" w:rsidRDefault="00662255">
      <w:pPr>
        <w:pStyle w:val="20"/>
        <w:rPr>
          <w:color w:val="auto"/>
          <w:lang w:val="el-GR"/>
        </w:rPr>
      </w:pPr>
      <w:bookmarkStart w:id="11" w:name="_Toc83816621"/>
      <w:r w:rsidRPr="00121E38">
        <w:rPr>
          <w:rFonts w:ascii="Calibri" w:hAnsi="Calibri"/>
          <w:color w:val="auto"/>
          <w:lang w:val="el-GR"/>
        </w:rPr>
        <w:t>1.5</w:t>
      </w:r>
      <w:r w:rsidRPr="00121E38">
        <w:rPr>
          <w:rFonts w:ascii="Calibri" w:hAnsi="Calibri"/>
          <w:color w:val="auto"/>
          <w:lang w:val="el-GR"/>
        </w:rPr>
        <w:tab/>
        <w:t>Προθεσμία παραλαβής προσφορών και διενέργεια διαγωνισμού</w:t>
      </w:r>
      <w:bookmarkEnd w:id="11"/>
      <w:r w:rsidRPr="00121E38">
        <w:rPr>
          <w:rFonts w:ascii="Calibri" w:hAnsi="Calibri"/>
          <w:color w:val="auto"/>
          <w:lang w:val="el-GR"/>
        </w:rPr>
        <w:t xml:space="preserve"> </w:t>
      </w:r>
    </w:p>
    <w:p w14:paraId="19C6DCBE" w14:textId="0ECF40D7" w:rsidR="00662255" w:rsidRPr="001E6810" w:rsidRDefault="00662255">
      <w:pPr>
        <w:rPr>
          <w:lang w:val="el-GR" w:eastAsia="el-GR"/>
        </w:rPr>
      </w:pPr>
      <w:r w:rsidRPr="00FC2BF2">
        <w:rPr>
          <w:lang w:val="el-GR" w:eastAsia="el-GR"/>
        </w:rPr>
        <w:t xml:space="preserve">Η καταληκτική ημερομηνία παραλαβής των προσφορών είναι </w:t>
      </w:r>
      <w:r w:rsidRPr="001E6810">
        <w:rPr>
          <w:lang w:val="el-GR" w:eastAsia="el-GR"/>
        </w:rPr>
        <w:t>η</w:t>
      </w:r>
      <w:r w:rsidRPr="00491B8D">
        <w:rPr>
          <w:color w:val="DC3939"/>
          <w:lang w:val="el-GR" w:eastAsia="el-GR"/>
        </w:rPr>
        <w:t xml:space="preserve"> </w:t>
      </w:r>
      <w:r w:rsidR="000B3E6A" w:rsidRPr="00491B8D">
        <w:rPr>
          <w:color w:val="DC3939"/>
          <w:lang w:val="el-GR" w:eastAsia="el-GR"/>
        </w:rPr>
        <w:t xml:space="preserve"> </w:t>
      </w:r>
      <w:r w:rsidR="001E6810" w:rsidRPr="001E6810">
        <w:rPr>
          <w:b/>
          <w:bCs/>
          <w:lang w:val="el-GR" w:eastAsia="el-GR"/>
        </w:rPr>
        <w:t>19-02-2025</w:t>
      </w:r>
      <w:r w:rsidRPr="001E6810">
        <w:rPr>
          <w:b/>
          <w:lang w:val="el-GR" w:eastAsia="el-GR"/>
        </w:rPr>
        <w:t xml:space="preserve"> ημέρα </w:t>
      </w:r>
      <w:r w:rsidR="001E6810" w:rsidRPr="001E6810">
        <w:rPr>
          <w:b/>
          <w:lang w:val="el-GR" w:eastAsia="el-GR"/>
        </w:rPr>
        <w:t>Τετάρτη</w:t>
      </w:r>
      <w:r w:rsidR="00FC2BF2" w:rsidRPr="001E6810">
        <w:rPr>
          <w:b/>
          <w:lang w:val="el-GR" w:eastAsia="el-GR"/>
        </w:rPr>
        <w:t xml:space="preserve"> </w:t>
      </w:r>
      <w:r w:rsidRPr="001E6810">
        <w:rPr>
          <w:b/>
          <w:lang w:val="el-GR" w:eastAsia="el-GR"/>
        </w:rPr>
        <w:t>και ώρα 14:30π.μ.</w:t>
      </w:r>
      <w:r w:rsidRPr="001E6810">
        <w:rPr>
          <w:rStyle w:val="WW-FootnoteReference7"/>
          <w:lang w:val="el-GR" w:eastAsia="el-GR"/>
        </w:rPr>
        <w:footnoteReference w:id="18"/>
      </w:r>
    </w:p>
    <w:p w14:paraId="7D0F205D" w14:textId="442681F8" w:rsidR="00662255" w:rsidRPr="001E6810" w:rsidRDefault="00662255">
      <w:pPr>
        <w:rPr>
          <w:b/>
          <w:bCs/>
          <w:lang w:val="el-GR"/>
        </w:rPr>
      </w:pPr>
      <w:r w:rsidRPr="00FC2BF2">
        <w:rPr>
          <w:lang w:val="el-GR" w:eastAsia="el-GR"/>
        </w:rPr>
        <w:t xml:space="preserve">Η διαδικασία θα διενεργηθεί με χρήση της πλατφόρμας του Εθνικού Συστήματος Ηλεκτρονικών Δημοσίων Συμβάσεων (Ε.Σ.Η.Δ.Η.Σ.), η οποία είναι </w:t>
      </w:r>
      <w:proofErr w:type="spellStart"/>
      <w:r w:rsidRPr="00FC2BF2">
        <w:rPr>
          <w:lang w:val="el-GR" w:eastAsia="el-GR"/>
        </w:rPr>
        <w:t>προσβάσιμη</w:t>
      </w:r>
      <w:proofErr w:type="spellEnd"/>
      <w:r w:rsidRPr="00FC2BF2">
        <w:rPr>
          <w:lang w:val="el-GR" w:eastAsia="el-GR"/>
        </w:rPr>
        <w:t xml:space="preserve"> μέσω της Διαδικτυακής πύλης www.promitheus.gov.gr ,  την </w:t>
      </w:r>
      <w:r w:rsidR="001E6810" w:rsidRPr="001E6810">
        <w:rPr>
          <w:b/>
          <w:bCs/>
          <w:lang w:val="el-GR" w:eastAsia="el-GR"/>
        </w:rPr>
        <w:t>20-02-2025</w:t>
      </w:r>
      <w:r w:rsidR="000E593D" w:rsidRPr="001E6810">
        <w:rPr>
          <w:b/>
          <w:bCs/>
          <w:lang w:val="el-GR" w:eastAsia="el-GR"/>
        </w:rPr>
        <w:t xml:space="preserve"> </w:t>
      </w:r>
      <w:r w:rsidRPr="001E6810">
        <w:rPr>
          <w:b/>
          <w:bCs/>
          <w:lang w:val="el-GR" w:eastAsia="el-GR"/>
        </w:rPr>
        <w:t xml:space="preserve">, ημέρα </w:t>
      </w:r>
      <w:r w:rsidR="004405CC" w:rsidRPr="001E6810">
        <w:rPr>
          <w:b/>
          <w:bCs/>
          <w:lang w:val="el-GR" w:eastAsia="el-GR"/>
        </w:rPr>
        <w:t xml:space="preserve"> </w:t>
      </w:r>
      <w:r w:rsidR="00FC2BF2" w:rsidRPr="001E6810">
        <w:rPr>
          <w:b/>
          <w:bCs/>
          <w:lang w:val="el-GR" w:eastAsia="el-GR"/>
        </w:rPr>
        <w:t>Π</w:t>
      </w:r>
      <w:r w:rsidR="001E6810" w:rsidRPr="001E6810">
        <w:rPr>
          <w:b/>
          <w:bCs/>
          <w:lang w:val="el-GR" w:eastAsia="el-GR"/>
        </w:rPr>
        <w:t>έμπτη</w:t>
      </w:r>
      <w:r w:rsidR="00A11D26" w:rsidRPr="001E6810">
        <w:rPr>
          <w:b/>
          <w:bCs/>
          <w:lang w:val="el-GR" w:eastAsia="el-GR"/>
        </w:rPr>
        <w:t xml:space="preserve"> </w:t>
      </w:r>
      <w:r w:rsidRPr="001E6810">
        <w:rPr>
          <w:b/>
          <w:bCs/>
          <w:lang w:val="el-GR" w:eastAsia="el-GR"/>
        </w:rPr>
        <w:t xml:space="preserve"> και ώρα 11:00 π.μ.</w:t>
      </w:r>
    </w:p>
    <w:p w14:paraId="48598A98" w14:textId="77777777" w:rsidR="00662255" w:rsidRPr="00121E38" w:rsidRDefault="00662255">
      <w:pPr>
        <w:pStyle w:val="20"/>
        <w:rPr>
          <w:color w:val="auto"/>
          <w:lang w:val="el-GR"/>
        </w:rPr>
      </w:pPr>
      <w:bookmarkStart w:id="12" w:name="_Toc83816622"/>
      <w:r w:rsidRPr="00121E38">
        <w:rPr>
          <w:rFonts w:ascii="Calibri" w:hAnsi="Calibri"/>
          <w:color w:val="auto"/>
          <w:lang w:val="el-GR"/>
        </w:rPr>
        <w:t>1.6</w:t>
      </w:r>
      <w:r w:rsidRPr="00121E38">
        <w:rPr>
          <w:rFonts w:ascii="Calibri" w:hAnsi="Calibri"/>
          <w:color w:val="auto"/>
          <w:lang w:val="el-GR"/>
        </w:rPr>
        <w:tab/>
        <w:t>Δημοσιότητα</w:t>
      </w:r>
      <w:bookmarkEnd w:id="12"/>
    </w:p>
    <w:p w14:paraId="2E26B7F8" w14:textId="77777777" w:rsidR="00546641" w:rsidRPr="00121E38" w:rsidRDefault="00546641">
      <w:pPr>
        <w:rPr>
          <w:lang w:val="el-GR"/>
        </w:rPr>
      </w:pPr>
    </w:p>
    <w:p w14:paraId="1E6C7B43" w14:textId="77777777" w:rsidR="00662255" w:rsidRPr="00121E38" w:rsidRDefault="00662255">
      <w:pPr>
        <w:rPr>
          <w:lang w:val="el-GR"/>
        </w:rPr>
      </w:pPr>
      <w:r w:rsidRPr="00121E38">
        <w:rPr>
          <w:b/>
          <w:lang w:val="el-GR"/>
        </w:rPr>
        <w:t xml:space="preserve">Δημοσίευση σε εθνικό επίπεδο </w:t>
      </w:r>
      <w:r w:rsidRPr="00121E38">
        <w:rPr>
          <w:rStyle w:val="a6"/>
          <w:rFonts w:cs="Calibri"/>
          <w:b/>
          <w:szCs w:val="22"/>
        </w:rPr>
        <w:footnoteReference w:id="19"/>
      </w:r>
    </w:p>
    <w:p w14:paraId="42C18ED5" w14:textId="77777777" w:rsidR="00662255" w:rsidRPr="00121E38" w:rsidRDefault="00662255">
      <w:pPr>
        <w:rPr>
          <w:lang w:val="el-GR"/>
        </w:rPr>
      </w:pPr>
      <w:r w:rsidRPr="00121E38">
        <w:rPr>
          <w:lang w:val="el-GR"/>
        </w:rPr>
        <w:t xml:space="preserve">Η προκήρυξη και το πλήρες κείμενο της παρούσας Διακήρυξης καταχωρήθηκαν στο Κεντρικό Ηλεκτρονικό Μητρώο Δημοσίων Συμβάσεων (ΚΗΜΔΗΣ) </w:t>
      </w:r>
      <w:r w:rsidRPr="00121E38">
        <w:rPr>
          <w:rStyle w:val="a6"/>
          <w:rFonts w:cs="Calibri"/>
          <w:szCs w:val="22"/>
        </w:rPr>
        <w:footnoteReference w:id="20"/>
      </w:r>
      <w:r w:rsidRPr="00121E38">
        <w:rPr>
          <w:lang w:val="el-GR"/>
        </w:rPr>
        <w:t xml:space="preserve">. </w:t>
      </w:r>
    </w:p>
    <w:p w14:paraId="169164E3" w14:textId="5513E68D" w:rsidR="00662255" w:rsidRPr="00796361" w:rsidRDefault="00662255">
      <w:pPr>
        <w:rPr>
          <w:b/>
          <w:bCs/>
          <w:lang w:val="el-GR"/>
        </w:rPr>
      </w:pPr>
      <w:r w:rsidRPr="00796361">
        <w:rPr>
          <w:lang w:val="el-GR"/>
        </w:rPr>
        <w:t>Το πλήρες κείμενο της παρούσας Διακήρυξης καταχωρήθηκε ακόμη και στη διαδικτυακή πύλη του Ε.Σ.Η.ΔΗ.Σ.</w:t>
      </w:r>
      <w:r w:rsidRPr="00796361">
        <w:rPr>
          <w:rStyle w:val="a6"/>
          <w:szCs w:val="22"/>
          <w:lang w:val="el-GR"/>
        </w:rPr>
        <w:footnoteReference w:id="21"/>
      </w:r>
      <w:r w:rsidRPr="00796361">
        <w:rPr>
          <w:lang w:val="el-GR"/>
        </w:rPr>
        <w:t xml:space="preserve">:  </w:t>
      </w:r>
      <w:hyperlink r:id="rId18" w:history="1">
        <w:r w:rsidRPr="00796361">
          <w:rPr>
            <w:rStyle w:val="-0"/>
            <w:color w:val="auto"/>
            <w:szCs w:val="22"/>
          </w:rPr>
          <w:t>http</w:t>
        </w:r>
      </w:hyperlink>
      <w:hyperlink r:id="rId19" w:history="1">
        <w:r w:rsidRPr="00796361">
          <w:rPr>
            <w:rStyle w:val="-0"/>
            <w:color w:val="auto"/>
            <w:szCs w:val="22"/>
            <w:lang w:val="el-GR"/>
          </w:rPr>
          <w:t>://</w:t>
        </w:r>
      </w:hyperlink>
      <w:hyperlink r:id="rId20" w:history="1">
        <w:r w:rsidRPr="00796361">
          <w:rPr>
            <w:rStyle w:val="-0"/>
            <w:color w:val="auto"/>
            <w:szCs w:val="22"/>
          </w:rPr>
          <w:t>www</w:t>
        </w:r>
      </w:hyperlink>
      <w:hyperlink r:id="rId21" w:history="1">
        <w:r w:rsidRPr="00796361">
          <w:rPr>
            <w:rStyle w:val="-0"/>
            <w:color w:val="auto"/>
            <w:szCs w:val="22"/>
            <w:lang w:val="el-GR"/>
          </w:rPr>
          <w:t>.</w:t>
        </w:r>
      </w:hyperlink>
      <w:hyperlink r:id="rId22" w:history="1">
        <w:proofErr w:type="spellStart"/>
        <w:r w:rsidRPr="00796361">
          <w:rPr>
            <w:rStyle w:val="-0"/>
            <w:color w:val="auto"/>
            <w:szCs w:val="22"/>
          </w:rPr>
          <w:t>promitheus</w:t>
        </w:r>
        <w:proofErr w:type="spellEnd"/>
      </w:hyperlink>
      <w:hyperlink r:id="rId23" w:history="1">
        <w:r w:rsidRPr="00796361">
          <w:rPr>
            <w:rStyle w:val="-0"/>
            <w:color w:val="auto"/>
            <w:szCs w:val="22"/>
            <w:lang w:val="el-GR"/>
          </w:rPr>
          <w:t>.</w:t>
        </w:r>
      </w:hyperlink>
      <w:hyperlink r:id="rId24" w:history="1">
        <w:r w:rsidRPr="00796361">
          <w:rPr>
            <w:rStyle w:val="-0"/>
            <w:color w:val="auto"/>
            <w:szCs w:val="22"/>
          </w:rPr>
          <w:t>gov</w:t>
        </w:r>
      </w:hyperlink>
      <w:hyperlink r:id="rId25" w:history="1">
        <w:r w:rsidRPr="00796361">
          <w:rPr>
            <w:rStyle w:val="-0"/>
            <w:color w:val="auto"/>
            <w:szCs w:val="22"/>
            <w:lang w:val="el-GR"/>
          </w:rPr>
          <w:t>.</w:t>
        </w:r>
      </w:hyperlink>
      <w:hyperlink r:id="rId26" w:history="1">
        <w:r w:rsidRPr="00796361">
          <w:rPr>
            <w:rStyle w:val="-0"/>
            <w:color w:val="auto"/>
            <w:szCs w:val="22"/>
          </w:rPr>
          <w:t>gr</w:t>
        </w:r>
      </w:hyperlink>
      <w:r w:rsidRPr="00796361">
        <w:rPr>
          <w:rFonts w:cs="Arial"/>
          <w:lang w:val="el-GR"/>
        </w:rPr>
        <w:t xml:space="preserve">, </w:t>
      </w:r>
      <w:r w:rsidRPr="00796361">
        <w:rPr>
          <w:lang w:val="el-GR"/>
        </w:rPr>
        <w:t>όπου η</w:t>
      </w:r>
      <w:r w:rsidRPr="00796361">
        <w:rPr>
          <w:i/>
          <w:iCs/>
          <w:kern w:val="1"/>
          <w:lang w:val="el-GR"/>
        </w:rPr>
        <w:t xml:space="preserve"> σχετική ηλεκτρονική διαδικασία σύναψης σύμβασης στην πλατφόρμα ΕΣΗΔΗΣ </w:t>
      </w:r>
      <w:r w:rsidRPr="00796361">
        <w:rPr>
          <w:lang w:val="el-GR"/>
        </w:rPr>
        <w:t>έλαβε</w:t>
      </w:r>
      <w:r w:rsidR="001E6810">
        <w:rPr>
          <w:lang w:val="el-GR"/>
        </w:rPr>
        <w:t xml:space="preserve"> </w:t>
      </w:r>
      <w:r w:rsidRPr="00796361">
        <w:rPr>
          <w:lang w:val="el-GR"/>
        </w:rPr>
        <w:t xml:space="preserve"> </w:t>
      </w:r>
      <w:r w:rsidRPr="001E6810">
        <w:rPr>
          <w:b/>
          <w:bCs/>
          <w:lang w:val="el-GR"/>
        </w:rPr>
        <w:t>Συστημικό Αύξοντα Αριθμό :</w:t>
      </w:r>
      <w:r w:rsidR="00121E38" w:rsidRPr="001E6810">
        <w:rPr>
          <w:b/>
          <w:bCs/>
          <w:lang w:val="el-GR"/>
        </w:rPr>
        <w:t xml:space="preserve"> </w:t>
      </w:r>
      <w:r w:rsidR="001E6810" w:rsidRPr="001E6810">
        <w:rPr>
          <w:b/>
          <w:bCs/>
          <w:lang w:val="el-GR"/>
        </w:rPr>
        <w:t>366223</w:t>
      </w:r>
    </w:p>
    <w:p w14:paraId="62D81455" w14:textId="3EDEEFD4" w:rsidR="00662255" w:rsidRPr="00BE66B9" w:rsidRDefault="00662255">
      <w:pPr>
        <w:rPr>
          <w:b/>
          <w:bCs/>
          <w:lang w:val="el-GR"/>
        </w:rPr>
      </w:pPr>
      <w:r w:rsidRPr="008B3342">
        <w:rPr>
          <w:lang w:val="el-GR"/>
        </w:rPr>
        <w:t xml:space="preserve">Η προκήρυξη </w:t>
      </w:r>
      <w:r w:rsidRPr="008B3342">
        <w:rPr>
          <w:bCs/>
          <w:lang w:val="el-GR"/>
        </w:rPr>
        <w:t>(</w:t>
      </w:r>
      <w:r w:rsidRPr="008B3342">
        <w:rPr>
          <w:lang w:val="el-GR"/>
        </w:rPr>
        <w:t xml:space="preserve">περίληψη της παρούσας Διακήρυξης) </w:t>
      </w:r>
      <w:r w:rsidRPr="008B3342">
        <w:rPr>
          <w:lang w:val="el-GR" w:eastAsia="el-GR"/>
        </w:rPr>
        <w:t xml:space="preserve">όπως προβλέπεται στην περίπτωση 16 της παραγράφου 4 του άρθρου 2 του Ν. 3861/2010, αναρτήθηκε στο διαδίκτυο, στον </w:t>
      </w:r>
      <w:proofErr w:type="spellStart"/>
      <w:r w:rsidRPr="008B3342">
        <w:rPr>
          <w:lang w:val="el-GR" w:eastAsia="el-GR"/>
        </w:rPr>
        <w:t>ιστότοπο</w:t>
      </w:r>
      <w:proofErr w:type="spellEnd"/>
      <w:r w:rsidRPr="008B3342">
        <w:rPr>
          <w:lang w:val="el-GR" w:eastAsia="el-GR"/>
        </w:rPr>
        <w:t xml:space="preserve"> </w:t>
      </w:r>
      <w:hyperlink r:id="rId27" w:history="1">
        <w:r w:rsidRPr="008B3342">
          <w:rPr>
            <w:rStyle w:val="-0"/>
            <w:color w:val="auto"/>
            <w:szCs w:val="22"/>
            <w:lang w:val="el-GR" w:eastAsia="el-GR"/>
          </w:rPr>
          <w:t>http://et.diavgeia.gov.gr/</w:t>
        </w:r>
      </w:hyperlink>
      <w:r w:rsidRPr="008B3342">
        <w:rPr>
          <w:lang w:val="el-GR" w:eastAsia="el-GR"/>
        </w:rPr>
        <w:t xml:space="preserve"> (ΠΡΟΓΡΑΜΜΑ ΔΙΑΥΓΕΙΑ)</w:t>
      </w:r>
      <w:r w:rsidRPr="008B3342">
        <w:rPr>
          <w:rStyle w:val="ab"/>
          <w:lang w:val="el-GR" w:eastAsia="el-GR"/>
        </w:rPr>
        <w:footnoteReference w:id="22"/>
      </w:r>
      <w:r w:rsidRPr="008B3342">
        <w:rPr>
          <w:lang w:val="el-GR" w:eastAsia="el-GR"/>
        </w:rPr>
        <w:t xml:space="preserve"> και έλαβε </w:t>
      </w:r>
      <w:r w:rsidRPr="00BE66B9">
        <w:rPr>
          <w:b/>
          <w:bCs/>
          <w:lang w:val="el-GR" w:eastAsia="el-GR"/>
        </w:rPr>
        <w:t>ΑΔΑ:</w:t>
      </w:r>
      <w:r w:rsidR="00380DDE" w:rsidRPr="00925623">
        <w:rPr>
          <w:b/>
          <w:bCs/>
          <w:color w:val="DC3939"/>
          <w:sz w:val="24"/>
          <w:lang w:val="el-GR" w:eastAsia="el-GR"/>
        </w:rPr>
        <w:t xml:space="preserve"> </w:t>
      </w:r>
      <w:r w:rsidR="00BE66B9" w:rsidRPr="00BE66B9">
        <w:rPr>
          <w:b/>
          <w:bCs/>
          <w:sz w:val="24"/>
          <w:lang w:val="el-GR" w:eastAsia="el-GR"/>
        </w:rPr>
        <w:t>Ψ0ΔΚ46907Ο-8Γ3</w:t>
      </w:r>
    </w:p>
    <w:p w14:paraId="1690DFBE" w14:textId="77777777" w:rsidR="00662255" w:rsidRPr="00714D09" w:rsidRDefault="00662255">
      <w:pPr>
        <w:pStyle w:val="af5"/>
        <w:spacing w:before="121"/>
        <w:rPr>
          <w:rFonts w:eastAsia="Calibri"/>
          <w:u w:val="single" w:color="0000FF"/>
          <w:lang w:val="el-GR"/>
        </w:rPr>
      </w:pPr>
      <w:r w:rsidRPr="00714D09">
        <w:rPr>
          <w:lang w:val="el-GR"/>
        </w:rPr>
        <w:lastRenderedPageBreak/>
        <w:t>Η Διακήρυξη καταχωρήθηκε στο διαδίκτυο, στην ιστοσελίδα της αναθέτουσας αρχής, στη διεύθυνση (</w:t>
      </w:r>
      <w:r w:rsidRPr="00714D09">
        <w:t>URL</w:t>
      </w:r>
      <w:r w:rsidRPr="00714D09">
        <w:rPr>
          <w:lang w:val="el-GR"/>
        </w:rPr>
        <w:t xml:space="preserve">) : </w:t>
      </w:r>
      <w:hyperlink r:id="rId28" w:history="1">
        <w:r w:rsidR="00C6296A" w:rsidRPr="00B729B4">
          <w:rPr>
            <w:rStyle w:val="-0"/>
            <w:rFonts w:eastAsia="Calibri"/>
            <w:lang w:val="en-US"/>
          </w:rPr>
          <w:t>www</w:t>
        </w:r>
        <w:r w:rsidR="00C6296A" w:rsidRPr="00B729B4">
          <w:rPr>
            <w:rStyle w:val="-0"/>
            <w:rFonts w:eastAsia="Calibri"/>
            <w:lang w:val="el-GR"/>
          </w:rPr>
          <w:t>.</w:t>
        </w:r>
        <w:proofErr w:type="spellStart"/>
        <w:r w:rsidR="00C6296A" w:rsidRPr="00B729B4">
          <w:rPr>
            <w:rStyle w:val="-0"/>
            <w:rFonts w:eastAsia="Calibri"/>
            <w:lang w:val="en-US"/>
          </w:rPr>
          <w:t>vostanio</w:t>
        </w:r>
        <w:proofErr w:type="spellEnd"/>
        <w:r w:rsidR="00C6296A" w:rsidRPr="00B729B4">
          <w:rPr>
            <w:rStyle w:val="-0"/>
            <w:rFonts w:eastAsia="Calibri"/>
            <w:lang w:val="el-GR"/>
          </w:rPr>
          <w:t>.</w:t>
        </w:r>
        <w:r w:rsidR="00C6296A" w:rsidRPr="00B729B4">
          <w:rPr>
            <w:rStyle w:val="-0"/>
            <w:rFonts w:eastAsia="Calibri"/>
            <w:lang w:val="en-US"/>
          </w:rPr>
          <w:t>gov</w:t>
        </w:r>
        <w:r w:rsidR="00C6296A" w:rsidRPr="00B729B4">
          <w:rPr>
            <w:rStyle w:val="-0"/>
            <w:rFonts w:eastAsia="Calibri"/>
            <w:lang w:val="el-GR"/>
          </w:rPr>
          <w:t>.</w:t>
        </w:r>
        <w:r w:rsidR="00C6296A" w:rsidRPr="00B729B4">
          <w:rPr>
            <w:rStyle w:val="-0"/>
            <w:rFonts w:eastAsia="Calibri"/>
            <w:lang w:val="en-US"/>
          </w:rPr>
          <w:t>gr</w:t>
        </w:r>
      </w:hyperlink>
    </w:p>
    <w:p w14:paraId="4EE42DDA" w14:textId="77777777" w:rsidR="00662255" w:rsidRPr="004B1E9D" w:rsidRDefault="00662255">
      <w:pPr>
        <w:rPr>
          <w:lang w:val="el-GR"/>
        </w:rPr>
      </w:pPr>
      <w:r w:rsidRPr="004B1E9D">
        <w:rPr>
          <w:b/>
          <w:lang w:val="el-GR" w:eastAsia="el-GR"/>
        </w:rPr>
        <w:t>Γ.</w:t>
      </w:r>
      <w:r w:rsidRPr="004B1E9D">
        <w:rPr>
          <w:b/>
          <w:lang w:val="el-GR" w:eastAsia="el-GR"/>
        </w:rPr>
        <w:tab/>
        <w:t>Έξοδα δημοσιεύσεων</w:t>
      </w:r>
    </w:p>
    <w:p w14:paraId="22BFD605" w14:textId="77777777" w:rsidR="00662255" w:rsidRPr="004B1E9D" w:rsidRDefault="00662255">
      <w:pPr>
        <w:pStyle w:val="af5"/>
        <w:spacing w:before="120"/>
        <w:ind w:right="454"/>
        <w:rPr>
          <w:i/>
          <w:lang w:val="el-GR"/>
        </w:rPr>
      </w:pPr>
      <w:r w:rsidRPr="004B1E9D">
        <w:rPr>
          <w:lang w:val="el-GR"/>
        </w:rPr>
        <w:t xml:space="preserve">Η δαπάνη για την δημοσίευση στην Εφημερίδα των Ευρωπαϊκών Κοινοτήτων, βαρύνει την Ευρωπαϊκή Ένωση. </w:t>
      </w:r>
      <w:r w:rsidR="002A50B4" w:rsidRPr="004B1E9D">
        <w:rPr>
          <w:b/>
          <w:szCs w:val="22"/>
          <w:lang w:val="el-GR"/>
        </w:rPr>
        <w:t>(Δεν αφορά στην παρούσα διακήρυξη)</w:t>
      </w:r>
      <w:r w:rsidR="002A50B4" w:rsidRPr="004B1E9D">
        <w:rPr>
          <w:szCs w:val="22"/>
          <w:lang w:val="el-GR"/>
        </w:rPr>
        <w:t>.</w:t>
      </w:r>
      <w:r w:rsidRPr="004B1E9D">
        <w:rPr>
          <w:lang w:val="el-GR"/>
        </w:rPr>
        <w:t xml:space="preserve"> </w:t>
      </w:r>
    </w:p>
    <w:p w14:paraId="34823EC8" w14:textId="77777777" w:rsidR="00662255" w:rsidRPr="004B1E9D" w:rsidRDefault="00662255">
      <w:pPr>
        <w:pStyle w:val="20"/>
        <w:rPr>
          <w:color w:val="auto"/>
          <w:lang w:val="el-GR"/>
        </w:rPr>
      </w:pPr>
      <w:bookmarkStart w:id="13" w:name="_Toc83816623"/>
      <w:r w:rsidRPr="004B1E9D">
        <w:rPr>
          <w:rFonts w:ascii="Calibri" w:hAnsi="Calibri"/>
          <w:color w:val="auto"/>
          <w:lang w:val="el-GR"/>
        </w:rPr>
        <w:t>1.7</w:t>
      </w:r>
      <w:r w:rsidRPr="004B1E9D">
        <w:rPr>
          <w:rFonts w:ascii="Calibri" w:hAnsi="Calibri"/>
          <w:color w:val="auto"/>
          <w:lang w:val="el-GR"/>
        </w:rPr>
        <w:tab/>
        <w:t>Αρχές εφαρμοζόμενες στη διαδικασία σύναψης</w:t>
      </w:r>
      <w:bookmarkEnd w:id="13"/>
      <w:r w:rsidRPr="004B1E9D">
        <w:rPr>
          <w:rFonts w:ascii="Calibri" w:hAnsi="Calibri"/>
          <w:color w:val="auto"/>
          <w:lang w:val="el-GR"/>
        </w:rPr>
        <w:t xml:space="preserve"> </w:t>
      </w:r>
    </w:p>
    <w:p w14:paraId="03AF44A5" w14:textId="77777777" w:rsidR="00662255" w:rsidRPr="004B1E9D" w:rsidRDefault="00662255">
      <w:pPr>
        <w:rPr>
          <w:lang w:val="el-GR"/>
        </w:rPr>
      </w:pPr>
      <w:r w:rsidRPr="004B1E9D">
        <w:rPr>
          <w:lang w:val="el-GR"/>
        </w:rPr>
        <w:t>Οι οικονομικοί φορείς δεσμεύονται ότι:</w:t>
      </w:r>
    </w:p>
    <w:p w14:paraId="75E91414" w14:textId="77777777" w:rsidR="00662255" w:rsidRPr="004B1E9D" w:rsidRDefault="00662255">
      <w:pPr>
        <w:rPr>
          <w:lang w:val="el-GR"/>
        </w:rPr>
      </w:pPr>
      <w:r w:rsidRPr="004B1E9D">
        <w:rPr>
          <w:lang w:val="el-GR"/>
        </w:rPr>
        <w:t>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r w:rsidRPr="004B1E9D">
        <w:rPr>
          <w:rStyle w:val="WW-FootnoteReference7"/>
          <w:lang w:val="el-GR"/>
        </w:rPr>
        <w:footnoteReference w:id="23"/>
      </w:r>
      <w:r w:rsidRPr="004B1E9D">
        <w:rPr>
          <w:lang w:val="el-GR"/>
        </w:rPr>
        <w:t xml:space="preserve"> </w:t>
      </w:r>
    </w:p>
    <w:p w14:paraId="09B42E91" w14:textId="77777777" w:rsidR="00662255" w:rsidRPr="004B1E9D" w:rsidRDefault="00662255">
      <w:pPr>
        <w:rPr>
          <w:lang w:val="el-GR"/>
        </w:rPr>
      </w:pPr>
      <w:r w:rsidRPr="004B1E9D">
        <w:rPr>
          <w:lang w:val="el-GR"/>
        </w:rPr>
        <w:t xml:space="preserve">β) δεν θα ενεργήσουν αθέμιτα, παράνομα ή καταχρηστικά </w:t>
      </w:r>
      <w:proofErr w:type="spellStart"/>
      <w:r w:rsidRPr="004B1E9D">
        <w:rPr>
          <w:lang w:val="el-GR"/>
        </w:rPr>
        <w:t>καθ΄όλη</w:t>
      </w:r>
      <w:proofErr w:type="spellEnd"/>
      <w:r w:rsidRPr="004B1E9D">
        <w:rPr>
          <w:lang w:val="el-GR"/>
        </w:rPr>
        <w:t xml:space="preserve"> τη διάρκεια της διαδικασίας ανάθεσης, αλλά και κατά το στάδιο εκτέλεσης της σύμβασης, εφόσον επιλεγούν</w:t>
      </w:r>
    </w:p>
    <w:p w14:paraId="606B2859" w14:textId="77777777" w:rsidR="00662255" w:rsidRPr="004B1E9D" w:rsidRDefault="00662255">
      <w:pPr>
        <w:rPr>
          <w:lang w:val="el-GR"/>
        </w:rPr>
      </w:pPr>
      <w:r w:rsidRPr="004B1E9D">
        <w:rPr>
          <w:lang w:val="el-GR"/>
        </w:rPr>
        <w:t>γ) λαμβάνουν τα κατάλληλα μέτρα για να διαφυλάξουν την εμπιστευτικότητα των πληροφοριών που έχουν χαρακτηρισθεί ως τέτοιες.</w:t>
      </w:r>
    </w:p>
    <w:p w14:paraId="09F7B69A" w14:textId="77777777" w:rsidR="00662255" w:rsidRPr="004B1E9D" w:rsidRDefault="00662255">
      <w:pPr>
        <w:rPr>
          <w:lang w:val="el-GR"/>
        </w:rPr>
      </w:pPr>
    </w:p>
    <w:p w14:paraId="7F24E45E" w14:textId="77777777" w:rsidR="00662255" w:rsidRPr="004B1E9D" w:rsidRDefault="00662255">
      <w:pPr>
        <w:pStyle w:val="20"/>
        <w:rPr>
          <w:rFonts w:ascii="Calibri" w:hAnsi="Calibri"/>
          <w:color w:val="auto"/>
          <w:sz w:val="28"/>
          <w:szCs w:val="28"/>
          <w:lang w:val="el-GR"/>
        </w:rPr>
      </w:pPr>
      <w:bookmarkStart w:id="14" w:name="_Toc83816624"/>
      <w:r w:rsidRPr="004B1E9D">
        <w:rPr>
          <w:rFonts w:ascii="Calibri" w:hAnsi="Calibri"/>
          <w:color w:val="auto"/>
          <w:sz w:val="28"/>
          <w:szCs w:val="28"/>
          <w:lang w:val="el-GR"/>
        </w:rPr>
        <w:t>2.</w:t>
      </w:r>
      <w:r w:rsidRPr="004B1E9D">
        <w:rPr>
          <w:rFonts w:ascii="Calibri" w:hAnsi="Calibri"/>
          <w:color w:val="auto"/>
          <w:sz w:val="28"/>
          <w:szCs w:val="28"/>
          <w:lang w:val="el-GR"/>
        </w:rPr>
        <w:tab/>
        <w:t>ΓΕΝΙΚΟΙ ΚΑΙ ΕΙΔΙΚΟΙ ΟΡΟΙ ΣΥΜΜΕΤΟΧΗΣ</w:t>
      </w:r>
      <w:bookmarkEnd w:id="14"/>
    </w:p>
    <w:p w14:paraId="4559F3B7" w14:textId="77777777" w:rsidR="00662255" w:rsidRPr="004B1E9D" w:rsidRDefault="00662255">
      <w:pPr>
        <w:pStyle w:val="20"/>
        <w:rPr>
          <w:rFonts w:ascii="Calibri" w:hAnsi="Calibri"/>
          <w:color w:val="auto"/>
          <w:lang w:val="el-GR"/>
        </w:rPr>
      </w:pPr>
      <w:bookmarkStart w:id="15" w:name="_Toc83816625"/>
      <w:r w:rsidRPr="004B1E9D">
        <w:rPr>
          <w:rFonts w:ascii="Calibri" w:hAnsi="Calibri"/>
          <w:color w:val="auto"/>
          <w:lang w:val="el-GR"/>
        </w:rPr>
        <w:t>2.1</w:t>
      </w:r>
      <w:r w:rsidRPr="004B1E9D">
        <w:rPr>
          <w:rFonts w:ascii="Calibri" w:hAnsi="Calibri"/>
          <w:color w:val="auto"/>
          <w:lang w:val="el-GR"/>
        </w:rPr>
        <w:tab/>
        <w:t>Γενικές Πληροφορίες</w:t>
      </w:r>
      <w:bookmarkEnd w:id="15"/>
    </w:p>
    <w:p w14:paraId="26E7A034" w14:textId="77777777" w:rsidR="00662255" w:rsidRPr="004B1E9D" w:rsidRDefault="00662255">
      <w:pPr>
        <w:pStyle w:val="3"/>
        <w:rPr>
          <w:lang w:val="el-GR"/>
        </w:rPr>
      </w:pPr>
      <w:bookmarkStart w:id="16" w:name="_Toc83816626"/>
      <w:r w:rsidRPr="004B1E9D">
        <w:rPr>
          <w:rFonts w:ascii="Calibri" w:hAnsi="Calibri"/>
          <w:lang w:val="el-GR"/>
        </w:rPr>
        <w:t>2.1.1</w:t>
      </w:r>
      <w:r w:rsidRPr="004B1E9D">
        <w:rPr>
          <w:rFonts w:ascii="Calibri" w:hAnsi="Calibri"/>
          <w:lang w:val="el-GR"/>
        </w:rPr>
        <w:tab/>
        <w:t>Έγγραφα της σύμβασης</w:t>
      </w:r>
      <w:bookmarkEnd w:id="16"/>
    </w:p>
    <w:p w14:paraId="1EF9B3E0" w14:textId="77777777" w:rsidR="00662255" w:rsidRPr="004B1E9D" w:rsidRDefault="00662255">
      <w:pPr>
        <w:rPr>
          <w:lang w:val="el-GR"/>
        </w:rPr>
      </w:pPr>
      <w:r w:rsidRPr="004B1E9D">
        <w:rPr>
          <w:lang w:val="el-GR"/>
        </w:rPr>
        <w:t>Τα έγγραφα της παρούσας διαδικασίας σύναψης</w:t>
      </w:r>
      <w:r w:rsidRPr="004B1E9D">
        <w:rPr>
          <w:rStyle w:val="FootnoteReference2"/>
          <w:lang w:val="el-GR"/>
        </w:rPr>
        <w:footnoteReference w:id="24"/>
      </w:r>
      <w:r w:rsidRPr="004B1E9D">
        <w:rPr>
          <w:lang w:val="el-GR"/>
        </w:rPr>
        <w:t xml:space="preserve">  είναι τα ακόλουθα:</w:t>
      </w:r>
    </w:p>
    <w:p w14:paraId="6C7648B4" w14:textId="77777777" w:rsidR="00662255" w:rsidRPr="004B1E9D" w:rsidRDefault="00662255" w:rsidP="0088100D">
      <w:pPr>
        <w:numPr>
          <w:ilvl w:val="0"/>
          <w:numId w:val="6"/>
        </w:numPr>
        <w:rPr>
          <w:lang w:val="el-GR"/>
        </w:rPr>
      </w:pPr>
      <w:r w:rsidRPr="004B1E9D">
        <w:rPr>
          <w:lang w:val="el-GR"/>
        </w:rPr>
        <w:t>η παρούσα Διακήρυξη με τα Παραρτήματα που αποτελούν αναπόσπαστο μέρος αυτής</w:t>
      </w:r>
    </w:p>
    <w:p w14:paraId="10D0014D" w14:textId="77777777" w:rsidR="00662255" w:rsidRPr="00586EC3" w:rsidRDefault="00662255">
      <w:pPr>
        <w:numPr>
          <w:ilvl w:val="0"/>
          <w:numId w:val="6"/>
        </w:numPr>
        <w:rPr>
          <w:lang w:val="el-GR"/>
        </w:rPr>
      </w:pPr>
      <w:r w:rsidRPr="00586EC3">
        <w:rPr>
          <w:lang w:val="el-GR"/>
        </w:rPr>
        <w:t>το Ευρωπαϊκό Ενιαίο Έγγραφο Σύμβασης [ΕΕΕΣ].</w:t>
      </w:r>
    </w:p>
    <w:p w14:paraId="16CEADA2" w14:textId="77777777" w:rsidR="00662255" w:rsidRPr="004B1E9D" w:rsidRDefault="00662255">
      <w:pPr>
        <w:numPr>
          <w:ilvl w:val="0"/>
          <w:numId w:val="6"/>
        </w:numPr>
        <w:rPr>
          <w:lang w:val="el-GR"/>
        </w:rPr>
      </w:pPr>
      <w:r w:rsidRPr="004B1E9D">
        <w:rPr>
          <w:lang w:val="el-GR"/>
        </w:rPr>
        <w:t>ο ενδεικτικός Προϋπολογισμός της Υπηρεσίας.</w:t>
      </w:r>
    </w:p>
    <w:p w14:paraId="11E7DE58" w14:textId="77777777" w:rsidR="00662255" w:rsidRPr="004B1E9D" w:rsidRDefault="00662255">
      <w:pPr>
        <w:numPr>
          <w:ilvl w:val="0"/>
          <w:numId w:val="6"/>
        </w:numPr>
        <w:rPr>
          <w:lang w:val="el-GR"/>
        </w:rPr>
      </w:pPr>
      <w:r w:rsidRPr="004B1E9D">
        <w:rPr>
          <w:lang w:val="el-GR"/>
        </w:rPr>
        <w:t>η οικονομική προσφορά του Αναδόχου</w:t>
      </w:r>
    </w:p>
    <w:p w14:paraId="07499C2E" w14:textId="77777777" w:rsidR="00662255" w:rsidRPr="004B1E9D" w:rsidRDefault="00662255">
      <w:pPr>
        <w:numPr>
          <w:ilvl w:val="0"/>
          <w:numId w:val="6"/>
        </w:numPr>
        <w:rPr>
          <w:lang w:val="el-GR"/>
        </w:rPr>
      </w:pPr>
      <w:r w:rsidRPr="004B1E9D">
        <w:rPr>
          <w:lang w:val="el-GR"/>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p>
    <w:p w14:paraId="2DF94BC2" w14:textId="77777777" w:rsidR="00662255" w:rsidRPr="004B1E9D" w:rsidRDefault="00662255">
      <w:pPr>
        <w:pStyle w:val="3"/>
        <w:ind w:left="142" w:hanging="142"/>
        <w:rPr>
          <w:lang w:val="el-GR"/>
        </w:rPr>
      </w:pPr>
      <w:bookmarkStart w:id="17" w:name="_Toc83816627"/>
      <w:r w:rsidRPr="004B1E9D">
        <w:rPr>
          <w:rFonts w:ascii="Calibri" w:hAnsi="Calibri"/>
          <w:lang w:val="el-GR"/>
        </w:rPr>
        <w:t>2.1.2</w:t>
      </w:r>
      <w:r w:rsidRPr="004B1E9D">
        <w:rPr>
          <w:rFonts w:ascii="Calibri" w:hAnsi="Calibri"/>
          <w:lang w:val="el-GR"/>
        </w:rPr>
        <w:tab/>
        <w:t>Επικοινωνία - Πρόσβαση στα έγγραφα της Σύμβασης</w:t>
      </w:r>
      <w:bookmarkEnd w:id="17"/>
    </w:p>
    <w:p w14:paraId="4FDC0A0C" w14:textId="77777777" w:rsidR="00662255" w:rsidRPr="004B1E9D" w:rsidRDefault="00662255">
      <w:pPr>
        <w:rPr>
          <w:lang w:val="el-GR"/>
        </w:rPr>
      </w:pPr>
      <w:r w:rsidRPr="004B1E9D">
        <w:rPr>
          <w:lang w:val="el-GR"/>
        </w:rPr>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w:t>
      </w:r>
      <w:r w:rsidRPr="004B1E9D">
        <w:rPr>
          <w:lang w:val="el-GR"/>
        </w:rPr>
        <w:lastRenderedPageBreak/>
        <w:t xml:space="preserve">Συστήματος Ηλεκτρονικών Δημοσίων Συμβάσεων (ΕΣΗΔΗΣ),  η οποία είναι </w:t>
      </w:r>
      <w:proofErr w:type="spellStart"/>
      <w:r w:rsidRPr="004B1E9D">
        <w:rPr>
          <w:lang w:val="el-GR"/>
        </w:rPr>
        <w:t>προσβάσιμη</w:t>
      </w:r>
      <w:proofErr w:type="spellEnd"/>
      <w:r w:rsidRPr="004B1E9D">
        <w:rPr>
          <w:lang w:val="el-GR"/>
        </w:rPr>
        <w:t xml:space="preserve"> μέσω της Διαδικτυακής πύλης </w:t>
      </w:r>
      <w:r w:rsidRPr="004B1E9D">
        <w:rPr>
          <w:b/>
          <w:lang w:val="el-GR"/>
        </w:rPr>
        <w:t>www.promitheus.gov.gr</w:t>
      </w:r>
      <w:r w:rsidRPr="004B1E9D">
        <w:rPr>
          <w:lang w:val="el-GR"/>
        </w:rPr>
        <w:t xml:space="preserve"> </w:t>
      </w:r>
      <w:r w:rsidRPr="004B1E9D">
        <w:rPr>
          <w:rStyle w:val="WW-FootnoteReference7"/>
          <w:lang w:val="el-GR"/>
        </w:rPr>
        <w:footnoteReference w:id="25"/>
      </w:r>
      <w:r w:rsidRPr="004B1E9D">
        <w:rPr>
          <w:lang w:val="el-GR"/>
        </w:rPr>
        <w:t>.</w:t>
      </w:r>
    </w:p>
    <w:p w14:paraId="477A4D85" w14:textId="77777777" w:rsidR="00FC002F" w:rsidRPr="004B1E9D" w:rsidRDefault="00FC002F" w:rsidP="00FC002F">
      <w:pPr>
        <w:pStyle w:val="3"/>
        <w:rPr>
          <w:rFonts w:ascii="Calibri" w:hAnsi="Calibri" w:cs="Calibri"/>
          <w:szCs w:val="22"/>
          <w:lang w:val="el-GR"/>
        </w:rPr>
      </w:pPr>
      <w:bookmarkStart w:id="18" w:name="_Toc76977226"/>
      <w:bookmarkStart w:id="19" w:name="_Toc83816628"/>
      <w:r w:rsidRPr="004B1E9D">
        <w:rPr>
          <w:rFonts w:ascii="Calibri" w:hAnsi="Calibri" w:cs="Calibri"/>
          <w:szCs w:val="22"/>
          <w:lang w:val="el-GR"/>
        </w:rPr>
        <w:t>2.1.3</w:t>
      </w:r>
      <w:r w:rsidRPr="004B1E9D">
        <w:rPr>
          <w:rFonts w:ascii="Calibri" w:hAnsi="Calibri" w:cs="Calibri"/>
          <w:szCs w:val="22"/>
          <w:lang w:val="el-GR"/>
        </w:rPr>
        <w:tab/>
        <w:t>Παροχή Διευκρινίσεων</w:t>
      </w:r>
      <w:bookmarkEnd w:id="18"/>
      <w:bookmarkEnd w:id="19"/>
    </w:p>
    <w:p w14:paraId="39FCB505" w14:textId="77777777" w:rsidR="00FC002F" w:rsidRPr="004B1E9D" w:rsidRDefault="00FC002F" w:rsidP="00FC002F">
      <w:pPr>
        <w:pStyle w:val="Standard"/>
        <w:spacing w:line="276" w:lineRule="auto"/>
        <w:jc w:val="both"/>
        <w:rPr>
          <w:rFonts w:ascii="Calibri" w:eastAsia="Times New Roman" w:hAnsi="Calibri" w:cs="Calibri"/>
          <w:kern w:val="0"/>
          <w:sz w:val="22"/>
          <w:szCs w:val="22"/>
          <w:lang w:eastAsia="ar-SA" w:bidi="ar-SA"/>
        </w:rPr>
      </w:pPr>
      <w:r w:rsidRPr="004B1E9D">
        <w:rPr>
          <w:rFonts w:ascii="Calibri" w:eastAsia="Times New Roman" w:hAnsi="Calibri" w:cs="Calibri"/>
          <w:kern w:val="0"/>
          <w:sz w:val="22"/>
          <w:szCs w:val="22"/>
          <w:lang w:eastAsia="ar-SA" w:bidi="ar-SA"/>
        </w:rPr>
        <w:t xml:space="preserve">Τα σχετικά αιτήματα παροχής διευκρινίσεων υποβάλλονται ηλεκτρονικά, το αργότερο </w:t>
      </w:r>
      <w:r w:rsidRPr="004B1E9D">
        <w:rPr>
          <w:rFonts w:ascii="Calibri" w:eastAsia="Times New Roman" w:hAnsi="Calibri" w:cs="Calibri"/>
          <w:b/>
          <w:kern w:val="0"/>
          <w:sz w:val="22"/>
          <w:szCs w:val="22"/>
          <w:lang w:eastAsia="ar-SA" w:bidi="ar-SA"/>
        </w:rPr>
        <w:t>δώδεκα (12) ημέρες</w:t>
      </w:r>
      <w:r w:rsidRPr="004B1E9D">
        <w:rPr>
          <w:rFonts w:ascii="Calibri" w:eastAsia="Times New Roman" w:hAnsi="Calibri" w:cs="Calibri"/>
          <w:kern w:val="0"/>
          <w:sz w:val="22"/>
          <w:szCs w:val="22"/>
          <w:lang w:eastAsia="ar-SA" w:bidi="ar-SA"/>
        </w:rPr>
        <w:t xml:space="preserve"> πριν την καταληκτική ημερομηνία υποβολής προσφορών και απαντώνται αντίστοιχα, στο πλαίσιο της παρούσας, </w:t>
      </w:r>
      <w:r w:rsidRPr="004B1E9D">
        <w:rPr>
          <w:rFonts w:ascii="Calibri" w:hAnsi="Calibri" w:cs="Calibri"/>
          <w:b/>
          <w:sz w:val="22"/>
          <w:szCs w:val="22"/>
        </w:rPr>
        <w:t>μέχρι και έξι (6) ημέρες</w:t>
      </w:r>
      <w:r w:rsidRPr="004B1E9D">
        <w:rPr>
          <w:rFonts w:ascii="Calibri" w:hAnsi="Calibri" w:cs="Calibri"/>
          <w:sz w:val="22"/>
          <w:szCs w:val="22"/>
        </w:rPr>
        <w:t xml:space="preserve"> πριν την καταληκτική ημερομηνία υποβολής των προσφορών</w:t>
      </w:r>
      <w:r w:rsidRPr="004B1E9D">
        <w:rPr>
          <w:rFonts w:ascii="Calibri" w:eastAsia="Times New Roman" w:hAnsi="Calibri" w:cs="Calibri"/>
          <w:kern w:val="0"/>
          <w:sz w:val="22"/>
          <w:szCs w:val="22"/>
          <w:lang w:eastAsia="ar-SA" w:bidi="ar-SA"/>
        </w:rPr>
        <w:t xml:space="preserve"> στη σχετική ηλεκτρονική διαδικασία σύναψης δημόσιας σύμβασης στην πλατφόρμα του ΕΣΗΔΗΣ, η οποία είναι </w:t>
      </w:r>
      <w:proofErr w:type="spellStart"/>
      <w:r w:rsidRPr="004B1E9D">
        <w:rPr>
          <w:rFonts w:ascii="Calibri" w:eastAsia="Times New Roman" w:hAnsi="Calibri" w:cs="Calibri"/>
          <w:kern w:val="0"/>
          <w:sz w:val="22"/>
          <w:szCs w:val="22"/>
          <w:lang w:eastAsia="ar-SA" w:bidi="ar-SA"/>
        </w:rPr>
        <w:t>προσβάσιμη</w:t>
      </w:r>
      <w:proofErr w:type="spellEnd"/>
      <w:r w:rsidRPr="004B1E9D">
        <w:rPr>
          <w:rFonts w:ascii="Calibri" w:eastAsia="Times New Roman" w:hAnsi="Calibri" w:cs="Calibri"/>
          <w:kern w:val="0"/>
          <w:sz w:val="22"/>
          <w:szCs w:val="22"/>
          <w:lang w:eastAsia="ar-SA" w:bidi="ar-SA"/>
        </w:rPr>
        <w:t xml:space="preserve"> μέσω της Διαδικτυακής Πύλης (</w:t>
      </w:r>
      <w:hyperlink r:id="rId29" w:history="1">
        <w:r w:rsidRPr="004B1E9D">
          <w:rPr>
            <w:rFonts w:ascii="Calibri" w:eastAsia="Times New Roman" w:hAnsi="Calibri" w:cs="Calibri"/>
            <w:kern w:val="0"/>
            <w:sz w:val="22"/>
            <w:szCs w:val="22"/>
            <w:lang w:eastAsia="ar-SA" w:bidi="ar-SA"/>
          </w:rPr>
          <w:t>www.promitheus.gov.gr</w:t>
        </w:r>
      </w:hyperlink>
      <w:r w:rsidRPr="004B1E9D">
        <w:rPr>
          <w:rFonts w:ascii="Calibri" w:eastAsia="Times New Roman" w:hAnsi="Calibri" w:cs="Calibri"/>
          <w:kern w:val="0"/>
          <w:sz w:val="22"/>
          <w:szCs w:val="22"/>
          <w:lang w:eastAsia="ar-SA" w:bidi="ar-SA"/>
        </w:rPr>
        <w:t>).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w:t>
      </w:r>
      <w:r w:rsidRPr="004B1E9D">
        <w:rPr>
          <w:rFonts w:ascii="Calibri" w:hAnsi="Calibri" w:cs="Calibri"/>
          <w:sz w:val="22"/>
          <w:szCs w:val="22"/>
        </w:rPr>
        <w:t xml:space="preserve"> </w:t>
      </w:r>
      <w:r w:rsidRPr="004B1E9D">
        <w:rPr>
          <w:rFonts w:ascii="Calibri" w:eastAsia="Times New Roman" w:hAnsi="Calibri" w:cs="Calibri"/>
          <w:kern w:val="0"/>
          <w:sz w:val="22"/>
          <w:szCs w:val="22"/>
          <w:lang w:eastAsia="ar-SA" w:bidi="ar-SA"/>
        </w:rPr>
        <w:t>διαπιστευτήρια που τους έχουν χορηγηθεί (όνομα χρήστη και κωδικό πρόσβασης) και απαραίτητα το ηλεκτρονικό αρχείο με το κείμενο των ερωτημάτων είναι ηλεκτρονικά υπογεγραμμένο</w:t>
      </w:r>
      <w:r w:rsidRPr="004B1E9D">
        <w:rPr>
          <w:rFonts w:ascii="Calibri" w:hAnsi="Calibri" w:cs="Calibri"/>
          <w:sz w:val="22"/>
          <w:szCs w:val="22"/>
        </w:rPr>
        <w:t xml:space="preserve">. </w:t>
      </w:r>
      <w:r w:rsidRPr="004B1E9D">
        <w:rPr>
          <w:rFonts w:ascii="Calibri" w:eastAsia="Times New Roman" w:hAnsi="Calibri" w:cs="Calibri"/>
          <w:kern w:val="0"/>
          <w:sz w:val="22"/>
          <w:szCs w:val="22"/>
          <w:lang w:eastAsia="ar-SA" w:bidi="ar-SA"/>
        </w:rPr>
        <w:t>Αιτήματα παροχής διευκρινήσεων που είτε υποβάλλονται με άλλο τρόπο είτε το ηλεκτρονικό αρχείο που τα συνοδεύει δεν είναι ηλεκτρονικά υπογεγραμμένο, δεν εξετάζονται.</w:t>
      </w:r>
    </w:p>
    <w:p w14:paraId="2EB94228" w14:textId="77777777" w:rsidR="00FC002F" w:rsidRPr="004B1E9D" w:rsidRDefault="00FC002F" w:rsidP="00FC002F">
      <w:pPr>
        <w:pStyle w:val="Standard"/>
        <w:spacing w:line="276" w:lineRule="auto"/>
        <w:rPr>
          <w:rFonts w:ascii="Calibri" w:hAnsi="Calibri" w:cs="Calibri"/>
          <w:b/>
          <w:bCs/>
          <w:i/>
          <w:iCs/>
          <w:sz w:val="22"/>
          <w:szCs w:val="22"/>
        </w:rPr>
      </w:pPr>
      <w:r w:rsidRPr="004B1E9D">
        <w:rPr>
          <w:rFonts w:ascii="Calibri" w:hAnsi="Calibri" w:cs="Calibri"/>
          <w:sz w:val="22"/>
          <w:szCs w:val="22"/>
        </w:rPr>
        <w:t xml:space="preserve"> </w:t>
      </w:r>
    </w:p>
    <w:p w14:paraId="142BBAFF" w14:textId="77777777" w:rsidR="00FC002F" w:rsidRPr="004B1E9D" w:rsidRDefault="00FC002F" w:rsidP="00FC002F">
      <w:pPr>
        <w:rPr>
          <w:szCs w:val="22"/>
          <w:lang w:val="el-GR"/>
        </w:rPr>
      </w:pPr>
      <w:r w:rsidRPr="004B1E9D">
        <w:rPr>
          <w:szCs w:val="22"/>
          <w:lang w:val="el-GR"/>
        </w:rPr>
        <w:t>Η αναθέτουσα αρχή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14:paraId="6CB18088" w14:textId="77777777" w:rsidR="00FC002F" w:rsidRPr="004B1E9D" w:rsidRDefault="00FC002F" w:rsidP="00FC002F">
      <w:pPr>
        <w:rPr>
          <w:szCs w:val="22"/>
          <w:lang w:val="el-GR"/>
        </w:rPr>
      </w:pPr>
      <w:r w:rsidRPr="004B1E9D">
        <w:rPr>
          <w:szCs w:val="22"/>
          <w:lang w:val="el-GR"/>
        </w:rPr>
        <w:t>α) όταν, για οποιονδήποτε λόγο, πρόσθετες πληροφορίες, αν και ζητήθηκαν από τον οικονομικό φορέα έγκαιρα, δεν έχουν παρασχεθεί το αργότερο έξι (6) ημέρες πριν από την προθεσμία που ορίζεται για την παραλαβή των προσφορών,</w:t>
      </w:r>
    </w:p>
    <w:p w14:paraId="709CCE93" w14:textId="77777777" w:rsidR="00FC002F" w:rsidRPr="004B1E9D" w:rsidRDefault="00FC002F" w:rsidP="00FC002F">
      <w:pPr>
        <w:rPr>
          <w:szCs w:val="22"/>
          <w:lang w:val="el-GR"/>
        </w:rPr>
      </w:pPr>
      <w:r w:rsidRPr="004B1E9D">
        <w:rPr>
          <w:szCs w:val="22"/>
          <w:lang w:val="el-GR"/>
        </w:rPr>
        <w:t>β) όταν τα έγγραφα της σύμβασης υφίστανται σημαντικές αλλαγές</w:t>
      </w:r>
    </w:p>
    <w:p w14:paraId="4AADD044" w14:textId="77777777" w:rsidR="00FC002F" w:rsidRPr="004B1E9D" w:rsidRDefault="00FC002F" w:rsidP="00FC002F">
      <w:pPr>
        <w:rPr>
          <w:szCs w:val="22"/>
          <w:lang w:val="el-GR"/>
        </w:rPr>
      </w:pPr>
      <w:r w:rsidRPr="004B1E9D">
        <w:rPr>
          <w:szCs w:val="22"/>
          <w:lang w:val="el-GR"/>
        </w:rPr>
        <w:t>Η διάρκεια της παράτασης θα είναι ανάλογη με τη σπουδαιότητα των πληροφοριών ή των αλλαγών.</w:t>
      </w:r>
    </w:p>
    <w:p w14:paraId="091BAC14" w14:textId="77777777" w:rsidR="00FC002F" w:rsidRPr="004B1E9D" w:rsidRDefault="00FC002F" w:rsidP="00FC002F">
      <w:pPr>
        <w:rPr>
          <w:i/>
          <w:iCs/>
          <w:szCs w:val="22"/>
          <w:lang w:val="el-GR"/>
        </w:rPr>
      </w:pPr>
      <w:r w:rsidRPr="004B1E9D">
        <w:rPr>
          <w:szCs w:val="22"/>
          <w:lang w:val="el-GR"/>
        </w:rPr>
        <w:t>Όταν οι πρόσθετες πληροφορίες δεν έχουν ζητηθεί έγκαιρα ή δεν έχουν σημασία για την προετοιμασία κατάλληλων προσφορών, η παράταση της προθεσμίας εναπόκειται στη διακριτική ευχέρεια της αναθέτουσας αρχής.</w:t>
      </w:r>
      <w:r w:rsidRPr="004B1E9D">
        <w:rPr>
          <w:i/>
          <w:iCs/>
          <w:szCs w:val="22"/>
          <w:lang w:val="el-GR"/>
        </w:rPr>
        <w:t xml:space="preserve"> </w:t>
      </w:r>
    </w:p>
    <w:p w14:paraId="05A539E9" w14:textId="77777777" w:rsidR="00FC002F" w:rsidRPr="004B1E9D" w:rsidRDefault="00FC002F" w:rsidP="00FC002F">
      <w:pPr>
        <w:rPr>
          <w:szCs w:val="22"/>
          <w:lang w:val="el-GR"/>
        </w:rPr>
      </w:pPr>
      <w:r w:rsidRPr="004B1E9D">
        <w:rPr>
          <w:szCs w:val="22"/>
          <w:lang w:val="el-GR"/>
        </w:rPr>
        <w:t>Τροποποίηση των όρων της διαγωνιστικής διαδικασίας (πχ αλλαγή/μετάθεση της καταληκτικής ημερομηνίας υποβολής προσφορών καθώς και σημαντικές αλλαγές των εγγράφων της σύμβασης, σύμφωνα με την προηγούμενη παράγραφο) δημοσιεύεται στην ΕΕΕΕ (με το τυποποιημένο έντυπο «Διορθωτικό») και στο ΚΗΜΔΗΣ.</w:t>
      </w:r>
    </w:p>
    <w:p w14:paraId="2EAB4D6D" w14:textId="77777777" w:rsidR="00FC002F" w:rsidRPr="004B1E9D" w:rsidRDefault="00FC002F" w:rsidP="00FC002F">
      <w:pPr>
        <w:pStyle w:val="3"/>
        <w:rPr>
          <w:rFonts w:ascii="Calibri" w:hAnsi="Calibri" w:cs="Calibri"/>
          <w:szCs w:val="22"/>
          <w:lang w:val="el-GR"/>
        </w:rPr>
      </w:pPr>
      <w:bookmarkStart w:id="20" w:name="_Toc76977227"/>
      <w:bookmarkStart w:id="21" w:name="_Toc83816629"/>
      <w:r w:rsidRPr="004B1E9D">
        <w:rPr>
          <w:rFonts w:ascii="Calibri" w:hAnsi="Calibri" w:cs="Calibri"/>
          <w:szCs w:val="22"/>
          <w:lang w:val="el-GR"/>
        </w:rPr>
        <w:t>2.1.4</w:t>
      </w:r>
      <w:r w:rsidRPr="004B1E9D">
        <w:rPr>
          <w:rFonts w:ascii="Calibri" w:hAnsi="Calibri" w:cs="Calibri"/>
          <w:szCs w:val="22"/>
          <w:lang w:val="el-GR"/>
        </w:rPr>
        <w:tab/>
        <w:t>Γλώσσα</w:t>
      </w:r>
      <w:bookmarkEnd w:id="20"/>
      <w:bookmarkEnd w:id="21"/>
    </w:p>
    <w:p w14:paraId="7CC627C2" w14:textId="77777777" w:rsidR="00FC002F" w:rsidRPr="004B1E9D" w:rsidRDefault="00FC002F" w:rsidP="00FC002F">
      <w:pPr>
        <w:rPr>
          <w:szCs w:val="22"/>
          <w:lang w:val="el-GR"/>
        </w:rPr>
      </w:pPr>
      <w:r w:rsidRPr="004B1E9D">
        <w:rPr>
          <w:szCs w:val="22"/>
          <w:lang w:val="el-GR"/>
        </w:rPr>
        <w:t xml:space="preserve">Τα έγγραφα της σύμβασης έχουν συνταχθεί στην ελληνική γλώσσα. </w:t>
      </w:r>
    </w:p>
    <w:p w14:paraId="58F04386" w14:textId="77777777" w:rsidR="00FC002F" w:rsidRPr="004B1E9D" w:rsidRDefault="00982A7A" w:rsidP="00FC002F">
      <w:pPr>
        <w:rPr>
          <w:szCs w:val="22"/>
          <w:lang w:val="el-GR"/>
        </w:rPr>
      </w:pPr>
      <w:r w:rsidRPr="004B1E9D">
        <w:rPr>
          <w:szCs w:val="22"/>
          <w:lang w:val="el-GR"/>
        </w:rPr>
        <w:t>Τυχόν</w:t>
      </w:r>
      <w:r w:rsidR="00FC002F" w:rsidRPr="004B1E9D">
        <w:rPr>
          <w:szCs w:val="22"/>
          <w:lang w:val="el-GR"/>
        </w:rPr>
        <w:t xml:space="preserve"> προδικαστικές προσφυγές υποβάλλονται στην ελληνική γλώσσα.</w:t>
      </w:r>
    </w:p>
    <w:p w14:paraId="145B43E0" w14:textId="77777777" w:rsidR="00FC002F" w:rsidRPr="004B1E9D" w:rsidRDefault="00FC002F" w:rsidP="00FC002F">
      <w:pPr>
        <w:rPr>
          <w:szCs w:val="22"/>
          <w:lang w:val="el-GR"/>
        </w:rPr>
      </w:pPr>
      <w:r w:rsidRPr="004B1E9D">
        <w:rPr>
          <w:szCs w:val="22"/>
          <w:lang w:val="el-GR"/>
        </w:rPr>
        <w:t xml:space="preserve">Οι </w:t>
      </w:r>
      <w:r w:rsidRPr="004B1E9D">
        <w:rPr>
          <w:b/>
          <w:szCs w:val="22"/>
          <w:u w:val="single"/>
          <w:lang w:val="el-GR"/>
        </w:rPr>
        <w:t>προσφορές,</w:t>
      </w:r>
      <w:r w:rsidRPr="004B1E9D">
        <w:rPr>
          <w:szCs w:val="22"/>
          <w:lang w:val="el-GR"/>
        </w:rPr>
        <w:t xml:space="preserve"> τα  στοιχεία που περιλαμβάνονται σε αυτές, καθώς και τα αποδεικτικά έγγραφα σχετικά με τη μη ύπαρξη λόγου αποκλεισμού και την πλήρωση των κριτηρίων ποιοτικής επιλογής συντάσσονται στην ελληνική γλώσσα ή συνοδεύονται από επίσημη μετάφρασή τους στην ελληνική γλώσσα. </w:t>
      </w:r>
    </w:p>
    <w:p w14:paraId="0C4793D6" w14:textId="77777777" w:rsidR="00FC002F" w:rsidRPr="004B1E9D" w:rsidRDefault="00FC002F" w:rsidP="00FC002F">
      <w:pPr>
        <w:rPr>
          <w:szCs w:val="22"/>
          <w:lang w:val="el-GR"/>
        </w:rPr>
      </w:pPr>
      <w:r w:rsidRPr="004B1E9D">
        <w:rPr>
          <w:szCs w:val="22"/>
          <w:lang w:val="el-GR"/>
        </w:rPr>
        <w:t xml:space="preserve">Τα αλλοδαπά δημόσια και ιδιωτικά έγγραφα συνοδεύονται από μετάφρασή τους στην ελληνική γλώσσα επικυρωμένη, είτε από πρόσωπο αρμόδιο κατά τις κείμενες διατάξεις της εθνικής νομοθεσίας είτε από πρόσωπο κατά νόμο αρμόδιο της χώρας στην οποία έχει συνταχθεί το έγγραφο. </w:t>
      </w:r>
    </w:p>
    <w:p w14:paraId="30FF39B5" w14:textId="77777777" w:rsidR="00FC002F" w:rsidRPr="004B1E9D" w:rsidRDefault="00FC002F" w:rsidP="00FC002F">
      <w:pPr>
        <w:suppressAutoHyphens w:val="0"/>
        <w:autoSpaceDE w:val="0"/>
        <w:spacing w:after="0"/>
        <w:rPr>
          <w:szCs w:val="22"/>
          <w:lang w:val="el-GR"/>
        </w:rPr>
      </w:pPr>
      <w:r w:rsidRPr="004B1E9D">
        <w:rPr>
          <w:szCs w:val="22"/>
          <w:lang w:val="el-GR" w:eastAsia="el-GR"/>
        </w:rPr>
        <w:t xml:space="preserve">Ενημερωτικά και τεχνικά φυλλάδια και άλλα έντυπα -εταιρικά ή μη- με ειδικό τεχνικό </w:t>
      </w:r>
      <w:r w:rsidRPr="004B1E9D">
        <w:rPr>
          <w:i/>
          <w:iCs/>
          <w:szCs w:val="22"/>
          <w:lang w:val="el-GR" w:eastAsia="el-GR"/>
        </w:rPr>
        <w:t xml:space="preserve">περιεχόμενο </w:t>
      </w:r>
      <w:r w:rsidRPr="004B1E9D">
        <w:rPr>
          <w:szCs w:val="22"/>
          <w:lang w:val="el-GR" w:eastAsia="el-GR"/>
        </w:rPr>
        <w:t xml:space="preserve">μπορούν να υποβάλλονται στην Αγγλική γλώσσα, χωρίς να συνοδεύονται από μετάφραση στην ελληνική. </w:t>
      </w:r>
    </w:p>
    <w:p w14:paraId="4A559ABD" w14:textId="77777777" w:rsidR="00FC002F" w:rsidRPr="004B1E9D" w:rsidRDefault="00FC002F" w:rsidP="00FC002F">
      <w:pPr>
        <w:rPr>
          <w:szCs w:val="22"/>
          <w:lang w:val="el-GR"/>
        </w:rPr>
      </w:pPr>
      <w:r w:rsidRPr="004B1E9D">
        <w:rPr>
          <w:szCs w:val="22"/>
          <w:lang w:val="el-GR" w:eastAsia="el-GR"/>
        </w:rPr>
        <w:t>Κάθε μορφής επικοινωνία με την αναθέτουσα αρχή, καθώς και μεταξύ αυτής και του αναδόχου, θα γίνονται υποχρεωτικά στην ελληνική γλώσσα</w:t>
      </w:r>
    </w:p>
    <w:p w14:paraId="511E1129" w14:textId="77777777" w:rsidR="00FC002F" w:rsidRPr="004B1E9D" w:rsidRDefault="00FC002F" w:rsidP="00FC002F">
      <w:pPr>
        <w:rPr>
          <w:szCs w:val="22"/>
          <w:lang w:val="el-GR"/>
        </w:rPr>
      </w:pPr>
      <w:r w:rsidRPr="004B1E9D">
        <w:rPr>
          <w:szCs w:val="22"/>
          <w:lang w:val="el-GR"/>
        </w:rPr>
        <w:t>Κάθε μορφής επικοινωνία με την αναθέτουσα αρχή, καθώς και μεταξύ αυτής και του αναδόχου, θα γίνονται υποχρεωτικά στην ελληνική γλώσσα.</w:t>
      </w:r>
    </w:p>
    <w:p w14:paraId="09853D32" w14:textId="77777777" w:rsidR="00FC002F" w:rsidRPr="004B1E9D" w:rsidRDefault="00FC002F" w:rsidP="00FC002F">
      <w:pPr>
        <w:pStyle w:val="3"/>
        <w:rPr>
          <w:rFonts w:ascii="Calibri" w:hAnsi="Calibri" w:cs="Calibri"/>
          <w:szCs w:val="22"/>
          <w:lang w:val="el-GR"/>
        </w:rPr>
      </w:pPr>
      <w:bookmarkStart w:id="22" w:name="_Toc76977228"/>
      <w:bookmarkStart w:id="23" w:name="_Toc83816630"/>
      <w:r w:rsidRPr="004B1E9D">
        <w:rPr>
          <w:rFonts w:ascii="Calibri" w:hAnsi="Calibri" w:cs="Calibri"/>
          <w:szCs w:val="22"/>
          <w:lang w:val="el-GR"/>
        </w:rPr>
        <w:lastRenderedPageBreak/>
        <w:t>2.1.5</w:t>
      </w:r>
      <w:r w:rsidRPr="004B1E9D">
        <w:rPr>
          <w:rFonts w:ascii="Calibri" w:hAnsi="Calibri" w:cs="Calibri"/>
          <w:szCs w:val="22"/>
          <w:lang w:val="el-GR"/>
        </w:rPr>
        <w:tab/>
        <w:t>Εγγυήσεις</w:t>
      </w:r>
      <w:bookmarkEnd w:id="22"/>
      <w:bookmarkEnd w:id="23"/>
    </w:p>
    <w:p w14:paraId="57895ED6" w14:textId="77777777" w:rsidR="00FC002F" w:rsidRPr="004B1E9D" w:rsidRDefault="00FC002F" w:rsidP="00FC002F">
      <w:pPr>
        <w:rPr>
          <w:szCs w:val="22"/>
          <w:lang w:val="el-GR"/>
        </w:rPr>
      </w:pPr>
      <w:r w:rsidRPr="004B1E9D">
        <w:rPr>
          <w:szCs w:val="22"/>
          <w:lang w:val="el-GR"/>
        </w:rPr>
        <w:t>Οι εγγυητικές επιστολές των παραγράφων 2.2.2 και 4.1. εκδίδονται από πιστωτικά ιδρύματα ή χρηματοδοτικά ιδρύματα,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Τ.Μ.Ε.Δ.Ε.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14:paraId="4C081002" w14:textId="77777777" w:rsidR="00FC002F" w:rsidRPr="004B1E9D" w:rsidRDefault="00FC002F" w:rsidP="00FC002F">
      <w:pPr>
        <w:rPr>
          <w:szCs w:val="22"/>
          <w:lang w:val="el-GR"/>
        </w:rPr>
      </w:pPr>
      <w:r w:rsidRPr="004B1E9D">
        <w:rPr>
          <w:szCs w:val="22"/>
          <w:lang w:val="el-GR"/>
        </w:rPr>
        <w:t>Οι εγγυητικές επιστολές εκδίδονται κατ’ επιλογή των οικονομικών φορέων από έναν ή περισσότερους εκδότες της παραπάνω παραγράφου.</w:t>
      </w:r>
    </w:p>
    <w:p w14:paraId="6C5AF584" w14:textId="77777777" w:rsidR="00FC002F" w:rsidRPr="004B1E9D" w:rsidRDefault="00FC002F" w:rsidP="00FC002F">
      <w:pPr>
        <w:rPr>
          <w:szCs w:val="22"/>
          <w:lang w:val="el-GR"/>
        </w:rPr>
      </w:pPr>
      <w:r w:rsidRPr="004B1E9D">
        <w:rPr>
          <w:szCs w:val="22"/>
          <w:lang w:val="el-GR"/>
        </w:rP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w:t>
      </w:r>
      <w:proofErr w:type="spellStart"/>
      <w:r w:rsidRPr="004B1E9D">
        <w:rPr>
          <w:szCs w:val="22"/>
          <w:lang w:val="el-GR"/>
        </w:rPr>
        <w:t>στ</w:t>
      </w:r>
      <w:proofErr w:type="spellEnd"/>
      <w:r w:rsidRPr="004B1E9D">
        <w:rPr>
          <w:szCs w:val="22"/>
          <w:lang w:val="el-GR"/>
        </w:rPr>
        <w:t xml:space="preserve">)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w:t>
      </w:r>
      <w:proofErr w:type="spellStart"/>
      <w:r w:rsidRPr="004B1E9D">
        <w:rPr>
          <w:szCs w:val="22"/>
          <w:lang w:val="el-GR"/>
        </w:rPr>
        <w:t>αα</w:t>
      </w:r>
      <w:proofErr w:type="spellEnd"/>
      <w:r w:rsidRPr="004B1E9D">
        <w:rPr>
          <w:szCs w:val="22"/>
          <w:lang w:val="el-GR"/>
        </w:rPr>
        <w:t xml:space="preserve">) η εγγύηση παρέχεται ανέκκλητα και ανεπιφύλακτα, ο δε εκδότης παραιτείται του δικαιώματος της διαιρέσεως και της </w:t>
      </w:r>
      <w:proofErr w:type="spellStart"/>
      <w:r w:rsidRPr="004B1E9D">
        <w:rPr>
          <w:szCs w:val="22"/>
          <w:lang w:val="el-GR"/>
        </w:rPr>
        <w:t>διζήσεως</w:t>
      </w:r>
      <w:proofErr w:type="spellEnd"/>
      <w:r w:rsidRPr="004B1E9D">
        <w:rPr>
          <w:szCs w:val="22"/>
          <w:lang w:val="el-GR"/>
        </w:rPr>
        <w:t xml:space="preserve">, και </w:t>
      </w:r>
      <w:proofErr w:type="spellStart"/>
      <w:r w:rsidRPr="004B1E9D">
        <w:rPr>
          <w:szCs w:val="22"/>
          <w:lang w:val="el-GR"/>
        </w:rPr>
        <w:t>ββ</w:t>
      </w:r>
      <w:proofErr w:type="spellEnd"/>
      <w:r w:rsidRPr="004B1E9D">
        <w:rPr>
          <w:szCs w:val="22"/>
          <w:lang w:val="el-GR"/>
        </w:rPr>
        <w:t xml:space="preserve">)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w:t>
      </w:r>
      <w:proofErr w:type="spellStart"/>
      <w:r w:rsidRPr="004B1E9D">
        <w:rPr>
          <w:szCs w:val="22"/>
          <w:lang w:val="el-GR"/>
        </w:rPr>
        <w:t>ια</w:t>
      </w:r>
      <w:proofErr w:type="spellEnd"/>
      <w:r w:rsidRPr="004B1E9D">
        <w:rPr>
          <w:szCs w:val="22"/>
          <w:lang w:val="el-GR"/>
        </w:rPr>
        <w:t>) στην περίπτωση των εγγυήσεων καλής εκτέλεσης και προκαταβολής, τον αριθμό και τον τίτλο της σχετικής σύμβασης.</w:t>
      </w:r>
    </w:p>
    <w:p w14:paraId="7889AC28" w14:textId="77777777" w:rsidR="00FC002F" w:rsidRPr="004B1E9D" w:rsidRDefault="00FC002F" w:rsidP="00FC002F">
      <w:pPr>
        <w:rPr>
          <w:szCs w:val="22"/>
          <w:lang w:val="el-GR"/>
        </w:rPr>
      </w:pPr>
      <w:r w:rsidRPr="004B1E9D">
        <w:rPr>
          <w:szCs w:val="22"/>
          <w:lang w:val="el-GR"/>
        </w:rPr>
        <w:t xml:space="preserve">Η περ. </w:t>
      </w:r>
      <w:proofErr w:type="spellStart"/>
      <w:r w:rsidRPr="004B1E9D">
        <w:rPr>
          <w:szCs w:val="22"/>
          <w:lang w:val="el-GR"/>
        </w:rPr>
        <w:t>αα</w:t>
      </w:r>
      <w:proofErr w:type="spellEnd"/>
      <w:r w:rsidRPr="004B1E9D">
        <w:rPr>
          <w:szCs w:val="22"/>
          <w:lang w:val="el-GR"/>
        </w:rPr>
        <w:t>’ του προηγούμενου εδαφίου ζ΄ δεν εφαρμόζεται για τις εγγυήσεις που παρέχονται με γραμμάτιο του Ταμείου Παρακαταθηκών και Δανείων.</w:t>
      </w:r>
    </w:p>
    <w:p w14:paraId="549E6740" w14:textId="77777777" w:rsidR="00FC002F" w:rsidRPr="004B1E9D" w:rsidRDefault="00FC002F" w:rsidP="00FC002F">
      <w:pPr>
        <w:spacing w:after="0"/>
        <w:rPr>
          <w:szCs w:val="22"/>
          <w:lang w:val="el-GR"/>
        </w:rPr>
      </w:pPr>
      <w:r w:rsidRPr="004B1E9D">
        <w:rPr>
          <w:szCs w:val="22"/>
          <w:lang w:val="el-GR"/>
        </w:rPr>
        <w:t>Η αναθέτουσα αρχή επικοινωνεί με τους εκδότες των εγγυητικών επιστολών προκειμένου να διαπιστώσει την εγκυρότητά τους.</w:t>
      </w:r>
    </w:p>
    <w:p w14:paraId="5BEBF1AB" w14:textId="77777777" w:rsidR="00FC002F" w:rsidRPr="004B1E9D" w:rsidRDefault="00FC002F" w:rsidP="00FC002F">
      <w:pPr>
        <w:pStyle w:val="3"/>
        <w:rPr>
          <w:rFonts w:ascii="Calibri" w:hAnsi="Calibri" w:cs="Calibri"/>
          <w:szCs w:val="22"/>
          <w:lang w:val="el-GR"/>
        </w:rPr>
      </w:pPr>
      <w:bookmarkStart w:id="24" w:name="_Toc76977229"/>
      <w:bookmarkStart w:id="25" w:name="_Toc83816631"/>
      <w:r w:rsidRPr="004B1E9D">
        <w:rPr>
          <w:rFonts w:ascii="Calibri" w:hAnsi="Calibri" w:cs="Calibri"/>
          <w:szCs w:val="22"/>
          <w:lang w:val="el-GR"/>
        </w:rPr>
        <w:t>2.1.6</w:t>
      </w:r>
      <w:r w:rsidRPr="004B1E9D">
        <w:rPr>
          <w:rFonts w:ascii="Calibri" w:hAnsi="Calibri" w:cs="Calibri"/>
          <w:szCs w:val="22"/>
          <w:lang w:val="el-GR"/>
        </w:rPr>
        <w:tab/>
        <w:t>Προστασία Προσωπικών Δεδομένων</w:t>
      </w:r>
      <w:bookmarkEnd w:id="24"/>
      <w:bookmarkEnd w:id="25"/>
    </w:p>
    <w:p w14:paraId="05A30AC9" w14:textId="77777777" w:rsidR="00FC002F" w:rsidRPr="004B1E9D" w:rsidRDefault="00FC002F" w:rsidP="00FC002F">
      <w:pPr>
        <w:rPr>
          <w:szCs w:val="22"/>
          <w:lang w:val="el-GR"/>
        </w:rPr>
      </w:pPr>
      <w:r w:rsidRPr="004B1E9D">
        <w:rPr>
          <w:szCs w:val="22"/>
          <w:lang w:val="el-GR"/>
        </w:rPr>
        <w:t>Η αναθέτουσα αρχή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του παρόντος Διαγωνισμού, για το σκοπό της αξιολόγησης των προσφορών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 κατά τα αναλυτικώς αναφερόμενα στην αναλυτική ενημέρωση που επισυνάπτεται στην παρούσα</w:t>
      </w:r>
      <w:r w:rsidR="007D6A10" w:rsidRPr="004B1E9D">
        <w:rPr>
          <w:szCs w:val="22"/>
          <w:lang w:val="el-GR"/>
        </w:rPr>
        <w:t>.</w:t>
      </w:r>
      <w:r w:rsidRPr="004B1E9D">
        <w:rPr>
          <w:szCs w:val="22"/>
          <w:lang w:val="el-GR"/>
        </w:rPr>
        <w:t xml:space="preserve"> </w:t>
      </w:r>
    </w:p>
    <w:p w14:paraId="5AE17671" w14:textId="77777777" w:rsidR="00FC002F" w:rsidRPr="004B1E9D" w:rsidRDefault="00FC002F" w:rsidP="00FC002F">
      <w:pPr>
        <w:rPr>
          <w:szCs w:val="22"/>
          <w:lang w:val="el-GR"/>
        </w:rPr>
      </w:pPr>
    </w:p>
    <w:p w14:paraId="1689BA73" w14:textId="77777777" w:rsidR="00FC002F" w:rsidRPr="004B1E9D" w:rsidRDefault="00FC002F" w:rsidP="00FC002F">
      <w:pPr>
        <w:pStyle w:val="20"/>
        <w:rPr>
          <w:rFonts w:ascii="Calibri" w:hAnsi="Calibri" w:cs="Calibri"/>
          <w:color w:val="auto"/>
          <w:sz w:val="22"/>
          <w:lang w:val="el-GR"/>
        </w:rPr>
      </w:pPr>
      <w:bookmarkStart w:id="26" w:name="_Toc76977230"/>
      <w:bookmarkStart w:id="27" w:name="_Toc83816632"/>
      <w:r w:rsidRPr="004B1E9D">
        <w:rPr>
          <w:rFonts w:ascii="Calibri" w:hAnsi="Calibri" w:cs="Calibri"/>
          <w:color w:val="auto"/>
          <w:sz w:val="22"/>
          <w:lang w:val="el-GR"/>
        </w:rPr>
        <w:t>2.2</w:t>
      </w:r>
      <w:r w:rsidRPr="004B1E9D">
        <w:rPr>
          <w:rFonts w:ascii="Calibri" w:hAnsi="Calibri" w:cs="Calibri"/>
          <w:color w:val="auto"/>
          <w:sz w:val="22"/>
          <w:lang w:val="el-GR"/>
        </w:rPr>
        <w:tab/>
        <w:t>Δικαίωμα Συμμετοχής - Κριτήρια Ποιοτικής Επιλογής</w:t>
      </w:r>
      <w:bookmarkEnd w:id="26"/>
      <w:bookmarkEnd w:id="27"/>
    </w:p>
    <w:p w14:paraId="3CC288BF" w14:textId="77777777" w:rsidR="00FC002F" w:rsidRPr="004B1E9D" w:rsidRDefault="00FC002F" w:rsidP="00FC002F">
      <w:pPr>
        <w:pStyle w:val="3"/>
        <w:rPr>
          <w:rFonts w:ascii="Calibri" w:hAnsi="Calibri" w:cs="Calibri"/>
          <w:szCs w:val="22"/>
          <w:lang w:val="el-GR"/>
        </w:rPr>
      </w:pPr>
      <w:bookmarkStart w:id="28" w:name="_Toc76977231"/>
      <w:bookmarkStart w:id="29" w:name="_Toc83816633"/>
      <w:r w:rsidRPr="004B1E9D">
        <w:rPr>
          <w:rFonts w:ascii="Calibri" w:hAnsi="Calibri" w:cs="Calibri"/>
          <w:szCs w:val="22"/>
          <w:lang w:val="el-GR"/>
        </w:rPr>
        <w:t>2.2.1</w:t>
      </w:r>
      <w:r w:rsidRPr="004B1E9D">
        <w:rPr>
          <w:rFonts w:ascii="Calibri" w:hAnsi="Calibri" w:cs="Calibri"/>
          <w:szCs w:val="22"/>
          <w:lang w:val="el-GR"/>
        </w:rPr>
        <w:tab/>
        <w:t>Δικαίωμα συμμετοχής</w:t>
      </w:r>
      <w:bookmarkEnd w:id="28"/>
      <w:bookmarkEnd w:id="29"/>
      <w:r w:rsidRPr="004B1E9D">
        <w:rPr>
          <w:rFonts w:ascii="Calibri" w:hAnsi="Calibri" w:cs="Calibri"/>
          <w:szCs w:val="22"/>
          <w:lang w:val="el-GR"/>
        </w:rPr>
        <w:t xml:space="preserve"> </w:t>
      </w:r>
    </w:p>
    <w:p w14:paraId="0E04DF5B" w14:textId="77777777" w:rsidR="00FC002F" w:rsidRPr="004B1E9D" w:rsidRDefault="00FC002F" w:rsidP="00FC002F">
      <w:pPr>
        <w:rPr>
          <w:szCs w:val="22"/>
          <w:lang w:val="el-GR"/>
        </w:rPr>
      </w:pPr>
      <w:r w:rsidRPr="004B1E9D">
        <w:rPr>
          <w:b/>
          <w:bCs/>
          <w:szCs w:val="22"/>
          <w:lang w:val="el-GR"/>
        </w:rPr>
        <w:t xml:space="preserve">1. </w:t>
      </w:r>
      <w:r w:rsidRPr="004B1E9D">
        <w:rPr>
          <w:szCs w:val="22"/>
          <w:lang w:val="el-GR"/>
        </w:rPr>
        <w:t>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14:paraId="6BF962F9" w14:textId="77777777" w:rsidR="00FC002F" w:rsidRPr="004B1E9D" w:rsidRDefault="00FC002F" w:rsidP="00FC002F">
      <w:pPr>
        <w:rPr>
          <w:szCs w:val="22"/>
          <w:lang w:val="el-GR"/>
        </w:rPr>
      </w:pPr>
      <w:r w:rsidRPr="004B1E9D">
        <w:rPr>
          <w:szCs w:val="22"/>
          <w:lang w:val="el-GR"/>
        </w:rPr>
        <w:t>α) κράτος-μέλος της Ένωσης,</w:t>
      </w:r>
    </w:p>
    <w:p w14:paraId="5956DE25" w14:textId="77777777" w:rsidR="00FC002F" w:rsidRPr="004B1E9D" w:rsidRDefault="00FC002F" w:rsidP="00FC002F">
      <w:pPr>
        <w:rPr>
          <w:szCs w:val="22"/>
          <w:lang w:val="el-GR"/>
        </w:rPr>
      </w:pPr>
      <w:r w:rsidRPr="004B1E9D">
        <w:rPr>
          <w:szCs w:val="22"/>
          <w:lang w:val="el-GR"/>
        </w:rPr>
        <w:t>β) κράτος-μέλος του Ευρωπαϊκού Οικονομικού Χώρου (Ε.Ο.Χ.),</w:t>
      </w:r>
    </w:p>
    <w:p w14:paraId="74951CA9" w14:textId="77777777" w:rsidR="00FC002F" w:rsidRPr="004B1E9D" w:rsidRDefault="00FC002F" w:rsidP="00FC002F">
      <w:pPr>
        <w:rPr>
          <w:szCs w:val="22"/>
          <w:lang w:val="el-GR"/>
        </w:rPr>
      </w:pPr>
      <w:r w:rsidRPr="004B1E9D">
        <w:rPr>
          <w:szCs w:val="22"/>
          <w:lang w:val="el-GR"/>
        </w:rPr>
        <w:t>γ) τρίτες χώρες που έχουν υπογράψει και κυρώσει τη ΣΔΣ</w:t>
      </w:r>
      <w:r w:rsidRPr="004B1E9D">
        <w:rPr>
          <w:rStyle w:val="ab"/>
          <w:rFonts w:eastAsia="Courier New"/>
          <w:szCs w:val="22"/>
          <w:lang w:val="el-GR"/>
        </w:rPr>
        <w:footnoteReference w:id="26"/>
      </w:r>
      <w:r w:rsidRPr="004B1E9D">
        <w:rPr>
          <w:szCs w:val="22"/>
          <w:lang w:val="el-GR"/>
        </w:rPr>
        <w:t xml:space="preserve">, στο βαθμό που η υπό ανάθεση δημόσια σύμβαση καλύπτεται από τα Παραρτήματα 1, 2, 4, 5, 6 και 7 και τις γενικές σημειώσεις του σχετικού με την Ένωση Προσαρτήματος </w:t>
      </w:r>
      <w:r w:rsidRPr="004B1E9D">
        <w:rPr>
          <w:szCs w:val="22"/>
        </w:rPr>
        <w:t>I</w:t>
      </w:r>
      <w:r w:rsidRPr="004B1E9D">
        <w:rPr>
          <w:szCs w:val="22"/>
          <w:lang w:val="el-GR"/>
        </w:rPr>
        <w:t xml:space="preserve"> της ως άνω Συμφωνίας, καθώς και </w:t>
      </w:r>
    </w:p>
    <w:p w14:paraId="17797CD4" w14:textId="77777777" w:rsidR="00FC002F" w:rsidRPr="004B1E9D" w:rsidRDefault="00FC002F" w:rsidP="00FC002F">
      <w:pPr>
        <w:rPr>
          <w:szCs w:val="22"/>
          <w:lang w:val="el-GR"/>
        </w:rPr>
      </w:pPr>
      <w:r w:rsidRPr="004B1E9D">
        <w:rPr>
          <w:szCs w:val="22"/>
          <w:lang w:val="el-GR"/>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14:paraId="2AB68731" w14:textId="77777777" w:rsidR="00FC002F" w:rsidRPr="004B1E9D" w:rsidRDefault="00FC002F" w:rsidP="00FC002F">
      <w:pPr>
        <w:rPr>
          <w:szCs w:val="22"/>
          <w:lang w:val="el-GR"/>
        </w:rPr>
      </w:pPr>
      <w:r w:rsidRPr="004B1E9D">
        <w:rPr>
          <w:szCs w:val="22"/>
          <w:lang w:val="el-GR"/>
        </w:rPr>
        <w:lastRenderedPageBreak/>
        <w:t>Στο βαθμό που καλύπτονται από τα Παραρτήματα 1, 2, 4 και 5, 6 και 7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αναθέτουσες αρχές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p>
    <w:p w14:paraId="376D22CA" w14:textId="77777777" w:rsidR="00FC002F" w:rsidRPr="004B1E9D" w:rsidRDefault="00FC002F" w:rsidP="00FC002F">
      <w:pPr>
        <w:pStyle w:val="af1"/>
        <w:rPr>
          <w:szCs w:val="22"/>
          <w:lang w:val="el-GR"/>
        </w:rPr>
      </w:pPr>
      <w:r w:rsidRPr="004B1E9D">
        <w:rPr>
          <w:b/>
          <w:szCs w:val="22"/>
          <w:lang w:val="el-GR"/>
        </w:rPr>
        <w:t xml:space="preserve">2. </w:t>
      </w:r>
      <w:r w:rsidRPr="004B1E9D">
        <w:rPr>
          <w:szCs w:val="22"/>
          <w:lang w:val="el-GR"/>
        </w:rPr>
        <w:t>Οικονομικός φορέας συμμετέχει είτε μεμονωμένα είτε ως μέλος ένωσης. 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 Η αναθέτουσα αρχή  μπορεί να απαιτήσει από τις ενώσεις οικονομικών φορέων να περιβληθούν συγκεκριμένη νομική μορφή, εφόσον τους ανατεθεί η σύμβαση.</w:t>
      </w:r>
    </w:p>
    <w:p w14:paraId="70DC7DDD" w14:textId="77777777" w:rsidR="00FC002F" w:rsidRPr="004B1E9D" w:rsidRDefault="00FC002F" w:rsidP="00FC002F">
      <w:pPr>
        <w:pStyle w:val="af1"/>
        <w:rPr>
          <w:szCs w:val="22"/>
          <w:lang w:val="el-GR"/>
        </w:rPr>
      </w:pPr>
      <w:r w:rsidRPr="004B1E9D">
        <w:rPr>
          <w:szCs w:val="22"/>
          <w:lang w:val="el-GR"/>
        </w:rPr>
        <w:t xml:space="preserve">Στις περιπτώσεις υποβολής προσφοράς από ένωση οικονομικών φορέων, όλα τα μέλη της ευθύνονται έναντι της αναθέτουσας αρχής αλληλέγγυα και εις </w:t>
      </w:r>
      <w:proofErr w:type="spellStart"/>
      <w:r w:rsidRPr="004B1E9D">
        <w:rPr>
          <w:szCs w:val="22"/>
          <w:lang w:val="el-GR"/>
        </w:rPr>
        <w:t>ολόκληρον</w:t>
      </w:r>
      <w:proofErr w:type="spellEnd"/>
      <w:r w:rsidRPr="004B1E9D">
        <w:rPr>
          <w:szCs w:val="22"/>
          <w:vertAlign w:val="superscript"/>
          <w:lang w:val="el-GR"/>
        </w:rPr>
        <w:t>.</w:t>
      </w:r>
      <w:r w:rsidRPr="004B1E9D">
        <w:rPr>
          <w:szCs w:val="22"/>
          <w:lang w:val="el-GR"/>
        </w:rPr>
        <w:t xml:space="preserve">  </w:t>
      </w:r>
    </w:p>
    <w:p w14:paraId="55D5895C" w14:textId="77777777" w:rsidR="00FC002F" w:rsidRPr="004B1E9D" w:rsidRDefault="00FC002F" w:rsidP="00FC002F">
      <w:pPr>
        <w:pStyle w:val="3"/>
        <w:rPr>
          <w:rFonts w:ascii="Calibri" w:hAnsi="Calibri" w:cs="Calibri"/>
          <w:szCs w:val="22"/>
          <w:lang w:val="el-GR"/>
        </w:rPr>
      </w:pPr>
      <w:bookmarkStart w:id="30" w:name="_Toc76977232"/>
      <w:bookmarkStart w:id="31" w:name="_Toc83816634"/>
      <w:r w:rsidRPr="004B1E9D">
        <w:rPr>
          <w:rFonts w:ascii="Calibri" w:hAnsi="Calibri" w:cs="Calibri"/>
          <w:szCs w:val="22"/>
          <w:lang w:val="el-GR"/>
        </w:rPr>
        <w:t>2.2.2</w:t>
      </w:r>
      <w:r w:rsidRPr="004B1E9D">
        <w:rPr>
          <w:rFonts w:ascii="Calibri" w:hAnsi="Calibri" w:cs="Calibri"/>
          <w:szCs w:val="22"/>
          <w:lang w:val="el-GR"/>
        </w:rPr>
        <w:tab/>
        <w:t>Εγγύηση συμμετοχής</w:t>
      </w:r>
      <w:bookmarkEnd w:id="30"/>
      <w:bookmarkEnd w:id="31"/>
    </w:p>
    <w:p w14:paraId="7C0374D8" w14:textId="77777777" w:rsidR="00FC002F" w:rsidRPr="00FC2BF2" w:rsidRDefault="00FC002F" w:rsidP="00FC002F">
      <w:pPr>
        <w:rPr>
          <w:bCs/>
          <w:szCs w:val="22"/>
          <w:u w:val="single"/>
          <w:lang w:val="el-GR" w:eastAsia="el-GR"/>
        </w:rPr>
      </w:pPr>
      <w:r w:rsidRPr="004B1E9D">
        <w:rPr>
          <w:b/>
          <w:bCs/>
          <w:szCs w:val="22"/>
          <w:lang w:val="el-GR"/>
        </w:rPr>
        <w:t xml:space="preserve">2.2.2.1. </w:t>
      </w:r>
      <w:r w:rsidRPr="004B1E9D">
        <w:rPr>
          <w:szCs w:val="22"/>
          <w:lang w:val="el-GR"/>
        </w:rPr>
        <w:t xml:space="preserve">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 , </w:t>
      </w:r>
      <w:r w:rsidRPr="004B1E9D">
        <w:rPr>
          <w:szCs w:val="22"/>
          <w:lang w:val="el-GR" w:eastAsia="el-GR"/>
        </w:rPr>
        <w:t xml:space="preserve">η οποία καθορίζεται σε ποσοστό </w:t>
      </w:r>
      <w:r w:rsidRPr="004B1E9D">
        <w:rPr>
          <w:szCs w:val="22"/>
          <w:u w:val="single"/>
          <w:lang w:val="el-GR" w:eastAsia="el-GR"/>
        </w:rPr>
        <w:t>2% επί της εκτιμώμενης αξίας της σύμβασης χωρίς ΦΠΑ</w:t>
      </w:r>
      <w:r w:rsidRPr="004B1E9D">
        <w:rPr>
          <w:szCs w:val="22"/>
          <w:lang w:val="el-GR" w:eastAsia="el-GR"/>
        </w:rPr>
        <w:t xml:space="preserve"> μη συνυπολογιζόμενων των δικαιωμάτων παράτασης/προαίρεσης της σύμβασης εκτός ΦΠΑ, του/των </w:t>
      </w:r>
      <w:proofErr w:type="spellStart"/>
      <w:r w:rsidRPr="004B1E9D">
        <w:rPr>
          <w:szCs w:val="22"/>
          <w:lang w:val="el-GR" w:eastAsia="el-GR"/>
        </w:rPr>
        <w:t>προσφερομένου</w:t>
      </w:r>
      <w:proofErr w:type="spellEnd"/>
      <w:r w:rsidRPr="004B1E9D">
        <w:rPr>
          <w:szCs w:val="22"/>
          <w:lang w:val="el-GR" w:eastAsia="el-GR"/>
        </w:rPr>
        <w:t xml:space="preserve">/ων είδους/ειδών (βλ. ΠΑΡΑΡΤΗΜΑ ΙΙ για το ποσό και ΠΑΡΑΡΤΗΜΑ </w:t>
      </w:r>
      <w:r w:rsidRPr="004B1E9D">
        <w:rPr>
          <w:szCs w:val="22"/>
          <w:lang w:val="en-US" w:eastAsia="el-GR"/>
        </w:rPr>
        <w:t>V</w:t>
      </w:r>
      <w:r w:rsidRPr="004B1E9D">
        <w:rPr>
          <w:szCs w:val="22"/>
          <w:lang w:val="el-GR" w:eastAsia="el-GR"/>
        </w:rPr>
        <w:t xml:space="preserve"> για τα υποδείγματα εγγυητικών επιστολών). </w:t>
      </w:r>
      <w:r w:rsidRPr="004B1E9D">
        <w:rPr>
          <w:szCs w:val="22"/>
          <w:lang w:val="el-GR"/>
        </w:rPr>
        <w:t xml:space="preserve">Σε περίπτωση υποβολής προσφοράς για ένα ή περισσότερα τμήματα της σύμβασης, το ύψος της εγγύησης συμμετοχής υπολογίζεται επί της εκτιμώμενης αξίας, του/των </w:t>
      </w:r>
      <w:proofErr w:type="spellStart"/>
      <w:r w:rsidRPr="004B1E9D">
        <w:rPr>
          <w:szCs w:val="22"/>
          <w:lang w:val="el-GR"/>
        </w:rPr>
        <w:t>προσφερομένου</w:t>
      </w:r>
      <w:proofErr w:type="spellEnd"/>
      <w:r w:rsidRPr="004B1E9D">
        <w:rPr>
          <w:szCs w:val="22"/>
          <w:lang w:val="el-GR"/>
        </w:rPr>
        <w:t xml:space="preserve">/ων τμήματος/τμημάτων της σύμβασης. </w:t>
      </w:r>
      <w:r w:rsidRPr="004B1E9D">
        <w:rPr>
          <w:szCs w:val="22"/>
          <w:lang w:val="el-GR" w:eastAsia="el-GR"/>
        </w:rPr>
        <w:t>Διευκρινίζεται ότι για τα υλικά που αποτελούν ομάδα, το ποσοστό 2% υπολογίζεται επί της συνολικής αξίας, χωρίς ΦΠΑ και δικαιωμάτων προαίρεσης, των ειδών της ομάδας.</w:t>
      </w:r>
      <w:r w:rsidR="004C27FA" w:rsidRPr="004B1E9D">
        <w:rPr>
          <w:szCs w:val="22"/>
          <w:lang w:val="el-GR" w:eastAsia="el-GR"/>
        </w:rPr>
        <w:t xml:space="preserve"> </w:t>
      </w:r>
      <w:r w:rsidR="004C27FA" w:rsidRPr="00FC2BF2">
        <w:rPr>
          <w:bCs/>
          <w:szCs w:val="22"/>
          <w:u w:val="single"/>
          <w:lang w:val="el-GR" w:eastAsia="el-GR"/>
        </w:rPr>
        <w:t xml:space="preserve">(Ποσό εγγυητικής επιστολής συμμετοχής </w:t>
      </w:r>
      <w:r w:rsidR="004C27FA" w:rsidRPr="00BD6FFF">
        <w:rPr>
          <w:b/>
          <w:szCs w:val="22"/>
          <w:u w:val="single"/>
          <w:lang w:val="el-GR" w:eastAsia="el-GR"/>
        </w:rPr>
        <w:t>:</w:t>
      </w:r>
      <w:r w:rsidR="00BD6FFF" w:rsidRPr="00BD6FFF">
        <w:rPr>
          <w:b/>
          <w:szCs w:val="22"/>
          <w:u w:val="single"/>
          <w:lang w:val="el-GR" w:eastAsia="el-GR"/>
        </w:rPr>
        <w:t xml:space="preserve"> 878,00</w:t>
      </w:r>
      <w:r w:rsidR="00B40438" w:rsidRPr="00BD6FFF">
        <w:rPr>
          <w:b/>
          <w:szCs w:val="22"/>
          <w:u w:val="single"/>
          <w:lang w:val="el-GR" w:eastAsia="el-GR"/>
        </w:rPr>
        <w:t>€</w:t>
      </w:r>
      <w:r w:rsidR="004C27FA" w:rsidRPr="00BD6FFF">
        <w:rPr>
          <w:b/>
          <w:szCs w:val="22"/>
          <w:u w:val="single"/>
          <w:lang w:val="el-GR" w:eastAsia="el-GR"/>
        </w:rPr>
        <w:t>)</w:t>
      </w:r>
    </w:p>
    <w:p w14:paraId="2BA68E49" w14:textId="77777777" w:rsidR="00FC002F" w:rsidRPr="004B1E9D" w:rsidRDefault="00FC002F" w:rsidP="00FC002F">
      <w:pPr>
        <w:rPr>
          <w:bCs/>
          <w:szCs w:val="22"/>
          <w:lang w:val="el-GR"/>
        </w:rPr>
      </w:pPr>
      <w:r w:rsidRPr="004B1E9D">
        <w:rPr>
          <w:szCs w:val="22"/>
          <w:lang w:val="el-GR"/>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14:paraId="2FAD5E43" w14:textId="77777777" w:rsidR="00FC002F" w:rsidRPr="004B1E9D" w:rsidRDefault="00FC002F" w:rsidP="00FC002F">
      <w:pPr>
        <w:rPr>
          <w:bCs/>
          <w:szCs w:val="22"/>
          <w:lang w:val="el-GR"/>
        </w:rPr>
      </w:pPr>
      <w:r w:rsidRPr="004B1E9D">
        <w:rPr>
          <w:bCs/>
          <w:szCs w:val="22"/>
          <w:lang w:val="el-GR"/>
        </w:rPr>
        <w:t>Η εγγύηση συμμετοχής πρέπει να ισχύει τουλάχιστον για τριάντα (30) ημέρες μετά τη λήξη του χρόνου ισχύος της προσφοράς του άρθρου 2.4.5 της παρούσας, άλλως η προσφορά απορρίπτεται. Η αναθέτουσα αρχή μπορεί, πριν από τη λήξη της προσφοράς, να ζητά από τους προσφέροντες να παρατείνουν, πριν τη λήξη τους, τη διάρκεια ισχύος της προσφοράς και της εγγύησης συμμετοχής.</w:t>
      </w:r>
    </w:p>
    <w:p w14:paraId="2905FEB7" w14:textId="77777777" w:rsidR="00FC002F" w:rsidRPr="004B1E9D" w:rsidRDefault="00FC002F" w:rsidP="00FC002F">
      <w:pPr>
        <w:rPr>
          <w:bCs/>
          <w:szCs w:val="22"/>
          <w:lang w:val="el-GR"/>
        </w:rPr>
      </w:pPr>
      <w:r w:rsidRPr="004B1E9D">
        <w:rPr>
          <w:bCs/>
          <w:szCs w:val="22"/>
          <w:lang w:val="el-GR"/>
        </w:rPr>
        <w:t xml:space="preserve">Οι πρωτότυπες εγγυήσεις συμμετοχής, πλην των εγγυήσεων που εκδίδονται ηλεκτρονικά, προσκομίζονται, σε κλειστό φάκελο με ευθύνη του οικονομικού φορέα,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 </w:t>
      </w:r>
    </w:p>
    <w:p w14:paraId="66098C2B" w14:textId="77777777" w:rsidR="00FC002F" w:rsidRPr="004B1E9D" w:rsidRDefault="00FC002F" w:rsidP="00FC002F">
      <w:pPr>
        <w:rPr>
          <w:bCs/>
          <w:szCs w:val="22"/>
          <w:lang w:val="el-GR"/>
        </w:rPr>
      </w:pPr>
      <w:r w:rsidRPr="004B1E9D">
        <w:rPr>
          <w:b/>
          <w:bCs/>
          <w:szCs w:val="22"/>
          <w:lang w:val="el-GR"/>
        </w:rPr>
        <w:t>2.2.2.2.</w:t>
      </w:r>
      <w:r w:rsidRPr="004B1E9D">
        <w:rPr>
          <w:b/>
          <w:szCs w:val="22"/>
          <w:lang w:val="el-GR"/>
        </w:rPr>
        <w:t xml:space="preserve"> </w:t>
      </w:r>
      <w:r w:rsidRPr="004B1E9D">
        <w:rPr>
          <w:szCs w:val="22"/>
          <w:lang w:val="el-GR"/>
        </w:rPr>
        <w:t xml:space="preserve">Η εγγύηση συμμετοχής επιστρέφεται στον ανάδοχο με την προσκόμιση της εγγύησης καλής </w:t>
      </w:r>
      <w:r w:rsidRPr="004B1E9D">
        <w:rPr>
          <w:bCs/>
          <w:szCs w:val="22"/>
          <w:lang w:val="el-GR"/>
        </w:rPr>
        <w:t xml:space="preserve">εκτέλεσης. </w:t>
      </w:r>
    </w:p>
    <w:p w14:paraId="175337B9" w14:textId="77777777" w:rsidR="00FC002F" w:rsidRPr="004B1E9D" w:rsidRDefault="00FC002F" w:rsidP="00FC002F">
      <w:pPr>
        <w:rPr>
          <w:b/>
          <w:szCs w:val="22"/>
          <w:lang w:val="el-GR"/>
        </w:rPr>
      </w:pPr>
      <w:r w:rsidRPr="004B1E9D">
        <w:rPr>
          <w:bCs/>
          <w:szCs w:val="22"/>
          <w:lang w:val="el-GR"/>
        </w:rPr>
        <w:t>Η εγγύηση συμμετοχής επιστρέφεται στους λοιπούς προσφέροντες, σύμφωνα με τα ειδικότερα οριζόμενα στην παρ. 3 του άρθρου 72 του ν. 4412/2016.</w:t>
      </w:r>
    </w:p>
    <w:p w14:paraId="6E8D6F79" w14:textId="77777777" w:rsidR="00FC002F" w:rsidRPr="004B1E9D" w:rsidRDefault="00FC002F" w:rsidP="00FC002F">
      <w:pPr>
        <w:rPr>
          <w:szCs w:val="22"/>
          <w:lang w:val="el-GR"/>
        </w:rPr>
      </w:pPr>
      <w:r w:rsidRPr="004B1E9D">
        <w:rPr>
          <w:b/>
          <w:szCs w:val="22"/>
          <w:lang w:val="el-GR"/>
        </w:rPr>
        <w:t>2.2.2.3.</w:t>
      </w:r>
      <w:r w:rsidRPr="004B1E9D">
        <w:rPr>
          <w:szCs w:val="22"/>
          <w:lang w:val="el-GR"/>
        </w:rPr>
        <w:t xml:space="preserve"> Η εγγύηση συμμετοχής καταπίπτει εάν ο προσφέρων: α) αποσύρει την προσφορά του κατά τη διάρκεια ισχύος αυτής, β) παρέχει, εν γνώσει του, ψευδή στοιχεία ή πληροφορίες που αναφέρονται στις παραγράφους 2.2.3 έως 2.2.8, γ) δεν προσκομίσει εγκαίρως τα προβλεπόμενα από την παρούσα δικαιολογητικά (παράγραφοι 2.2.9 και 3.2), δ) δεν προσέλθει εγκαίρως για υπογραφή του συμφωνητικού, ε) υποβάλει μη κατάλληλη προσφορά, με την έννοια της περ. 46 της παρ. 1 του άρθρου 2 του ν. 4412/2016, </w:t>
      </w:r>
      <w:proofErr w:type="spellStart"/>
      <w:r w:rsidRPr="004B1E9D">
        <w:rPr>
          <w:szCs w:val="22"/>
          <w:lang w:val="el-GR"/>
        </w:rPr>
        <w:t>στ</w:t>
      </w:r>
      <w:proofErr w:type="spellEnd"/>
      <w:r w:rsidRPr="004B1E9D">
        <w:rPr>
          <w:szCs w:val="22"/>
          <w:lang w:val="el-GR"/>
        </w:rPr>
        <w:t xml:space="preserve">) δεν ανταποκριθεί στη σχετική πρόσκληση της αναθέτουσας αρχής να εξηγήσει την τιμή ή το κόστος της προσφοράς του εντός της </w:t>
      </w:r>
      <w:proofErr w:type="spellStart"/>
      <w:r w:rsidRPr="004B1E9D">
        <w:rPr>
          <w:szCs w:val="22"/>
          <w:lang w:val="el-GR"/>
        </w:rPr>
        <w:t>τεθείσας</w:t>
      </w:r>
      <w:proofErr w:type="spellEnd"/>
      <w:r w:rsidRPr="004B1E9D">
        <w:rPr>
          <w:szCs w:val="22"/>
          <w:lang w:val="el-GR"/>
        </w:rPr>
        <w:t xml:space="preserve"> προθεσμίας και η προσφορά του απορριφθεί, ζ) στις περιπτώσεις των παρ. 3, 4 και 5 του άρθρου 103 του ν. 4412/2016, περί πρόσκλησης για υποβολή δικαιολογητικών από τον προσωρινό ανάδοχο, αν, κατά τον έλεγχο των παραπάνω δικαιολογητικών, σύμφωνα με τις παραγράφους 3.2 και 3.4 της παρούσας, διαπιστωθεί ότι τα στοιχεία που δηλώθηκαν στο ΕΕΕΣ είναι εκ προθέσεως απατηλά, ή ότι έχουν υποβληθεί πλαστά αποδεικτικά στοιχεία, ή αν, από τα παραπάνω δικαιολογητικά που προσκομίσθηκαν νομίμως και εμπροθέσμως, δεν αποδεικνύεται η μη συνδρομή των λόγων αποκλεισμού της παραγράφου 2.2.3 ή η πλήρωση μιας ή περισσότερων από τις απαιτήσεις των κριτηρίων ποιοτικής επιλογής.</w:t>
      </w:r>
    </w:p>
    <w:p w14:paraId="42FA68CC" w14:textId="77777777" w:rsidR="00FC002F" w:rsidRPr="004B1E9D" w:rsidRDefault="00FC002F" w:rsidP="00FC002F">
      <w:pPr>
        <w:rPr>
          <w:szCs w:val="22"/>
          <w:lang w:val="el-GR"/>
        </w:rPr>
      </w:pPr>
    </w:p>
    <w:p w14:paraId="1B932D0F" w14:textId="77777777" w:rsidR="00FC002F" w:rsidRPr="004B1E9D" w:rsidRDefault="00FC002F" w:rsidP="00FC002F">
      <w:pPr>
        <w:pStyle w:val="3"/>
        <w:spacing w:before="120"/>
        <w:rPr>
          <w:rFonts w:ascii="Calibri" w:hAnsi="Calibri" w:cs="Calibri"/>
          <w:szCs w:val="22"/>
          <w:lang w:val="el-GR"/>
        </w:rPr>
      </w:pPr>
      <w:bookmarkStart w:id="32" w:name="_Toc76977233"/>
      <w:bookmarkStart w:id="33" w:name="_Toc83816635"/>
      <w:r w:rsidRPr="004B1E9D">
        <w:rPr>
          <w:rFonts w:ascii="Calibri" w:hAnsi="Calibri" w:cs="Calibri"/>
          <w:szCs w:val="22"/>
          <w:lang w:val="el-GR"/>
        </w:rPr>
        <w:lastRenderedPageBreak/>
        <w:t>2.2.3</w:t>
      </w:r>
      <w:r w:rsidRPr="004B1E9D">
        <w:rPr>
          <w:rFonts w:ascii="Calibri" w:hAnsi="Calibri" w:cs="Calibri"/>
          <w:szCs w:val="22"/>
          <w:lang w:val="el-GR"/>
        </w:rPr>
        <w:tab/>
        <w:t>Λόγοι αποκλεισμού</w:t>
      </w:r>
      <w:bookmarkEnd w:id="32"/>
      <w:bookmarkEnd w:id="33"/>
      <w:r w:rsidRPr="004B1E9D">
        <w:rPr>
          <w:rFonts w:ascii="Calibri" w:hAnsi="Calibri" w:cs="Calibri"/>
          <w:szCs w:val="22"/>
          <w:lang w:val="el-GR"/>
        </w:rPr>
        <w:t xml:space="preserve"> </w:t>
      </w:r>
    </w:p>
    <w:p w14:paraId="78344ED8" w14:textId="77777777" w:rsidR="00FC002F" w:rsidRPr="004B1E9D" w:rsidRDefault="00FC002F" w:rsidP="00FC002F">
      <w:pPr>
        <w:spacing w:before="120"/>
        <w:rPr>
          <w:b/>
          <w:bCs/>
          <w:szCs w:val="22"/>
          <w:lang w:val="el-GR"/>
        </w:rPr>
      </w:pPr>
      <w:r w:rsidRPr="004B1E9D">
        <w:rPr>
          <w:szCs w:val="22"/>
          <w:lang w:val="el-GR"/>
        </w:rPr>
        <w:t>Αποκλείεται από τη συμμετοχή στην παρούσα διαδικασία σύναψης σύμβασης (διαγωνισμό)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14:paraId="09C1AFBB" w14:textId="77777777" w:rsidR="00FC002F" w:rsidRPr="004B1E9D" w:rsidRDefault="00FC002F" w:rsidP="00FC002F">
      <w:pPr>
        <w:rPr>
          <w:szCs w:val="22"/>
          <w:lang w:val="el-GR"/>
        </w:rPr>
      </w:pPr>
      <w:r w:rsidRPr="004B1E9D">
        <w:rPr>
          <w:b/>
          <w:bCs/>
          <w:szCs w:val="22"/>
          <w:lang w:val="el-GR"/>
        </w:rPr>
        <w:t xml:space="preserve">2.2.3.1. </w:t>
      </w:r>
      <w:r w:rsidRPr="004B1E9D">
        <w:rPr>
          <w:szCs w:val="22"/>
          <w:lang w:val="el-GR"/>
        </w:rPr>
        <w:t xml:space="preserve"> Όταν υπάρχει σε βάρος του αμετάκλητη καταδικαστική απόφαση για ένα από τα ακόλουθα εγκλήματα: </w:t>
      </w:r>
    </w:p>
    <w:p w14:paraId="667F44C4" w14:textId="77777777" w:rsidR="00FC002F" w:rsidRPr="004B1E9D" w:rsidRDefault="00FC002F" w:rsidP="00FC002F">
      <w:pPr>
        <w:rPr>
          <w:szCs w:val="22"/>
          <w:lang w:val="el-GR"/>
        </w:rPr>
      </w:pPr>
      <w:r w:rsidRPr="004B1E9D">
        <w:rPr>
          <w:szCs w:val="22"/>
          <w:lang w:val="el-GR"/>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w:t>
      </w:r>
      <w:r w:rsidRPr="004B1E9D">
        <w:rPr>
          <w:szCs w:val="22"/>
        </w:rPr>
        <w:t>L</w:t>
      </w:r>
      <w:r w:rsidRPr="004B1E9D">
        <w:rPr>
          <w:szCs w:val="22"/>
          <w:lang w:val="el-GR"/>
        </w:rPr>
        <w:t xml:space="preserve"> 300 της 11.11.2008 σ.42), και τα εγκλήματα του άρθρου 187 του Ποινικού Κώδικα (εγκληματική οργάνωση),</w:t>
      </w:r>
    </w:p>
    <w:p w14:paraId="3B7DF702" w14:textId="77777777" w:rsidR="00FC002F" w:rsidRPr="004B1E9D" w:rsidRDefault="00FC002F" w:rsidP="00FC002F">
      <w:pPr>
        <w:rPr>
          <w:szCs w:val="22"/>
          <w:lang w:val="el-GR"/>
        </w:rPr>
      </w:pPr>
      <w:r w:rsidRPr="004B1E9D">
        <w:rPr>
          <w:szCs w:val="22"/>
          <w:lang w:val="el-GR"/>
        </w:rPr>
        <w:t xml:space="preserve">β) ενεργητική δωροδοκία, όπως ορίζεται στο άρθρο 3 της σύμβασης περί της καταπολέμησης της δωροδοκίας στην οποία ενέχονται υπάλληλοι των Ευρωπαϊκών Κοινοτήτων ή των κρατών-μελών της Ένωσης (ΕΕ </w:t>
      </w:r>
      <w:r w:rsidRPr="004B1E9D">
        <w:rPr>
          <w:szCs w:val="22"/>
        </w:rPr>
        <w:t>C</w:t>
      </w:r>
      <w:r w:rsidRPr="004B1E9D">
        <w:rPr>
          <w:szCs w:val="22"/>
          <w:lang w:val="el-GR"/>
        </w:rPr>
        <w:t xml:space="preserve"> 195 της 25.6.1997, σ. 1) και στην παρ. 1 του άρθρου 2 της απόφασης-πλαίσιο 2003/568/ΔΕΥ του Συμβουλίου της 22ας Ιουλίου 2003, για την καταπολέμηση της δωροδοκίας στον ιδιωτικό τομέα (ΕΕ </w:t>
      </w:r>
      <w:r w:rsidRPr="004B1E9D">
        <w:rPr>
          <w:szCs w:val="22"/>
        </w:rPr>
        <w:t>L</w:t>
      </w:r>
      <w:r w:rsidRPr="004B1E9D">
        <w:rPr>
          <w:szCs w:val="22"/>
          <w:lang w:val="el-GR"/>
        </w:rPr>
        <w:t xml:space="preserve"> 192 της 31.7.2003, σ. 54), καθώς και όπως ορίζεται στο εθνικό δίκαιο του οικονομικού φορέα, και τα εγκλήματα των άρθρων 159Α (δωροδοκία</w:t>
      </w:r>
      <w:r w:rsidRPr="00072F8E">
        <w:rPr>
          <w:color w:val="FF0000"/>
          <w:szCs w:val="22"/>
          <w:lang w:val="el-GR"/>
        </w:rPr>
        <w:t xml:space="preserve"> </w:t>
      </w:r>
      <w:r w:rsidRPr="004B1E9D">
        <w:rPr>
          <w:szCs w:val="22"/>
          <w:lang w:val="el-GR"/>
        </w:rPr>
        <w:t>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14:paraId="6A79DF77" w14:textId="77777777" w:rsidR="00FC002F" w:rsidRPr="004B1E9D" w:rsidRDefault="00FC002F" w:rsidP="00FC002F">
      <w:pPr>
        <w:suppressAutoHyphens w:val="0"/>
        <w:autoSpaceDE w:val="0"/>
        <w:autoSpaceDN w:val="0"/>
        <w:adjustRightInd w:val="0"/>
        <w:rPr>
          <w:szCs w:val="22"/>
          <w:lang w:val="el-GR"/>
        </w:rPr>
      </w:pPr>
      <w:r w:rsidRPr="004B1E9D">
        <w:rPr>
          <w:szCs w:val="22"/>
          <w:lang w:val="el-GR"/>
        </w:rPr>
        <w:t>γ) απάτη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w:t>
      </w:r>
      <w:r w:rsidRPr="004B1E9D">
        <w:rPr>
          <w:szCs w:val="22"/>
          <w:vertAlign w:val="superscript"/>
          <w:lang w:val="el-GR"/>
        </w:rPr>
        <w:t>ης</w:t>
      </w:r>
      <w:r w:rsidRPr="004B1E9D">
        <w:rPr>
          <w:szCs w:val="22"/>
          <w:lang w:val="el-GR"/>
        </w:rPr>
        <w:t xml:space="preserve"> Ιουλίου 2017 σχετικά με την καταπολέμηση, μέσω του ποινικού δικαίου, της απάτης εις βάρος των οικονομικών συμφερόντων της Ένωσης (</w:t>
      </w:r>
      <w:r w:rsidRPr="004B1E9D">
        <w:rPr>
          <w:szCs w:val="22"/>
          <w:lang w:val="en-US"/>
        </w:rPr>
        <w:t>L</w:t>
      </w:r>
      <w:r w:rsidRPr="004B1E9D">
        <w:rPr>
          <w:szCs w:val="22"/>
          <w:lang w:val="el-GR"/>
        </w:rPr>
        <w:t xml:space="preserve">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386Β (</w:t>
      </w:r>
      <w:r w:rsidRPr="004B1E9D">
        <w:rPr>
          <w:szCs w:val="22"/>
          <w:lang w:val="el-GR" w:eastAsia="el-GR"/>
        </w:rPr>
        <w:t xml:space="preserve">απάτη σχετική με τις επιχορηγήσεις), 390 (απιστία) του Ποινικού Κώδικα και των άρθρων 155 </w:t>
      </w:r>
      <w:proofErr w:type="spellStart"/>
      <w:r w:rsidRPr="004B1E9D">
        <w:rPr>
          <w:szCs w:val="22"/>
          <w:lang w:val="el-GR" w:eastAsia="el-GR"/>
        </w:rPr>
        <w:t>επ</w:t>
      </w:r>
      <w:proofErr w:type="spellEnd"/>
      <w:r w:rsidRPr="004B1E9D">
        <w:rPr>
          <w:szCs w:val="22"/>
          <w:lang w:val="el-GR" w:eastAsia="el-GR"/>
        </w:rPr>
        <w:t>.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w:t>
      </w:r>
    </w:p>
    <w:p w14:paraId="607ECCF8" w14:textId="77777777" w:rsidR="00FC002F" w:rsidRPr="004B1E9D" w:rsidRDefault="00FC002F" w:rsidP="00FC002F">
      <w:pPr>
        <w:rPr>
          <w:szCs w:val="22"/>
          <w:lang w:val="el-GR"/>
        </w:rPr>
      </w:pPr>
      <w:r w:rsidRPr="004B1E9D">
        <w:rPr>
          <w:szCs w:val="22"/>
          <w:lang w:val="el-GR"/>
        </w:rPr>
        <w:t>δ) τρομοκρατικά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w:t>
      </w:r>
      <w:r w:rsidRPr="004B1E9D">
        <w:rPr>
          <w:szCs w:val="22"/>
          <w:vertAlign w:val="superscript"/>
          <w:lang w:val="el-GR"/>
        </w:rPr>
        <w:t>ης</w:t>
      </w:r>
      <w:r w:rsidRPr="004B1E9D">
        <w:rPr>
          <w:szCs w:val="22"/>
          <w:lang w:val="el-GR"/>
        </w:rPr>
        <w:t xml:space="preserve"> Μαρτίου 2017 για την καταπολέμηση της τρομοκρατίας και την αντικατάσταση της απόφασης-πλαισίου 2002/475/ΔΕΥ του Συμβουλίου και για την τροποποίηση της απόφασης 2005/671/ΔΕΥ του Συμβουλίου (ΕΕ </w:t>
      </w:r>
      <w:r w:rsidRPr="004B1E9D">
        <w:rPr>
          <w:szCs w:val="22"/>
        </w:rPr>
        <w:t>L</w:t>
      </w:r>
      <w:r w:rsidRPr="004B1E9D">
        <w:rPr>
          <w:szCs w:val="22"/>
          <w:lang w:val="el-GR"/>
        </w:rPr>
        <w:t xml:space="preserve"> 88/31.03.2017) 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(Α’103),</w:t>
      </w:r>
    </w:p>
    <w:p w14:paraId="7B8A1FC8" w14:textId="77777777" w:rsidR="00FC002F" w:rsidRPr="004B1E9D" w:rsidRDefault="00FC002F" w:rsidP="00FC002F">
      <w:pPr>
        <w:rPr>
          <w:szCs w:val="22"/>
          <w:lang w:val="el-GR"/>
        </w:rPr>
      </w:pPr>
      <w:r w:rsidRPr="004B1E9D">
        <w:rPr>
          <w:szCs w:val="22"/>
          <w:lang w:val="el-GR"/>
        </w:rPr>
        <w:t xml:space="preserve">ε) 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w:t>
      </w:r>
      <w:proofErr w:type="spellStart"/>
      <w:r w:rsidRPr="004B1E9D">
        <w:rPr>
          <w:szCs w:val="22"/>
          <w:lang w:val="el-GR"/>
        </w:rPr>
        <w:t>αριθμ</w:t>
      </w:r>
      <w:proofErr w:type="spellEnd"/>
      <w:r w:rsidRPr="004B1E9D">
        <w:rPr>
          <w:szCs w:val="22"/>
          <w:lang w:val="el-GR"/>
        </w:rPr>
        <w:t xml:space="preserve">.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(ΕΕ </w:t>
      </w:r>
      <w:r w:rsidRPr="004B1E9D">
        <w:rPr>
          <w:szCs w:val="22"/>
          <w:lang w:val="en-US"/>
        </w:rPr>
        <w:t>L</w:t>
      </w:r>
      <w:r w:rsidRPr="004B1E9D">
        <w:rPr>
          <w:szCs w:val="22"/>
          <w:lang w:val="el-GR"/>
        </w:rPr>
        <w:t xml:space="preserve"> 141/05.06.2015) και τα εγκλήματα των άρθρων 2 και 39 του ν. 4557/2018 (Α’ 139), </w:t>
      </w:r>
    </w:p>
    <w:p w14:paraId="7CF225C0" w14:textId="77777777" w:rsidR="00FC002F" w:rsidRPr="004B1E9D" w:rsidRDefault="00FC002F" w:rsidP="00FC002F">
      <w:pPr>
        <w:rPr>
          <w:szCs w:val="22"/>
          <w:lang w:val="el-GR"/>
        </w:rPr>
      </w:pPr>
      <w:proofErr w:type="spellStart"/>
      <w:r w:rsidRPr="004B1E9D">
        <w:rPr>
          <w:szCs w:val="22"/>
          <w:lang w:val="el-GR"/>
        </w:rPr>
        <w:t>στ</w:t>
      </w:r>
      <w:proofErr w:type="spellEnd"/>
      <w:r w:rsidRPr="004B1E9D">
        <w:rPr>
          <w:szCs w:val="22"/>
          <w:lang w:val="el-GR"/>
        </w:rPr>
        <w:t xml:space="preserve">)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rsidRPr="004B1E9D">
        <w:rPr>
          <w:szCs w:val="22"/>
        </w:rPr>
        <w:t>L</w:t>
      </w:r>
      <w:r w:rsidRPr="004B1E9D">
        <w:rPr>
          <w:szCs w:val="22"/>
          <w:lang w:val="el-GR"/>
        </w:rPr>
        <w:t xml:space="preserve"> 101 της 15.4.2011, σ. 1), και τα εγκλήματα του άρθρου 323Α του Ποινικού Κώδικα (εμπορία ανθρώπων). </w:t>
      </w:r>
    </w:p>
    <w:p w14:paraId="709F3EBE" w14:textId="77777777" w:rsidR="00FC002F" w:rsidRPr="004B1E9D" w:rsidRDefault="00FC002F" w:rsidP="00FC002F">
      <w:pPr>
        <w:rPr>
          <w:szCs w:val="22"/>
          <w:lang w:val="el-GR"/>
        </w:rPr>
      </w:pPr>
      <w:r w:rsidRPr="004B1E9D">
        <w:rPr>
          <w:szCs w:val="22"/>
          <w:lang w:val="el-GR"/>
        </w:rPr>
        <w:t xml:space="preserve">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Η υποχρέωση του προηγούμενου εδαφίου αφορά: </w:t>
      </w:r>
    </w:p>
    <w:p w14:paraId="2836F2F0" w14:textId="77777777" w:rsidR="00FC002F" w:rsidRPr="004B1E9D" w:rsidRDefault="00FC002F" w:rsidP="00FC002F">
      <w:pPr>
        <w:rPr>
          <w:szCs w:val="22"/>
          <w:lang w:val="el-GR"/>
        </w:rPr>
      </w:pPr>
      <w:r w:rsidRPr="004B1E9D">
        <w:rPr>
          <w:szCs w:val="22"/>
          <w:lang w:val="el-GR"/>
        </w:rPr>
        <w:t>- στις περιπτώσεις εταιρειών περιορισμένης ευθύνης (Ε.Π.Ε.), ιδιωτικών κεφαλαιουχικών εταιρειών (Ι.Κ.Ε.) και προσωπικών εταιρειών (Ο.Ε. και Ε.Ε.) τους διαχειριστές.</w:t>
      </w:r>
    </w:p>
    <w:p w14:paraId="5F12BB06" w14:textId="77777777" w:rsidR="00FC002F" w:rsidRPr="004B1E9D" w:rsidRDefault="00FC002F" w:rsidP="00FC002F">
      <w:pPr>
        <w:suppressAutoHyphens w:val="0"/>
        <w:spacing w:after="160" w:line="252" w:lineRule="auto"/>
        <w:rPr>
          <w:szCs w:val="22"/>
          <w:lang w:val="el-GR"/>
        </w:rPr>
      </w:pPr>
      <w:r w:rsidRPr="004B1E9D">
        <w:rPr>
          <w:szCs w:val="22"/>
          <w:lang w:val="el-GR"/>
        </w:rPr>
        <w:lastRenderedPageBreak/>
        <w:t>- στις περιπτώσεις ανωνύμων εταιρειών (Α.Ε.), τον διευθύνοντα Σύμβουλο, τα μέλη του Διοικητικού Συμβουλίου, καθώς και τα πρόσωπα στα οποία με απόφαση του Διοικητικού Συμβουλίου έχει ανατεθεί το σύνολο της διαχείρισης και εκπροσώπησης της εταιρείας.</w:t>
      </w:r>
    </w:p>
    <w:p w14:paraId="6C9DCD36" w14:textId="77777777" w:rsidR="00FC002F" w:rsidRPr="004B1E9D" w:rsidRDefault="00FC002F" w:rsidP="00FC002F">
      <w:pPr>
        <w:suppressAutoHyphens w:val="0"/>
        <w:spacing w:after="160" w:line="252" w:lineRule="auto"/>
        <w:rPr>
          <w:szCs w:val="22"/>
          <w:lang w:val="el-GR"/>
        </w:rPr>
      </w:pPr>
      <w:r w:rsidRPr="004B1E9D">
        <w:rPr>
          <w:szCs w:val="22"/>
          <w:lang w:val="el-GR"/>
        </w:rPr>
        <w:t>- στις περιπτώσεις Συνεταιρισμών, τα μέλη του Διοικητικού Συμβουλίου.</w:t>
      </w:r>
    </w:p>
    <w:p w14:paraId="7CD6905E" w14:textId="77777777" w:rsidR="00FC002F" w:rsidRPr="004B1E9D" w:rsidRDefault="00FC002F" w:rsidP="00FC002F">
      <w:pPr>
        <w:suppressAutoHyphens w:val="0"/>
        <w:spacing w:after="160" w:line="252" w:lineRule="auto"/>
        <w:rPr>
          <w:b/>
          <w:szCs w:val="22"/>
          <w:lang w:val="el-GR"/>
        </w:rPr>
      </w:pPr>
      <w:r w:rsidRPr="004B1E9D">
        <w:rPr>
          <w:szCs w:val="22"/>
          <w:lang w:val="el-GR"/>
        </w:rPr>
        <w:t>- σε όλες τις υπόλοιπες περιπτώσεις νομικών προσώπων, τον κατά περίπτωση  νόμιμο εκπρόσωπο.</w:t>
      </w:r>
    </w:p>
    <w:p w14:paraId="4E6D5AD0" w14:textId="77777777" w:rsidR="00FC002F" w:rsidRPr="004B1E9D" w:rsidRDefault="00FC002F" w:rsidP="00FC002F">
      <w:pPr>
        <w:suppressAutoHyphens w:val="0"/>
        <w:spacing w:after="160" w:line="252" w:lineRule="auto"/>
        <w:rPr>
          <w:b/>
          <w:bCs/>
          <w:szCs w:val="22"/>
          <w:lang w:val="el-GR"/>
        </w:rPr>
      </w:pPr>
      <w:r w:rsidRPr="004B1E9D">
        <w:rPr>
          <w:b/>
          <w:szCs w:val="22"/>
          <w:lang w:val="el-GR"/>
        </w:rPr>
        <w:t>Εάν στις ως άνω περιπτώσεις (α) έως (</w:t>
      </w:r>
      <w:proofErr w:type="spellStart"/>
      <w:r w:rsidRPr="004B1E9D">
        <w:rPr>
          <w:b/>
          <w:szCs w:val="22"/>
          <w:lang w:val="el-GR"/>
        </w:rPr>
        <w:t>στ</w:t>
      </w:r>
      <w:proofErr w:type="spellEnd"/>
      <w:r w:rsidRPr="004B1E9D">
        <w:rPr>
          <w:b/>
          <w:szCs w:val="22"/>
          <w:lang w:val="el-GR"/>
        </w:rPr>
        <w:t>)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sidRPr="004B1E9D">
        <w:rPr>
          <w:szCs w:val="22"/>
          <w:lang w:val="el-GR"/>
        </w:rPr>
        <w:t xml:space="preserve">. </w:t>
      </w:r>
    </w:p>
    <w:p w14:paraId="5441B05B" w14:textId="77777777" w:rsidR="00FC002F" w:rsidRPr="004B1E9D" w:rsidRDefault="00FC002F" w:rsidP="00FC002F">
      <w:pPr>
        <w:rPr>
          <w:szCs w:val="22"/>
          <w:lang w:val="el-GR"/>
        </w:rPr>
      </w:pPr>
      <w:r w:rsidRPr="004B1E9D">
        <w:rPr>
          <w:b/>
          <w:bCs/>
          <w:szCs w:val="22"/>
          <w:lang w:val="el-GR"/>
        </w:rPr>
        <w:t>2.2.3.2.</w:t>
      </w:r>
      <w:r w:rsidRPr="004B1E9D">
        <w:rPr>
          <w:szCs w:val="22"/>
          <w:lang w:val="el-GR"/>
        </w:rPr>
        <w:t xml:space="preserve"> Στις ακόλουθες περιπτώσεις:</w:t>
      </w:r>
    </w:p>
    <w:p w14:paraId="7717883E" w14:textId="77777777" w:rsidR="00FC002F" w:rsidRPr="004B1E9D" w:rsidRDefault="00FC002F" w:rsidP="00FC002F">
      <w:pPr>
        <w:rPr>
          <w:szCs w:val="22"/>
          <w:lang w:val="el-GR"/>
        </w:rPr>
      </w:pPr>
      <w:r w:rsidRPr="004B1E9D">
        <w:rPr>
          <w:szCs w:val="22"/>
          <w:lang w:val="el-GR"/>
        </w:rPr>
        <w:t xml:space="preserve">α) όταν ο  οικονομικός φορέας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 </w:t>
      </w:r>
    </w:p>
    <w:p w14:paraId="5CD2B605" w14:textId="77777777" w:rsidR="00FC002F" w:rsidRPr="004B1E9D" w:rsidRDefault="00FC002F" w:rsidP="00FC002F">
      <w:pPr>
        <w:rPr>
          <w:szCs w:val="22"/>
          <w:lang w:val="el-GR"/>
        </w:rPr>
      </w:pPr>
      <w:r w:rsidRPr="004B1E9D">
        <w:rPr>
          <w:szCs w:val="22"/>
          <w:lang w:val="el-GR"/>
        </w:rPr>
        <w:t>β) όταν η αναθέτουσα αρχή μπορεί να αποδείξει με τα κατάλληλα μέσα ότι ο οικονομικός φορέας έχει αθετήσει τις υποχρεώσεις του όσον αφορά την καταβολή φόρων ή εισφορών κοινωνικής ασφάλισης.</w:t>
      </w:r>
    </w:p>
    <w:p w14:paraId="1A9DD5A1" w14:textId="77777777" w:rsidR="00FC002F" w:rsidRPr="004B1E9D" w:rsidRDefault="00FC002F" w:rsidP="00FC002F">
      <w:pPr>
        <w:suppressAutoHyphens w:val="0"/>
        <w:autoSpaceDE w:val="0"/>
        <w:autoSpaceDN w:val="0"/>
        <w:adjustRightInd w:val="0"/>
        <w:spacing w:after="0"/>
        <w:rPr>
          <w:szCs w:val="22"/>
          <w:lang w:val="el-GR" w:eastAsia="el-GR"/>
        </w:rPr>
      </w:pPr>
      <w:r w:rsidRPr="004B1E9D">
        <w:rPr>
          <w:szCs w:val="22"/>
          <w:lang w:val="el-GR"/>
        </w:rPr>
        <w:t>Αν ο οικονομικός φορέας είναι Έλληνας πολίτης ή έχει την εγκατάστασή του στην Ελλάδα, οι υποχρεώσεις του που αφορούν στις εισφορές κοινωνικής ασφάλισης καλύπτουν τόσο την κύρια όσο και την επικουρική ασφάλιση.</w:t>
      </w:r>
      <w:r w:rsidRPr="004B1E9D">
        <w:rPr>
          <w:szCs w:val="22"/>
          <w:lang w:val="el-GR" w:eastAsia="el-GR"/>
        </w:rPr>
        <w:t xml:space="preserve"> </w:t>
      </w:r>
    </w:p>
    <w:p w14:paraId="341945F9" w14:textId="77777777" w:rsidR="00FC002F" w:rsidRPr="004B1E9D" w:rsidRDefault="00FC002F" w:rsidP="00FC002F">
      <w:pPr>
        <w:suppressAutoHyphens w:val="0"/>
        <w:autoSpaceDE w:val="0"/>
        <w:autoSpaceDN w:val="0"/>
        <w:adjustRightInd w:val="0"/>
        <w:spacing w:after="0"/>
        <w:rPr>
          <w:szCs w:val="22"/>
          <w:lang w:val="el-GR" w:eastAsia="el-GR"/>
        </w:rPr>
      </w:pPr>
      <w:r w:rsidRPr="004B1E9D">
        <w:rPr>
          <w:szCs w:val="22"/>
          <w:lang w:val="el-GR" w:eastAsia="el-GR"/>
        </w:rPr>
        <w:t>Οι υποχρεώσεις των περ. α’ και β’ της παρ. 2.2.3.2  θεωρείται ότι δεν έχουν αθετηθεί εφόσον δεν έχουν καταστεί ληξιπρόθεσμες ή εφόσον αυτές έχουν υπαχθεί σε δεσμευτικό διακανονισμό που τηρείται.</w:t>
      </w:r>
    </w:p>
    <w:p w14:paraId="489E3C0C" w14:textId="77777777" w:rsidR="00FC002F" w:rsidRPr="004B1E9D" w:rsidRDefault="00FC002F" w:rsidP="00FC002F">
      <w:pPr>
        <w:rPr>
          <w:szCs w:val="22"/>
          <w:lang w:val="el-GR"/>
        </w:rPr>
      </w:pPr>
    </w:p>
    <w:p w14:paraId="797262FC" w14:textId="77777777" w:rsidR="00FC002F" w:rsidRPr="004B1E9D" w:rsidRDefault="00FC002F" w:rsidP="00FC002F">
      <w:pPr>
        <w:rPr>
          <w:szCs w:val="22"/>
          <w:lang w:val="el-GR"/>
        </w:rPr>
      </w:pPr>
      <w:r w:rsidRPr="004B1E9D">
        <w:rPr>
          <w:szCs w:val="22"/>
          <w:lang w:val="el-GR"/>
        </w:rPr>
        <w:t>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 στο μέτρο που τηρεί τους όρους του δεσμευτικού κανονισμού.</w:t>
      </w:r>
    </w:p>
    <w:p w14:paraId="344C5A74" w14:textId="77777777" w:rsidR="00FC002F" w:rsidRPr="004B1E9D" w:rsidRDefault="00FC002F" w:rsidP="00FC002F">
      <w:pPr>
        <w:pStyle w:val="foothanging"/>
        <w:ind w:left="0" w:firstLine="0"/>
        <w:rPr>
          <w:rFonts w:cs="Calibri"/>
          <w:b/>
          <w:bCs/>
          <w:sz w:val="22"/>
          <w:szCs w:val="22"/>
          <w:lang w:val="el-GR"/>
        </w:rPr>
      </w:pPr>
      <w:r w:rsidRPr="004B1E9D">
        <w:rPr>
          <w:rFonts w:cs="Calibri"/>
          <w:b/>
          <w:bCs/>
          <w:sz w:val="22"/>
          <w:szCs w:val="22"/>
          <w:lang w:val="el-GR"/>
        </w:rPr>
        <w:t>2.2.3.3 (Δεν αφορά στην παρούσα Διακήρυξη).</w:t>
      </w:r>
    </w:p>
    <w:p w14:paraId="7036E62F" w14:textId="77777777" w:rsidR="00FC002F" w:rsidRPr="004B1E9D" w:rsidRDefault="00FC002F" w:rsidP="00FC002F">
      <w:pPr>
        <w:pStyle w:val="foothanging"/>
        <w:ind w:left="0" w:firstLine="0"/>
        <w:rPr>
          <w:rFonts w:cs="Calibri"/>
          <w:b/>
          <w:bCs/>
          <w:sz w:val="22"/>
          <w:szCs w:val="22"/>
          <w:lang w:val="el-GR"/>
        </w:rPr>
      </w:pPr>
    </w:p>
    <w:p w14:paraId="0529954F" w14:textId="77777777" w:rsidR="00FC002F" w:rsidRPr="004B1E9D" w:rsidRDefault="00FC002F" w:rsidP="00FC002F">
      <w:pPr>
        <w:rPr>
          <w:szCs w:val="22"/>
          <w:lang w:val="el-GR"/>
        </w:rPr>
      </w:pPr>
      <w:r w:rsidRPr="004B1E9D">
        <w:rPr>
          <w:b/>
          <w:bCs/>
          <w:szCs w:val="22"/>
          <w:lang w:val="el-GR"/>
        </w:rPr>
        <w:t>2.2.3.4.</w:t>
      </w:r>
      <w:r w:rsidRPr="004B1E9D">
        <w:rPr>
          <w:szCs w:val="22"/>
          <w:lang w:val="el-GR"/>
        </w:rPr>
        <w:t xml:space="preserve"> Αποκλείεται από τη συμμετοχή στη διαδικασία σύναψης της παρούσας σύμβασης, οικονομικός φορέας σε οποιαδήποτε από τις ακόλουθες καταστάσεις: </w:t>
      </w:r>
    </w:p>
    <w:p w14:paraId="2751B179" w14:textId="77777777" w:rsidR="00FC002F" w:rsidRPr="004B1E9D" w:rsidRDefault="00FC002F" w:rsidP="00FC002F">
      <w:pPr>
        <w:rPr>
          <w:szCs w:val="22"/>
          <w:lang w:val="el-GR"/>
        </w:rPr>
      </w:pPr>
      <w:r w:rsidRPr="004B1E9D">
        <w:rPr>
          <w:szCs w:val="22"/>
          <w:lang w:val="el-GR"/>
        </w:rPr>
        <w:t>(α) εάν έχει αθετήσει τις υποχρεώσεις που προβλέπονται στην παρ. 2 του άρθρου 18 του ν. 4412/2016, περί αρχών που εφαρμόζονται στις διαδικασίες σύναψης δημοσίων συμβάσεων,</w:t>
      </w:r>
    </w:p>
    <w:p w14:paraId="04122429" w14:textId="77777777" w:rsidR="00FC002F" w:rsidRPr="004B1E9D" w:rsidRDefault="00FC002F" w:rsidP="00FC002F">
      <w:pPr>
        <w:rPr>
          <w:i/>
          <w:szCs w:val="22"/>
          <w:lang w:val="el-GR"/>
        </w:rPr>
      </w:pPr>
      <w:r w:rsidRPr="004B1E9D">
        <w:rPr>
          <w:szCs w:val="22"/>
          <w:lang w:val="el-GR"/>
        </w:rPr>
        <w:t>(β) εάν τελεί υπό πτώχευση</w:t>
      </w:r>
      <w:r w:rsidRPr="004B1E9D">
        <w:rPr>
          <w:b/>
          <w:szCs w:val="22"/>
          <w:lang w:val="el-GR"/>
        </w:rPr>
        <w:t xml:space="preserve"> </w:t>
      </w:r>
      <w:r w:rsidRPr="004B1E9D">
        <w:rPr>
          <w:szCs w:val="22"/>
          <w:lang w:val="el-GR"/>
        </w:rPr>
        <w:t>ή έχει υπαχθεί σε διαδικασία ειδικής εκκαθάρισης</w:t>
      </w:r>
      <w:r w:rsidRPr="004B1E9D">
        <w:rPr>
          <w:b/>
          <w:szCs w:val="22"/>
          <w:lang w:val="el-GR"/>
        </w:rPr>
        <w:t xml:space="preserve"> </w:t>
      </w:r>
      <w:r w:rsidRPr="004B1E9D">
        <w:rPr>
          <w:szCs w:val="22"/>
          <w:lang w:val="el-GR"/>
        </w:rPr>
        <w:t>ή τελεί υπό αναγκαστική διαχείριση</w:t>
      </w:r>
      <w:r w:rsidRPr="004B1E9D">
        <w:rPr>
          <w:b/>
          <w:szCs w:val="22"/>
          <w:lang w:val="el-GR"/>
        </w:rPr>
        <w:t xml:space="preserve"> </w:t>
      </w:r>
      <w:r w:rsidRPr="004B1E9D">
        <w:rPr>
          <w:szCs w:val="22"/>
          <w:lang w:val="el-GR"/>
        </w:rPr>
        <w:t xml:space="preserve">από εκκαθαριστή ή από το δικαστήριο ή έχει υπαχθεί σε διαδικασία πτωχευτικού συμβιβασμού ή έχει αναστείλει τις επιχειρηματικές του δραστηριότητες ή έχει υπαχθεί σε διαδικασία εξυγίανσης και δεν τηρεί τους όρους αυτής ή εάν βρίσκεται σε οποιαδήποτε ανάλογη κατάσταση </w:t>
      </w:r>
      <w:proofErr w:type="spellStart"/>
      <w:r w:rsidRPr="004B1E9D">
        <w:rPr>
          <w:szCs w:val="22"/>
          <w:lang w:val="el-GR"/>
        </w:rPr>
        <w:t>προκύπτουσα</w:t>
      </w:r>
      <w:proofErr w:type="spellEnd"/>
      <w:r w:rsidRPr="004B1E9D">
        <w:rPr>
          <w:szCs w:val="22"/>
          <w:lang w:val="el-GR"/>
        </w:rPr>
        <w:t xml:space="preserve">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 </w:t>
      </w:r>
    </w:p>
    <w:p w14:paraId="4701EB05" w14:textId="77777777" w:rsidR="00FC002F" w:rsidRPr="004B1E9D" w:rsidRDefault="00FC002F" w:rsidP="00FC002F">
      <w:pPr>
        <w:rPr>
          <w:szCs w:val="22"/>
          <w:lang w:val="el-GR"/>
        </w:rPr>
      </w:pPr>
      <w:r w:rsidRPr="004B1E9D">
        <w:rPr>
          <w:szCs w:val="22"/>
          <w:lang w:val="el-GR"/>
        </w:rPr>
        <w:t xml:space="preserve">(γ) εάν, με την επιφύλαξη της παραγράφου 3β του άρθρου 44 του ν. 3959/2011 περί ποινικών κυρώσεων και άλλων διοικητικών συνεπειών, 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14:paraId="2FA20C83" w14:textId="77777777" w:rsidR="00FC002F" w:rsidRPr="004B1E9D" w:rsidRDefault="00FC002F" w:rsidP="00FC002F">
      <w:pPr>
        <w:rPr>
          <w:szCs w:val="22"/>
          <w:lang w:val="el-GR"/>
        </w:rPr>
      </w:pPr>
      <w:r w:rsidRPr="004B1E9D">
        <w:rPr>
          <w:szCs w:val="22"/>
          <w:lang w:val="el-GR"/>
        </w:rPr>
        <w:t xml:space="preserve">δ) εάν μία κατάσταση σύγκρουσης συμφερόντων κατά την έννοια του άρθρου 24 του ν. 4412/2016 δεν μπορεί να θεραπευθεί αποτελεσματικά με άλλα, λιγότερο παρεμβατικά, μέσα, </w:t>
      </w:r>
    </w:p>
    <w:p w14:paraId="76C6D46E" w14:textId="77777777" w:rsidR="00FC002F" w:rsidRPr="004B1E9D" w:rsidRDefault="00FC002F" w:rsidP="00FC002F">
      <w:pPr>
        <w:rPr>
          <w:szCs w:val="22"/>
          <w:lang w:val="el-GR"/>
        </w:rPr>
      </w:pPr>
      <w:r w:rsidRPr="004B1E9D">
        <w:rPr>
          <w:szCs w:val="22"/>
          <w:lang w:val="el-GR"/>
        </w:rPr>
        <w:t xml:space="preserve">(ε) εάν μία κατάσταση στρέβλωσης του ανταγωνισμού από την πρότερη συμμετοχή του οικονομικού φορέα κατά την προετοιμασία της διαδικασίας σύναψης σύμβασης, σύμφωνα με όσα ορίζονται στο άρθρο 48 του ν. 4412/2016, δεν μπορεί να θεραπευθεί με άλλα, λιγότερο παρεμβατικά, μέσα, </w:t>
      </w:r>
    </w:p>
    <w:p w14:paraId="44D06DCE" w14:textId="77777777" w:rsidR="00FC002F" w:rsidRPr="004B1E9D" w:rsidRDefault="00FC002F" w:rsidP="00FC002F">
      <w:pPr>
        <w:rPr>
          <w:szCs w:val="22"/>
          <w:lang w:val="el-GR"/>
        </w:rPr>
      </w:pPr>
      <w:r w:rsidRPr="004B1E9D">
        <w:rPr>
          <w:szCs w:val="22"/>
          <w:lang w:val="el-GR"/>
        </w:rPr>
        <w:t>(</w:t>
      </w:r>
      <w:proofErr w:type="spellStart"/>
      <w:r w:rsidRPr="004B1E9D">
        <w:rPr>
          <w:szCs w:val="22"/>
          <w:lang w:val="el-GR"/>
        </w:rPr>
        <w:t>στ</w:t>
      </w:r>
      <w:proofErr w:type="spellEnd"/>
      <w:r w:rsidRPr="004B1E9D">
        <w:rPr>
          <w:szCs w:val="22"/>
          <w:lang w:val="el-GR"/>
        </w:rPr>
        <w:t xml:space="preserve">)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w:t>
      </w:r>
      <w:r w:rsidRPr="004B1E9D">
        <w:rPr>
          <w:szCs w:val="22"/>
          <w:lang w:val="el-GR"/>
        </w:rPr>
        <w:lastRenderedPageBreak/>
        <w:t xml:space="preserve">σύμβασης παραχώρησης που είχε ως αποτέλεσμα την πρόωρη καταγγελία της προηγούμενης σύμβασης, αποζημιώσεις ή άλλες παρόμοιες κυρώσεις, </w:t>
      </w:r>
    </w:p>
    <w:p w14:paraId="0B115CC5" w14:textId="77777777" w:rsidR="00FC002F" w:rsidRPr="004B1E9D" w:rsidRDefault="00FC002F" w:rsidP="00FC002F">
      <w:pPr>
        <w:rPr>
          <w:szCs w:val="22"/>
          <w:lang w:val="el-GR"/>
        </w:rPr>
      </w:pPr>
      <w:r w:rsidRPr="004B1E9D">
        <w:rPr>
          <w:szCs w:val="22"/>
          <w:lang w:val="el-GR"/>
        </w:rPr>
        <w:t xml:space="preserve">(ζ) εάν έχει κριθεί ένοχος εκ προθέσεως σοβαρών απατηλών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της παραγράφου 2.2.9.2 της παρούσας, </w:t>
      </w:r>
    </w:p>
    <w:p w14:paraId="34209861" w14:textId="77777777" w:rsidR="00FC002F" w:rsidRPr="004B1E9D" w:rsidRDefault="00FC002F" w:rsidP="00FC002F">
      <w:pPr>
        <w:rPr>
          <w:szCs w:val="22"/>
          <w:lang w:val="el-GR"/>
        </w:rPr>
      </w:pPr>
      <w:r w:rsidRPr="004B1E9D">
        <w:rPr>
          <w:szCs w:val="22"/>
          <w:lang w:val="el-GR"/>
        </w:rPr>
        <w:t xml:space="preserve">(η)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με απατηλό τρόπο παραπλανητικές πληροφορίες που ενδέχεται να επηρεάσουν ουσιωδώς τις αποφάσεις που αφορούν τον αποκλεισμό, την επιλογή ή την ανάθεση, </w:t>
      </w:r>
    </w:p>
    <w:p w14:paraId="61829E86" w14:textId="77777777" w:rsidR="00FC002F" w:rsidRPr="004B1E9D" w:rsidRDefault="00FC002F" w:rsidP="00FC002F">
      <w:pPr>
        <w:rPr>
          <w:b/>
          <w:szCs w:val="22"/>
          <w:lang w:val="el-GR"/>
        </w:rPr>
      </w:pPr>
      <w:r w:rsidRPr="004B1E9D">
        <w:rPr>
          <w:szCs w:val="22"/>
          <w:lang w:val="el-GR"/>
        </w:rPr>
        <w:t xml:space="preserve">(θ) εάν η αναθέτουσα αρχή μπορεί να αποδείξει, με κατάλληλα μέσα ότι έχει διαπράξει σοβαρό επαγγελματικό παράπτωμα, το οποίο θέτει εν αμφιβόλω την ακεραιότητά του. </w:t>
      </w:r>
    </w:p>
    <w:p w14:paraId="6B0859FC" w14:textId="77777777" w:rsidR="00FC002F" w:rsidRPr="004B1E9D" w:rsidRDefault="00FC002F" w:rsidP="00FC002F">
      <w:pPr>
        <w:rPr>
          <w:szCs w:val="22"/>
          <w:lang w:val="el-GR"/>
        </w:rPr>
      </w:pPr>
      <w:r w:rsidRPr="004B1E9D">
        <w:rPr>
          <w:b/>
          <w:szCs w:val="22"/>
          <w:lang w:val="el-GR"/>
        </w:rPr>
        <w:t>Εάν στις ως άνω περιπτώσεις (α) έως (θ)  η περίοδος αποκλεισμού δεν έχει καθοριστεί με αμετάκλητη απόφαση, αυτή ανέρχεται σε τρία (3) έτη από την ημερομηνία έκδοσης πράξης που βεβαιώνει το σχετικό γεγονός</w:t>
      </w:r>
      <w:r w:rsidRPr="004B1E9D">
        <w:rPr>
          <w:szCs w:val="22"/>
          <w:lang w:val="el-GR"/>
        </w:rPr>
        <w:t>.</w:t>
      </w:r>
    </w:p>
    <w:p w14:paraId="3A711A8C" w14:textId="77777777" w:rsidR="00FC002F" w:rsidRPr="004B1E9D" w:rsidRDefault="00FC002F" w:rsidP="00FC002F">
      <w:pPr>
        <w:suppressAutoHyphens w:val="0"/>
        <w:spacing w:after="160" w:line="252" w:lineRule="auto"/>
        <w:rPr>
          <w:szCs w:val="22"/>
          <w:lang w:val="el-GR"/>
        </w:rPr>
      </w:pPr>
      <w:r w:rsidRPr="004B1E9D">
        <w:rPr>
          <w:b/>
          <w:bCs/>
          <w:szCs w:val="22"/>
          <w:lang w:val="el-GR"/>
        </w:rPr>
        <w:t>2.2.3.5.</w:t>
      </w:r>
      <w:r w:rsidRPr="004B1E9D">
        <w:rPr>
          <w:szCs w:val="22"/>
          <w:lang w:val="el-GR"/>
        </w:rPr>
        <w:t xml:space="preserve"> </w:t>
      </w:r>
      <w:r w:rsidRPr="004B1E9D">
        <w:rPr>
          <w:b/>
          <w:szCs w:val="22"/>
          <w:lang w:val="el-GR"/>
        </w:rPr>
        <w:t>(Δεν αφορά στην παρούσα διακήρυξη)</w:t>
      </w:r>
      <w:r w:rsidRPr="004B1E9D">
        <w:rPr>
          <w:szCs w:val="22"/>
          <w:lang w:val="el-GR"/>
        </w:rPr>
        <w:t>.</w:t>
      </w:r>
    </w:p>
    <w:p w14:paraId="20144C65" w14:textId="77777777" w:rsidR="00FC002F" w:rsidRPr="004B1E9D" w:rsidRDefault="00FC002F" w:rsidP="00FC002F">
      <w:pPr>
        <w:rPr>
          <w:b/>
          <w:bCs/>
          <w:szCs w:val="22"/>
          <w:lang w:val="el-GR"/>
        </w:rPr>
      </w:pPr>
      <w:r w:rsidRPr="004B1E9D">
        <w:rPr>
          <w:b/>
          <w:bCs/>
          <w:szCs w:val="22"/>
          <w:lang w:val="el-GR"/>
        </w:rPr>
        <w:t xml:space="preserve">2.2.3.6. </w:t>
      </w:r>
      <w:r w:rsidRPr="004B1E9D">
        <w:rPr>
          <w:szCs w:val="22"/>
          <w:lang w:val="el-GR"/>
        </w:rPr>
        <w:t>Ο οικονομικός φορέας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w:t>
      </w:r>
    </w:p>
    <w:p w14:paraId="45C388DF" w14:textId="77777777" w:rsidR="00FC002F" w:rsidRPr="004B1E9D" w:rsidRDefault="00FC002F" w:rsidP="00FC002F">
      <w:pPr>
        <w:rPr>
          <w:b/>
          <w:bCs/>
          <w:szCs w:val="22"/>
          <w:lang w:val="el-GR"/>
        </w:rPr>
      </w:pPr>
      <w:r w:rsidRPr="004B1E9D">
        <w:rPr>
          <w:b/>
          <w:bCs/>
          <w:szCs w:val="22"/>
          <w:lang w:val="el-GR"/>
        </w:rPr>
        <w:t>2.2.3.7.</w:t>
      </w:r>
      <w:r w:rsidRPr="004B1E9D">
        <w:rPr>
          <w:szCs w:val="22"/>
          <w:lang w:val="el-GR"/>
        </w:rPr>
        <w:t xml:space="preserve"> Οικονομικός φορέας που εμπίπτει σε μια από τις καταστάσεις που αναφέρονται στις παραγράφους 2.2.3.1 και 2.2.3.4, εκτός από την περ. β αυτής,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w:t>
      </w:r>
      <w:proofErr w:type="spellStart"/>
      <w:r w:rsidRPr="004B1E9D">
        <w:rPr>
          <w:szCs w:val="22"/>
          <w:lang w:val="el-GR"/>
        </w:rPr>
        <w:t>αυτ</w:t>
      </w:r>
      <w:proofErr w:type="spellEnd"/>
      <w:r w:rsidRPr="004B1E9D">
        <w:rPr>
          <w:szCs w:val="22"/>
        </w:rPr>
        <w:t>o</w:t>
      </w:r>
      <w:r w:rsidRPr="004B1E9D">
        <w:rPr>
          <w:szCs w:val="22"/>
          <w:lang w:val="el-GR"/>
        </w:rPr>
        <w:t>κάθαρση). Για τον σκοπό αυτόν, ο οικονομικός φορέας αποδεικνύει ότι έχει καταβάλει ή έχει δεσμευθεί να καταβάλει αποζημίωση για ζημίες που προκλήθηκαν από το ποινικό αδίκημα ή το παράπτωμα, ότι έχει διευκρινίσει τα γεγονότα και τις περιστάσεις με ολοκληρωμένο τρόπο, μέσω ενεργού συνεργασίας με τις ερευνητικές αρχές, και έχει λάβει συγκεκριμένα τεχνικά και οργανωτικά μέτρα, καθώς και μέτρα σε επίπεδο προσωπικού κατάλληλα για την αποφυγή περαιτέρω ποινικών αδικημάτων ή παραπτωμάτων.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Εάν τα στοιχεία κριθούν επαρκή, ο εν λόγω οικονομικός φορέας δεν αποκλείεται από τη διαδικασία σύναψης σύμβασης.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p>
    <w:p w14:paraId="7966A61B" w14:textId="77777777" w:rsidR="00FC002F" w:rsidRPr="004B1E9D" w:rsidRDefault="00FC002F" w:rsidP="00FC002F">
      <w:pPr>
        <w:rPr>
          <w:b/>
          <w:bCs/>
          <w:szCs w:val="22"/>
          <w:lang w:val="el-GR"/>
        </w:rPr>
      </w:pPr>
      <w:r w:rsidRPr="004B1E9D">
        <w:rPr>
          <w:b/>
          <w:bCs/>
          <w:szCs w:val="22"/>
          <w:lang w:val="el-GR"/>
        </w:rPr>
        <w:t>2.2.3.8.</w:t>
      </w:r>
      <w:r w:rsidRPr="004B1E9D">
        <w:rPr>
          <w:szCs w:val="22"/>
          <w:lang w:val="el-GR"/>
        </w:rPr>
        <w:t xml:space="preserve"> 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p>
    <w:p w14:paraId="71FF4481" w14:textId="77777777" w:rsidR="00FC002F" w:rsidRPr="004B1E9D" w:rsidRDefault="00FC002F" w:rsidP="00FC002F">
      <w:pPr>
        <w:rPr>
          <w:b/>
          <w:bCs/>
          <w:szCs w:val="22"/>
          <w:lang w:val="el-GR"/>
        </w:rPr>
      </w:pPr>
      <w:r w:rsidRPr="004B1E9D">
        <w:rPr>
          <w:b/>
          <w:bCs/>
          <w:szCs w:val="22"/>
          <w:lang w:val="el-GR"/>
        </w:rPr>
        <w:t xml:space="preserve">2.2.3.9. </w:t>
      </w:r>
      <w:r w:rsidRPr="004B1E9D">
        <w:rPr>
          <w:szCs w:val="22"/>
          <w:lang w:val="el-GR"/>
        </w:rPr>
        <w:t xml:space="preserve">Οικονομικός φορέας, σε βάρος του οποίου έχει επιβληθεί η κύρωση του οριζόντιου αποκλεισμού σύμφωνα με τις κείμενες διατάξεις και για το χρονικό διάστημα που αυτή ορίζει, αποκλείεται από την παρούσα διαδικασία σύναψης της σύμβασης.  </w:t>
      </w:r>
    </w:p>
    <w:p w14:paraId="68F3FBE0" w14:textId="77777777" w:rsidR="00FC002F" w:rsidRPr="004B1E9D" w:rsidRDefault="00FC002F" w:rsidP="00FC002F">
      <w:pPr>
        <w:spacing w:line="360" w:lineRule="auto"/>
        <w:jc w:val="left"/>
        <w:rPr>
          <w:szCs w:val="22"/>
          <w:lang w:val="el-GR"/>
        </w:rPr>
      </w:pPr>
      <w:r w:rsidRPr="004B1E9D">
        <w:rPr>
          <w:b/>
          <w:bCs/>
          <w:szCs w:val="22"/>
          <w:lang w:val="el-GR"/>
        </w:rPr>
        <w:t>Κριτήρια Επιλογής</w:t>
      </w:r>
      <w:r w:rsidRPr="004B1E9D">
        <w:rPr>
          <w:rStyle w:val="FootnoteReference2"/>
          <w:b/>
          <w:bCs/>
          <w:szCs w:val="22"/>
          <w:lang w:val="el-GR"/>
        </w:rPr>
        <w:t xml:space="preserve"> </w:t>
      </w:r>
    </w:p>
    <w:p w14:paraId="7312B9AE" w14:textId="77777777" w:rsidR="00FC002F" w:rsidRPr="004B1E9D" w:rsidRDefault="00FC002F" w:rsidP="00FC002F">
      <w:pPr>
        <w:pStyle w:val="3"/>
        <w:rPr>
          <w:rFonts w:ascii="Calibri" w:eastAsia="Calibri" w:hAnsi="Calibri" w:cs="Calibri"/>
          <w:szCs w:val="22"/>
          <w:lang w:val="el-GR"/>
        </w:rPr>
      </w:pPr>
      <w:bookmarkStart w:id="34" w:name="_Toc76977234"/>
      <w:bookmarkStart w:id="35" w:name="_Toc83816636"/>
      <w:r w:rsidRPr="004B1E9D">
        <w:rPr>
          <w:rFonts w:ascii="Calibri" w:hAnsi="Calibri" w:cs="Calibri"/>
          <w:szCs w:val="22"/>
          <w:lang w:val="el-GR"/>
        </w:rPr>
        <w:t>2.2.4</w:t>
      </w:r>
      <w:r w:rsidRPr="004B1E9D">
        <w:rPr>
          <w:rFonts w:ascii="Calibri" w:hAnsi="Calibri" w:cs="Calibri"/>
          <w:szCs w:val="22"/>
          <w:lang w:val="el-GR"/>
        </w:rPr>
        <w:tab/>
      </w:r>
      <w:proofErr w:type="spellStart"/>
      <w:r w:rsidRPr="004B1E9D">
        <w:rPr>
          <w:rFonts w:ascii="Calibri" w:hAnsi="Calibri" w:cs="Calibri"/>
          <w:szCs w:val="22"/>
          <w:lang w:val="el-GR"/>
        </w:rPr>
        <w:t>Καταλληλότητα</w:t>
      </w:r>
      <w:proofErr w:type="spellEnd"/>
      <w:r w:rsidRPr="004B1E9D">
        <w:rPr>
          <w:rFonts w:ascii="Calibri" w:hAnsi="Calibri" w:cs="Calibri"/>
          <w:szCs w:val="22"/>
          <w:lang w:val="el-GR"/>
        </w:rPr>
        <w:t xml:space="preserve"> άσκησης επαγγελματικής δραστηριότητας</w:t>
      </w:r>
      <w:bookmarkEnd w:id="34"/>
      <w:bookmarkEnd w:id="35"/>
      <w:r w:rsidRPr="004B1E9D">
        <w:rPr>
          <w:rFonts w:ascii="Calibri" w:hAnsi="Calibri" w:cs="Calibri"/>
          <w:szCs w:val="22"/>
          <w:lang w:val="el-GR"/>
        </w:rPr>
        <w:t xml:space="preserve"> </w:t>
      </w:r>
    </w:p>
    <w:p w14:paraId="306A4B56" w14:textId="77777777" w:rsidR="00FC002F" w:rsidRPr="004B1E9D" w:rsidRDefault="00FC002F" w:rsidP="00FC002F">
      <w:pPr>
        <w:rPr>
          <w:rFonts w:eastAsia="Calibri"/>
          <w:bCs/>
          <w:szCs w:val="22"/>
          <w:lang w:val="el-GR"/>
        </w:rPr>
      </w:pPr>
      <w:r w:rsidRPr="004B1E9D">
        <w:rPr>
          <w:rFonts w:eastAsia="Calibri"/>
          <w:bCs/>
          <w:szCs w:val="22"/>
          <w:lang w:val="el-GR"/>
        </w:rPr>
        <w:t xml:space="preserve">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 </w:t>
      </w:r>
    </w:p>
    <w:p w14:paraId="78D8F748" w14:textId="77777777" w:rsidR="00FC002F" w:rsidRPr="004B1E9D" w:rsidRDefault="00FC002F" w:rsidP="00FC002F">
      <w:pPr>
        <w:rPr>
          <w:rFonts w:eastAsia="Calibri"/>
          <w:bCs/>
          <w:szCs w:val="22"/>
          <w:lang w:val="el-GR"/>
        </w:rPr>
      </w:pPr>
      <w:r w:rsidRPr="004B1E9D">
        <w:rPr>
          <w:rFonts w:eastAsia="Calibri"/>
          <w:bCs/>
          <w:szCs w:val="22"/>
          <w:lang w:val="el-GR"/>
        </w:rPr>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w:t>
      </w:r>
    </w:p>
    <w:p w14:paraId="36938B94" w14:textId="77777777" w:rsidR="00FC002F" w:rsidRPr="004B1E9D" w:rsidRDefault="00FC002F" w:rsidP="00FC002F">
      <w:pPr>
        <w:rPr>
          <w:rFonts w:eastAsia="Calibri"/>
          <w:bCs/>
          <w:szCs w:val="22"/>
          <w:lang w:val="el-GR"/>
        </w:rPr>
      </w:pPr>
      <w:r w:rsidRPr="004B1E9D">
        <w:rPr>
          <w:rFonts w:eastAsia="Calibri"/>
          <w:bCs/>
          <w:szCs w:val="22"/>
          <w:lang w:val="el-GR"/>
        </w:rPr>
        <w:t xml:space="preserve">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w:t>
      </w:r>
      <w:r w:rsidRPr="004B1E9D">
        <w:rPr>
          <w:rFonts w:eastAsia="Calibri"/>
          <w:bCs/>
          <w:szCs w:val="22"/>
          <w:lang w:val="el-GR"/>
        </w:rPr>
        <w:lastRenderedPageBreak/>
        <w:t xml:space="preserve">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 </w:t>
      </w:r>
    </w:p>
    <w:p w14:paraId="555E8182" w14:textId="77777777" w:rsidR="00FC002F" w:rsidRPr="004B1E9D" w:rsidRDefault="00FC002F" w:rsidP="00FC002F">
      <w:pPr>
        <w:rPr>
          <w:rFonts w:eastAsia="Calibri"/>
          <w:bCs/>
          <w:i/>
          <w:szCs w:val="22"/>
          <w:lang w:val="el-GR"/>
        </w:rPr>
      </w:pPr>
      <w:r w:rsidRPr="004B1E9D">
        <w:rPr>
          <w:rFonts w:eastAsia="Calibri"/>
          <w:bCs/>
          <w:szCs w:val="22"/>
          <w:lang w:val="el-GR"/>
        </w:rPr>
        <w:t>Οι εγκατεστημένοι στην Ελλάδα οικονομικοί φορείς απαιτείται να είναι εγγεγραμμένοι στο Βιοτεχνικό ή Εμπορικό ή Βιομηχανικό Επιμελητήριο.</w:t>
      </w:r>
      <w:r w:rsidRPr="004B1E9D">
        <w:rPr>
          <w:rFonts w:eastAsia="Calibri"/>
          <w:bCs/>
          <w:i/>
          <w:szCs w:val="22"/>
          <w:lang w:val="el-GR"/>
        </w:rPr>
        <w:t xml:space="preserve">  </w:t>
      </w:r>
    </w:p>
    <w:p w14:paraId="259B42C7" w14:textId="71E6B399" w:rsidR="00FC002F" w:rsidRPr="009475E2" w:rsidRDefault="00FC002F" w:rsidP="009475E2">
      <w:pPr>
        <w:pStyle w:val="3"/>
        <w:rPr>
          <w:rFonts w:ascii="Calibri" w:hAnsi="Calibri" w:cs="Calibri"/>
          <w:szCs w:val="22"/>
          <w:u w:val="single"/>
          <w:lang w:val="el-GR"/>
        </w:rPr>
      </w:pPr>
      <w:bookmarkStart w:id="36" w:name="_Toc76977235"/>
      <w:bookmarkStart w:id="37" w:name="_Toc83816637"/>
      <w:r w:rsidRPr="009475E2">
        <w:rPr>
          <w:rFonts w:ascii="Calibri" w:hAnsi="Calibri" w:cs="Calibri"/>
          <w:szCs w:val="22"/>
          <w:u w:val="single"/>
          <w:lang w:val="el-GR"/>
        </w:rPr>
        <w:t>2.2.5</w:t>
      </w:r>
      <w:r w:rsidRPr="009475E2">
        <w:rPr>
          <w:rFonts w:ascii="Calibri" w:hAnsi="Calibri" w:cs="Calibri"/>
          <w:szCs w:val="22"/>
          <w:u w:val="single"/>
          <w:lang w:val="el-GR"/>
        </w:rPr>
        <w:tab/>
        <w:t xml:space="preserve">Οικονομική και </w:t>
      </w:r>
      <w:r w:rsidRPr="009475E2">
        <w:rPr>
          <w:rFonts w:asciiTheme="minorHAnsi" w:hAnsiTheme="minorHAnsi" w:cstheme="minorHAnsi"/>
          <w:szCs w:val="22"/>
          <w:u w:val="single"/>
          <w:lang w:val="el-GR"/>
        </w:rPr>
        <w:t>χρηματοοικονομική επάρκεια</w:t>
      </w:r>
      <w:bookmarkEnd w:id="36"/>
      <w:bookmarkEnd w:id="37"/>
      <w:r w:rsidRPr="009475E2">
        <w:rPr>
          <w:rFonts w:asciiTheme="minorHAnsi" w:hAnsiTheme="minorHAnsi" w:cstheme="minorHAnsi"/>
          <w:szCs w:val="22"/>
          <w:u w:val="single"/>
          <w:lang w:val="el-GR"/>
        </w:rPr>
        <w:t xml:space="preserve"> </w:t>
      </w:r>
      <w:r w:rsidR="009475E2" w:rsidRPr="009475E2">
        <w:rPr>
          <w:rFonts w:asciiTheme="minorHAnsi" w:hAnsiTheme="minorHAnsi" w:cstheme="minorHAnsi"/>
          <w:szCs w:val="22"/>
          <w:u w:val="single"/>
          <w:lang w:val="el-GR"/>
        </w:rPr>
        <w:t>(Δεν αφορά στην παρούσα διακήρυξη).</w:t>
      </w:r>
    </w:p>
    <w:p w14:paraId="36911E6D" w14:textId="77777777" w:rsidR="00FC002F" w:rsidRPr="009475E2" w:rsidRDefault="00FC002F" w:rsidP="00FC002F">
      <w:pPr>
        <w:pStyle w:val="3"/>
        <w:rPr>
          <w:rFonts w:ascii="Calibri" w:hAnsi="Calibri" w:cs="Calibri"/>
          <w:szCs w:val="22"/>
          <w:lang w:val="el-GR"/>
        </w:rPr>
      </w:pPr>
      <w:bookmarkStart w:id="38" w:name="_Toc76977236"/>
      <w:bookmarkStart w:id="39" w:name="_Toc83816638"/>
      <w:r w:rsidRPr="009475E2">
        <w:rPr>
          <w:rFonts w:ascii="Calibri" w:hAnsi="Calibri" w:cs="Calibri"/>
          <w:szCs w:val="22"/>
          <w:lang w:val="el-GR"/>
        </w:rPr>
        <w:t>2.2.6</w:t>
      </w:r>
      <w:r w:rsidRPr="009475E2">
        <w:rPr>
          <w:rFonts w:ascii="Calibri" w:hAnsi="Calibri" w:cs="Calibri"/>
          <w:szCs w:val="22"/>
          <w:lang w:val="el-GR"/>
        </w:rPr>
        <w:tab/>
        <w:t>Τεχνική και επαγγελματική ικανότητα</w:t>
      </w:r>
      <w:bookmarkEnd w:id="38"/>
      <w:bookmarkEnd w:id="39"/>
      <w:r w:rsidRPr="009475E2">
        <w:rPr>
          <w:rFonts w:ascii="Calibri" w:hAnsi="Calibri" w:cs="Calibri"/>
          <w:szCs w:val="22"/>
          <w:lang w:val="el-GR"/>
        </w:rPr>
        <w:t xml:space="preserve"> </w:t>
      </w:r>
    </w:p>
    <w:p w14:paraId="78490985" w14:textId="77777777" w:rsidR="00FC002F" w:rsidRPr="00242802" w:rsidRDefault="00FC002F" w:rsidP="00FC002F">
      <w:pPr>
        <w:rPr>
          <w:szCs w:val="22"/>
          <w:lang w:val="el-GR"/>
        </w:rPr>
      </w:pPr>
      <w:r w:rsidRPr="00242802">
        <w:rPr>
          <w:szCs w:val="22"/>
          <w:lang w:val="el-GR"/>
        </w:rPr>
        <w:t xml:space="preserve">Όσον αφορά στην τεχνική και επαγγελματική ικανότητα για την παρούσα διαδικασία σύναψης σύμβασης, οι οικονομικοί φορείς </w:t>
      </w:r>
      <w:r w:rsidRPr="00242802">
        <w:rPr>
          <w:b/>
          <w:szCs w:val="22"/>
          <w:lang w:val="el-GR"/>
        </w:rPr>
        <w:t>απαιτείται</w:t>
      </w:r>
      <w:r w:rsidRPr="00242802">
        <w:rPr>
          <w:szCs w:val="22"/>
          <w:lang w:val="el-GR"/>
        </w:rPr>
        <w:t xml:space="preserve">: </w:t>
      </w:r>
    </w:p>
    <w:p w14:paraId="24FF2FED" w14:textId="77777777" w:rsidR="00B8672A" w:rsidRPr="00242802" w:rsidRDefault="00B8672A" w:rsidP="00B93178">
      <w:pPr>
        <w:spacing w:after="0"/>
        <w:ind w:left="432"/>
        <w:rPr>
          <w:lang w:val="el-GR"/>
        </w:rPr>
      </w:pPr>
      <w:bookmarkStart w:id="40" w:name="_Toc76977237"/>
      <w:bookmarkStart w:id="41" w:name="_Toc83816639"/>
    </w:p>
    <w:p w14:paraId="6CDE4D45" w14:textId="77777777" w:rsidR="00B8672A" w:rsidRPr="00242802" w:rsidRDefault="00B8672A" w:rsidP="00B93178">
      <w:pPr>
        <w:spacing w:after="0"/>
        <w:ind w:left="432"/>
        <w:jc w:val="left"/>
        <w:rPr>
          <w:lang w:val="el-GR"/>
        </w:rPr>
      </w:pPr>
      <w:r w:rsidRPr="00242802">
        <w:rPr>
          <w:lang w:val="el-GR"/>
        </w:rPr>
        <w:t>α) Κατά τη διάρκεια των τελευταίων τριών ετών (202</w:t>
      </w:r>
      <w:r w:rsidR="004E0E3A" w:rsidRPr="00242802">
        <w:rPr>
          <w:lang w:val="el-GR"/>
        </w:rPr>
        <w:t>2</w:t>
      </w:r>
      <w:r w:rsidRPr="00242802">
        <w:rPr>
          <w:lang w:val="el-GR"/>
        </w:rPr>
        <w:t>, 202</w:t>
      </w:r>
      <w:r w:rsidR="004E0E3A" w:rsidRPr="00242802">
        <w:rPr>
          <w:lang w:val="el-GR"/>
        </w:rPr>
        <w:t>3</w:t>
      </w:r>
      <w:r w:rsidRPr="00242802">
        <w:rPr>
          <w:lang w:val="el-GR"/>
        </w:rPr>
        <w:t>, 202</w:t>
      </w:r>
      <w:r w:rsidR="004E0E3A" w:rsidRPr="00242802">
        <w:rPr>
          <w:lang w:val="el-GR"/>
        </w:rPr>
        <w:t>4</w:t>
      </w:r>
      <w:r w:rsidRPr="00242802">
        <w:rPr>
          <w:lang w:val="el-GR"/>
        </w:rPr>
        <w:t>):</w:t>
      </w:r>
    </w:p>
    <w:p w14:paraId="2747366C" w14:textId="77777777" w:rsidR="00B8672A" w:rsidRPr="00242802" w:rsidRDefault="00B8672A" w:rsidP="00B93178">
      <w:pPr>
        <w:spacing w:after="0"/>
        <w:ind w:left="432"/>
        <w:jc w:val="left"/>
        <w:rPr>
          <w:lang w:val="el-GR"/>
        </w:rPr>
      </w:pPr>
      <w:r w:rsidRPr="00242802">
        <w:rPr>
          <w:lang w:val="el-GR"/>
        </w:rPr>
        <w:t xml:space="preserve">να έχουν προμηθεύσει και εγκαταστήσει </w:t>
      </w:r>
      <w:r w:rsidR="00B93178" w:rsidRPr="00242802">
        <w:rPr>
          <w:lang w:val="el-GR"/>
        </w:rPr>
        <w:t>παρόμοιας δυναμικότητας κέντρα πεπιεσμένου αέρα για ιατρική χρήση.</w:t>
      </w:r>
    </w:p>
    <w:p w14:paraId="71FF8581" w14:textId="77777777" w:rsidR="00B8672A" w:rsidRPr="00242802" w:rsidRDefault="00B8672A" w:rsidP="00B93178">
      <w:pPr>
        <w:spacing w:after="0"/>
        <w:ind w:left="432"/>
        <w:jc w:val="left"/>
        <w:rPr>
          <w:lang w:val="el-GR"/>
        </w:rPr>
      </w:pPr>
    </w:p>
    <w:p w14:paraId="72B18F82" w14:textId="77777777" w:rsidR="00B8672A" w:rsidRPr="00242802" w:rsidRDefault="00B8672A" w:rsidP="00B93178">
      <w:pPr>
        <w:spacing w:after="0"/>
        <w:ind w:left="432"/>
        <w:rPr>
          <w:lang w:val="el-GR"/>
        </w:rPr>
      </w:pPr>
      <w:r w:rsidRPr="00242802">
        <w:rPr>
          <w:lang w:val="el-GR"/>
        </w:rPr>
        <w:t xml:space="preserve">β) Να διαθέτουν το απαιτούμενο τεχνικό προσωπικό. Ο ανάδοχος θα ορίσει Υπεύθυνο Έργου. Ο Υπεύθυνος Έργου θα είναι Διπλωματούχος Μηχανολόγος ή Ηλεκτρολόγος (Α.Ε.Ι.), με τουλάχιστον 10ετή εμπειρία από την κτήση πτυχίου και με </w:t>
      </w:r>
      <w:r w:rsidRPr="00242802">
        <w:rPr>
          <w:u w:val="single"/>
          <w:lang w:val="el-GR"/>
        </w:rPr>
        <w:t xml:space="preserve">αποδεδειγμένη εμπειρία στην κατασκευή </w:t>
      </w:r>
      <w:r w:rsidR="00B93178" w:rsidRPr="00242802">
        <w:rPr>
          <w:u w:val="single"/>
          <w:lang w:val="el-GR"/>
        </w:rPr>
        <w:t xml:space="preserve">αντίστοιχων </w:t>
      </w:r>
      <w:r w:rsidRPr="00242802">
        <w:rPr>
          <w:u w:val="single"/>
          <w:lang w:val="el-GR"/>
        </w:rPr>
        <w:t>έργων</w:t>
      </w:r>
      <w:r w:rsidRPr="00242802">
        <w:rPr>
          <w:lang w:val="el-GR"/>
        </w:rPr>
        <w:t xml:space="preserve">, ο οποίος </w:t>
      </w:r>
      <w:r w:rsidR="00B93178" w:rsidRPr="00242802">
        <w:rPr>
          <w:lang w:val="el-GR"/>
        </w:rPr>
        <w:t>θα είναι υπεύθυνος για τις</w:t>
      </w:r>
      <w:r w:rsidRPr="00242802">
        <w:rPr>
          <w:lang w:val="el-GR"/>
        </w:rPr>
        <w:t xml:space="preserve"> κρίσιμες εργασίες και </w:t>
      </w:r>
      <w:r w:rsidR="00B93178" w:rsidRPr="00242802">
        <w:rPr>
          <w:lang w:val="el-GR"/>
        </w:rPr>
        <w:t>θ</w:t>
      </w:r>
      <w:r w:rsidRPr="00242802">
        <w:rPr>
          <w:lang w:val="el-GR"/>
        </w:rPr>
        <w:t>α είναι άμεσα διαθέσιμος για την επίλυση των όποιων προβλημάτων προκύψουν, έχοντας είτε υπαλληλική σχέση, είτε εταιρική (Διοικητικό Συμβούλιο, Εταίρος) σχέση με τον οικονομικό φορέα.</w:t>
      </w:r>
    </w:p>
    <w:p w14:paraId="20DB72ED" w14:textId="77777777" w:rsidR="00B93178" w:rsidRPr="00242802" w:rsidRDefault="00B93178" w:rsidP="00B93178">
      <w:pPr>
        <w:spacing w:after="0"/>
        <w:ind w:left="432"/>
        <w:rPr>
          <w:lang w:val="el-GR"/>
        </w:rPr>
      </w:pPr>
    </w:p>
    <w:p w14:paraId="1DD4BBF3" w14:textId="77777777" w:rsidR="00B8672A" w:rsidRPr="00242802" w:rsidRDefault="00B8672A" w:rsidP="00B93178">
      <w:pPr>
        <w:spacing w:after="0"/>
        <w:ind w:left="432"/>
        <w:rPr>
          <w:lang w:val="el-GR"/>
        </w:rPr>
      </w:pPr>
      <w:r w:rsidRPr="00242802">
        <w:rPr>
          <w:lang w:val="el-GR"/>
        </w:rPr>
        <w:t xml:space="preserve">Ο ανάδοχος υποχρεούται επίσης να διαθέτει στο προσωπικό του δύο </w:t>
      </w:r>
      <w:r w:rsidR="00B93178" w:rsidRPr="00242802">
        <w:rPr>
          <w:lang w:val="el-GR"/>
        </w:rPr>
        <w:t>υδραυλικούς</w:t>
      </w:r>
      <w:r w:rsidRPr="00242802">
        <w:rPr>
          <w:lang w:val="el-GR"/>
        </w:rPr>
        <w:t xml:space="preserve"> με άδεια Εργοδηγού </w:t>
      </w:r>
      <w:bookmarkStart w:id="42" w:name="_Hlk188021673"/>
      <w:r w:rsidR="00B93178" w:rsidRPr="00242802">
        <w:rPr>
          <w:lang w:val="el-GR"/>
        </w:rPr>
        <w:t>ΠΔ 112/2012, ΦΕΚ 197/Α/17.10.2012  (αντικατέστησε το  ΠΔ55/2000)</w:t>
      </w:r>
      <w:bookmarkEnd w:id="42"/>
      <w:r w:rsidRPr="00242802">
        <w:rPr>
          <w:lang w:val="el-GR"/>
        </w:rPr>
        <w:t xml:space="preserve">, που θα αναλάβουν τις εργασίες </w:t>
      </w:r>
      <w:r w:rsidR="00B93178" w:rsidRPr="00242802">
        <w:rPr>
          <w:lang w:val="el-GR"/>
        </w:rPr>
        <w:t>εγκατάστασης του</w:t>
      </w:r>
      <w:r w:rsidRPr="00242802">
        <w:rPr>
          <w:lang w:val="el-GR"/>
        </w:rPr>
        <w:t xml:space="preserve"> συγκροτήματος.</w:t>
      </w:r>
    </w:p>
    <w:p w14:paraId="053B288E" w14:textId="77777777" w:rsidR="00B8672A" w:rsidRPr="00242802" w:rsidRDefault="00B8672A" w:rsidP="00B93178">
      <w:pPr>
        <w:spacing w:after="0"/>
        <w:ind w:left="432"/>
        <w:jc w:val="left"/>
        <w:rPr>
          <w:lang w:val="el-GR"/>
        </w:rPr>
      </w:pPr>
    </w:p>
    <w:p w14:paraId="498F89CE" w14:textId="77777777" w:rsidR="00B8672A" w:rsidRPr="00242802" w:rsidRDefault="00B8672A" w:rsidP="00B93178">
      <w:pPr>
        <w:spacing w:after="0"/>
        <w:ind w:left="432"/>
        <w:jc w:val="left"/>
        <w:rPr>
          <w:lang w:val="el-GR"/>
        </w:rPr>
      </w:pPr>
      <w:r w:rsidRPr="00242802">
        <w:rPr>
          <w:lang w:val="el-GR"/>
        </w:rPr>
        <w:t>Σε περίπτωση ένωσης οικονομικών φορέων όλα τα ανωτέρω θα πρέπει επί ποινή αποκλεισμού να καλύπτονται από κάθε μέλος της ένωσης.</w:t>
      </w:r>
    </w:p>
    <w:p w14:paraId="22A682D9" w14:textId="77777777" w:rsidR="00FC002F" w:rsidRPr="00242802" w:rsidRDefault="00FC002F" w:rsidP="00932B0C">
      <w:pPr>
        <w:pStyle w:val="3"/>
        <w:numPr>
          <w:ilvl w:val="2"/>
          <w:numId w:val="11"/>
        </w:numPr>
        <w:rPr>
          <w:rFonts w:ascii="Calibri" w:hAnsi="Calibri" w:cs="Calibri"/>
          <w:i/>
          <w:szCs w:val="22"/>
          <w:lang w:val="el-GR"/>
        </w:rPr>
      </w:pPr>
      <w:r w:rsidRPr="00242802">
        <w:rPr>
          <w:rFonts w:ascii="Calibri" w:hAnsi="Calibri" w:cs="Calibri"/>
          <w:szCs w:val="22"/>
          <w:lang w:val="el-GR"/>
        </w:rPr>
        <w:t>Πρότυπα διασφάλισης ποιότητας και πρότυπα περιβαλλοντικής διαχείρισης</w:t>
      </w:r>
      <w:bookmarkEnd w:id="40"/>
      <w:bookmarkEnd w:id="41"/>
      <w:r w:rsidRPr="00242802">
        <w:rPr>
          <w:rFonts w:ascii="Calibri" w:hAnsi="Calibri" w:cs="Calibri"/>
          <w:szCs w:val="22"/>
          <w:lang w:val="el-GR"/>
        </w:rPr>
        <w:t xml:space="preserve"> </w:t>
      </w:r>
    </w:p>
    <w:p w14:paraId="68F67E98" w14:textId="77777777" w:rsidR="00DA37CB" w:rsidRPr="00242802" w:rsidRDefault="00FC002F" w:rsidP="00DA37CB">
      <w:pPr>
        <w:rPr>
          <w:szCs w:val="22"/>
          <w:lang w:val="el-GR"/>
        </w:rPr>
      </w:pPr>
      <w:r w:rsidRPr="00242802">
        <w:rPr>
          <w:szCs w:val="22"/>
          <w:lang w:val="el-GR"/>
        </w:rPr>
        <w:t>Οι οικονομικοί φορείς για την παρούσα διαδικασία σύναψης σύμβασης οφείλουν να συμμορφώνονται και να εφαρμόζουν</w:t>
      </w:r>
      <w:r w:rsidR="00FC2BF2" w:rsidRPr="00242802">
        <w:rPr>
          <w:szCs w:val="22"/>
          <w:lang w:val="el-GR"/>
        </w:rPr>
        <w:t xml:space="preserve"> πιστοποιητικό </w:t>
      </w:r>
      <w:r w:rsidR="00FC2BF2" w:rsidRPr="00242802">
        <w:rPr>
          <w:szCs w:val="22"/>
          <w:lang w:val="en-US"/>
        </w:rPr>
        <w:t>ISO</w:t>
      </w:r>
      <w:r w:rsidR="00FC2BF2" w:rsidRPr="00242802">
        <w:rPr>
          <w:szCs w:val="22"/>
          <w:lang w:val="el-GR"/>
        </w:rPr>
        <w:t xml:space="preserve">9001:2015 </w:t>
      </w:r>
      <w:r w:rsidR="00B93178" w:rsidRPr="00242802">
        <w:rPr>
          <w:szCs w:val="22"/>
          <w:lang w:val="el-GR"/>
        </w:rPr>
        <w:t xml:space="preserve">α) τον σχεδιασμό, ποιοτικό έλεγχο και εγκατάσταση συστημάτων ιατρικών αερίων και κενού και νοσοκομειακού εξοπλισμού β) τις δοκιμές των εγκαταστάσεων των ιατρικών αερίων, γ) την παραγωγή τον ποιοτικό έλεγχο και την πιστοποίηση των εγκαταστάσεων των ιατρικών αερίων και ότι άλλο περιγράφεται λεπτομερώς </w:t>
      </w:r>
      <w:r w:rsidR="00FC2BF2" w:rsidRPr="00242802">
        <w:rPr>
          <w:szCs w:val="22"/>
          <w:lang w:val="el-GR"/>
        </w:rPr>
        <w:t xml:space="preserve"> </w:t>
      </w:r>
      <w:r w:rsidR="00B93178" w:rsidRPr="00242802">
        <w:rPr>
          <w:szCs w:val="22"/>
          <w:lang w:val="el-GR"/>
        </w:rPr>
        <w:t>στην ενότητα των τεχνικών προδιαγραφών</w:t>
      </w:r>
      <w:r w:rsidR="00FC2BF2" w:rsidRPr="00242802">
        <w:rPr>
          <w:szCs w:val="22"/>
          <w:lang w:val="el-GR"/>
        </w:rPr>
        <w:t xml:space="preserve">. </w:t>
      </w:r>
    </w:p>
    <w:p w14:paraId="53637D29" w14:textId="77777777" w:rsidR="00DA37CB" w:rsidRDefault="00DA37CB" w:rsidP="00DA37CB">
      <w:pPr>
        <w:rPr>
          <w:color w:val="000000"/>
          <w:szCs w:val="22"/>
          <w:lang w:val="el-GR"/>
        </w:rPr>
      </w:pPr>
      <w:r w:rsidRPr="00DA37CB">
        <w:rPr>
          <w:color w:val="000000"/>
          <w:szCs w:val="22"/>
          <w:lang w:val="el-GR"/>
        </w:rPr>
        <w:t xml:space="preserve">Να κατατεθούν τα αντίστοιχα πιστοποιητικά. </w:t>
      </w:r>
    </w:p>
    <w:p w14:paraId="2AC575F9" w14:textId="77777777" w:rsidR="00FC002F" w:rsidRPr="004B1E9D" w:rsidRDefault="00FC002F" w:rsidP="00FC002F">
      <w:pPr>
        <w:pStyle w:val="3"/>
        <w:rPr>
          <w:rFonts w:ascii="Calibri" w:hAnsi="Calibri" w:cs="Calibri"/>
          <w:szCs w:val="22"/>
          <w:lang w:val="el-GR"/>
        </w:rPr>
      </w:pPr>
      <w:bookmarkStart w:id="43" w:name="_Toc76977238"/>
      <w:bookmarkStart w:id="44" w:name="_Toc83816640"/>
      <w:r w:rsidRPr="004B1E9D">
        <w:rPr>
          <w:rFonts w:ascii="Calibri" w:hAnsi="Calibri" w:cs="Calibri"/>
          <w:szCs w:val="22"/>
          <w:lang w:val="el-GR"/>
        </w:rPr>
        <w:t>2.2.8</w:t>
      </w:r>
      <w:r w:rsidRPr="004B1E9D">
        <w:rPr>
          <w:rFonts w:ascii="Calibri" w:hAnsi="Calibri" w:cs="Calibri"/>
          <w:szCs w:val="22"/>
          <w:lang w:val="el-GR"/>
        </w:rPr>
        <w:tab/>
        <w:t>Στήριξη στην ικανότητα τρίτων – Υπεργολαβία</w:t>
      </w:r>
      <w:bookmarkEnd w:id="43"/>
      <w:bookmarkEnd w:id="44"/>
    </w:p>
    <w:p w14:paraId="744B9065" w14:textId="77777777" w:rsidR="00FC002F" w:rsidRPr="004B1E9D" w:rsidRDefault="00FC002F" w:rsidP="00FC002F">
      <w:pPr>
        <w:rPr>
          <w:b/>
          <w:bCs/>
          <w:szCs w:val="22"/>
          <w:lang w:val="el-GR"/>
        </w:rPr>
      </w:pPr>
      <w:r w:rsidRPr="004B1E9D">
        <w:rPr>
          <w:b/>
          <w:bCs/>
          <w:szCs w:val="22"/>
          <w:lang w:val="el-GR"/>
        </w:rPr>
        <w:t>2.2.8.1. Στήριξη στην ικανότητα τρίτων</w:t>
      </w:r>
    </w:p>
    <w:p w14:paraId="11EF62B6" w14:textId="77777777" w:rsidR="00FC002F" w:rsidRPr="004B1E9D" w:rsidRDefault="00FC002F" w:rsidP="00FC002F">
      <w:pPr>
        <w:rPr>
          <w:szCs w:val="22"/>
          <w:lang w:val="el-GR"/>
        </w:rPr>
      </w:pPr>
      <w:r w:rsidRPr="004B1E9D">
        <w:rPr>
          <w:szCs w:val="22"/>
          <w:lang w:val="el-GR"/>
        </w:rPr>
        <w:t>Οι οικονομικοί φορείς μπορούν, όσον αφορά τα κριτήρια σχετικά με την τεχνική και επαγγελματική ικανότητα να στηρίζονται στις ικανότητες άλλων φορέων, ασχέτως της νομικής φύσης των δεσμών τους με αυτούς (άρθρο 78, παρ. 1, ν.4412/2016). Στην περίπτωση αυτή, αποδεικνύουν ότι θα έχουν στη διάθεσή τους, τους αναγκαίους πόρους, με την προσκόμιση της σχετικής δέσμευσης των φορέων στην ικανότητα των οποίων στηρίζονται.</w:t>
      </w:r>
    </w:p>
    <w:p w14:paraId="27AAA8E0" w14:textId="77777777" w:rsidR="00FC002F" w:rsidRDefault="00FC002F" w:rsidP="00FC002F">
      <w:pPr>
        <w:rPr>
          <w:bCs/>
          <w:szCs w:val="22"/>
          <w:lang w:val="el-GR"/>
        </w:rPr>
      </w:pPr>
      <w:r w:rsidRPr="004B1E9D">
        <w:rPr>
          <w:bCs/>
          <w:szCs w:val="22"/>
          <w:lang w:val="el-GR"/>
        </w:rPr>
        <w:t xml:space="preserve">Η αναθέτουσα αρχή ελέγχει αν οι </w:t>
      </w:r>
      <w:proofErr w:type="spellStart"/>
      <w:r w:rsidRPr="004B1E9D">
        <w:rPr>
          <w:bCs/>
          <w:szCs w:val="22"/>
          <w:lang w:val="el-GR"/>
        </w:rPr>
        <w:t>φoρείς</w:t>
      </w:r>
      <w:proofErr w:type="spellEnd"/>
      <w:r w:rsidRPr="004B1E9D">
        <w:rPr>
          <w:bCs/>
          <w:szCs w:val="22"/>
          <w:lang w:val="el-GR"/>
        </w:rPr>
        <w:t>, στις ικανότητες των οποίων προτίθεται να στηριχθεί ο οικονομικός φορέας, πληρούν κατά περίπτωση τα σχετικά κριτήρια επιλογής και εάν συντρέχουν λόγοι αποκλεισμού της παραγράφου 2.2.3.. Ο οικονομικός φορέας υποχρεούται να αντικαταστήσει έναν φορέα στην ικανότητα του οποίου στηρίζεται, εφόσον ο τελευταίος δεν πληροί το σχετικό κριτήριο επιλογής ή για τον οποίο συντρέχουν λόγοι αποκλεισμού, εντός προθεσμίας τριάντα (30) ημερών από την σχετική  πρόσκληση της αναθέτουσας αρχής, η οποία απευθύνεται στον οικονομικό φορέα μέσω της λειτουργικότητας «Επικοινωνία» του ΕΣΗΔΗΣ. Ο φορέας που αντικαθιστά φορέα του προηγούμενου εδαφίου δεν επιτρέπεται να αντικατασταθεί εκ νέου.</w:t>
      </w:r>
    </w:p>
    <w:p w14:paraId="3FAE8B75" w14:textId="77777777" w:rsidR="009475E2" w:rsidRDefault="009475E2" w:rsidP="00FC002F">
      <w:pPr>
        <w:rPr>
          <w:bCs/>
          <w:szCs w:val="22"/>
          <w:lang w:val="el-GR"/>
        </w:rPr>
      </w:pPr>
    </w:p>
    <w:p w14:paraId="08234C9D" w14:textId="77777777" w:rsidR="009475E2" w:rsidRPr="004B1E9D" w:rsidRDefault="009475E2" w:rsidP="00FC002F">
      <w:pPr>
        <w:rPr>
          <w:bCs/>
          <w:szCs w:val="22"/>
          <w:lang w:val="el-GR"/>
        </w:rPr>
      </w:pPr>
    </w:p>
    <w:p w14:paraId="591D5B29" w14:textId="77777777" w:rsidR="00982A7A" w:rsidRPr="004B1E9D" w:rsidRDefault="00982A7A" w:rsidP="00FC002F">
      <w:pPr>
        <w:rPr>
          <w:bCs/>
          <w:szCs w:val="22"/>
          <w:lang w:val="el-GR"/>
        </w:rPr>
      </w:pPr>
    </w:p>
    <w:p w14:paraId="563F202A" w14:textId="77777777" w:rsidR="00FC002F" w:rsidRPr="00B04A29" w:rsidRDefault="00FC002F" w:rsidP="00FC002F">
      <w:pPr>
        <w:rPr>
          <w:b/>
          <w:bCs/>
          <w:szCs w:val="22"/>
          <w:lang w:val="el-GR"/>
        </w:rPr>
      </w:pPr>
      <w:r w:rsidRPr="00B04A29">
        <w:rPr>
          <w:b/>
          <w:bCs/>
          <w:szCs w:val="22"/>
          <w:lang w:val="el-GR"/>
        </w:rPr>
        <w:lastRenderedPageBreak/>
        <w:t>2.2.8.2. Υπεργολαβία</w:t>
      </w:r>
    </w:p>
    <w:p w14:paraId="4EC1D727" w14:textId="77777777" w:rsidR="00FC002F" w:rsidRPr="00B04A29" w:rsidRDefault="00FC002F" w:rsidP="00FC002F">
      <w:pPr>
        <w:rPr>
          <w:bCs/>
          <w:szCs w:val="22"/>
          <w:lang w:val="el-GR"/>
        </w:rPr>
      </w:pPr>
      <w:r w:rsidRPr="00B04A29">
        <w:rPr>
          <w:bCs/>
          <w:szCs w:val="22"/>
          <w:lang w:val="el-GR"/>
        </w:rPr>
        <w:t xml:space="preserve">Ο οικονομικός φορέας αναφέρει στην προσφορά του το τμήμα της σύμβασης που προτίθεται να αναθέσει υπό μορφή υπεργολαβίας σε τρίτους, καθώς και τους υπεργολάβους που προτείνει. Στην περίπτωση που </w:t>
      </w:r>
      <w:r w:rsidRPr="00B04A29">
        <w:rPr>
          <w:bCs/>
          <w:szCs w:val="22"/>
          <w:lang w:val="en-US"/>
        </w:rPr>
        <w:t>o</w:t>
      </w:r>
      <w:r w:rsidRPr="00B04A29">
        <w:rPr>
          <w:bCs/>
          <w:szCs w:val="22"/>
          <w:lang w:val="el-GR"/>
        </w:rPr>
        <w:t xml:space="preserve"> προσφέρων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η αναθέτουσα αρχή ελέγχει ότι δεν συντρέχουν οι λόγοι αποκλεισμού της παραγράφου 2.2.3 της παρούσας. Ο οικονομικός φορέας υποχρεούται να αντικαταστήσει έναν υπεργολάβο, εφόσον συντρέχουν στο πρόσωπό του λόγοι αποκλεισμού της ως άνω παραγράφου 2.2.3. </w:t>
      </w:r>
    </w:p>
    <w:p w14:paraId="7D67E295" w14:textId="77777777" w:rsidR="00FC002F" w:rsidRPr="00B04A29" w:rsidRDefault="00FC002F" w:rsidP="00FC002F">
      <w:pPr>
        <w:pStyle w:val="3"/>
        <w:rPr>
          <w:rFonts w:ascii="Calibri" w:hAnsi="Calibri" w:cs="Calibri"/>
          <w:szCs w:val="22"/>
          <w:lang w:val="el-GR"/>
        </w:rPr>
      </w:pPr>
      <w:bookmarkStart w:id="45" w:name="_Toc76977239"/>
      <w:bookmarkStart w:id="46" w:name="_Toc83816641"/>
      <w:r w:rsidRPr="00B04A29">
        <w:rPr>
          <w:rFonts w:ascii="Calibri" w:hAnsi="Calibri" w:cs="Calibri"/>
          <w:szCs w:val="22"/>
          <w:lang w:val="el-GR"/>
        </w:rPr>
        <w:t>2.2.9</w:t>
      </w:r>
      <w:r w:rsidRPr="00B04A29">
        <w:rPr>
          <w:rFonts w:ascii="Calibri" w:hAnsi="Calibri" w:cs="Calibri"/>
          <w:szCs w:val="22"/>
          <w:lang w:val="el-GR"/>
        </w:rPr>
        <w:tab/>
        <w:t>Κανόνες απόδειξης ποιοτικής επιλογής</w:t>
      </w:r>
      <w:bookmarkEnd w:id="45"/>
      <w:bookmarkEnd w:id="46"/>
    </w:p>
    <w:p w14:paraId="156C7228" w14:textId="77777777" w:rsidR="00FC002F" w:rsidRPr="00B04A29" w:rsidRDefault="00FC002F" w:rsidP="00FC002F">
      <w:pPr>
        <w:rPr>
          <w:bCs/>
          <w:szCs w:val="22"/>
          <w:lang w:val="el-GR"/>
        </w:rPr>
      </w:pPr>
      <w:r w:rsidRPr="00B04A29">
        <w:rPr>
          <w:bCs/>
          <w:szCs w:val="22"/>
          <w:lang w:val="el-GR"/>
        </w:rPr>
        <w:t xml:space="preserve">Το δικαίωμα συμμετοχής των οικονομικών φορέων και οι όροι και προϋποθέσεις συμμετοχής τους, όπως ορίζονται στις παραγράφους 2.2.1 έως 2.2.8, κρίνονται κατά την υποβολή της προσφοράς δια του ΕΕΕΣ, κατά τα οριζόμενα στην παράγραφο 2.2.9.1, κατά την υποβολή των δικαιολογητικών της παραγράφου 2.2.9.2 και κατά τη σύναψη της σύμβασης δια της υπεύθυνης δήλωσης, της περ. δ΄ της παρ. 3 του άρθρου 105 του ν. 4412/2016. </w:t>
      </w:r>
    </w:p>
    <w:p w14:paraId="7C641E1A" w14:textId="77777777" w:rsidR="00FC002F" w:rsidRPr="00B04A29" w:rsidRDefault="00FC002F" w:rsidP="00FC002F">
      <w:pPr>
        <w:rPr>
          <w:bCs/>
          <w:szCs w:val="22"/>
          <w:lang w:val="el-GR"/>
        </w:rPr>
      </w:pPr>
      <w:r w:rsidRPr="00B04A29">
        <w:rPr>
          <w:bCs/>
          <w:szCs w:val="22"/>
          <w:lang w:val="el-GR"/>
        </w:rPr>
        <w:t xml:space="preserve">Στην περίπτωση που ο οικονομικός φορέας στηρίζεται στις ικανότητες άλλων φορέων, σύμφωνα με </w:t>
      </w:r>
      <w:r w:rsidRPr="00B04A29">
        <w:rPr>
          <w:szCs w:val="22"/>
          <w:lang w:val="el-GR"/>
        </w:rPr>
        <w:t xml:space="preserve">την παράγραφό </w:t>
      </w:r>
      <w:r w:rsidRPr="00B04A29">
        <w:rPr>
          <w:bCs/>
          <w:szCs w:val="22"/>
          <w:lang w:val="el-GR"/>
        </w:rPr>
        <w:t xml:space="preserve">2.2.8. της παρούσας, οι φορείς στην ικανότητα των οποίων στηρίζεται υποχρεούνται να  αποδεικνύουν, κατά τα οριζόμενα στις παραγράφους 2.2.9.1 και 2.2.9.2, ότι δεν συντρέχουν οι λόγοι αποκλεισμού </w:t>
      </w:r>
      <w:r w:rsidRPr="00B04A29">
        <w:rPr>
          <w:szCs w:val="22"/>
          <w:lang w:val="el-GR"/>
        </w:rPr>
        <w:t xml:space="preserve">της παραγράφου </w:t>
      </w:r>
      <w:r w:rsidRPr="00B04A29">
        <w:rPr>
          <w:bCs/>
          <w:szCs w:val="22"/>
          <w:lang w:val="el-GR"/>
        </w:rPr>
        <w:t>2.2.3 της παρούσας και ότι πληρούν τα σχετικά κριτήρια επιλογής κατά περίπτωση.</w:t>
      </w:r>
    </w:p>
    <w:p w14:paraId="27E3C6C7" w14:textId="77777777" w:rsidR="00FC002F" w:rsidRPr="00B04A29" w:rsidRDefault="00FC002F" w:rsidP="00FC002F">
      <w:pPr>
        <w:rPr>
          <w:bCs/>
          <w:szCs w:val="22"/>
          <w:lang w:val="el-GR"/>
        </w:rPr>
      </w:pPr>
      <w:r w:rsidRPr="00B04A29">
        <w:rPr>
          <w:bCs/>
          <w:szCs w:val="22"/>
          <w:lang w:val="el-GR"/>
        </w:rPr>
        <w:t xml:space="preserve">Στην περίπτωση που </w:t>
      </w:r>
      <w:r w:rsidRPr="00B04A29">
        <w:rPr>
          <w:bCs/>
          <w:szCs w:val="22"/>
          <w:lang w:val="en-US"/>
        </w:rPr>
        <w:t>o</w:t>
      </w:r>
      <w:r w:rsidRPr="00B04A29">
        <w:rPr>
          <w:bCs/>
          <w:szCs w:val="22"/>
          <w:lang w:val="el-GR"/>
        </w:rPr>
        <w:t xml:space="preserve"> οικονομικός φορέας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οι υπεργολάβοι υποχρεούνται να αποδεικνύουν, κατά τα οριζόμενα στις παραγράφους 2.2.9.1 και 2.2.9.2, ότι δεν συντρέχουν οι λόγοι αποκλεισμού της παραγράφου 2.2.3 της παρούσας. </w:t>
      </w:r>
    </w:p>
    <w:p w14:paraId="684D9988" w14:textId="77777777" w:rsidR="00FC002F" w:rsidRPr="00B04A29" w:rsidRDefault="00FC002F" w:rsidP="00FC002F">
      <w:pPr>
        <w:suppressAutoHyphens w:val="0"/>
        <w:spacing w:after="160" w:line="259" w:lineRule="auto"/>
        <w:rPr>
          <w:rFonts w:eastAsia="Calibri"/>
          <w:szCs w:val="22"/>
          <w:lang w:val="el-GR" w:eastAsia="en-US"/>
        </w:rPr>
      </w:pPr>
      <w:r w:rsidRPr="00B04A29">
        <w:rPr>
          <w:rFonts w:eastAsia="Calibri"/>
          <w:szCs w:val="22"/>
          <w:lang w:val="el-GR" w:eastAsia="en-US"/>
        </w:rPr>
        <w:t xml:space="preserve">Αν επέλθουν μεταβολές στις προϋποθέσεις τις οποίες οι προσφέροντες δηλώσουν ότι πληρούν, σύμφωνα με το παρόν άρθρο, οι οποίες επέλθουν ή για τις οποίες λάβουν γνώση μετά την συμπλήρωση του ΕΕΕΣ και μέχρι την ημέρα της έγγραφης πρόσκλησης για την σύναψη του συμφωνητικού οι προσφέροντες οφείλουν να ενημερώσουν αμελλητί την αναθέτουσα αρχή. </w:t>
      </w:r>
    </w:p>
    <w:p w14:paraId="0407DD10" w14:textId="77777777" w:rsidR="00FC002F" w:rsidRPr="00B04A29" w:rsidRDefault="00FC002F" w:rsidP="00FC002F">
      <w:pPr>
        <w:pStyle w:val="4"/>
        <w:ind w:left="567" w:hanging="567"/>
        <w:rPr>
          <w:rFonts w:ascii="Calibri" w:hAnsi="Calibri" w:cs="Calibri"/>
          <w:i/>
          <w:szCs w:val="22"/>
          <w:lang w:val="el-GR"/>
        </w:rPr>
      </w:pPr>
      <w:bookmarkStart w:id="47" w:name="_Toc76977240"/>
      <w:bookmarkStart w:id="48" w:name="_Toc83816642"/>
      <w:r w:rsidRPr="00B04A29">
        <w:rPr>
          <w:rFonts w:ascii="Calibri" w:hAnsi="Calibri" w:cs="Calibri"/>
          <w:szCs w:val="22"/>
          <w:lang w:val="el-GR"/>
        </w:rPr>
        <w:t>2.2.9.1</w:t>
      </w:r>
      <w:r w:rsidRPr="00B04A29">
        <w:rPr>
          <w:rFonts w:ascii="Calibri" w:hAnsi="Calibri" w:cs="Calibri"/>
          <w:szCs w:val="22"/>
          <w:lang w:val="el-GR"/>
        </w:rPr>
        <w:tab/>
        <w:t>Προκαταρκτική απόδειξη κατά την υποβολή προσφορών</w:t>
      </w:r>
      <w:bookmarkEnd w:id="47"/>
      <w:bookmarkEnd w:id="48"/>
      <w:r w:rsidRPr="00B04A29">
        <w:rPr>
          <w:rFonts w:ascii="Calibri" w:hAnsi="Calibri" w:cs="Calibri"/>
          <w:szCs w:val="22"/>
          <w:lang w:val="el-GR"/>
        </w:rPr>
        <w:t xml:space="preserve"> </w:t>
      </w:r>
    </w:p>
    <w:p w14:paraId="3CB85C72" w14:textId="77777777" w:rsidR="00FC002F" w:rsidRPr="00B04A29" w:rsidRDefault="00FC002F" w:rsidP="00FC002F">
      <w:pPr>
        <w:rPr>
          <w:i/>
          <w:szCs w:val="22"/>
          <w:lang w:val="el-GR"/>
        </w:rPr>
      </w:pPr>
      <w:r w:rsidRPr="00B04A29">
        <w:rPr>
          <w:szCs w:val="22"/>
          <w:lang w:val="el-GR"/>
        </w:rPr>
        <w:t>Προς προκαταρκτική απόδειξη ότι οι προσφέροντες οικονομικοί φορείς: α) δεν βρίσκονται σε μία από τις καταστάσεις της παραγράφου 2.2.3 και β) πληρούν τα σχετικά κριτήρια επιλογής των παραγράφων 2.2.4, 2.2.5, 2.2.6 και 2.2.7 της παρούσης,</w:t>
      </w:r>
      <w:r w:rsidRPr="00B04A29">
        <w:rPr>
          <w:rFonts w:eastAsia="SimSun"/>
          <w:szCs w:val="22"/>
          <w:lang w:val="el-GR"/>
        </w:rPr>
        <w:t xml:space="preserve"> </w:t>
      </w:r>
      <w:r w:rsidRPr="00B04A29">
        <w:rPr>
          <w:szCs w:val="22"/>
          <w:lang w:val="el-GR"/>
        </w:rPr>
        <w:t xml:space="preserve">προσκομίζουν κατά την υποβολή της προσφοράς τους, </w:t>
      </w:r>
      <w:r w:rsidRPr="00B04A29">
        <w:rPr>
          <w:szCs w:val="22"/>
          <w:u w:val="single"/>
          <w:lang w:val="el-GR"/>
        </w:rPr>
        <w:t>ως δικαιολογητικό συμμετοχής,</w:t>
      </w:r>
      <w:r w:rsidRPr="00B04A29">
        <w:rPr>
          <w:szCs w:val="22"/>
          <w:lang w:val="el-GR"/>
        </w:rPr>
        <w:t xml:space="preserve"> το προβλεπόμενο από το άρθρο 79 παρ. 1 και 3 του ν. 4412/2016 Ευρωπαϊκό Ενιαίο Έγγραφο Σύμβασης (ΕΕΕΣ), σύμφωνα με το Παράρτημα ΙΙΙ</w:t>
      </w:r>
      <w:r w:rsidRPr="00B04A29">
        <w:rPr>
          <w:i/>
          <w:szCs w:val="22"/>
          <w:lang w:val="el-GR"/>
        </w:rPr>
        <w:t>,</w:t>
      </w:r>
      <w:r w:rsidRPr="00B04A29">
        <w:rPr>
          <w:szCs w:val="22"/>
          <w:lang w:val="el-GR"/>
        </w:rPr>
        <w:t xml:space="preserve"> το οποίο ισοδυναμεί με ενημερωμένη υπεύθυνη δήλωση, με τις συνέπειες του ν. 1599/1986. Το ΕΕΕΣ καταρτίζεται βάσει του τυποποιημένου εντύπου  του Παραρτήματος 2 του Κανονισμού (ΕΕ) 2016/7 και συμπληρώνεται από τους προσφέροντες οικονομικούς φορείς σύμφωνα με τις οδηγίες  του Παραρτήματος 1. </w:t>
      </w:r>
    </w:p>
    <w:p w14:paraId="07BF4CA5" w14:textId="77777777" w:rsidR="00FC002F" w:rsidRPr="00B04A29" w:rsidRDefault="00FC002F" w:rsidP="00FC002F">
      <w:pPr>
        <w:rPr>
          <w:szCs w:val="22"/>
          <w:lang w:val="el-GR"/>
        </w:rPr>
      </w:pPr>
      <w:r w:rsidRPr="00B04A29">
        <w:rPr>
          <w:szCs w:val="22"/>
          <w:lang w:val="el-GR"/>
        </w:rPr>
        <w:t>Το ΕΕΕΣ φέρει υπογραφή με ημερομηνία εντός του χρονικού διαστήματος κατά το οποίο μπορούν να υποβάλλονται προσφορές. Αν στο διάστημα που μεσολαβεί μεταξύ της ημερομηνίας υπογραφής του ΕΕΕΣ και της καταληκτικής ημερομηνίας υποβολής προσφορών έχουν επέλθει μεταβολές στα δηλωθέντα στοιχεία, εκ μέρους του, στο ΕΕΕΣ, ο οικονομικός φορέας αποσύρει την προσφορά του, χωρίς να απαιτείται απόφαση της αναθέτουσας αρχής. Στη συνέχεια μπορεί να την υποβάλει εκ νέου με επίκαιρο ΕΕΕΣ.</w:t>
      </w:r>
    </w:p>
    <w:p w14:paraId="50EC1781" w14:textId="77777777" w:rsidR="00FC002F" w:rsidRPr="00B04A29" w:rsidRDefault="00FC002F" w:rsidP="00FC002F">
      <w:pPr>
        <w:rPr>
          <w:bCs/>
          <w:iCs/>
          <w:szCs w:val="22"/>
          <w:lang w:val="el-GR"/>
        </w:rPr>
      </w:pPr>
      <w:r w:rsidRPr="00B04A29">
        <w:rPr>
          <w:bCs/>
          <w:iCs/>
          <w:szCs w:val="22"/>
          <w:lang w:val="el-GR"/>
        </w:rPr>
        <w:t>Ο οικονομικός φορέας δύναται να διευκρινίζει τις δηλώσεις και πληροφορίες που παρέχει στο ΕΕΕΣ με συνοδευτική υπεύθυνη δήλωση, την οποία υποβάλλει μαζί με αυτό.</w:t>
      </w:r>
    </w:p>
    <w:p w14:paraId="0C4E873C" w14:textId="77777777" w:rsidR="00FC002F" w:rsidRPr="00B04A29" w:rsidRDefault="00FC002F" w:rsidP="00FC002F">
      <w:pPr>
        <w:rPr>
          <w:szCs w:val="22"/>
          <w:lang w:val="el-GR"/>
        </w:rPr>
      </w:pPr>
      <w:r w:rsidRPr="00B04A29">
        <w:rPr>
          <w:szCs w:val="22"/>
          <w:lang w:val="el-GR"/>
        </w:rPr>
        <w:t xml:space="preserve">Κατά την υποβολή του ΕΕΕΣ, καθώς και της συνοδευτικής υπεύθυνης δήλωσης,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στην παράγραφο 2.2.3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14:paraId="3BA6B455" w14:textId="77777777" w:rsidR="00FC002F" w:rsidRPr="00B04A29" w:rsidRDefault="00FC002F" w:rsidP="00FC002F">
      <w:pPr>
        <w:rPr>
          <w:szCs w:val="22"/>
          <w:lang w:val="el-GR"/>
        </w:rPr>
      </w:pPr>
      <w:r w:rsidRPr="00B04A29">
        <w:rPr>
          <w:szCs w:val="22"/>
          <w:lang w:val="el-GR"/>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14:paraId="0560E8D0" w14:textId="77777777" w:rsidR="00FC002F" w:rsidRPr="00B04A29" w:rsidRDefault="00FC002F" w:rsidP="00FC002F">
      <w:pPr>
        <w:rPr>
          <w:szCs w:val="22"/>
          <w:lang w:val="el-GR"/>
        </w:rPr>
      </w:pPr>
      <w:r w:rsidRPr="00B04A29">
        <w:rPr>
          <w:szCs w:val="22"/>
          <w:lang w:val="el-GR"/>
        </w:rPr>
        <w:lastRenderedPageBreak/>
        <w:t>Στην περίπτωση υποβολής προσφοράς από ένωση οικονομικών φορέων το ΕΕΕΣ υποβάλλεται χωριστά από κάθε μέλος της ένωσης. Στο ΕΕΕΣ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hyperlink r:id="rId30" w:history="1"/>
      <w:hyperlink r:id="rId31" w:history="1"/>
    </w:p>
    <w:p w14:paraId="71D0356C" w14:textId="77777777" w:rsidR="00FC002F" w:rsidRPr="00B04A29" w:rsidRDefault="00FC002F" w:rsidP="00FC002F">
      <w:pPr>
        <w:suppressAutoHyphens w:val="0"/>
        <w:spacing w:after="160" w:line="259" w:lineRule="auto"/>
        <w:rPr>
          <w:rFonts w:eastAsia="Calibri"/>
          <w:szCs w:val="22"/>
          <w:lang w:val="el-GR" w:eastAsia="en-US"/>
        </w:rPr>
      </w:pPr>
      <w:r w:rsidRPr="00B04A29">
        <w:rPr>
          <w:rFonts w:eastAsia="Calibri"/>
          <w:szCs w:val="22"/>
          <w:lang w:val="el-GR" w:eastAsia="en-US"/>
        </w:rPr>
        <w:t xml:space="preserve">Ο οικονομικός φορέας φέρει την ειδική υποχρέωση, να δηλώσει, μέσω του ΕΕΕΣ, την κατάστασή του σε σχέση με τους λόγους που προβλέπονται στο άρθρο 73 του ν. 4412/2016 και την παράγραφο 2.2.3 της παρούσης και ταυτόχρονα να επικαλεσθεί και τυχόν </w:t>
      </w:r>
      <w:proofErr w:type="spellStart"/>
      <w:r w:rsidRPr="00B04A29">
        <w:rPr>
          <w:rFonts w:eastAsia="Calibri"/>
          <w:szCs w:val="22"/>
          <w:lang w:val="el-GR" w:eastAsia="en-US"/>
        </w:rPr>
        <w:t>ληφθέντα</w:t>
      </w:r>
      <w:proofErr w:type="spellEnd"/>
      <w:r w:rsidRPr="00B04A29">
        <w:rPr>
          <w:rFonts w:eastAsia="Calibri"/>
          <w:szCs w:val="22"/>
          <w:lang w:val="el-GR" w:eastAsia="en-US"/>
        </w:rPr>
        <w:t xml:space="preserve"> μέτρα προς αποκατάσταση της αξιοπιστίας του.</w:t>
      </w:r>
    </w:p>
    <w:p w14:paraId="5B9E6379" w14:textId="77777777" w:rsidR="00FC002F" w:rsidRPr="00B04A29" w:rsidRDefault="00FC002F" w:rsidP="00FC002F">
      <w:pPr>
        <w:suppressAutoHyphens w:val="0"/>
        <w:spacing w:after="160" w:line="259" w:lineRule="auto"/>
        <w:rPr>
          <w:rFonts w:eastAsia="Calibri"/>
          <w:szCs w:val="22"/>
          <w:lang w:val="el-GR" w:eastAsia="en-US"/>
        </w:rPr>
      </w:pPr>
      <w:r w:rsidRPr="00B04A29">
        <w:rPr>
          <w:rFonts w:eastAsia="Calibri"/>
          <w:szCs w:val="22"/>
          <w:lang w:val="el-GR" w:eastAsia="en-US"/>
        </w:rPr>
        <w:t>Ιδίως επισημαίνεται ότι κατά την απάντηση οικονομικού φορέα στο σχετικό πεδίο του ΕΕΕΣ για τυχόν σύναψη συμφωνιών με άλλους οικονομικούς φορείς με στόχο τη στρέβλωση του ανταγωνισμού, η συνδρομή περιστάσεων, όπως η πάροδος της τριετούς περιόδου της ισχύος του λόγου αποκλεισμού (παραγράφου 10 του άρθρου 73) ή η εφαρμογή της διάταξης της παραγράφου 3β του άρθρου 44 του ν. 3959/2011, σύμφωνα με την περ. γ της παραγράφου 2.2.3.4 της παρούσης, αναλύεται στο σχετικό πεδίο που προβάλλει κατόπιν θετικής απάντησης.</w:t>
      </w:r>
    </w:p>
    <w:p w14:paraId="665B00E1" w14:textId="77777777" w:rsidR="00FC002F" w:rsidRPr="00B04A29" w:rsidRDefault="00FC002F" w:rsidP="00FC002F">
      <w:pPr>
        <w:suppressAutoHyphens w:val="0"/>
        <w:spacing w:after="160" w:line="259" w:lineRule="auto"/>
        <w:rPr>
          <w:rFonts w:eastAsia="Calibri"/>
          <w:szCs w:val="22"/>
          <w:lang w:val="el-GR" w:eastAsia="en-US"/>
        </w:rPr>
      </w:pPr>
      <w:r w:rsidRPr="00B04A29">
        <w:rPr>
          <w:rFonts w:eastAsia="Calibri"/>
          <w:szCs w:val="22"/>
          <w:lang w:val="el-GR" w:eastAsia="en-US"/>
        </w:rPr>
        <w:t>Όσον αφορά στις υποχρεώσεις του ως προς την καταβολή φόρων ή εισφορών κοινωνικής ασφάλισης (περ. α’ και β’ της παρ. 2 του άρθρου 73 του ν. 4412/2016) αυτές θεωρείται ότι δεν έχουν αθετηθεί εφόσον δεν έχουν καταστεί ληξιπρόθεσμες ή εφόσον έχουν υπαχθεί σε δεσμευτικό διακανονισμό που τηρείται. Στην περίπτωση αυτή, ο οικονομικός φορέας δεν υποχρεούται να απαντήσει καταφατικά στο σχετικό πεδίο του ΕΕΕΣ με το οποίο ερωτάται εάν ο οικονομικός φορέας έχει ανεκπλήρωτες υποχρεώσεις όσον αφορά στην καταβολή φόρων ή εισφορών κοινωνικής ασφάλισης ή, κατά περίπτωση, εάν έχει αθετήσει τις παραπάνω υποχρεώσεις του.</w:t>
      </w:r>
    </w:p>
    <w:p w14:paraId="4C3DB578" w14:textId="77777777" w:rsidR="00FC002F" w:rsidRPr="00B04A29" w:rsidRDefault="00FC002F" w:rsidP="00FC002F">
      <w:pPr>
        <w:pStyle w:val="4"/>
        <w:ind w:left="567" w:hanging="567"/>
        <w:rPr>
          <w:rFonts w:ascii="Calibri" w:hAnsi="Calibri" w:cs="Calibri"/>
          <w:szCs w:val="22"/>
          <w:lang w:val="el-GR"/>
        </w:rPr>
      </w:pPr>
      <w:bookmarkStart w:id="49" w:name="_Toc76977241"/>
      <w:bookmarkStart w:id="50" w:name="_Toc83816643"/>
      <w:r w:rsidRPr="00B04A29">
        <w:rPr>
          <w:rFonts w:ascii="Calibri" w:hAnsi="Calibri" w:cs="Calibri"/>
          <w:szCs w:val="22"/>
          <w:lang w:val="el-GR"/>
        </w:rPr>
        <w:t>2.2.9.2</w:t>
      </w:r>
      <w:r w:rsidRPr="00B04A29">
        <w:rPr>
          <w:rFonts w:ascii="Calibri" w:hAnsi="Calibri" w:cs="Calibri"/>
          <w:szCs w:val="22"/>
          <w:lang w:val="el-GR"/>
        </w:rPr>
        <w:tab/>
        <w:t>Αποδεικτικά μέσα</w:t>
      </w:r>
      <w:bookmarkEnd w:id="49"/>
      <w:bookmarkEnd w:id="50"/>
      <w:r w:rsidRPr="00B04A29">
        <w:rPr>
          <w:rFonts w:ascii="Calibri" w:hAnsi="Calibri" w:cs="Calibri"/>
          <w:szCs w:val="22"/>
          <w:lang w:val="el-GR"/>
        </w:rPr>
        <w:t xml:space="preserve"> </w:t>
      </w:r>
    </w:p>
    <w:p w14:paraId="76678E7D" w14:textId="77777777" w:rsidR="00FC002F" w:rsidRPr="00B04A29" w:rsidRDefault="00FC002F" w:rsidP="00FC002F">
      <w:pPr>
        <w:rPr>
          <w:bCs/>
          <w:szCs w:val="22"/>
          <w:lang w:val="el-GR"/>
        </w:rPr>
      </w:pPr>
      <w:r w:rsidRPr="00B04A29">
        <w:rPr>
          <w:b/>
          <w:bCs/>
          <w:szCs w:val="22"/>
          <w:lang w:val="el-GR"/>
        </w:rPr>
        <w:t>Α.</w:t>
      </w:r>
      <w:r w:rsidRPr="00B04A29">
        <w:rPr>
          <w:bCs/>
          <w:szCs w:val="22"/>
          <w:lang w:val="el-GR"/>
        </w:rPr>
        <w:t xml:space="preserve"> Για την απόδειξη της μη συνδρομής λόγων αποκλεισμού κατ’ άρθρο 2.2.3 και της πλήρωσης των κριτηρίων ποιοτικής επιλογής κατά τις παραγράφους 2.2.4, 2.2.5, 2.2.6 και 2.2.7, οι οικονομικοί φορείς προσκομίζουν τα δικαιολογητικά του παρόντος. Η προσκόμιση των εν λόγω δικαιολογητικών γίνεται κατά τα οριζόμενα στο άρθρο 3.2 από τον προσωρινό ανάδοχο.</w:t>
      </w:r>
      <w:r w:rsidRPr="00B04A29">
        <w:rPr>
          <w:szCs w:val="22"/>
          <w:lang w:val="el-GR"/>
        </w:rPr>
        <w:t xml:space="preserve"> </w:t>
      </w:r>
      <w:r w:rsidRPr="00B04A29">
        <w:rPr>
          <w:bCs/>
          <w:szCs w:val="22"/>
          <w:lang w:val="el-GR"/>
        </w:rPr>
        <w:t>Η αναθέτουσα αρχή μπορεί να ζητεί από προσφέροντες, σε οποιοδήποτε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w:t>
      </w:r>
    </w:p>
    <w:p w14:paraId="7DD23FB3" w14:textId="77777777" w:rsidR="00FC002F" w:rsidRPr="00B04A29" w:rsidRDefault="00FC002F" w:rsidP="00FC002F">
      <w:pPr>
        <w:rPr>
          <w:bCs/>
          <w:szCs w:val="22"/>
          <w:lang w:val="el-GR"/>
        </w:rPr>
      </w:pPr>
      <w:r w:rsidRPr="00B04A29">
        <w:rPr>
          <w:bCs/>
          <w:szCs w:val="22"/>
          <w:lang w:val="el-GR"/>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Ευρωπαϊκό Ενιαίο Έγγραφο Σύμβασης (ΕΕΕΣ), στο οποίο περιέχονται επίσης οι πληροφορίες που απαιτούνται για τον συγκεκριμένο σκοπό, όπως η ηλεκτρονική διεύθυνση της βάσης δεδομένων, τυχόν δεδομένα αναγνώρισης και, κατά περίπτωση, η απαραίτητη δήλωση συναίνεσης. </w:t>
      </w:r>
    </w:p>
    <w:p w14:paraId="05E2C49F" w14:textId="77777777" w:rsidR="00FC002F" w:rsidRPr="00B04A29" w:rsidRDefault="00FC002F" w:rsidP="00FC002F">
      <w:pPr>
        <w:rPr>
          <w:bCs/>
          <w:szCs w:val="22"/>
          <w:lang w:val="el-GR"/>
        </w:rPr>
      </w:pPr>
      <w:r w:rsidRPr="00B04A29">
        <w:rPr>
          <w:bCs/>
          <w:szCs w:val="22"/>
          <w:lang w:val="el-GR"/>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p>
    <w:p w14:paraId="679DAE59" w14:textId="77777777" w:rsidR="00FC002F" w:rsidRPr="00B04A29" w:rsidRDefault="00FC002F" w:rsidP="00FC002F">
      <w:pPr>
        <w:rPr>
          <w:bCs/>
          <w:szCs w:val="22"/>
          <w:lang w:val="el-GR"/>
        </w:rPr>
      </w:pPr>
      <w:r w:rsidRPr="00B04A29">
        <w:rPr>
          <w:bCs/>
          <w:szCs w:val="22"/>
          <w:lang w:val="el-GR"/>
        </w:rPr>
        <w:t>Τα δικαιολογητικά του παρόντος υποβάλλονται και γίνονται αποδεκτά σύμφωνα με την παράγραφο 2.4.2.5. και 3.2 της παρούσας.</w:t>
      </w:r>
    </w:p>
    <w:p w14:paraId="27367B14" w14:textId="77777777" w:rsidR="00FC002F" w:rsidRPr="00B04A29" w:rsidRDefault="00FC002F" w:rsidP="00FC002F">
      <w:pPr>
        <w:rPr>
          <w:szCs w:val="22"/>
          <w:lang w:val="el-GR"/>
        </w:rPr>
      </w:pPr>
      <w:r w:rsidRPr="00B04A29">
        <w:rPr>
          <w:szCs w:val="22"/>
          <w:lang w:val="el-GR"/>
        </w:rPr>
        <w:t xml:space="preserve">Τα αποδεικτικά έγγραφα συντάσσονται στην ελληνική γλώσσα ή συνοδεύονται από επίσημη μετάφρασή τους στην ελληνική γλώσσα σύμφωνα με την παράγραφο 2.1.4. </w:t>
      </w:r>
    </w:p>
    <w:p w14:paraId="701C7392" w14:textId="77777777" w:rsidR="00FC002F" w:rsidRPr="00B04A29" w:rsidRDefault="00FC002F" w:rsidP="00FC002F">
      <w:pPr>
        <w:rPr>
          <w:szCs w:val="22"/>
          <w:lang w:val="el-GR"/>
        </w:rPr>
      </w:pPr>
      <w:r w:rsidRPr="00B04A29">
        <w:rPr>
          <w:b/>
          <w:bCs/>
          <w:szCs w:val="22"/>
          <w:lang w:val="el-GR"/>
        </w:rPr>
        <w:t>Β.</w:t>
      </w:r>
      <w:r w:rsidRPr="00B04A29">
        <w:rPr>
          <w:szCs w:val="22"/>
          <w:lang w:val="el-GR"/>
        </w:rPr>
        <w:t xml:space="preserve"> </w:t>
      </w:r>
      <w:r w:rsidRPr="00B04A29">
        <w:rPr>
          <w:b/>
          <w:szCs w:val="22"/>
          <w:lang w:val="el-GR"/>
        </w:rPr>
        <w:t>1.</w:t>
      </w:r>
      <w:r w:rsidRPr="00B04A29">
        <w:rPr>
          <w:szCs w:val="22"/>
          <w:lang w:val="el-GR"/>
        </w:rPr>
        <w:t xml:space="preserve"> Για την απόδειξη της μη συνδρομής των λόγων αποκλεισμού της παραγράφου 2.2.3 οι προσφέροντες οικονομικοί φορείς προσκομίζουν αντίστοιχα τα  δικαιολογητικά που αναφέρονται  παρακάτω.</w:t>
      </w:r>
    </w:p>
    <w:p w14:paraId="0E8AA8EB" w14:textId="77777777" w:rsidR="00FC002F" w:rsidRPr="00B04A29" w:rsidRDefault="00FC002F" w:rsidP="00FC002F">
      <w:pPr>
        <w:rPr>
          <w:szCs w:val="22"/>
          <w:lang w:val="el-GR"/>
        </w:rPr>
      </w:pPr>
      <w:r w:rsidRPr="00B04A29">
        <w:rPr>
          <w:szCs w:val="22"/>
          <w:lang w:val="el-GR"/>
        </w:rPr>
        <w:t xml:space="preserve">Αν το αρμόδιο για την έκδοση των ανωτέρω κράτος-μέλος ή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2.2.3.1 και 2.2.3.2 περ. α’ και β’, καθώς και στην περ. β΄ της παραγράφου 2.2.3.4,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Οι αρμόδιες δημόσιες αρχές παρέχουν, όπου κρίνεται αναγκαίο, επίσημη δήλωση στην οποία αναφέρεται ότι δεν εκδίδονται τα </w:t>
      </w:r>
      <w:r w:rsidRPr="00B04A29">
        <w:rPr>
          <w:szCs w:val="22"/>
          <w:lang w:val="el-GR"/>
        </w:rPr>
        <w:lastRenderedPageBreak/>
        <w:t xml:space="preserve">έγγραφα ή τα πιστοποιητικά της παρούσας παραγράφου ή ότι τα έγγραφα αυτά δεν καλύπτουν όλες τις περιπτώσεις που αναφέρονται στις παραγράφους 2.2.3.1 και 2.2.3.2 περ. α’ και β’, καθώς και στην περ. β΄ της παραγράφου 2.2.3.4. Οι επίσημες δηλώσεις καθίστανται διαθέσιμες μέσω του </w:t>
      </w:r>
      <w:proofErr w:type="spellStart"/>
      <w:r w:rsidRPr="00B04A29">
        <w:rPr>
          <w:szCs w:val="22"/>
          <w:lang w:val="el-GR"/>
        </w:rPr>
        <w:t>επιγραμμικού</w:t>
      </w:r>
      <w:proofErr w:type="spellEnd"/>
      <w:r w:rsidRPr="00B04A29">
        <w:rPr>
          <w:szCs w:val="22"/>
          <w:lang w:val="el-GR"/>
        </w:rPr>
        <w:t xml:space="preserve"> αποθετηρίου πιστοποιητικών (</w:t>
      </w:r>
      <w:r w:rsidRPr="00B04A29">
        <w:rPr>
          <w:szCs w:val="22"/>
          <w:lang w:val="en-US"/>
        </w:rPr>
        <w:t>e</w:t>
      </w:r>
      <w:r w:rsidRPr="00B04A29">
        <w:rPr>
          <w:szCs w:val="22"/>
          <w:lang w:val="el-GR"/>
        </w:rPr>
        <w:t>-</w:t>
      </w:r>
      <w:proofErr w:type="spellStart"/>
      <w:r w:rsidRPr="00B04A29">
        <w:rPr>
          <w:szCs w:val="22"/>
          <w:lang w:val="en-US"/>
        </w:rPr>
        <w:t>Certis</w:t>
      </w:r>
      <w:proofErr w:type="spellEnd"/>
      <w:r w:rsidRPr="00B04A29">
        <w:rPr>
          <w:szCs w:val="22"/>
          <w:lang w:val="el-GR"/>
        </w:rPr>
        <w:t>) του άρθρου 81 του ν. 4412/2016.</w:t>
      </w:r>
    </w:p>
    <w:p w14:paraId="787F0307" w14:textId="77777777" w:rsidR="00FC002F" w:rsidRPr="00B04A29" w:rsidRDefault="00FC002F" w:rsidP="00FC002F">
      <w:pPr>
        <w:rPr>
          <w:szCs w:val="22"/>
          <w:lang w:val="el-GR"/>
        </w:rPr>
      </w:pPr>
      <w:r w:rsidRPr="00B04A29">
        <w:rPr>
          <w:szCs w:val="22"/>
          <w:lang w:val="el-GR"/>
        </w:rPr>
        <w:t>Ειδικότερα οι οικονομικοί φορείς προσκομίζουν:</w:t>
      </w:r>
    </w:p>
    <w:p w14:paraId="3BA42492" w14:textId="77777777" w:rsidR="00FC002F" w:rsidRPr="00B04A29" w:rsidRDefault="00FC002F" w:rsidP="00FC002F">
      <w:pPr>
        <w:rPr>
          <w:szCs w:val="22"/>
          <w:lang w:val="el-GR"/>
        </w:rPr>
      </w:pPr>
      <w:r w:rsidRPr="00B04A29">
        <w:rPr>
          <w:b/>
          <w:bCs/>
          <w:szCs w:val="22"/>
          <w:lang w:val="el-GR"/>
        </w:rPr>
        <w:t>α)</w:t>
      </w:r>
      <w:r w:rsidRPr="00B04A29">
        <w:rPr>
          <w:szCs w:val="22"/>
          <w:lang w:val="el-GR"/>
        </w:rPr>
        <w:t xml:space="preserve"> 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που να έχει εκδοθεί έως τρεις (3) μήνες πριν από την υποβολή του.</w:t>
      </w:r>
    </w:p>
    <w:p w14:paraId="231BC6CA" w14:textId="77777777" w:rsidR="00FC002F" w:rsidRPr="00B04A29" w:rsidRDefault="00FC002F" w:rsidP="00FC002F">
      <w:pPr>
        <w:rPr>
          <w:b/>
          <w:bCs/>
          <w:szCs w:val="22"/>
          <w:lang w:val="el-GR"/>
        </w:rPr>
      </w:pPr>
      <w:r w:rsidRPr="00B04A29">
        <w:rPr>
          <w:szCs w:val="22"/>
          <w:lang w:val="el-GR"/>
        </w:rPr>
        <w:t>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14:paraId="7BA5ED60" w14:textId="77777777" w:rsidR="00FC002F" w:rsidRPr="00B04A29" w:rsidRDefault="00FC002F" w:rsidP="00FC002F">
      <w:pPr>
        <w:rPr>
          <w:szCs w:val="22"/>
          <w:lang w:val="el-GR"/>
        </w:rPr>
      </w:pPr>
      <w:r w:rsidRPr="00B04A29">
        <w:rPr>
          <w:b/>
          <w:bCs/>
          <w:szCs w:val="22"/>
          <w:lang w:val="el-GR"/>
        </w:rPr>
        <w:t>β)</w:t>
      </w:r>
      <w:r w:rsidRPr="00B04A29">
        <w:rPr>
          <w:szCs w:val="22"/>
          <w:lang w:val="el-GR"/>
        </w:rPr>
        <w:t xml:space="preserve"> για την παράγραφο  2.2.3.2 πιστοποιητικό που εκδίδεται από την αρμόδια αρχή του οικείου κράτους - μέλους ή χώρας, που να είναι εν ισχύ κατά το χρόνο υποβολής του, άλλως, στην περίπτωση που δεν αναφέρεται σε αυτό χρόνος ισχύος, που να έχει εκδοθεί έως τρεις (3) μήνες πριν από την υποβολή του</w:t>
      </w:r>
      <w:r w:rsidRPr="00B04A29">
        <w:rPr>
          <w:rStyle w:val="WW-"/>
          <w:szCs w:val="22"/>
          <w:lang w:val="el-GR"/>
        </w:rPr>
        <w:t>.</w:t>
      </w:r>
    </w:p>
    <w:p w14:paraId="27906C58" w14:textId="77777777" w:rsidR="00FC002F" w:rsidRPr="00B04A29" w:rsidRDefault="00FC002F" w:rsidP="00FC002F">
      <w:pPr>
        <w:rPr>
          <w:b/>
          <w:bCs/>
          <w:szCs w:val="22"/>
          <w:lang w:val="el-GR"/>
        </w:rPr>
      </w:pPr>
      <w:r w:rsidRPr="00B04A29">
        <w:rPr>
          <w:szCs w:val="22"/>
          <w:lang w:val="el-GR"/>
        </w:rPr>
        <w:t>Ιδίως οι οικονομικοί φορείς που είναι εγκατεστημένοι στην Ελλάδα προσκομίζουν:</w:t>
      </w:r>
    </w:p>
    <w:p w14:paraId="6A99382B" w14:textId="77777777" w:rsidR="00FC002F" w:rsidRPr="00B04A29" w:rsidRDefault="00FC002F" w:rsidP="00FC002F">
      <w:pPr>
        <w:rPr>
          <w:szCs w:val="22"/>
          <w:lang w:val="el-GR"/>
        </w:rPr>
      </w:pPr>
      <w:proofErr w:type="spellStart"/>
      <w:r w:rsidRPr="00B04A29">
        <w:rPr>
          <w:b/>
          <w:bCs/>
          <w:szCs w:val="22"/>
          <w:lang w:val="en-US"/>
        </w:rPr>
        <w:t>i</w:t>
      </w:r>
      <w:proofErr w:type="spellEnd"/>
      <w:r w:rsidRPr="00B04A29">
        <w:rPr>
          <w:b/>
          <w:bCs/>
          <w:szCs w:val="22"/>
          <w:lang w:val="el-GR"/>
        </w:rPr>
        <w:t xml:space="preserve">) </w:t>
      </w:r>
      <w:r w:rsidRPr="00B04A29">
        <w:rPr>
          <w:szCs w:val="22"/>
          <w:lang w:val="el-GR"/>
        </w:rPr>
        <w:t xml:space="preserve">Για την απόδειξη της εκπλήρωσης των φορολογικών υποχρεώσεων της παραγράφου 2.2.3.2 περίπτωση (α) αποδεικτικό ενημερότητας εκδιδόμενο από την </w:t>
      </w:r>
      <w:proofErr w:type="gramStart"/>
      <w:r w:rsidRPr="00B04A29">
        <w:rPr>
          <w:szCs w:val="22"/>
          <w:lang w:val="el-GR"/>
        </w:rPr>
        <w:t>Α.Α.Δ.Ε..</w:t>
      </w:r>
      <w:proofErr w:type="gramEnd"/>
      <w:r w:rsidRPr="00B04A29">
        <w:rPr>
          <w:szCs w:val="22"/>
          <w:lang w:val="el-GR"/>
        </w:rPr>
        <w:t xml:space="preserve"> </w:t>
      </w:r>
    </w:p>
    <w:p w14:paraId="130CBF69" w14:textId="77777777" w:rsidR="00FC002F" w:rsidRPr="00B04A29" w:rsidRDefault="00FC002F" w:rsidP="00FC002F">
      <w:pPr>
        <w:rPr>
          <w:bCs/>
          <w:i/>
          <w:szCs w:val="22"/>
          <w:lang w:val="el-GR"/>
        </w:rPr>
      </w:pPr>
      <w:r w:rsidRPr="00B04A29">
        <w:rPr>
          <w:b/>
          <w:bCs/>
          <w:szCs w:val="22"/>
          <w:lang w:val="en-US"/>
        </w:rPr>
        <w:t>ii</w:t>
      </w:r>
      <w:r w:rsidRPr="00B04A29">
        <w:rPr>
          <w:b/>
          <w:bCs/>
          <w:szCs w:val="22"/>
          <w:lang w:val="el-GR"/>
        </w:rPr>
        <w:t xml:space="preserve">) </w:t>
      </w:r>
      <w:r w:rsidRPr="00B04A29">
        <w:rPr>
          <w:szCs w:val="22"/>
          <w:lang w:val="el-GR"/>
        </w:rPr>
        <w:t xml:space="preserve">Για την απόδειξη της εκπλήρωσης των υποχρεώσεων προς τους οργανισμούς κοινωνικής ασφάλισης της παραγράφου 2.2.3.2 περίπτωση α’ πιστοποιητικό εκδιδόμενο από τον </w:t>
      </w:r>
      <w:r w:rsidRPr="00B04A29">
        <w:rPr>
          <w:szCs w:val="22"/>
          <w:lang w:val="en-US"/>
        </w:rPr>
        <w:t>e</w:t>
      </w:r>
      <w:r w:rsidRPr="00B04A29">
        <w:rPr>
          <w:szCs w:val="22"/>
          <w:lang w:val="el-GR"/>
        </w:rPr>
        <w:t xml:space="preserve">-ΕΦΚΑ. </w:t>
      </w:r>
    </w:p>
    <w:p w14:paraId="6B17E74C" w14:textId="77777777" w:rsidR="00FC002F" w:rsidRPr="00B04A29" w:rsidRDefault="00FC002F" w:rsidP="00FC002F">
      <w:pPr>
        <w:rPr>
          <w:b/>
          <w:bCs/>
          <w:szCs w:val="22"/>
          <w:lang w:val="el-GR"/>
        </w:rPr>
      </w:pPr>
      <w:r w:rsidRPr="00B04A29">
        <w:rPr>
          <w:b/>
          <w:bCs/>
          <w:szCs w:val="22"/>
          <w:lang w:val="en-US"/>
        </w:rPr>
        <w:t>iii</w:t>
      </w:r>
      <w:r w:rsidRPr="00B04A29">
        <w:rPr>
          <w:b/>
          <w:bCs/>
          <w:szCs w:val="22"/>
          <w:lang w:val="el-GR"/>
        </w:rPr>
        <w:t xml:space="preserve">) </w:t>
      </w:r>
      <w:r w:rsidRPr="00B04A29">
        <w:rPr>
          <w:szCs w:val="22"/>
          <w:lang w:val="el-GR"/>
        </w:rPr>
        <w:t>Για την παράγραφο 2.2.3.2 περίπτωση α’, πλέον των ως άνω πιστοποιητικών, υπεύθυνη δήλωση ότι δεν έχει εκδοθεί δικαστική ή διοικητική απόφαση με τελεσίδικη και δεσμευτική ισχύ για την αθέτηση των υποχρεώσεών τους όσον αφορά στην καταβολή φόρων ή εισφορών κοινωνικής ασφάλισης.</w:t>
      </w:r>
    </w:p>
    <w:p w14:paraId="0F114BBE" w14:textId="77777777" w:rsidR="00FC002F" w:rsidRPr="00B04A29" w:rsidRDefault="00FC002F" w:rsidP="00FC002F">
      <w:pPr>
        <w:rPr>
          <w:szCs w:val="22"/>
          <w:lang w:val="el-GR"/>
        </w:rPr>
      </w:pPr>
      <w:r w:rsidRPr="00B04A29">
        <w:rPr>
          <w:b/>
          <w:bCs/>
          <w:szCs w:val="22"/>
          <w:lang w:val="el-GR"/>
        </w:rPr>
        <w:t>γ)</w:t>
      </w:r>
      <w:r w:rsidRPr="00B04A29">
        <w:rPr>
          <w:szCs w:val="22"/>
          <w:lang w:val="el-GR"/>
        </w:rPr>
        <w:t xml:space="preserve"> για την παράγραφο 2.2.3.4 περίπτωση β΄ πιστοποιητικό που εκδίδεται από την αρμόδια αρχή του οικείου κράτους - μέλους ή χώρας, που να έχει εκδοθεί έως τρεις (3) μήνες πριν από την υποβολή του. </w:t>
      </w:r>
    </w:p>
    <w:p w14:paraId="259378B0" w14:textId="77777777" w:rsidR="00FC002F" w:rsidRPr="00B04A29" w:rsidRDefault="00FC002F" w:rsidP="00FC002F">
      <w:pPr>
        <w:rPr>
          <w:b/>
          <w:bCs/>
          <w:szCs w:val="22"/>
          <w:lang w:val="el-GR"/>
        </w:rPr>
      </w:pPr>
      <w:r w:rsidRPr="00B04A29">
        <w:rPr>
          <w:szCs w:val="22"/>
          <w:lang w:val="el-GR"/>
        </w:rPr>
        <w:t>Ιδίως οι οικονομικοί φορείς που είναι εγκατεστημένοι στην Ελλάδα προσκομίζουν:</w:t>
      </w:r>
    </w:p>
    <w:p w14:paraId="2589C86A" w14:textId="77777777" w:rsidR="00FC002F" w:rsidRPr="00B04A29" w:rsidRDefault="00FC002F" w:rsidP="00FC002F">
      <w:pPr>
        <w:rPr>
          <w:b/>
          <w:szCs w:val="22"/>
          <w:lang w:val="el-GR"/>
        </w:rPr>
      </w:pPr>
      <w:bookmarkStart w:id="51" w:name="_Hlk69240569"/>
      <w:proofErr w:type="spellStart"/>
      <w:r w:rsidRPr="00B04A29">
        <w:rPr>
          <w:b/>
          <w:bCs/>
          <w:szCs w:val="22"/>
          <w:lang w:val="en-US"/>
        </w:rPr>
        <w:t>i</w:t>
      </w:r>
      <w:proofErr w:type="spellEnd"/>
      <w:r w:rsidRPr="00B04A29">
        <w:rPr>
          <w:b/>
          <w:bCs/>
          <w:szCs w:val="22"/>
          <w:lang w:val="el-GR"/>
        </w:rPr>
        <w:t>)</w:t>
      </w:r>
      <w:r w:rsidRPr="00B04A29">
        <w:rPr>
          <w:bCs/>
          <w:szCs w:val="22"/>
          <w:lang w:val="el-GR"/>
        </w:rPr>
        <w:t xml:space="preserve"> Ενιαίο Πιστοποιητικό Δικαστικής Φερεγγυότητας</w:t>
      </w:r>
      <w:bookmarkEnd w:id="51"/>
      <w:r w:rsidRPr="00B04A29">
        <w:rPr>
          <w:bCs/>
          <w:szCs w:val="22"/>
          <w:lang w:val="el-GR"/>
        </w:rPr>
        <w:t xml:space="preserve"> από το αρμόδιο Πρωτοδικείο, από το οποίο προκύπτει ότι δεν τελούν υπό πτώχευση, πτωχευτικό συμβιβασμό ή υπό αναγκαστική διαχείριση ή δικαστική εκκαθάριση ή ότι δεν έχουν υπαχθεί σε διαδικασία εξυγίανσης.  Για τις ΙΚΕ προσκομίζεται επιπλέον και πιστοποιητικό του Γ.Ε.Μ.Η. περί μη έκδοσης απόφασης λύσης ή κατάθεσης αίτησης λύσης του νομικού προσώπου, ενώ για τις ΕΠΕ προσκομίζεται επιπλέον πιστοποιητικό μεταβολών.</w:t>
      </w:r>
    </w:p>
    <w:p w14:paraId="31DA4122" w14:textId="77777777" w:rsidR="00FC002F" w:rsidRPr="00B04A29" w:rsidRDefault="00FC002F" w:rsidP="00FC002F">
      <w:pPr>
        <w:rPr>
          <w:b/>
          <w:bCs/>
          <w:szCs w:val="22"/>
          <w:lang w:val="el-GR"/>
        </w:rPr>
      </w:pPr>
      <w:r w:rsidRPr="00B04A29">
        <w:rPr>
          <w:b/>
          <w:szCs w:val="22"/>
          <w:lang w:val="en-US"/>
        </w:rPr>
        <w:t>ii</w:t>
      </w:r>
      <w:r w:rsidRPr="00B04A29">
        <w:rPr>
          <w:b/>
          <w:szCs w:val="22"/>
          <w:lang w:val="el-GR"/>
        </w:rPr>
        <w:t xml:space="preserve">) </w:t>
      </w:r>
      <w:r w:rsidRPr="00B04A29">
        <w:rPr>
          <w:bCs/>
          <w:szCs w:val="22"/>
          <w:lang w:val="el-GR"/>
        </w:rPr>
        <w:t>Π</w:t>
      </w:r>
      <w:r w:rsidRPr="00B04A29">
        <w:rPr>
          <w:szCs w:val="22"/>
          <w:lang w:val="el-GR"/>
        </w:rPr>
        <w:t xml:space="preserve">ιστοποιητικό του Γ.Ε.Μ.Η. από το οποίο προκύπτει ότι το νομικό πρόσωπο δεν έχει λυθεί και τεθεί υπό εκκαθάριση με απόφαση των εταίρων. </w:t>
      </w:r>
    </w:p>
    <w:p w14:paraId="1D0178CA" w14:textId="77777777" w:rsidR="00FC002F" w:rsidRPr="00B04A29" w:rsidRDefault="00FC002F" w:rsidP="00FC002F">
      <w:pPr>
        <w:rPr>
          <w:bCs/>
          <w:szCs w:val="22"/>
          <w:lang w:val="el-GR"/>
        </w:rPr>
      </w:pPr>
      <w:r w:rsidRPr="00B04A29">
        <w:rPr>
          <w:b/>
          <w:bCs/>
          <w:szCs w:val="22"/>
          <w:lang w:val="en-US"/>
        </w:rPr>
        <w:t>iii</w:t>
      </w:r>
      <w:r w:rsidRPr="00B04A29">
        <w:rPr>
          <w:b/>
          <w:bCs/>
          <w:szCs w:val="22"/>
          <w:lang w:val="el-GR"/>
        </w:rPr>
        <w:t xml:space="preserve">) </w:t>
      </w:r>
      <w:r w:rsidRPr="00B04A29">
        <w:rPr>
          <w:szCs w:val="22"/>
          <w:lang w:val="el-GR"/>
        </w:rPr>
        <w:t xml:space="preserve">Εκτύπωση της καρτέλας “Στοιχεία Μητρώου/ Επιχείρησης” </w:t>
      </w:r>
      <w:r w:rsidRPr="00B04A29">
        <w:rPr>
          <w:bCs/>
          <w:szCs w:val="22"/>
          <w:lang w:val="el-GR"/>
        </w:rPr>
        <w:t>από την ηλεκτρονική πλατφόρμα της Ανεξάρτητης Αρχής Δημοσίων Εσόδων</w:t>
      </w:r>
      <w:r w:rsidRPr="00B04A29">
        <w:rPr>
          <w:szCs w:val="22"/>
          <w:lang w:val="el-GR"/>
        </w:rPr>
        <w:t xml:space="preserve">, όπως αυτά εμφανίζονται στο </w:t>
      </w:r>
      <w:proofErr w:type="spellStart"/>
      <w:r w:rsidRPr="00B04A29">
        <w:rPr>
          <w:szCs w:val="22"/>
          <w:lang w:val="el-GR"/>
        </w:rPr>
        <w:t>taxisnet</w:t>
      </w:r>
      <w:proofErr w:type="spellEnd"/>
      <w:r w:rsidRPr="00B04A29">
        <w:rPr>
          <w:szCs w:val="22"/>
          <w:lang w:val="el-GR"/>
        </w:rPr>
        <w:t xml:space="preserve">, από την οποία να προκύπτει η </w:t>
      </w:r>
      <w:r w:rsidRPr="00B04A29">
        <w:rPr>
          <w:bCs/>
          <w:szCs w:val="22"/>
          <w:lang w:val="el-GR"/>
        </w:rPr>
        <w:t>μη αναστολή της επιχειρηματικής δραστηριότητάς τους.</w:t>
      </w:r>
    </w:p>
    <w:p w14:paraId="5C83A324" w14:textId="77777777" w:rsidR="00FC002F" w:rsidRPr="00B04A29" w:rsidRDefault="00FC002F" w:rsidP="00FC002F">
      <w:pPr>
        <w:rPr>
          <w:b/>
          <w:szCs w:val="22"/>
          <w:lang w:val="el-GR"/>
        </w:rPr>
      </w:pPr>
      <w:r w:rsidRPr="00B04A29">
        <w:rPr>
          <w:bCs/>
          <w:szCs w:val="22"/>
          <w:lang w:val="el-GR"/>
        </w:rPr>
        <w:t>Προκειμένου για τα σωματεία και τους συνεταιρισμούς, το Ενιαίο Πιστοποιητικό Δικαστικής Φερεγγυότητας εκδίδεται για τα σωματεία από το αρμόδιο Πρωτοδικείο, και για τους συνεταιρισμούς για το χρονικό διάστημα έως τις 31.12.2019 από το Ειρηνοδικείο και μετά την παραπάνω ημερομηνία από το Γ.Ε.Μ.Η.</w:t>
      </w:r>
    </w:p>
    <w:p w14:paraId="41167A0A" w14:textId="77777777" w:rsidR="00FC002F" w:rsidRPr="00B04A29" w:rsidRDefault="00FC002F" w:rsidP="00FC002F">
      <w:pPr>
        <w:rPr>
          <w:b/>
          <w:bCs/>
          <w:szCs w:val="22"/>
          <w:lang w:val="el-GR"/>
        </w:rPr>
      </w:pPr>
      <w:r w:rsidRPr="00B04A29">
        <w:rPr>
          <w:b/>
          <w:szCs w:val="22"/>
          <w:lang w:val="el-GR"/>
        </w:rPr>
        <w:t>δ)</w:t>
      </w:r>
      <w:r w:rsidRPr="00B04A29">
        <w:rPr>
          <w:szCs w:val="22"/>
          <w:lang w:val="el-GR"/>
        </w:rPr>
        <w:t xml:space="preserve"> Για τις λοιπές περιπτώσεις της παραγράφου 2.2.3.4, υπεύθυνη δήλωση του προσφέροντος οικονομικού φορέα ότι δεν συντρέχουν στο πρόσωπό του οι οριζόμενοι στην παράγραφο λόγοι αποκλεισμού.</w:t>
      </w:r>
    </w:p>
    <w:p w14:paraId="1654A2EF" w14:textId="77777777" w:rsidR="00FC002F" w:rsidRPr="00B04A29" w:rsidRDefault="00FC002F" w:rsidP="00FC002F">
      <w:pPr>
        <w:rPr>
          <w:b/>
          <w:bCs/>
          <w:szCs w:val="22"/>
          <w:lang w:val="el-GR"/>
        </w:rPr>
      </w:pPr>
      <w:r w:rsidRPr="00B04A29">
        <w:rPr>
          <w:b/>
          <w:bCs/>
          <w:szCs w:val="22"/>
          <w:lang w:val="el-GR"/>
        </w:rPr>
        <w:t xml:space="preserve">ε) </w:t>
      </w:r>
      <w:r w:rsidRPr="00B04A29">
        <w:rPr>
          <w:szCs w:val="22"/>
          <w:lang w:val="el-GR"/>
        </w:rPr>
        <w:t>για την παράγραφο 2.2.3.9. υπεύθυνη δήλωση του προσφέροντος οικονομικού φορέα περί μη επιβολής σε βάρος του της κύρωσης του οριζόντιου αποκλεισμού, σύμφωνα τις διατάξεις της κείμενης νομοθεσίας.</w:t>
      </w:r>
    </w:p>
    <w:p w14:paraId="47FB615F" w14:textId="77777777" w:rsidR="00FC002F" w:rsidRPr="00B04A29" w:rsidRDefault="00FC002F" w:rsidP="00FC002F">
      <w:pPr>
        <w:rPr>
          <w:szCs w:val="22"/>
          <w:lang w:val="el-GR"/>
        </w:rPr>
      </w:pPr>
      <w:proofErr w:type="spellStart"/>
      <w:r w:rsidRPr="00B04A29">
        <w:rPr>
          <w:b/>
          <w:bCs/>
          <w:szCs w:val="22"/>
          <w:lang w:val="el-GR"/>
        </w:rPr>
        <w:t>στ</w:t>
      </w:r>
      <w:proofErr w:type="spellEnd"/>
      <w:r w:rsidRPr="00B04A29">
        <w:rPr>
          <w:b/>
          <w:bCs/>
          <w:szCs w:val="22"/>
          <w:lang w:val="el-GR"/>
        </w:rPr>
        <w:t>)</w:t>
      </w:r>
      <w:r w:rsidRPr="00B04A29">
        <w:rPr>
          <w:szCs w:val="22"/>
          <w:lang w:val="el-GR"/>
        </w:rPr>
        <w:t xml:space="preserve"> </w:t>
      </w:r>
      <w:r w:rsidRPr="00B04A29">
        <w:rPr>
          <w:b/>
          <w:szCs w:val="22"/>
          <w:lang w:val="el-GR"/>
        </w:rPr>
        <w:t>(Δεν αφορά στην παρούσα διακήρυξη)</w:t>
      </w:r>
    </w:p>
    <w:p w14:paraId="11D35C58" w14:textId="77777777" w:rsidR="00FC002F" w:rsidRPr="00B04A29" w:rsidRDefault="00FC002F" w:rsidP="00FC002F">
      <w:pPr>
        <w:rPr>
          <w:rFonts w:eastAsia="Calibri"/>
          <w:szCs w:val="22"/>
          <w:lang w:val="el-GR"/>
        </w:rPr>
      </w:pPr>
      <w:r w:rsidRPr="00B04A29">
        <w:rPr>
          <w:b/>
          <w:bCs/>
          <w:szCs w:val="22"/>
          <w:lang w:val="en-US"/>
        </w:rPr>
        <w:t>B</w:t>
      </w:r>
      <w:r w:rsidRPr="00B04A29">
        <w:rPr>
          <w:b/>
          <w:bCs/>
          <w:szCs w:val="22"/>
          <w:lang w:val="el-GR"/>
        </w:rPr>
        <w:t>. 2.</w:t>
      </w:r>
      <w:r w:rsidRPr="00B04A29">
        <w:rPr>
          <w:szCs w:val="22"/>
          <w:lang w:val="el-GR"/>
        </w:rPr>
        <w:t xml:space="preserve"> </w:t>
      </w:r>
      <w:r w:rsidRPr="00B04A29">
        <w:rPr>
          <w:rFonts w:eastAsia="Calibri"/>
          <w:szCs w:val="22"/>
          <w:lang w:val="el-GR"/>
        </w:rPr>
        <w:t xml:space="preserve">Για την απόδειξη της απαίτησης του άρθρου 2.2.4. (απόδειξη </w:t>
      </w:r>
      <w:proofErr w:type="spellStart"/>
      <w:r w:rsidRPr="00B04A29">
        <w:rPr>
          <w:rFonts w:eastAsia="Calibri"/>
          <w:szCs w:val="22"/>
          <w:lang w:val="el-GR"/>
        </w:rPr>
        <w:t>καταλληλότητας</w:t>
      </w:r>
      <w:proofErr w:type="spellEnd"/>
      <w:r w:rsidRPr="00B04A29">
        <w:rPr>
          <w:rFonts w:eastAsia="Calibri"/>
          <w:szCs w:val="22"/>
          <w:lang w:val="el-GR"/>
        </w:rPr>
        <w:t xml:space="preserve">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w:t>
      </w:r>
      <w:r w:rsidRPr="00B04A29">
        <w:rPr>
          <w:rFonts w:eastAsia="Calibri"/>
          <w:szCs w:val="22"/>
          <w:lang w:val="el-GR"/>
        </w:rPr>
        <w:lastRenderedPageBreak/>
        <w:t>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14:paraId="748A65D8" w14:textId="77777777" w:rsidR="00FC002F" w:rsidRPr="00B04A29" w:rsidRDefault="00FC002F" w:rsidP="00FC002F">
      <w:pPr>
        <w:rPr>
          <w:rFonts w:eastAsia="Calibri"/>
          <w:b/>
          <w:szCs w:val="22"/>
          <w:lang w:val="el-GR"/>
        </w:rPr>
      </w:pPr>
      <w:r w:rsidRPr="00B04A29">
        <w:rPr>
          <w:rFonts w:eastAsia="Calibri"/>
          <w:szCs w:val="22"/>
          <w:lang w:val="el-GR"/>
        </w:rPr>
        <w:t xml:space="preserve">Οι  εγκατεστημένοι στην Ελλάδα οικονομικοί φορείς προσκομίζουν βεβαίωση εγγραφής στο Βιοτεχνικό ή Εμπορικό ή Βιομηχανικό Επιμελητήριο ή πιστοποιητικό που εκδίδεται από την οικεία υπηρεσία του Γ.Ε.Μ.Η. των ως άνω Επιμελητηρίων. </w:t>
      </w:r>
    </w:p>
    <w:p w14:paraId="7C72136A" w14:textId="77777777" w:rsidR="00FC002F" w:rsidRPr="00B04A29" w:rsidRDefault="00FC002F" w:rsidP="00FC002F">
      <w:pPr>
        <w:rPr>
          <w:bCs/>
          <w:szCs w:val="22"/>
          <w:lang w:val="el-GR"/>
        </w:rPr>
      </w:pPr>
      <w:r w:rsidRPr="00B04A29">
        <w:rPr>
          <w:rFonts w:eastAsia="Calibri"/>
          <w:szCs w:val="22"/>
          <w:lang w:val="el-GR"/>
        </w:rPr>
        <w:t xml:space="preserve">Επισημαίνεται ότι, τα δικαιολογητικά που αφορούν στην απόδειξη της απαίτησης του άρθρου 2.2.4 (απόδειξη </w:t>
      </w:r>
      <w:proofErr w:type="spellStart"/>
      <w:r w:rsidRPr="00B04A29">
        <w:rPr>
          <w:rFonts w:eastAsia="Calibri"/>
          <w:szCs w:val="22"/>
          <w:lang w:val="el-GR"/>
        </w:rPr>
        <w:t>καταλληλότητας</w:t>
      </w:r>
      <w:proofErr w:type="spellEnd"/>
      <w:r w:rsidRPr="00B04A29">
        <w:rPr>
          <w:rFonts w:eastAsia="Calibri"/>
          <w:szCs w:val="22"/>
          <w:lang w:val="el-GR"/>
        </w:rPr>
        <w:t xml:space="preserve"> για την άσκηση επαγγελματικής δραστηριότητας) γίνονται αποδεκτά, εφόσον έχουν εκδοθεί έως τριάντα (30) εργάσιμες ημέρες πριν από την υποβολή τους,</w:t>
      </w:r>
      <w:r w:rsidRPr="00B04A29">
        <w:rPr>
          <w:szCs w:val="22"/>
          <w:lang w:val="el-GR"/>
        </w:rPr>
        <w:t xml:space="preserve"> </w:t>
      </w:r>
      <w:r w:rsidRPr="00B04A29">
        <w:rPr>
          <w:rFonts w:eastAsia="Calibri"/>
          <w:szCs w:val="22"/>
          <w:lang w:val="el-GR"/>
        </w:rPr>
        <w:t>εκτός εάν, σύμφωνα με τις ειδικότερες διατάξεις αυτών, φέρουν συγκεκριμένο χρόνο ισχύος.</w:t>
      </w:r>
    </w:p>
    <w:p w14:paraId="3F5FC4C4" w14:textId="77777777" w:rsidR="000D713D" w:rsidRPr="000D713D" w:rsidRDefault="00FC002F" w:rsidP="000D713D">
      <w:pPr>
        <w:rPr>
          <w:iCs/>
          <w:szCs w:val="22"/>
          <w:lang w:val="el-GR"/>
        </w:rPr>
      </w:pPr>
      <w:r w:rsidRPr="00B04A29">
        <w:rPr>
          <w:b/>
          <w:bCs/>
          <w:szCs w:val="22"/>
          <w:lang w:val="el-GR"/>
        </w:rPr>
        <w:t>Β.3.</w:t>
      </w:r>
      <w:r w:rsidRPr="00B04A29">
        <w:rPr>
          <w:szCs w:val="22"/>
          <w:lang w:val="el-GR"/>
        </w:rPr>
        <w:t xml:space="preserve"> </w:t>
      </w:r>
      <w:r w:rsidR="000D713D" w:rsidRPr="000D713D">
        <w:rPr>
          <w:iCs/>
          <w:szCs w:val="22"/>
          <w:lang w:val="el-GR"/>
        </w:rPr>
        <w:t>Για την απόδειξη</w:t>
      </w:r>
      <w:r w:rsidR="000D713D" w:rsidRPr="000D713D">
        <w:rPr>
          <w:b/>
          <w:iCs/>
          <w:szCs w:val="22"/>
          <w:lang w:val="el-GR"/>
        </w:rPr>
        <w:t xml:space="preserve"> </w:t>
      </w:r>
      <w:r w:rsidR="000D713D" w:rsidRPr="000D713D">
        <w:rPr>
          <w:bCs/>
          <w:iCs/>
          <w:szCs w:val="22"/>
          <w:lang w:val="el-GR"/>
        </w:rPr>
        <w:t>της οικονομικής και χρηματοοικονομικής επάρκειας της παραγράφου 2.2.5</w:t>
      </w:r>
      <w:r w:rsidR="000D713D" w:rsidRPr="000D713D">
        <w:rPr>
          <w:iCs/>
          <w:szCs w:val="22"/>
          <w:lang w:val="el-GR"/>
        </w:rPr>
        <w:t xml:space="preserve"> οι οικονομικοί φορείς προσκομίζουν κατά την υποβολή της προσφοράς επί ποινή αποκλεισμού τα κάτωθι:</w:t>
      </w:r>
    </w:p>
    <w:p w14:paraId="580C6566" w14:textId="77777777" w:rsidR="000D713D" w:rsidRPr="000D713D" w:rsidRDefault="000D713D" w:rsidP="000D713D">
      <w:pPr>
        <w:rPr>
          <w:iCs/>
          <w:szCs w:val="22"/>
          <w:lang w:val="el-GR"/>
        </w:rPr>
      </w:pPr>
    </w:p>
    <w:p w14:paraId="6E9ADDDB" w14:textId="77777777" w:rsidR="000D713D" w:rsidRPr="000D713D" w:rsidRDefault="000D713D" w:rsidP="000D713D">
      <w:pPr>
        <w:rPr>
          <w:szCs w:val="22"/>
          <w:lang w:val="el-GR"/>
        </w:rPr>
      </w:pPr>
      <w:r w:rsidRPr="000D713D">
        <w:rPr>
          <w:b/>
          <w:bCs/>
          <w:szCs w:val="22"/>
          <w:lang w:val="el-GR"/>
        </w:rPr>
        <w:t>α)</w:t>
      </w:r>
      <w:r w:rsidRPr="000D713D">
        <w:rPr>
          <w:szCs w:val="22"/>
          <w:lang w:val="el-GR"/>
        </w:rPr>
        <w:t xml:space="preserve"> Για Μέσο Γενικό Ετήσιο Κύκλο Εργασιών:</w:t>
      </w:r>
    </w:p>
    <w:p w14:paraId="463E18AA" w14:textId="448F30AB" w:rsidR="000D713D" w:rsidRPr="000D713D" w:rsidRDefault="000D713D" w:rsidP="000D713D">
      <w:pPr>
        <w:rPr>
          <w:szCs w:val="22"/>
          <w:lang w:val="el-GR"/>
        </w:rPr>
      </w:pPr>
      <w:r w:rsidRPr="000D713D">
        <w:rPr>
          <w:bCs/>
          <w:szCs w:val="22"/>
          <w:lang w:val="el-GR"/>
        </w:rPr>
        <w:t xml:space="preserve"> Ισολογισμούς και χρηματοοικονομικές καταστάσεις της επιχείρησης των τριών (3) τελευταίων διαχειριστικών </w:t>
      </w:r>
      <w:r w:rsidRPr="009475E2">
        <w:rPr>
          <w:bCs/>
          <w:szCs w:val="22"/>
          <w:lang w:val="el-GR"/>
        </w:rPr>
        <w:t>χρήσεων (202</w:t>
      </w:r>
      <w:r w:rsidR="009475E2" w:rsidRPr="009475E2">
        <w:rPr>
          <w:bCs/>
          <w:szCs w:val="22"/>
          <w:lang w:val="el-GR"/>
        </w:rPr>
        <w:t>2</w:t>
      </w:r>
      <w:r w:rsidRPr="009475E2">
        <w:rPr>
          <w:bCs/>
          <w:szCs w:val="22"/>
          <w:lang w:val="el-GR"/>
        </w:rPr>
        <w:t>, 202</w:t>
      </w:r>
      <w:r w:rsidR="009475E2" w:rsidRPr="009475E2">
        <w:rPr>
          <w:bCs/>
          <w:szCs w:val="22"/>
          <w:lang w:val="el-GR"/>
        </w:rPr>
        <w:t>3</w:t>
      </w:r>
      <w:r w:rsidRPr="009475E2">
        <w:rPr>
          <w:bCs/>
          <w:szCs w:val="22"/>
          <w:lang w:val="el-GR"/>
        </w:rPr>
        <w:t>, 202</w:t>
      </w:r>
      <w:r w:rsidR="009475E2">
        <w:rPr>
          <w:bCs/>
          <w:szCs w:val="22"/>
          <w:lang w:val="el-GR"/>
        </w:rPr>
        <w:t>4</w:t>
      </w:r>
      <w:r w:rsidRPr="009475E2">
        <w:rPr>
          <w:bCs/>
          <w:szCs w:val="22"/>
          <w:lang w:val="el-GR"/>
        </w:rPr>
        <w:t>),</w:t>
      </w:r>
      <w:r w:rsidRPr="000D713D">
        <w:rPr>
          <w:bCs/>
          <w:szCs w:val="22"/>
          <w:lang w:val="el-GR"/>
        </w:rPr>
        <w:t xml:space="preserve"> σε περίπτωση που υποχρεούται στην έκδοσή τους ή Υπεύθυνη δήλωση της παραγράφου 4 του άρθρου 8 Ν. 1599/1986 του συνολικού ύψους του ετήσιου κύκλου εργασιών (Μέσου Γενικού Ετήσιου Κύκλου Εργασιών), σε περίπτωση που δεν υποχρεούται στην έκδοση των ανωτέρω, συνυποβάλλοντας νόμιμα αντίγραφα φορολογικών δηλώσεων (φορολογίας εισοδήματος, κ.λπ.).  Στην περίπτωση κατά την οποία ο ισολογισμός του 2023 δεν έχει δημοσιευθεί, οι Προσφέροντες υποβάλουν, επικυρωμένο φωτοαντίγραφο ισοζυγίου</w:t>
      </w:r>
      <w:r w:rsidRPr="000D713D">
        <w:rPr>
          <w:szCs w:val="22"/>
          <w:lang w:val="el-GR"/>
        </w:rPr>
        <w:t xml:space="preserve"> μηνός Δεκεμβρίου 2023. Το ισοζύγιο αυτό πρέπει να συνοδεύεται από κατάσταση στην οποία θα εμφανίζεται ο Συνολικός Κύκλος Εργασιών για τη χρήση 2023 και από ποιους λογαριασμούς του ισοζυγίου αποτελείται αυτός. Εφόσον ο προσφέρων δεν είναι Ανώνυμη Εταιρεία ή Ε.Π.Ε. υποχρεούται να προσκομίσει αντίγραφα, των φορολογικών δηλώσεων ή των εκκαθαριστικών σημειωμάτων ή των εντύπων Ε3 και έντυπο Ν για το χρονικό διάστημα που αντιστοιχεί στις τρεις (3) τελευταίες διαχειριστικές χρήσεις (2021, 2022, 2023). Γενικά σε περιπτώσεις που η Εταιρεία δεν είναι Α.Ε. ή Ε.Π.Ε. οποιοδήποτε νόμιμο φορολογικό έγγραφο από το οποίο αποδεικνύεται ο Μέσος Γενικός Ετήσιος Κύκλος Εργασιών της επιχείρησης, για τις τρεις (3) προηγούμενες  τελευταίες  χρήσεις (2021, 2022, 2023), δεν είναι μικρότερος των Τριακοσίων ενενήντα χιλιάδων ευρώ (390.000,00 €)</w:t>
      </w:r>
    </w:p>
    <w:p w14:paraId="57450035" w14:textId="77777777" w:rsidR="000D713D" w:rsidRPr="0084567D" w:rsidRDefault="000D713D" w:rsidP="0084567D">
      <w:pPr>
        <w:spacing w:after="0"/>
        <w:rPr>
          <w:color w:val="DC3939"/>
          <w:szCs w:val="22"/>
          <w:highlight w:val="yellow"/>
          <w:lang w:val="el-GR"/>
        </w:rPr>
      </w:pPr>
    </w:p>
    <w:p w14:paraId="0D25D1EA" w14:textId="77777777" w:rsidR="000D713D" w:rsidRPr="00242802" w:rsidRDefault="000D713D" w:rsidP="0084567D">
      <w:pPr>
        <w:spacing w:after="0"/>
        <w:rPr>
          <w:szCs w:val="22"/>
          <w:lang w:val="el-GR"/>
        </w:rPr>
      </w:pPr>
      <w:r w:rsidRPr="00242802">
        <w:rPr>
          <w:b/>
          <w:bCs/>
          <w:szCs w:val="22"/>
          <w:lang w:val="el-GR"/>
        </w:rPr>
        <w:t xml:space="preserve">Β.4 </w:t>
      </w:r>
      <w:r w:rsidRPr="00242802">
        <w:rPr>
          <w:szCs w:val="22"/>
          <w:lang w:val="el-GR"/>
        </w:rPr>
        <w:t>Για την απόδειξη της τεχνικής ικανότητας της παραγράφου 2.2.6 οι οικονομικοί φορείς καταθέτουν στον φάκελο της τεχνικής προσφοράς, επί ποινή αποκλεισμού τα ακόλουθα:</w:t>
      </w:r>
    </w:p>
    <w:p w14:paraId="7EF2BD9E" w14:textId="77777777" w:rsidR="000D713D" w:rsidRPr="00242802" w:rsidRDefault="000D713D" w:rsidP="0084567D">
      <w:pPr>
        <w:spacing w:after="0"/>
        <w:rPr>
          <w:szCs w:val="22"/>
          <w:lang w:val="el-GR"/>
        </w:rPr>
      </w:pPr>
    </w:p>
    <w:p w14:paraId="41615EC5" w14:textId="77777777" w:rsidR="000D713D" w:rsidRPr="00242802" w:rsidRDefault="000D713D" w:rsidP="0084567D">
      <w:pPr>
        <w:spacing w:after="0"/>
        <w:rPr>
          <w:szCs w:val="22"/>
          <w:lang w:val="el-GR"/>
        </w:rPr>
      </w:pPr>
      <w:r w:rsidRPr="00242802">
        <w:rPr>
          <w:b/>
          <w:bCs/>
          <w:szCs w:val="22"/>
          <w:lang w:val="el-GR"/>
        </w:rPr>
        <w:t>α)</w:t>
      </w:r>
      <w:r w:rsidRPr="00242802">
        <w:rPr>
          <w:bCs/>
          <w:szCs w:val="22"/>
          <w:lang w:val="el-GR"/>
        </w:rPr>
        <w:t xml:space="preserve"> Βεβαιώσεις καλής εκτέλεσης</w:t>
      </w:r>
      <w:r w:rsidR="0084567D" w:rsidRPr="00242802">
        <w:rPr>
          <w:bCs/>
          <w:szCs w:val="22"/>
          <w:lang w:val="el-GR"/>
        </w:rPr>
        <w:t xml:space="preserve"> ή συμβάσεις</w:t>
      </w:r>
      <w:r w:rsidRPr="00242802">
        <w:rPr>
          <w:bCs/>
          <w:szCs w:val="22"/>
          <w:lang w:val="el-GR"/>
        </w:rPr>
        <w:t xml:space="preserve"> των τριών τελευταίων ετών (202</w:t>
      </w:r>
      <w:r w:rsidR="0084567D" w:rsidRPr="00242802">
        <w:rPr>
          <w:bCs/>
          <w:szCs w:val="22"/>
          <w:lang w:val="el-GR"/>
        </w:rPr>
        <w:t>2</w:t>
      </w:r>
      <w:r w:rsidRPr="00242802">
        <w:rPr>
          <w:bCs/>
          <w:szCs w:val="22"/>
          <w:lang w:val="el-GR"/>
        </w:rPr>
        <w:t>,202</w:t>
      </w:r>
      <w:r w:rsidR="0084567D" w:rsidRPr="00242802">
        <w:rPr>
          <w:bCs/>
          <w:szCs w:val="22"/>
          <w:lang w:val="el-GR"/>
        </w:rPr>
        <w:t>3</w:t>
      </w:r>
      <w:r w:rsidRPr="00242802">
        <w:rPr>
          <w:bCs/>
          <w:szCs w:val="22"/>
          <w:lang w:val="el-GR"/>
        </w:rPr>
        <w:t>,202</w:t>
      </w:r>
      <w:r w:rsidR="0084567D" w:rsidRPr="00242802">
        <w:rPr>
          <w:bCs/>
          <w:szCs w:val="22"/>
          <w:lang w:val="el-GR"/>
        </w:rPr>
        <w:t>4</w:t>
      </w:r>
      <w:r w:rsidRPr="00242802">
        <w:rPr>
          <w:bCs/>
          <w:szCs w:val="22"/>
          <w:lang w:val="el-GR"/>
        </w:rPr>
        <w:t xml:space="preserve">) </w:t>
      </w:r>
      <w:r w:rsidRPr="00242802">
        <w:rPr>
          <w:szCs w:val="22"/>
          <w:lang w:val="el-GR"/>
        </w:rPr>
        <w:t xml:space="preserve">«προμήθειας και εγκατάστασης» </w:t>
      </w:r>
      <w:r w:rsidR="0084567D" w:rsidRPr="00242802">
        <w:rPr>
          <w:szCs w:val="22"/>
          <w:lang w:val="el-GR"/>
        </w:rPr>
        <w:t>κέντρου πεπιεσμένου αέρα για ιατρική χρήση ή συναφές αντικείμενο αντίστοιχης δυναμικότητας</w:t>
      </w:r>
      <w:r w:rsidRPr="00242802">
        <w:rPr>
          <w:szCs w:val="22"/>
          <w:lang w:val="el-GR"/>
        </w:rPr>
        <w:t>. Για συμβάσεις του Ιδιωτικού Τομέα θα πρέπει να υποβληθούν, επί πλέον των βεβαιώσεων καλής εκτέλεσης,  τα σχετικά Τιμολόγια και Δελτία Αποστολής.</w:t>
      </w:r>
    </w:p>
    <w:p w14:paraId="4F7D7585" w14:textId="77777777" w:rsidR="000D713D" w:rsidRPr="00242802" w:rsidRDefault="000D713D" w:rsidP="0084567D">
      <w:pPr>
        <w:spacing w:after="0"/>
        <w:rPr>
          <w:szCs w:val="22"/>
          <w:lang w:val="el-GR"/>
        </w:rPr>
      </w:pPr>
    </w:p>
    <w:p w14:paraId="1B1253DF" w14:textId="77777777" w:rsidR="000D713D" w:rsidRPr="00242802" w:rsidRDefault="000D713D" w:rsidP="0084567D">
      <w:pPr>
        <w:spacing w:after="0"/>
        <w:rPr>
          <w:bCs/>
          <w:szCs w:val="22"/>
          <w:lang w:val="el-GR"/>
        </w:rPr>
      </w:pPr>
      <w:r w:rsidRPr="00242802">
        <w:rPr>
          <w:szCs w:val="22"/>
          <w:lang w:val="el-GR"/>
        </w:rPr>
        <w:t xml:space="preserve"> </w:t>
      </w:r>
      <w:r w:rsidRPr="00242802">
        <w:rPr>
          <w:bCs/>
          <w:szCs w:val="22"/>
          <w:lang w:val="el-GR"/>
        </w:rPr>
        <w:t xml:space="preserve">Στις Βεβαιώσεις Καλής Εκτέλεσης </w:t>
      </w:r>
      <w:r w:rsidRPr="00242802">
        <w:rPr>
          <w:szCs w:val="22"/>
          <w:lang w:val="el-GR"/>
        </w:rPr>
        <w:t xml:space="preserve">(ή σε άλλα επίσημα έγγραφα, π.χ. Διακήρυξη, Σύμβαση) </w:t>
      </w:r>
      <w:r w:rsidRPr="00242802">
        <w:rPr>
          <w:bCs/>
          <w:szCs w:val="22"/>
          <w:lang w:val="el-GR"/>
        </w:rPr>
        <w:t>θα πρέπει να αναφέρεται ο τύπος και η ισχύς των μηχανημάτων.</w:t>
      </w:r>
    </w:p>
    <w:p w14:paraId="292862B6" w14:textId="77777777" w:rsidR="000D713D" w:rsidRPr="00242802" w:rsidRDefault="000D713D" w:rsidP="0084567D">
      <w:pPr>
        <w:spacing w:after="0"/>
        <w:rPr>
          <w:b/>
          <w:bCs/>
          <w:szCs w:val="22"/>
          <w:lang w:val="el-GR"/>
        </w:rPr>
      </w:pPr>
    </w:p>
    <w:p w14:paraId="0D5FABA6" w14:textId="77777777" w:rsidR="000D713D" w:rsidRPr="00242802" w:rsidRDefault="000D713D" w:rsidP="0084567D">
      <w:pPr>
        <w:spacing w:after="0"/>
        <w:rPr>
          <w:bCs/>
          <w:szCs w:val="22"/>
          <w:lang w:val="el-GR"/>
        </w:rPr>
      </w:pPr>
      <w:r w:rsidRPr="00242802">
        <w:rPr>
          <w:b/>
          <w:bCs/>
          <w:szCs w:val="22"/>
          <w:lang w:val="el-GR"/>
        </w:rPr>
        <w:t xml:space="preserve">β) </w:t>
      </w:r>
      <w:r w:rsidRPr="00242802">
        <w:rPr>
          <w:bCs/>
          <w:szCs w:val="22"/>
          <w:lang w:val="el-GR"/>
        </w:rPr>
        <w:t>Κατάλογο με το τεχνικό προσωπικό που θα διαθέσουν κατά την υλοποίηση της σύμβασης. Ειδικότερα ο ανάδοχος υποχρεούται να διαθέτει στο μόνιμο προσωπικό του:</w:t>
      </w:r>
    </w:p>
    <w:p w14:paraId="2A48B661" w14:textId="77777777" w:rsidR="000D713D" w:rsidRPr="00242802" w:rsidRDefault="000D713D" w:rsidP="000D713D">
      <w:pPr>
        <w:rPr>
          <w:bCs/>
          <w:szCs w:val="22"/>
          <w:lang w:val="el-GR"/>
        </w:rPr>
      </w:pPr>
      <w:r w:rsidRPr="00242802">
        <w:rPr>
          <w:bCs/>
          <w:szCs w:val="22"/>
          <w:lang w:val="el-GR"/>
        </w:rPr>
        <w:t>Ένα Διπλωματούχο Μηχανολόγο Μηχανικό Α.Ε.Ι. με 10ετή εμπειρία από κτήσης άδειας άσκησης επαγγέλματος και αποδεδειγμένη ενασχόληση με παρόμοια έργα, έχοντας είτε υπαλληλική σχέση, είτε εταιρική (Διοικητικό Συμβούλιο, Εταίρος) σχέση με τον οικονομικό φορέα.</w:t>
      </w:r>
    </w:p>
    <w:p w14:paraId="42896E1F" w14:textId="77777777" w:rsidR="000D713D" w:rsidRPr="00242802" w:rsidRDefault="000D713D" w:rsidP="000D713D">
      <w:pPr>
        <w:rPr>
          <w:bCs/>
          <w:szCs w:val="22"/>
          <w:lang w:val="el-GR"/>
        </w:rPr>
      </w:pPr>
      <w:r w:rsidRPr="00242802">
        <w:rPr>
          <w:bCs/>
          <w:szCs w:val="22"/>
          <w:lang w:val="el-GR"/>
        </w:rPr>
        <w:t xml:space="preserve">Δύο </w:t>
      </w:r>
      <w:r w:rsidR="0084567D" w:rsidRPr="00242802">
        <w:rPr>
          <w:bCs/>
          <w:szCs w:val="22"/>
          <w:lang w:val="el-GR"/>
        </w:rPr>
        <w:t>υδραυλικούς</w:t>
      </w:r>
      <w:r w:rsidRPr="00242802">
        <w:rPr>
          <w:bCs/>
          <w:szCs w:val="22"/>
          <w:lang w:val="el-GR"/>
        </w:rPr>
        <w:t xml:space="preserve"> με άδειες Εργοδηγού σύμφωνα με το </w:t>
      </w:r>
      <w:r w:rsidR="0084567D" w:rsidRPr="00242802">
        <w:rPr>
          <w:bCs/>
          <w:szCs w:val="22"/>
          <w:lang w:val="el-GR"/>
        </w:rPr>
        <w:t xml:space="preserve">ΠΔ 112/2012, ΦΕΚ 197/Α/17.10.2012  (αντικατέστησε το  ΠΔ55/2000) </w:t>
      </w:r>
      <w:r w:rsidRPr="00242802">
        <w:rPr>
          <w:bCs/>
          <w:szCs w:val="22"/>
          <w:lang w:val="el-GR"/>
        </w:rPr>
        <w:t>με τουλάχιστον αποδεδειγμένη 5ετή εμπειρία.</w:t>
      </w:r>
    </w:p>
    <w:p w14:paraId="2D526EA9" w14:textId="77777777" w:rsidR="000D713D" w:rsidRPr="00242802" w:rsidRDefault="000D713D" w:rsidP="000D713D">
      <w:pPr>
        <w:rPr>
          <w:bCs/>
          <w:szCs w:val="22"/>
          <w:lang w:val="el-GR"/>
        </w:rPr>
      </w:pPr>
      <w:r w:rsidRPr="00242802">
        <w:rPr>
          <w:bCs/>
          <w:szCs w:val="22"/>
          <w:lang w:val="el-GR"/>
        </w:rPr>
        <w:lastRenderedPageBreak/>
        <w:t>Ο κατάλογος του προσωπικού θα συνοδεύεται από όλες τις απαιτούμενες άδειες.</w:t>
      </w:r>
    </w:p>
    <w:p w14:paraId="4E6C033D" w14:textId="77777777" w:rsidR="000D713D" w:rsidRPr="00242802" w:rsidRDefault="000D713D" w:rsidP="000D713D">
      <w:pPr>
        <w:rPr>
          <w:bCs/>
          <w:szCs w:val="22"/>
          <w:lang w:val="el-GR"/>
        </w:rPr>
      </w:pPr>
      <w:r w:rsidRPr="00242802">
        <w:rPr>
          <w:bCs/>
          <w:szCs w:val="22"/>
          <w:lang w:val="el-GR"/>
        </w:rPr>
        <w:t>Η απαιτούμενη εμπειρία των Τεχνικών θα πρέπει να πιστοποιείται από την κατάσταση της επιθεώρησης εργασίας.</w:t>
      </w:r>
    </w:p>
    <w:p w14:paraId="20C51DB1" w14:textId="77777777" w:rsidR="00FC002F" w:rsidRPr="00242802" w:rsidRDefault="00FC002F" w:rsidP="00FC002F">
      <w:pPr>
        <w:rPr>
          <w:b/>
          <w:bCs/>
          <w:szCs w:val="22"/>
          <w:lang w:val="el-GR"/>
        </w:rPr>
      </w:pPr>
      <w:r w:rsidRPr="00242802">
        <w:rPr>
          <w:b/>
          <w:bCs/>
          <w:szCs w:val="22"/>
          <w:lang w:val="el-GR"/>
        </w:rPr>
        <w:t xml:space="preserve">Β.5. </w:t>
      </w:r>
      <w:r w:rsidRPr="00242802">
        <w:rPr>
          <w:szCs w:val="22"/>
          <w:lang w:val="el-GR"/>
        </w:rPr>
        <w:t xml:space="preserve">Για την απόδειξη της συμμόρφωσής τους με πρότυπα διασφάλισης ποιότητας της παραγράφου 2.2.7 οι οικονομικοί φορείς προσκομίζουν πιστοποιητικά εκδιδόμενα από επίσημα ινστιτούτα ή επίσημες υπηρεσίες ελέγχου της ποιότητας, αναγνωρισμένων ικανοτήτων. </w:t>
      </w:r>
      <w:r w:rsidRPr="00242802">
        <w:rPr>
          <w:b/>
          <w:bCs/>
          <w:szCs w:val="22"/>
          <w:lang w:val="el-GR"/>
        </w:rPr>
        <w:t>Διευκρινίζεται ότι τα σχετικά πιστοποιητικά θα πρέπει να είναι ΣΕ ΙΣΧΥ.</w:t>
      </w:r>
    </w:p>
    <w:p w14:paraId="4510E3AC" w14:textId="77777777" w:rsidR="00FC002F" w:rsidRPr="000D713D" w:rsidRDefault="00FC002F" w:rsidP="00FC002F">
      <w:pPr>
        <w:rPr>
          <w:szCs w:val="22"/>
          <w:lang w:val="el-GR"/>
        </w:rPr>
      </w:pPr>
      <w:r w:rsidRPr="000D713D">
        <w:rPr>
          <w:b/>
          <w:bCs/>
          <w:szCs w:val="22"/>
          <w:lang w:val="el-GR"/>
        </w:rPr>
        <w:t>Β.6.</w:t>
      </w:r>
      <w:r w:rsidRPr="000D713D">
        <w:rPr>
          <w:szCs w:val="22"/>
          <w:lang w:val="el-GR"/>
        </w:rPr>
        <w:t xml:space="preserve"> Για την απόδειξη της νόμιμης εκπροσώπησης, στις περιπτώσεις που ο οικονομικός φορέας είναι νομικό πρόσωπο και εγγράφεται υποχρεωτικά ή προαιρετικά, κατά την κείμενη νομοθεσία, και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  εκτός αν αυτό φέρει συγκεκριμένο χρόνο ισχύος.</w:t>
      </w:r>
    </w:p>
    <w:p w14:paraId="33FB0531" w14:textId="77777777" w:rsidR="00FC002F" w:rsidRPr="000D713D" w:rsidRDefault="00FC002F" w:rsidP="00FC002F">
      <w:pPr>
        <w:rPr>
          <w:szCs w:val="22"/>
          <w:lang w:val="el-GR"/>
        </w:rPr>
      </w:pPr>
      <w:r w:rsidRPr="000D713D">
        <w:rPr>
          <w:szCs w:val="22"/>
          <w:lang w:val="el-GR"/>
        </w:rPr>
        <w:t>Ειδικότερα για τους ημεδαπούς οικονομικούς φορείς προσκομίζονται:</w:t>
      </w:r>
    </w:p>
    <w:p w14:paraId="4002FC1F" w14:textId="77777777" w:rsidR="00FC002F" w:rsidRPr="000D713D" w:rsidRDefault="00FC002F" w:rsidP="00FC002F">
      <w:pPr>
        <w:rPr>
          <w:szCs w:val="22"/>
          <w:lang w:val="el-GR"/>
        </w:rPr>
      </w:pPr>
      <w:r w:rsidRPr="000D713D">
        <w:rPr>
          <w:szCs w:val="22"/>
          <w:lang w:val="el-GR"/>
        </w:rPr>
        <w:t xml:space="preserve">i) </w:t>
      </w:r>
      <w:r w:rsidRPr="000D713D">
        <w:rPr>
          <w:b/>
          <w:szCs w:val="22"/>
          <w:lang w:val="el-GR"/>
        </w:rPr>
        <w:t>για την απόδειξη της νόμιμης εκπροσώπησης</w:t>
      </w:r>
      <w:r w:rsidRPr="000D713D">
        <w:rPr>
          <w:szCs w:val="22"/>
          <w:lang w:val="el-GR"/>
        </w:rPr>
        <w:t xml:space="preserve">,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στο ΓΕΜΗ, προσκομίζει σχετικό πιστοποιητικό ισχύουσας εκπροσώπησης, το οποίο πρέπει να έχει εκδοθεί έως τριάντα (30) εργάσιμες ημέρες πριν από την υποβολή του.  </w:t>
      </w:r>
    </w:p>
    <w:p w14:paraId="4D8F0A80" w14:textId="77777777" w:rsidR="00FC002F" w:rsidRPr="000D713D" w:rsidRDefault="00FC002F" w:rsidP="00FC002F">
      <w:pPr>
        <w:rPr>
          <w:szCs w:val="22"/>
          <w:lang w:val="el-GR"/>
        </w:rPr>
      </w:pPr>
      <w:r w:rsidRPr="000D713D">
        <w:rPr>
          <w:szCs w:val="22"/>
          <w:lang w:val="el-GR"/>
        </w:rPr>
        <w:t xml:space="preserve"> </w:t>
      </w:r>
      <w:proofErr w:type="spellStart"/>
      <w:r w:rsidRPr="000D713D">
        <w:rPr>
          <w:szCs w:val="22"/>
          <w:lang w:val="el-GR"/>
        </w:rPr>
        <w:t>ii</w:t>
      </w:r>
      <w:proofErr w:type="spellEnd"/>
      <w:r w:rsidRPr="000D713D">
        <w:rPr>
          <w:szCs w:val="22"/>
          <w:lang w:val="el-GR"/>
        </w:rPr>
        <w:t xml:space="preserve">) Για την </w:t>
      </w:r>
      <w:r w:rsidRPr="000D713D">
        <w:rPr>
          <w:b/>
          <w:szCs w:val="22"/>
          <w:lang w:val="el-GR"/>
        </w:rPr>
        <w:t>απόδειξη της νόμιμης σύστασης και των μεταβολών</w:t>
      </w:r>
      <w:r w:rsidRPr="000D713D">
        <w:rPr>
          <w:szCs w:val="22"/>
          <w:lang w:val="el-GR"/>
        </w:rPr>
        <w:t xml:space="preserve"> του νομικού προσώπου γενικό πιστοποιητικό μεταβολών του ΓΕΜΗ, εφόσον έχει εκδοθεί έως τρεις (3) μήνες πριν από την υποβολή του.</w:t>
      </w:r>
    </w:p>
    <w:p w14:paraId="0392B728" w14:textId="77777777" w:rsidR="00FC002F" w:rsidRPr="000D713D" w:rsidRDefault="00FC002F" w:rsidP="00FC002F">
      <w:pPr>
        <w:rPr>
          <w:szCs w:val="22"/>
          <w:lang w:val="el-GR"/>
        </w:rPr>
      </w:pPr>
      <w:r w:rsidRPr="000D713D">
        <w:rPr>
          <w:szCs w:val="22"/>
          <w:lang w:val="el-GR"/>
        </w:rPr>
        <w:t xml:space="preserve"> 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αποφάσεις συγκρότησης οργάνων διοίκησης σε σώμα,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14:paraId="2E89272A" w14:textId="77777777" w:rsidR="00FC002F" w:rsidRPr="000D713D" w:rsidRDefault="00FC002F" w:rsidP="00FC002F">
      <w:pPr>
        <w:rPr>
          <w:szCs w:val="22"/>
          <w:lang w:val="el-GR"/>
        </w:rPr>
      </w:pPr>
      <w:r w:rsidRPr="000D713D">
        <w:rPr>
          <w:szCs w:val="22"/>
          <w:lang w:val="el-GR"/>
        </w:rPr>
        <w:t>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αρμοδίου καταστατικού οργάνου διοίκησης του νομικού προσώπου με την οποία 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w:t>
      </w:r>
    </w:p>
    <w:p w14:paraId="5EB0417C" w14:textId="77777777" w:rsidR="00FC002F" w:rsidRPr="000D713D" w:rsidRDefault="00FC002F" w:rsidP="00FC002F">
      <w:pPr>
        <w:rPr>
          <w:bCs/>
          <w:szCs w:val="22"/>
          <w:lang w:val="el-GR"/>
        </w:rPr>
      </w:pPr>
      <w:r w:rsidRPr="000D713D">
        <w:rPr>
          <w:bCs/>
          <w:szCs w:val="22"/>
          <w:lang w:val="el-GR"/>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14:paraId="2ACD19F9" w14:textId="77777777" w:rsidR="00FC002F" w:rsidRPr="000D713D" w:rsidRDefault="00FC002F" w:rsidP="00FC002F">
      <w:pPr>
        <w:rPr>
          <w:szCs w:val="22"/>
          <w:lang w:val="el-GR"/>
        </w:rPr>
      </w:pPr>
      <w:r w:rsidRPr="000D713D">
        <w:rPr>
          <w:bCs/>
          <w:szCs w:val="22"/>
          <w:lang w:val="el-GR"/>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14:paraId="196A3CD3" w14:textId="77777777" w:rsidR="00FC002F" w:rsidRPr="000D713D" w:rsidRDefault="00FC002F" w:rsidP="00FC002F">
      <w:pPr>
        <w:rPr>
          <w:b/>
          <w:bCs/>
          <w:szCs w:val="22"/>
          <w:lang w:val="el-GR"/>
        </w:rPr>
      </w:pPr>
      <w:r w:rsidRPr="000D713D">
        <w:rPr>
          <w:szCs w:val="22"/>
          <w:lang w:val="el-GR"/>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w:t>
      </w:r>
      <w:proofErr w:type="spellStart"/>
      <w:r w:rsidRPr="000D713D">
        <w:rPr>
          <w:szCs w:val="22"/>
          <w:lang w:val="el-GR"/>
        </w:rPr>
        <w:t>ουν</w:t>
      </w:r>
      <w:proofErr w:type="spellEnd"/>
      <w:r w:rsidRPr="000D713D">
        <w:rPr>
          <w:szCs w:val="22"/>
          <w:lang w:val="el-GR"/>
        </w:rPr>
        <w:t xml:space="preserve">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14:paraId="1BAC3C8D" w14:textId="77777777" w:rsidR="00FC002F" w:rsidRPr="000D713D" w:rsidRDefault="00FC002F" w:rsidP="00FC002F">
      <w:pPr>
        <w:rPr>
          <w:szCs w:val="22"/>
          <w:lang w:val="el-GR"/>
        </w:rPr>
      </w:pPr>
      <w:r w:rsidRPr="000D713D">
        <w:rPr>
          <w:b/>
          <w:bCs/>
          <w:szCs w:val="22"/>
          <w:lang w:val="el-GR"/>
        </w:rPr>
        <w:t>Β.7.</w:t>
      </w:r>
      <w:r w:rsidRPr="000D713D">
        <w:rPr>
          <w:szCs w:val="22"/>
          <w:lang w:val="el-GR"/>
        </w:rPr>
        <w:t xml:space="preserve"> Οι οικονομικοί φορείς που είναι εγγεγραμμένοι σε επίσημους καταλόγους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w:t>
      </w:r>
      <w:r w:rsidRPr="000D713D">
        <w:rPr>
          <w:szCs w:val="22"/>
        </w:rPr>
        <w:t>VII</w:t>
      </w:r>
      <w:r w:rsidRPr="000D713D">
        <w:rPr>
          <w:szCs w:val="22"/>
          <w:lang w:val="el-GR"/>
        </w:rPr>
        <w:t xml:space="preserve">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14:paraId="399BB528" w14:textId="77777777" w:rsidR="00FC002F" w:rsidRPr="000D713D" w:rsidRDefault="00FC002F" w:rsidP="00FC002F">
      <w:pPr>
        <w:rPr>
          <w:szCs w:val="22"/>
          <w:lang w:val="el-GR"/>
        </w:rPr>
      </w:pPr>
      <w:r w:rsidRPr="000D713D">
        <w:rPr>
          <w:szCs w:val="22"/>
          <w:lang w:val="el-GR"/>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14:paraId="25818165" w14:textId="77777777" w:rsidR="00FC002F" w:rsidRPr="000D713D" w:rsidRDefault="00FC002F" w:rsidP="00FC002F">
      <w:pPr>
        <w:rPr>
          <w:szCs w:val="22"/>
          <w:lang w:val="el-GR"/>
        </w:rPr>
      </w:pPr>
      <w:r w:rsidRPr="000D713D">
        <w:rPr>
          <w:szCs w:val="22"/>
          <w:lang w:val="el-GR"/>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w:t>
      </w:r>
      <w:proofErr w:type="spellStart"/>
      <w:r w:rsidRPr="000D713D">
        <w:rPr>
          <w:szCs w:val="22"/>
          <w:lang w:val="el-GR"/>
        </w:rPr>
        <w:t>καταλληλότητας</w:t>
      </w:r>
      <w:proofErr w:type="spellEnd"/>
      <w:r w:rsidRPr="000D713D">
        <w:rPr>
          <w:szCs w:val="22"/>
          <w:lang w:val="el-GR"/>
        </w:rPr>
        <w:t xml:space="preserve"> όσον αφορά τις απαιτήσεις ποιοτικής επιλογής, τις οποίες καλύπτει ο επίσημος κατάλογος ή το πιστοποιητικό. </w:t>
      </w:r>
    </w:p>
    <w:p w14:paraId="744DCC91" w14:textId="77777777" w:rsidR="00FC002F" w:rsidRPr="000D713D" w:rsidRDefault="00FC002F" w:rsidP="00FC002F">
      <w:pPr>
        <w:rPr>
          <w:b/>
          <w:bCs/>
          <w:szCs w:val="22"/>
          <w:lang w:val="el-GR"/>
        </w:rPr>
      </w:pPr>
      <w:r w:rsidRPr="000D713D">
        <w:rPr>
          <w:szCs w:val="22"/>
          <w:lang w:val="el-GR"/>
        </w:rPr>
        <w: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Ειδικώς όσον αφορά την </w:t>
      </w:r>
      <w:r w:rsidRPr="000D713D">
        <w:rPr>
          <w:szCs w:val="22"/>
          <w:lang w:val="el-GR"/>
        </w:rPr>
        <w:lastRenderedPageBreak/>
        <w:t xml:space="preserve">καταβολή των εισφορών κοινωνικής ασφάλισης και των φόρων και τελών, προσκομίζονται επιπροσθέτως της βεβαίωσης εγγραφής στον επίσημο κατάλογο και πιστοποιητικά, κατά τα οριζόμενα ανωτέρω στην περίπτωση Β.1, </w:t>
      </w:r>
      <w:proofErr w:type="spellStart"/>
      <w:r w:rsidRPr="000D713D">
        <w:rPr>
          <w:szCs w:val="22"/>
          <w:lang w:val="el-GR"/>
        </w:rPr>
        <w:t>υποπερ</w:t>
      </w:r>
      <w:proofErr w:type="spellEnd"/>
      <w:r w:rsidRPr="000D713D">
        <w:rPr>
          <w:szCs w:val="22"/>
          <w:lang w:val="el-GR"/>
        </w:rPr>
        <w:t xml:space="preserve">. </w:t>
      </w:r>
      <w:proofErr w:type="spellStart"/>
      <w:r w:rsidRPr="000D713D">
        <w:rPr>
          <w:szCs w:val="22"/>
          <w:lang w:val="en-US"/>
        </w:rPr>
        <w:t>i</w:t>
      </w:r>
      <w:proofErr w:type="spellEnd"/>
      <w:r w:rsidRPr="000D713D">
        <w:rPr>
          <w:szCs w:val="22"/>
          <w:lang w:val="el-GR"/>
        </w:rPr>
        <w:t xml:space="preserve">, </w:t>
      </w:r>
      <w:r w:rsidRPr="000D713D">
        <w:rPr>
          <w:szCs w:val="22"/>
          <w:lang w:val="en-US"/>
        </w:rPr>
        <w:t>ii</w:t>
      </w:r>
      <w:r w:rsidRPr="000D713D">
        <w:rPr>
          <w:szCs w:val="22"/>
          <w:lang w:val="el-GR"/>
        </w:rPr>
        <w:t xml:space="preserve"> και </w:t>
      </w:r>
      <w:r w:rsidRPr="000D713D">
        <w:rPr>
          <w:szCs w:val="22"/>
          <w:lang w:val="en-US"/>
        </w:rPr>
        <w:t>iii</w:t>
      </w:r>
      <w:r w:rsidRPr="000D713D">
        <w:rPr>
          <w:szCs w:val="22"/>
          <w:lang w:val="el-GR"/>
        </w:rPr>
        <w:t xml:space="preserve"> της περ. β.</w:t>
      </w:r>
    </w:p>
    <w:p w14:paraId="67ADBE73" w14:textId="77777777" w:rsidR="00FC002F" w:rsidRPr="000D713D" w:rsidRDefault="00FC002F" w:rsidP="00FC002F">
      <w:pPr>
        <w:rPr>
          <w:b/>
          <w:bCs/>
          <w:szCs w:val="22"/>
          <w:lang w:val="el-GR"/>
        </w:rPr>
      </w:pPr>
      <w:r w:rsidRPr="000D713D">
        <w:rPr>
          <w:b/>
          <w:bCs/>
          <w:szCs w:val="22"/>
          <w:lang w:val="el-GR"/>
        </w:rPr>
        <w:t>Β.8.</w:t>
      </w:r>
      <w:r w:rsidRPr="000D713D">
        <w:rPr>
          <w:szCs w:val="22"/>
          <w:lang w:val="el-GR"/>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r w:rsidRPr="000D713D">
        <w:rPr>
          <w:b/>
          <w:bCs/>
          <w:szCs w:val="22"/>
          <w:lang w:val="el-GR"/>
        </w:rPr>
        <w:t xml:space="preserve"> </w:t>
      </w:r>
    </w:p>
    <w:p w14:paraId="0F7031A6" w14:textId="77777777" w:rsidR="00FC002F" w:rsidRPr="000D713D" w:rsidRDefault="00FC002F" w:rsidP="00FC002F">
      <w:pPr>
        <w:rPr>
          <w:szCs w:val="22"/>
          <w:lang w:val="el-GR"/>
        </w:rPr>
      </w:pPr>
      <w:r w:rsidRPr="000D713D">
        <w:rPr>
          <w:b/>
          <w:bCs/>
          <w:szCs w:val="22"/>
          <w:lang w:val="el-GR"/>
        </w:rPr>
        <w:t>Β.9.</w:t>
      </w:r>
      <w:r w:rsidRPr="000D713D">
        <w:rPr>
          <w:szCs w:val="22"/>
          <w:lang w:val="el-GR"/>
        </w:rPr>
        <w:t xml:space="preserve"> Στην περίπτωση που οικονομικός φορέας επιθυμεί να στηριχθεί στις ικανότητες άλλων φορέων, σύμφωνα με την παράγραφο 2.2.8 για την απόδειξη ότι θα έχει στη διάθεσή του τους αναγκαίους πόρους, προσκομίζει, ιδίως, σχετική έγγραφη δέσμευση των φορέων αυτών για τον σκοπό αυτό.</w:t>
      </w:r>
      <w:r w:rsidRPr="000D713D">
        <w:rPr>
          <w:rStyle w:val="FootnoteReference2"/>
          <w:szCs w:val="22"/>
          <w:lang w:val="el-GR"/>
        </w:rPr>
        <w:t xml:space="preserve"> </w:t>
      </w:r>
      <w:r w:rsidRPr="000D713D">
        <w:rPr>
          <w:szCs w:val="22"/>
          <w:lang w:val="el-GR"/>
        </w:rPr>
        <w:t xml:space="preserve">Ειδικότερα, προσκομίζεται έγγραφο (συμφωνητικό ή σε περίπτωση νομικού προσώπου απόφαση του αρμοδίου οργάνου διοίκησης αυτού ή σε περίπτωση φυσικού προσώπου υπεύθυνη δήλωση), δυνάμει του οποίου αμφότεροι, διαγωνιζόμενος  οικονομικός φορέας και τρίτος φορέας, εγκρίνουν τη μεταξύ τους συνεργασία για την κατά περίπτωση παροχή προς τον διαγωνιζόμενο της χρηματοοικονομικής ή/και τεχνικής ή/και επαγγελματικής ικανότητας του φορέα, ώστε αυτή να είναι στη διάθεση του διαγωνιζόμενου  για την εκτέλεση της Σύμβασης. Η σχετική αναφορά θα πρέπει να είναι λεπτομερής και να αναφέρει κατ’ ελάχιστον τους συγκεκριμένους πόρους που θα είναι διαθέσιμοι για την εκτέλεση της σύμβασης και τον τρόπο δια του οποίου θα χρησιμοποιηθούν αυτοί για την εκτέλεση της σύμβασης. Ο τρίτος θα δεσμεύεται ρητά ότι θα διαθέσει στον διαγωνιζόμενο τους συγκεκριμένους πόρους κατά τη διάρκεια της σύμβασης και ο διαγωνιζόμενος  ότι θα κάνει χρήση αυτών σε περίπτωση που του ανατεθεί η σύμβαση. </w:t>
      </w:r>
    </w:p>
    <w:p w14:paraId="5E2D680C" w14:textId="77777777" w:rsidR="00FC002F" w:rsidRPr="000D713D" w:rsidRDefault="00FC002F" w:rsidP="00FC002F">
      <w:pPr>
        <w:rPr>
          <w:szCs w:val="22"/>
          <w:lang w:val="el-GR"/>
        </w:rPr>
      </w:pPr>
      <w:r w:rsidRPr="000D713D">
        <w:rPr>
          <w:szCs w:val="22"/>
          <w:lang w:val="el-GR"/>
        </w:rPr>
        <w:t xml:space="preserve"> </w:t>
      </w:r>
      <w:r w:rsidRPr="000D713D">
        <w:rPr>
          <w:b/>
          <w:bCs/>
          <w:szCs w:val="22"/>
          <w:lang w:val="el-GR"/>
        </w:rPr>
        <w:t xml:space="preserve">Β.10. </w:t>
      </w:r>
      <w:r w:rsidRPr="000D713D">
        <w:rPr>
          <w:szCs w:val="22"/>
          <w:lang w:val="el-GR"/>
        </w:rPr>
        <w:t xml:space="preserve">Στην περίπτωση που ο οικονομικός φορέας δηλώνει στην προσφορά του ότι θα κάνει χρήση υπεργολάβων, στις ικανότητες των οποίων δεν στηρίζεται, προσκομίζεται υπεύθυνη δήλωση του προσφέροντος με αναφορά του τμήματος της σύμβασης το οποίο προτίθεται να αναθέσει σε τρίτους υπό μορφή υπεργολαβίας και υπεύθυνη δήλωση των υπεργολάβων ότι αποδέχονται την εκτέλεση των εργασιών. </w:t>
      </w:r>
    </w:p>
    <w:p w14:paraId="0EFD7DC9" w14:textId="77777777" w:rsidR="00FC002F" w:rsidRPr="000D713D" w:rsidRDefault="00FC002F" w:rsidP="00FC002F">
      <w:pPr>
        <w:rPr>
          <w:bCs/>
          <w:szCs w:val="22"/>
          <w:lang w:val="el-GR"/>
        </w:rPr>
      </w:pPr>
      <w:r w:rsidRPr="000D713D">
        <w:rPr>
          <w:b/>
          <w:bCs/>
          <w:szCs w:val="22"/>
          <w:lang w:val="el-GR"/>
        </w:rPr>
        <w:t>Β.11.</w:t>
      </w:r>
      <w:r w:rsidRPr="000D713D">
        <w:rPr>
          <w:bCs/>
          <w:szCs w:val="22"/>
          <w:lang w:val="el-GR"/>
        </w:rPr>
        <w:t xml:space="preserve"> Επισημαίνεται ότι γίνονται αποδεκτές:</w:t>
      </w:r>
    </w:p>
    <w:p w14:paraId="2DCF514D" w14:textId="77777777" w:rsidR="00FC002F" w:rsidRPr="000D713D" w:rsidRDefault="00FC002F" w:rsidP="00932B0C">
      <w:pPr>
        <w:numPr>
          <w:ilvl w:val="0"/>
          <w:numId w:val="10"/>
        </w:numPr>
        <w:rPr>
          <w:bCs/>
          <w:szCs w:val="22"/>
          <w:lang w:val="el-GR"/>
        </w:rPr>
      </w:pPr>
      <w:r w:rsidRPr="000D713D">
        <w:rPr>
          <w:bCs/>
          <w:szCs w:val="22"/>
          <w:lang w:val="el-GR"/>
        </w:rPr>
        <w:t xml:space="preserve">οι ένορκες βεβαιώσεις που αναφέρονται στην παρούσα Διακήρυξη, εφόσον έχουν συνταχθεί έως τρεις (3) μήνες πριν από την υποβολή τους, </w:t>
      </w:r>
    </w:p>
    <w:p w14:paraId="056EC32E" w14:textId="77777777" w:rsidR="00FC002F" w:rsidRPr="000D713D" w:rsidRDefault="00FC002F" w:rsidP="00932B0C">
      <w:pPr>
        <w:numPr>
          <w:ilvl w:val="0"/>
          <w:numId w:val="10"/>
        </w:numPr>
        <w:rPr>
          <w:bCs/>
          <w:szCs w:val="22"/>
          <w:lang w:val="el-GR"/>
        </w:rPr>
      </w:pPr>
      <w:r w:rsidRPr="000D713D">
        <w:rPr>
          <w:bCs/>
          <w:szCs w:val="22"/>
          <w:lang w:val="el-GR"/>
        </w:rPr>
        <w:t>οι υπεύθυνες δηλώσεις, εφόσον έχουν συνταχθεί μετά την κοινοποίηση της πρόσκλησης για την υποβολή των δικαιολογητικών. Σημειώνεται ότι δεν απαιτείται θεώρηση του γνησίου της υπογραφής τους.</w:t>
      </w:r>
    </w:p>
    <w:p w14:paraId="054264C7" w14:textId="77777777" w:rsidR="00FC002F" w:rsidRPr="00B04A29" w:rsidRDefault="00FC002F" w:rsidP="00FC002F">
      <w:pPr>
        <w:rPr>
          <w:szCs w:val="22"/>
          <w:lang w:val="el-GR"/>
        </w:rPr>
      </w:pPr>
    </w:p>
    <w:p w14:paraId="5F20C816" w14:textId="77777777" w:rsidR="00FC002F" w:rsidRPr="00B04A29" w:rsidRDefault="00FC002F" w:rsidP="00FC002F">
      <w:pPr>
        <w:pStyle w:val="20"/>
        <w:rPr>
          <w:rFonts w:ascii="Calibri" w:hAnsi="Calibri" w:cs="Calibri"/>
          <w:color w:val="auto"/>
          <w:sz w:val="22"/>
          <w:lang w:val="el-GR"/>
        </w:rPr>
      </w:pPr>
      <w:bookmarkStart w:id="52" w:name="_Toc76977242"/>
      <w:bookmarkStart w:id="53" w:name="_Toc83816644"/>
      <w:r w:rsidRPr="00B04A29">
        <w:rPr>
          <w:rFonts w:ascii="Calibri" w:hAnsi="Calibri" w:cs="Calibri"/>
          <w:color w:val="auto"/>
          <w:sz w:val="22"/>
          <w:lang w:val="el-GR"/>
        </w:rPr>
        <w:t>2.3</w:t>
      </w:r>
      <w:r w:rsidRPr="00B04A29">
        <w:rPr>
          <w:rFonts w:ascii="Calibri" w:hAnsi="Calibri" w:cs="Calibri"/>
          <w:color w:val="auto"/>
          <w:sz w:val="22"/>
          <w:lang w:val="el-GR"/>
        </w:rPr>
        <w:tab/>
        <w:t>Κριτήρια Ανάθεσης</w:t>
      </w:r>
      <w:bookmarkEnd w:id="52"/>
      <w:bookmarkEnd w:id="53"/>
      <w:r w:rsidRPr="00B04A29">
        <w:rPr>
          <w:rFonts w:ascii="Calibri" w:hAnsi="Calibri" w:cs="Calibri"/>
          <w:color w:val="auto"/>
          <w:sz w:val="22"/>
          <w:lang w:val="el-GR"/>
        </w:rPr>
        <w:t xml:space="preserve">  </w:t>
      </w:r>
    </w:p>
    <w:p w14:paraId="07A8CAC3" w14:textId="77777777" w:rsidR="00FC002F" w:rsidRPr="00B04A29" w:rsidRDefault="00FC002F" w:rsidP="00FC002F">
      <w:pPr>
        <w:pStyle w:val="3"/>
        <w:rPr>
          <w:rFonts w:ascii="Calibri" w:hAnsi="Calibri" w:cs="Calibri"/>
          <w:szCs w:val="22"/>
          <w:lang w:val="el-GR"/>
        </w:rPr>
      </w:pPr>
      <w:bookmarkStart w:id="54" w:name="_Toc76977243"/>
      <w:bookmarkStart w:id="55" w:name="_Toc83816645"/>
      <w:r w:rsidRPr="00B04A29">
        <w:rPr>
          <w:rFonts w:ascii="Calibri" w:hAnsi="Calibri" w:cs="Calibri"/>
          <w:szCs w:val="22"/>
          <w:lang w:val="el-GR"/>
        </w:rPr>
        <w:t>2.3.1</w:t>
      </w:r>
      <w:r w:rsidRPr="00B04A29">
        <w:rPr>
          <w:rFonts w:ascii="Calibri" w:hAnsi="Calibri" w:cs="Calibri"/>
          <w:szCs w:val="22"/>
          <w:lang w:val="el-GR"/>
        </w:rPr>
        <w:tab/>
        <w:t>Κριτήριο ανάθεσης</w:t>
      </w:r>
      <w:bookmarkEnd w:id="54"/>
      <w:bookmarkEnd w:id="55"/>
      <w:r w:rsidRPr="00B04A29">
        <w:rPr>
          <w:rFonts w:ascii="Calibri" w:hAnsi="Calibri" w:cs="Calibri"/>
          <w:szCs w:val="22"/>
          <w:lang w:val="el-GR"/>
        </w:rPr>
        <w:t xml:space="preserve"> </w:t>
      </w:r>
    </w:p>
    <w:p w14:paraId="71775B5A" w14:textId="77777777" w:rsidR="00FC002F" w:rsidRPr="00B04A29" w:rsidRDefault="00FC002F" w:rsidP="00FC002F">
      <w:pPr>
        <w:rPr>
          <w:szCs w:val="22"/>
          <w:lang w:val="el-GR"/>
        </w:rPr>
      </w:pPr>
      <w:r w:rsidRPr="00B04A29">
        <w:rPr>
          <w:szCs w:val="22"/>
          <w:lang w:val="el-GR"/>
        </w:rPr>
        <w:t xml:space="preserve">Κριτήριο ανάθεσης της Σύμβασης είναι η πλέον συμφέρουσα από οικονομική άποψη προσφορά αποκλειστικά βάσει τιμής (χαμηλότερη τιμή) στο σύνολο των ζητούμενων ειδών. </w:t>
      </w:r>
      <w:r w:rsidRPr="00B04A29">
        <w:rPr>
          <w:b/>
          <w:bCs/>
          <w:szCs w:val="22"/>
          <w:lang w:val="el-GR" w:eastAsia="el-GR"/>
        </w:rPr>
        <w:t>Οι προσφερόμενες τιμές είναι σταθερές καθ’ όλη τη διάρκεια της σύμβασης και δεν αναπροσαρμόζονται.</w:t>
      </w:r>
    </w:p>
    <w:p w14:paraId="0AF87499" w14:textId="77777777" w:rsidR="00FC002F" w:rsidRPr="00B04A29" w:rsidRDefault="00FC002F" w:rsidP="00FC002F">
      <w:pPr>
        <w:pStyle w:val="3"/>
        <w:rPr>
          <w:rFonts w:ascii="Calibri" w:hAnsi="Calibri" w:cs="Calibri"/>
          <w:szCs w:val="22"/>
          <w:lang w:val="el-GR"/>
        </w:rPr>
      </w:pPr>
      <w:bookmarkStart w:id="56" w:name="_Toc76977244"/>
      <w:bookmarkStart w:id="57" w:name="_Toc83816646"/>
      <w:r w:rsidRPr="00B04A29">
        <w:rPr>
          <w:rFonts w:ascii="Calibri" w:hAnsi="Calibri" w:cs="Calibri"/>
          <w:szCs w:val="22"/>
          <w:lang w:val="el-GR"/>
        </w:rPr>
        <w:t>2.3.2</w:t>
      </w:r>
      <w:r w:rsidRPr="00B04A29">
        <w:rPr>
          <w:rFonts w:ascii="Calibri" w:hAnsi="Calibri" w:cs="Calibri"/>
          <w:szCs w:val="22"/>
          <w:lang w:val="el-GR"/>
        </w:rPr>
        <w:tab/>
        <w:t>Βαθμολόγηση προσφορών</w:t>
      </w:r>
      <w:bookmarkEnd w:id="56"/>
      <w:bookmarkEnd w:id="57"/>
      <w:r w:rsidRPr="00B04A29">
        <w:rPr>
          <w:rFonts w:ascii="Calibri" w:hAnsi="Calibri" w:cs="Calibri"/>
          <w:szCs w:val="22"/>
          <w:lang w:val="el-GR"/>
        </w:rPr>
        <w:t xml:space="preserve"> </w:t>
      </w:r>
    </w:p>
    <w:p w14:paraId="789DD072" w14:textId="77777777" w:rsidR="00FC002F" w:rsidRPr="00B04A29" w:rsidRDefault="00FC002F" w:rsidP="00FC002F">
      <w:pPr>
        <w:rPr>
          <w:szCs w:val="22"/>
          <w:lang w:val="el-GR"/>
        </w:rPr>
      </w:pPr>
      <w:r w:rsidRPr="00B04A29">
        <w:rPr>
          <w:szCs w:val="22"/>
          <w:lang w:val="el-GR"/>
        </w:rPr>
        <w:t>Δεν ισχύει στη παρούσα Διακήρυξη</w:t>
      </w:r>
    </w:p>
    <w:p w14:paraId="59528E76" w14:textId="77777777" w:rsidR="00FC002F" w:rsidRPr="00B04A29" w:rsidRDefault="00FC002F" w:rsidP="00FC002F">
      <w:pPr>
        <w:pStyle w:val="3"/>
        <w:rPr>
          <w:rFonts w:ascii="Calibri" w:hAnsi="Calibri" w:cs="Calibri"/>
          <w:i/>
          <w:iCs/>
          <w:szCs w:val="22"/>
          <w:lang w:val="el-GR"/>
        </w:rPr>
      </w:pPr>
      <w:bookmarkStart w:id="58" w:name="_Toc76977245"/>
      <w:bookmarkStart w:id="59" w:name="_Toc83816647"/>
      <w:r w:rsidRPr="00B04A29">
        <w:rPr>
          <w:rFonts w:ascii="Calibri" w:hAnsi="Calibri" w:cs="Calibri"/>
          <w:szCs w:val="22"/>
          <w:lang w:val="el-GR"/>
        </w:rPr>
        <w:t>2.3.3</w:t>
      </w:r>
      <w:r w:rsidRPr="00B04A29">
        <w:rPr>
          <w:rFonts w:ascii="Calibri" w:hAnsi="Calibri" w:cs="Calibri"/>
          <w:szCs w:val="22"/>
          <w:lang w:val="el-GR"/>
        </w:rPr>
        <w:tab/>
        <w:t>Ηλεκτρονικοί πλειστηριασμοί</w:t>
      </w:r>
      <w:bookmarkEnd w:id="58"/>
      <w:bookmarkEnd w:id="59"/>
    </w:p>
    <w:p w14:paraId="4F30382E" w14:textId="77777777" w:rsidR="00FC002F" w:rsidRPr="00B04A29" w:rsidRDefault="00FC002F" w:rsidP="00FC002F">
      <w:pPr>
        <w:rPr>
          <w:i/>
          <w:szCs w:val="22"/>
          <w:lang w:val="el-GR"/>
        </w:rPr>
      </w:pPr>
      <w:r w:rsidRPr="00B04A29">
        <w:rPr>
          <w:szCs w:val="22"/>
          <w:lang w:val="el-GR"/>
        </w:rPr>
        <w:t>Δεν ισχύει στη παρούσα Διακήρυξη.</w:t>
      </w:r>
    </w:p>
    <w:p w14:paraId="07E82B75" w14:textId="77777777" w:rsidR="009133D9" w:rsidRPr="00B04A29" w:rsidRDefault="009133D9" w:rsidP="009133D9">
      <w:pPr>
        <w:rPr>
          <w:lang w:val="el-GR"/>
        </w:rPr>
      </w:pPr>
      <w:bookmarkStart w:id="60" w:name="_Toc76977246"/>
      <w:r w:rsidRPr="00B04A29">
        <w:rPr>
          <w:lang w:val="el-GR"/>
        </w:rPr>
        <w:t>2.4</w:t>
      </w:r>
      <w:r w:rsidRPr="00B04A29">
        <w:rPr>
          <w:lang w:val="el-GR"/>
        </w:rPr>
        <w:tab/>
        <w:t>Κατάρτιση - Περιεχόμενο Προσφορών</w:t>
      </w:r>
      <w:bookmarkEnd w:id="60"/>
    </w:p>
    <w:p w14:paraId="70D7ECCF" w14:textId="77777777" w:rsidR="009133D9" w:rsidRPr="00B04A29" w:rsidRDefault="009133D9" w:rsidP="009133D9">
      <w:pPr>
        <w:rPr>
          <w:lang w:val="el-GR"/>
        </w:rPr>
      </w:pPr>
      <w:bookmarkStart w:id="61" w:name="_Toc76977247"/>
      <w:r w:rsidRPr="00B04A29">
        <w:rPr>
          <w:lang w:val="el-GR"/>
        </w:rPr>
        <w:t>2.4.1</w:t>
      </w:r>
      <w:r w:rsidRPr="00B04A29">
        <w:rPr>
          <w:lang w:val="el-GR"/>
        </w:rPr>
        <w:tab/>
        <w:t>Γενικοί όροι υποβολής προσφορών</w:t>
      </w:r>
      <w:bookmarkEnd w:id="61"/>
    </w:p>
    <w:p w14:paraId="26A4C214" w14:textId="77777777" w:rsidR="00487BB5" w:rsidRPr="00B04A29" w:rsidRDefault="009133D9" w:rsidP="009133D9">
      <w:pPr>
        <w:rPr>
          <w:lang w:val="el-GR"/>
        </w:rPr>
      </w:pPr>
      <w:r w:rsidRPr="00B04A29">
        <w:rPr>
          <w:lang w:val="el-GR"/>
        </w:rPr>
        <w:t xml:space="preserve">Οι προσφορές υποβάλλονται με βάση τις απαιτήσεις που ορίζονται στα ΠΑΡΑΡΤΗΜΑΤΑ Ι, ΙΙ της Διακήρυξης. </w:t>
      </w:r>
    </w:p>
    <w:p w14:paraId="19B63CEE" w14:textId="77777777" w:rsidR="009133D9" w:rsidRPr="00B04A29" w:rsidRDefault="009133D9" w:rsidP="009133D9">
      <w:pPr>
        <w:rPr>
          <w:lang w:val="el-GR"/>
        </w:rPr>
      </w:pPr>
      <w:r w:rsidRPr="00B04A29">
        <w:rPr>
          <w:lang w:val="el-GR"/>
        </w:rPr>
        <w:t>Δεν επιτρέπονται εναλλακτικές προσφορές.</w:t>
      </w:r>
    </w:p>
    <w:p w14:paraId="7F4C2AC2" w14:textId="77777777" w:rsidR="009133D9" w:rsidRPr="00B04A29" w:rsidRDefault="009133D9" w:rsidP="009133D9">
      <w:pPr>
        <w:rPr>
          <w:lang w:val="el-GR"/>
        </w:rPr>
      </w:pPr>
      <w:r w:rsidRPr="00B04A29">
        <w:rPr>
          <w:lang w:val="el-GR"/>
        </w:rPr>
        <w:t>Η ένωση οικονομικών φορέων υποβάλλει κοινή προσφορά, η οποία υπογράφεται υποχρεωτικά ηλεκτρονικά 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p>
    <w:p w14:paraId="28114C70" w14:textId="77777777" w:rsidR="009133D9" w:rsidRPr="00B04A29" w:rsidRDefault="009133D9" w:rsidP="009133D9">
      <w:pPr>
        <w:rPr>
          <w:lang w:val="el-GR"/>
        </w:rPr>
      </w:pPr>
      <w:r w:rsidRPr="00B04A29">
        <w:rPr>
          <w:lang w:val="el-GR"/>
        </w:rPr>
        <w:lastRenderedPageBreak/>
        <w:t xml:space="preserve">Οι οικονομικοί φορείς μπορούν να αποσύρουν την προσφορά τους, πριν την καταληκτική ημερομηνία υποβολής προσφοράς, χωρίς να απαιτείται έγκριση εκ μέρους του </w:t>
      </w:r>
      <w:proofErr w:type="spellStart"/>
      <w:r w:rsidRPr="00B04A29">
        <w:rPr>
          <w:lang w:val="el-GR"/>
        </w:rPr>
        <w:t>αποφαινομένου</w:t>
      </w:r>
      <w:proofErr w:type="spellEnd"/>
      <w:r w:rsidRPr="00B04A29">
        <w:rPr>
          <w:lang w:val="el-GR"/>
        </w:rPr>
        <w:t xml:space="preserve"> οργάνου της αναθέτουσας αρχής, υποβάλλοντας έγγραφη ειδοποίηση προς την αναθέτουσα αρχή μέσω της λειτουργικότητας «Επικοινωνία» του ΕΣΗΔΗΣ.</w:t>
      </w:r>
    </w:p>
    <w:p w14:paraId="3AAE372F" w14:textId="77777777" w:rsidR="009133D9" w:rsidRPr="00B04A29" w:rsidRDefault="009133D9" w:rsidP="009133D9">
      <w:pPr>
        <w:rPr>
          <w:lang w:val="el-GR"/>
        </w:rPr>
      </w:pPr>
      <w:bookmarkStart w:id="62" w:name="_Toc76977248"/>
      <w:r w:rsidRPr="00B04A29">
        <w:rPr>
          <w:lang w:val="el-GR"/>
        </w:rPr>
        <w:t>2.4.2</w:t>
      </w:r>
      <w:r w:rsidRPr="00B04A29">
        <w:rPr>
          <w:lang w:val="el-GR"/>
        </w:rPr>
        <w:tab/>
        <w:t>Χρόνος και Τρόπος υποβολής προσφορών</w:t>
      </w:r>
      <w:bookmarkEnd w:id="62"/>
      <w:r w:rsidRPr="00B04A29">
        <w:rPr>
          <w:lang w:val="el-GR"/>
        </w:rPr>
        <w:t xml:space="preserve"> </w:t>
      </w:r>
    </w:p>
    <w:p w14:paraId="4887DF63" w14:textId="77777777" w:rsidR="009133D9" w:rsidRPr="00B04A29" w:rsidRDefault="009133D9" w:rsidP="009133D9">
      <w:pPr>
        <w:rPr>
          <w:lang w:val="el-GR"/>
        </w:rPr>
      </w:pPr>
      <w:r w:rsidRPr="00B04A29">
        <w:rPr>
          <w:lang w:val="el-GR"/>
        </w:rPr>
        <w:t xml:space="preserve">2.4.2.1. Οι προσφορές υποβάλλονται από τους ενδιαφερόμενους ηλεκτρονικά, μέσω του ΕΣΗΔΗΣ, μέχρι την καταληκτική ημερομηνία και ώρα που ορίζει η παρούσα διακήρυξη, στην Ελληνική Γλώσσα, σε ηλεκτρονικό φάκελο, σύμφωνα με τα αναφερόμενα στον ν.4412/2016, ιδίως στα άρθρα 36 και 37 και στην κατ’ εξουσιοδότηση των διατάξεων της παρ. 5 του άρθρου 36 του ν.4412/2016 </w:t>
      </w:r>
      <w:proofErr w:type="spellStart"/>
      <w:r w:rsidRPr="00B04A29">
        <w:rPr>
          <w:lang w:val="el-GR"/>
        </w:rPr>
        <w:t>εκδοθείσα</w:t>
      </w:r>
      <w:proofErr w:type="spellEnd"/>
      <w:r w:rsidRPr="00B04A29">
        <w:rPr>
          <w:lang w:val="el-GR"/>
        </w:rPr>
        <w:t xml:space="preserve"> με </w:t>
      </w:r>
      <w:proofErr w:type="spellStart"/>
      <w:r w:rsidRPr="00B04A29">
        <w:rPr>
          <w:lang w:val="el-GR"/>
        </w:rPr>
        <w:t>αρ</w:t>
      </w:r>
      <w:proofErr w:type="spellEnd"/>
      <w:r w:rsidRPr="00B04A29">
        <w:rPr>
          <w:lang w:val="el-GR"/>
        </w:rPr>
        <w:t xml:space="preserve">. 64233 (Β’2453/9-6-2021) Κοινής Απόφασης των Υπουργών Ανάπτυξης και Επενδύσεων  και Επικράτειας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 (εφεξής Κ.Υ.Α. ΕΣΗΔΗΣ Προμήθειες και Υπηρεσίες). </w:t>
      </w:r>
    </w:p>
    <w:p w14:paraId="1F91C696" w14:textId="77777777" w:rsidR="009133D9" w:rsidRPr="00B04A29" w:rsidRDefault="009133D9" w:rsidP="009133D9">
      <w:pPr>
        <w:rPr>
          <w:lang w:val="el-GR"/>
        </w:rPr>
      </w:pPr>
      <w:r w:rsidRPr="00B04A29">
        <w:rPr>
          <w:lang w:val="el-GR"/>
        </w:rPr>
        <w:t xml:space="preserve">Για τη συμμετοχή στο διαγωνισμό οι ενδιαφερόμενοι οικονομικοί φορείς απαιτείται να διαθέτουν προηγμένη ηλεκτρονική υπογραφή που υποστηρίζεται τουλάχιστον από αναγνωρισμένο (εγκεκριμένο) πιστοποιητικό, το οποίο χορηγήθηκε από </w:t>
      </w:r>
      <w:proofErr w:type="spellStart"/>
      <w:r w:rsidRPr="00B04A29">
        <w:rPr>
          <w:lang w:val="el-GR"/>
        </w:rPr>
        <w:t>πάροχο</w:t>
      </w:r>
      <w:proofErr w:type="spellEnd"/>
      <w:r w:rsidRPr="00B04A29">
        <w:rPr>
          <w:lang w:val="el-GR"/>
        </w:rPr>
        <w:t xml:space="preserve"> υπηρεσιών πιστοποίησης, ο οποίος περιλαμβάνεται στον κατάλογο </w:t>
      </w:r>
      <w:proofErr w:type="spellStart"/>
      <w:r w:rsidRPr="00B04A29">
        <w:rPr>
          <w:lang w:val="el-GR"/>
        </w:rPr>
        <w:t>εμπίστευσης</w:t>
      </w:r>
      <w:proofErr w:type="spellEnd"/>
      <w:r w:rsidRPr="00B04A29">
        <w:rPr>
          <w:lang w:val="el-GR"/>
        </w:rPr>
        <w:t xml:space="preserve"> που προβλέπεται στην απόφαση 2009/767/ΕΚ και σύμφωνα με τα οριζόμενα στο Κανονισμό (ΕΕ) 910/2014 και να εγγραφούν στο ΕΣΗΔΗΣ, σύμφωνα με την περ. β της παρ. 2 του άρθρου 37 του ν. 4412/2016 και τις διατάξεις του άρθρου 6 της Κ.Υ.Α. ΕΣΗΔΗΣ Προμήθειες και Υπηρεσίες. </w:t>
      </w:r>
    </w:p>
    <w:p w14:paraId="367C385E" w14:textId="77777777" w:rsidR="009133D9" w:rsidRPr="00B04A29" w:rsidRDefault="009133D9" w:rsidP="009133D9">
      <w:pPr>
        <w:rPr>
          <w:lang w:val="el-GR"/>
        </w:rPr>
      </w:pPr>
    </w:p>
    <w:p w14:paraId="568B39C0" w14:textId="77777777" w:rsidR="009133D9" w:rsidRPr="00B04A29" w:rsidRDefault="009133D9" w:rsidP="009133D9">
      <w:pPr>
        <w:rPr>
          <w:lang w:val="el-GR"/>
        </w:rPr>
      </w:pPr>
      <w:r w:rsidRPr="00B04A29">
        <w:rPr>
          <w:lang w:val="el-GR"/>
        </w:rPr>
        <w:t xml:space="preserve">2.4.2.2. Ο χρόνος υποβολής της προσφοράς μέσω του ΕΣΗΔΗΣ βεβαιώνεται αυτόματα από το ΕΣΗΔΗΣ με υπηρεσίες </w:t>
      </w:r>
      <w:proofErr w:type="spellStart"/>
      <w:r w:rsidRPr="00B04A29">
        <w:rPr>
          <w:lang w:val="el-GR"/>
        </w:rPr>
        <w:t>χρονοσήμανσης</w:t>
      </w:r>
      <w:proofErr w:type="spellEnd"/>
      <w:r w:rsidRPr="00B04A29">
        <w:rPr>
          <w:lang w:val="el-GR"/>
        </w:rPr>
        <w:t>, σύμφωνα με τα οριζόμενα στο άρθρο 37 του ν. 4412/2016 και τις διατάξεις του άρθρου 10 της ως άνω κοινής υπουργικής απόφασης.</w:t>
      </w:r>
    </w:p>
    <w:p w14:paraId="36335F28" w14:textId="77777777" w:rsidR="009133D9" w:rsidRPr="00B04A29" w:rsidRDefault="009133D9" w:rsidP="009133D9">
      <w:pPr>
        <w:rPr>
          <w:lang w:val="el-GR"/>
        </w:rPr>
      </w:pPr>
      <w:r w:rsidRPr="00B04A29">
        <w:rPr>
          <w:lang w:val="el-GR"/>
        </w:rPr>
        <w:t>Μετά την παρέλευση της καταληκτικής ημερομηνίας και ώρας, δεν υπάρχει η δυνατότητα υποβολής προσφοράς στο ΕΣΗΔΗΣ. Σε περιπτώσεις τεχνικής αδυναμίας λειτουργίας του ΕΣΗΔΗΣ, η αναθέτουσα αρχή ρυθμίζει τα της συνέχειας του διαγωνισμού με αιτιολογημένη απόφασή της.</w:t>
      </w:r>
    </w:p>
    <w:p w14:paraId="6BD6444A" w14:textId="77777777" w:rsidR="009133D9" w:rsidRPr="00B04A29" w:rsidRDefault="009133D9" w:rsidP="009133D9">
      <w:pPr>
        <w:rPr>
          <w:lang w:val="el-GR"/>
        </w:rPr>
      </w:pPr>
      <w:r w:rsidRPr="00B04A29">
        <w:rPr>
          <w:lang w:val="el-GR"/>
        </w:rPr>
        <w:t xml:space="preserve">2.4.2.3. Οι οικονομικοί φορείς υποβάλλουν με την προσφορά τους τα ακόλουθα σύμφωνα με τις διατάξεις του άρθρου 13 της Κ.Υ.Α. ΕΣΗΔΗΣ Προμήθειες και Υπηρεσίες: </w:t>
      </w:r>
    </w:p>
    <w:p w14:paraId="1606C505" w14:textId="77777777" w:rsidR="009133D9" w:rsidRPr="00B04A29" w:rsidRDefault="009133D9" w:rsidP="009133D9">
      <w:pPr>
        <w:rPr>
          <w:lang w:val="el-GR"/>
        </w:rPr>
      </w:pPr>
      <w:r w:rsidRPr="00B04A29">
        <w:rPr>
          <w:lang w:val="el-GR"/>
        </w:rPr>
        <w:t>(α) έναν ηλεκτρονικό (</w:t>
      </w:r>
      <w:proofErr w:type="spellStart"/>
      <w:r w:rsidRPr="00B04A29">
        <w:rPr>
          <w:lang w:val="el-GR"/>
        </w:rPr>
        <w:t>υπο</w:t>
      </w:r>
      <w:proofErr w:type="spellEnd"/>
      <w:r w:rsidRPr="00B04A29">
        <w:rPr>
          <w:lang w:val="el-GR"/>
        </w:rPr>
        <w:t>)φάκελο με την ένδειξη «Δικαιολογητικά Συμμετοχής–Τεχνική Προσφορά», στον οποίο περιλαμβάνεται το σύνολο των κατά περίπτωση απαιτούμενων δικαιολογητικών και η τεχνική προσφορά,  σύμφωνα με τις διατάξεις της κείμενης νομοθεσίας και την παρούσα.</w:t>
      </w:r>
    </w:p>
    <w:p w14:paraId="1CC1074B" w14:textId="77777777" w:rsidR="009133D9" w:rsidRPr="00B04A29" w:rsidRDefault="009133D9" w:rsidP="009133D9">
      <w:pPr>
        <w:rPr>
          <w:lang w:val="el-GR"/>
        </w:rPr>
      </w:pPr>
      <w:r w:rsidRPr="00B04A29">
        <w:rPr>
          <w:lang w:val="el-GR"/>
        </w:rPr>
        <w:t>(β) έναν ηλεκτρονικό (</w:t>
      </w:r>
      <w:proofErr w:type="spellStart"/>
      <w:r w:rsidRPr="00B04A29">
        <w:rPr>
          <w:lang w:val="el-GR"/>
        </w:rPr>
        <w:t>υπο</w:t>
      </w:r>
      <w:proofErr w:type="spellEnd"/>
      <w:r w:rsidRPr="00B04A29">
        <w:rPr>
          <w:lang w:val="el-GR"/>
        </w:rPr>
        <w:t xml:space="preserve">)φάκελο με την ένδειξη «Οικονομική Προσφορά», στον οποίο περιλαμβάνεται η οικονομική προσφορά του οικονομικού φορέα και το σύνολο των κατά περίπτωση απαιτούμενων δικαιολογητικών. </w:t>
      </w:r>
    </w:p>
    <w:p w14:paraId="34417DBF" w14:textId="77777777" w:rsidR="009133D9" w:rsidRPr="00B04A29" w:rsidRDefault="009133D9" w:rsidP="009133D9">
      <w:pPr>
        <w:rPr>
          <w:lang w:val="el-GR"/>
        </w:rPr>
      </w:pPr>
      <w:r w:rsidRPr="00B04A29">
        <w:rPr>
          <w:lang w:val="el-GR"/>
        </w:rPr>
        <w:t>Από τον Οικονομικό Φορέα σημαίνονται, με χρήση της  σχετικής λειτουργικότητας του ΕΣΗΔΗΣ, τα στοιχεία εκείνα της προσφοράς του που έχουν εμπιστευτικό χαρακτήρα σύμφωνα με τα οριζόμενα στο άρθρο 21 του ν. 4412/2016.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14:paraId="4F81D663" w14:textId="77777777" w:rsidR="009133D9" w:rsidRPr="00B04A29" w:rsidRDefault="009133D9" w:rsidP="009133D9">
      <w:pPr>
        <w:rPr>
          <w:lang w:val="el-GR"/>
        </w:rPr>
      </w:pPr>
      <w:r w:rsidRPr="00B04A29">
        <w:rPr>
          <w:lang w:val="el-GR"/>
        </w:rPr>
        <w:t>Δεν χαρακτηρίζονται ως εμπιστευτικές, πληροφορίες σχετικά με τις τιμές μονάδας, τις προσφερόμενες ποσότητες, την οικονομική προσφορά και τα στοιχεία της τεχνικής προσφοράς που χρησιμοποιούνται για την αξιολόγησή της.</w:t>
      </w:r>
    </w:p>
    <w:p w14:paraId="430A712D" w14:textId="77777777" w:rsidR="009133D9" w:rsidRPr="00B04A29" w:rsidRDefault="009133D9" w:rsidP="009133D9">
      <w:pPr>
        <w:rPr>
          <w:lang w:val="el-GR"/>
        </w:rPr>
      </w:pPr>
      <w:r w:rsidRPr="00B04A29">
        <w:rPr>
          <w:lang w:val="el-GR"/>
        </w:rPr>
        <w:t xml:space="preserve">2.4.2.4. Εφόσον οι Οικονομικοί Φορείς καταχωρίσουν τα στοιχεία, </w:t>
      </w:r>
      <w:proofErr w:type="spellStart"/>
      <w:r w:rsidRPr="00B04A29">
        <w:rPr>
          <w:lang w:val="el-GR"/>
        </w:rPr>
        <w:t>μεταδεδομένα</w:t>
      </w:r>
      <w:proofErr w:type="spellEnd"/>
      <w:r w:rsidRPr="00B04A29">
        <w:rPr>
          <w:lang w:val="el-GR"/>
        </w:rPr>
        <w:t xml:space="preserve"> και συνημμένα ηλεκτρονικά αρχεία, που αφορούν δικαιολογητικά συμμετοχής-τεχνικής προσφοράς και οικονομικής προσφοράς τους στις αντίστοιχες ειδικές ηλεκτρονικές φόρμες του ΕΣΗΔΗΣ, στην συνέχεια, μέσω σχετικής λειτουργικότητας,  εξάγουν</w:t>
      </w:r>
      <w:r w:rsidRPr="00072F8E">
        <w:rPr>
          <w:color w:val="FF0000"/>
          <w:lang w:val="el-GR"/>
        </w:rPr>
        <w:t xml:space="preserve"> </w:t>
      </w:r>
      <w:r w:rsidRPr="00B04A29">
        <w:rPr>
          <w:lang w:val="el-GR"/>
        </w:rPr>
        <w:t xml:space="preserve">αναφορές (εκτυπώσεις) σε μορφή ηλεκτρονικών αρχείων με </w:t>
      </w:r>
      <w:proofErr w:type="spellStart"/>
      <w:r w:rsidRPr="00B04A29">
        <w:rPr>
          <w:lang w:val="el-GR"/>
        </w:rPr>
        <w:t>μορφότυπο</w:t>
      </w:r>
      <w:proofErr w:type="spellEnd"/>
      <w:r w:rsidRPr="00B04A29">
        <w:rPr>
          <w:lang w:val="el-GR"/>
        </w:rPr>
        <w:t xml:space="preserve"> </w:t>
      </w:r>
      <w:r w:rsidRPr="00B04A29">
        <w:t>PDF</w:t>
      </w:r>
      <w:r w:rsidRPr="00B04A29">
        <w:rPr>
          <w:lang w:val="el-GR"/>
        </w:rPr>
        <w:t xml:space="preserve">, τα οποία  αποτελούν συνοπτική αποτύπωση των καταχωρισμένων στοιχείων. Τα ηλεκτρονικά αρχεία των εν λόγω αναφορών (εκτυπώσεων) υπογράφονται ψηφιακά, σύμφωνα με τις προβλεπόμενες διατάξεις (περ. β της παρ. 2 του άρθρου 37) και επισυνάπτονται από τον Οικονομικό Φορέα στους αντίστοιχους </w:t>
      </w:r>
      <w:proofErr w:type="spellStart"/>
      <w:r w:rsidRPr="00B04A29">
        <w:rPr>
          <w:lang w:val="el-GR"/>
        </w:rPr>
        <w:t>υποφακέλους</w:t>
      </w:r>
      <w:proofErr w:type="spellEnd"/>
      <w:r w:rsidRPr="00B04A29">
        <w:rPr>
          <w:lang w:val="el-GR"/>
        </w:rPr>
        <w:t xml:space="preserve">. Επισημαίνεται ότι η εξαγωγή και η επισύναψη των προαναφερθέντων αναφορών (εκτυπώσεων) δύναται να πραγματοποιείται για κάθε </w:t>
      </w:r>
      <w:proofErr w:type="spellStart"/>
      <w:r w:rsidRPr="00B04A29">
        <w:rPr>
          <w:lang w:val="el-GR"/>
        </w:rPr>
        <w:t>υποφακέλο</w:t>
      </w:r>
      <w:proofErr w:type="spellEnd"/>
      <w:r w:rsidRPr="00B04A29">
        <w:rPr>
          <w:lang w:val="el-GR"/>
        </w:rPr>
        <w:t xml:space="preserve">  ξεχωριστά, από τη στιγμή που έχει ολοκληρωθεί η καταχώριση των στοιχείων σε αυτόν.  </w:t>
      </w:r>
    </w:p>
    <w:p w14:paraId="02A4A3B1" w14:textId="77777777" w:rsidR="009133D9" w:rsidRPr="00B04A29" w:rsidRDefault="009133D9" w:rsidP="009133D9">
      <w:pPr>
        <w:rPr>
          <w:lang w:val="el-GR"/>
        </w:rPr>
      </w:pPr>
    </w:p>
    <w:p w14:paraId="012876B3" w14:textId="77777777" w:rsidR="009133D9" w:rsidRPr="00B04A29" w:rsidRDefault="009133D9" w:rsidP="009133D9">
      <w:pPr>
        <w:rPr>
          <w:lang w:val="el-GR"/>
        </w:rPr>
      </w:pPr>
      <w:r w:rsidRPr="00B04A29">
        <w:rPr>
          <w:lang w:val="el-GR"/>
        </w:rPr>
        <w:lastRenderedPageBreak/>
        <w:t>2.4.2.5. Ειδικότερα, όσον αφορά τα συνημμένα ηλεκτρονικά αρχεία της προσφοράς, οι Οικονομικοί Φορείς τα καταχωρίζουν στους ανωτέρω (</w:t>
      </w:r>
      <w:proofErr w:type="spellStart"/>
      <w:r w:rsidRPr="00B04A29">
        <w:rPr>
          <w:lang w:val="el-GR"/>
        </w:rPr>
        <w:t>υπο</w:t>
      </w:r>
      <w:proofErr w:type="spellEnd"/>
      <w:r w:rsidRPr="00B04A29">
        <w:rPr>
          <w:lang w:val="el-GR"/>
        </w:rPr>
        <w:t>)φακέλους μέσω του Υποσυστήματος, ως εξής :</w:t>
      </w:r>
    </w:p>
    <w:p w14:paraId="085E69C1" w14:textId="77777777" w:rsidR="009133D9" w:rsidRPr="00B04A29" w:rsidRDefault="009133D9" w:rsidP="009133D9">
      <w:pPr>
        <w:rPr>
          <w:lang w:val="el-GR"/>
        </w:rPr>
      </w:pPr>
      <w:bookmarkStart w:id="63" w:name="_Hlk71366084"/>
      <w:r w:rsidRPr="00B04A29">
        <w:rPr>
          <w:lang w:val="el-GR"/>
        </w:rPr>
        <w:t xml:space="preserve">Τα έγγραφα που καταχωρίζονται στην ηλεκτρονική προσφορά, και δεν απαιτείται να προσκομισθούν και σε έντυπη μορφή, γίνονται αποδεκτά κατά περίπτωση, σύμφωνα με τα προβλεπόμενα στις διατάξεις: </w:t>
      </w:r>
    </w:p>
    <w:p w14:paraId="290BC87B" w14:textId="77777777" w:rsidR="009133D9" w:rsidRPr="00B04A29" w:rsidRDefault="009133D9" w:rsidP="009133D9">
      <w:pPr>
        <w:rPr>
          <w:lang w:val="el-GR"/>
        </w:rPr>
      </w:pPr>
      <w:r w:rsidRPr="00B04A29">
        <w:rPr>
          <w:lang w:val="el-GR"/>
        </w:rPr>
        <w:t xml:space="preserve">α) είτε των άρθρων 13, 14 και 28 του ν. 4727/2020 (Α΄ 184) περί ηλεκτρονικών δημοσίων εγγράφων που φέρουν ηλεκτρονική υπογραφή ή σφραγίδα και, εφόσον πρόκειται για αλλοδαπά δημόσια ηλεκτρονικά έγγραφα, εάν φέρουν επισημείωση </w:t>
      </w:r>
      <w:r w:rsidRPr="00B04A29">
        <w:t>e</w:t>
      </w:r>
      <w:r w:rsidRPr="00B04A29">
        <w:rPr>
          <w:lang w:val="el-GR"/>
        </w:rPr>
        <w:t>-</w:t>
      </w:r>
      <w:r w:rsidRPr="00B04A29">
        <w:t>Apostille</w:t>
      </w:r>
      <w:r w:rsidRPr="00B04A29">
        <w:rPr>
          <w:lang w:val="el-GR"/>
        </w:rPr>
        <w:t xml:space="preserve"> </w:t>
      </w:r>
    </w:p>
    <w:p w14:paraId="4416E650" w14:textId="77777777" w:rsidR="009133D9" w:rsidRPr="00B04A29" w:rsidRDefault="009133D9" w:rsidP="009133D9">
      <w:pPr>
        <w:rPr>
          <w:lang w:val="el-GR"/>
        </w:rPr>
      </w:pPr>
      <w:r w:rsidRPr="00B04A29">
        <w:rPr>
          <w:lang w:val="el-GR"/>
        </w:rPr>
        <w:t xml:space="preserve">β) είτε των άρθρων 15 και 27 του ν. 4727/2020 (Α΄ 184) περί ηλεκτρονικών ιδιωτικών εγγράφων που φέρουν ηλεκτρονική υπογραφή ή σφραγίδα </w:t>
      </w:r>
    </w:p>
    <w:p w14:paraId="3D8E6FFE" w14:textId="77777777" w:rsidR="009133D9" w:rsidRPr="00B04A29" w:rsidRDefault="009133D9" w:rsidP="009133D9">
      <w:pPr>
        <w:rPr>
          <w:lang w:val="el-GR"/>
        </w:rPr>
      </w:pPr>
      <w:r w:rsidRPr="00B04A29">
        <w:rPr>
          <w:lang w:val="el-GR"/>
        </w:rPr>
        <w:t>γ) είτε του άρθρου 11 του ν. 2690/1999 (Α΄ 45),</w:t>
      </w:r>
    </w:p>
    <w:p w14:paraId="1C6B3074" w14:textId="77777777" w:rsidR="009133D9" w:rsidRPr="00B04A29" w:rsidRDefault="009133D9" w:rsidP="009133D9">
      <w:pPr>
        <w:rPr>
          <w:lang w:val="el-GR"/>
        </w:rPr>
      </w:pPr>
      <w:r w:rsidRPr="00B04A29">
        <w:rPr>
          <w:lang w:val="el-GR"/>
        </w:rPr>
        <w:t xml:space="preserve">δ) είτε της παρ. 2 του άρθρου 37 του ν. 4412/2016, περί χρήσης ηλεκτρονικών υπογραφών σε ηλεκτρονικές διαδικασίες δημοσίων συμβάσεων,  </w:t>
      </w:r>
    </w:p>
    <w:p w14:paraId="572E8910" w14:textId="77777777" w:rsidR="009133D9" w:rsidRPr="00B04A29" w:rsidRDefault="009133D9" w:rsidP="009133D9">
      <w:pPr>
        <w:rPr>
          <w:lang w:val="el-GR"/>
        </w:rPr>
      </w:pPr>
      <w:r w:rsidRPr="00B04A29">
        <w:rPr>
          <w:lang w:val="el-GR"/>
        </w:rPr>
        <w:t xml:space="preserve">ε) είτε της παρ. 8 του άρθρου 92 του ν. 4412/2016, περί </w:t>
      </w:r>
      <w:proofErr w:type="spellStart"/>
      <w:r w:rsidRPr="00B04A29">
        <w:rPr>
          <w:lang w:val="el-GR"/>
        </w:rPr>
        <w:t>συνυποβολής</w:t>
      </w:r>
      <w:proofErr w:type="spellEnd"/>
      <w:r w:rsidRPr="00B04A29">
        <w:rPr>
          <w:lang w:val="el-GR"/>
        </w:rPr>
        <w:t xml:space="preserve"> υπεύθυνης δήλωσης στην περίπτωση απλής φωτοτυπίας ιδιωτικών εγγράφων. </w:t>
      </w:r>
    </w:p>
    <w:p w14:paraId="2F4D0A1F" w14:textId="77777777" w:rsidR="009133D9" w:rsidRPr="00B04A29" w:rsidRDefault="009133D9" w:rsidP="009133D9">
      <w:pPr>
        <w:rPr>
          <w:lang w:val="el-GR"/>
        </w:rPr>
      </w:pPr>
      <w:r w:rsidRPr="00B04A29">
        <w:rPr>
          <w:lang w:val="el-GR"/>
        </w:rPr>
        <w:t>Επιπλέον, δεν προσκομίζονται σε έντυπη μορφή τα ΦΕΚ και 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w:t>
      </w:r>
    </w:p>
    <w:p w14:paraId="398A22E6" w14:textId="77777777" w:rsidR="009133D9" w:rsidRPr="00B04A29" w:rsidRDefault="009133D9" w:rsidP="009133D9">
      <w:pPr>
        <w:rPr>
          <w:lang w:val="el-GR"/>
        </w:rPr>
      </w:pPr>
      <w:r w:rsidRPr="00B04A29">
        <w:rPr>
          <w:lang w:val="el-GR"/>
        </w:rPr>
        <w:t xml:space="preserve">Ειδικότερα, τα στοιχεία και δικαιολογητικά για τη συμμετοχή του Οικονομικού Φορέα στη διαδικασία καταχωρίζονται από αυτόν σε μορφή ηλεκτρονικών αρχείων με </w:t>
      </w:r>
      <w:proofErr w:type="spellStart"/>
      <w:r w:rsidRPr="00B04A29">
        <w:rPr>
          <w:lang w:val="el-GR"/>
        </w:rPr>
        <w:t>μορφότυπο</w:t>
      </w:r>
      <w:proofErr w:type="spellEnd"/>
      <w:r w:rsidRPr="00B04A29">
        <w:rPr>
          <w:lang w:val="el-GR"/>
        </w:rPr>
        <w:t xml:space="preserve"> </w:t>
      </w:r>
      <w:r w:rsidRPr="00B04A29">
        <w:t>PDF</w:t>
      </w:r>
      <w:r w:rsidRPr="00B04A29">
        <w:rPr>
          <w:lang w:val="el-GR"/>
        </w:rPr>
        <w:t xml:space="preserve">. </w:t>
      </w:r>
      <w:bookmarkEnd w:id="63"/>
    </w:p>
    <w:p w14:paraId="0369B104" w14:textId="77777777" w:rsidR="009133D9" w:rsidRPr="00B04A29" w:rsidRDefault="009133D9" w:rsidP="009133D9">
      <w:pPr>
        <w:rPr>
          <w:lang w:val="el-GR"/>
        </w:rPr>
      </w:pPr>
      <w:r w:rsidRPr="00B04A29">
        <w:rPr>
          <w:lang w:val="el-GR"/>
        </w:rPr>
        <w:t>Έως την ημέρα και ώρα αποσφράγισης των προσφορών προσκομίζονται με ευθύνη του οικονομικού φορέα στην αναθέτουσα αρχή, σε έντυπη μορφή και σε κλειστό-</w:t>
      </w:r>
      <w:proofErr w:type="spellStart"/>
      <w:r w:rsidRPr="00B04A29">
        <w:rPr>
          <w:lang w:val="el-GR"/>
        </w:rPr>
        <w:t>ούς</w:t>
      </w:r>
      <w:proofErr w:type="spellEnd"/>
      <w:r w:rsidRPr="00B04A29">
        <w:rPr>
          <w:lang w:val="el-GR"/>
        </w:rPr>
        <w:t xml:space="preserve"> φάκελο-</w:t>
      </w:r>
      <w:proofErr w:type="spellStart"/>
      <w:r w:rsidRPr="00B04A29">
        <w:rPr>
          <w:lang w:val="el-GR"/>
        </w:rPr>
        <w:t>ους</w:t>
      </w:r>
      <w:proofErr w:type="spellEnd"/>
      <w:r w:rsidRPr="00B04A29">
        <w:rPr>
          <w:lang w:val="el-GR"/>
        </w:rPr>
        <w:t>, στον οποίο αναγράφεται ο αποστολέας και ως παραλήπτης η Επιτροπή Διαγωνισμού του παρόντος διαγωνισμού, τα στοιχεία της ηλεκτρονικής προσφοράς του, τα οποία απαιτείται να προσκομισθούν σε πρωτότυπη μορφή.</w:t>
      </w:r>
      <w:r w:rsidRPr="00B04A29">
        <w:rPr>
          <w:rFonts w:eastAsia="Calibri"/>
          <w:lang w:val="el-GR"/>
        </w:rPr>
        <w:t xml:space="preserve"> </w:t>
      </w:r>
      <w:r w:rsidRPr="00B04A29">
        <w:rPr>
          <w:lang w:val="el-GR"/>
        </w:rPr>
        <w:t>Τέτοια στοιχεία και δικαιολογητικά ενδεικτικά είναι :</w:t>
      </w:r>
    </w:p>
    <w:p w14:paraId="08B8A9AB" w14:textId="77777777" w:rsidR="009133D9" w:rsidRPr="00B04A29" w:rsidRDefault="009133D9" w:rsidP="009133D9">
      <w:pPr>
        <w:rPr>
          <w:lang w:val="el-GR"/>
        </w:rPr>
      </w:pPr>
      <w:r w:rsidRPr="00B04A29">
        <w:rPr>
          <w:lang w:val="el-GR"/>
        </w:rPr>
        <w:t>α) η πρωτότυπη εγγυητική επιστολή συμμετοχής, πλην των περιπτώσεων που αυτή εκδίδεται ηλεκτρονικά, άλλως η προσφορά απορρίπτεται ως απαράδεκτη,</w:t>
      </w:r>
    </w:p>
    <w:p w14:paraId="2F51B5FA" w14:textId="77777777" w:rsidR="009133D9" w:rsidRPr="00B04A29" w:rsidRDefault="009133D9" w:rsidP="009133D9">
      <w:pPr>
        <w:rPr>
          <w:lang w:val="el-GR"/>
        </w:rPr>
      </w:pPr>
      <w:r w:rsidRPr="00B04A29">
        <w:rPr>
          <w:lang w:val="el-GR"/>
        </w:rPr>
        <w:t xml:space="preserve">β) αυτά που δεν υπάγονται στις διατάξεις του άρθρου 11 παρ. 2 του ν. 2690/1999, </w:t>
      </w:r>
    </w:p>
    <w:p w14:paraId="6CBEFBC7" w14:textId="77777777" w:rsidR="009133D9" w:rsidRPr="00B04A29" w:rsidRDefault="009133D9" w:rsidP="009133D9">
      <w:pPr>
        <w:rPr>
          <w:lang w:val="el-GR"/>
        </w:rPr>
      </w:pPr>
      <w:r w:rsidRPr="00B04A29">
        <w:rPr>
          <w:lang w:val="el-GR"/>
        </w:rPr>
        <w:t>γ) ιδιωτικά έγγραφα τα οποία δεν  έχουν επικυρωθεί από δικηγόρο ή δεν φέρουν θεώρηση από υπηρεσίες και φορείς της περίπτωσης α της παρ. 2 του άρθρου 11 του ν. 2690/1999 ή δεν συνοδεύονται από υπεύθυνη δήλωση για την ακρίβειά τους, καθώς και</w:t>
      </w:r>
    </w:p>
    <w:p w14:paraId="75CDF7D4" w14:textId="77777777" w:rsidR="009133D9" w:rsidRPr="00B04A29" w:rsidRDefault="009133D9" w:rsidP="009133D9">
      <w:pPr>
        <w:rPr>
          <w:lang w:val="el-GR"/>
        </w:rPr>
      </w:pPr>
      <w:r w:rsidRPr="00B04A29">
        <w:rPr>
          <w:lang w:val="el-GR"/>
        </w:rPr>
        <w:t>δ) τα αλλοδαπά δημόσια έντυπα έγγραφα που φέρουν την επισημείωση της Χάγης (</w:t>
      </w:r>
      <w:r w:rsidRPr="00B04A29">
        <w:t>Apostille</w:t>
      </w:r>
      <w:r w:rsidRPr="00B04A29">
        <w:rPr>
          <w:lang w:val="el-GR"/>
        </w:rPr>
        <w:t xml:space="preserve">), ή προξενική θεώρηση και δεν έχουν επικυρωθεί  από δικηγόρο. </w:t>
      </w:r>
    </w:p>
    <w:p w14:paraId="79A967A3" w14:textId="77777777" w:rsidR="009133D9" w:rsidRPr="00B04A29" w:rsidRDefault="009133D9" w:rsidP="009133D9">
      <w:pPr>
        <w:rPr>
          <w:lang w:val="el-GR"/>
        </w:rPr>
      </w:pPr>
      <w:r w:rsidRPr="00B04A29">
        <w:rPr>
          <w:lang w:val="el-GR"/>
        </w:rPr>
        <w:t>Σε περίπτωση μη υποβολής ενός ή περισσότερων από τα ως άνω στοιχεία και δικαιολογητικά που υποβάλλονται σε έντυπη μορφή, πλην της πρωτότυπης εγγύησης συμμετοχής, η αναθέτουσα αρχή δύναται να ζητήσει τη συμπλήρωση και υποβολή τους, σύμφωνα με το άρθρο 102 του ν. 4412/2016.</w:t>
      </w:r>
    </w:p>
    <w:p w14:paraId="72F9E082" w14:textId="77777777" w:rsidR="009133D9" w:rsidRPr="00B04A29" w:rsidRDefault="009133D9" w:rsidP="009133D9">
      <w:pPr>
        <w:rPr>
          <w:lang w:val="el-GR"/>
        </w:rPr>
      </w:pPr>
      <w:r w:rsidRPr="00B04A29">
        <w:rPr>
          <w:lang w:val="el-GR"/>
        </w:rPr>
        <w:t xml:space="preserve">Στα αλλοδαπά δημόσια έγγραφα και δικαιολογητικά εφαρμόζεται η Συνθήκη της Χάγης της 5ης.10.1961, που κυρώθηκε με το ν. 1497/1984 (Α΄188) , εφόσον συντάσσονται σε κράτη που έχουν προσχωρήσει στην ως άνω Συνθήκη, άλλως φέρουν προξενική θεώρηση. Απαλλάσσονται από την απαίτηση επικύρωσης (με </w:t>
      </w:r>
      <w:r w:rsidRPr="00B04A29">
        <w:t>Apostille</w:t>
      </w:r>
      <w:r w:rsidRPr="00B04A29">
        <w:rPr>
          <w:lang w:val="el-GR"/>
        </w:rPr>
        <w:t xml:space="preserve"> ή Προξενική Θεώρηση) αλλοδαπά δημόσια έγγραφα όταν καλύπτονται από διμερείς ή πολυμερείς συμφωνίες που έχει συνάψει η Ελλάδα (ενδεικτικά «Σύμβαση νομικής συνεργασίας μεταξύ Ελλάδας και Κύπρου – 05.03.1984» (κυρωτικός ν.1548/1985, «Σύμβαση περί απαλλαγής από την επικύρωση ορισμένων πράξεων και εγγράφων – 15.09.1977» (κυρωτικός ν.4231/2014)). Επίσης απαλλάσσονται από την απαίτηση επικύρωσης ή παρόμοιας διατύπωσης δημόσια έγγραφα που εκδίδονται από τις αρχές κράτους μέλους που υπάγονται στον Καν ΕΕ 2016/1191 για την απλούστευση των απαιτήσεων για την υποβολή ορισμένων δημοσίων εγγράφων στην ΕΕ, όπως, ενδεικτικά,  το λευκό ποινικό μητρώο, υπό τον όρο ότι τα σχετικά με το γεγονός αυτό δημόσια έγγραφα εκδίδονται για πολίτη της Ένωσης από τις αρχές του κράτους μέλους της ιθαγένειάς του.</w:t>
      </w:r>
    </w:p>
    <w:p w14:paraId="7726C4A6" w14:textId="77777777" w:rsidR="009133D9" w:rsidRPr="00B04A29" w:rsidRDefault="009133D9" w:rsidP="009133D9">
      <w:pPr>
        <w:rPr>
          <w:lang w:val="el-GR"/>
        </w:rPr>
      </w:pPr>
      <w:r w:rsidRPr="00B04A29">
        <w:rPr>
          <w:lang w:val="el-GR"/>
        </w:rPr>
        <w:t xml:space="preserve">Επίσης, γίνονται υποχρεωτικά αποδεκτά ευκρινή φωτοαντίγραφα εγγράφων που έχουν εκδοθεί από αλλοδαπές αρχές και έχουν επικυρωθεί από δικηγόρο, σύμφωνα με τα προβλεπόμενα στην παρ. 2 περ. β του άρθρου 11 του </w:t>
      </w:r>
      <w:r w:rsidRPr="00B04A29">
        <w:rPr>
          <w:lang w:val="el-GR"/>
        </w:rPr>
        <w:lastRenderedPageBreak/>
        <w:t>ν. 2690/1999 “Κώδικας Διοικητικής Διαδικασίας”, όπως αντικαταστάθηκε ως άνω με το άρθρο 1 παρ.2 του ν.4250/2014.</w:t>
      </w:r>
    </w:p>
    <w:p w14:paraId="25530406" w14:textId="77777777" w:rsidR="009133D9" w:rsidRPr="00B04A29" w:rsidRDefault="009133D9" w:rsidP="009133D9">
      <w:pPr>
        <w:rPr>
          <w:lang w:val="el-GR"/>
        </w:rPr>
      </w:pPr>
      <w:r w:rsidRPr="00B04A29">
        <w:rPr>
          <w:lang w:val="el-GR"/>
        </w:rPr>
        <w:t xml:space="preserve">Οι πρωτότυπες εγγυήσεις συμμετοχής, πλην των εγγυήσεων που εκδίδονται ηλεκτρονικά, προσκομίζονται, με ευθύνη του οικονομικού φορέα, σε κλειστό φάκελο, στον οποίο αναγράφεται ο αποστολέας, τα στοιχεία του παρόντος διαγωνισμού και ως παραλήπτης η Επιτροπή Διαγωνισμού,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  </w:t>
      </w:r>
    </w:p>
    <w:p w14:paraId="7CCE2D6C" w14:textId="77777777" w:rsidR="009133D9" w:rsidRPr="00B04A29" w:rsidRDefault="009133D9" w:rsidP="009133D9">
      <w:pPr>
        <w:rPr>
          <w:lang w:val="el-GR"/>
        </w:rPr>
      </w:pPr>
      <w:r w:rsidRPr="00B04A29">
        <w:rPr>
          <w:lang w:val="el-GR"/>
        </w:rPr>
        <w:t>Η προσκόμιση των εγγυήσεων συμμετοχής πραγματοποιείται είτε με κατάθεση του ως άνω φακέλου στην υπηρεσία πρωτοκόλλου της αναθέτουσας αρχής, είτε με την αποστολή του ταχυδρομικώς, επί αποδείξει. Το βάρος απόδειξης της έγκαιρης προσκόμισης φέρει ο οικονομικός φορέας. Το εμπρόθεσμο αποδεικνύεται με την επίκληση του αριθμού πρωτοκόλλου ή την προσκόμιση του σχετικού αποδεικτικού αποστολής κατά περίπτωση.</w:t>
      </w:r>
    </w:p>
    <w:p w14:paraId="0CB180DF" w14:textId="77777777" w:rsidR="009133D9" w:rsidRPr="00B04A29" w:rsidRDefault="009133D9" w:rsidP="009133D9">
      <w:pPr>
        <w:rPr>
          <w:lang w:val="el-GR"/>
        </w:rPr>
      </w:pPr>
      <w:r w:rsidRPr="00B04A29">
        <w:rPr>
          <w:lang w:val="el-GR"/>
        </w:rPr>
        <w:t xml:space="preserve"> Στην περίπτωση που επιλεγεί η αποστολή του φακέλου της εγγύησης συμμετοχής ταχυδρομικώς,  ο οικονομικός φορέας αναρτά, εφόσον δεν διαθέτει αριθμό έγκαιρης εισαγωγής του φακέλου του στο πρωτόκολλο της αναθέτουσας αρχής, το αργότερο έως την ημερομηνία και ώρα αποσφράγισης των προσφορών, μέσω της λειτουργικότητας «Επικοινωνία», τα σχετικό αποδεικτικό στοιχείο προσκόμισης (αποδεικτικό κατάθεσης σε υπηρεσίες ταχυδρομείου- ταχυμεταφορών),  προκειμένου να ενημερώσει την αναθέτουσα αρχή περί της τήρησης της υποχρέωσής του σχετικά με την (εμπρόθεσμη) προσκόμιση της εγγύησης συμμετοχής του στον παρόντα διαγωνισμό.</w:t>
      </w:r>
    </w:p>
    <w:p w14:paraId="10A9AF93" w14:textId="77777777" w:rsidR="003C4B23" w:rsidRPr="00B04A29" w:rsidRDefault="003C4B23" w:rsidP="009133D9">
      <w:pPr>
        <w:rPr>
          <w:lang w:val="el-GR"/>
        </w:rPr>
      </w:pPr>
      <w:bookmarkStart w:id="64" w:name="_Toc76977249"/>
    </w:p>
    <w:p w14:paraId="58C15598" w14:textId="77777777" w:rsidR="009133D9" w:rsidRPr="00B04A29" w:rsidRDefault="009133D9" w:rsidP="009133D9">
      <w:pPr>
        <w:rPr>
          <w:lang w:val="el-GR"/>
        </w:rPr>
      </w:pPr>
      <w:r w:rsidRPr="00B04A29">
        <w:rPr>
          <w:lang w:val="el-GR"/>
        </w:rPr>
        <w:t>2.4.3</w:t>
      </w:r>
      <w:r w:rsidRPr="00B04A29">
        <w:rPr>
          <w:lang w:val="el-GR"/>
        </w:rPr>
        <w:tab/>
        <w:t>Περιεχόμενα Φακέλου «Δικαιολογητικά Συμμετοχής- Τεχνική Προσφορά»</w:t>
      </w:r>
      <w:bookmarkEnd w:id="64"/>
      <w:r w:rsidRPr="00B04A29">
        <w:rPr>
          <w:lang w:val="el-GR"/>
        </w:rPr>
        <w:t xml:space="preserve"> </w:t>
      </w:r>
    </w:p>
    <w:p w14:paraId="0BFD9518" w14:textId="77777777" w:rsidR="009133D9" w:rsidRPr="00B04A29" w:rsidRDefault="009133D9" w:rsidP="009133D9">
      <w:pPr>
        <w:rPr>
          <w:lang w:val="el-GR"/>
        </w:rPr>
      </w:pPr>
      <w:bookmarkStart w:id="65" w:name="_Toc76977250"/>
      <w:r w:rsidRPr="00B04A29">
        <w:rPr>
          <w:lang w:val="el-GR"/>
        </w:rPr>
        <w:t>2.4.3.1 Δικαιολογητικά Συμμετοχής</w:t>
      </w:r>
      <w:bookmarkEnd w:id="65"/>
      <w:r w:rsidRPr="00B04A29">
        <w:rPr>
          <w:lang w:val="el-GR"/>
        </w:rPr>
        <w:t xml:space="preserve"> </w:t>
      </w:r>
    </w:p>
    <w:p w14:paraId="1A4D6A46" w14:textId="77777777" w:rsidR="009133D9" w:rsidRPr="00B04A29" w:rsidRDefault="009133D9" w:rsidP="009133D9">
      <w:pPr>
        <w:rPr>
          <w:lang w:val="el-GR"/>
        </w:rPr>
      </w:pPr>
      <w:r w:rsidRPr="00B04A29">
        <w:rPr>
          <w:lang w:val="el-GR"/>
        </w:rPr>
        <w:t xml:space="preserve">Τα στοιχεία και δικαιολογητικά για την συμμετοχή των προσφερόντων στη διαγωνιστική διαδικασία περιλαμβάνουν με ποινή αποκλεισμού τα ακόλουθα υπό α και β στοιχεία: α) το Ευρωπαϊκό Ενιαίο Έγγραφο Σύμβασης (ΕΕΕΣ), όπως προβλέπεται στις παρ. 1 και 3 του άρθρου 79 του ν. 4412/2016 και τη συνοδευτική υπεύθυνη δήλωση με την οποία ο οικονομικός φορέας δύναται να διευκρινίζει τις πληροφορίες που παρέχει με το ΕΕΕΣ σύμφωνα με την παρ. 9 του ίδιου άρθρου, β) την εγγύηση συμμετοχής, όπως προβλέπεται στο άρθρο 72 του Ν.4412/2016 και τις παραγράφους 2.1.5 και 2.2.2 αντίστοιχα της παρούσας διακήρυξης.  </w:t>
      </w:r>
    </w:p>
    <w:p w14:paraId="26F2CDE2" w14:textId="77777777" w:rsidR="009133D9" w:rsidRPr="00B04A29" w:rsidRDefault="009133D9" w:rsidP="009133D9">
      <w:pPr>
        <w:rPr>
          <w:lang w:val="el-GR"/>
        </w:rPr>
      </w:pPr>
      <w:r w:rsidRPr="00B04A29">
        <w:rPr>
          <w:lang w:val="el-GR"/>
        </w:rPr>
        <w:t xml:space="preserve">Οι προσφέροντες συμπληρώνουν το σχετικό υπόδειγμα ΕΕΕΣ,  το οποίο αποτελεί αναπόσπαστο μέρος της παρούσας διακήρυξης ως Παράρτημα  αυτής. </w:t>
      </w:r>
    </w:p>
    <w:p w14:paraId="4BD11165" w14:textId="77777777" w:rsidR="009133D9" w:rsidRPr="00B04A29" w:rsidRDefault="009133D9" w:rsidP="009133D9">
      <w:pPr>
        <w:rPr>
          <w:lang w:val="el-GR"/>
        </w:rPr>
      </w:pPr>
      <w:r w:rsidRPr="00B04A29">
        <w:rPr>
          <w:lang w:val="el-GR"/>
        </w:rPr>
        <w:t xml:space="preserve">Η συμπλήρωσή του δύναται να πραγματοποιηθεί με χρήση του υποσυστήματος </w:t>
      </w:r>
      <w:r w:rsidRPr="00B04A29">
        <w:t>Promitheus</w:t>
      </w:r>
      <w:r w:rsidRPr="00B04A29">
        <w:rPr>
          <w:lang w:val="el-GR"/>
        </w:rPr>
        <w:t xml:space="preserve"> </w:t>
      </w:r>
      <w:proofErr w:type="spellStart"/>
      <w:r w:rsidRPr="00B04A29">
        <w:t>ESPDint</w:t>
      </w:r>
      <w:proofErr w:type="spellEnd"/>
      <w:r w:rsidRPr="00B04A29">
        <w:rPr>
          <w:lang w:val="el-GR"/>
        </w:rPr>
        <w:t xml:space="preserve">, </w:t>
      </w:r>
      <w:proofErr w:type="spellStart"/>
      <w:r w:rsidRPr="00B04A29">
        <w:rPr>
          <w:lang w:val="el-GR"/>
        </w:rPr>
        <w:t>προσβάσιμου</w:t>
      </w:r>
      <w:proofErr w:type="spellEnd"/>
      <w:r w:rsidRPr="00B04A29">
        <w:rPr>
          <w:lang w:val="el-GR"/>
        </w:rPr>
        <w:t xml:space="preserve"> μέσω της Διαδικτυακής Πύλης (</w:t>
      </w:r>
      <w:hyperlink r:id="rId32" w:history="1">
        <w:r w:rsidRPr="00B04A29">
          <w:t>www</w:t>
        </w:r>
        <w:r w:rsidRPr="00B04A29">
          <w:rPr>
            <w:lang w:val="el-GR"/>
          </w:rPr>
          <w:t>.</w:t>
        </w:r>
        <w:proofErr w:type="spellStart"/>
        <w:r w:rsidRPr="00B04A29">
          <w:t>promitheus</w:t>
        </w:r>
        <w:proofErr w:type="spellEnd"/>
        <w:r w:rsidRPr="00B04A29">
          <w:rPr>
            <w:lang w:val="el-GR"/>
          </w:rPr>
          <w:t>.</w:t>
        </w:r>
        <w:r w:rsidRPr="00B04A29">
          <w:t>gov</w:t>
        </w:r>
        <w:r w:rsidRPr="00B04A29">
          <w:rPr>
            <w:lang w:val="el-GR"/>
          </w:rPr>
          <w:t>.</w:t>
        </w:r>
        <w:r w:rsidRPr="00B04A29">
          <w:t>gr</w:t>
        </w:r>
      </w:hyperlink>
      <w:r w:rsidRPr="00B04A29">
        <w:rPr>
          <w:lang w:val="el-GR"/>
        </w:rPr>
        <w:t xml:space="preserve">) του ΟΠΣ ΕΣΗΔΗΣ, ή άλλης σχετικής συμβατής πλατφόρμας υπηρεσιών διαχείρισης ηλεκτρονικών ΕΕΕΣ. Οι Οικονομικοί Φορείς δύνανται για αυτό το σκοπό να αξιοποιήσουν το αντίστοιχο ηλεκτρονικό αρχείο με </w:t>
      </w:r>
      <w:proofErr w:type="spellStart"/>
      <w:r w:rsidRPr="00B04A29">
        <w:rPr>
          <w:lang w:val="el-GR"/>
        </w:rPr>
        <w:t>μορφότυπο</w:t>
      </w:r>
      <w:proofErr w:type="spellEnd"/>
      <w:r w:rsidRPr="00B04A29">
        <w:rPr>
          <w:lang w:val="el-GR"/>
        </w:rPr>
        <w:t xml:space="preserve"> </w:t>
      </w:r>
      <w:r w:rsidRPr="00B04A29">
        <w:t>XML</w:t>
      </w:r>
      <w:r w:rsidRPr="00B04A29">
        <w:rPr>
          <w:lang w:val="el-GR"/>
        </w:rPr>
        <w:t xml:space="preserve"> που αποτελεί επικουρικό στοιχείο των εγγράφων της σύμβασης.</w:t>
      </w:r>
    </w:p>
    <w:p w14:paraId="2E9535AC" w14:textId="77777777" w:rsidR="009133D9" w:rsidRPr="00B04A29" w:rsidRDefault="009133D9" w:rsidP="009133D9">
      <w:pPr>
        <w:rPr>
          <w:lang w:val="el-GR"/>
        </w:rPr>
      </w:pPr>
      <w:r w:rsidRPr="00B04A29">
        <w:rPr>
          <w:lang w:val="el-GR"/>
        </w:rPr>
        <w:t xml:space="preserve">Το συμπληρωμένο από τον Οικονομικό Φορέα ΕΕΕΣ, καθώς και η τυχόν συνοδευτική αυτού υπεύθυνη δήλωση, υποβάλλονται σύμφωνα με την περίπτωση δ της παραγράφου 2.4.2.5 της παρούσας, σε ψηφιακά υπογεγραμμένο ηλεκτρονικό αρχείο με </w:t>
      </w:r>
      <w:proofErr w:type="spellStart"/>
      <w:r w:rsidRPr="00B04A29">
        <w:rPr>
          <w:lang w:val="el-GR"/>
        </w:rPr>
        <w:t>μορφότυπο</w:t>
      </w:r>
      <w:proofErr w:type="spellEnd"/>
      <w:r w:rsidRPr="00B04A29">
        <w:rPr>
          <w:lang w:val="el-GR"/>
        </w:rPr>
        <w:t xml:space="preserve"> </w:t>
      </w:r>
      <w:r w:rsidRPr="00B04A29">
        <w:t>PDF</w:t>
      </w:r>
      <w:r w:rsidRPr="00B04A29">
        <w:rPr>
          <w:lang w:val="el-GR"/>
        </w:rPr>
        <w:t>.</w:t>
      </w:r>
    </w:p>
    <w:p w14:paraId="2D38C321" w14:textId="77777777" w:rsidR="009133D9" w:rsidRPr="00B04A29" w:rsidRDefault="009133D9" w:rsidP="009133D9">
      <w:pPr>
        <w:rPr>
          <w:lang w:val="el-GR"/>
        </w:rPr>
      </w:pPr>
      <w:r w:rsidRPr="00B04A29">
        <w:rPr>
          <w:lang w:val="el-GR"/>
        </w:rPr>
        <w:t xml:space="preserve">Επιπρόσθετα περιλαμβάνεται Υπεύθυνη δήλωση του άρθρου 8 του ν. 1599/1986 ψηφιακά υπογεγραμμένη στην οποία να αναγράφεται ότι ο οικονομικός φορέας: </w:t>
      </w:r>
    </w:p>
    <w:p w14:paraId="75A292F1" w14:textId="77777777" w:rsidR="009133D9" w:rsidRPr="00B04A29" w:rsidRDefault="009133D9" w:rsidP="009133D9">
      <w:pPr>
        <w:rPr>
          <w:lang w:val="el-GR"/>
        </w:rPr>
      </w:pPr>
      <w:proofErr w:type="spellStart"/>
      <w:r w:rsidRPr="00B04A29">
        <w:t>i</w:t>
      </w:r>
      <w:proofErr w:type="spellEnd"/>
      <w:r w:rsidRPr="00B04A29">
        <w:rPr>
          <w:lang w:val="el-GR"/>
        </w:rPr>
        <w:t xml:space="preserve">. Έλαβε γνώση και αποδέχεται πλήρως και ανεπιφυλάκτως όλους τους όρους των τεχνικών προδιαγραφών και της διακήρυξης </w:t>
      </w:r>
    </w:p>
    <w:p w14:paraId="78EC0C1A" w14:textId="77777777" w:rsidR="009133D9" w:rsidRPr="00B04A29" w:rsidRDefault="009133D9" w:rsidP="009133D9">
      <w:pPr>
        <w:rPr>
          <w:lang w:val="el-GR"/>
        </w:rPr>
      </w:pPr>
      <w:r w:rsidRPr="00B04A29">
        <w:t>ii</w:t>
      </w:r>
      <w:r w:rsidRPr="00B04A29">
        <w:rPr>
          <w:lang w:val="el-GR"/>
        </w:rPr>
        <w:t xml:space="preserve">. Η προσφορά συντάχθηκε σύμφωνα με τους όρους της παρούσας διακήρυξης </w:t>
      </w:r>
    </w:p>
    <w:p w14:paraId="129938A9" w14:textId="77777777" w:rsidR="009133D9" w:rsidRPr="00B04A29" w:rsidRDefault="009133D9" w:rsidP="009133D9">
      <w:pPr>
        <w:rPr>
          <w:lang w:val="el-GR"/>
        </w:rPr>
      </w:pPr>
      <w:r w:rsidRPr="00B04A29">
        <w:t>iii</w:t>
      </w:r>
      <w:r w:rsidRPr="00B04A29">
        <w:rPr>
          <w:lang w:val="el-GR"/>
        </w:rPr>
        <w:t xml:space="preserve">. Τα στοιχεία που αναφέρονται στην προσφορά είναι αληθή και ακριβή </w:t>
      </w:r>
    </w:p>
    <w:p w14:paraId="1B1F5E93" w14:textId="77777777" w:rsidR="009133D9" w:rsidRPr="00B04A29" w:rsidRDefault="009133D9" w:rsidP="009133D9">
      <w:pPr>
        <w:rPr>
          <w:lang w:val="el-GR"/>
        </w:rPr>
      </w:pPr>
      <w:r w:rsidRPr="00B04A29">
        <w:t>iv</w:t>
      </w:r>
      <w:r w:rsidRPr="00B04A29">
        <w:rPr>
          <w:lang w:val="el-GR"/>
        </w:rPr>
        <w:t xml:space="preserve">. Παραιτείται από κάθε δικαίωμα αποζημίωσης σχετικά με οποιαδήποτε απόφαση της Αναθέτουσας αρχής για αναβολή ή ακύρωση – ματαίωση της παρούσας διακήρυξης </w:t>
      </w:r>
    </w:p>
    <w:p w14:paraId="1D7BE334" w14:textId="77777777" w:rsidR="009133D9" w:rsidRPr="00B04A29" w:rsidRDefault="009133D9" w:rsidP="009133D9">
      <w:pPr>
        <w:rPr>
          <w:lang w:val="el-GR"/>
        </w:rPr>
      </w:pPr>
      <w:r w:rsidRPr="00B04A29">
        <w:t>v</w:t>
      </w:r>
      <w:r w:rsidRPr="00B04A29">
        <w:rPr>
          <w:lang w:val="el-GR"/>
        </w:rPr>
        <w:t xml:space="preserve">. Συμμετέχει με μία μόνο προσφορά στην παρούσα διακήρυξη </w:t>
      </w:r>
    </w:p>
    <w:p w14:paraId="34C80567" w14:textId="77777777" w:rsidR="009133D9" w:rsidRPr="00B04A29" w:rsidRDefault="009133D9" w:rsidP="009133D9">
      <w:pPr>
        <w:rPr>
          <w:lang w:val="el-GR"/>
        </w:rPr>
      </w:pPr>
      <w:r w:rsidRPr="00B04A29">
        <w:t>vi</w:t>
      </w:r>
      <w:r w:rsidRPr="00B04A29">
        <w:rPr>
          <w:lang w:val="el-GR"/>
        </w:rPr>
        <w:t xml:space="preserve">. Είναι σε θέση εφόσον ζητηθεί και χωρίς καθυστέρηση να παράσχει κάθε δικαιολογητικό ή έγγραφο που αποδεικνύει τις πληροφορίες και δηλώσεις που περιλαμβάνονται στην προσφορά. </w:t>
      </w:r>
    </w:p>
    <w:p w14:paraId="78840D24" w14:textId="77777777" w:rsidR="009133D9" w:rsidRPr="00B04A29" w:rsidRDefault="009133D9" w:rsidP="009133D9">
      <w:pPr>
        <w:rPr>
          <w:lang w:val="el-GR"/>
        </w:rPr>
      </w:pPr>
      <w:r w:rsidRPr="00B04A29">
        <w:lastRenderedPageBreak/>
        <w:t>vii</w:t>
      </w:r>
      <w:r w:rsidRPr="00B04A29">
        <w:rPr>
          <w:lang w:val="el-GR"/>
        </w:rPr>
        <w:t xml:space="preserve">. Αποδέχεται σε περίπτωση αδυναμίας διεξαγωγής του διαγωνισμού λόγω τεχνικού προβλήματος στο ηλεκτρονικό σύστημα μέσω του οποίου διεξάγεται ο ηλεκτρονικός διαγωνισμός, ο τελευταίος επαναλαμβάνεται σε ημερομηνία και ώρα που γνωστοποιεί η αναθέτουσα αρχή στους συμμετέχοντες. </w:t>
      </w:r>
    </w:p>
    <w:p w14:paraId="7CF91E47" w14:textId="77777777" w:rsidR="009133D9" w:rsidRPr="00B04A29" w:rsidRDefault="009133D9" w:rsidP="009133D9">
      <w:pPr>
        <w:rPr>
          <w:lang w:val="el-GR"/>
        </w:rPr>
      </w:pPr>
      <w:r w:rsidRPr="00B04A29">
        <w:t>viii</w:t>
      </w:r>
      <w:r w:rsidRPr="00B04A29">
        <w:rPr>
          <w:lang w:val="el-GR"/>
        </w:rPr>
        <w:t>. Αποδέχεται ότι ο χρόνος ισχύος της προσφοράς του είναι δώδεκα (12) μήνες.</w:t>
      </w:r>
    </w:p>
    <w:p w14:paraId="7C0B81E6" w14:textId="77777777" w:rsidR="009133D9" w:rsidRPr="00B04A29" w:rsidRDefault="009133D9" w:rsidP="009133D9">
      <w:pPr>
        <w:rPr>
          <w:lang w:val="el-GR"/>
        </w:rPr>
      </w:pPr>
      <w:r w:rsidRPr="00B04A29">
        <w:rPr>
          <w:lang w:val="el-GR"/>
        </w:rPr>
        <w:t xml:space="preserve">Η ανωτέρω υπεύθυνη δήλωση φέρει ψηφιακή υπογραφή με ημερομηνία εντός του χρονικού διαστήματος υποβολής των προσφορών σύμφωνα με την παρούσα διακήρυξη. Υπόδειγμα της εν λόγω Υπεύθυνης Δήλωσης περιέχεται στο </w:t>
      </w:r>
      <w:r w:rsidRPr="00B04A29">
        <w:rPr>
          <w:u w:val="single"/>
          <w:lang w:val="el-GR"/>
        </w:rPr>
        <w:t xml:space="preserve">ΠΑΡΑΡΤΗΜΑ </w:t>
      </w:r>
      <w:r w:rsidR="00340B92" w:rsidRPr="00B04A29">
        <w:rPr>
          <w:u w:val="single"/>
        </w:rPr>
        <w:t>I</w:t>
      </w:r>
      <w:r w:rsidR="00340B92" w:rsidRPr="00B04A29">
        <w:rPr>
          <w:u w:val="single"/>
          <w:lang w:val="el-GR"/>
        </w:rPr>
        <w:t>ΙΙ</w:t>
      </w:r>
      <w:r w:rsidRPr="00B04A29">
        <w:rPr>
          <w:u w:val="single"/>
          <w:lang w:val="el-GR"/>
        </w:rPr>
        <w:t>.</w:t>
      </w:r>
    </w:p>
    <w:p w14:paraId="60835B59" w14:textId="77777777" w:rsidR="009133D9" w:rsidRPr="00072F8E" w:rsidRDefault="009133D9" w:rsidP="009133D9">
      <w:pPr>
        <w:rPr>
          <w:color w:val="FF0000"/>
          <w:lang w:val="el-GR"/>
        </w:rPr>
      </w:pPr>
    </w:p>
    <w:p w14:paraId="2A545CD8" w14:textId="77777777" w:rsidR="009133D9" w:rsidRPr="00B04A29" w:rsidRDefault="009133D9" w:rsidP="009133D9">
      <w:pPr>
        <w:rPr>
          <w:lang w:val="el-GR"/>
        </w:rPr>
      </w:pPr>
      <w:bookmarkStart w:id="66" w:name="_Toc76977251"/>
      <w:r w:rsidRPr="00B04A29">
        <w:rPr>
          <w:lang w:val="el-GR"/>
        </w:rPr>
        <w:t>2.4.3.2 Τεχνική προσφορά</w:t>
      </w:r>
      <w:bookmarkEnd w:id="66"/>
    </w:p>
    <w:p w14:paraId="017A9973" w14:textId="77777777" w:rsidR="009133D9" w:rsidRDefault="009133D9" w:rsidP="009133D9">
      <w:pPr>
        <w:rPr>
          <w:lang w:val="el-GR"/>
        </w:rPr>
      </w:pPr>
      <w:r w:rsidRPr="00B04A29">
        <w:t>H</w:t>
      </w:r>
      <w:r w:rsidRPr="00B04A29">
        <w:rPr>
          <w:lang w:val="el-GR"/>
        </w:rPr>
        <w:t xml:space="preserve"> τεχνική προσφορά θα πρέπει να καλύπτει όλες τις απαιτήσεις και τις προδιαγραφές που έχουν τεθεί από την αναθέτουσα αρχή με το κεφάλαιο “Είδη και Τεχνικές Προδιαγραφές” του Παραρτήματος Ι και «Πίνακας Ειδών, Ζητούμενες Ποσότητες, Προϋπολογισθείσα Δαπάνη» του Παραρτήματος ΙΙ της Διακήρυξης περιγράφοντας ακριβώς πώς οι συγκεκριμένες απαιτήσεις και προδιαγραφές πληρούνται. Περιλαμβάνει ιδίως τα έγγραφα και δικαιολογητικά, βάσει των οποίων θα αξιολογηθεί η </w:t>
      </w:r>
      <w:proofErr w:type="spellStart"/>
      <w:r w:rsidRPr="00B04A29">
        <w:rPr>
          <w:lang w:val="el-GR"/>
        </w:rPr>
        <w:t>καταλληλότητα</w:t>
      </w:r>
      <w:proofErr w:type="spellEnd"/>
      <w:r w:rsidRPr="00B04A29">
        <w:rPr>
          <w:lang w:val="el-GR"/>
        </w:rPr>
        <w:t xml:space="preserve"> των προσφερόμενων ειδών, με βάση το κριτήριο ανάθεσης, σύμφωνα με τα αναλυτικώς αναφερόμενα στα ως άνω Παραρτήματα</w:t>
      </w:r>
    </w:p>
    <w:p w14:paraId="575D6F1F" w14:textId="77777777" w:rsidR="00026567" w:rsidRPr="00B04A29" w:rsidRDefault="00026567" w:rsidP="009133D9">
      <w:pPr>
        <w:rPr>
          <w:lang w:val="el-GR"/>
        </w:rPr>
      </w:pPr>
    </w:p>
    <w:p w14:paraId="367CE7C2" w14:textId="77777777" w:rsidR="008C05E4" w:rsidRPr="00242802" w:rsidRDefault="008C05E4" w:rsidP="008C05E4">
      <w:pPr>
        <w:rPr>
          <w:lang w:val="el-GR"/>
        </w:rPr>
      </w:pPr>
      <w:r w:rsidRPr="00242802">
        <w:rPr>
          <w:lang w:val="el-GR"/>
        </w:rPr>
        <w:t xml:space="preserve">Στον </w:t>
      </w:r>
      <w:proofErr w:type="spellStart"/>
      <w:r w:rsidRPr="00242802">
        <w:rPr>
          <w:lang w:val="el-GR"/>
        </w:rPr>
        <w:t>υποφάκελο</w:t>
      </w:r>
      <w:proofErr w:type="spellEnd"/>
      <w:r w:rsidRPr="00242802">
        <w:rPr>
          <w:lang w:val="el-GR"/>
        </w:rPr>
        <w:t xml:space="preserve"> της Τεχνικής Προσφοράς θα πρέπει να υποβληθούν επί ποινή αποκλεισμού τα ακόλουθα:</w:t>
      </w:r>
    </w:p>
    <w:p w14:paraId="70D3C734" w14:textId="77777777" w:rsidR="008C05E4" w:rsidRPr="00242802" w:rsidRDefault="008C05E4" w:rsidP="00932B0C">
      <w:pPr>
        <w:pStyle w:val="afd"/>
        <w:numPr>
          <w:ilvl w:val="0"/>
          <w:numId w:val="12"/>
        </w:numPr>
        <w:suppressAutoHyphens w:val="0"/>
        <w:spacing w:after="0"/>
        <w:ind w:left="567" w:hanging="425"/>
        <w:rPr>
          <w:lang w:val="el-GR"/>
        </w:rPr>
      </w:pPr>
      <w:r w:rsidRPr="00242802">
        <w:rPr>
          <w:lang w:val="el-GR"/>
        </w:rPr>
        <w:t>Βεβαίωση επίσκεψης στο χώρο του Νοσοκομείου προκειμένου να ληφθούν υπόψη οι ειδικές συνθήκες εγκατάστασης των νέων μηχανημάτων.</w:t>
      </w:r>
    </w:p>
    <w:p w14:paraId="078E0BE8" w14:textId="77777777" w:rsidR="008C05E4" w:rsidRPr="00242802" w:rsidRDefault="008C05E4" w:rsidP="00932B0C">
      <w:pPr>
        <w:pStyle w:val="afd"/>
        <w:numPr>
          <w:ilvl w:val="0"/>
          <w:numId w:val="12"/>
        </w:numPr>
        <w:suppressAutoHyphens w:val="0"/>
        <w:spacing w:after="0"/>
        <w:ind w:left="567" w:hanging="425"/>
        <w:rPr>
          <w:lang w:val="el-GR"/>
        </w:rPr>
      </w:pPr>
      <w:r w:rsidRPr="00242802">
        <w:rPr>
          <w:lang w:val="el-GR"/>
        </w:rPr>
        <w:t xml:space="preserve">Σχέδιο του προσφερόμενου μηχανήματος στο οποίο θα φαίνονται οι διαστάσεις και τα σημεία υδραυλικής και ηλεκτρικής σύνδεσης. </w:t>
      </w:r>
    </w:p>
    <w:p w14:paraId="6F6B7A0D" w14:textId="175AB66F" w:rsidR="008C05E4" w:rsidRPr="00242802" w:rsidRDefault="00242802" w:rsidP="00932B0C">
      <w:pPr>
        <w:pStyle w:val="afd"/>
        <w:numPr>
          <w:ilvl w:val="0"/>
          <w:numId w:val="12"/>
        </w:numPr>
        <w:suppressAutoHyphens w:val="0"/>
        <w:spacing w:after="0"/>
        <w:ind w:left="567" w:hanging="425"/>
        <w:rPr>
          <w:lang w:val="el-GR"/>
        </w:rPr>
      </w:pPr>
      <w:r w:rsidRPr="00242802">
        <w:rPr>
          <w:bCs/>
          <w:lang w:val="el-GR"/>
        </w:rPr>
        <w:t xml:space="preserve">Βεβαιώσεις καλής εκτέλεσης ή συμβάσεις </w:t>
      </w:r>
      <w:r w:rsidR="008C05E4" w:rsidRPr="00242802">
        <w:rPr>
          <w:bCs/>
          <w:lang w:val="el-GR"/>
        </w:rPr>
        <w:t>των τριών τελευταίων ετών (202</w:t>
      </w:r>
      <w:r w:rsidR="009475E2">
        <w:rPr>
          <w:bCs/>
          <w:lang w:val="el-GR"/>
        </w:rPr>
        <w:t>2</w:t>
      </w:r>
      <w:r w:rsidR="008C05E4" w:rsidRPr="00242802">
        <w:rPr>
          <w:bCs/>
          <w:lang w:val="el-GR"/>
        </w:rPr>
        <w:t>,202</w:t>
      </w:r>
      <w:r w:rsidR="009475E2">
        <w:rPr>
          <w:bCs/>
          <w:lang w:val="el-GR"/>
        </w:rPr>
        <w:t>3</w:t>
      </w:r>
      <w:r w:rsidR="008C05E4" w:rsidRPr="00242802">
        <w:rPr>
          <w:bCs/>
          <w:lang w:val="el-GR"/>
        </w:rPr>
        <w:t>,202</w:t>
      </w:r>
      <w:r w:rsidR="009475E2">
        <w:rPr>
          <w:bCs/>
          <w:lang w:val="el-GR"/>
        </w:rPr>
        <w:t>4</w:t>
      </w:r>
      <w:r w:rsidR="008C05E4" w:rsidRPr="00242802">
        <w:rPr>
          <w:bCs/>
          <w:lang w:val="el-GR"/>
        </w:rPr>
        <w:t xml:space="preserve">) </w:t>
      </w:r>
      <w:r w:rsidR="008C05E4" w:rsidRPr="00242802">
        <w:rPr>
          <w:lang w:val="el-GR"/>
        </w:rPr>
        <w:t xml:space="preserve">«προμήθειας και εγκατάστασης» </w:t>
      </w:r>
      <w:r w:rsidR="0084567D" w:rsidRPr="00242802">
        <w:rPr>
          <w:lang w:val="el-GR"/>
        </w:rPr>
        <w:t>αντίστοιχου εξοπλισμού</w:t>
      </w:r>
      <w:r w:rsidR="008C05E4" w:rsidRPr="00242802">
        <w:rPr>
          <w:lang w:val="el-GR"/>
        </w:rPr>
        <w:t>. Για συμβάσεις του Ιδιωτικού Τομέα θα πρέπει να υποβληθούν, επί πλέον των βεβαιώσεων καλής εκτέλεσης,  τα σχετικά Τιμολόγια και Δελτία Αποστολής.</w:t>
      </w:r>
    </w:p>
    <w:p w14:paraId="09363C76" w14:textId="6B41E72F" w:rsidR="008C05E4" w:rsidRPr="00242802" w:rsidRDefault="008C05E4" w:rsidP="00932B0C">
      <w:pPr>
        <w:pStyle w:val="afd"/>
        <w:numPr>
          <w:ilvl w:val="0"/>
          <w:numId w:val="12"/>
        </w:numPr>
        <w:suppressAutoHyphens w:val="0"/>
        <w:spacing w:after="0"/>
        <w:ind w:left="567" w:hanging="425"/>
        <w:rPr>
          <w:lang w:val="el-GR"/>
        </w:rPr>
      </w:pPr>
      <w:r w:rsidRPr="00242802">
        <w:rPr>
          <w:lang w:val="el-GR"/>
        </w:rPr>
        <w:t>Δήλωση επάρκειας ανταλλακτικών για μία τουλάχιστον 10ετία από τον κατασκευαστικό οίκο</w:t>
      </w:r>
      <w:r w:rsidR="009475E2">
        <w:rPr>
          <w:lang w:val="el-GR"/>
        </w:rPr>
        <w:t>.</w:t>
      </w:r>
    </w:p>
    <w:p w14:paraId="00BA388A" w14:textId="77777777" w:rsidR="008C05E4" w:rsidRPr="00242802" w:rsidRDefault="008C05E4" w:rsidP="00932B0C">
      <w:pPr>
        <w:pStyle w:val="afd"/>
        <w:numPr>
          <w:ilvl w:val="0"/>
          <w:numId w:val="12"/>
        </w:numPr>
        <w:suppressAutoHyphens w:val="0"/>
        <w:spacing w:after="0"/>
        <w:ind w:left="567" w:hanging="425"/>
        <w:rPr>
          <w:lang w:val="el-GR"/>
        </w:rPr>
      </w:pPr>
      <w:r w:rsidRPr="00242802">
        <w:rPr>
          <w:lang w:val="el-GR"/>
        </w:rPr>
        <w:t>Δήλωση του κατασκευαστικού οίκου ότι παρέχει εγγύηση καλής λειτουργίας τουλάχιστον 2 ετών από την εκκίνηση (ανταλλακτικά και εργασία) και Υπεύθυνη Δήλωση του διαγωνιζόμενου ότι θα αναλάβει την ευθύνη για την παροχή της σχετικής από τον κατασκευαστικό οίκο εγγύησης.</w:t>
      </w:r>
    </w:p>
    <w:p w14:paraId="0317A60E" w14:textId="77777777" w:rsidR="008C05E4" w:rsidRPr="00242802" w:rsidRDefault="008C05E4" w:rsidP="00932B0C">
      <w:pPr>
        <w:pStyle w:val="afd"/>
        <w:numPr>
          <w:ilvl w:val="0"/>
          <w:numId w:val="12"/>
        </w:numPr>
        <w:suppressAutoHyphens w:val="0"/>
        <w:spacing w:after="0"/>
        <w:ind w:left="567" w:hanging="425"/>
        <w:rPr>
          <w:lang w:val="el-GR"/>
        </w:rPr>
      </w:pPr>
      <w:r w:rsidRPr="00242802">
        <w:rPr>
          <w:lang w:val="el-GR"/>
        </w:rPr>
        <w:t xml:space="preserve">Πιστοποιητικό </w:t>
      </w:r>
      <w:r w:rsidRPr="00242802">
        <w:t>ISO</w:t>
      </w:r>
      <w:r w:rsidRPr="00242802">
        <w:rPr>
          <w:lang w:val="el-GR"/>
        </w:rPr>
        <w:t xml:space="preserve">9001:2015 για </w:t>
      </w:r>
      <w:r w:rsidR="0084567D" w:rsidRPr="00242802">
        <w:rPr>
          <w:lang w:val="el-GR"/>
        </w:rPr>
        <w:t>τον σχεδιασμό, ποιοτικό έλεγχο και εγκατάστασης συστημάτων ιατρικών αερίων και κενού και νοσοκομειακού εξοπλισμού</w:t>
      </w:r>
      <w:r w:rsidRPr="00242802">
        <w:rPr>
          <w:lang w:val="el-GR"/>
        </w:rPr>
        <w:t xml:space="preserve">. </w:t>
      </w:r>
    </w:p>
    <w:p w14:paraId="3D4A2919" w14:textId="77777777" w:rsidR="008C05E4" w:rsidRPr="00242802" w:rsidRDefault="008C05E4" w:rsidP="00932B0C">
      <w:pPr>
        <w:pStyle w:val="afd"/>
        <w:numPr>
          <w:ilvl w:val="0"/>
          <w:numId w:val="12"/>
        </w:numPr>
        <w:suppressAutoHyphens w:val="0"/>
        <w:spacing w:after="0"/>
        <w:ind w:left="567" w:hanging="425"/>
        <w:rPr>
          <w:lang w:val="el-GR"/>
        </w:rPr>
      </w:pPr>
      <w:r w:rsidRPr="00242802">
        <w:rPr>
          <w:lang w:val="el-GR"/>
        </w:rPr>
        <w:t>Τα αναφερόμενα στις παραγράφους Β.3.α, Β.3.β, Β.3.γ, Β.4.α, Β.4.β, του άρθρου 2.2.9.2. της παρούσης Διακήρυξης.</w:t>
      </w:r>
    </w:p>
    <w:p w14:paraId="61178A65" w14:textId="77777777" w:rsidR="008C05E4" w:rsidRPr="00242802" w:rsidRDefault="008C05E4" w:rsidP="008C05E4">
      <w:pPr>
        <w:pStyle w:val="afd"/>
        <w:suppressAutoHyphens w:val="0"/>
        <w:spacing w:after="0"/>
        <w:ind w:left="567"/>
        <w:rPr>
          <w:lang w:val="el-GR"/>
        </w:rPr>
      </w:pPr>
    </w:p>
    <w:p w14:paraId="5F251BE8" w14:textId="77777777" w:rsidR="008C05E4" w:rsidRPr="00242802" w:rsidRDefault="008C05E4" w:rsidP="00932B0C">
      <w:pPr>
        <w:pStyle w:val="afd"/>
        <w:numPr>
          <w:ilvl w:val="0"/>
          <w:numId w:val="12"/>
        </w:numPr>
        <w:suppressAutoHyphens w:val="0"/>
        <w:spacing w:after="0"/>
        <w:ind w:left="567" w:hanging="425"/>
        <w:rPr>
          <w:lang w:val="el-GR"/>
        </w:rPr>
      </w:pPr>
      <w:r w:rsidRPr="00242802">
        <w:rPr>
          <w:lang w:val="el-GR"/>
        </w:rPr>
        <w:t xml:space="preserve">Φύλλο Συμμόρφωσης με τις απαιτήσεις της Τεχνικής Περιγραφής και των Τεχνικών Προδιαγραφών. Απαιτείται η απόλυτη συμφωνία με παραπομπή σε επίσημα φυλλάδια του Κατασκευαστικού Οίκου του προσφερόμενου </w:t>
      </w:r>
      <w:r w:rsidR="0084567D" w:rsidRPr="00242802">
        <w:rPr>
          <w:lang w:val="el-GR"/>
        </w:rPr>
        <w:t>κέντρου πεπιεσμένου αέρα ιατρικής χρήσης</w:t>
      </w:r>
      <w:r w:rsidRPr="00242802">
        <w:rPr>
          <w:lang w:val="el-GR"/>
        </w:rPr>
        <w:t xml:space="preserve">. </w:t>
      </w:r>
    </w:p>
    <w:p w14:paraId="2DAC7D9B" w14:textId="77777777" w:rsidR="008C05E4" w:rsidRPr="00242802" w:rsidRDefault="008C05E4" w:rsidP="008C05E4">
      <w:pPr>
        <w:pStyle w:val="afd"/>
        <w:suppressAutoHyphens w:val="0"/>
        <w:spacing w:after="0"/>
        <w:rPr>
          <w:lang w:val="el-GR"/>
        </w:rPr>
      </w:pPr>
    </w:p>
    <w:p w14:paraId="4D5B737B" w14:textId="77777777" w:rsidR="008C05E4" w:rsidRDefault="008C05E4" w:rsidP="008C05E4">
      <w:pPr>
        <w:pStyle w:val="afd"/>
        <w:suppressAutoHyphens w:val="0"/>
        <w:spacing w:after="0"/>
        <w:rPr>
          <w:lang w:val="el-GR"/>
        </w:rPr>
      </w:pPr>
    </w:p>
    <w:p w14:paraId="486A1D29" w14:textId="77777777" w:rsidR="009133D9" w:rsidRDefault="009133D9" w:rsidP="009133D9">
      <w:pPr>
        <w:rPr>
          <w:lang w:val="el-GR"/>
        </w:rPr>
      </w:pPr>
      <w:r w:rsidRPr="00B04A29">
        <w:rPr>
          <w:lang w:val="el-GR"/>
        </w:rPr>
        <w:t xml:space="preserve">Προς διευκόλυνση των Οικονομικών Φορέων, παρατίθεται ένα πρότυπο Πίνακα Συμμόρφωσης χωρίς όμως η δομή του να είναι δεσμευτική για τους Οικονομικούς Φορείς. Αντίθετα, δεσμευτική είναι τόσο η ύπαρξη συμπληρωμένου πίνακα όσο και η </w:t>
      </w:r>
      <w:proofErr w:type="spellStart"/>
      <w:r w:rsidRPr="00B04A29">
        <w:rPr>
          <w:lang w:val="el-GR"/>
        </w:rPr>
        <w:t>κατ</w:t>
      </w:r>
      <w:proofErr w:type="spellEnd"/>
      <w:r w:rsidRPr="00B04A29">
        <w:rPr>
          <w:lang w:val="el-GR"/>
        </w:rPr>
        <w:t xml:space="preserve"> ελάχιστον πληροφορία που αυτός πρέπει να περιέχει, σύμφωνα με τα οριζόμενα στο </w:t>
      </w:r>
      <w:r w:rsidR="004A53AD" w:rsidRPr="00B04A29">
        <w:rPr>
          <w:lang w:val="el-GR"/>
        </w:rPr>
        <w:t>Παράρτημα Ι</w:t>
      </w:r>
      <w:r w:rsidRPr="00B04A29">
        <w:rPr>
          <w:lang w:val="el-GR"/>
        </w:rPr>
        <w:t>. Ο πίνακας συμμόρφωσης που θα κατατεθεί θα πρέπει να φέρει ψηφιακή υπογραφή.</w:t>
      </w:r>
    </w:p>
    <w:p w14:paraId="29ED81D1" w14:textId="77777777" w:rsidR="00DA20C5" w:rsidRPr="00B04A29" w:rsidRDefault="00DA20C5" w:rsidP="009133D9">
      <w:pPr>
        <w:rPr>
          <w:lang w:val="el-GR"/>
        </w:rPr>
      </w:pPr>
    </w:p>
    <w:tbl>
      <w:tblPr>
        <w:tblW w:w="8822" w:type="dxa"/>
        <w:jc w:val="center"/>
        <w:tblLook w:val="04A0" w:firstRow="1" w:lastRow="0" w:firstColumn="1" w:lastColumn="0" w:noHBand="0" w:noVBand="1"/>
      </w:tblPr>
      <w:tblGrid>
        <w:gridCol w:w="1569"/>
        <w:gridCol w:w="2100"/>
        <w:gridCol w:w="5153"/>
      </w:tblGrid>
      <w:tr w:rsidR="009133D9" w:rsidRPr="00BE66B9" w14:paraId="08133E20" w14:textId="77777777" w:rsidTr="003C636A">
        <w:trPr>
          <w:trHeight w:val="300"/>
          <w:jc w:val="center"/>
        </w:trPr>
        <w:tc>
          <w:tcPr>
            <w:tcW w:w="8822" w:type="dxa"/>
            <w:gridSpan w:val="3"/>
            <w:tcBorders>
              <w:top w:val="nil"/>
              <w:left w:val="nil"/>
              <w:bottom w:val="single" w:sz="4" w:space="0" w:color="auto"/>
              <w:right w:val="nil"/>
            </w:tcBorders>
            <w:shd w:val="clear" w:color="auto" w:fill="auto"/>
            <w:noWrap/>
            <w:vAlign w:val="bottom"/>
            <w:hideMark/>
          </w:tcPr>
          <w:p w14:paraId="1799F330" w14:textId="77777777" w:rsidR="009133D9" w:rsidRPr="00B04A29" w:rsidRDefault="009133D9" w:rsidP="009133D9">
            <w:pPr>
              <w:rPr>
                <w:lang w:val="el-GR"/>
              </w:rPr>
            </w:pPr>
            <w:r w:rsidRPr="00B04A29">
              <w:rPr>
                <w:lang w:val="el-GR"/>
              </w:rPr>
              <w:t>ΠΙΝΑΚΑΣ 1: ΠΡΟ</w:t>
            </w:r>
            <w:r w:rsidR="0019293F">
              <w:rPr>
                <w:lang w:val="el-GR"/>
              </w:rPr>
              <w:t>Τ</w:t>
            </w:r>
            <w:r w:rsidRPr="00B04A29">
              <w:rPr>
                <w:lang w:val="el-GR"/>
              </w:rPr>
              <w:t>ΥΠΟ ΦΥΛΛΟΥ ΣΥΜΜΟΡΦΩΣΗΣ ΕΠΙ ΤΩΝ ΤΕΧΝΙΚΩΝ ΠΡΟΔΙΑΓΡΑΦΩΝ</w:t>
            </w:r>
          </w:p>
        </w:tc>
      </w:tr>
      <w:tr w:rsidR="009133D9" w:rsidRPr="00B04A29" w14:paraId="1B92BD68" w14:textId="77777777" w:rsidTr="003C636A">
        <w:trPr>
          <w:trHeight w:val="1200"/>
          <w:jc w:val="center"/>
        </w:trPr>
        <w:tc>
          <w:tcPr>
            <w:tcW w:w="1569" w:type="dxa"/>
            <w:tcBorders>
              <w:top w:val="nil"/>
              <w:left w:val="single" w:sz="4" w:space="0" w:color="auto"/>
              <w:bottom w:val="single" w:sz="4" w:space="0" w:color="auto"/>
              <w:right w:val="single" w:sz="4" w:space="0" w:color="auto"/>
            </w:tcBorders>
            <w:shd w:val="clear" w:color="auto" w:fill="auto"/>
            <w:vAlign w:val="center"/>
            <w:hideMark/>
          </w:tcPr>
          <w:p w14:paraId="65430240" w14:textId="77777777" w:rsidR="009133D9" w:rsidRPr="00B04A29" w:rsidRDefault="009133D9" w:rsidP="009133D9">
            <w:r w:rsidRPr="00B04A29">
              <w:t xml:space="preserve">Α/Α </w:t>
            </w:r>
            <w:proofErr w:type="spellStart"/>
            <w:r w:rsidRPr="00B04A29">
              <w:t>Προδι</w:t>
            </w:r>
            <w:proofErr w:type="spellEnd"/>
            <w:r w:rsidRPr="00B04A29">
              <w:t>αγραφής</w:t>
            </w:r>
          </w:p>
        </w:tc>
        <w:tc>
          <w:tcPr>
            <w:tcW w:w="2100" w:type="dxa"/>
            <w:tcBorders>
              <w:top w:val="nil"/>
              <w:left w:val="nil"/>
              <w:bottom w:val="single" w:sz="4" w:space="0" w:color="auto"/>
              <w:right w:val="single" w:sz="4" w:space="0" w:color="auto"/>
            </w:tcBorders>
            <w:shd w:val="clear" w:color="auto" w:fill="auto"/>
            <w:vAlign w:val="center"/>
            <w:hideMark/>
          </w:tcPr>
          <w:p w14:paraId="56BA4D08" w14:textId="77777777" w:rsidR="009133D9" w:rsidRPr="00B04A29" w:rsidRDefault="009133D9" w:rsidP="009133D9">
            <w:pPr>
              <w:rPr>
                <w:lang w:val="el-GR"/>
              </w:rPr>
            </w:pPr>
            <w:r w:rsidRPr="00B04A29">
              <w:rPr>
                <w:lang w:val="el-GR"/>
              </w:rPr>
              <w:t>Εκπλήρωση Προδιαγραφής (Ναι, Όχι, ή Βαθμός Εκπλήρωσης)</w:t>
            </w:r>
          </w:p>
        </w:tc>
        <w:tc>
          <w:tcPr>
            <w:tcW w:w="5153" w:type="dxa"/>
            <w:tcBorders>
              <w:top w:val="nil"/>
              <w:left w:val="nil"/>
              <w:bottom w:val="single" w:sz="4" w:space="0" w:color="auto"/>
              <w:right w:val="single" w:sz="4" w:space="0" w:color="auto"/>
            </w:tcBorders>
            <w:shd w:val="clear" w:color="auto" w:fill="auto"/>
            <w:vAlign w:val="center"/>
            <w:hideMark/>
          </w:tcPr>
          <w:p w14:paraId="442A0871" w14:textId="77777777" w:rsidR="009133D9" w:rsidRPr="00B04A29" w:rsidRDefault="009133D9" w:rsidP="009133D9">
            <w:r w:rsidRPr="00B04A29">
              <w:t>Παραπ</w:t>
            </w:r>
            <w:proofErr w:type="spellStart"/>
            <w:r w:rsidRPr="00B04A29">
              <w:t>ομ</w:t>
            </w:r>
            <w:proofErr w:type="spellEnd"/>
            <w:r w:rsidRPr="00B04A29">
              <w:t>πή</w:t>
            </w:r>
          </w:p>
        </w:tc>
      </w:tr>
      <w:tr w:rsidR="009133D9" w:rsidRPr="00B04A29" w14:paraId="69AEF375" w14:textId="77777777" w:rsidTr="003C636A">
        <w:trPr>
          <w:trHeight w:val="300"/>
          <w:jc w:val="center"/>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6778F6E7" w14:textId="77777777" w:rsidR="009133D9" w:rsidRPr="00B04A29" w:rsidRDefault="009133D9" w:rsidP="009133D9">
            <w:r w:rsidRPr="00B04A29">
              <w:t>1</w:t>
            </w:r>
          </w:p>
        </w:tc>
        <w:tc>
          <w:tcPr>
            <w:tcW w:w="2100" w:type="dxa"/>
            <w:tcBorders>
              <w:top w:val="nil"/>
              <w:left w:val="nil"/>
              <w:bottom w:val="single" w:sz="4" w:space="0" w:color="auto"/>
              <w:right w:val="single" w:sz="4" w:space="0" w:color="auto"/>
            </w:tcBorders>
            <w:shd w:val="clear" w:color="auto" w:fill="auto"/>
            <w:noWrap/>
            <w:vAlign w:val="bottom"/>
            <w:hideMark/>
          </w:tcPr>
          <w:p w14:paraId="26A4D7A2" w14:textId="77777777" w:rsidR="009133D9" w:rsidRPr="00B04A29" w:rsidRDefault="009133D9" w:rsidP="009133D9">
            <w:r w:rsidRPr="00B04A29">
              <w:t> </w:t>
            </w:r>
          </w:p>
        </w:tc>
        <w:tc>
          <w:tcPr>
            <w:tcW w:w="5153" w:type="dxa"/>
            <w:tcBorders>
              <w:top w:val="nil"/>
              <w:left w:val="nil"/>
              <w:bottom w:val="single" w:sz="4" w:space="0" w:color="auto"/>
              <w:right w:val="single" w:sz="4" w:space="0" w:color="auto"/>
            </w:tcBorders>
            <w:shd w:val="clear" w:color="auto" w:fill="auto"/>
            <w:noWrap/>
            <w:vAlign w:val="bottom"/>
            <w:hideMark/>
          </w:tcPr>
          <w:p w14:paraId="1CF121EB" w14:textId="77777777" w:rsidR="009133D9" w:rsidRPr="00B04A29" w:rsidRDefault="009133D9" w:rsidP="009133D9">
            <w:r w:rsidRPr="00B04A29">
              <w:t> </w:t>
            </w:r>
          </w:p>
        </w:tc>
      </w:tr>
      <w:tr w:rsidR="009133D9" w:rsidRPr="00B04A29" w14:paraId="0A6A4C21" w14:textId="77777777" w:rsidTr="003C636A">
        <w:trPr>
          <w:trHeight w:val="300"/>
          <w:jc w:val="center"/>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77BECD75" w14:textId="77777777" w:rsidR="009133D9" w:rsidRPr="00B04A29" w:rsidRDefault="009133D9" w:rsidP="009133D9">
            <w:r w:rsidRPr="00B04A29">
              <w:t>2</w:t>
            </w:r>
          </w:p>
        </w:tc>
        <w:tc>
          <w:tcPr>
            <w:tcW w:w="2100" w:type="dxa"/>
            <w:tcBorders>
              <w:top w:val="nil"/>
              <w:left w:val="nil"/>
              <w:bottom w:val="single" w:sz="4" w:space="0" w:color="auto"/>
              <w:right w:val="single" w:sz="4" w:space="0" w:color="auto"/>
            </w:tcBorders>
            <w:shd w:val="clear" w:color="auto" w:fill="auto"/>
            <w:noWrap/>
            <w:vAlign w:val="bottom"/>
            <w:hideMark/>
          </w:tcPr>
          <w:p w14:paraId="6DDCE84E" w14:textId="77777777" w:rsidR="009133D9" w:rsidRPr="00B04A29" w:rsidRDefault="009133D9" w:rsidP="009133D9">
            <w:r w:rsidRPr="00B04A29">
              <w:t> </w:t>
            </w:r>
          </w:p>
        </w:tc>
        <w:tc>
          <w:tcPr>
            <w:tcW w:w="5153" w:type="dxa"/>
            <w:tcBorders>
              <w:top w:val="nil"/>
              <w:left w:val="nil"/>
              <w:bottom w:val="single" w:sz="4" w:space="0" w:color="auto"/>
              <w:right w:val="single" w:sz="4" w:space="0" w:color="auto"/>
            </w:tcBorders>
            <w:shd w:val="clear" w:color="auto" w:fill="auto"/>
            <w:noWrap/>
            <w:vAlign w:val="bottom"/>
            <w:hideMark/>
          </w:tcPr>
          <w:p w14:paraId="4EC8DA44" w14:textId="77777777" w:rsidR="009133D9" w:rsidRPr="00B04A29" w:rsidRDefault="009133D9" w:rsidP="009133D9">
            <w:r w:rsidRPr="00B04A29">
              <w:t> </w:t>
            </w:r>
          </w:p>
        </w:tc>
      </w:tr>
      <w:tr w:rsidR="009133D9" w:rsidRPr="00B04A29" w14:paraId="20FAA5EE" w14:textId="77777777" w:rsidTr="003C636A">
        <w:trPr>
          <w:trHeight w:val="300"/>
          <w:jc w:val="center"/>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2AF75745" w14:textId="77777777" w:rsidR="009133D9" w:rsidRPr="00B04A29" w:rsidRDefault="009133D9" w:rsidP="009133D9">
            <w:r w:rsidRPr="00B04A29">
              <w:lastRenderedPageBreak/>
              <w:t>3</w:t>
            </w:r>
          </w:p>
        </w:tc>
        <w:tc>
          <w:tcPr>
            <w:tcW w:w="2100" w:type="dxa"/>
            <w:tcBorders>
              <w:top w:val="nil"/>
              <w:left w:val="nil"/>
              <w:bottom w:val="single" w:sz="4" w:space="0" w:color="auto"/>
              <w:right w:val="single" w:sz="4" w:space="0" w:color="auto"/>
            </w:tcBorders>
            <w:shd w:val="clear" w:color="auto" w:fill="auto"/>
            <w:noWrap/>
            <w:vAlign w:val="bottom"/>
            <w:hideMark/>
          </w:tcPr>
          <w:p w14:paraId="6DDBBE44" w14:textId="77777777" w:rsidR="009133D9" w:rsidRPr="00B04A29" w:rsidRDefault="009133D9" w:rsidP="009133D9">
            <w:r w:rsidRPr="00B04A29">
              <w:t> </w:t>
            </w:r>
          </w:p>
        </w:tc>
        <w:tc>
          <w:tcPr>
            <w:tcW w:w="5153" w:type="dxa"/>
            <w:tcBorders>
              <w:top w:val="nil"/>
              <w:left w:val="nil"/>
              <w:bottom w:val="single" w:sz="4" w:space="0" w:color="auto"/>
              <w:right w:val="single" w:sz="4" w:space="0" w:color="auto"/>
            </w:tcBorders>
            <w:shd w:val="clear" w:color="auto" w:fill="auto"/>
            <w:noWrap/>
            <w:vAlign w:val="bottom"/>
            <w:hideMark/>
          </w:tcPr>
          <w:p w14:paraId="221F2C7E" w14:textId="77777777" w:rsidR="009133D9" w:rsidRPr="00B04A29" w:rsidRDefault="009133D9" w:rsidP="009133D9">
            <w:r w:rsidRPr="00B04A29">
              <w:t> </w:t>
            </w:r>
          </w:p>
        </w:tc>
      </w:tr>
      <w:tr w:rsidR="009133D9" w:rsidRPr="00B04A29" w14:paraId="4ABDD5CA" w14:textId="77777777" w:rsidTr="003C636A">
        <w:trPr>
          <w:trHeight w:val="300"/>
          <w:jc w:val="center"/>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4ABC723A" w14:textId="77777777" w:rsidR="009133D9" w:rsidRPr="00B04A29" w:rsidRDefault="009133D9" w:rsidP="009133D9">
            <w:r w:rsidRPr="00B04A29">
              <w:t>4</w:t>
            </w:r>
          </w:p>
        </w:tc>
        <w:tc>
          <w:tcPr>
            <w:tcW w:w="2100" w:type="dxa"/>
            <w:tcBorders>
              <w:top w:val="nil"/>
              <w:left w:val="nil"/>
              <w:bottom w:val="single" w:sz="4" w:space="0" w:color="auto"/>
              <w:right w:val="single" w:sz="4" w:space="0" w:color="auto"/>
            </w:tcBorders>
            <w:shd w:val="clear" w:color="auto" w:fill="auto"/>
            <w:noWrap/>
            <w:vAlign w:val="bottom"/>
            <w:hideMark/>
          </w:tcPr>
          <w:p w14:paraId="3A7701F3" w14:textId="77777777" w:rsidR="009133D9" w:rsidRPr="00B04A29" w:rsidRDefault="009133D9" w:rsidP="009133D9">
            <w:r w:rsidRPr="00B04A29">
              <w:t> </w:t>
            </w:r>
          </w:p>
        </w:tc>
        <w:tc>
          <w:tcPr>
            <w:tcW w:w="5153" w:type="dxa"/>
            <w:tcBorders>
              <w:top w:val="nil"/>
              <w:left w:val="nil"/>
              <w:bottom w:val="single" w:sz="4" w:space="0" w:color="auto"/>
              <w:right w:val="single" w:sz="4" w:space="0" w:color="auto"/>
            </w:tcBorders>
            <w:shd w:val="clear" w:color="auto" w:fill="auto"/>
            <w:noWrap/>
            <w:vAlign w:val="bottom"/>
            <w:hideMark/>
          </w:tcPr>
          <w:p w14:paraId="029289D1" w14:textId="77777777" w:rsidR="009133D9" w:rsidRPr="00B04A29" w:rsidRDefault="009133D9" w:rsidP="009133D9">
            <w:r w:rsidRPr="00B04A29">
              <w:t> </w:t>
            </w:r>
          </w:p>
        </w:tc>
      </w:tr>
      <w:tr w:rsidR="009133D9" w:rsidRPr="00B04A29" w14:paraId="5806DA4F" w14:textId="77777777" w:rsidTr="003C636A">
        <w:trPr>
          <w:trHeight w:val="300"/>
          <w:jc w:val="center"/>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6FBF8F6F" w14:textId="77777777" w:rsidR="009133D9" w:rsidRPr="00B04A29" w:rsidRDefault="009133D9" w:rsidP="009133D9">
            <w:r w:rsidRPr="00B04A29">
              <w:t>5</w:t>
            </w:r>
          </w:p>
        </w:tc>
        <w:tc>
          <w:tcPr>
            <w:tcW w:w="2100" w:type="dxa"/>
            <w:tcBorders>
              <w:top w:val="nil"/>
              <w:left w:val="nil"/>
              <w:bottom w:val="single" w:sz="4" w:space="0" w:color="auto"/>
              <w:right w:val="single" w:sz="4" w:space="0" w:color="auto"/>
            </w:tcBorders>
            <w:shd w:val="clear" w:color="auto" w:fill="auto"/>
            <w:noWrap/>
            <w:vAlign w:val="bottom"/>
            <w:hideMark/>
          </w:tcPr>
          <w:p w14:paraId="22EE7921" w14:textId="77777777" w:rsidR="009133D9" w:rsidRPr="00B04A29" w:rsidRDefault="009133D9" w:rsidP="009133D9">
            <w:r w:rsidRPr="00B04A29">
              <w:t> </w:t>
            </w:r>
          </w:p>
        </w:tc>
        <w:tc>
          <w:tcPr>
            <w:tcW w:w="5153" w:type="dxa"/>
            <w:tcBorders>
              <w:top w:val="nil"/>
              <w:left w:val="nil"/>
              <w:bottom w:val="single" w:sz="4" w:space="0" w:color="auto"/>
              <w:right w:val="single" w:sz="4" w:space="0" w:color="auto"/>
            </w:tcBorders>
            <w:shd w:val="clear" w:color="auto" w:fill="auto"/>
            <w:noWrap/>
            <w:vAlign w:val="bottom"/>
            <w:hideMark/>
          </w:tcPr>
          <w:p w14:paraId="31A9BEBB" w14:textId="77777777" w:rsidR="009133D9" w:rsidRPr="00B04A29" w:rsidRDefault="009133D9" w:rsidP="009133D9">
            <w:r w:rsidRPr="00B04A29">
              <w:t> </w:t>
            </w:r>
          </w:p>
        </w:tc>
      </w:tr>
      <w:tr w:rsidR="009133D9" w:rsidRPr="00B04A29" w14:paraId="7A07D7F6" w14:textId="77777777" w:rsidTr="003C636A">
        <w:trPr>
          <w:trHeight w:val="300"/>
          <w:jc w:val="center"/>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19F1E264" w14:textId="77777777" w:rsidR="009133D9" w:rsidRPr="00B04A29" w:rsidRDefault="009133D9" w:rsidP="009133D9">
            <w:r w:rsidRPr="00B04A29">
              <w:t>6</w:t>
            </w:r>
          </w:p>
        </w:tc>
        <w:tc>
          <w:tcPr>
            <w:tcW w:w="2100" w:type="dxa"/>
            <w:tcBorders>
              <w:top w:val="nil"/>
              <w:left w:val="nil"/>
              <w:bottom w:val="single" w:sz="4" w:space="0" w:color="auto"/>
              <w:right w:val="single" w:sz="4" w:space="0" w:color="auto"/>
            </w:tcBorders>
            <w:shd w:val="clear" w:color="auto" w:fill="auto"/>
            <w:noWrap/>
            <w:vAlign w:val="bottom"/>
            <w:hideMark/>
          </w:tcPr>
          <w:p w14:paraId="6F86DA10" w14:textId="77777777" w:rsidR="009133D9" w:rsidRPr="00B04A29" w:rsidRDefault="009133D9" w:rsidP="009133D9">
            <w:r w:rsidRPr="00B04A29">
              <w:t> </w:t>
            </w:r>
          </w:p>
        </w:tc>
        <w:tc>
          <w:tcPr>
            <w:tcW w:w="5153" w:type="dxa"/>
            <w:tcBorders>
              <w:top w:val="nil"/>
              <w:left w:val="nil"/>
              <w:bottom w:val="single" w:sz="4" w:space="0" w:color="auto"/>
              <w:right w:val="single" w:sz="4" w:space="0" w:color="auto"/>
            </w:tcBorders>
            <w:shd w:val="clear" w:color="auto" w:fill="auto"/>
            <w:noWrap/>
            <w:vAlign w:val="bottom"/>
            <w:hideMark/>
          </w:tcPr>
          <w:p w14:paraId="23687972" w14:textId="77777777" w:rsidR="009133D9" w:rsidRPr="00B04A29" w:rsidRDefault="009133D9" w:rsidP="009133D9">
            <w:r w:rsidRPr="00B04A29">
              <w:t> </w:t>
            </w:r>
          </w:p>
        </w:tc>
      </w:tr>
      <w:tr w:rsidR="009133D9" w:rsidRPr="00B04A29" w14:paraId="4BBEAA08" w14:textId="77777777" w:rsidTr="003C636A">
        <w:trPr>
          <w:trHeight w:val="300"/>
          <w:jc w:val="center"/>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19F4F87F" w14:textId="77777777" w:rsidR="009133D9" w:rsidRPr="00B04A29" w:rsidRDefault="009133D9" w:rsidP="009133D9">
            <w:r w:rsidRPr="00B04A29">
              <w:t>7</w:t>
            </w:r>
          </w:p>
        </w:tc>
        <w:tc>
          <w:tcPr>
            <w:tcW w:w="2100" w:type="dxa"/>
            <w:tcBorders>
              <w:top w:val="nil"/>
              <w:left w:val="nil"/>
              <w:bottom w:val="single" w:sz="4" w:space="0" w:color="auto"/>
              <w:right w:val="single" w:sz="4" w:space="0" w:color="auto"/>
            </w:tcBorders>
            <w:shd w:val="clear" w:color="auto" w:fill="auto"/>
            <w:noWrap/>
            <w:vAlign w:val="bottom"/>
            <w:hideMark/>
          </w:tcPr>
          <w:p w14:paraId="65EDEAFD" w14:textId="77777777" w:rsidR="009133D9" w:rsidRPr="00B04A29" w:rsidRDefault="009133D9" w:rsidP="009133D9">
            <w:r w:rsidRPr="00B04A29">
              <w:t> </w:t>
            </w:r>
          </w:p>
        </w:tc>
        <w:tc>
          <w:tcPr>
            <w:tcW w:w="5153" w:type="dxa"/>
            <w:tcBorders>
              <w:top w:val="nil"/>
              <w:left w:val="nil"/>
              <w:bottom w:val="single" w:sz="4" w:space="0" w:color="auto"/>
              <w:right w:val="single" w:sz="4" w:space="0" w:color="auto"/>
            </w:tcBorders>
            <w:shd w:val="clear" w:color="auto" w:fill="auto"/>
            <w:noWrap/>
            <w:vAlign w:val="bottom"/>
            <w:hideMark/>
          </w:tcPr>
          <w:p w14:paraId="735CD75B" w14:textId="77777777" w:rsidR="009133D9" w:rsidRPr="00B04A29" w:rsidRDefault="009133D9" w:rsidP="009133D9">
            <w:r w:rsidRPr="00B04A29">
              <w:t> </w:t>
            </w:r>
          </w:p>
        </w:tc>
      </w:tr>
      <w:tr w:rsidR="009133D9" w:rsidRPr="00B04A29" w14:paraId="6D23C2F8" w14:textId="77777777" w:rsidTr="003C636A">
        <w:trPr>
          <w:trHeight w:val="300"/>
          <w:jc w:val="center"/>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6C8DC501" w14:textId="77777777" w:rsidR="009133D9" w:rsidRPr="00B04A29" w:rsidRDefault="009133D9" w:rsidP="009133D9">
            <w:r w:rsidRPr="00B04A29">
              <w:t>8</w:t>
            </w:r>
          </w:p>
        </w:tc>
        <w:tc>
          <w:tcPr>
            <w:tcW w:w="2100" w:type="dxa"/>
            <w:tcBorders>
              <w:top w:val="nil"/>
              <w:left w:val="nil"/>
              <w:bottom w:val="single" w:sz="4" w:space="0" w:color="auto"/>
              <w:right w:val="single" w:sz="4" w:space="0" w:color="auto"/>
            </w:tcBorders>
            <w:shd w:val="clear" w:color="auto" w:fill="auto"/>
            <w:noWrap/>
            <w:vAlign w:val="bottom"/>
            <w:hideMark/>
          </w:tcPr>
          <w:p w14:paraId="15CB97E0" w14:textId="77777777" w:rsidR="009133D9" w:rsidRPr="00B04A29" w:rsidRDefault="009133D9" w:rsidP="009133D9">
            <w:r w:rsidRPr="00B04A29">
              <w:t> </w:t>
            </w:r>
          </w:p>
        </w:tc>
        <w:tc>
          <w:tcPr>
            <w:tcW w:w="5153" w:type="dxa"/>
            <w:tcBorders>
              <w:top w:val="nil"/>
              <w:left w:val="nil"/>
              <w:bottom w:val="single" w:sz="4" w:space="0" w:color="auto"/>
              <w:right w:val="single" w:sz="4" w:space="0" w:color="auto"/>
            </w:tcBorders>
            <w:shd w:val="clear" w:color="auto" w:fill="auto"/>
            <w:noWrap/>
            <w:vAlign w:val="bottom"/>
            <w:hideMark/>
          </w:tcPr>
          <w:p w14:paraId="3E8E1E0E" w14:textId="77777777" w:rsidR="009133D9" w:rsidRPr="00B04A29" w:rsidRDefault="009133D9" w:rsidP="009133D9">
            <w:r w:rsidRPr="00B04A29">
              <w:t> </w:t>
            </w:r>
          </w:p>
        </w:tc>
      </w:tr>
      <w:tr w:rsidR="009133D9" w:rsidRPr="00B04A29" w14:paraId="4B2FADF6" w14:textId="77777777" w:rsidTr="003C636A">
        <w:trPr>
          <w:trHeight w:val="300"/>
          <w:jc w:val="center"/>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0FFB93AA" w14:textId="77777777" w:rsidR="009133D9" w:rsidRPr="00B04A29" w:rsidRDefault="009133D9" w:rsidP="009133D9">
            <w:r w:rsidRPr="00B04A29">
              <w:t>9</w:t>
            </w:r>
          </w:p>
        </w:tc>
        <w:tc>
          <w:tcPr>
            <w:tcW w:w="2100" w:type="dxa"/>
            <w:tcBorders>
              <w:top w:val="nil"/>
              <w:left w:val="nil"/>
              <w:bottom w:val="single" w:sz="4" w:space="0" w:color="auto"/>
              <w:right w:val="single" w:sz="4" w:space="0" w:color="auto"/>
            </w:tcBorders>
            <w:shd w:val="clear" w:color="auto" w:fill="auto"/>
            <w:noWrap/>
            <w:vAlign w:val="bottom"/>
            <w:hideMark/>
          </w:tcPr>
          <w:p w14:paraId="415CA611" w14:textId="77777777" w:rsidR="009133D9" w:rsidRPr="00B04A29" w:rsidRDefault="009133D9" w:rsidP="009133D9">
            <w:r w:rsidRPr="00B04A29">
              <w:t> </w:t>
            </w:r>
          </w:p>
        </w:tc>
        <w:tc>
          <w:tcPr>
            <w:tcW w:w="5153" w:type="dxa"/>
            <w:tcBorders>
              <w:top w:val="nil"/>
              <w:left w:val="nil"/>
              <w:bottom w:val="single" w:sz="4" w:space="0" w:color="auto"/>
              <w:right w:val="single" w:sz="4" w:space="0" w:color="auto"/>
            </w:tcBorders>
            <w:shd w:val="clear" w:color="auto" w:fill="auto"/>
            <w:noWrap/>
            <w:vAlign w:val="bottom"/>
            <w:hideMark/>
          </w:tcPr>
          <w:p w14:paraId="1A5BB4B1" w14:textId="77777777" w:rsidR="009133D9" w:rsidRPr="00B04A29" w:rsidRDefault="009133D9" w:rsidP="009133D9">
            <w:r w:rsidRPr="00B04A29">
              <w:t> </w:t>
            </w:r>
          </w:p>
        </w:tc>
      </w:tr>
      <w:tr w:rsidR="009133D9" w:rsidRPr="00B04A29" w14:paraId="06C7C6BD" w14:textId="77777777" w:rsidTr="003C636A">
        <w:trPr>
          <w:trHeight w:val="300"/>
          <w:jc w:val="center"/>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7F319107" w14:textId="77777777" w:rsidR="009133D9" w:rsidRPr="00B04A29" w:rsidRDefault="009133D9" w:rsidP="009133D9">
            <w:r w:rsidRPr="00B04A29">
              <w:t>10</w:t>
            </w:r>
          </w:p>
        </w:tc>
        <w:tc>
          <w:tcPr>
            <w:tcW w:w="2100" w:type="dxa"/>
            <w:tcBorders>
              <w:top w:val="nil"/>
              <w:left w:val="nil"/>
              <w:bottom w:val="single" w:sz="4" w:space="0" w:color="auto"/>
              <w:right w:val="single" w:sz="4" w:space="0" w:color="auto"/>
            </w:tcBorders>
            <w:shd w:val="clear" w:color="auto" w:fill="auto"/>
            <w:noWrap/>
            <w:vAlign w:val="bottom"/>
            <w:hideMark/>
          </w:tcPr>
          <w:p w14:paraId="2B95B181" w14:textId="77777777" w:rsidR="009133D9" w:rsidRPr="00B04A29" w:rsidRDefault="009133D9" w:rsidP="009133D9">
            <w:r w:rsidRPr="00B04A29">
              <w:t> </w:t>
            </w:r>
          </w:p>
        </w:tc>
        <w:tc>
          <w:tcPr>
            <w:tcW w:w="5153" w:type="dxa"/>
            <w:tcBorders>
              <w:top w:val="nil"/>
              <w:left w:val="nil"/>
              <w:bottom w:val="single" w:sz="4" w:space="0" w:color="auto"/>
              <w:right w:val="single" w:sz="4" w:space="0" w:color="auto"/>
            </w:tcBorders>
            <w:shd w:val="clear" w:color="auto" w:fill="auto"/>
            <w:noWrap/>
            <w:vAlign w:val="bottom"/>
            <w:hideMark/>
          </w:tcPr>
          <w:p w14:paraId="28C7745C" w14:textId="77777777" w:rsidR="009133D9" w:rsidRPr="00B04A29" w:rsidRDefault="009133D9" w:rsidP="009133D9">
            <w:r w:rsidRPr="00B04A29">
              <w:t> </w:t>
            </w:r>
          </w:p>
        </w:tc>
      </w:tr>
      <w:tr w:rsidR="009133D9" w:rsidRPr="00B04A29" w14:paraId="2E140DD1" w14:textId="77777777" w:rsidTr="003C636A">
        <w:trPr>
          <w:trHeight w:val="300"/>
          <w:jc w:val="center"/>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392007EB" w14:textId="77777777" w:rsidR="009133D9" w:rsidRPr="00B04A29" w:rsidRDefault="009133D9" w:rsidP="009133D9">
            <w:r w:rsidRPr="00B04A29">
              <w:t>11</w:t>
            </w:r>
          </w:p>
        </w:tc>
        <w:tc>
          <w:tcPr>
            <w:tcW w:w="2100" w:type="dxa"/>
            <w:tcBorders>
              <w:top w:val="nil"/>
              <w:left w:val="nil"/>
              <w:bottom w:val="single" w:sz="4" w:space="0" w:color="auto"/>
              <w:right w:val="single" w:sz="4" w:space="0" w:color="auto"/>
            </w:tcBorders>
            <w:shd w:val="clear" w:color="auto" w:fill="auto"/>
            <w:noWrap/>
            <w:vAlign w:val="bottom"/>
            <w:hideMark/>
          </w:tcPr>
          <w:p w14:paraId="1CDC923F" w14:textId="77777777" w:rsidR="009133D9" w:rsidRPr="00B04A29" w:rsidRDefault="009133D9" w:rsidP="009133D9">
            <w:r w:rsidRPr="00B04A29">
              <w:t> </w:t>
            </w:r>
          </w:p>
        </w:tc>
        <w:tc>
          <w:tcPr>
            <w:tcW w:w="5153" w:type="dxa"/>
            <w:tcBorders>
              <w:top w:val="nil"/>
              <w:left w:val="nil"/>
              <w:bottom w:val="single" w:sz="4" w:space="0" w:color="auto"/>
              <w:right w:val="single" w:sz="4" w:space="0" w:color="auto"/>
            </w:tcBorders>
            <w:shd w:val="clear" w:color="auto" w:fill="auto"/>
            <w:noWrap/>
            <w:vAlign w:val="bottom"/>
            <w:hideMark/>
          </w:tcPr>
          <w:p w14:paraId="54E3467D" w14:textId="77777777" w:rsidR="009133D9" w:rsidRPr="00B04A29" w:rsidRDefault="009133D9" w:rsidP="009133D9">
            <w:r w:rsidRPr="00B04A29">
              <w:t> </w:t>
            </w:r>
          </w:p>
        </w:tc>
      </w:tr>
      <w:tr w:rsidR="009133D9" w:rsidRPr="00B04A29" w14:paraId="7A9054F9" w14:textId="77777777" w:rsidTr="003C636A">
        <w:trPr>
          <w:trHeight w:val="300"/>
          <w:jc w:val="center"/>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5262CDB0" w14:textId="77777777" w:rsidR="009133D9" w:rsidRPr="00B04A29" w:rsidRDefault="009133D9" w:rsidP="009133D9">
            <w:r w:rsidRPr="00B04A29">
              <w:t>12</w:t>
            </w:r>
          </w:p>
        </w:tc>
        <w:tc>
          <w:tcPr>
            <w:tcW w:w="2100" w:type="dxa"/>
            <w:tcBorders>
              <w:top w:val="nil"/>
              <w:left w:val="nil"/>
              <w:bottom w:val="single" w:sz="4" w:space="0" w:color="auto"/>
              <w:right w:val="single" w:sz="4" w:space="0" w:color="auto"/>
            </w:tcBorders>
            <w:shd w:val="clear" w:color="auto" w:fill="auto"/>
            <w:noWrap/>
            <w:vAlign w:val="bottom"/>
            <w:hideMark/>
          </w:tcPr>
          <w:p w14:paraId="3379ACB5" w14:textId="77777777" w:rsidR="009133D9" w:rsidRPr="00B04A29" w:rsidRDefault="009133D9" w:rsidP="009133D9">
            <w:r w:rsidRPr="00B04A29">
              <w:t> </w:t>
            </w:r>
          </w:p>
        </w:tc>
        <w:tc>
          <w:tcPr>
            <w:tcW w:w="5153" w:type="dxa"/>
            <w:tcBorders>
              <w:top w:val="nil"/>
              <w:left w:val="nil"/>
              <w:bottom w:val="single" w:sz="4" w:space="0" w:color="auto"/>
              <w:right w:val="single" w:sz="4" w:space="0" w:color="auto"/>
            </w:tcBorders>
            <w:shd w:val="clear" w:color="auto" w:fill="auto"/>
            <w:noWrap/>
            <w:vAlign w:val="bottom"/>
            <w:hideMark/>
          </w:tcPr>
          <w:p w14:paraId="5DE37870" w14:textId="77777777" w:rsidR="009133D9" w:rsidRPr="00B04A29" w:rsidRDefault="009133D9" w:rsidP="009133D9">
            <w:r w:rsidRPr="00B04A29">
              <w:t> </w:t>
            </w:r>
          </w:p>
        </w:tc>
      </w:tr>
      <w:tr w:rsidR="009133D9" w:rsidRPr="00B04A29" w14:paraId="060FCB10" w14:textId="77777777" w:rsidTr="003C636A">
        <w:trPr>
          <w:trHeight w:val="300"/>
          <w:jc w:val="center"/>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0E18D111" w14:textId="77777777" w:rsidR="009133D9" w:rsidRPr="00B04A29" w:rsidRDefault="009133D9" w:rsidP="009133D9">
            <w:r w:rsidRPr="00B04A29">
              <w:t>13</w:t>
            </w:r>
          </w:p>
        </w:tc>
        <w:tc>
          <w:tcPr>
            <w:tcW w:w="2100" w:type="dxa"/>
            <w:tcBorders>
              <w:top w:val="nil"/>
              <w:left w:val="nil"/>
              <w:bottom w:val="single" w:sz="4" w:space="0" w:color="auto"/>
              <w:right w:val="single" w:sz="4" w:space="0" w:color="auto"/>
            </w:tcBorders>
            <w:shd w:val="clear" w:color="auto" w:fill="auto"/>
            <w:noWrap/>
            <w:vAlign w:val="bottom"/>
            <w:hideMark/>
          </w:tcPr>
          <w:p w14:paraId="69192F59" w14:textId="77777777" w:rsidR="009133D9" w:rsidRPr="00B04A29" w:rsidRDefault="009133D9" w:rsidP="009133D9">
            <w:r w:rsidRPr="00B04A29">
              <w:t> </w:t>
            </w:r>
          </w:p>
        </w:tc>
        <w:tc>
          <w:tcPr>
            <w:tcW w:w="5153" w:type="dxa"/>
            <w:tcBorders>
              <w:top w:val="nil"/>
              <w:left w:val="nil"/>
              <w:bottom w:val="single" w:sz="4" w:space="0" w:color="auto"/>
              <w:right w:val="single" w:sz="4" w:space="0" w:color="auto"/>
            </w:tcBorders>
            <w:shd w:val="clear" w:color="auto" w:fill="auto"/>
            <w:noWrap/>
            <w:vAlign w:val="bottom"/>
            <w:hideMark/>
          </w:tcPr>
          <w:p w14:paraId="063A4FB0" w14:textId="77777777" w:rsidR="009133D9" w:rsidRPr="00B04A29" w:rsidRDefault="009133D9" w:rsidP="009133D9">
            <w:r w:rsidRPr="00B04A29">
              <w:t> </w:t>
            </w:r>
          </w:p>
        </w:tc>
      </w:tr>
      <w:tr w:rsidR="009133D9" w:rsidRPr="00B04A29" w14:paraId="793E1A1D" w14:textId="77777777" w:rsidTr="003C636A">
        <w:trPr>
          <w:trHeight w:val="300"/>
          <w:jc w:val="center"/>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26EDDA2A" w14:textId="77777777" w:rsidR="009133D9" w:rsidRPr="00B04A29" w:rsidRDefault="009133D9" w:rsidP="009133D9">
            <w:r w:rsidRPr="00B04A29">
              <w:t>14</w:t>
            </w:r>
          </w:p>
        </w:tc>
        <w:tc>
          <w:tcPr>
            <w:tcW w:w="2100" w:type="dxa"/>
            <w:tcBorders>
              <w:top w:val="nil"/>
              <w:left w:val="nil"/>
              <w:bottom w:val="single" w:sz="4" w:space="0" w:color="auto"/>
              <w:right w:val="single" w:sz="4" w:space="0" w:color="auto"/>
            </w:tcBorders>
            <w:shd w:val="clear" w:color="auto" w:fill="auto"/>
            <w:noWrap/>
            <w:vAlign w:val="bottom"/>
            <w:hideMark/>
          </w:tcPr>
          <w:p w14:paraId="0DD73D53" w14:textId="77777777" w:rsidR="009133D9" w:rsidRPr="00B04A29" w:rsidRDefault="009133D9" w:rsidP="009133D9">
            <w:r w:rsidRPr="00B04A29">
              <w:t> </w:t>
            </w:r>
          </w:p>
        </w:tc>
        <w:tc>
          <w:tcPr>
            <w:tcW w:w="5153" w:type="dxa"/>
            <w:tcBorders>
              <w:top w:val="nil"/>
              <w:left w:val="nil"/>
              <w:bottom w:val="single" w:sz="4" w:space="0" w:color="auto"/>
              <w:right w:val="single" w:sz="4" w:space="0" w:color="auto"/>
            </w:tcBorders>
            <w:shd w:val="clear" w:color="auto" w:fill="auto"/>
            <w:noWrap/>
            <w:vAlign w:val="bottom"/>
            <w:hideMark/>
          </w:tcPr>
          <w:p w14:paraId="1558583F" w14:textId="77777777" w:rsidR="009133D9" w:rsidRPr="00B04A29" w:rsidRDefault="009133D9" w:rsidP="009133D9">
            <w:r w:rsidRPr="00B04A29">
              <w:t> </w:t>
            </w:r>
          </w:p>
        </w:tc>
      </w:tr>
      <w:tr w:rsidR="009133D9" w:rsidRPr="00B04A29" w14:paraId="44B9A4B4" w14:textId="77777777" w:rsidTr="003C636A">
        <w:trPr>
          <w:trHeight w:val="300"/>
          <w:jc w:val="center"/>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5E7CB156" w14:textId="77777777" w:rsidR="009133D9" w:rsidRPr="00B04A29" w:rsidRDefault="009133D9" w:rsidP="009133D9">
            <w:r w:rsidRPr="00B04A29">
              <w:t>15</w:t>
            </w:r>
          </w:p>
        </w:tc>
        <w:tc>
          <w:tcPr>
            <w:tcW w:w="2100" w:type="dxa"/>
            <w:tcBorders>
              <w:top w:val="nil"/>
              <w:left w:val="nil"/>
              <w:bottom w:val="single" w:sz="4" w:space="0" w:color="auto"/>
              <w:right w:val="single" w:sz="4" w:space="0" w:color="auto"/>
            </w:tcBorders>
            <w:shd w:val="clear" w:color="auto" w:fill="auto"/>
            <w:noWrap/>
            <w:vAlign w:val="bottom"/>
            <w:hideMark/>
          </w:tcPr>
          <w:p w14:paraId="70AC122C" w14:textId="77777777" w:rsidR="009133D9" w:rsidRPr="00B04A29" w:rsidRDefault="009133D9" w:rsidP="009133D9">
            <w:r w:rsidRPr="00B04A29">
              <w:t> </w:t>
            </w:r>
          </w:p>
        </w:tc>
        <w:tc>
          <w:tcPr>
            <w:tcW w:w="5153" w:type="dxa"/>
            <w:tcBorders>
              <w:top w:val="nil"/>
              <w:left w:val="nil"/>
              <w:bottom w:val="single" w:sz="4" w:space="0" w:color="auto"/>
              <w:right w:val="single" w:sz="4" w:space="0" w:color="auto"/>
            </w:tcBorders>
            <w:shd w:val="clear" w:color="auto" w:fill="auto"/>
            <w:noWrap/>
            <w:vAlign w:val="bottom"/>
            <w:hideMark/>
          </w:tcPr>
          <w:p w14:paraId="14420B56" w14:textId="77777777" w:rsidR="009133D9" w:rsidRPr="00B04A29" w:rsidRDefault="009133D9" w:rsidP="009133D9">
            <w:r w:rsidRPr="00B04A29">
              <w:t> </w:t>
            </w:r>
          </w:p>
        </w:tc>
      </w:tr>
      <w:tr w:rsidR="009133D9" w:rsidRPr="00B04A29" w14:paraId="67BCD3B7" w14:textId="77777777" w:rsidTr="003C636A">
        <w:trPr>
          <w:trHeight w:val="300"/>
          <w:jc w:val="center"/>
        </w:trPr>
        <w:tc>
          <w:tcPr>
            <w:tcW w:w="1569" w:type="dxa"/>
            <w:tcBorders>
              <w:top w:val="nil"/>
              <w:left w:val="single" w:sz="4" w:space="0" w:color="auto"/>
              <w:bottom w:val="single" w:sz="4" w:space="0" w:color="auto"/>
              <w:right w:val="single" w:sz="4" w:space="0" w:color="auto"/>
            </w:tcBorders>
            <w:shd w:val="clear" w:color="auto" w:fill="auto"/>
            <w:noWrap/>
            <w:vAlign w:val="center"/>
            <w:hideMark/>
          </w:tcPr>
          <w:p w14:paraId="20F06BA7" w14:textId="77777777" w:rsidR="009133D9" w:rsidRPr="00B04A29" w:rsidRDefault="009133D9" w:rsidP="009133D9">
            <w:r w:rsidRPr="00B04A29">
              <w:t>16</w:t>
            </w:r>
          </w:p>
        </w:tc>
        <w:tc>
          <w:tcPr>
            <w:tcW w:w="2100" w:type="dxa"/>
            <w:tcBorders>
              <w:top w:val="nil"/>
              <w:left w:val="nil"/>
              <w:bottom w:val="single" w:sz="4" w:space="0" w:color="auto"/>
              <w:right w:val="single" w:sz="4" w:space="0" w:color="auto"/>
            </w:tcBorders>
            <w:shd w:val="clear" w:color="auto" w:fill="auto"/>
            <w:noWrap/>
            <w:vAlign w:val="bottom"/>
            <w:hideMark/>
          </w:tcPr>
          <w:p w14:paraId="425EAC7A" w14:textId="77777777" w:rsidR="009133D9" w:rsidRPr="00B04A29" w:rsidRDefault="009133D9" w:rsidP="009133D9">
            <w:r w:rsidRPr="00B04A29">
              <w:t> </w:t>
            </w:r>
          </w:p>
        </w:tc>
        <w:tc>
          <w:tcPr>
            <w:tcW w:w="5153" w:type="dxa"/>
            <w:tcBorders>
              <w:top w:val="nil"/>
              <w:left w:val="nil"/>
              <w:bottom w:val="single" w:sz="4" w:space="0" w:color="auto"/>
              <w:right w:val="single" w:sz="4" w:space="0" w:color="auto"/>
            </w:tcBorders>
            <w:shd w:val="clear" w:color="auto" w:fill="auto"/>
            <w:noWrap/>
            <w:vAlign w:val="bottom"/>
            <w:hideMark/>
          </w:tcPr>
          <w:p w14:paraId="450B90BF" w14:textId="77777777" w:rsidR="009133D9" w:rsidRPr="00B04A29" w:rsidRDefault="009133D9" w:rsidP="009133D9">
            <w:r w:rsidRPr="00B04A29">
              <w:t> </w:t>
            </w:r>
          </w:p>
        </w:tc>
      </w:tr>
    </w:tbl>
    <w:p w14:paraId="76E2CF4C" w14:textId="77777777" w:rsidR="009133D9" w:rsidRPr="00B04A29" w:rsidRDefault="009133D9" w:rsidP="009133D9"/>
    <w:p w14:paraId="7637A139" w14:textId="77777777" w:rsidR="009133D9" w:rsidRPr="00B04A29" w:rsidRDefault="009133D9" w:rsidP="009133D9"/>
    <w:p w14:paraId="4F310968" w14:textId="77777777" w:rsidR="009133D9" w:rsidRPr="00B04A29" w:rsidRDefault="009133D9" w:rsidP="009133D9">
      <w:pPr>
        <w:rPr>
          <w:lang w:val="el-GR"/>
        </w:rPr>
      </w:pPr>
      <w:bookmarkStart w:id="67" w:name="_Toc76977252"/>
      <w:r w:rsidRPr="00B04A29">
        <w:rPr>
          <w:lang w:val="el-GR"/>
        </w:rPr>
        <w:t>2.4.4</w:t>
      </w:r>
      <w:r w:rsidRPr="00B04A29">
        <w:rPr>
          <w:lang w:val="el-GR"/>
        </w:rPr>
        <w:tab/>
        <w:t>Περιεχόμενα Φακέλου «Οικονομική Προσφορά» / Τρόπος σύνταξης και υποβολής οικονομικών προσφορών</w:t>
      </w:r>
      <w:bookmarkEnd w:id="67"/>
    </w:p>
    <w:p w14:paraId="2742C4CE" w14:textId="77777777" w:rsidR="009133D9" w:rsidRPr="00B04A29" w:rsidRDefault="009133D9" w:rsidP="009133D9">
      <w:pPr>
        <w:rPr>
          <w:lang w:val="el-GR"/>
        </w:rPr>
      </w:pPr>
      <w:r w:rsidRPr="00B04A29">
        <w:rPr>
          <w:lang w:val="el-GR"/>
        </w:rPr>
        <w:t>Η Οικονομική Προσφορά συντάσσεται με βάση το κριτήριο κατακύρωσης της πλέον συμφέρουσας από οικονομική άποψη προσφορά αποκλειστικά βάσει τιμής.</w:t>
      </w:r>
    </w:p>
    <w:p w14:paraId="4784ED80" w14:textId="77777777" w:rsidR="009133D9" w:rsidRPr="00B04A29" w:rsidRDefault="009133D9" w:rsidP="009133D9">
      <w:pPr>
        <w:rPr>
          <w:lang w:val="el-GR"/>
        </w:rPr>
      </w:pPr>
      <w:r w:rsidRPr="00B04A29">
        <w:rPr>
          <w:lang w:val="el-GR"/>
        </w:rPr>
        <w:t xml:space="preserve">Η τιμή του προς προμήθεια υλικού δίνεται σε ευρώ ανά μονάδα. Η αναγραφή της τιμής σε ευρώ μπορεί να γίνεται με δύο ή περισσότερα δεκαδικά ψηφία εφόσον χρησιμοποιείται για τους ενδιάμεσους υπολογισμούς. Το γενικό σύνολο στρογγυλοποιείται σε δύο δεκαδικά ψηφία. </w:t>
      </w:r>
    </w:p>
    <w:p w14:paraId="51981919" w14:textId="77777777" w:rsidR="009133D9" w:rsidRPr="00B04A29" w:rsidRDefault="009133D9" w:rsidP="009133D9">
      <w:pPr>
        <w:rPr>
          <w:lang w:val="el-GR"/>
        </w:rPr>
      </w:pPr>
      <w:r w:rsidRPr="00B04A29">
        <w:rPr>
          <w:lang w:val="el-GR"/>
        </w:rPr>
        <w:t xml:space="preserve">Συμπληρωματικά με την οικονομική προσφορά του συστήματος κατατίθεται, συμπληρωμένο και ψηφιακά υπογεγραμμένο, το έντυπο οικονομικής προσφοράς που επισυνάπτεται στα έγγραφα του διαγωνισμού. Στο έντυπο οικονομικής προσφοράς αναγράφεται αναλυτικά η τιμή </w:t>
      </w:r>
      <w:proofErr w:type="spellStart"/>
      <w:r w:rsidRPr="00B04A29">
        <w:rPr>
          <w:lang w:val="el-GR"/>
        </w:rPr>
        <w:t>μονάδος</w:t>
      </w:r>
      <w:proofErr w:type="spellEnd"/>
      <w:r w:rsidRPr="00B04A29">
        <w:rPr>
          <w:lang w:val="el-GR"/>
        </w:rPr>
        <w:t xml:space="preserve"> για όλα τα είδη που ζητούνται στο διαγωνισμό. </w:t>
      </w:r>
    </w:p>
    <w:p w14:paraId="5307A681" w14:textId="77777777" w:rsidR="009133D9" w:rsidRPr="00B04A29" w:rsidRDefault="009133D9" w:rsidP="009133D9">
      <w:pPr>
        <w:rPr>
          <w:lang w:val="el-GR"/>
        </w:rPr>
      </w:pPr>
      <w:r w:rsidRPr="00B04A29">
        <w:rPr>
          <w:lang w:val="el-GR"/>
        </w:rPr>
        <w:t xml:space="preserve">Στην τιμή περιλαμβάνονται οι υπέρ τρίτων κρατήσεις, ως και κάθε άλλη επιβάρυνση, σύμφωνα με την κείμενη νομοθεσία, μη συμπεριλαμβανομένου Φ.Π.Α., για την παράδοση του υλικού στον τόπο και με τον τρόπο που προβλέπεται στα έγγραφα της σύμβασης. Οι υπέρ τρίτων κρατήσεις υπόκεινται στο εκάστοτε ισχύον αναλογικό τέλος χαρτοσήμου και στην επ’ αυτού εισφορά υπέρ ΟΓΑ. </w:t>
      </w:r>
    </w:p>
    <w:p w14:paraId="678B7535" w14:textId="77777777" w:rsidR="009133D9" w:rsidRPr="00B04A29" w:rsidRDefault="009133D9" w:rsidP="009133D9">
      <w:pPr>
        <w:rPr>
          <w:lang w:val="el-GR"/>
        </w:rPr>
      </w:pPr>
      <w:r w:rsidRPr="00B04A29">
        <w:rPr>
          <w:lang w:val="el-GR"/>
        </w:rPr>
        <w:t xml:space="preserve">Οι προσφερόμενες τιμές είναι σταθερές καθ’ όλη τη διάρκεια της σύμβασης και δεν αναπροσαρμόζονται. </w:t>
      </w:r>
    </w:p>
    <w:p w14:paraId="6C1C63FE" w14:textId="77777777" w:rsidR="009133D9" w:rsidRPr="00B04A29" w:rsidRDefault="009133D9" w:rsidP="009133D9">
      <w:pPr>
        <w:rPr>
          <w:lang w:val="el-GR"/>
        </w:rPr>
      </w:pPr>
      <w:r w:rsidRPr="00B04A29">
        <w:rPr>
          <w:lang w:val="el-GR"/>
        </w:rPr>
        <w:t xml:space="preserve">Ως απαράδεκτες θα απορρίπτονται προσφορές στις οποίες: α) δεν δίνεται τιμή σε ΕΥΡΩ ή καθορίζεται  σχέση ΕΥΡΩ προς ξένο νόμισμα, β) δεν προκύπτει με σαφήνεια η προσφερόμενη τιμή, με την επιφύλαξη  του άρθρου 102 του ν. 4412/2016 και γ) η τιμή υπερβαίνει τον προϋπολογισμό της σύμβασης που καθορίζεται και τεκμηριώνεται από την αναθέτουσα αρχή στο Παράρτημα ΙΙ της παρούσας διακήρυξης. </w:t>
      </w:r>
    </w:p>
    <w:p w14:paraId="1834FD23" w14:textId="77777777" w:rsidR="009133D9" w:rsidRPr="00B04A29" w:rsidRDefault="009133D9" w:rsidP="009133D9">
      <w:pPr>
        <w:rPr>
          <w:rFonts w:eastAsia="Calibri"/>
          <w:lang w:val="el-GR"/>
        </w:rPr>
      </w:pPr>
      <w:r w:rsidRPr="00B04A29">
        <w:rPr>
          <w:rFonts w:eastAsia="Calibri"/>
          <w:lang w:val="el-GR"/>
        </w:rPr>
        <w:t>Στην προσφορά θα πρέπει να προκύπτει με σαφήνεια</w:t>
      </w:r>
      <w:r w:rsidR="00792DFB" w:rsidRPr="00B04A29">
        <w:rPr>
          <w:rFonts w:eastAsia="Calibri"/>
          <w:lang w:val="el-GR"/>
        </w:rPr>
        <w:t xml:space="preserve"> η προσφερόμενη τιμή ανά είδος</w:t>
      </w:r>
      <w:r w:rsidRPr="00B04A29">
        <w:rPr>
          <w:rFonts w:eastAsia="Calibri"/>
          <w:lang w:val="el-GR"/>
        </w:rPr>
        <w:t xml:space="preserve"> διαφορετ</w:t>
      </w:r>
      <w:r w:rsidR="00792DFB" w:rsidRPr="00B04A29">
        <w:rPr>
          <w:rFonts w:eastAsia="Calibri"/>
          <w:lang w:val="el-GR"/>
        </w:rPr>
        <w:t>ικά απορρίπτεται ως απαράδεκτη.</w:t>
      </w:r>
    </w:p>
    <w:p w14:paraId="43DFF6EA" w14:textId="77777777" w:rsidR="00792DFB" w:rsidRPr="00B04A29" w:rsidRDefault="00792DFB" w:rsidP="009133D9">
      <w:pPr>
        <w:rPr>
          <w:rFonts w:eastAsia="Calibri"/>
          <w:lang w:val="el-GR"/>
        </w:rPr>
      </w:pPr>
    </w:p>
    <w:p w14:paraId="021048A0" w14:textId="77777777" w:rsidR="009133D9" w:rsidRPr="00B04A29" w:rsidRDefault="009133D9" w:rsidP="009133D9">
      <w:pPr>
        <w:rPr>
          <w:lang w:val="el-GR"/>
        </w:rPr>
      </w:pPr>
      <w:bookmarkStart w:id="68" w:name="_Toc76977253"/>
      <w:r w:rsidRPr="00B04A29">
        <w:rPr>
          <w:lang w:val="el-GR"/>
        </w:rPr>
        <w:t>2.4.5</w:t>
      </w:r>
      <w:r w:rsidRPr="00B04A29">
        <w:rPr>
          <w:lang w:val="el-GR"/>
        </w:rPr>
        <w:tab/>
        <w:t>Χρόνος ισχύος των προσφορών</w:t>
      </w:r>
      <w:bookmarkEnd w:id="68"/>
      <w:r w:rsidRPr="00B04A29">
        <w:rPr>
          <w:lang w:val="el-GR"/>
        </w:rPr>
        <w:t xml:space="preserve">  </w:t>
      </w:r>
    </w:p>
    <w:p w14:paraId="45BEDEE4" w14:textId="77777777" w:rsidR="009133D9" w:rsidRPr="00B04A29" w:rsidRDefault="009133D9" w:rsidP="009133D9">
      <w:pPr>
        <w:rPr>
          <w:u w:val="single"/>
          <w:lang w:val="el-GR"/>
        </w:rPr>
      </w:pPr>
      <w:r w:rsidRPr="00B04A29">
        <w:rPr>
          <w:u w:val="single"/>
          <w:lang w:val="el-GR"/>
        </w:rPr>
        <w:t>Οι υποβαλλόμενες προσφορές ισχύουν και δεσμεύουν τους οικονομικούς φορείς για διάστημα δώδεκα (12) μηνών από την επόμενη της καταληκτικής ημερομηνίας υποβολής προσφορών.</w:t>
      </w:r>
    </w:p>
    <w:p w14:paraId="4679B695" w14:textId="77777777" w:rsidR="009133D9" w:rsidRPr="00B04A29" w:rsidRDefault="009133D9" w:rsidP="009133D9">
      <w:pPr>
        <w:rPr>
          <w:lang w:val="el-GR"/>
        </w:rPr>
      </w:pPr>
      <w:r w:rsidRPr="00B04A29">
        <w:rPr>
          <w:lang w:val="el-GR"/>
        </w:rPr>
        <w:t>Προσφορά η οποία ορίζει χρόνο ισχύος μικρότερο από τον ανωτέρω προβλεπόμενο απορρίπτεται ως μη κανονική.</w:t>
      </w:r>
    </w:p>
    <w:p w14:paraId="465E563C" w14:textId="77777777" w:rsidR="009133D9" w:rsidRPr="00B04A29" w:rsidRDefault="009133D9" w:rsidP="009133D9">
      <w:pPr>
        <w:rPr>
          <w:lang w:val="el-GR"/>
        </w:rPr>
      </w:pPr>
      <w:r w:rsidRPr="00B04A29">
        <w:rPr>
          <w:lang w:val="el-GR"/>
        </w:rPr>
        <w:lastRenderedPageBreak/>
        <w:t>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του ν. 4412/2016 και την παράγραφο 2.2.2. της παρούσας, κατ' ανώτατο όριο για χρονικό διάστημα ίσο με την προβλεπόμενη ως άνω αρχική διάρκεια. Σε περίπτωση αιτήματος της αναθέτουσας αρχής για παράταση της ισχύος της προσφοράς, για τους οικονομικούς φορείς, που αποδέχτηκαν την παράταση, πριν τη λήξη ισχύος των προσφορών τους, οι προσφορές ισχύουν και τους δεσμεύουν  για το επιπλέον αυτό χρονικό διάστημα.</w:t>
      </w:r>
    </w:p>
    <w:p w14:paraId="2C1F090D" w14:textId="77777777" w:rsidR="009133D9" w:rsidRPr="00B04A29" w:rsidRDefault="009133D9" w:rsidP="009133D9">
      <w:pPr>
        <w:rPr>
          <w:lang w:val="el-GR"/>
        </w:rPr>
      </w:pPr>
      <w:r w:rsidRPr="00B04A29">
        <w:rPr>
          <w:lang w:val="el-GR"/>
        </w:rPr>
        <w:t>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παρατείνουν τις προσφορές τους και αποκλείονται οι λοιποί οικονομικοί φορείς.</w:t>
      </w:r>
    </w:p>
    <w:p w14:paraId="3DAAF59D" w14:textId="77777777" w:rsidR="009133D9" w:rsidRPr="00B04A29" w:rsidRDefault="009133D9" w:rsidP="009133D9">
      <w:pPr>
        <w:rPr>
          <w:lang w:val="el-GR"/>
        </w:rPr>
      </w:pPr>
      <w:r w:rsidRPr="00B04A29">
        <w:rPr>
          <w:lang w:val="el-GR"/>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να παρατείνουν την προσφορά τους.</w:t>
      </w:r>
    </w:p>
    <w:p w14:paraId="629D6339" w14:textId="77777777" w:rsidR="009133D9" w:rsidRPr="00B04A29" w:rsidRDefault="009133D9" w:rsidP="009133D9">
      <w:pPr>
        <w:rPr>
          <w:lang w:val="el-GR"/>
        </w:rPr>
      </w:pPr>
    </w:p>
    <w:p w14:paraId="4AF45DB8" w14:textId="77777777" w:rsidR="009133D9" w:rsidRPr="00B04A29" w:rsidRDefault="009133D9" w:rsidP="009133D9">
      <w:pPr>
        <w:rPr>
          <w:lang w:val="el-GR"/>
        </w:rPr>
      </w:pPr>
      <w:bookmarkStart w:id="69" w:name="_Toc76977254"/>
      <w:r w:rsidRPr="00B04A29">
        <w:rPr>
          <w:lang w:val="el-GR"/>
        </w:rPr>
        <w:t>2.4.6</w:t>
      </w:r>
      <w:r w:rsidRPr="00B04A29">
        <w:rPr>
          <w:lang w:val="el-GR"/>
        </w:rPr>
        <w:tab/>
        <w:t>Λόγοι απόρριψης προσφορών</w:t>
      </w:r>
      <w:bookmarkEnd w:id="69"/>
    </w:p>
    <w:p w14:paraId="1BBC37C9" w14:textId="77777777" w:rsidR="009133D9" w:rsidRPr="00B04A29" w:rsidRDefault="009133D9" w:rsidP="009133D9">
      <w:pPr>
        <w:rPr>
          <w:lang w:val="el-GR"/>
        </w:rPr>
      </w:pPr>
      <w:r w:rsidRPr="00B04A29">
        <w:t>H</w:t>
      </w:r>
      <w:r w:rsidRPr="00B04A29">
        <w:rPr>
          <w:lang w:val="el-GR"/>
        </w:rPr>
        <w:t xml:space="preserve"> αναθέτουσα αρχή με βάση τα αποτελέσματα του ελέγχου και της αξιολόγησης των προσφορών, απορρίπτει, σε κάθε περίπτωση, προσφορά:</w:t>
      </w:r>
    </w:p>
    <w:p w14:paraId="1EB4C8A1" w14:textId="77777777" w:rsidR="009133D9" w:rsidRPr="00B04A29" w:rsidRDefault="009133D9" w:rsidP="009133D9">
      <w:pPr>
        <w:rPr>
          <w:lang w:val="el-GR"/>
        </w:rPr>
      </w:pPr>
      <w:r w:rsidRPr="00B04A29">
        <w:rPr>
          <w:lang w:val="el-GR"/>
        </w:rPr>
        <w:t xml:space="preserve">α) η οποία αποκλίνει από απαράβατους όρους περί σύνταξης και υποβολής της προσφοράς, ή δεν υποβάλλεται εμπρόθεσμα με τον τρόπο και με το περιεχόμενο που ορίζεται στην παρούσα 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 2.4.4. (Περιεχόμενο φακέλου οικονομικής προσφοράς, τρόπος σύνταξης και υποβολής οικονομικών προσφορών), 2.4.5. (Χρόνος ισχύος προσφορών), 3.1. (Αποσφράγιση και αξιολόγηση προσφορών), 3.2 (Πρόσκληση υποβολής δικαιολογητικών προσωρινού αναδόχου) της παρούσας, </w:t>
      </w:r>
    </w:p>
    <w:p w14:paraId="18817B38" w14:textId="77777777" w:rsidR="009133D9" w:rsidRPr="00B04A29" w:rsidRDefault="009133D9" w:rsidP="009133D9">
      <w:pPr>
        <w:rPr>
          <w:lang w:val="el-GR"/>
        </w:rPr>
      </w:pPr>
      <w:r w:rsidRPr="00B04A29">
        <w:rPr>
          <w:lang w:val="el-GR"/>
        </w:rPr>
        <w:t>β) η οποία περιέχει ατελείς, ελλιπείς, ασαφείς ή λανθασμένες πληροφορίες ή τεκμηρίωση, συμπεριλαμβανομένων των πληροφοριών που περιέχονται στο ΕΕΕΣ, εφόσον αυτές δεν επιδέχονται συμπλήρωσης, διόρθωσης, αποσαφήνισης ή διευκρίνισης ή, εφόσον επιδέχονται, δεν έχουν αποκατασταθεί από τον προσφέροντα, εντός της προκαθορισμένης προθεσμίας, σύμφωνα το άρθρο 102 του ν. 4412/2016 και την παρ. 3.1.2.1 της παρούσας διακήρυξης,</w:t>
      </w:r>
    </w:p>
    <w:p w14:paraId="3A60C5B2" w14:textId="77777777" w:rsidR="009133D9" w:rsidRPr="00B04A29" w:rsidRDefault="009133D9" w:rsidP="009133D9">
      <w:pPr>
        <w:rPr>
          <w:lang w:val="el-GR"/>
        </w:rPr>
      </w:pPr>
      <w:r w:rsidRPr="00B04A29">
        <w:rPr>
          <w:lang w:val="el-GR"/>
        </w:rPr>
        <w:t>γ) για την οποία ο προσφέρων δεν παράσχει τις απαιτούμενες εξηγήσεις, εντός της προκαθορισμένης προθεσμίας ή η εξήγηση δεν είναι αποδεκτή από την αναθέτουσα αρχή σύμφωνα με την παρ. 3.1.2.1 της παρούσας και τα άρθρα 102 και 103 του ν. 4412/2016,</w:t>
      </w:r>
    </w:p>
    <w:p w14:paraId="2D8D19E7" w14:textId="77777777" w:rsidR="009133D9" w:rsidRPr="00B04A29" w:rsidRDefault="009133D9" w:rsidP="009133D9">
      <w:pPr>
        <w:rPr>
          <w:lang w:val="el-GR"/>
        </w:rPr>
      </w:pPr>
      <w:r w:rsidRPr="00B04A29">
        <w:rPr>
          <w:lang w:val="el-GR"/>
        </w:rPr>
        <w:t xml:space="preserve">δ) η οποία είναι εναλλακτική προσφορά, </w:t>
      </w:r>
    </w:p>
    <w:p w14:paraId="19277D66" w14:textId="77777777" w:rsidR="009133D9" w:rsidRPr="00B04A29" w:rsidRDefault="009133D9" w:rsidP="009133D9">
      <w:pPr>
        <w:rPr>
          <w:lang w:val="el-GR"/>
        </w:rPr>
      </w:pPr>
      <w:r w:rsidRPr="00B04A29">
        <w:rPr>
          <w:lang w:val="el-GR"/>
        </w:rPr>
        <w:t xml:space="preserve">ε) η οποία υποβάλλεται από έναν προσφέροντα που έχει υποβάλλει δύο ή περισσότερες προσφορές. Ο περιορισμός αυτός ισχύει, υπό τους όρους της παραγράφου 2.2.3.4 </w:t>
      </w:r>
      <w:proofErr w:type="spellStart"/>
      <w:r w:rsidRPr="00B04A29">
        <w:rPr>
          <w:lang w:val="el-GR"/>
        </w:rPr>
        <w:t>περ.γ</w:t>
      </w:r>
      <w:proofErr w:type="spellEnd"/>
      <w:r w:rsidRPr="00B04A29">
        <w:rPr>
          <w:lang w:val="el-GR"/>
        </w:rPr>
        <w:t xml:space="preserve"> της παρούσας ( περ. γ΄ της παρ. 4 του άρθρου73 του ν. 4412/2016)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w:t>
      </w:r>
    </w:p>
    <w:p w14:paraId="1B027AAA" w14:textId="77777777" w:rsidR="009133D9" w:rsidRPr="00B04A29" w:rsidRDefault="009133D9" w:rsidP="009133D9">
      <w:pPr>
        <w:rPr>
          <w:lang w:val="el-GR"/>
        </w:rPr>
      </w:pPr>
      <w:proofErr w:type="spellStart"/>
      <w:r w:rsidRPr="00B04A29">
        <w:rPr>
          <w:lang w:val="el-GR"/>
        </w:rPr>
        <w:t>στ</w:t>
      </w:r>
      <w:proofErr w:type="spellEnd"/>
      <w:r w:rsidRPr="00B04A29">
        <w:rPr>
          <w:lang w:val="el-GR"/>
        </w:rPr>
        <w:t>) η οποία είναι υπό αίρεση,</w:t>
      </w:r>
    </w:p>
    <w:p w14:paraId="49287F9C" w14:textId="77777777" w:rsidR="009133D9" w:rsidRPr="00B04A29" w:rsidRDefault="009133D9" w:rsidP="009133D9">
      <w:pPr>
        <w:rPr>
          <w:lang w:val="el-GR"/>
        </w:rPr>
      </w:pPr>
      <w:r w:rsidRPr="00B04A29">
        <w:rPr>
          <w:lang w:val="el-GR"/>
        </w:rPr>
        <w:t xml:space="preserve">ζ) η οποία θέτει όρο αναπροσαρμογής, </w:t>
      </w:r>
    </w:p>
    <w:p w14:paraId="31B451D3" w14:textId="77777777" w:rsidR="009133D9" w:rsidRPr="00B04A29" w:rsidRDefault="009133D9" w:rsidP="009133D9">
      <w:pPr>
        <w:rPr>
          <w:lang w:val="el-GR"/>
        </w:rPr>
      </w:pPr>
      <w:r w:rsidRPr="00B04A29">
        <w:rPr>
          <w:lang w:val="el-GR"/>
        </w:rPr>
        <w:t>η) για την οποία ο προσφέρων δεν παράσχει, εντός αποκλειστικής προθεσμίας είκοσι (20) ημερών από την κοινοποίηση σε αυτόν σχετικής πρόσκλησης της αναθέτουσας αρχής, εξηγήσεις αναφορικά με την τιμή ή το κόστος που προτείνει  σε αυτήν, στην περίπτωση που η προσφορά του φαίνεται ασυνήθιστα χαμηλή σε σχέση με τα αγαθά, σύμφωνα με την παρ. 1 του άρθρου 88 του ν.4412/2016,</w:t>
      </w:r>
    </w:p>
    <w:p w14:paraId="6DB3D06F" w14:textId="77777777" w:rsidR="009133D9" w:rsidRPr="00B04A29" w:rsidRDefault="009133D9" w:rsidP="009133D9">
      <w:pPr>
        <w:rPr>
          <w:lang w:val="el-GR"/>
        </w:rPr>
      </w:pPr>
      <w:r w:rsidRPr="00B04A29">
        <w:rPr>
          <w:lang w:val="el-GR"/>
        </w:rPr>
        <w:t>θ) εφόσον διαπιστωθεί ότι είναι ασυνήθιστα χαμηλή διότι δε συμμορφώνεται με τις ισχύουσες  υποχρεώσεις της παρ. 2 του άρθρου 18 του ν.4412/2016,</w:t>
      </w:r>
    </w:p>
    <w:p w14:paraId="265028CA" w14:textId="77777777" w:rsidR="009133D9" w:rsidRPr="00B04A29" w:rsidRDefault="009133D9" w:rsidP="009133D9">
      <w:pPr>
        <w:rPr>
          <w:lang w:val="el-GR"/>
        </w:rPr>
      </w:pPr>
      <w:r w:rsidRPr="00B04A29">
        <w:rPr>
          <w:lang w:val="el-GR"/>
        </w:rPr>
        <w:lastRenderedPageBreak/>
        <w:t>ι) η οποία παρουσιάζει αποκλίσεις ως προς τους όρους και τις τεχνικές προδιαγραφές της σύμβασης,</w:t>
      </w:r>
    </w:p>
    <w:p w14:paraId="6C39879A" w14:textId="77777777" w:rsidR="009133D9" w:rsidRPr="00B04A29" w:rsidRDefault="009133D9" w:rsidP="009133D9">
      <w:pPr>
        <w:rPr>
          <w:lang w:val="el-GR"/>
        </w:rPr>
      </w:pPr>
      <w:proofErr w:type="spellStart"/>
      <w:r w:rsidRPr="00B04A29">
        <w:rPr>
          <w:lang w:val="el-GR"/>
        </w:rPr>
        <w:t>ια</w:t>
      </w:r>
      <w:proofErr w:type="spellEnd"/>
      <w:r w:rsidRPr="00B04A29">
        <w:rPr>
          <w:lang w:val="el-GR"/>
        </w:rPr>
        <w:t>) η οποία παρουσιάζει ελλείψεις ως προς τα δικαιολογητικά που ζητούνται από τα έγγραφα της παρούσας διακήρυξης, εφόσον αυτές δεν θεραπευτούν από τον προσφέροντα με την υποβολή ή τη συμπλήρωσή τους, εντός της προκαθορισμένης προθεσμίας, σύμφωνα με τα άρθρα 102 και 103 του ν.4412/2016,</w:t>
      </w:r>
    </w:p>
    <w:p w14:paraId="7613FDF4" w14:textId="77777777" w:rsidR="009133D9" w:rsidRPr="00B04A29" w:rsidRDefault="009133D9" w:rsidP="009133D9">
      <w:pPr>
        <w:rPr>
          <w:lang w:val="el-GR"/>
        </w:rPr>
      </w:pPr>
      <w:proofErr w:type="spellStart"/>
      <w:r w:rsidRPr="00B04A29">
        <w:rPr>
          <w:lang w:val="el-GR"/>
        </w:rPr>
        <w:t>ιβ</w:t>
      </w:r>
      <w:proofErr w:type="spellEnd"/>
      <w:r w:rsidRPr="00B04A29">
        <w:rPr>
          <w:lang w:val="el-GR"/>
        </w:rPr>
        <w:t xml:space="preserve">) εάν από τα δικαιολογητικά του άρθρου 103 του ν. 4412/2016, που προσκομίζονται από τον προσωρινό ανάδοχο, δεν αποδεικνύεται η μη συνδρομή των λόγων αποκλεισμού της παραγράφου 2.2.3 της παρούσας ή η πλήρωση μιας ή περισσότερων από τις απαιτήσεις των κριτηρίων ποιοτικής επιλογής, σύμφωνα με τις παραγράφους 2.2.4. </w:t>
      </w:r>
      <w:proofErr w:type="spellStart"/>
      <w:r w:rsidRPr="00B04A29">
        <w:rPr>
          <w:lang w:val="el-GR"/>
        </w:rPr>
        <w:t>επ</w:t>
      </w:r>
      <w:proofErr w:type="spellEnd"/>
      <w:r w:rsidRPr="00B04A29">
        <w:rPr>
          <w:lang w:val="el-GR"/>
        </w:rPr>
        <w:t>., περί κριτηρίων επιλογής,</w:t>
      </w:r>
    </w:p>
    <w:p w14:paraId="78025FC4" w14:textId="77777777" w:rsidR="009133D9" w:rsidRPr="00B04A29" w:rsidRDefault="009133D9" w:rsidP="009133D9">
      <w:pPr>
        <w:rPr>
          <w:lang w:val="el-GR"/>
        </w:rPr>
      </w:pPr>
      <w:proofErr w:type="spellStart"/>
      <w:r w:rsidRPr="00B04A29">
        <w:rPr>
          <w:lang w:val="el-GR"/>
        </w:rPr>
        <w:t>ιγ</w:t>
      </w:r>
      <w:proofErr w:type="spellEnd"/>
      <w:r w:rsidRPr="00B04A29">
        <w:rPr>
          <w:lang w:val="el-GR"/>
        </w:rPr>
        <w:t>) εάν κατά τον έλεγχο των ως άνω δικαιολογητικών του άρθρου 103 του ν.4412/2016, διαπιστωθεί ότι τα στοιχεία που δηλώθηκαν, σύμφωνα με το άρθρο 79 του ν. 4412/2016, είναι εκ προθέσεως απατηλά, ή ότι έχουν υποβληθεί πλαστά αποδεικτικά στοιχεία.</w:t>
      </w:r>
    </w:p>
    <w:p w14:paraId="0E20D239" w14:textId="77777777" w:rsidR="009133D9" w:rsidRPr="00B04A29" w:rsidRDefault="009133D9" w:rsidP="009133D9">
      <w:pPr>
        <w:rPr>
          <w:lang w:val="el-GR"/>
        </w:rPr>
      </w:pPr>
    </w:p>
    <w:p w14:paraId="1C2D9D77" w14:textId="77777777" w:rsidR="009133D9" w:rsidRPr="00B04A29" w:rsidRDefault="009133D9" w:rsidP="009133D9">
      <w:pPr>
        <w:rPr>
          <w:lang w:val="el-GR"/>
        </w:rPr>
      </w:pPr>
      <w:bookmarkStart w:id="70" w:name="_Toc76977255"/>
      <w:r w:rsidRPr="00B04A29">
        <w:rPr>
          <w:lang w:val="el-GR"/>
        </w:rPr>
        <w:t>3.</w:t>
      </w:r>
      <w:r w:rsidRPr="00B04A29">
        <w:rPr>
          <w:lang w:val="el-GR"/>
        </w:rPr>
        <w:tab/>
        <w:t>ΔΙΕΝΕΡΓΕΙΑ ΔΙΑΔΙΚΑΣΙΑΣ - ΑΞΙΟΛΟΓΗΣΗ ΠΡΟΣΦΟΡΩΝ</w:t>
      </w:r>
      <w:bookmarkEnd w:id="70"/>
      <w:r w:rsidRPr="00B04A29">
        <w:rPr>
          <w:lang w:val="el-GR"/>
        </w:rPr>
        <w:t xml:space="preserve">  </w:t>
      </w:r>
    </w:p>
    <w:p w14:paraId="1CFEA005" w14:textId="77777777" w:rsidR="009133D9" w:rsidRPr="00B04A29" w:rsidRDefault="009133D9" w:rsidP="009133D9">
      <w:pPr>
        <w:rPr>
          <w:lang w:val="el-GR"/>
        </w:rPr>
      </w:pPr>
      <w:bookmarkStart w:id="71" w:name="_Toc76977256"/>
      <w:r w:rsidRPr="00B04A29">
        <w:rPr>
          <w:lang w:val="el-GR"/>
        </w:rPr>
        <w:t xml:space="preserve">3.1 </w:t>
      </w:r>
      <w:r w:rsidRPr="00B04A29">
        <w:rPr>
          <w:lang w:val="el-GR"/>
        </w:rPr>
        <w:tab/>
        <w:t>Αποσφράγιση και αξιολόγηση προσφορών</w:t>
      </w:r>
      <w:bookmarkEnd w:id="71"/>
      <w:r w:rsidRPr="00B04A29">
        <w:rPr>
          <w:lang w:val="el-GR"/>
        </w:rPr>
        <w:t xml:space="preserve"> </w:t>
      </w:r>
    </w:p>
    <w:p w14:paraId="6F4DA5B9" w14:textId="77777777" w:rsidR="009133D9" w:rsidRPr="00B04A29" w:rsidRDefault="009133D9" w:rsidP="009133D9">
      <w:pPr>
        <w:rPr>
          <w:lang w:val="el-GR"/>
        </w:rPr>
      </w:pPr>
      <w:bookmarkStart w:id="72" w:name="_Toc76977257"/>
      <w:r w:rsidRPr="00B04A29">
        <w:rPr>
          <w:lang w:val="el-GR"/>
        </w:rPr>
        <w:t>3.1.1</w:t>
      </w:r>
      <w:r w:rsidRPr="00B04A29">
        <w:rPr>
          <w:lang w:val="el-GR"/>
        </w:rPr>
        <w:tab/>
        <w:t>Ηλεκτρονική αποσφράγιση προσφορών</w:t>
      </w:r>
      <w:bookmarkEnd w:id="72"/>
    </w:p>
    <w:p w14:paraId="10DB961B" w14:textId="77777777" w:rsidR="009133D9" w:rsidRPr="00B04A29" w:rsidRDefault="009133D9" w:rsidP="009133D9">
      <w:pPr>
        <w:rPr>
          <w:lang w:val="el-GR"/>
        </w:rPr>
      </w:pPr>
      <w:r w:rsidRPr="00B04A29">
        <w:rPr>
          <w:lang w:val="el-GR"/>
        </w:rPr>
        <w:t>Το πιστοποιημένο στο ΕΣΗΔΗΣ, για την αποσφράγιση των  προσφορών αρμόδιο όργανο της Αναθέτουσας Αρχής, ήτοι η επιτροπή διενέργειας/επιτροπή αξιολόγησης, εφεξής Επιτροπή Διαγωνισμού, προβαίνει στην έναρξη της διαδικασίας ηλεκτρονικής αποσφράγισης των φακέλων των προσφορών, κατά το άρθρο 100 του ν. 4412/2016, ακολουθώντας τα εξής στάδια:</w:t>
      </w:r>
    </w:p>
    <w:p w14:paraId="531A52DD" w14:textId="7364283C" w:rsidR="009133D9" w:rsidRPr="003C636A" w:rsidRDefault="009133D9" w:rsidP="009133D9">
      <w:pPr>
        <w:rPr>
          <w:b/>
          <w:bCs/>
          <w:u w:val="single"/>
          <w:lang w:val="el-GR"/>
        </w:rPr>
      </w:pPr>
      <w:r w:rsidRPr="00CE7A2E">
        <w:rPr>
          <w:u w:val="single"/>
          <w:lang w:val="el-GR"/>
        </w:rPr>
        <w:t>Ηλεκτρονική Αποσφράγιση του (υπό)φακέλου «Δικαιολογητικά Συ</w:t>
      </w:r>
      <w:r w:rsidR="003E28C6" w:rsidRPr="00CE7A2E">
        <w:rPr>
          <w:u w:val="single"/>
          <w:lang w:val="el-GR"/>
        </w:rPr>
        <w:t xml:space="preserve">μμετοχής-Τεχνική Προσφορά», </w:t>
      </w:r>
      <w:r w:rsidR="003E28C6" w:rsidRPr="003C636A">
        <w:rPr>
          <w:b/>
          <w:bCs/>
          <w:u w:val="single"/>
          <w:lang w:val="el-GR"/>
        </w:rPr>
        <w:t>την</w:t>
      </w:r>
      <w:r w:rsidR="00FE3886" w:rsidRPr="003C636A">
        <w:rPr>
          <w:b/>
          <w:bCs/>
          <w:u w:val="single"/>
          <w:lang w:val="el-GR"/>
        </w:rPr>
        <w:t xml:space="preserve"> </w:t>
      </w:r>
      <w:r w:rsidR="00CE7A2E" w:rsidRPr="003C636A">
        <w:rPr>
          <w:b/>
          <w:bCs/>
          <w:u w:val="single"/>
          <w:lang w:val="el-GR"/>
        </w:rPr>
        <w:t>20-02-2025</w:t>
      </w:r>
      <w:r w:rsidR="00D909E6" w:rsidRPr="003C636A">
        <w:rPr>
          <w:b/>
          <w:bCs/>
          <w:u w:val="single"/>
          <w:lang w:val="el-GR"/>
        </w:rPr>
        <w:t xml:space="preserve"> ημέρα Π</w:t>
      </w:r>
      <w:r w:rsidR="00CE7A2E" w:rsidRPr="003C636A">
        <w:rPr>
          <w:b/>
          <w:bCs/>
          <w:u w:val="single"/>
          <w:lang w:val="el-GR"/>
        </w:rPr>
        <w:t>έμπτη</w:t>
      </w:r>
      <w:r w:rsidRPr="003C636A">
        <w:rPr>
          <w:b/>
          <w:bCs/>
          <w:u w:val="single"/>
          <w:lang w:val="el-GR"/>
        </w:rPr>
        <w:t xml:space="preserve"> και ώρα 1</w:t>
      </w:r>
      <w:r w:rsidR="00FE3886" w:rsidRPr="003C636A">
        <w:rPr>
          <w:b/>
          <w:bCs/>
          <w:u w:val="single"/>
          <w:lang w:val="el-GR"/>
        </w:rPr>
        <w:t>1</w:t>
      </w:r>
      <w:r w:rsidRPr="003C636A">
        <w:rPr>
          <w:b/>
          <w:bCs/>
          <w:u w:val="single"/>
          <w:lang w:val="el-GR"/>
        </w:rPr>
        <w:t xml:space="preserve">:00 π.μ. </w:t>
      </w:r>
    </w:p>
    <w:p w14:paraId="33E9C5F2" w14:textId="77777777" w:rsidR="009133D9" w:rsidRPr="00CE7A2E" w:rsidRDefault="009133D9" w:rsidP="009133D9">
      <w:pPr>
        <w:rPr>
          <w:lang w:val="el-GR"/>
        </w:rPr>
      </w:pPr>
      <w:r w:rsidRPr="00CE7A2E">
        <w:rPr>
          <w:lang w:val="el-GR"/>
        </w:rPr>
        <w:t>Ηλεκτρονική Αποσφράγιση του (υπό)φακέλου «Οικονομική Προσφορά», κατά την ημερομηνία και ώρα που θα ορίσει η Αναθέτουσα Αρχή</w:t>
      </w:r>
    </w:p>
    <w:p w14:paraId="2A5BB0B4" w14:textId="77777777" w:rsidR="009133D9" w:rsidRPr="00B04A29" w:rsidRDefault="009133D9" w:rsidP="009133D9">
      <w:pPr>
        <w:rPr>
          <w:lang w:val="el-GR"/>
        </w:rPr>
      </w:pPr>
    </w:p>
    <w:p w14:paraId="1A96B06D" w14:textId="77777777" w:rsidR="009133D9" w:rsidRPr="00B04A29" w:rsidRDefault="009133D9" w:rsidP="009133D9">
      <w:pPr>
        <w:rPr>
          <w:u w:val="single"/>
          <w:lang w:val="el-GR"/>
        </w:rPr>
      </w:pPr>
      <w:r w:rsidRPr="00B04A29">
        <w:rPr>
          <w:u w:val="single"/>
          <w:lang w:val="el-GR"/>
        </w:rPr>
        <w:t xml:space="preserve">Σε κάθε στάδιο τα στοιχεία των προσφορών που αποσφραγίζονται είναι καταρχήν </w:t>
      </w:r>
      <w:proofErr w:type="spellStart"/>
      <w:r w:rsidRPr="00B04A29">
        <w:rPr>
          <w:u w:val="single"/>
          <w:lang w:val="el-GR"/>
        </w:rPr>
        <w:t>προσβάσιμα</w:t>
      </w:r>
      <w:proofErr w:type="spellEnd"/>
      <w:r w:rsidRPr="00B04A29">
        <w:rPr>
          <w:u w:val="single"/>
          <w:lang w:val="el-GR"/>
        </w:rPr>
        <w:t xml:space="preserve"> μόνο στα μέλη της Επιτροπής Διαγωνισμού και την Αναθέτουσα Αρχή.</w:t>
      </w:r>
    </w:p>
    <w:p w14:paraId="21FB0092" w14:textId="77777777" w:rsidR="009133D9" w:rsidRPr="00B04A29" w:rsidRDefault="009133D9" w:rsidP="009133D9">
      <w:pPr>
        <w:rPr>
          <w:lang w:val="el-GR"/>
        </w:rPr>
      </w:pPr>
    </w:p>
    <w:p w14:paraId="355192A4" w14:textId="77777777" w:rsidR="009133D9" w:rsidRPr="00B04A29" w:rsidRDefault="009133D9" w:rsidP="009133D9">
      <w:pPr>
        <w:rPr>
          <w:lang w:val="el-GR"/>
        </w:rPr>
      </w:pPr>
      <w:bookmarkStart w:id="73" w:name="_Toc76977258"/>
      <w:r w:rsidRPr="00B04A29">
        <w:rPr>
          <w:lang w:val="el-GR"/>
        </w:rPr>
        <w:t>3.1.2</w:t>
      </w:r>
      <w:r w:rsidRPr="00B04A29">
        <w:rPr>
          <w:lang w:val="el-GR"/>
        </w:rPr>
        <w:tab/>
        <w:t>Αξιολόγηση προσφορών</w:t>
      </w:r>
      <w:bookmarkEnd w:id="73"/>
    </w:p>
    <w:p w14:paraId="157380DC" w14:textId="77777777" w:rsidR="009133D9" w:rsidRPr="00B04A29" w:rsidRDefault="009133D9" w:rsidP="009133D9">
      <w:pPr>
        <w:rPr>
          <w:lang w:val="el-GR"/>
        </w:rPr>
      </w:pPr>
      <w:r w:rsidRPr="00B04A29">
        <w:rPr>
          <w:lang w:val="el-GR"/>
        </w:rPr>
        <w:t>3.1.2.1 Μετά την κατά περίπτωση ηλεκτρονική αποσφράγιση των προσφορών η Αναθέτουσα Αρχή προβαίνει στην αξιολόγηση αυτών, μέσω των αρμόδιων πιστοποιημένων στο ΕΣΗΔΗΣ οργάνων της, εφαρμοζόμενων κατά τα λοιπά των κειμένων διατάξεων.</w:t>
      </w:r>
    </w:p>
    <w:p w14:paraId="0B234540" w14:textId="77777777" w:rsidR="009133D9" w:rsidRPr="00B04A29" w:rsidRDefault="009133D9" w:rsidP="009133D9">
      <w:pPr>
        <w:rPr>
          <w:lang w:val="el-GR"/>
        </w:rPr>
      </w:pPr>
      <w:r w:rsidRPr="00B04A29">
        <w:rPr>
          <w:lang w:val="el-GR"/>
        </w:rPr>
        <w:t xml:space="preserve">Η αναθέτουσα αρχή, τηρώντας τις αρχές της ίσης μεταχείρισης και της διαφάνειας, ζητά από τους προσφέροντες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ΕΕΕΣ, ή όταν λείπουν συγκεκριμένα έγγραφα, να υποβάλλουν, να συμπληρώνουν, να αποσαφηνίζουν ή να ολοκληρώνουν τις σχετικές πληροφορίες ή τεκμηρίωση, εντός προθεσμίας όχι μικρότερης των δέκα (10) ημερών και όχι μεγαλύτερης των είκοσι (20) ημερών από την ημερομηνία κοινοποίησης σε αυτούς της σχετικής πρόσκλησης. Η συμπλήρωση ή η αποσαφήνιση ζητείται και γίνεται αποδεκτή υπό την προϋπόθεση ότι δεν τροποποιείται η προσφορά του οικονομικού φορέα και ότι αφορά σε στοιχεία ή δεδομένα, των οποίων είναι αντικειμενικά </w:t>
      </w:r>
      <w:proofErr w:type="spellStart"/>
      <w:r w:rsidRPr="00B04A29">
        <w:rPr>
          <w:lang w:val="el-GR"/>
        </w:rPr>
        <w:t>εξακριβώσιμος</w:t>
      </w:r>
      <w:proofErr w:type="spellEnd"/>
      <w:r w:rsidRPr="00B04A29">
        <w:rPr>
          <w:lang w:val="el-GR"/>
        </w:rPr>
        <w:t xml:space="preserve"> ο προγενέστερος χαρακτήρας σε σχέση με το πέρας της καταληκτικής προθεσμίας παραλαβής προσφορών. Τα ανωτέρω ισχύουν </w:t>
      </w:r>
      <w:proofErr w:type="spellStart"/>
      <w:r w:rsidRPr="00B04A29">
        <w:rPr>
          <w:lang w:val="el-GR"/>
        </w:rPr>
        <w:t>κατ</w:t>
      </w:r>
      <w:proofErr w:type="spellEnd"/>
      <w:r w:rsidRPr="00B04A29">
        <w:rPr>
          <w:lang w:val="el-GR"/>
        </w:rPr>
        <w:t xml:space="preserve">΄ </w:t>
      </w:r>
      <w:proofErr w:type="spellStart"/>
      <w:r w:rsidRPr="00B04A29">
        <w:rPr>
          <w:lang w:val="el-GR"/>
        </w:rPr>
        <w:t>αναλογίαν</w:t>
      </w:r>
      <w:proofErr w:type="spellEnd"/>
      <w:r w:rsidRPr="00B04A29">
        <w:rPr>
          <w:lang w:val="el-GR"/>
        </w:rPr>
        <w:t xml:space="preserve"> και για τυχόν ελλείπουσες δηλώσεις, υπό την προϋπόθεση ότι βεβαιώνουν γεγονότα αντικειμενικώς </w:t>
      </w:r>
      <w:proofErr w:type="spellStart"/>
      <w:r w:rsidRPr="00B04A29">
        <w:rPr>
          <w:lang w:val="el-GR"/>
        </w:rPr>
        <w:t>εξακριβώσιμα</w:t>
      </w:r>
      <w:proofErr w:type="spellEnd"/>
      <w:r w:rsidRPr="00B04A29">
        <w:rPr>
          <w:lang w:val="el-GR"/>
        </w:rPr>
        <w:t>.</w:t>
      </w:r>
    </w:p>
    <w:p w14:paraId="63246D1B" w14:textId="77777777" w:rsidR="009133D9" w:rsidRPr="00B04A29" w:rsidRDefault="009133D9" w:rsidP="009133D9">
      <w:pPr>
        <w:rPr>
          <w:rFonts w:eastAsia="Calibri"/>
          <w:lang w:val="el-GR"/>
        </w:rPr>
      </w:pPr>
      <w:r w:rsidRPr="00B04A29">
        <w:rPr>
          <w:lang w:val="el-GR"/>
        </w:rPr>
        <w:t>Ειδικότερα :</w:t>
      </w:r>
    </w:p>
    <w:p w14:paraId="077AA23E" w14:textId="77777777" w:rsidR="009133D9" w:rsidRPr="00B04A29" w:rsidRDefault="009133D9" w:rsidP="009133D9">
      <w:pPr>
        <w:rPr>
          <w:u w:val="single"/>
          <w:lang w:val="el-GR"/>
        </w:rPr>
      </w:pPr>
      <w:r w:rsidRPr="00B04A29">
        <w:rPr>
          <w:u w:val="single"/>
          <w:lang w:val="el-GR"/>
        </w:rPr>
        <w:t xml:space="preserve">α) Η Επιτροπή Διαγωνισμού εξετάζει αρχικά την προσκόμιση της εγγύησης συμμετοχής, σύμφωνα με την παράγραφο 1 του άρθρου 72. Σε περίπτωση παράλειψης προσκόμισης, είτε της  εγγύησης συμμετοχής ηλεκτρονικής έκδοσης, μέχρι την καταληκτική ημερομηνία υποβολής προσφορών, είτε του πρωτοτύπου της έντυπης εγγύησης συμμετοχής, μέχρι την ημερομηνία και ώρα αποσφράγισης, η Επιτροπή Διαγωνισμού συντάσσει πρακτικό στο οποίο εισηγείται την απόρριψη της προσφοράς ως απαράδεκτης.  </w:t>
      </w:r>
    </w:p>
    <w:p w14:paraId="06AEDA8D" w14:textId="77777777" w:rsidR="009133D9" w:rsidRPr="00B04A29" w:rsidRDefault="009133D9" w:rsidP="009133D9">
      <w:pPr>
        <w:rPr>
          <w:u w:val="single"/>
          <w:lang w:val="el-GR"/>
        </w:rPr>
      </w:pPr>
      <w:r w:rsidRPr="00B04A29">
        <w:rPr>
          <w:u w:val="single"/>
          <w:lang w:val="el-GR"/>
        </w:rPr>
        <w:lastRenderedPageBreak/>
        <w:t>Στη συνέχεια εκδίδεται από την αναθέτουσα αρχή απόφαση, με την οποία επικυρώνεται το ανωτέρω πρακτικό. Η απόφαση απόρριψης της προσφοράς του παρόντος εδαφίου εκδίδεται πριν από την έκδοση οποιασδήποτε άλλης απόφασης σχετικά με την αξιολόγηση των προσφορών της οικείας διαδικασίας ανάθεσης σύμβασης και κοινοποιείται σε όλους τους προσφέροντες, μέσω της λειτουργικότητας της «Επικοινωνίας» του ηλεκτρονικού διαγωνισμού στο ΕΣΗΔΗΣ.</w:t>
      </w:r>
    </w:p>
    <w:p w14:paraId="7D030545" w14:textId="77777777" w:rsidR="009133D9" w:rsidRPr="00B04A29" w:rsidRDefault="009133D9" w:rsidP="009133D9">
      <w:pPr>
        <w:rPr>
          <w:u w:val="single"/>
          <w:lang w:val="el-GR"/>
        </w:rPr>
      </w:pPr>
      <w:r w:rsidRPr="00B04A29">
        <w:rPr>
          <w:u w:val="single"/>
          <w:lang w:val="el-GR"/>
        </w:rPr>
        <w:t>Κατά της εν λόγω απόφασης χωρεί προδικαστική προσφυγή, σύμφωνα με τα οριζόμενα στην παράγραφο 3.4 της παρούσας.</w:t>
      </w:r>
    </w:p>
    <w:p w14:paraId="77EE3527" w14:textId="77777777" w:rsidR="009133D9" w:rsidRPr="00B04A29" w:rsidRDefault="009133D9" w:rsidP="009133D9">
      <w:pPr>
        <w:rPr>
          <w:lang w:val="el-GR"/>
        </w:rPr>
      </w:pPr>
      <w:r w:rsidRPr="00B04A29">
        <w:rPr>
          <w:lang w:val="el-GR"/>
        </w:rPr>
        <w:t>Η αναθέτουσα αρχή επικοινωνεί παράλληλα με τους φορείς που φέρονται να έχουν εκδώσει τις εγγυητικές επιστολές, προκειμένου να διαπιστώσει την εγκυρότητά τους.</w:t>
      </w:r>
    </w:p>
    <w:p w14:paraId="087A1A93" w14:textId="77777777" w:rsidR="009133D9" w:rsidRPr="00B04A29" w:rsidRDefault="009133D9" w:rsidP="009133D9">
      <w:pPr>
        <w:rPr>
          <w:lang w:val="el-GR"/>
        </w:rPr>
      </w:pPr>
    </w:p>
    <w:p w14:paraId="4F5A2130" w14:textId="77777777" w:rsidR="009133D9" w:rsidRPr="00B04A29" w:rsidRDefault="009133D9" w:rsidP="009133D9">
      <w:pPr>
        <w:rPr>
          <w:lang w:val="el-GR"/>
        </w:rPr>
      </w:pPr>
      <w:r w:rsidRPr="00B04A29">
        <w:rPr>
          <w:lang w:val="el-GR"/>
        </w:rPr>
        <w:t>β) Μετά την έκδοση της ανωτέρω απόφασης η Επιτροπή Διαγωνισμού προβαίνει αρχικά στον έλεγχο των δικαιολογητικών συμμετοχής και εν συνεχεία στην αξιολόγηση των τεχνικών προσφορών των προσφερόντων  των οποίων τα δικαιολογητικά συμμετοχής έκρινε πλήρη. Η αξιολόγηση γίνεται σύμφωνα με τους όρους της παρούσας και η διαδικασία αξιολόγησης ολοκληρώνεται με την καταχώριση σε πρακτικό των προσφερόντων, των αποτελεσμάτων του ελέγχου και της αξιολόγησης των δικαιολογητικών συμμετοχής και των τεχνικών προσφορών.</w:t>
      </w:r>
    </w:p>
    <w:p w14:paraId="4FB81996" w14:textId="77777777" w:rsidR="009133D9" w:rsidRPr="00B04A29" w:rsidRDefault="009133D9" w:rsidP="009133D9">
      <w:pPr>
        <w:rPr>
          <w:lang w:val="el-GR"/>
        </w:rPr>
      </w:pPr>
    </w:p>
    <w:p w14:paraId="64BA5F97" w14:textId="77777777" w:rsidR="009133D9" w:rsidRPr="00B04A29" w:rsidRDefault="009133D9" w:rsidP="009133D9">
      <w:pPr>
        <w:rPr>
          <w:lang w:val="el-GR"/>
        </w:rPr>
      </w:pPr>
      <w:r w:rsidRPr="00B04A29">
        <w:rPr>
          <w:lang w:val="el-GR"/>
        </w:rPr>
        <w:t xml:space="preserve">γ) Στη συνέχεια η Επιτροπή Διαγωνισμού προβαίνει στην αξιολόγηση των οικονομικών προσφορών των προσφερόντων, των οποίων τα δικαιολογητικά συμμετοχής και η τεχνική προσφορά κρίθηκαν αποδεκτά, συντάσσει πρακτικό στο οποίο καταχωρίζονται οι οικονομικές προσφορές κατά σειρά μειοδοσίας και εισηγείται αιτιολογημένα την αποδοχή ή απόρριψή τους, την κατάταξη των προσφορών και την ανάδειξη του προσωρινού αναδόχου. </w:t>
      </w:r>
    </w:p>
    <w:p w14:paraId="5CF2045D" w14:textId="77777777" w:rsidR="009133D9" w:rsidRPr="00B04A29" w:rsidRDefault="009133D9" w:rsidP="009133D9">
      <w:pPr>
        <w:rPr>
          <w:lang w:val="el-GR"/>
        </w:rPr>
      </w:pPr>
      <w:r w:rsidRPr="00B04A29">
        <w:rPr>
          <w:lang w:val="el-GR"/>
        </w:rPr>
        <w:t xml:space="preserve">Εάν οι προσφορές φαίνονται ασυνήθιστα χαμηλές σε σχέση με το αντικείμενο της σύμβασης, η αναθέτουσα αρχή απαιτεί από τους οικονομικούς φορείς, μέσω της λειτουργικότητας της «Επικοινωνίας» του ηλεκτρονικού διαγωνισμού στο ΕΣΗΔΗΣ, να εξηγήσουν την τιμή ή το κόστος που προτείνουν στην προσφορά τους, εντός αποκλειστικής προθεσμίας, κατά ανώτατο όριο είκοσι (20) ημερών από την κοινοποίηση της σχετικής πρόσκλησης. Στην περίπτωση αυτή εφαρμόζονται τα άρθρα 88 και 89 ν. 4412/2016. Εάν τα παρεχόμενα στοιχεία δεν εξηγούν κατά τρόπο ικανοποιητικό το χαμηλό επίπεδο της τιμής ή του κόστους που προτείνεται, η προσφορά απορρίπτεται ως μη κανονική. </w:t>
      </w:r>
    </w:p>
    <w:p w14:paraId="4B9E3BD3" w14:textId="77777777" w:rsidR="009133D9" w:rsidRPr="00B04A29" w:rsidRDefault="009133D9" w:rsidP="009133D9">
      <w:pPr>
        <w:rPr>
          <w:lang w:val="el-GR"/>
        </w:rPr>
      </w:pPr>
      <w:r w:rsidRPr="00B04A29">
        <w:rPr>
          <w:lang w:val="el-GR"/>
        </w:rPr>
        <w:t xml:space="preserve">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  </w:t>
      </w:r>
    </w:p>
    <w:p w14:paraId="1069F7E7" w14:textId="77777777" w:rsidR="009133D9" w:rsidRPr="00B04A29" w:rsidRDefault="009133D9" w:rsidP="009133D9">
      <w:pPr>
        <w:rPr>
          <w:lang w:val="el-GR"/>
        </w:rPr>
      </w:pPr>
      <w:r w:rsidRPr="00B04A29">
        <w:rPr>
          <w:lang w:val="el-GR"/>
        </w:rPr>
        <w:t>Στη συνέχεια, εφόσον το αποφαινόμενο όργανο της αναθέτουσας αρχής εγκρίνει τα ανωτέρω πρακτικά εκδίδεται απόφαση για τα  αποτελέσματα  όλων των ανωτέρω σταδίων («Δικαιολογητικά Συμμετοχής», «Τεχνική Προσφορά» και «Οικονομική Προσφορά») και η αναθέτουσα αρχή προσκαλεί εγγράφως, μέσω της λειτουργικότητας της «Επικοινωνίας» του ηλεκτρονικού διαγωνισμού στο ΕΣΗΔΗΣ, τον πρώτο σε κατάταξη μειοδότη στον οποίον πρόκειται να γίνει η κατακύρωση («προσωρινός ανάδοχος») να υποβάλει τα δικαιολογητικά κατακύρωσης, σύμφωνα με όσα ορίζονται στο άρθρο 103 και την παράγραφο 3.2 της παρούσας, περί πρόσκλησης για υποβολή δικαιολογητικών. Η απόφαση έγκρισης των πρακτικών δεν κοινοποιείται στους προσφέροντες και ενσωματώνεται στην απόφαση κατακύρωσης.</w:t>
      </w:r>
    </w:p>
    <w:p w14:paraId="4C58221F" w14:textId="77777777" w:rsidR="009133D9" w:rsidRPr="00B04A29" w:rsidRDefault="009133D9" w:rsidP="009133D9">
      <w:pPr>
        <w:rPr>
          <w:lang w:val="el-GR"/>
        </w:rPr>
      </w:pPr>
      <w:r w:rsidRPr="00B04A29">
        <w:rPr>
          <w:lang w:val="el-GR"/>
        </w:rPr>
        <w:t>Σε κάθε περίπτωση, όταν εξ αρχής έχει υποβληθεί μία προσφορά, τα αποτελέσματα όλων των σταδίων της διαδικασίας ανάθεσης, ήτοι Δικαιολογητικών Συμμετοχής, Τεχνικής Προσφοράς και Οικονομικής Προσφοράς, επικυρώνονται με την απόφαση κατακύρωσης του άρθρου 105 του ν. 4412/2016, σύμφωνα με την παράγραφο 3.3 της παρούσας, που εκδίδεται μετά το πέρας και του τελευταίου σταδίου της διαδικασίας. Κατά της ανωτέρω απόφασης χωρεί προδικαστική προσφυγή ενώπιον της ΑΕΠΠ σύμφωνα με όσα προβλέπονται στην παράγραφο 3.4 της παρούσας.</w:t>
      </w:r>
    </w:p>
    <w:p w14:paraId="6C21EADB" w14:textId="77777777" w:rsidR="009133D9" w:rsidRPr="00B04A29" w:rsidRDefault="009133D9" w:rsidP="009133D9">
      <w:pPr>
        <w:rPr>
          <w:lang w:val="el-GR"/>
        </w:rPr>
      </w:pPr>
    </w:p>
    <w:p w14:paraId="6C3BCD77" w14:textId="77777777" w:rsidR="009133D9" w:rsidRPr="00B04A29" w:rsidRDefault="009133D9" w:rsidP="009133D9">
      <w:pPr>
        <w:rPr>
          <w:lang w:val="el-GR"/>
        </w:rPr>
      </w:pPr>
      <w:bookmarkStart w:id="74" w:name="_Toc76977259"/>
      <w:r w:rsidRPr="00B04A29">
        <w:rPr>
          <w:lang w:val="el-GR"/>
        </w:rPr>
        <w:t>3.2</w:t>
      </w:r>
      <w:r w:rsidRPr="00B04A29">
        <w:rPr>
          <w:lang w:val="el-GR"/>
        </w:rPr>
        <w:tab/>
        <w:t>Πρόσκληση υποβολής δικαιολογητικών προσωρινού αναδόχου - Δικαιολογητικά προσωρινού αναδόχου</w:t>
      </w:r>
      <w:bookmarkEnd w:id="74"/>
    </w:p>
    <w:p w14:paraId="4D463C73" w14:textId="77777777" w:rsidR="009133D9" w:rsidRPr="00B04A29" w:rsidRDefault="009133D9" w:rsidP="009133D9">
      <w:pPr>
        <w:rPr>
          <w:u w:val="single"/>
          <w:lang w:val="el-GR"/>
        </w:rPr>
      </w:pPr>
      <w:r w:rsidRPr="00B04A29">
        <w:rPr>
          <w:u w:val="single"/>
          <w:lang w:val="el-GR"/>
        </w:rPr>
        <w:t xml:space="preserve">Μετά την αξιολόγηση των προσφορών, η αναθέτουσα αρχή αποστέλλει σχετική ηλεκτρονική  πρόσκληση στον προσφέροντα, στον οποίο πρόκειται να γίνει η κατακύρωση («προσωρινό ανάδοχο»), μέσω της λειτουργικότητας της «Επικοινωνίας» του ηλεκτρονικού διαγωνισμού στο ΕΣΗΔΗΣ, και τον καλεί να υποβάλει εντός προθεσμίας δέκα (10) ημερών από την κοινοποίηση της σχετικής  έγγραφης ειδοποίησης σε αυτόν, τα αποδεικτικά έγγραφα </w:t>
      </w:r>
      <w:r w:rsidRPr="00B04A29">
        <w:rPr>
          <w:u w:val="single"/>
          <w:lang w:val="el-GR"/>
        </w:rPr>
        <w:lastRenderedPageBreak/>
        <w:t xml:space="preserve">νομιμοποίησης και τα πρωτότυπα ή αντίγραφα όλων των δικαιολογητικών που περιγράφονται στην παράγραφο 2.2.9.2. της παρούσας διακήρυξης, ως αποδεικτικά στοιχεία για τη μη συνδρομή των λόγων αποκλεισμού της παραγράφου 2.2.3 της διακήρυξης, καθώς και για την πλήρωση των κριτηρίων ποιοτικής επιλογής των παραγράφων 2.2.4 - 2.2.8  αυτής. </w:t>
      </w:r>
    </w:p>
    <w:p w14:paraId="1A89E91D" w14:textId="77777777" w:rsidR="009133D9" w:rsidRPr="00B04A29" w:rsidRDefault="009133D9" w:rsidP="009133D9">
      <w:pPr>
        <w:rPr>
          <w:u w:val="single"/>
          <w:lang w:val="el-GR"/>
        </w:rPr>
      </w:pPr>
      <w:r w:rsidRPr="00B04A29">
        <w:rPr>
          <w:u w:val="single"/>
          <w:lang w:val="el-GR"/>
        </w:rPr>
        <w:t xml:space="preserve">Ειδικότερα, το σύνολο των στοιχείων και δικαιολογητικών της ως άνω παραγράφου αποστέλλονται από αυτόν σε μορφή ηλεκτρονικών αρχείων με </w:t>
      </w:r>
      <w:proofErr w:type="spellStart"/>
      <w:r w:rsidRPr="00B04A29">
        <w:rPr>
          <w:u w:val="single"/>
          <w:lang w:val="el-GR"/>
        </w:rPr>
        <w:t>μορφότυπο</w:t>
      </w:r>
      <w:proofErr w:type="spellEnd"/>
      <w:r w:rsidRPr="00B04A29">
        <w:rPr>
          <w:u w:val="single"/>
          <w:lang w:val="el-GR"/>
        </w:rPr>
        <w:t xml:space="preserve"> </w:t>
      </w:r>
      <w:r w:rsidRPr="00B04A29">
        <w:rPr>
          <w:u w:val="single"/>
        </w:rPr>
        <w:t>PDF</w:t>
      </w:r>
      <w:r w:rsidRPr="00B04A29">
        <w:rPr>
          <w:u w:val="single"/>
          <w:lang w:val="el-GR"/>
        </w:rPr>
        <w:t>, σύμφωνα με τα ειδικώς οριζόμενα στην παράγραφο 2.4.2.5 της παρούσας.</w:t>
      </w:r>
    </w:p>
    <w:p w14:paraId="37C0AF23" w14:textId="77777777" w:rsidR="009133D9" w:rsidRPr="00B04A29" w:rsidRDefault="009133D9" w:rsidP="009133D9">
      <w:pPr>
        <w:rPr>
          <w:lang w:val="el-GR"/>
        </w:rPr>
      </w:pPr>
      <w:r w:rsidRPr="00B04A29">
        <w:rPr>
          <w:lang w:val="el-GR"/>
        </w:rPr>
        <w:t xml:space="preserve">Εντός της προθεσμίας υποβολής των δικαιολογητικών κατακύρωσης και το αργότερο έως την τρίτη εργάσιμη ημέρα από την καταληκτική ημερομηνία ηλεκτρονικής υποβολής των δικαιολογητικών κατακύρωσης, προσκομίζονται με ευθύνη του οικονομικού φορέα, στην αναθέτουσα αρχή, σε έντυπη μορφή και σε κλειστό φάκελο, στον οποίο αναγράφεται ο αποστολέας, τα στοιχεία του Διαγωνισμού και ως παραλήπτης η Επιτροπή Διαγωνισμού, τα στοιχεία και δικαιολογητικά, τα οποία απαιτείται να προσκομισθούν σε έντυπη μορφή (ως πρωτότυπα ή ακριβή αντίγραφα), σύμφωνα με τα προβλεπόμενα στις διατάξεις της ως άνω παραγράφου 2.4.2.5. </w:t>
      </w:r>
    </w:p>
    <w:p w14:paraId="760BB4FE" w14:textId="77777777" w:rsidR="009133D9" w:rsidRPr="00B04A29" w:rsidRDefault="009133D9" w:rsidP="009133D9">
      <w:pPr>
        <w:rPr>
          <w:lang w:val="el-GR"/>
        </w:rPr>
      </w:pPr>
      <w:r w:rsidRPr="00B04A29">
        <w:rPr>
          <w:lang w:val="el-GR"/>
        </w:rPr>
        <w:t xml:space="preserve">Αν δεν προσκομισθούν τα παραπάνω δικαιολογητικά ή υπάρχουν ελλείψεις σε αυτά που </w:t>
      </w:r>
      <w:proofErr w:type="spellStart"/>
      <w:r w:rsidRPr="00B04A29">
        <w:rPr>
          <w:lang w:val="el-GR"/>
        </w:rPr>
        <w:t>υπ</w:t>
      </w:r>
      <w:proofErr w:type="spellEnd"/>
      <w:r w:rsidRPr="00B04A29">
        <w:t>o</w:t>
      </w:r>
      <w:r w:rsidRPr="00B04A29">
        <w:rPr>
          <w:lang w:val="el-GR"/>
        </w:rPr>
        <w:t>βλήθηκαν, η αναθέτουσα αρχή καλεί τον προσωρινό ανάδοχο να προσκομίσει τα ελλείποντα δικαιολογητικά ή να συμπληρώσει τα ήδη υποβληθέντα ή να παράσχει διευκρινήσεις με την έννοια του άρθρου 102 του ν. 4412/2016, εντός δέκα (10) ημερών από την κοινοποίηση της σχετικής πρόσκλησης σε αυτόν.</w:t>
      </w:r>
    </w:p>
    <w:p w14:paraId="3A2B67F7" w14:textId="77777777" w:rsidR="009133D9" w:rsidRPr="00B04A29" w:rsidRDefault="009133D9" w:rsidP="009133D9">
      <w:pPr>
        <w:rPr>
          <w:lang w:val="el-GR"/>
        </w:rPr>
      </w:pPr>
      <w:r w:rsidRPr="00B04A29">
        <w:rPr>
          <w:lang w:val="el-GR"/>
        </w:rPr>
        <w:t xml:space="preserve">Ο προσωρινός ανάδοχος δύναται να υποβάλει αίτημα, μέσω της λειτουργικότητας της «Επικοινωνίας» του ηλεκτρονικού διαγωνισμού στο ΕΣΗΔΗΣ, προς την αναθέτουσα αρχή, για παράταση της ως άνω προθεσμίας, συνοδευόμενο από αποδεικτικά έγγραφα περί αίτησης χορήγησης δικαιολογητικών προσωρινού αναδόχου. Στην περίπτωση αυτή η αναθέτουσα αρχή παρατείνει την προθεσμία υποβολής αυτών, για όσο χρόνο απαιτηθεί για τη χορήγησή τους από τις αρμόδιες δημόσιες αρχές. Ο προσωρινός ανάδοχος μπορεί να αξιοποιεί τη δυνατότητα αυτή τόσο εντός της  αρχικής προθεσμίας για την υποβολή δικαιολογητικών όσο και εντός της προθεσμίας για την προσκόμιση ελλειπόντων ή τη συμπλήρωση ήδη υποβληθέντων δικαιολογητικών, κατά την έννοια του άρθρου 102 του ν. 4412/2016, ως ανωτέρω προβλέπεται. Η παρούσα ρύθμιση εφαρμόζεται αναλόγως και όταν η αναθέτουσα αρχή ζητήσει την προσκόμιση των δικαιολογητικών κατά τη διαδικασία αξιολόγησης των προσφορών ή αιτήσεων συμμετοχής και πριν από το στάδιο κατακύρωσης, </w:t>
      </w:r>
      <w:proofErr w:type="spellStart"/>
      <w:r w:rsidRPr="00B04A29">
        <w:rPr>
          <w:lang w:val="el-GR"/>
        </w:rPr>
        <w:t>κατ</w:t>
      </w:r>
      <w:proofErr w:type="spellEnd"/>
      <w:r w:rsidRPr="00B04A29">
        <w:rPr>
          <w:lang w:val="el-GR"/>
        </w:rPr>
        <w:t>΄ εφαρμογή της διάταξης του πρώτου εδαφίου της παρ. 5 του άρθρου 79  του ν. 4412/2016, τηρουμένων των αρχών της ίσης μεταχείρισης και της διαφάνειας.</w:t>
      </w:r>
    </w:p>
    <w:p w14:paraId="2E403397" w14:textId="77777777" w:rsidR="009133D9" w:rsidRPr="00B04A29" w:rsidRDefault="009133D9" w:rsidP="009133D9">
      <w:pPr>
        <w:rPr>
          <w:lang w:val="el-GR"/>
        </w:rPr>
      </w:pPr>
      <w:r w:rsidRPr="00B04A29">
        <w:rPr>
          <w:lang w:val="el-GR"/>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14:paraId="7007FEEB" w14:textId="77777777" w:rsidR="009133D9" w:rsidRPr="00B04A29" w:rsidRDefault="009133D9" w:rsidP="009133D9">
      <w:pPr>
        <w:rPr>
          <w:lang w:val="el-GR"/>
        </w:rPr>
      </w:pPr>
      <w:proofErr w:type="spellStart"/>
      <w:r w:rsidRPr="00B04A29">
        <w:t>i</w:t>
      </w:r>
      <w:proofErr w:type="spellEnd"/>
      <w:r w:rsidRPr="00B04A29">
        <w:rPr>
          <w:lang w:val="el-GR"/>
        </w:rPr>
        <w:t xml:space="preserve">) κατά τον έλεγχο των παραπάνω δικαιολογητικών διαπιστωθεί ότι τα στοιχεία που δηλώθηκαν </w:t>
      </w:r>
      <w:proofErr w:type="gramStart"/>
      <w:r w:rsidRPr="00B04A29">
        <w:rPr>
          <w:lang w:val="el-GR"/>
        </w:rPr>
        <w:t>με  το</w:t>
      </w:r>
      <w:proofErr w:type="gramEnd"/>
      <w:r w:rsidRPr="00B04A29">
        <w:rPr>
          <w:lang w:val="el-GR"/>
        </w:rPr>
        <w:t xml:space="preserve"> Ευρωπαϊκό Ενιαίο Έγγραφο Σύμβασης (ΕΕΕΣ)  είναι εκ προθέσεως απατηλά, ή έχουν υποβληθεί πλαστά αποδεικτικά στοιχεία , ή </w:t>
      </w:r>
    </w:p>
    <w:p w14:paraId="7DCB801E" w14:textId="77777777" w:rsidR="009133D9" w:rsidRPr="00B04A29" w:rsidRDefault="009133D9" w:rsidP="009133D9">
      <w:pPr>
        <w:rPr>
          <w:lang w:val="el-GR"/>
        </w:rPr>
      </w:pPr>
      <w:r w:rsidRPr="00B04A29">
        <w:t>ii</w:t>
      </w:r>
      <w:r w:rsidRPr="00B04A29">
        <w:rPr>
          <w:lang w:val="el-GR"/>
        </w:rPr>
        <w:t xml:space="preserve">)  δεν υποβληθούν στο προκαθορισμένο χρονικό διάστημα τα απαιτούμενα πρωτότυπα ή αντίγραφα των παραπάνω δικαιολογητικών, ή </w:t>
      </w:r>
    </w:p>
    <w:p w14:paraId="02FEFDC2" w14:textId="77777777" w:rsidR="009133D9" w:rsidRPr="00B04A29" w:rsidRDefault="009133D9" w:rsidP="009133D9">
      <w:pPr>
        <w:rPr>
          <w:lang w:val="el-GR"/>
        </w:rPr>
      </w:pPr>
      <w:r w:rsidRPr="00B04A29">
        <w:t>iii</w:t>
      </w:r>
      <w:r w:rsidRPr="00B04A29">
        <w:rPr>
          <w:lang w:val="el-GR"/>
        </w:rPr>
        <w:t xml:space="preserve">) από τα δικαιολογητικά που προσκομίσθηκαν νομίμως και εμπροθέσμως, δεν αποδεικνύεται η μη συνδρομή των λόγων αποκλεισμού σύμφωνα με την παράγραφο 2.2.3 (λόγοι αποκλεισμού) ή η πλήρωση μιας ή περισσοτέρων από τις απαιτήσεις των κριτηρίων ποιοτικής επιλογής σύμφωνα με τις παραγράφους 2.2.4 έως 2.2.8 (κριτήρια ποιοτικής επιλογής) της παρούσας. </w:t>
      </w:r>
    </w:p>
    <w:p w14:paraId="0B599C86" w14:textId="77777777" w:rsidR="009133D9" w:rsidRPr="00B04A29" w:rsidRDefault="009133D9" w:rsidP="009133D9">
      <w:pPr>
        <w:rPr>
          <w:lang w:val="el-GR"/>
        </w:rPr>
      </w:pPr>
      <w:r w:rsidRPr="00B04A29">
        <w:rPr>
          <w:lang w:val="el-GR"/>
        </w:rPr>
        <w:t>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 το Ευρωπαϊκό Ενιαίο Έγγραφο Σύμβασης (ΕΕΕΣ) ότι πληροί,  οι οποίες μεταβολές επήλθαν ή για τις οποίες μεταβολές έλαβε γνώση μετά την δήλωση και μέχρι την ημέρα της σύναψης της σύμβασης (</w:t>
      </w:r>
      <w:proofErr w:type="spellStart"/>
      <w:r w:rsidRPr="00B04A29">
        <w:rPr>
          <w:lang w:val="el-GR"/>
        </w:rPr>
        <w:t>οψιγενείς</w:t>
      </w:r>
      <w:proofErr w:type="spellEnd"/>
      <w:r w:rsidRPr="00B04A29">
        <w:rPr>
          <w:lang w:val="el-GR"/>
        </w:rPr>
        <w:t xml:space="preserve"> μεταβολές), δεν καταπίπτει υπέρ της Αναθέτουσας Αρχής η εγγύηση συμμετοχής του. </w:t>
      </w:r>
    </w:p>
    <w:p w14:paraId="07D67822" w14:textId="77777777" w:rsidR="009133D9" w:rsidRPr="00B04A29" w:rsidRDefault="009133D9" w:rsidP="009133D9">
      <w:pPr>
        <w:rPr>
          <w:lang w:val="el-GR"/>
        </w:rPr>
      </w:pPr>
      <w:r w:rsidRPr="00B04A29">
        <w:rPr>
          <w:lang w:val="el-GR"/>
        </w:rPr>
        <w:t xml:space="preserve">Αν κανένας από τους προσφέροντες δεν υποβάλλει αληθή ή ακριβή δήλωση ή δεν προσκομίσει ένα ή περισσότερα από τα απαιτούμενα έγγραφα και δικαιολογητικά ή δεν αποδείξει ότι: α) δεν βρίσκεται σε μία από τις καταστάσεις της παραγράφου 2.2.3 της παρούσας διακήρυξης και β) πληροί τα σχετικά κριτήρια ποιοτικής επιλογής τα οποία έχουν καθοριστεί σύμφωνα με τις παραγράφους 2.2.4 -2.2.8 της παρούσας διακήρυξης, η διαδικασία ματαιώνεται. </w:t>
      </w:r>
    </w:p>
    <w:p w14:paraId="49CB6458" w14:textId="77777777" w:rsidR="009133D9" w:rsidRPr="00B04A29" w:rsidRDefault="009133D9" w:rsidP="009133D9">
      <w:pPr>
        <w:rPr>
          <w:lang w:val="el-GR"/>
        </w:rPr>
      </w:pPr>
      <w:r w:rsidRPr="00B04A29">
        <w:rPr>
          <w:lang w:val="el-GR"/>
        </w:rPr>
        <w:t xml:space="preserve">Η διαδικασία ελέγχου των παραπάνω δικαιολογητικών ολοκληρώνεται με τη σύνταξη πρακτικού από την Επιτροπή του Διαγωνισμού, στο οποίο αναγράφεται η τυχόν συμπλήρωση δικαιολογητικών σύμφωνα με όσα ορίζονται </w:t>
      </w:r>
      <w:r w:rsidRPr="00B04A29">
        <w:rPr>
          <w:lang w:val="el-GR"/>
        </w:rPr>
        <w:lastRenderedPageBreak/>
        <w:t xml:space="preserve">ανωτέρω (παράγραφος 3.1.2.1.) και τη διαβίβασή του στο αποφαινόμενο όργανο της αναθέτουσας αρχής για τη λήψη απόφασης είτε για την κατακύρωση της σύμβασης είτε για τη ματαίωση της διαδικασίας. </w:t>
      </w:r>
    </w:p>
    <w:p w14:paraId="1AD550CD" w14:textId="77777777" w:rsidR="009133D9" w:rsidRPr="00B04A29" w:rsidRDefault="009133D9" w:rsidP="009133D9">
      <w:pPr>
        <w:rPr>
          <w:lang w:val="el-GR"/>
        </w:rPr>
      </w:pPr>
      <w:r w:rsidRPr="00B04A29">
        <w:rPr>
          <w:lang w:val="el-GR"/>
        </w:rPr>
        <w:t xml:space="preserve">Η αναθέτουσα αρχή, αιτιολογημένα και κατόπιν γνώμης της αρμόδιας επιτροπής του διαγωνισμού,  μπορεί να  κατακυρώσει τη σύμβαση για ολόκληρη ή μεγαλύτερη ή μικρότερη ποσότητα αγαθών από αυτή που καθορίζεται στο ΠΑΡΑΡΤΗΜΑ ΙΙ σε ποσοστό και ως εξής: </w:t>
      </w:r>
      <w:proofErr w:type="spellStart"/>
      <w:r w:rsidRPr="00B04A29">
        <w:rPr>
          <w:lang w:val="el-GR"/>
        </w:rPr>
        <w:t>εκατόν</w:t>
      </w:r>
      <w:proofErr w:type="spellEnd"/>
      <w:r w:rsidRPr="00B04A29">
        <w:rPr>
          <w:lang w:val="el-GR"/>
        </w:rPr>
        <w:t xml:space="preserve"> είκοσι τοις εκατό (120%) στην περίπτωση της μεγαλύτερης ποσότητας και ογδόντα τοις εκατό (80%) στην περίπτωση μικρότερης ποσότητας.  </w:t>
      </w:r>
    </w:p>
    <w:p w14:paraId="04898A57" w14:textId="77777777" w:rsidR="009133D9" w:rsidRPr="00B04A29" w:rsidRDefault="009133D9" w:rsidP="009133D9">
      <w:pPr>
        <w:rPr>
          <w:lang w:val="el-GR"/>
        </w:rPr>
      </w:pPr>
      <w:r w:rsidRPr="00B04A29">
        <w:rPr>
          <w:lang w:val="el-GR"/>
        </w:rPr>
        <w:t xml:space="preserve"> </w:t>
      </w:r>
      <w:bookmarkStart w:id="75" w:name="_Toc76977260"/>
      <w:r w:rsidRPr="00B04A29">
        <w:rPr>
          <w:lang w:val="el-GR"/>
        </w:rPr>
        <w:t>3.3</w:t>
      </w:r>
      <w:r w:rsidRPr="00B04A29">
        <w:rPr>
          <w:lang w:val="el-GR"/>
        </w:rPr>
        <w:tab/>
        <w:t>Κατακύρωση - σύναψη σύμβασης</w:t>
      </w:r>
      <w:bookmarkEnd w:id="75"/>
      <w:r w:rsidRPr="00B04A29">
        <w:rPr>
          <w:lang w:val="el-GR"/>
        </w:rPr>
        <w:t xml:space="preserve"> </w:t>
      </w:r>
    </w:p>
    <w:p w14:paraId="2B8CD21F" w14:textId="77777777" w:rsidR="009133D9" w:rsidRPr="00B04A29" w:rsidRDefault="009133D9" w:rsidP="009133D9">
      <w:pPr>
        <w:rPr>
          <w:lang w:val="el-GR"/>
        </w:rPr>
      </w:pPr>
      <w:r w:rsidRPr="00B04A29">
        <w:rPr>
          <w:lang w:val="el-GR"/>
        </w:rPr>
        <w:t xml:space="preserve">3.3.1. Τα αποτελέσματα του ελέγχου των παραπάνω δικαιολογητικών και της εισήγησης της Επιτροπής επικυρώνονται με την απόφαση κατακύρωσης, στην οποία ενσωματώνεται η απόφαση έγκρισης των πρακτικών των περ. α &amp; β της παρ. 2 του άρθρου 100 του ν. 4412/2016 (περί αξιολόγησης των δικαιολογητικών συμμετοχής, της τεχνικής και της οικονομικής προσφοράς).   </w:t>
      </w:r>
    </w:p>
    <w:p w14:paraId="5465B0AC" w14:textId="77777777" w:rsidR="009133D9" w:rsidRPr="00B04A29" w:rsidRDefault="009133D9" w:rsidP="009133D9">
      <w:pPr>
        <w:rPr>
          <w:u w:val="single"/>
          <w:lang w:val="el-GR"/>
        </w:rPr>
      </w:pPr>
      <w:r w:rsidRPr="00B04A29">
        <w:rPr>
          <w:u w:val="single"/>
          <w:lang w:val="el-GR"/>
        </w:rPr>
        <w:t>Η αναθέτουσα αρχή κοινοποιεί, μέσω της λειτουργικότητας της «Επικοινωνίας», σε όλους τους οικονομικούς φορείς που έλαβαν μέρος στη διαδικασία ανάθεσης, εκτός από όσους αποκλείστηκαν οριστικά δυνάμει της παρ. 1 του άρθρου 72 του ν. 4412/2016, την απόφαση κατακύρωσης, στην οποία αναφέρονται υποχρεωτικά οι προθεσμίες για την αναστολή της σύναψης σύμβασης, σύμφωνα με τα άρθρα 360 έως 372 του ν. 4412/2016, μαζί με αντίγραφο όλων των πρακτικών της διαδικασίας ελέγχου και αξιολόγησης των προσφορών, και, επιπλέον, αναρτά τα δικαιολογητικά του προσωρινού αναδόχου στα «Συνημμένα Ηλεκτρονικού Διαγωνισμού». Μετά την έκδοση και κοινοποίηση της απόφασης κατακύρωσης οι προσφέροντες λαμβάνουν γνώση των λοιπών συμμετεχόντων στη διαδικασία και των στοιχείων που υποβλήθηκαν από αυτούς, με ενέργειες της αναθέτουσας αρχής. Κατά της απόφασης κατακύρωσης χωρεί προδικαστική προσφυγή ενώπιον της ΑΕΠΠ, σύμφωνα με την παράγραφο 3.4 της παρούσας. Δεν επιτρέπεται η άσκηση άλλης διοικητικής προσφυγής κατά της ανωτέρω απόφασης.</w:t>
      </w:r>
    </w:p>
    <w:p w14:paraId="5C37A647" w14:textId="77777777" w:rsidR="009133D9" w:rsidRPr="00B04A29" w:rsidRDefault="009133D9" w:rsidP="009133D9">
      <w:pPr>
        <w:rPr>
          <w:lang w:val="el-GR"/>
        </w:rPr>
      </w:pPr>
      <w:r w:rsidRPr="00B04A29">
        <w:rPr>
          <w:lang w:val="el-GR"/>
        </w:rPr>
        <w:t>3.3.2. Η απόφαση κατακύρωσης καθίσταται οριστική, εφόσον συντρέξουν οι ακόλουθες προϋποθέσεις σωρευτικά:</w:t>
      </w:r>
    </w:p>
    <w:p w14:paraId="5DF2CBEE" w14:textId="77777777" w:rsidR="009133D9" w:rsidRPr="00B04A29" w:rsidRDefault="009133D9" w:rsidP="009133D9">
      <w:pPr>
        <w:rPr>
          <w:lang w:val="el-GR"/>
        </w:rPr>
      </w:pPr>
      <w:r w:rsidRPr="00B04A29">
        <w:rPr>
          <w:lang w:val="el-GR"/>
        </w:rPr>
        <w:t xml:space="preserve">α) κοινοποιηθεί η απόφαση κατακύρωσης σε όλους τους οικονομικούς φορείς που δεν έχουν αποκλειστεί οριστικά, </w:t>
      </w:r>
    </w:p>
    <w:p w14:paraId="46865702" w14:textId="77777777" w:rsidR="009133D9" w:rsidRPr="00B04A29" w:rsidRDefault="009133D9" w:rsidP="009133D9">
      <w:pPr>
        <w:rPr>
          <w:lang w:val="el-GR"/>
        </w:rPr>
      </w:pPr>
      <w:r w:rsidRPr="00B04A29">
        <w:rPr>
          <w:lang w:val="el-GR"/>
        </w:rPr>
        <w:t>β) παρέλθει άπρακτη η προθεσμία άσκησης προδικαστικής προσφυγής ή σε περίπτωση άσκησης, παρέλθει άπρακτη η προθεσμία άσκησης αίτησης αναστολής κατά της απόφασης της ΑΕΠΠ και σε περίπτωση άσκησης αίτησης αναστολής κατά της απόφασης της ΑΕΠΠ, εκδοθεί απόφαση επί της αίτησης, με την επιφύλαξη της χορήγησης προσωρινής διαταγής, σύμφωνα με όσα ορίζονται  στο τελευταίο εδάφιο της</w:t>
      </w:r>
      <w:r w:rsidRPr="00B04A29">
        <w:t> </w:t>
      </w:r>
      <w:hyperlink r:id="rId33" w:anchor="art372_4" w:history="1">
        <w:r w:rsidRPr="00B04A29">
          <w:rPr>
            <w:lang w:val="el-GR"/>
          </w:rPr>
          <w:t>παρ.</w:t>
        </w:r>
      </w:hyperlink>
      <w:hyperlink r:id="rId34" w:anchor="art372_4" w:history="1"/>
      <w:hyperlink r:id="rId35" w:anchor="art372_4" w:history="1">
        <w:r w:rsidRPr="00B04A29">
          <w:rPr>
            <w:lang w:val="el-GR"/>
          </w:rPr>
          <w:t xml:space="preserve"> 4 του άρθρου 372</w:t>
        </w:r>
      </w:hyperlink>
      <w:r w:rsidRPr="00B04A29">
        <w:rPr>
          <w:lang w:val="el-GR"/>
        </w:rPr>
        <w:t xml:space="preserve"> του ν. 4412/2016,</w:t>
      </w:r>
    </w:p>
    <w:p w14:paraId="2AC4B0A2" w14:textId="77777777" w:rsidR="009133D9" w:rsidRPr="00B04A29" w:rsidRDefault="009133D9" w:rsidP="009133D9">
      <w:pPr>
        <w:rPr>
          <w:lang w:val="el-GR"/>
        </w:rPr>
      </w:pPr>
      <w:r w:rsidRPr="00B04A29">
        <w:rPr>
          <w:lang w:val="el-GR"/>
        </w:rPr>
        <w:t xml:space="preserve">γ) ολοκληρωθεί επιτυχώς ο </w:t>
      </w:r>
      <w:proofErr w:type="spellStart"/>
      <w:r w:rsidRPr="00B04A29">
        <w:rPr>
          <w:lang w:val="el-GR"/>
        </w:rPr>
        <w:t>προσυμβατικός</w:t>
      </w:r>
      <w:proofErr w:type="spellEnd"/>
      <w:r w:rsidRPr="00B04A29">
        <w:rPr>
          <w:lang w:val="el-GR"/>
        </w:rPr>
        <w:t xml:space="preserve"> έλεγχος από το Ελεγκτικό Συνέδριο, σύμφωνα με τα άρθρα 324 έως 327 του ν. 4700/2020, εφόσον απαιτείται,</w:t>
      </w:r>
    </w:p>
    <w:p w14:paraId="56B90693" w14:textId="77777777" w:rsidR="009133D9" w:rsidRPr="00B04A29" w:rsidRDefault="009133D9" w:rsidP="009133D9">
      <w:pPr>
        <w:rPr>
          <w:lang w:val="el-GR"/>
        </w:rPr>
      </w:pPr>
      <w:r w:rsidRPr="00B04A29">
        <w:rPr>
          <w:lang w:val="el-GR"/>
        </w:rPr>
        <w:t>και</w:t>
      </w:r>
      <w:r w:rsidRPr="00B04A29">
        <w:t> </w:t>
      </w:r>
      <w:r w:rsidRPr="00B04A29">
        <w:rPr>
          <w:lang w:val="el-GR"/>
        </w:rPr>
        <w:br/>
        <w:t>δ) ο  προσωρινός ανάδοχος, υποβάλλει, στην περίπτωση που απαιτείται και έπειτα από σχετική πρόσκληση,</w:t>
      </w:r>
      <w:r w:rsidRPr="00072F8E">
        <w:rPr>
          <w:color w:val="FF0000"/>
          <w:lang w:val="el-GR"/>
        </w:rPr>
        <w:t xml:space="preserve"> </w:t>
      </w:r>
      <w:r w:rsidRPr="00B04A29">
        <w:rPr>
          <w:lang w:val="el-GR"/>
        </w:rPr>
        <w:t>υπεύθυνη δήλωση, που υπογράφεται σύμφωνα με όσα ορίζονται στο</w:t>
      </w:r>
      <w:r w:rsidRPr="00B04A29">
        <w:t> </w:t>
      </w:r>
      <w:hyperlink r:id="rId36" w:history="1">
        <w:r w:rsidRPr="00B04A29">
          <w:rPr>
            <w:lang w:val="el-GR"/>
          </w:rPr>
          <w:t>άρθρο 79Α</w:t>
        </w:r>
      </w:hyperlink>
      <w:r w:rsidRPr="00B04A29">
        <w:rPr>
          <w:lang w:val="el-GR"/>
        </w:rPr>
        <w:t xml:space="preserve"> του ν. 4412/2016, στην οποία δηλώνεται ότι, δεν έχουν επέλθει στο πρόσωπό του </w:t>
      </w:r>
      <w:proofErr w:type="spellStart"/>
      <w:r w:rsidRPr="00B04A29">
        <w:rPr>
          <w:lang w:val="el-GR"/>
        </w:rPr>
        <w:t>οψιγενείς</w:t>
      </w:r>
      <w:proofErr w:type="spellEnd"/>
      <w:r w:rsidRPr="00B04A29">
        <w:rPr>
          <w:lang w:val="el-GR"/>
        </w:rPr>
        <w:t xml:space="preserve"> μεταβολές κατά την έννοια του</w:t>
      </w:r>
      <w:r w:rsidRPr="00B04A29">
        <w:t> </w:t>
      </w:r>
      <w:hyperlink r:id="rId37" w:anchor="art104" w:history="1">
        <w:r w:rsidRPr="00B04A29">
          <w:rPr>
            <w:lang w:val="el-GR"/>
          </w:rPr>
          <w:t>άρθρου 104</w:t>
        </w:r>
      </w:hyperlink>
      <w:r w:rsidRPr="00B04A29">
        <w:rPr>
          <w:lang w:val="el-GR"/>
        </w:rPr>
        <w:t xml:space="preserve"> του ν. 4412/2016</w:t>
      </w:r>
      <w:r w:rsidRPr="00B04A29">
        <w:t> </w:t>
      </w:r>
      <w:r w:rsidRPr="00B04A29">
        <w:rPr>
          <w:lang w:val="el-GR"/>
        </w:rPr>
        <w:t xml:space="preserve">και μόνον στην περίπτωση του </w:t>
      </w:r>
      <w:proofErr w:type="spellStart"/>
      <w:r w:rsidRPr="00B04A29">
        <w:rPr>
          <w:lang w:val="el-GR"/>
        </w:rPr>
        <w:t>προσυμβατικού</w:t>
      </w:r>
      <w:proofErr w:type="spellEnd"/>
      <w:r w:rsidRPr="00B04A29">
        <w:rPr>
          <w:lang w:val="el-GR"/>
        </w:rPr>
        <w:t xml:space="preserve"> ελέγχου ή της άσκησης προδικαστικής προσφυγής κατά της απόφασης κατακύρωσης. Η υπεύθυνη δήλωση ελέγχεται από την αναθέτουσα αρχή και μνημονεύεται στο συμφωνητικό. Εφόσον δηλωθούν </w:t>
      </w:r>
      <w:proofErr w:type="spellStart"/>
      <w:r w:rsidRPr="00B04A29">
        <w:rPr>
          <w:lang w:val="el-GR"/>
        </w:rPr>
        <w:t>οψιγενείς</w:t>
      </w:r>
      <w:proofErr w:type="spellEnd"/>
      <w:r w:rsidRPr="00B04A29">
        <w:rPr>
          <w:lang w:val="el-GR"/>
        </w:rPr>
        <w:t xml:space="preserve"> μεταβολές, η δήλωση ελέγχεται από την Επιτροπή Διαγωνισμού, η οποία εισηγείται προς το αρμόδιο αποφαινόμενο όργανο.</w:t>
      </w:r>
    </w:p>
    <w:p w14:paraId="133E196F" w14:textId="77777777" w:rsidR="009133D9" w:rsidRPr="00B04A29" w:rsidRDefault="009133D9" w:rsidP="009133D9">
      <w:pPr>
        <w:rPr>
          <w:lang w:val="el-GR"/>
        </w:rPr>
      </w:pPr>
    </w:p>
    <w:p w14:paraId="50627D9B" w14:textId="77777777" w:rsidR="009133D9" w:rsidRPr="00B04A29" w:rsidRDefault="009133D9" w:rsidP="009133D9">
      <w:pPr>
        <w:rPr>
          <w:lang w:val="el-GR"/>
        </w:rPr>
      </w:pPr>
      <w:r w:rsidRPr="00B04A29">
        <w:rPr>
          <w:lang w:val="el-GR"/>
        </w:rPr>
        <w:t xml:space="preserve">Μετά από την οριστικοποίηση της απόφασης κατακύρωσης η αναθέτουσα αρχή προσκαλεί τον ανάδοχο, μέσω της λειτουργικότητας της «Επικοινωνίας» του ηλεκτρονικού διαγωνισμού στο ΕΣΗΔΗΣ, να προσέλθει για υπογραφή του συμφωνητικού, θέτοντάς του προθεσμία  δεκαπέντε (15) ημερών από την κοινοποίηση της σχετικής ειδικής πρόσκλησης. Η σύμβαση θεωρείται συναφθείσα με την κοινοποίηση της πρόσκλησης του προηγούμενου εδαφίου στον ανάδοχο. </w:t>
      </w:r>
    </w:p>
    <w:p w14:paraId="6D798BAE" w14:textId="77777777" w:rsidR="009133D9" w:rsidRPr="00B04A29" w:rsidRDefault="009133D9" w:rsidP="009133D9">
      <w:pPr>
        <w:rPr>
          <w:lang w:val="el-GR"/>
        </w:rPr>
      </w:pPr>
      <w:r w:rsidRPr="00B04A29">
        <w:rPr>
          <w:lang w:val="el-GR"/>
        </w:rPr>
        <w:t xml:space="preserve">Στην περίπτωση που ο ανάδοχος δεν προσέλθει να υπογράψει το ως άνω συμφωνητικό μέσα στην </w:t>
      </w:r>
      <w:proofErr w:type="spellStart"/>
      <w:r w:rsidRPr="00B04A29">
        <w:rPr>
          <w:lang w:val="el-GR"/>
        </w:rPr>
        <w:t>τεθείσα</w:t>
      </w:r>
      <w:proofErr w:type="spellEnd"/>
      <w:r w:rsidRPr="00B04A29">
        <w:rPr>
          <w:lang w:val="el-GR"/>
        </w:rPr>
        <w:t xml:space="preserve"> προθεσμία, με την επιφύλαξη αντικειμενικών λόγων ανωτέρας βίας, κηρύσσεται έκπτωτος, καταπίπτει υπέρ της αναθέτουσας αρχής η εγγυητική επιστολή συμμετοχής του και ακολουθείται η ίδια, ως άνω διαδικασία, για 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w:t>
      </w:r>
      <w:r w:rsidRPr="00B04A29">
        <w:rPr>
          <w:lang w:val="el-GR"/>
        </w:rPr>
        <w:lastRenderedPageBreak/>
        <w:t>ματαιώνεται σύμφωνα με την παράγραφο 3.5 της παρούσας διακήρυξης. Στην περίπτωση αυτή,  η αναθέτουσα αρχή μπορεί να αναζητήσει αποζημίωση, πέρα από την καταπίπτουσα εγγυητική επιστολή, ιδίως δυνάμει των άρθρων 197 και 198 ΑΚ.</w:t>
      </w:r>
    </w:p>
    <w:p w14:paraId="6AF09363" w14:textId="77777777" w:rsidR="009133D9" w:rsidRPr="00B04A29" w:rsidRDefault="009133D9" w:rsidP="009133D9">
      <w:pPr>
        <w:rPr>
          <w:lang w:val="el-GR"/>
        </w:rPr>
      </w:pPr>
      <w:r w:rsidRPr="00B04A29">
        <w:rPr>
          <w:lang w:val="el-GR"/>
        </w:rPr>
        <w:t>Εάν η αναθέτουσα αρχή δεν απευθύνει την ειδική πρόσκληση για την υπογραφή του συμφωνητικού εντός χρονικού διαστήματος εξήντα (60) ημερών από την οριστικοποίηση της απόφασης κατακύρωσης, με την επιφύλαξη της ύπαρξης επιτακτικού λόγου δημόσιου συμφέροντος ή αντικειμενικών λόγων ανωτέρας βίας, ο ανάδοχος δικαιούται να απέχει από την υπογραφή του συμφωνητικού, χωρίς να εκπέσει η εγγύηση συμμετοχής του, καθώς και να αναζητήσει αποζημίωση ιδίως δυνάμει των άρθρων 197 και 198 ΑΚ.</w:t>
      </w:r>
    </w:p>
    <w:p w14:paraId="2A531C80" w14:textId="77777777" w:rsidR="009133D9" w:rsidRPr="00B04A29" w:rsidRDefault="009133D9" w:rsidP="009133D9">
      <w:pPr>
        <w:rPr>
          <w:lang w:val="el-GR"/>
        </w:rPr>
      </w:pPr>
      <w:bookmarkStart w:id="76" w:name="_Toc76977261"/>
      <w:r w:rsidRPr="00B04A29">
        <w:rPr>
          <w:lang w:val="el-GR"/>
        </w:rPr>
        <w:t>3.4</w:t>
      </w:r>
      <w:r w:rsidRPr="00B04A29">
        <w:rPr>
          <w:lang w:val="el-GR"/>
        </w:rPr>
        <w:tab/>
        <w:t>Προδικαστικές Προσφυγές - Προσωρινή και οριστική Δικαστική Προστασία</w:t>
      </w:r>
      <w:bookmarkEnd w:id="76"/>
    </w:p>
    <w:p w14:paraId="517924C1" w14:textId="77777777" w:rsidR="009133D9" w:rsidRPr="00B04A29" w:rsidRDefault="009133D9" w:rsidP="009133D9">
      <w:pPr>
        <w:rPr>
          <w:lang w:val="el-GR"/>
        </w:rPr>
      </w:pPr>
      <w:r w:rsidRPr="00B04A29">
        <w:rPr>
          <w:lang w:val="el-GR"/>
        </w:rPr>
        <w:t xml:space="preserve">Α. Κάθε ενδιαφερόμενος,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αναθέτουσας αρχής κατά παράβαση της ευρωπαϊκής </w:t>
      </w:r>
      <w:proofErr w:type="spellStart"/>
      <w:r w:rsidRPr="00B04A29">
        <w:rPr>
          <w:lang w:val="el-GR"/>
        </w:rPr>
        <w:t>ενωσιακής</w:t>
      </w:r>
      <w:proofErr w:type="spellEnd"/>
      <w:r w:rsidRPr="00B04A29">
        <w:rPr>
          <w:lang w:val="el-GR"/>
        </w:rPr>
        <w:t xml:space="preserve"> ή εσωτερικής νομοθεσίας στον τομέα των δημοσίων συμβάσεων, έχει δικαίωμα να προσφύγει στην ανεξάρτητη Αρχή Εξέτασης Προδικαστικών Προσφυγών (ΑΕΠΠ), σύμφωνα με τα ειδικότερα οριζόμενα στα άρθρα 345 </w:t>
      </w:r>
      <w:proofErr w:type="spellStart"/>
      <w:r w:rsidRPr="00B04A29">
        <w:rPr>
          <w:lang w:val="el-GR"/>
        </w:rPr>
        <w:t>επ</w:t>
      </w:r>
      <w:proofErr w:type="spellEnd"/>
      <w:r w:rsidRPr="00B04A29">
        <w:rPr>
          <w:lang w:val="el-GR"/>
        </w:rPr>
        <w:t xml:space="preserve">. ν. 4412/2016 και 1 </w:t>
      </w:r>
      <w:proofErr w:type="spellStart"/>
      <w:r w:rsidRPr="00B04A29">
        <w:rPr>
          <w:lang w:val="el-GR"/>
        </w:rPr>
        <w:t>επ</w:t>
      </w:r>
      <w:proofErr w:type="spellEnd"/>
      <w:r w:rsidRPr="00B04A29">
        <w:rPr>
          <w:lang w:val="el-GR"/>
        </w:rPr>
        <w:t xml:space="preserve">. </w:t>
      </w:r>
      <w:proofErr w:type="spellStart"/>
      <w:r w:rsidRPr="00B04A29">
        <w:rPr>
          <w:lang w:val="el-GR"/>
        </w:rPr>
        <w:t>π.δ.</w:t>
      </w:r>
      <w:proofErr w:type="spellEnd"/>
      <w:r w:rsidRPr="00B04A29">
        <w:rPr>
          <w:lang w:val="el-GR"/>
        </w:rPr>
        <w:t xml:space="preserve"> 39/2017, στρεφόμενος με προδικαστική προσφυγή, κατά πράξης ή παράλειψης της αναθέτουσας αρχής, προσδιορίζοντας ειδικώς τις νομικές και πραγματικές αιτιάσεις που δικαιολογούν το αίτημά του .</w:t>
      </w:r>
    </w:p>
    <w:p w14:paraId="2F83DA2E" w14:textId="77777777" w:rsidR="009133D9" w:rsidRPr="00B04A29" w:rsidRDefault="009133D9" w:rsidP="009133D9">
      <w:pPr>
        <w:rPr>
          <w:lang w:val="el-GR"/>
        </w:rPr>
      </w:pPr>
      <w:r w:rsidRPr="00B04A29">
        <w:rPr>
          <w:lang w:val="el-GR"/>
        </w:rPr>
        <w:t>Σε περίπτωση προσφυγής κατά πράξης της αναθέτουσας αρχής, η προθεσμία για την άσκηση της προδικαστικής προσφυγής είναι:</w:t>
      </w:r>
    </w:p>
    <w:p w14:paraId="7055D6EC" w14:textId="77777777" w:rsidR="009133D9" w:rsidRPr="00B04A29" w:rsidRDefault="009133D9" w:rsidP="009133D9">
      <w:pPr>
        <w:rPr>
          <w:lang w:val="el-GR"/>
        </w:rPr>
      </w:pPr>
      <w:r w:rsidRPr="00B04A29">
        <w:rPr>
          <w:lang w:val="el-GR"/>
        </w:rPr>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ή τηλεομοιοτυπία ή </w:t>
      </w:r>
    </w:p>
    <w:p w14:paraId="28230F20" w14:textId="77777777" w:rsidR="009133D9" w:rsidRPr="00B04A29" w:rsidRDefault="009133D9" w:rsidP="009133D9">
      <w:pPr>
        <w:rPr>
          <w:lang w:val="el-GR"/>
        </w:rPr>
      </w:pPr>
      <w:r w:rsidRPr="00B04A29">
        <w:rPr>
          <w:lang w:val="el-GR"/>
        </w:rPr>
        <w:t xml:space="preserve">(β) δεκαπέντε (15) ημέρες από την κοινοποίηση της προσβαλλόμενης πράξης σε αυτόν αν χρησιμοποιήθηκαν άλλα μέσα επικοινωνίας, άλλως  </w:t>
      </w:r>
    </w:p>
    <w:p w14:paraId="64080DF9" w14:textId="77777777" w:rsidR="009133D9" w:rsidRPr="00B04A29" w:rsidRDefault="009133D9" w:rsidP="009133D9">
      <w:pPr>
        <w:rPr>
          <w:lang w:val="el-GR"/>
        </w:rPr>
      </w:pPr>
      <w:r w:rsidRPr="00B04A29">
        <w:rPr>
          <w:lang w:val="el-GR"/>
        </w:rPr>
        <w:t xml:space="preserve">(γ) δέκα (10) ημέρες από την πλήρη, πραγματική ή </w:t>
      </w:r>
      <w:proofErr w:type="spellStart"/>
      <w:r w:rsidRPr="00B04A29">
        <w:rPr>
          <w:lang w:val="el-GR"/>
        </w:rPr>
        <w:t>τεκμαιρόμενη</w:t>
      </w:r>
      <w:proofErr w:type="spellEnd"/>
      <w:r w:rsidRPr="00B04A29">
        <w:rPr>
          <w:lang w:val="el-GR"/>
        </w:rPr>
        <w:t>, γνώση της πράξης που βλάπτει τα συμφέροντα του ενδιαφερόμενου οικονομικού φορέα. Ειδικά για την άσκηση προσφυγής κατά προκήρυξης, η πλήρης γνώση αυτής τεκμαίρεται μετά την πάροδο δεκαπέντε (15) ημερών από τη δημοσίευση στο ΚΗΜΔΗΣ.</w:t>
      </w:r>
    </w:p>
    <w:p w14:paraId="240CF103" w14:textId="77777777" w:rsidR="009133D9" w:rsidRPr="00B04A29" w:rsidRDefault="009133D9" w:rsidP="009133D9">
      <w:pPr>
        <w:rPr>
          <w:lang w:val="el-GR"/>
        </w:rPr>
      </w:pPr>
      <w:r w:rsidRPr="00B04A29">
        <w:rPr>
          <w:lang w:val="el-GR"/>
        </w:rPr>
        <w:t>Σε περίπτωση παράλειψης που αποδίδεται στην αναθέτουσα αρχή, η προθεσμία για την άσκηση της προδικαστικής προσφυγής είναι δεκαπέντε (15) ημέρες από την επομένη της συντέλεσης της προσβαλλόμενης παράλειψης.</w:t>
      </w:r>
    </w:p>
    <w:p w14:paraId="1F86B49E" w14:textId="77777777" w:rsidR="009133D9" w:rsidRPr="00B04A29" w:rsidRDefault="009133D9" w:rsidP="009133D9">
      <w:pPr>
        <w:rPr>
          <w:lang w:val="el-GR"/>
        </w:rPr>
      </w:pPr>
      <w:r w:rsidRPr="00B04A29">
        <w:rPr>
          <w:lang w:val="el-GR"/>
        </w:rPr>
        <w:t>Οι προθεσμίες ως προς την υποβολή των προδικαστικών προσφυγών και των παρεμβάσεων αρχίζουν την επομένη της ημέρας της προαναφερθείσας κατά περίπτωση κοινοποίησης ή γνώσης και λήγουν όταν περάσει ολόκληρη η τελευταία ημέρα και ώρα 23:59:59 και, αν αυτή είναι εξαιρετέα ή Σάββατο, όταν περάσει ολόκληρη η επομένη εργάσιμη ημέρα και ώρα 23:59:59.</w:t>
      </w:r>
    </w:p>
    <w:p w14:paraId="0DCBD18A" w14:textId="77777777" w:rsidR="009133D9" w:rsidRPr="00B04A29" w:rsidRDefault="009133D9" w:rsidP="009133D9">
      <w:pPr>
        <w:rPr>
          <w:lang w:val="el-GR"/>
        </w:rPr>
      </w:pPr>
      <w:r w:rsidRPr="00B04A29">
        <w:rPr>
          <w:lang w:val="el-GR"/>
        </w:rPr>
        <w:t xml:space="preserve">Η προδικαστική προσφυγή συντάσσεται υποχρεωτικά με τη χρήση του τυποποιημένου εντύπου του Παραρτήματος Ι του </w:t>
      </w:r>
      <w:proofErr w:type="spellStart"/>
      <w:r w:rsidRPr="00B04A29">
        <w:rPr>
          <w:lang w:val="el-GR"/>
        </w:rPr>
        <w:t>π.δ</w:t>
      </w:r>
      <w:proofErr w:type="spellEnd"/>
      <w:r w:rsidRPr="00B04A29">
        <w:rPr>
          <w:lang w:val="el-GR"/>
        </w:rPr>
        <w:t>/τος 39/2017 και κατατίθεται ηλεκτρονικά μέσω της λειτουργικότητας «Επικοινωνία» στην ηλεκτρονική περιοχή του συγκεκριμένου διαγωνισμού, επιλέγοντας την ένδειξη «Προδικαστική Προσφυγή» σύμφωνα με το άρθρο 18 της Κ.Υ.Α. Προμήθειες και Υπηρεσίες.</w:t>
      </w:r>
    </w:p>
    <w:p w14:paraId="5F326130" w14:textId="77777777" w:rsidR="009133D9" w:rsidRPr="00B04A29" w:rsidRDefault="009133D9" w:rsidP="009133D9">
      <w:pPr>
        <w:rPr>
          <w:lang w:val="el-GR"/>
        </w:rPr>
      </w:pPr>
      <w:r w:rsidRPr="00B04A29">
        <w:rPr>
          <w:lang w:val="el-GR"/>
        </w:rPr>
        <w:t xml:space="preserve">Για το παραδεκτό της άσκησης της προδικαστικής προσφυγής κατατίθεται παράβολο από τον προσφεύγοντα υπέρ του Ελληνικού Δημοσίου, σύμφωνα με όσα ορίζονται στο άρθρο 363 Ν. 4412/2016 . Η επιστροφή του </w:t>
      </w:r>
      <w:proofErr w:type="spellStart"/>
      <w:r w:rsidRPr="00B04A29">
        <w:rPr>
          <w:lang w:val="el-GR"/>
        </w:rPr>
        <w:t>παραβόλου</w:t>
      </w:r>
      <w:proofErr w:type="spellEnd"/>
      <w:r w:rsidRPr="00B04A29">
        <w:rPr>
          <w:lang w:val="el-GR"/>
        </w:rPr>
        <w:t xml:space="preserve"> στον προσφεύγοντα γίνεται: α) σε περίπτωση ολικής ή μερικής αποδοχής της προσφυγής του, β) όταν η αναθέτουσα αρχή ανακαλεί την προσβαλλόμενη πράξη ή προβαίνει στην οφειλόμενη ενέργεια πριν από την έκδοση της απόφασης της ΑΕΠΠ επί της προσφυγής, γ) σε περίπτωση παραίτησης του προσφεύγοντα από την προσφυγή του έως και δέκα (10) ημέρες από την κατάθεση της προσφυγής. </w:t>
      </w:r>
    </w:p>
    <w:p w14:paraId="2AC76846" w14:textId="77777777" w:rsidR="009133D9" w:rsidRPr="00B04A29" w:rsidRDefault="009133D9" w:rsidP="009133D9">
      <w:pPr>
        <w:rPr>
          <w:lang w:val="el-GR"/>
        </w:rPr>
      </w:pPr>
      <w:r w:rsidRPr="00B04A29">
        <w:rPr>
          <w:lang w:val="el-GR"/>
        </w:rPr>
        <w:t xml:space="preserve">Η προθεσμία για την άσκηση της προδικαστικής προσφυγής και η άσκησή της κωλύουν τη σύναψη της σύμβασης επί ποινή ακυρότητας, η οποία διαπιστώνεται με απόφαση της ΑΕΠΠ μετά από άσκηση προδικαστικής προσφυγής, σύμφωνα με το άρθρο 368 του ν. 4412/2016 και 20 </w:t>
      </w:r>
      <w:proofErr w:type="spellStart"/>
      <w:r w:rsidRPr="00B04A29">
        <w:rPr>
          <w:lang w:val="el-GR"/>
        </w:rPr>
        <w:t>π.δ.</w:t>
      </w:r>
      <w:proofErr w:type="spellEnd"/>
      <w:r w:rsidRPr="00B04A29">
        <w:rPr>
          <w:lang w:val="el-GR"/>
        </w:rPr>
        <w:t xml:space="preserve"> 39/2017. Όμως, μόνη η άσκηση της προδικαστικής προσφυγής δεν κωλύει την πρόοδο της διαγωνιστικής διαδικασίας, υπό την επιφύλαξη χορήγησης από το Κλιμάκιο προσωρινής προστασίας σύμφωνα με το άρθρο 366 παρ. 1-2 ν. 4412/2016 και 15 παρ. 1-4 </w:t>
      </w:r>
      <w:proofErr w:type="spellStart"/>
      <w:r w:rsidRPr="00B04A29">
        <w:rPr>
          <w:lang w:val="el-GR"/>
        </w:rPr>
        <w:t>π.δ.</w:t>
      </w:r>
      <w:proofErr w:type="spellEnd"/>
      <w:r w:rsidRPr="00B04A29">
        <w:rPr>
          <w:lang w:val="el-GR"/>
        </w:rPr>
        <w:t xml:space="preserve"> 39/2017. </w:t>
      </w:r>
    </w:p>
    <w:p w14:paraId="3EF8063E" w14:textId="77777777" w:rsidR="009133D9" w:rsidRPr="00B04A29" w:rsidRDefault="009133D9" w:rsidP="009133D9">
      <w:pPr>
        <w:rPr>
          <w:lang w:val="el-GR"/>
        </w:rPr>
      </w:pPr>
      <w:r w:rsidRPr="00B04A29">
        <w:rPr>
          <w:lang w:val="el-GR"/>
        </w:rPr>
        <w:t>Η προηγούμενη παράγραφος δεν εφαρμόζεται στην περίπτωση που, κατά τη διαδικασία σύναψης της παρούσας σύμβασης, υποβληθεί μόνο μία (1) προσφορά.</w:t>
      </w:r>
    </w:p>
    <w:p w14:paraId="4C1456EF" w14:textId="77777777" w:rsidR="009133D9" w:rsidRPr="00B04A29" w:rsidRDefault="009133D9" w:rsidP="009133D9">
      <w:pPr>
        <w:rPr>
          <w:lang w:val="el-GR"/>
        </w:rPr>
      </w:pPr>
      <w:r w:rsidRPr="00B04A29">
        <w:rPr>
          <w:lang w:val="el-GR"/>
        </w:rPr>
        <w:lastRenderedPageBreak/>
        <w:t xml:space="preserve">Μετά την, κατά τα ως άνω, ηλεκτρονική κατάθεση της προδικαστικής προσφυγής η αναθέτουσα αρχή,  μέσω της λειτουργίας «Επικοινωνία»  : </w:t>
      </w:r>
    </w:p>
    <w:p w14:paraId="4357E391" w14:textId="77777777" w:rsidR="009133D9" w:rsidRPr="00B04A29" w:rsidRDefault="009133D9" w:rsidP="009133D9">
      <w:pPr>
        <w:rPr>
          <w:lang w:val="el-GR"/>
        </w:rPr>
      </w:pPr>
      <w:r w:rsidRPr="00B04A29">
        <w:rPr>
          <w:lang w:val="el-GR"/>
        </w:rPr>
        <w:t xml:space="preserve">α) Κοινοποιεί την προσφυγή το αργότερο έως την επομένη εργάσιμη ημέρα από την κατάθεσή της σε κάθε ενδιαφερόμενο τρίτο, ο οποίος μπορεί να θίγεται από την αποδοχή της προσφυγής, προκειμένου να ασκήσει το, προβλεπόμενο από τα άρθρα 362 παρ. 3 και 7 </w:t>
      </w:r>
      <w:proofErr w:type="spellStart"/>
      <w:r w:rsidRPr="00B04A29">
        <w:rPr>
          <w:lang w:val="el-GR"/>
        </w:rPr>
        <w:t>π.δ.</w:t>
      </w:r>
      <w:proofErr w:type="spellEnd"/>
      <w:r w:rsidRPr="00B04A29">
        <w:rPr>
          <w:lang w:val="el-GR"/>
        </w:rPr>
        <w:t xml:space="preserve"> 39/2017, δικαίωμα παρέμβασής του στη διαδικασία εξέτασης της προσφυγής, για τη διατήρηση της ισχύος της προσβαλλόμενης πράξης, προσκομίζοντας όλα τα κρίσιμα έγγραφα που έχει στη διάθεσή του.</w:t>
      </w:r>
    </w:p>
    <w:p w14:paraId="1DC21C3A" w14:textId="77777777" w:rsidR="009133D9" w:rsidRPr="00B04A29" w:rsidRDefault="009133D9" w:rsidP="009133D9">
      <w:pPr>
        <w:rPr>
          <w:lang w:val="el-GR"/>
        </w:rPr>
      </w:pPr>
      <w:r w:rsidRPr="00B04A29">
        <w:rPr>
          <w:lang w:val="el-GR"/>
        </w:rPr>
        <w:t>β) Διαβιβάζει στην ΑΕΠΠ, το αργότερο εντός δεκαπέντε (15) ημερών από την ημέρα κατάθεσης, τον πλήρη φάκελο της υπόθεσης, τα αποδεικτικά κοινοποίησης στους ενδιαφερόμενους τρίτους αλλά και την Έκθεση Απόψεών της επί της προσφυγής. Στην Έκθεση Απόψεων η αναθέτουσα αρχή μπορεί να παραθέσει αρχική ή συμπληρωματική αιτιολογία για την υποστήριξη της προσβαλλόμενης με την προδικαστική προσφυγή πράξης.</w:t>
      </w:r>
    </w:p>
    <w:p w14:paraId="3AC19BC9" w14:textId="77777777" w:rsidR="009133D9" w:rsidRPr="00B04A29" w:rsidRDefault="009133D9" w:rsidP="009133D9">
      <w:pPr>
        <w:rPr>
          <w:lang w:val="el-GR"/>
        </w:rPr>
      </w:pPr>
      <w:r w:rsidRPr="00B04A29">
        <w:rPr>
          <w:lang w:val="el-GR"/>
        </w:rPr>
        <w:t>γ) Κοινοποιεί σε όλα τα μέρη την Έκθεση Απόψεων, τις Παρεμβάσεις και τα σχετικά έγγραφα που τυχόν τη συνοδεύουν, μέσω του ηλεκτρονικού τόπου του διαγωνισμού το αργότερο έως την επομένη εργάσιμη ημέρα από την κατάθεσή τους.</w:t>
      </w:r>
    </w:p>
    <w:p w14:paraId="30824922" w14:textId="77777777" w:rsidR="009133D9" w:rsidRPr="00B04A29" w:rsidRDefault="009133D9" w:rsidP="009133D9">
      <w:pPr>
        <w:rPr>
          <w:lang w:val="el-GR"/>
        </w:rPr>
      </w:pPr>
      <w:r w:rsidRPr="00B04A29">
        <w:rPr>
          <w:lang w:val="el-GR"/>
        </w:rPr>
        <w:t>δ)Συμπληρωματικά υπομνήματα κατατίθενται από οποιοδήποτε από τα μέρη μέσω της πλατφόρμας του ΕΣΗΔΗΣ το αργότερο εντός πέντε (5) ημερών από την κοινοποίηση των απόψεων της αναθέτουσας αρχής .</w:t>
      </w:r>
    </w:p>
    <w:p w14:paraId="113C7266" w14:textId="77777777" w:rsidR="009133D9" w:rsidRPr="00B04A29" w:rsidRDefault="009133D9" w:rsidP="009133D9">
      <w:pPr>
        <w:rPr>
          <w:lang w:val="el-GR"/>
        </w:rPr>
      </w:pPr>
      <w:r w:rsidRPr="00B04A29">
        <w:rPr>
          <w:lang w:val="el-GR"/>
        </w:rPr>
        <w:t>Η άσκηση της προδικαστικής προσφυγής αποτελεί προϋπόθεση για την άσκηση των ένδικων βοηθημάτων της αίτησης αναστολής και της αίτησης ακύρωσης του άρθρου 372 ν. 4412/2016 κατά των εκτελεστών πράξεων ή παραλείψεων της αναθέτουσας αρχής .</w:t>
      </w:r>
    </w:p>
    <w:p w14:paraId="56FD6CC0" w14:textId="77777777" w:rsidR="009133D9" w:rsidRPr="00B04A29" w:rsidRDefault="009133D9" w:rsidP="009133D9">
      <w:pPr>
        <w:rPr>
          <w:lang w:val="el-GR"/>
        </w:rPr>
      </w:pPr>
      <w:r w:rsidRPr="00B04A29">
        <w:rPr>
          <w:lang w:val="el-GR"/>
        </w:rPr>
        <w:t xml:space="preserve">Β. Όποιος έχει έννομο συμφέρον μπορεί να ζητήσει, εφαρμοζόμενων αναλογικά των διατάξεων του </w:t>
      </w:r>
      <w:proofErr w:type="spellStart"/>
      <w:r w:rsidRPr="00B04A29">
        <w:rPr>
          <w:lang w:val="el-GR"/>
        </w:rPr>
        <w:t>π.δ.</w:t>
      </w:r>
      <w:proofErr w:type="spellEnd"/>
      <w:r w:rsidRPr="00B04A29">
        <w:rPr>
          <w:lang w:val="el-GR"/>
        </w:rPr>
        <w:t xml:space="preserve"> 18/1989, την αναστολή της εκτέλεσης της απόφασης της ΑΕΠΠ και την ακύρωσή της ενώπιον του αρμοδίου διοικητικού δικαστηρίου, το οποίο αποφαίνεται αμετακλήτως. Δικαίωμα άσκησης των ίδιων ενδίκων βοηθημάτων έχει και η αναθέτουσα αρχή αν η ΑΕΠΠ κάνει δεκτή την προδικαστική προσφυγή. Με τα ένδικα βοηθήματα της αίτησης αναστολής και της αίτησης ακύρωσης λογίζονται ως </w:t>
      </w:r>
      <w:proofErr w:type="spellStart"/>
      <w:r w:rsidRPr="00B04A29">
        <w:rPr>
          <w:lang w:val="el-GR"/>
        </w:rPr>
        <w:t>συμπροσβαλλόμενες</w:t>
      </w:r>
      <w:proofErr w:type="spellEnd"/>
      <w:r w:rsidRPr="00B04A29">
        <w:rPr>
          <w:lang w:val="el-GR"/>
        </w:rPr>
        <w:t xml:space="preserve"> με την απόφαση της ΑΕΠΠ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αίτησης αναστολής ή την πρώτη συζήτηση της αίτησης ακύρωσης . </w:t>
      </w:r>
    </w:p>
    <w:p w14:paraId="5341D658" w14:textId="77777777" w:rsidR="009133D9" w:rsidRPr="00B04A29" w:rsidRDefault="009133D9" w:rsidP="009133D9">
      <w:pPr>
        <w:rPr>
          <w:lang w:val="el-GR"/>
        </w:rPr>
      </w:pPr>
      <w:r w:rsidRPr="00B04A29">
        <w:rPr>
          <w:lang w:val="el-GR"/>
        </w:rPr>
        <w:t xml:space="preserve">Η άσκηση της αίτησης αναστολής δεν εξαρτάται από την προηγούμενη άσκηση της αίτησης ακύρωσης. Η αίτηση αναστολής κατατίθεται στο ως άνω ακυρωτικό δικαστήριο μέσα σε προθεσμία δέκα (10) ημερών από  κοινοποίηση ή την πλήρη γνώση της απόφασης επί της προδικαστικής προσφυγής και συζητείται το αργότερο εντός τριάντα (30) ημερών από την κατάθεσή της. Η άσκησή της κωλύει τη σύναψη της σύμβασης, εκτός εάν με την προσωρινή διαταγή ο αρμόδιος δικαστής αποφανθεί διαφορετικά. Για την άσκηση της αιτήσεως αναστολής κατατίθεται παράβολο αποκλειστικά διπλότυπο είσπραξης από τις Δημόσιες Οικονομικές Υπηρεσίες, σύμφωνα με τα ειδικότερα οριζόμενα στο άρθρο 372 παρ. 4 </w:t>
      </w:r>
      <w:proofErr w:type="spellStart"/>
      <w:r w:rsidRPr="00B04A29">
        <w:rPr>
          <w:lang w:val="el-GR"/>
        </w:rPr>
        <w:t>εδ</w:t>
      </w:r>
      <w:proofErr w:type="spellEnd"/>
      <w:r w:rsidRPr="00B04A29">
        <w:rPr>
          <w:lang w:val="el-GR"/>
        </w:rPr>
        <w:t xml:space="preserve">. γ΄-ζ΄ του ν. 4412/2016. Με την κατάθεση της αιτήσεως αναστολής η προθεσμία άσκησης της αίτησης ακύρωσης διακόπτεται και αρχίζει από την επίδοση της σχετικής απόφασης. Ο διάδικος που πέτυχε υπέρ αυτού την αναστολή της εκτέλεσης της προσβαλλόμενης πράξης, οφείλει μέσα σε προθεσμία δέκα (10) ημερών από την επίδοση της απόφασης αυτής, να ασκήσει την αίτηση ακύρωσης, διαφορετικά αίρεται αυτοδικαίως η ισχύς της αναστολής. </w:t>
      </w:r>
    </w:p>
    <w:p w14:paraId="1FC8CA95" w14:textId="77777777" w:rsidR="009133D9" w:rsidRPr="00B04A29" w:rsidRDefault="009133D9" w:rsidP="009133D9">
      <w:pPr>
        <w:rPr>
          <w:lang w:val="el-GR"/>
        </w:rPr>
      </w:pPr>
      <w:r w:rsidRPr="00B04A29">
        <w:rPr>
          <w:lang w:val="el-GR"/>
        </w:rPr>
        <w:t xml:space="preserve">Γ. Διαφορές από τον συγκεκριμένο διαγωνισμό που ανακύπτουν: α) από πράξεις της αναθέτουσας αρχής οι οποίες κοινοποιούνται στον θιγόμενο, ή των οποίων προκύπτει εκ μέρους του πλήρης γνώση, μετά την 1.9.2021, β) από παραλείψεις που συντελούνται από μέρους της μετά την 1.9.2021, εκδικάζονται με τις νέες ειδικές δικονομικές διατάξεις του άρθρου 372 ν. 4412/2016 όπως αντικαταστάθηκε με το άρθρο 138 ν. 4782/2021, σύμφωνα με τις οποίες: </w:t>
      </w:r>
    </w:p>
    <w:p w14:paraId="75107D15" w14:textId="77777777" w:rsidR="009133D9" w:rsidRPr="00B04A29" w:rsidRDefault="009133D9" w:rsidP="009133D9">
      <w:pPr>
        <w:rPr>
          <w:lang w:val="el-GR"/>
        </w:rPr>
      </w:pPr>
      <w:r w:rsidRPr="00B04A29">
        <w:rPr>
          <w:lang w:val="el-GR"/>
        </w:rPr>
        <w:t xml:space="preserve">Με το ίδιο δικόγραφο δύναται δικονομικά να ασκηθεί αίτηση αναστολής εκτέλεσης και ακύρωσης των αποφάσεων της ΑΕΠΠ. </w:t>
      </w:r>
    </w:p>
    <w:p w14:paraId="149B8F5C" w14:textId="77777777" w:rsidR="009133D9" w:rsidRPr="00B04A29" w:rsidRDefault="009133D9" w:rsidP="009133D9">
      <w:pPr>
        <w:rPr>
          <w:lang w:val="el-GR"/>
        </w:rPr>
      </w:pPr>
      <w:r w:rsidRPr="00B04A29">
        <w:rPr>
          <w:lang w:val="el-GR"/>
        </w:rPr>
        <w:t xml:space="preserve">Η προθεσμία για την άσκηση και η άσκηση της αίτησης ενώπιον του αρμοδίου δικαστηρίου κωλύουν, εκ του νόμου, τη σύναψη της σύμβασης μέχρι την έκδοση της οριστικής δικαστικής απόφασης, εκτός εάν με προσωρινή διαταγή το δικαστήριο αυτό αποφανθεί διαφορετικά. Επίσης, η προθεσμία για την άσκηση και η άσκηση της αίτησης κωλύουν την πρόοδο της διαδικασίας ανάθεσης για χρονικό διάστημα δεκαπέντε (15) ημερών από την άσκηση της αίτησης, εκτός εάν με προσωρινή διαταγή το δικαστήριο αυτό αποφανθεί διαφορετικά. </w:t>
      </w:r>
    </w:p>
    <w:p w14:paraId="2ED7724C" w14:textId="77777777" w:rsidR="009133D9" w:rsidRPr="00B04A29" w:rsidRDefault="009133D9" w:rsidP="009133D9">
      <w:pPr>
        <w:rPr>
          <w:lang w:val="el-GR"/>
        </w:rPr>
      </w:pPr>
      <w:bookmarkStart w:id="77" w:name="_Toc76977262"/>
      <w:r w:rsidRPr="00B04A29">
        <w:rPr>
          <w:lang w:val="el-GR"/>
        </w:rPr>
        <w:t>3.5</w:t>
      </w:r>
      <w:r w:rsidRPr="00B04A29">
        <w:rPr>
          <w:lang w:val="el-GR"/>
        </w:rPr>
        <w:tab/>
        <w:t>Ματαίωση Διαδικασίας</w:t>
      </w:r>
      <w:bookmarkEnd w:id="77"/>
    </w:p>
    <w:p w14:paraId="1A489817" w14:textId="77777777" w:rsidR="009133D9" w:rsidRPr="00B04A29" w:rsidRDefault="009133D9" w:rsidP="009133D9">
      <w:pPr>
        <w:rPr>
          <w:lang w:val="el-GR"/>
        </w:rPr>
      </w:pPr>
      <w:r w:rsidRPr="00B04A29">
        <w:rPr>
          <w:lang w:val="el-GR"/>
        </w:rPr>
        <w:lastRenderedPageBreak/>
        <w:t xml:space="preserve">Η αναθέτουσα αρχή ματαιώνει ή δύναται να ματαιώσει εν </w:t>
      </w:r>
      <w:proofErr w:type="spellStart"/>
      <w:r w:rsidRPr="00B04A29">
        <w:rPr>
          <w:lang w:val="el-GR"/>
        </w:rPr>
        <w:t>όλω</w:t>
      </w:r>
      <w:proofErr w:type="spellEnd"/>
      <w:r w:rsidRPr="00B04A29">
        <w:rPr>
          <w:lang w:val="el-GR"/>
        </w:rPr>
        <w:t xml:space="preserve">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της ως άνω Επιτροπής,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14:paraId="6DFF72F5" w14:textId="77777777" w:rsidR="009133D9" w:rsidRPr="00B04A29" w:rsidRDefault="009133D9" w:rsidP="009133D9">
      <w:pPr>
        <w:rPr>
          <w:lang w:val="el-GR"/>
        </w:rPr>
      </w:pPr>
      <w:r w:rsidRPr="00B04A29">
        <w:rPr>
          <w:lang w:val="el-GR"/>
        </w:rPr>
        <w:t>Ειδικότερα, η αναθέτουσα αρχή ματαιώνει τη διαδικασία σύναψης όταν αυτή αποβεί άγονη είτε λόγω μη υποβολής προσφοράς είτε λόγω απόρριψης όλων των προσφορών, καθώς και στην περίπτωση του δευτέρου εδαφίου της παρ. 7 του άρθρου 105, περί κατακύρωσης και σύναψης σύμβασης.</w:t>
      </w:r>
    </w:p>
    <w:p w14:paraId="7BEA2194" w14:textId="77777777" w:rsidR="009133D9" w:rsidRPr="00B04A29" w:rsidRDefault="009133D9" w:rsidP="009133D9">
      <w:pPr>
        <w:rPr>
          <w:lang w:val="el-GR"/>
        </w:rPr>
      </w:pPr>
      <w:r w:rsidRPr="00B04A29">
        <w:rPr>
          <w:lang w:val="el-GR"/>
        </w:rPr>
        <w:t xml:space="preserve">Επίσης μπορεί να ματαιώσει τη διαδικασία:  α) λόγω παράτυπης διεξαγωγής της διαδικασίας ανάθεσης, εκτός εάν μπορεί να θεραπεύσει το σφάλμα ή την παράλειψη σύμφωνα με την παρ. 3 του άρθρου 106 , β) αν οι οικονομικές και τεχνικές παράμετροι που σχετίζονται με τη διαδικασία ανάθεσης άλλαξαν ουσιωδώς και η εκτέλεση του συμβατικού αντικειμένου δεν ενδιαφέρει πλέον την αναθέτουσα αρχή ή τον φορέα για τον οποίο προορίζεται το υπό ανάθεση αντικείμενο, γ) αν λόγω ανωτέρας βίας, δεν είναι δυνατή η κανονική εκτέλεση της σύμβασης, δ) αν η επιλεγείσα προσφορά κριθεί ως μη συμφέρουσα από οικονομική άποψη, ε) στην περίπτωση των παρ. 3 και 4 του άρθρου 97, περί χρόνου ισχύος προσφορών, </w:t>
      </w:r>
      <w:proofErr w:type="spellStart"/>
      <w:r w:rsidRPr="00B04A29">
        <w:rPr>
          <w:lang w:val="el-GR"/>
        </w:rPr>
        <w:t>στ</w:t>
      </w:r>
      <w:proofErr w:type="spellEnd"/>
      <w:r w:rsidRPr="00B04A29">
        <w:rPr>
          <w:lang w:val="el-GR"/>
        </w:rPr>
        <w:t>) για άλλους επιτακτικούς λόγους δημοσίου συμφέροντος, όπως ιδίως, δημόσιας υγείας ή προστασίας του περιβάλλοντος.</w:t>
      </w:r>
    </w:p>
    <w:p w14:paraId="60171F47" w14:textId="77777777" w:rsidR="009133D9" w:rsidRPr="00B04A29" w:rsidRDefault="009133D9" w:rsidP="009133D9">
      <w:pPr>
        <w:rPr>
          <w:lang w:val="el-GR"/>
        </w:rPr>
      </w:pPr>
      <w:bookmarkStart w:id="78" w:name="_Toc76977263"/>
      <w:r w:rsidRPr="00B04A29">
        <w:rPr>
          <w:lang w:val="el-GR"/>
        </w:rPr>
        <w:t>4.</w:t>
      </w:r>
      <w:r w:rsidRPr="00B04A29">
        <w:rPr>
          <w:lang w:val="el-GR"/>
        </w:rPr>
        <w:tab/>
        <w:t>ΟΡΟΙ ΕΚΤΕΛΕΣΗΣ ΤΗΣ ΣΥΜΒΑΣΗΣ</w:t>
      </w:r>
      <w:bookmarkEnd w:id="78"/>
      <w:r w:rsidRPr="00B04A29">
        <w:rPr>
          <w:lang w:val="el-GR"/>
        </w:rPr>
        <w:t xml:space="preserve"> </w:t>
      </w:r>
    </w:p>
    <w:p w14:paraId="7217D203" w14:textId="77777777" w:rsidR="009133D9" w:rsidRPr="00B04A29" w:rsidRDefault="009133D9" w:rsidP="009133D9">
      <w:pPr>
        <w:rPr>
          <w:lang w:val="el-GR"/>
        </w:rPr>
      </w:pPr>
      <w:bookmarkStart w:id="79" w:name="_Toc76977264"/>
      <w:r w:rsidRPr="00B04A29">
        <w:rPr>
          <w:lang w:val="el-GR"/>
        </w:rPr>
        <w:t>4.1</w:t>
      </w:r>
      <w:r w:rsidRPr="00B04A29">
        <w:rPr>
          <w:lang w:val="el-GR"/>
        </w:rPr>
        <w:tab/>
        <w:t>Εγγυήσεις  (καλής εκτέλεσης, προκαταβολής, καλής λειτουργίας)</w:t>
      </w:r>
      <w:bookmarkEnd w:id="79"/>
    </w:p>
    <w:p w14:paraId="16E0BA86" w14:textId="77777777" w:rsidR="009133D9" w:rsidRPr="00B04A29" w:rsidRDefault="009133D9" w:rsidP="009133D9">
      <w:pPr>
        <w:rPr>
          <w:lang w:val="el-GR"/>
        </w:rPr>
      </w:pPr>
      <w:r w:rsidRPr="00B04A29">
        <w:rPr>
          <w:lang w:val="el-GR"/>
        </w:rPr>
        <w:t xml:space="preserve">4.1.1 Εγγύηση καλής εκτέλεσης και εγγύηση προκαταβολής: </w:t>
      </w:r>
    </w:p>
    <w:p w14:paraId="46605CDA" w14:textId="77777777" w:rsidR="009133D9" w:rsidRPr="00B04A29" w:rsidRDefault="009133D9" w:rsidP="009133D9">
      <w:pPr>
        <w:rPr>
          <w:lang w:val="el-GR"/>
        </w:rPr>
      </w:pPr>
      <w:r w:rsidRPr="00B04A29">
        <w:rPr>
          <w:lang w:val="el-GR"/>
        </w:rPr>
        <w:t xml:space="preserve">Για την υπογραφή της σύμβασης απαιτείται η παροχή εγγύησης καλής εκτέλεσης, σύμφωνα με το άρθρο 72 παρ. 4 του ν. 4412/2016, το ύψος της οποίας ανέρχεται </w:t>
      </w:r>
      <w:r w:rsidRPr="00B04A29">
        <w:rPr>
          <w:u w:val="single"/>
          <w:lang w:val="el-GR"/>
        </w:rPr>
        <w:t>σε ποσοστό 4% επί της εκτιμώμενης αξίας της σύμβασης</w:t>
      </w:r>
      <w:r w:rsidRPr="00B04A29">
        <w:rPr>
          <w:lang w:val="el-GR"/>
        </w:rPr>
        <w:t xml:space="preserve"> ή του τμήματος της σύμβασης, χωρίς να συμπεριλαμβάνονται τα δικαιώματα προαίρεσης  και κατατίθεται μέχρι και την υπογραφή του συμφωνητικού. </w:t>
      </w:r>
    </w:p>
    <w:p w14:paraId="79D6FD8B" w14:textId="77777777" w:rsidR="009133D9" w:rsidRPr="00B04A29" w:rsidRDefault="009133D9" w:rsidP="009133D9">
      <w:pPr>
        <w:rPr>
          <w:lang w:val="el-GR"/>
        </w:rPr>
      </w:pPr>
      <w:r w:rsidRPr="00B04A29">
        <w:rPr>
          <w:lang w:val="el-GR"/>
        </w:rPr>
        <w:t xml:space="preserve">Η εγγύηση καλής εκτέλεσης, προκειμένου να γίνει αποδεκτή, πρέπει να περιλαμβάνει κατ' ελάχιστον τα αναφερόμενα στην παράγραφο 2.1.5. στοιχεία της παρούσας και επιπλέον τον αριθμό και τον τίτλο της σχετικής σύμβασης. Το περιεχόμενό της είναι σύμφωνο με τα οριζόμενα στο άρθρο 72 του ν. 4412/2016 και το υπόδειγμα του ΠΑΡΑΡΤΗΜΑΤΟΣ </w:t>
      </w:r>
      <w:r w:rsidRPr="00B04A29">
        <w:t>IV</w:t>
      </w:r>
      <w:r w:rsidRPr="00B04A29">
        <w:rPr>
          <w:lang w:val="el-GR"/>
        </w:rPr>
        <w:t xml:space="preserve"> της παρούσας διακήρυξης.</w:t>
      </w:r>
    </w:p>
    <w:p w14:paraId="47C9C258" w14:textId="77777777" w:rsidR="009133D9" w:rsidRPr="00B04A29" w:rsidRDefault="009133D9" w:rsidP="009133D9">
      <w:pPr>
        <w:rPr>
          <w:lang w:val="el-GR"/>
        </w:rPr>
      </w:pPr>
      <w:r w:rsidRPr="00B04A29">
        <w:rPr>
          <w:lang w:val="el-GR"/>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p>
    <w:p w14:paraId="223185C2" w14:textId="77777777" w:rsidR="009133D9" w:rsidRPr="00B04A29" w:rsidRDefault="009133D9" w:rsidP="009133D9">
      <w:pPr>
        <w:rPr>
          <w:lang w:val="el-GR"/>
        </w:rPr>
      </w:pPr>
      <w:r w:rsidRPr="00B04A29">
        <w:rPr>
          <w:lang w:val="el-GR"/>
        </w:rPr>
        <w:t xml:space="preserve">Σε περίπτωση τροποποίησης της σύμβασης κατά την παράγραφο 4.5, η οποία συνεπάγεται αύξηση της συμβατικής αξίας, ο ανάδοχος οφείλει να καταθέσει μέχρι την υπογραφή της τροποποιημένης σύμβασης, συμπληρωματική εγγύηση καλής εκτέλεσης, το ύψος της οποίας ανέρχεται σε ποσοστό 4% επί του ποσού της αύξησης της αξίας της σύμβασης. </w:t>
      </w:r>
    </w:p>
    <w:p w14:paraId="60E52A82" w14:textId="77777777" w:rsidR="009133D9" w:rsidRPr="00B04A29" w:rsidRDefault="009133D9" w:rsidP="009133D9">
      <w:pPr>
        <w:rPr>
          <w:lang w:val="el-GR"/>
        </w:rPr>
      </w:pPr>
      <w:r w:rsidRPr="00B04A29">
        <w:rPr>
          <w:lang w:val="el-GR"/>
        </w:rPr>
        <w:t xml:space="preserve">Η εγγύηση καλής εκτέλεσης καταπίπτει υπέρ της αναθέτουσας αρχής στην περίπτωση παραβίασης, από τον ανάδοχο, των όρων της σύμβασης, όπως αυτή ειδικότερα ορίζει. </w:t>
      </w:r>
    </w:p>
    <w:p w14:paraId="529C9E8F" w14:textId="77777777" w:rsidR="009133D9" w:rsidRPr="00B04A29" w:rsidRDefault="009133D9" w:rsidP="009133D9">
      <w:pPr>
        <w:rPr>
          <w:lang w:val="el-GR"/>
        </w:rPr>
      </w:pPr>
      <w:r w:rsidRPr="00B04A29">
        <w:rPr>
          <w:lang w:val="el-GR"/>
        </w:rPr>
        <w:t xml:space="preserve">Ο χρόνος ισχύος της εγγύησης καλής εκτέλεσης πρέπει να είναι μεγαλύτερος από τον συμβατικό χρόνο φόρτωσης ή παράδοσης, για διάστημα ενός μηνός. </w:t>
      </w:r>
    </w:p>
    <w:p w14:paraId="5D7BABEA" w14:textId="77777777" w:rsidR="009133D9" w:rsidRPr="00B04A29" w:rsidRDefault="009133D9" w:rsidP="009133D9">
      <w:pPr>
        <w:rPr>
          <w:lang w:val="el-GR"/>
        </w:rPr>
      </w:pPr>
      <w:r w:rsidRPr="00B04A29">
        <w:rPr>
          <w:lang w:val="el-GR"/>
        </w:rPr>
        <w:t>Η/Οι εγγύηση/εις καλής εκτέλεσης επιστρέφεται/</w:t>
      </w:r>
      <w:proofErr w:type="spellStart"/>
      <w:r w:rsidRPr="00B04A29">
        <w:rPr>
          <w:lang w:val="el-GR"/>
        </w:rPr>
        <w:t>ονται</w:t>
      </w:r>
      <w:proofErr w:type="spellEnd"/>
      <w:r w:rsidRPr="00B04A29">
        <w:rPr>
          <w:lang w:val="el-GR"/>
        </w:rPr>
        <w:t xml:space="preserve"> στο σύνολό του/ς μετά από την ποσοτική και ποιοτική παραλαβή του συνόλου του αντικειμένου της σύμβασης.</w:t>
      </w:r>
    </w:p>
    <w:p w14:paraId="6C7F1349" w14:textId="77777777" w:rsidR="009133D9" w:rsidRPr="00B04A29" w:rsidRDefault="009133D9" w:rsidP="009133D9">
      <w:pPr>
        <w:rPr>
          <w:lang w:val="el-GR"/>
        </w:rPr>
      </w:pPr>
      <w:r w:rsidRPr="00B04A29">
        <w:rPr>
          <w:lang w:val="el-GR"/>
        </w:rPr>
        <w:t xml:space="preserve">Σε περίπτωση που στο πρωτόκολλο οριστικής και ποσοτικής παραλαβής αναφέρονται παρατηρήσεις ή υπάρχει εκπρόθεσμη παράδοση, η επιστροφή των εγγυήσεων καλής εκτέλεσης και προκαταβολής γίνεται μετά από την αντιμετώπιση, σύμφωνα με όσα προβλέπονται, των παρατηρήσεων και του εκπρόθεσμου. </w:t>
      </w:r>
    </w:p>
    <w:p w14:paraId="6213CB35" w14:textId="77777777" w:rsidR="009133D9" w:rsidRPr="00B04A29" w:rsidRDefault="009133D9" w:rsidP="009133D9">
      <w:pPr>
        <w:rPr>
          <w:lang w:val="el-GR"/>
        </w:rPr>
      </w:pPr>
      <w:r w:rsidRPr="00B04A29">
        <w:rPr>
          <w:lang w:val="el-GR"/>
        </w:rPr>
        <w:t xml:space="preserve">Δεν απαιτείται εγγύηση καλής εκτέλεσης για συμβάσεις αξίας ίσης ή κατώτερης από το ποσό των είκοσι χιλιάδων (20.000) ευρώ. </w:t>
      </w:r>
    </w:p>
    <w:p w14:paraId="2C679B7A" w14:textId="77777777" w:rsidR="009133D9" w:rsidRPr="00B04A29" w:rsidRDefault="009133D9" w:rsidP="009133D9">
      <w:pPr>
        <w:rPr>
          <w:lang w:val="el-GR"/>
        </w:rPr>
      </w:pPr>
      <w:bookmarkStart w:id="80" w:name="_Toc76977265"/>
      <w:r w:rsidRPr="00B04A29">
        <w:rPr>
          <w:lang w:val="el-GR"/>
        </w:rPr>
        <w:t xml:space="preserve">4.2 </w:t>
      </w:r>
      <w:r w:rsidRPr="00B04A29">
        <w:rPr>
          <w:lang w:val="el-GR"/>
        </w:rPr>
        <w:tab/>
        <w:t>Συμβατικό Πλαίσιο - Εφαρμοστέα Νομοθεσία</w:t>
      </w:r>
      <w:bookmarkEnd w:id="80"/>
      <w:r w:rsidRPr="00B04A29">
        <w:rPr>
          <w:lang w:val="el-GR"/>
        </w:rPr>
        <w:t xml:space="preserve"> </w:t>
      </w:r>
    </w:p>
    <w:p w14:paraId="1DC46E64" w14:textId="77777777" w:rsidR="009133D9" w:rsidRPr="00B04A29" w:rsidRDefault="009133D9" w:rsidP="009133D9">
      <w:pPr>
        <w:rPr>
          <w:lang w:val="el-GR"/>
        </w:rPr>
      </w:pPr>
      <w:r w:rsidRPr="00B04A29">
        <w:rPr>
          <w:lang w:val="el-GR"/>
        </w:rPr>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14:paraId="13CBA85B" w14:textId="77777777" w:rsidR="009133D9" w:rsidRPr="00B04A29" w:rsidRDefault="009133D9" w:rsidP="009133D9">
      <w:pPr>
        <w:rPr>
          <w:lang w:val="el-GR"/>
        </w:rPr>
      </w:pPr>
      <w:bookmarkStart w:id="81" w:name="_Toc76977266"/>
      <w:r w:rsidRPr="00B04A29">
        <w:rPr>
          <w:lang w:val="el-GR"/>
        </w:rPr>
        <w:t>4.3</w:t>
      </w:r>
      <w:r w:rsidRPr="00B04A29">
        <w:rPr>
          <w:lang w:val="el-GR"/>
        </w:rPr>
        <w:tab/>
        <w:t>Όροι εκτέλεσης της σύμβασης</w:t>
      </w:r>
      <w:bookmarkEnd w:id="81"/>
    </w:p>
    <w:p w14:paraId="07065D1D" w14:textId="77777777" w:rsidR="009133D9" w:rsidRPr="00B04A29" w:rsidRDefault="009133D9" w:rsidP="009133D9">
      <w:pPr>
        <w:rPr>
          <w:lang w:val="el-GR"/>
        </w:rPr>
      </w:pPr>
      <w:r w:rsidRPr="00B04A29">
        <w:rPr>
          <w:lang w:val="el-GR"/>
        </w:rPr>
        <w:lastRenderedPageBreak/>
        <w:t xml:space="preserve">4.3.1 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w:t>
      </w:r>
      <w:hyperlink r:id="rId38" w:anchor="pararthma_A_X" w:history="1">
        <w:r w:rsidRPr="00B04A29">
          <w:rPr>
            <w:lang w:val="el-GR"/>
          </w:rPr>
          <w:t xml:space="preserve">Παράρτημα </w:t>
        </w:r>
        <w:r w:rsidRPr="00B04A29">
          <w:t>X</w:t>
        </w:r>
        <w:r w:rsidRPr="00B04A29">
          <w:rPr>
            <w:lang w:val="el-GR"/>
          </w:rPr>
          <w:t xml:space="preserve"> του Προσαρτήματος Α΄</w:t>
        </w:r>
      </w:hyperlink>
      <w:r w:rsidRPr="00B04A29">
        <w:rPr>
          <w:lang w:val="el-GR"/>
        </w:rPr>
        <w:t xml:space="preserve">. </w:t>
      </w:r>
      <w:r w:rsidRPr="00B04A29">
        <w:footnoteReference w:id="27"/>
      </w:r>
    </w:p>
    <w:p w14:paraId="1A2EE1E7" w14:textId="77777777" w:rsidR="009133D9" w:rsidRPr="00B04A29" w:rsidRDefault="009133D9" w:rsidP="009133D9">
      <w:pPr>
        <w:rPr>
          <w:lang w:val="el-GR"/>
        </w:rPr>
      </w:pPr>
      <w:r w:rsidRPr="00B04A29">
        <w:rPr>
          <w:lang w:val="el-GR"/>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14:paraId="139D0F85" w14:textId="77777777" w:rsidR="009133D9" w:rsidRPr="00B04A29" w:rsidRDefault="009133D9" w:rsidP="009133D9">
      <w:pPr>
        <w:rPr>
          <w:lang w:val="el-GR"/>
        </w:rPr>
      </w:pPr>
      <w:r w:rsidRPr="00B04A29">
        <w:rPr>
          <w:lang w:val="el-GR"/>
        </w:rPr>
        <w:t xml:space="preserve">4.3.2 Στις συμβάσεις προμηθειών προϊόντων που εμπίπτουν στο πεδίο εφαρμογής του ν. 2939/2001, επιπλέον του όρου της παρ. 4.3.1 περιλαμβάνεται ο όρος ότι ο ανάδοχος υποχρεούται κατά την υπογραφή της σύμβασης και καθ’ όλη τη διάρκεια εκτέλεσης να τηρεί τις υποχρεώσεις των παραγράφων 2 και 11 του άρθρου 4β ή και της παρ. 1 του άρθρου 12 ή και της παρ. 1 του άρθρου 16 του ν.2939/2001. Η τήρηση των υποχρεώσεων ελέγχεται από την αναθέτουσα αρχή μέσω του αρχείου δημοσιοποίησης εγγεγραμμένων παραγωγών στο Εθνικό Μητρώο Παραγωγών (ΕΜΠΑ) που τηρείται στην ηλεκτρονική σελίδα του Ε.Ο.ΑΝ. εντός της προθεσμίας της </w:t>
      </w:r>
      <w:hyperlink r:id="rId39" w:anchor="art105_4" w:history="1">
        <w:r w:rsidRPr="00B04A29">
          <w:rPr>
            <w:lang w:val="el-GR"/>
          </w:rPr>
          <w:t>παραγράφου 4 του άρθρου 105</w:t>
        </w:r>
      </w:hyperlink>
      <w:r w:rsidRPr="00B04A29">
        <w:rPr>
          <w:lang w:val="el-GR"/>
        </w:rPr>
        <w:t xml:space="preserve"> του ν. 4412/2016 και αποτελεί προϋπόθεση για την υπογραφή του συμφωνητικού, στο οποίο γίνεται υποχρεωτικά μνεία του αριθμού ΕΜΠΑ του υπόχρεου παραγωγού. Η μη τήρηση των υποχρεώσεων της παρούσας παραγράφου έχει τις συνέπειες της </w:t>
      </w:r>
      <w:hyperlink r:id="rId40" w:anchor="art105_5" w:history="1">
        <w:r w:rsidRPr="00B04A29">
          <w:rPr>
            <w:lang w:val="el-GR"/>
          </w:rPr>
          <w:t xml:space="preserve">παραγράφου </w:t>
        </w:r>
      </w:hyperlink>
      <w:hyperlink r:id="rId41" w:anchor="art105_5" w:history="1"/>
      <w:hyperlink r:id="rId42" w:anchor="art105_5" w:history="1">
        <w:r w:rsidRPr="00B04A29">
          <w:rPr>
            <w:lang w:val="el-GR"/>
          </w:rPr>
          <w:t>7 του άρθρου 105</w:t>
        </w:r>
      </w:hyperlink>
      <w:r w:rsidRPr="00B04A29">
        <w:rPr>
          <w:lang w:val="el-GR"/>
        </w:rPr>
        <w:t xml:space="preserve"> του ν. 4412/2016.</w:t>
      </w:r>
    </w:p>
    <w:p w14:paraId="0B69286D" w14:textId="77777777" w:rsidR="009133D9" w:rsidRPr="00B04A29" w:rsidRDefault="009133D9" w:rsidP="009133D9">
      <w:pPr>
        <w:rPr>
          <w:lang w:val="el-GR"/>
        </w:rPr>
      </w:pPr>
    </w:p>
    <w:p w14:paraId="5C409F88" w14:textId="77777777" w:rsidR="009133D9" w:rsidRPr="00B04A29" w:rsidRDefault="009133D9" w:rsidP="009133D9">
      <w:pPr>
        <w:rPr>
          <w:lang w:val="el-GR"/>
        </w:rPr>
      </w:pPr>
      <w:bookmarkStart w:id="82" w:name="_Toc76977267"/>
      <w:r w:rsidRPr="00B04A29">
        <w:rPr>
          <w:lang w:val="el-GR"/>
        </w:rPr>
        <w:t>4.4</w:t>
      </w:r>
      <w:r w:rsidRPr="00B04A29">
        <w:rPr>
          <w:lang w:val="el-GR"/>
        </w:rPr>
        <w:tab/>
        <w:t>Υπεργολαβία</w:t>
      </w:r>
      <w:bookmarkEnd w:id="82"/>
    </w:p>
    <w:p w14:paraId="36351E9D" w14:textId="77777777" w:rsidR="009133D9" w:rsidRPr="00B04A29" w:rsidRDefault="009133D9" w:rsidP="009133D9">
      <w:pPr>
        <w:rPr>
          <w:lang w:val="el-GR"/>
        </w:rPr>
      </w:pPr>
      <w:r w:rsidRPr="00B04A29">
        <w:rPr>
          <w:lang w:val="el-GR"/>
        </w:rPr>
        <w:t xml:space="preserve">4.4.1. 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14:paraId="2EE450B1" w14:textId="77777777" w:rsidR="009133D9" w:rsidRPr="00B04A29" w:rsidRDefault="009133D9" w:rsidP="009133D9">
      <w:pPr>
        <w:rPr>
          <w:lang w:val="el-GR"/>
        </w:rPr>
      </w:pPr>
      <w:r w:rsidRPr="00B04A29">
        <w:rPr>
          <w:lang w:val="el-GR"/>
        </w:rPr>
        <w:t xml:space="preserve">4.4.2. 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προσκομίζοντας τα σχετικά συμφωνητικά/δηλώσεις συνεργασίας.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 </w:t>
      </w:r>
    </w:p>
    <w:p w14:paraId="07F8601C" w14:textId="77777777" w:rsidR="009133D9" w:rsidRPr="00B04A29" w:rsidRDefault="009133D9" w:rsidP="009133D9">
      <w:pPr>
        <w:rPr>
          <w:lang w:val="el-GR"/>
        </w:rPr>
      </w:pPr>
      <w:r w:rsidRPr="00B04A29">
        <w:rPr>
          <w:lang w:val="el-GR"/>
        </w:rPr>
        <w:t xml:space="preserve">4.4.3. Η αναθέτουσα αρχή επαληθεύει τη συνδρομή των λόγων αποκλεισμού για τους υπεργολάβους, όπως αυτοί περιγράφονται στην παράγραφο 2.2.3.και με τα αποδεικτικά μέσα της παραγράφου 2.2.9.2 της παρούσας,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14:paraId="5E8BC26D" w14:textId="77777777" w:rsidR="009133D9" w:rsidRPr="00B04A29" w:rsidRDefault="009133D9" w:rsidP="009133D9">
      <w:pPr>
        <w:rPr>
          <w:lang w:val="el-GR"/>
        </w:rPr>
      </w:pPr>
      <w:r w:rsidRPr="00B04A29">
        <w:rPr>
          <w:lang w:val="el-GR"/>
        </w:rP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14:paraId="32AEA88A" w14:textId="77777777" w:rsidR="009133D9" w:rsidRPr="00B04A29" w:rsidRDefault="009133D9" w:rsidP="009133D9">
      <w:pPr>
        <w:rPr>
          <w:lang w:val="el-GR"/>
        </w:rPr>
      </w:pPr>
      <w:bookmarkStart w:id="83" w:name="_Toc76977268"/>
      <w:r w:rsidRPr="00B04A29">
        <w:rPr>
          <w:lang w:val="el-GR"/>
        </w:rPr>
        <w:t>4.5</w:t>
      </w:r>
      <w:r w:rsidRPr="00B04A29">
        <w:rPr>
          <w:lang w:val="el-GR"/>
        </w:rPr>
        <w:tab/>
        <w:t>Τροποποίηση σύμβασης κατά τη διάρκειά της</w:t>
      </w:r>
      <w:bookmarkEnd w:id="83"/>
    </w:p>
    <w:p w14:paraId="718480E9" w14:textId="77777777" w:rsidR="009133D9" w:rsidRPr="00B04A29" w:rsidRDefault="009133D9" w:rsidP="009133D9">
      <w:pPr>
        <w:rPr>
          <w:lang w:val="el-GR"/>
        </w:rPr>
      </w:pPr>
      <w:r w:rsidRPr="00B04A29">
        <w:rPr>
          <w:lang w:val="el-GR"/>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της Επιτροπής της περ. β  της παρ. 11 του άρθρου 221 του ν. 4412/2016.</w:t>
      </w:r>
    </w:p>
    <w:p w14:paraId="03524F21" w14:textId="77777777" w:rsidR="009133D9" w:rsidRPr="00B04A29" w:rsidRDefault="009133D9" w:rsidP="009133D9">
      <w:pPr>
        <w:rPr>
          <w:lang w:val="el-GR"/>
        </w:rPr>
      </w:pPr>
    </w:p>
    <w:p w14:paraId="07B2486F" w14:textId="77777777" w:rsidR="009133D9" w:rsidRPr="00B04A29" w:rsidRDefault="009133D9" w:rsidP="009133D9">
      <w:pPr>
        <w:rPr>
          <w:lang w:val="el-GR"/>
        </w:rPr>
      </w:pPr>
      <w:bookmarkStart w:id="84" w:name="_Toc76977269"/>
      <w:r w:rsidRPr="00B04A29">
        <w:rPr>
          <w:lang w:val="el-GR"/>
        </w:rPr>
        <w:t>4.6</w:t>
      </w:r>
      <w:r w:rsidRPr="00B04A29">
        <w:rPr>
          <w:lang w:val="el-GR"/>
        </w:rPr>
        <w:tab/>
        <w:t>Δικαίωμα μονομερούς λύσης της σύμβασης</w:t>
      </w:r>
      <w:bookmarkEnd w:id="84"/>
      <w:r w:rsidRPr="00B04A29">
        <w:rPr>
          <w:lang w:val="el-GR"/>
        </w:rPr>
        <w:t xml:space="preserve"> </w:t>
      </w:r>
    </w:p>
    <w:p w14:paraId="5D917A94" w14:textId="77777777" w:rsidR="009133D9" w:rsidRPr="00B04A29" w:rsidRDefault="009133D9" w:rsidP="009133D9">
      <w:pPr>
        <w:rPr>
          <w:lang w:val="el-GR"/>
        </w:rPr>
      </w:pPr>
      <w:r w:rsidRPr="00B04A29">
        <w:rPr>
          <w:lang w:val="el-GR"/>
        </w:rPr>
        <w:t>4.6.1. 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14:paraId="31186FB3" w14:textId="77777777" w:rsidR="009133D9" w:rsidRPr="00B04A29" w:rsidRDefault="009133D9" w:rsidP="009133D9">
      <w:pPr>
        <w:rPr>
          <w:lang w:val="el-GR"/>
        </w:rPr>
      </w:pPr>
      <w:r w:rsidRPr="00B04A29">
        <w:rPr>
          <w:lang w:val="el-GR"/>
        </w:rPr>
        <w:lastRenderedPageBreak/>
        <w:t xml:space="preserve">α) η σύμβαση υποστεί ουσιώδη τροποποίηση, κατά την έννοια της παρ. 4 του άρθρου 132 του ν. 4412/2016, που θα απαιτούσε νέα διαδικασία σύναψης σύμβασης </w:t>
      </w:r>
    </w:p>
    <w:p w14:paraId="1181FED2" w14:textId="77777777" w:rsidR="009133D9" w:rsidRPr="00B04A29" w:rsidRDefault="009133D9" w:rsidP="009133D9">
      <w:pPr>
        <w:rPr>
          <w:lang w:val="el-GR"/>
        </w:rPr>
      </w:pPr>
      <w:r w:rsidRPr="00B04A29">
        <w:rPr>
          <w:lang w:val="el-GR"/>
        </w:rPr>
        <w:t>β) ο ανάδοχος, κατά το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14:paraId="43197B22" w14:textId="77777777" w:rsidR="009133D9" w:rsidRPr="00B04A29" w:rsidRDefault="009133D9" w:rsidP="009133D9">
      <w:pPr>
        <w:rPr>
          <w:lang w:val="el-GR"/>
        </w:rPr>
      </w:pPr>
      <w:r w:rsidRPr="00B04A29">
        <w:rPr>
          <w:lang w:val="el-GR"/>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43958DB6" w14:textId="77777777" w:rsidR="009133D9" w:rsidRPr="00B04A29" w:rsidRDefault="009133D9" w:rsidP="009133D9">
      <w:pPr>
        <w:rPr>
          <w:lang w:val="el-GR"/>
        </w:rPr>
      </w:pPr>
      <w:r w:rsidRPr="00B04A29">
        <w:rPr>
          <w:lang w:val="el-GR"/>
        </w:rPr>
        <w:t xml:space="preserve">Τέλος, </w:t>
      </w:r>
      <w:r w:rsidR="001A1E7F" w:rsidRPr="00B04A29">
        <w:rPr>
          <w:lang w:val="el-GR"/>
        </w:rPr>
        <w:t xml:space="preserve">η </w:t>
      </w:r>
      <w:r w:rsidRPr="00B04A29">
        <w:rPr>
          <w:lang w:val="el-GR"/>
        </w:rPr>
        <w:t xml:space="preserve">σύμβαση, δύναται να λυθεί πριν την οριστική λήξη της εάν ΟΛΑ τα είδη που αναγράφονται σε αυτή, συμπεριλαμβάνονται σε κεντρικό (ενιαίο) διαγωνισμό ή διαγωνισμό που έχει διενεργηθεί από κεντρική ή ανώτερη Αρχή και ο κεντρικός (ενιαίος) διαγωνισμός βρίσκεται στο στάδιο υπογραφής συμβάσεως. Η Αναθέτουσα Αρχή ενημερώνει σχετικώς τον ανάδοχο. </w:t>
      </w:r>
    </w:p>
    <w:p w14:paraId="5B6A4819" w14:textId="77777777" w:rsidR="009133D9" w:rsidRPr="00B04A29" w:rsidRDefault="009133D9" w:rsidP="009133D9">
      <w:pPr>
        <w:rPr>
          <w:lang w:val="el-GR"/>
        </w:rPr>
      </w:pPr>
      <w:bookmarkStart w:id="85" w:name="_Toc76977270"/>
      <w:r w:rsidRPr="00B04A29">
        <w:rPr>
          <w:lang w:val="el-GR"/>
        </w:rPr>
        <w:t>5.</w:t>
      </w:r>
      <w:r w:rsidRPr="00B04A29">
        <w:rPr>
          <w:lang w:val="el-GR"/>
        </w:rPr>
        <w:tab/>
        <w:t>ΕΙΔΙΚΟΙ ΟΡΟΙ ΕΚΤΕΛΕΣΗΣ ΤΗΣ ΣΥΜΒΑΣΗΣ</w:t>
      </w:r>
      <w:bookmarkEnd w:id="85"/>
      <w:r w:rsidRPr="00B04A29">
        <w:rPr>
          <w:lang w:val="el-GR"/>
        </w:rPr>
        <w:t xml:space="preserve"> </w:t>
      </w:r>
    </w:p>
    <w:p w14:paraId="175CBDC7" w14:textId="77777777" w:rsidR="009133D9" w:rsidRPr="00B04A29" w:rsidRDefault="009133D9" w:rsidP="009133D9">
      <w:pPr>
        <w:rPr>
          <w:lang w:val="el-GR"/>
        </w:rPr>
      </w:pPr>
      <w:bookmarkStart w:id="86" w:name="_Toc76977271"/>
      <w:r w:rsidRPr="00B04A29">
        <w:rPr>
          <w:lang w:val="el-GR"/>
        </w:rPr>
        <w:t>5.1</w:t>
      </w:r>
      <w:r w:rsidRPr="00B04A29">
        <w:rPr>
          <w:lang w:val="el-GR"/>
        </w:rPr>
        <w:tab/>
        <w:t>Τρόπος πληρωμής</w:t>
      </w:r>
      <w:bookmarkEnd w:id="86"/>
      <w:r w:rsidRPr="00B04A29">
        <w:rPr>
          <w:lang w:val="el-GR"/>
        </w:rPr>
        <w:t xml:space="preserve"> </w:t>
      </w:r>
    </w:p>
    <w:p w14:paraId="5BE934D6" w14:textId="77777777" w:rsidR="009133D9" w:rsidRPr="00B04A29" w:rsidRDefault="009133D9" w:rsidP="009133D9">
      <w:pPr>
        <w:rPr>
          <w:lang w:val="el-GR"/>
        </w:rPr>
      </w:pPr>
      <w:r w:rsidRPr="00B04A29">
        <w:rPr>
          <w:lang w:val="el-GR"/>
        </w:rPr>
        <w:t xml:space="preserve">Η πληρωμή του συμβατικού τιμήματος θα γίνεται με την προσκόμιση των </w:t>
      </w:r>
      <w:proofErr w:type="spellStart"/>
      <w:r w:rsidRPr="00B04A29">
        <w:rPr>
          <w:lang w:val="el-GR"/>
        </w:rPr>
        <w:t>νομίμων</w:t>
      </w:r>
      <w:proofErr w:type="spellEnd"/>
      <w:r w:rsidRPr="00B04A29">
        <w:rPr>
          <w:lang w:val="el-GR"/>
        </w:rPr>
        <w:t xml:space="preserve"> παραστατικών και δικαιολογητικών που προβλέπονται από τις διατάξεις του άρθρου 200 παρ. 4 του ν. 4412/2016, καθώς και κάθε άλλου δικαιολογητικού που τυχόν ήθελε ζητηθεί από τις αρμόδιες υπηρεσίες που διενεργούν τον έλεγχο και την πληρωμή. </w:t>
      </w:r>
    </w:p>
    <w:p w14:paraId="1C9CE2C4" w14:textId="77777777" w:rsidR="009133D9" w:rsidRPr="00B04A29" w:rsidRDefault="009133D9" w:rsidP="009133D9">
      <w:pPr>
        <w:rPr>
          <w:lang w:val="el-GR"/>
        </w:rPr>
      </w:pPr>
      <w:r w:rsidRPr="00B04A29">
        <w:t>To</w:t>
      </w:r>
      <w:r w:rsidRPr="00B04A29">
        <w:rPr>
          <w:lang w:val="el-GR"/>
        </w:rPr>
        <w:t xml:space="preserve">ν Ανάδοχο, για την παράδοση του υλικού στον τόπο και με τον τρόπο που προβλέπεται στα έγγραφα της σύμβασης, βαρύνουν οι εκάστοτε νόμιμες κρατήσεις, ως και κάθε άλλη επιβάρυνση, σύμφωνα με την κείμενη νομοθεσία, μη συμπεριλαμβανομένου του </w:t>
      </w:r>
      <w:proofErr w:type="gramStart"/>
      <w:r w:rsidRPr="00B04A29">
        <w:rPr>
          <w:lang w:val="el-GR"/>
        </w:rPr>
        <w:t>Φ.Π.Α..</w:t>
      </w:r>
      <w:proofErr w:type="gramEnd"/>
      <w:r w:rsidRPr="00B04A29">
        <w:rPr>
          <w:lang w:val="el-GR"/>
        </w:rPr>
        <w:t xml:space="preserve"> </w:t>
      </w:r>
    </w:p>
    <w:p w14:paraId="49B437B1" w14:textId="77777777" w:rsidR="009133D9" w:rsidRPr="00B04A29" w:rsidRDefault="009133D9" w:rsidP="009133D9">
      <w:pPr>
        <w:rPr>
          <w:lang w:val="el-GR"/>
        </w:rPr>
      </w:pPr>
      <w:bookmarkStart w:id="87" w:name="_Toc76977272"/>
      <w:r w:rsidRPr="00B04A29">
        <w:rPr>
          <w:lang w:val="el-GR"/>
        </w:rPr>
        <w:t>5.2</w:t>
      </w:r>
      <w:r w:rsidRPr="00B04A29">
        <w:rPr>
          <w:lang w:val="el-GR"/>
        </w:rPr>
        <w:tab/>
        <w:t>Κήρυξη οικονομικού φορέα εκπτώτου - Κυρώσεις</w:t>
      </w:r>
      <w:bookmarkEnd w:id="87"/>
      <w:r w:rsidRPr="00B04A29">
        <w:rPr>
          <w:lang w:val="el-GR"/>
        </w:rPr>
        <w:t xml:space="preserve"> </w:t>
      </w:r>
    </w:p>
    <w:p w14:paraId="21C96DE0" w14:textId="77777777" w:rsidR="009133D9" w:rsidRPr="00B04A29" w:rsidRDefault="009133D9" w:rsidP="009133D9">
      <w:pPr>
        <w:rPr>
          <w:lang w:val="el-GR"/>
        </w:rPr>
      </w:pPr>
      <w:r w:rsidRPr="00B04A29">
        <w:rPr>
          <w:lang w:val="el-GR"/>
        </w:rPr>
        <w:t>5.2.1. Ο ανάδοχος κηρύσσεται υποχρεωτικά έκπτωτος (άρθρο 203 του ν. 4412/2016) από τη σύμβαση και από κάθε δικαίωμα που απορρέει από αυτήν, με απόφαση της αναθέτουσας αρχής, ύστερα από γνωμοδότηση του αρμόδιου συλλογικού οργάνου (Επιτροπή Παρακολούθησης και Παραλαβής):</w:t>
      </w:r>
    </w:p>
    <w:p w14:paraId="4788E56B" w14:textId="77777777" w:rsidR="009133D9" w:rsidRPr="00B04A29" w:rsidRDefault="009133D9" w:rsidP="009133D9">
      <w:pPr>
        <w:rPr>
          <w:lang w:val="el-GR"/>
        </w:rPr>
      </w:pPr>
      <w:r w:rsidRPr="00B04A29">
        <w:rPr>
          <w:lang w:val="el-GR"/>
        </w:rPr>
        <w:t>α) στην περίπτωση της παρ. 7 του άρθρου 105 περί κατακύρωσης και σύναψης σύμβασης,</w:t>
      </w:r>
    </w:p>
    <w:p w14:paraId="69D618CE" w14:textId="77777777" w:rsidR="009133D9" w:rsidRPr="00B04A29" w:rsidRDefault="009133D9" w:rsidP="009133D9">
      <w:pPr>
        <w:rPr>
          <w:lang w:val="el-GR"/>
        </w:rPr>
      </w:pPr>
      <w:r w:rsidRPr="00B04A29">
        <w:rPr>
          <w:lang w:val="el-GR"/>
        </w:rPr>
        <w:t>β) στην περίπτωση που δεν εκπληρώσει τις υποχρεώσεις του που απορρέουν από τη σύμβαση ή/και δεν συμμορφωθεί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14:paraId="558275FE" w14:textId="77777777" w:rsidR="009133D9" w:rsidRPr="00B04A29" w:rsidRDefault="009133D9" w:rsidP="009133D9">
      <w:pPr>
        <w:rPr>
          <w:lang w:val="el-GR"/>
        </w:rPr>
      </w:pPr>
      <w:r w:rsidRPr="00B04A29">
        <w:rPr>
          <w:lang w:val="el-GR"/>
        </w:rPr>
        <w:t>γ) εφόσον δεν φορτώσει, δεν παραδώσει ή δεν αντικαταστήσει τα συμβατικά αγαθά ή δεν επισκευάσει ή δεν συντηρήσει αυτά μέσα στον συμβατικό χρόνο ή στον χρόνο παράτασης που του δόθηκε, σύμφωνα με όσα προβλέπονται στο άρθρο 206 του ν. 4412/2016 και το κεφάλαιο 6 της παρούσας με την επιφύλαξη της επόμενης παραγράφου.</w:t>
      </w:r>
    </w:p>
    <w:p w14:paraId="08F58557" w14:textId="77777777" w:rsidR="009133D9" w:rsidRPr="00B04A29" w:rsidRDefault="009133D9" w:rsidP="009133D9">
      <w:pPr>
        <w:rPr>
          <w:lang w:val="el-GR"/>
        </w:rPr>
      </w:pPr>
      <w:r w:rsidRPr="00B04A29">
        <w:rPr>
          <w:lang w:val="el-GR"/>
        </w:rPr>
        <w:t>Στην περίπτωση συνδρομής λόγου έκπτωσης του αναδόχου από σύμβαση κατά την ως άνω περίπτωση γ, η αναθέτουσα αρχή κοινοποιεί στον ανάδοχο ειδική όχληση, η οποία μνημονεύει τις διατάξεις του άρθρου 203 του ν. 4412/2016</w:t>
      </w:r>
      <w:r w:rsidRPr="00B04A29">
        <w:footnoteReference w:id="28"/>
      </w:r>
      <w:r w:rsidRPr="00B04A29">
        <w:rPr>
          <w:lang w:val="el-GR"/>
        </w:rPr>
        <w:t xml:space="preserve"> και περιλαμβάνει συγκεκριμένη περιγραφή των ενεργειών στις οποίες οφείλει να προβεί ο ανάδοχος, προκειμένου να συμμορφωθεί, μέσα σε προθεσμία η οποία θα οριστεί με την ειδική όχληση και όχι μικρότερη των δεκαπέντε ημερών από την κοινοποίηση αυτής. Αν η προθεσμία που τεθεί με την ειδική όχληση, παρέλθει, χωρίς ο ανάδοχος να συμμορφωθεί, κηρύσσεται έκπτωτος μέσα σε προθεσμία τριάντα (30) ημερών από την άπρακτη πάροδο της προθεσμίας συμμόρφωσης, με απόφαση της αναθέτουσας αρχής.</w:t>
      </w:r>
    </w:p>
    <w:p w14:paraId="4E091BF1" w14:textId="77777777" w:rsidR="009133D9" w:rsidRPr="00B04A29" w:rsidRDefault="009133D9" w:rsidP="009133D9">
      <w:pPr>
        <w:rPr>
          <w:lang w:val="el-GR"/>
        </w:rPr>
      </w:pPr>
      <w:r w:rsidRPr="00B04A29">
        <w:rPr>
          <w:lang w:val="el-GR"/>
        </w:rPr>
        <w:t>Ο ανάδοχος δεν κηρύσσεται έκπτωτος για λόγους που αφορούν σε υπαιτιότητα του φορέα εκτέλεσης της σύμβασης ή αν συντρέχουν λόγοι ανωτέρας βίας.</w:t>
      </w:r>
    </w:p>
    <w:p w14:paraId="4E81D560" w14:textId="77777777" w:rsidR="009133D9" w:rsidRPr="00B04A29" w:rsidRDefault="009133D9" w:rsidP="009133D9">
      <w:pPr>
        <w:rPr>
          <w:lang w:val="el-GR"/>
        </w:rPr>
      </w:pPr>
      <w:r w:rsidRPr="00B04A29">
        <w:rPr>
          <w:lang w:val="el-GR"/>
        </w:rPr>
        <w:t>Στον οικονομικό φορέα, που κηρύσσεται έκπτωτος από τη σύμβαση, επιβάλλονται, με απόφαση του αποφαινόμενου οργάνου, ύστερα από γνωμοδότηση του αρμόδιου οργάνου, το οποίο υποχρεωτικά καλεί τον ενδιαφερόμενο προς παροχή εξηγήσεων, αθροιστικά οι παρακάτω κυρώσεις:</w:t>
      </w:r>
    </w:p>
    <w:p w14:paraId="65E3A222" w14:textId="77777777" w:rsidR="009133D9" w:rsidRPr="00B04A29" w:rsidRDefault="009133D9" w:rsidP="009133D9">
      <w:pPr>
        <w:rPr>
          <w:lang w:val="el-GR"/>
        </w:rPr>
      </w:pPr>
      <w:r w:rsidRPr="00B04A29">
        <w:rPr>
          <w:lang w:val="el-GR"/>
        </w:rPr>
        <w:t>α) ολική κατάπτωση της εγγύησης συμμετοχής ή καλής εκτέλεσης της σύμβασης κατά περίπτωση,</w:t>
      </w:r>
    </w:p>
    <w:p w14:paraId="68CFDF85" w14:textId="77777777" w:rsidR="009133D9" w:rsidRPr="00B04A29" w:rsidRDefault="009133D9" w:rsidP="009133D9">
      <w:pPr>
        <w:rPr>
          <w:lang w:val="el-GR"/>
        </w:rPr>
      </w:pPr>
      <w:r w:rsidRPr="00B04A29">
        <w:rPr>
          <w:lang w:val="el-GR"/>
        </w:rPr>
        <w:lastRenderedPageBreak/>
        <w:t>β) είσπραξη εντόκως της προκαταβολής που χορηγήθηκε στον έκπτωτο από τη σύμβαση ανάδοχο είτε από ποσόν που δικαιούται να λάβει είτε με κατάθεση του ποσού από τον ίδιο είτε με κατάπτωση της εγγύησης προκαταβολής. Ο υπολογισμός των τόκων γίνεται από την ημερομηνία λήψης της προκαταβολής από τον ανάδοχο μέχρι την ημερομηνία έκδοσης της απόφασης κήρυξής του ως εκπτώτου, με το ισχύον κάθε φορά ανώτατο όριο επιτοκίου για τόκο από δικαιοπραξία, από την ημερομηνία δε αυτή και μέχρι της επιστροφής της, με το ισχύον κάθε φορά επιτόκιο για τόκο υπερημερίας.</w:t>
      </w:r>
    </w:p>
    <w:p w14:paraId="09BEE41C" w14:textId="77777777" w:rsidR="009133D9" w:rsidRPr="00B04A29" w:rsidRDefault="009133D9" w:rsidP="009133D9">
      <w:pPr>
        <w:rPr>
          <w:lang w:val="el-GR"/>
        </w:rPr>
      </w:pPr>
    </w:p>
    <w:p w14:paraId="7B41C422" w14:textId="77777777" w:rsidR="009133D9" w:rsidRPr="00B04A29" w:rsidRDefault="009133D9" w:rsidP="009133D9">
      <w:pPr>
        <w:rPr>
          <w:lang w:val="el-GR"/>
        </w:rPr>
      </w:pPr>
      <w:r w:rsidRPr="00B04A29">
        <w:rPr>
          <w:lang w:val="el-GR"/>
        </w:rPr>
        <w:t>5.2.2.  Αν το υλικό φορτωθεί - παραδοθεί ή αντικατασταθεί μετά τη λήξη του συμβατικού χρόνου και μέχρι λήξης του χρόνου της παράτασης που χορηγήθηκε, σύμφωνα με το άρθρο 206 του Ν.4412/16, επιβάλλεται πρόστιμο πέντε τοις εκατό (5%) επί της συμβατικής αξίας της ποσότητας που παραδόθηκε εκπρόθεσμα.</w:t>
      </w:r>
    </w:p>
    <w:p w14:paraId="250E54DF" w14:textId="77777777" w:rsidR="009133D9" w:rsidRPr="00B04A29" w:rsidRDefault="009133D9" w:rsidP="009133D9">
      <w:pPr>
        <w:rPr>
          <w:lang w:val="el-GR"/>
        </w:rPr>
      </w:pPr>
      <w:r w:rsidRPr="00B04A29">
        <w:rPr>
          <w:lang w:val="el-GR"/>
        </w:rPr>
        <w:t xml:space="preserve">Το παραπάνω πρόστιμο υπολογίζεται επί της συμβατικής αξίας των εκπρόθεσμα </w:t>
      </w:r>
      <w:proofErr w:type="spellStart"/>
      <w:r w:rsidRPr="00B04A29">
        <w:rPr>
          <w:lang w:val="el-GR"/>
        </w:rPr>
        <w:t>παραδοθέντων</w:t>
      </w:r>
      <w:proofErr w:type="spellEnd"/>
      <w:r w:rsidRPr="00B04A29">
        <w:rPr>
          <w:lang w:val="el-GR"/>
        </w:rPr>
        <w:t xml:space="preserve"> υλικών, χωρίς ΦΠΑ. Εάν τα υλικά που παραδόθηκαν εκπρόθεσμα επηρεάζουν τη χρησιμοποίηση των υλικών που παραδόθηκαν εμπρόθεσμα, το πρόστιμο υπολογίζεται επί της συμβατικής αξίας της συνολικής ποσότητας αυτών.</w:t>
      </w:r>
    </w:p>
    <w:p w14:paraId="31DAC70E" w14:textId="77777777" w:rsidR="009133D9" w:rsidRPr="00B04A29" w:rsidRDefault="009133D9" w:rsidP="009133D9">
      <w:pPr>
        <w:rPr>
          <w:lang w:val="el-GR"/>
        </w:rPr>
      </w:pPr>
      <w:r w:rsidRPr="00B04A29">
        <w:rPr>
          <w:lang w:val="el-GR"/>
        </w:rPr>
        <w:t xml:space="preserve">Κατά τον υπολογισμό του χρονικού διαστήματος της καθυστέρησης για φόρτωση- παράδοση ή αντικατάσταση των υλικών, με απόφαση του </w:t>
      </w:r>
      <w:proofErr w:type="spellStart"/>
      <w:r w:rsidRPr="00B04A29">
        <w:rPr>
          <w:lang w:val="el-GR"/>
        </w:rPr>
        <w:t>αποφαινομένου</w:t>
      </w:r>
      <w:proofErr w:type="spellEnd"/>
      <w:r w:rsidRPr="00B04A29">
        <w:rPr>
          <w:lang w:val="el-GR"/>
        </w:rPr>
        <w:t xml:space="preserve">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ανάδοχος και παρατείνεται, αντίστοιχα, ο χρόνος φόρτωσης - παράδοσης.</w:t>
      </w:r>
    </w:p>
    <w:p w14:paraId="311327F9" w14:textId="77777777" w:rsidR="009133D9" w:rsidRPr="00B04A29" w:rsidRDefault="009133D9" w:rsidP="009133D9">
      <w:pPr>
        <w:rPr>
          <w:lang w:val="el-GR"/>
        </w:rPr>
      </w:pPr>
      <w:r w:rsidRPr="00B04A29">
        <w:rPr>
          <w:lang w:val="el-GR"/>
        </w:rPr>
        <w:t>Η είσπραξη του προστίμου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και προκαταβολής αντίστοιχα, εφόσον ο ανάδοχος δεν καταθέσει το απαιτούμενο ποσό.</w:t>
      </w:r>
    </w:p>
    <w:p w14:paraId="46F144A9" w14:textId="77777777" w:rsidR="009133D9" w:rsidRPr="00B04A29" w:rsidRDefault="009133D9" w:rsidP="009133D9">
      <w:pPr>
        <w:rPr>
          <w:lang w:val="el-GR"/>
        </w:rPr>
      </w:pPr>
      <w:r w:rsidRPr="00B04A29">
        <w:rPr>
          <w:lang w:val="el-GR"/>
        </w:rPr>
        <w:t>Σε περίπτωση ένωσης οικονομικών φορέων, το πρόστιμο και οι τόκοι επιβάλλονται αναλόγως σε όλα τα μέλη της ένωσης.</w:t>
      </w:r>
    </w:p>
    <w:p w14:paraId="30E3F2FE" w14:textId="77777777" w:rsidR="009133D9" w:rsidRPr="00B04A29" w:rsidRDefault="009133D9" w:rsidP="009133D9">
      <w:pPr>
        <w:rPr>
          <w:lang w:val="el-GR"/>
        </w:rPr>
      </w:pPr>
      <w:bookmarkStart w:id="88" w:name="_Toc76977273"/>
      <w:r w:rsidRPr="00B04A29">
        <w:rPr>
          <w:lang w:val="el-GR"/>
        </w:rPr>
        <w:t>5.3</w:t>
      </w:r>
      <w:r w:rsidRPr="00B04A29">
        <w:rPr>
          <w:lang w:val="el-GR"/>
        </w:rPr>
        <w:tab/>
        <w:t>Διοικητικές προσφυγές κατά τη διαδικασία εκτέλεσης των συμβάσεων</w:t>
      </w:r>
      <w:bookmarkEnd w:id="88"/>
      <w:r w:rsidRPr="00B04A29">
        <w:rPr>
          <w:lang w:val="el-GR"/>
        </w:rPr>
        <w:t xml:space="preserve">  </w:t>
      </w:r>
    </w:p>
    <w:p w14:paraId="33EDCDD2" w14:textId="77777777" w:rsidR="009133D9" w:rsidRPr="00B04A29" w:rsidRDefault="009133D9" w:rsidP="009133D9">
      <w:pPr>
        <w:rPr>
          <w:lang w:val="el-GR"/>
        </w:rPr>
      </w:pPr>
      <w:r w:rsidRPr="00B04A29">
        <w:rPr>
          <w:lang w:val="el-GR"/>
        </w:rPr>
        <w:t>Ο ανάδοχος μπορεί κατά των αποφάσεων που επιβάλλουν σε βάρος του κυρώσεις, δυνάμει των όρων των άρθρων 5.2 (Κήρυξη οικονομικού φορέα εκπτώτου - Κυρώσεις), 6.1. (Χρόνος παράδοσης υλικών), 6.4. (Απόρριψη συμβατικών υλικών – αντικατάσταση), καθώς και κατ’ εφαρμογή των συμβατικών όρων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στο τελευταίο εδάφιο της περίπτωσης β΄ της παραγράφου 11 του άρθρου 221 του ν.4412/2016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14:paraId="44FDB912" w14:textId="77777777" w:rsidR="009133D9" w:rsidRPr="00B04A29" w:rsidRDefault="009133D9" w:rsidP="009133D9">
      <w:pPr>
        <w:rPr>
          <w:lang w:val="el-GR"/>
        </w:rPr>
      </w:pPr>
      <w:bookmarkStart w:id="89" w:name="_Toc76977274"/>
      <w:r w:rsidRPr="00B04A29">
        <w:rPr>
          <w:lang w:val="el-GR"/>
        </w:rPr>
        <w:t>5.4</w:t>
      </w:r>
      <w:r w:rsidRPr="00B04A29">
        <w:rPr>
          <w:lang w:val="el-GR"/>
        </w:rPr>
        <w:tab/>
        <w:t>Δικαστική επίλυση διαφορών</w:t>
      </w:r>
      <w:bookmarkEnd w:id="89"/>
    </w:p>
    <w:p w14:paraId="54B1C1D4" w14:textId="77777777" w:rsidR="009133D9" w:rsidRPr="00B04A29" w:rsidRDefault="009133D9" w:rsidP="009133D9">
      <w:pPr>
        <w:rPr>
          <w:lang w:val="el-GR"/>
        </w:rPr>
      </w:pPr>
      <w:r w:rsidRPr="00B04A29">
        <w:rPr>
          <w:lang w:val="el-GR"/>
        </w:rPr>
        <w:t xml:space="preserve">Κάθε διαφορά μεταξύ των συμβαλλόμενων μερών που προκύπτει από τις συμβάσεις που συνάπτονται στο πλαίσιο της παρούσας διακήρυξης , επιλύεται με την άσκηση προσφυγής ή αγωγής στο Διοικητικό Εφετείο της Περιφέρειας, στην οποία εκτελείται εκάστη σύμβαση, κατά τα ειδικότερα οριζόμενα στις παρ. 1 έως και 6 του άρθρου 205Α του ν. 4412/2016. Πριν από την άσκηση της προσφυγής στο Διοικητικό Εφετείο προηγείται υποχρεωτικά η τήρηση της </w:t>
      </w:r>
      <w:proofErr w:type="spellStart"/>
      <w:r w:rsidRPr="00B04A29">
        <w:rPr>
          <w:lang w:val="el-GR"/>
        </w:rPr>
        <w:t>ενδικοφανούς</w:t>
      </w:r>
      <w:proofErr w:type="spellEnd"/>
      <w:r w:rsidRPr="00B04A29">
        <w:rPr>
          <w:lang w:val="el-GR"/>
        </w:rPr>
        <w:t xml:space="preserve"> διαδικασίας που προβλέπεται στο άρθρο 205 του ν. 4412/2016 και την παράγραφο 5.3 της παρούσας, διαφορετικά η προσφυγή απορρίπτεται ως απαράδεκτη. Αν ο ανάδοχος της σύμβασης είναι κοινοπραξία, η προσφυγή ασκείται είτε από την ίδια είτε από όλα τα μέλη της. Δεν απαιτείται η τήρηση </w:t>
      </w:r>
      <w:proofErr w:type="spellStart"/>
      <w:r w:rsidRPr="00B04A29">
        <w:rPr>
          <w:lang w:val="el-GR"/>
        </w:rPr>
        <w:t>ενδικοφανούς</w:t>
      </w:r>
      <w:proofErr w:type="spellEnd"/>
      <w:r w:rsidRPr="00B04A29">
        <w:rPr>
          <w:lang w:val="el-GR"/>
        </w:rPr>
        <w:t xml:space="preserve"> διαδικασίας αν ασκείται από τον ενδιαφερόμενο αγωγή, στο δικόγραφο της οποίας δεν σωρεύεται αίτημα ακύρωσης ή τροποποίησης διοικητικής πράξης ή παράλειψης.</w:t>
      </w:r>
    </w:p>
    <w:p w14:paraId="4265B722" w14:textId="77777777" w:rsidR="009133D9" w:rsidRPr="00B04A29" w:rsidRDefault="009133D9" w:rsidP="009133D9">
      <w:pPr>
        <w:rPr>
          <w:lang w:val="el-GR"/>
        </w:rPr>
      </w:pPr>
      <w:bookmarkStart w:id="90" w:name="_Toc76977275"/>
      <w:r w:rsidRPr="00B04A29">
        <w:rPr>
          <w:lang w:val="el-GR"/>
        </w:rPr>
        <w:t>6.</w:t>
      </w:r>
      <w:r w:rsidRPr="00B04A29">
        <w:rPr>
          <w:lang w:val="el-GR"/>
        </w:rPr>
        <w:tab/>
        <w:t>ΧΡΟΝΟΣ ΚΑΙ ΤΡΟΠΟΣ ΕΚΤΕΛΕΣΗΣ</w:t>
      </w:r>
      <w:bookmarkEnd w:id="90"/>
      <w:r w:rsidRPr="00B04A29">
        <w:rPr>
          <w:lang w:val="el-GR"/>
        </w:rPr>
        <w:t xml:space="preserve"> </w:t>
      </w:r>
    </w:p>
    <w:p w14:paraId="532F7A61" w14:textId="77777777" w:rsidR="009133D9" w:rsidRPr="00B04A29" w:rsidRDefault="009133D9" w:rsidP="009133D9">
      <w:pPr>
        <w:rPr>
          <w:lang w:val="el-GR"/>
        </w:rPr>
      </w:pPr>
      <w:bookmarkStart w:id="91" w:name="_Toc76977276"/>
      <w:r w:rsidRPr="00B04A29">
        <w:rPr>
          <w:lang w:val="el-GR"/>
        </w:rPr>
        <w:t xml:space="preserve">6.1 </w:t>
      </w:r>
      <w:r w:rsidRPr="00B04A29">
        <w:rPr>
          <w:lang w:val="el-GR"/>
        </w:rPr>
        <w:tab/>
        <w:t>Χρόνος παράδοσης υλικών</w:t>
      </w:r>
      <w:bookmarkEnd w:id="91"/>
    </w:p>
    <w:p w14:paraId="5F76ABB6" w14:textId="77777777" w:rsidR="009133D9" w:rsidRPr="00B04A29" w:rsidRDefault="009133D9" w:rsidP="009133D9">
      <w:pPr>
        <w:rPr>
          <w:lang w:val="el-GR"/>
        </w:rPr>
      </w:pPr>
      <w:r w:rsidRPr="00B04A29">
        <w:rPr>
          <w:lang w:val="el-GR"/>
        </w:rPr>
        <w:t>6.1.1. Ο ανάδοχος υποχρεούται να παραδώσει τα υλικά στο Γενικό Ν</w:t>
      </w:r>
      <w:r w:rsidR="00491449" w:rsidRPr="00B04A29">
        <w:rPr>
          <w:lang w:val="el-GR"/>
        </w:rPr>
        <w:t xml:space="preserve">οσοκομείο Μυτιλήνης «ΒΟΣΤΑΝΕΙΟ» </w:t>
      </w:r>
      <w:r w:rsidRPr="00B04A29">
        <w:rPr>
          <w:lang w:val="el-GR"/>
        </w:rPr>
        <w:t xml:space="preserve"> μετά από την σχετική παραγγελία.</w:t>
      </w:r>
    </w:p>
    <w:p w14:paraId="66A6421A" w14:textId="77777777" w:rsidR="009133D9" w:rsidRPr="00B04A29" w:rsidRDefault="009133D9" w:rsidP="009133D9">
      <w:pPr>
        <w:rPr>
          <w:lang w:val="el-GR"/>
        </w:rPr>
      </w:pPr>
      <w:r w:rsidRPr="00B04A29">
        <w:rPr>
          <w:lang w:val="el-GR"/>
        </w:rPr>
        <w:lastRenderedPageBreak/>
        <w:t>Ο συμβατικός χρόνος παράδοσης των υλικών μπορεί να παρατείνεται, πριν από τη λήξη του αρχικού συμβατικού χρόνου παράδοσης, υπό τις ακόλουθες σωρευτικές προϋποθέσεις: α) τηρούνται οι όροι του άρθρου 132 περί τροποποίησης συμβάσεων κατά τη διάρκειά τους, β) έχει εκδοθεί αιτιολογημένη απόφαση του αρμόδιου αποφαινόμενου οργάνου της αναθέτουσας αρχής μετά από γνωμοδότηση αρμόδιου συλλογικού οργάνου, είτε με πρωτοβουλία της αναθέτουσας αρχής και εφόσον συμφωνεί ο ανάδοχος, είτε ύστερα από σχετικό αίτημα του αναδόχου, το οποίο υποβάλλεται υποχρεωτικά πριν από τη λήξη του συμβατικού χρόνου, γ) το χρονικό διάστημα της παράτασης είναι ίσο ή μικρότερο από τον αρχικό συμβατικό χρόνο παράδοσης.  Στην περίπτωση παράτασης του συμβατικού χρόνου παράδοσης, ο χρόνος παράτασης δεν συνυπολογίζεται στον συμβατικό χρόνο παράδοσης.</w:t>
      </w:r>
    </w:p>
    <w:p w14:paraId="1342C93F" w14:textId="77777777" w:rsidR="009133D9" w:rsidRPr="00B04A29" w:rsidRDefault="009133D9" w:rsidP="009133D9">
      <w:pPr>
        <w:rPr>
          <w:lang w:val="el-GR"/>
        </w:rPr>
      </w:pPr>
      <w:r w:rsidRPr="00B04A29">
        <w:rPr>
          <w:lang w:val="el-GR"/>
        </w:rPr>
        <w:t>Στην περίπτωση που το αίτημα υποβάλλεται από τον ανάδοχο και η παράταση χορηγείται χωρίς να συντρέχουν λόγοι ανωτέρας βίας ή άλλοι ιδιαιτέρως σοβαροί λόγοι που καθιστούν αντικειμενικώς αδύνατη την εμπρόθεσμη παράδοση των συμβατικών ειδών επιβάλλονται οι κυρώσεις που προβλέπονται στην παράγραφο 5.2.2 της παρούσης.</w:t>
      </w:r>
    </w:p>
    <w:p w14:paraId="042F3BA6" w14:textId="77777777" w:rsidR="009133D9" w:rsidRPr="00B04A29" w:rsidRDefault="009133D9" w:rsidP="009133D9">
      <w:pPr>
        <w:rPr>
          <w:lang w:val="el-GR"/>
        </w:rPr>
      </w:pPr>
      <w:r w:rsidRPr="00B04A29">
        <w:rPr>
          <w:lang w:val="el-GR"/>
        </w:rPr>
        <w:t>Με αιτιολογημένη απόφαση του αρμόδιου αποφαινόμενου οργάνου, η οποία εκδίδεται ύστερα από γνωμοδότηση του οργάνου της περ. β’ της παρ. 11 του άρθρου 221 του ν. 4412/2016, ο συμβατικός χρόνος φόρτωσης παράδοσης των υλικών μπορεί να μετατίθεται. Μετάθεση επιτρέπεται μόνο όταν συντρέχουν λόγοι ανωτέρας βίας ή άλλοι ιδιαιτέρως σοβαροί λόγοι, που καθιστούν αντικειμενικώς αδύνατη την εμπρόθεσμη παράδοση των συμβατικών ειδών. Στις περιπτώσεις μετάθεσης του συμβατικού χρόνου φόρτωσης παράδοσης δεν επιβάλλονται κυρώσεις.</w:t>
      </w:r>
    </w:p>
    <w:p w14:paraId="231006E7" w14:textId="77777777" w:rsidR="009133D9" w:rsidRPr="00B04A29" w:rsidRDefault="009133D9" w:rsidP="009133D9">
      <w:pPr>
        <w:rPr>
          <w:lang w:val="el-GR"/>
        </w:rPr>
      </w:pPr>
      <w:r w:rsidRPr="00B04A29">
        <w:rPr>
          <w:lang w:val="el-GR"/>
        </w:rPr>
        <w:t>6.1.2. 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υλικό, ο ανάδοχος κηρύσσεται έκπτωτος.</w:t>
      </w:r>
    </w:p>
    <w:p w14:paraId="38E59D37" w14:textId="77777777" w:rsidR="009133D9" w:rsidRPr="00B04A29" w:rsidRDefault="009133D9" w:rsidP="009133D9">
      <w:pPr>
        <w:rPr>
          <w:lang w:val="el-GR"/>
        </w:rPr>
      </w:pPr>
      <w:r w:rsidRPr="00B04A29">
        <w:rPr>
          <w:lang w:val="el-GR"/>
        </w:rPr>
        <w:t>6.1.3. Ο ανάδοχος υποχρεούται να ειδοποιεί την υπηρεσία που εκτελεί την προμήθεια, την αποθήκη υποδοχής των υλικών και την επιτροπή παραλαβής, για την ημερομηνία που προτίθεται να παραδώσει το υλικό, τουλάχιστον πέντε (5) εργάσιμες ημέρες νωρίτερα.</w:t>
      </w:r>
    </w:p>
    <w:p w14:paraId="5BCD23E4" w14:textId="77777777" w:rsidR="009133D9" w:rsidRPr="00B04A29" w:rsidRDefault="009133D9" w:rsidP="009133D9">
      <w:pPr>
        <w:rPr>
          <w:lang w:val="el-GR"/>
        </w:rPr>
      </w:pPr>
      <w:r w:rsidRPr="00B04A29">
        <w:rPr>
          <w:lang w:val="el-GR"/>
        </w:rPr>
        <w:t>Μετά από κάθε προσκόμιση υλικού στην αποθήκη υποδοχής αυτών, ο ανάδοχος υποχρεούται να υποβάλει στην υπηρεσία αποδεικτικό, θεωρημένο από τον υπεύθυνο της αποθήκης, στο οποίο αναφέρεται η ημερομηνία προσκόμισης, το υλικό, η ποσότητα και ο αριθμός της σύμβασης σε εκτέλεση της οποίας προσκομίστηκε.</w:t>
      </w:r>
    </w:p>
    <w:p w14:paraId="67E6C4A8" w14:textId="77777777" w:rsidR="009133D9" w:rsidRPr="00B04A29" w:rsidRDefault="009133D9" w:rsidP="009133D9">
      <w:pPr>
        <w:rPr>
          <w:lang w:val="el-GR"/>
        </w:rPr>
      </w:pPr>
      <w:bookmarkStart w:id="92" w:name="_Toc76977277"/>
      <w:r w:rsidRPr="00B04A29">
        <w:rPr>
          <w:lang w:val="el-GR"/>
        </w:rPr>
        <w:t xml:space="preserve">6.2 </w:t>
      </w:r>
      <w:r w:rsidRPr="00B04A29">
        <w:rPr>
          <w:lang w:val="el-GR"/>
        </w:rPr>
        <w:tab/>
        <w:t>Παραλαβή υλικών - Χρόνος και τρόπος παραλαβής υλικών</w:t>
      </w:r>
      <w:bookmarkEnd w:id="92"/>
    </w:p>
    <w:p w14:paraId="1B135147" w14:textId="77777777" w:rsidR="009133D9" w:rsidRPr="00B04A29" w:rsidRDefault="009133D9" w:rsidP="009133D9">
      <w:pPr>
        <w:rPr>
          <w:lang w:val="el-GR"/>
        </w:rPr>
      </w:pPr>
      <w:r w:rsidRPr="00B04A29">
        <w:rPr>
          <w:lang w:val="el-GR"/>
        </w:rPr>
        <w:t xml:space="preserve">6.2.1. </w:t>
      </w:r>
      <w:r w:rsidRPr="00B04A29">
        <w:t>H</w:t>
      </w:r>
      <w:r w:rsidRPr="00B04A29">
        <w:rPr>
          <w:lang w:val="el-GR"/>
        </w:rPr>
        <w:t xml:space="preserve"> παραλαβή των υλικών γίνεται από επιτροπές, πρωτοβάθμιες ή και δευτεροβάθμιες, που συγκροτούνται σύμφωνα με την παρ. 11 περ. β του άρθρου 221 του Ν.4412/16 σύμφωνα με τα οριζόμενα στο άρθρο 208 του ως άνω νόμου. Κατά την διαδικασία παραλαβής των υλικών διενεργείται ποσοτικός και ποιοτικός έλεγχος και εφόσον το επιθυμεί μπορεί να παραστεί και ο προμηθευτής. Το κόστος της διενέργειας των ελέγχων βαρύνει τον ανάδοχο.</w:t>
      </w:r>
    </w:p>
    <w:p w14:paraId="4F21C804" w14:textId="77777777" w:rsidR="009133D9" w:rsidRPr="00B04A29" w:rsidRDefault="009133D9" w:rsidP="009133D9">
      <w:pPr>
        <w:rPr>
          <w:lang w:val="el-GR"/>
        </w:rPr>
      </w:pPr>
      <w:r w:rsidRPr="00B04A29">
        <w:rPr>
          <w:lang w:val="el-GR"/>
        </w:rPr>
        <w:t>Η επιτροπή παραλαβής, μετά τους προβλεπόμενους ελέγχους συντάσσει πρωτόκολλα (μακροσκοπικό – οριστικό- παραλαβής του υλικού με παρατηρήσεις –απόρριψης  των υλικών) σύμφωνα με την παρ.3 του άρθρου 208 του ν. 4412/16.</w:t>
      </w:r>
    </w:p>
    <w:p w14:paraId="5E031645" w14:textId="77777777" w:rsidR="009133D9" w:rsidRPr="00B04A29" w:rsidRDefault="009133D9" w:rsidP="009133D9">
      <w:pPr>
        <w:rPr>
          <w:lang w:val="el-GR"/>
        </w:rPr>
      </w:pPr>
      <w:r w:rsidRPr="00B04A29">
        <w:rPr>
          <w:lang w:val="el-GR"/>
        </w:rPr>
        <w:t>Τα πρωτόκολλα που συντάσσονται από τις επιτροπές (πρωτοβάθμιες – δευτεροβάθμιες) κοινοποιούνται υποχρεωτικά και στους αναδόχους.</w:t>
      </w:r>
    </w:p>
    <w:p w14:paraId="377A4695" w14:textId="77777777" w:rsidR="009133D9" w:rsidRPr="00B04A29" w:rsidRDefault="009133D9" w:rsidP="009133D9">
      <w:pPr>
        <w:rPr>
          <w:lang w:val="el-GR"/>
        </w:rPr>
      </w:pPr>
      <w:r w:rsidRPr="00B04A29">
        <w:rPr>
          <w:lang w:val="el-GR"/>
        </w:rPr>
        <w:t xml:space="preserve">Υλικά που απορρίφθηκαν ή κρίθηκαν </w:t>
      </w:r>
      <w:proofErr w:type="spellStart"/>
      <w:r w:rsidRPr="00B04A29">
        <w:rPr>
          <w:lang w:val="el-GR"/>
        </w:rPr>
        <w:t>παραληπτέα</w:t>
      </w:r>
      <w:proofErr w:type="spellEnd"/>
      <w:r w:rsidRPr="00B04A29">
        <w:rPr>
          <w:lang w:val="el-GR"/>
        </w:rPr>
        <w:t xml:space="preserve"> με έκπτωση επί της συμβατικής τιμής, με βάση τους ελέγχους που πραγματοποίησε η πρωτοβάθμια επιτροπή παραλαβής, μπορούν να παραπέμπονται για επανεξέταση σε δευτεροβάθμια επιτροπή παραλαβής ύστερα από αίτημα του αναδόχου ή αυτεπάγγελτα σύμφωνα με την παρ. 5 του άρθρου 208 του ν.4412/16. Τα έξοδα βαρύνουν σε κάθε περίπτωση τον ανάδοχο.</w:t>
      </w:r>
    </w:p>
    <w:p w14:paraId="68F2A315" w14:textId="77777777" w:rsidR="009133D9" w:rsidRPr="00B04A29" w:rsidRDefault="009133D9" w:rsidP="009133D9">
      <w:pPr>
        <w:rPr>
          <w:lang w:val="el-GR"/>
        </w:rPr>
      </w:pPr>
      <w:r w:rsidRPr="00B04A29">
        <w:rPr>
          <w:lang w:val="el-GR"/>
        </w:rPr>
        <w:t xml:space="preserve">Επίσης, εάν ο τελευταίος διαφωνεί με τα αποτελέσματα των εργαστηριακών εξετάσεων που  διενεργήθηκαν από πρωτοβάθμιες ή δευτεροβάθμιες επιτροπές παραλαβής μπορεί να ζητήσει εγγράφως εξέταση </w:t>
      </w:r>
      <w:proofErr w:type="spellStart"/>
      <w:r w:rsidRPr="00B04A29">
        <w:rPr>
          <w:lang w:val="el-GR"/>
        </w:rPr>
        <w:t>κατ΄εφεση</w:t>
      </w:r>
      <w:proofErr w:type="spellEnd"/>
      <w:r w:rsidRPr="00B04A29">
        <w:rPr>
          <w:lang w:val="el-GR"/>
        </w:rPr>
        <w:t xml:space="preserve"> των οικείων </w:t>
      </w:r>
      <w:proofErr w:type="spellStart"/>
      <w:r w:rsidRPr="00B04A29">
        <w:rPr>
          <w:lang w:val="el-GR"/>
        </w:rPr>
        <w:t>αντιδειγμάτων</w:t>
      </w:r>
      <w:proofErr w:type="spellEnd"/>
      <w:r w:rsidRPr="00B04A29">
        <w:rPr>
          <w:lang w:val="el-GR"/>
        </w:rPr>
        <w:t>, μέσα σε ανατρεπτική προθεσμία είκοσι (20) ημερών από την γνωστοποίηση σε αυτόν των αποτελεσμάτων της αρχικής εξέτασης,  με τον τρόπο  που περιγράφεται στην παρ. 8 του άρθρου 208 του Ν.4412/16.</w:t>
      </w:r>
    </w:p>
    <w:p w14:paraId="3F675E7B" w14:textId="77777777" w:rsidR="009133D9" w:rsidRPr="00B04A29" w:rsidRDefault="009133D9" w:rsidP="009133D9">
      <w:pPr>
        <w:rPr>
          <w:lang w:val="el-GR"/>
        </w:rPr>
      </w:pPr>
      <w:r w:rsidRPr="00B04A29">
        <w:rPr>
          <w:lang w:val="el-GR"/>
        </w:rPr>
        <w:t>Το αποτέλεσμα  της κατ’ έφεση εξέτασης είναι υποχρεωτικό και τελεσίδικο και για τα δύο μέρη.</w:t>
      </w:r>
    </w:p>
    <w:p w14:paraId="7BA06634" w14:textId="77777777" w:rsidR="009133D9" w:rsidRPr="00B04A29" w:rsidRDefault="009133D9" w:rsidP="009133D9">
      <w:pPr>
        <w:rPr>
          <w:lang w:val="el-GR"/>
        </w:rPr>
      </w:pPr>
      <w:r w:rsidRPr="00B04A29">
        <w:rPr>
          <w:lang w:val="el-GR"/>
        </w:rPr>
        <w:t>Ο ανάδοχος δεν μπορεί να ζητήσει παραπομπή σε δευτεροβάθμια επιτροπή παραλαβής μετά τα αποτελέσματα της κατ’ έφεση εξέτασης.</w:t>
      </w:r>
    </w:p>
    <w:p w14:paraId="537DCAB5" w14:textId="77777777" w:rsidR="009133D9" w:rsidRPr="00B04A29" w:rsidRDefault="009133D9" w:rsidP="009133D9">
      <w:pPr>
        <w:rPr>
          <w:lang w:val="el-GR"/>
        </w:rPr>
      </w:pPr>
      <w:r w:rsidRPr="00B04A29">
        <w:rPr>
          <w:lang w:val="el-GR"/>
        </w:rPr>
        <w:lastRenderedPageBreak/>
        <w:t>6.2.2. Η παραλαβή των παρεχόμενων ειδών ή/και παραδοτέων γίνεται από επιτροπή παραλαβής που συγκροτείται, σύμφωνα με την παράγραφο 11 εδάφιο δ’ του άρθρου 221 του ν. 4412/2016 και η οποία διενεργεί ποσοτικό και ποιοτικό έλεγχο σύμφωνα με τις τεχνικές προδιαγραφές.</w:t>
      </w:r>
    </w:p>
    <w:p w14:paraId="1BD6584C" w14:textId="77777777" w:rsidR="009133D9" w:rsidRPr="00B04A29" w:rsidRDefault="009133D9" w:rsidP="009133D9">
      <w:pPr>
        <w:rPr>
          <w:lang w:val="el-GR"/>
        </w:rPr>
      </w:pPr>
      <w:r w:rsidRPr="00B04A29">
        <w:rPr>
          <w:lang w:val="el-GR"/>
        </w:rPr>
        <w:t xml:space="preserve">Αν η παραλαβή των υλικών και η σύνταξη του σχετικού πρωτοκόλλου δεν πραγματοποιηθεί από την επιτροπή παραλαβής μέσα στον οριζόμενο από τη σύμβαση χρόνο, θεωρείται ότι η παραλαβή </w:t>
      </w:r>
      <w:proofErr w:type="spellStart"/>
      <w:r w:rsidRPr="00B04A29">
        <w:rPr>
          <w:lang w:val="el-GR"/>
        </w:rPr>
        <w:t>συντελέσθηκε</w:t>
      </w:r>
      <w:proofErr w:type="spellEnd"/>
      <w:r w:rsidRPr="00B04A29">
        <w:rPr>
          <w:lang w:val="el-GR"/>
        </w:rPr>
        <w:t xml:space="preserve"> αυτοδίκαια, με κάθε επιφύλαξη των δικαιωμάτων του Δημοσίου και εκδίδεται προς τούτο σχετική απόφαση του αρμοδίου </w:t>
      </w:r>
      <w:proofErr w:type="spellStart"/>
      <w:r w:rsidRPr="00B04A29">
        <w:rPr>
          <w:lang w:val="el-GR"/>
        </w:rPr>
        <w:t>αποφαινομένου</w:t>
      </w:r>
      <w:proofErr w:type="spellEnd"/>
      <w:r w:rsidRPr="00B04A29">
        <w:rPr>
          <w:lang w:val="el-GR"/>
        </w:rPr>
        <w:t xml:space="preserve"> οργάνου, με βάση μόνο το θεωρημένο από την υπηρεσία που παραλαμβάνει τα υλικά αποδεικτικό προσκόμισης τούτων, σύμφωνα δε με την απόφαση αυτή η αποθήκη του φορέα εκδίδει δελτίο εισαγωγής του υλικού και εγγραφής του στα βιβλία της, προκειμένου να πραγματοποιηθεί η πληρωμή του αναδόχου.</w:t>
      </w:r>
    </w:p>
    <w:p w14:paraId="09062D96" w14:textId="77777777" w:rsidR="009133D9" w:rsidRPr="00B04A29" w:rsidRDefault="009133D9" w:rsidP="009133D9">
      <w:pPr>
        <w:rPr>
          <w:lang w:val="el-GR"/>
        </w:rPr>
      </w:pPr>
      <w:r w:rsidRPr="00B04A29">
        <w:rPr>
          <w:lang w:val="el-GR"/>
        </w:rPr>
        <w:t xml:space="preserve">Ανεξάρτητα από την, κατά τα ανωτέρω, αυτοδίκαιη παραλαβή και την πληρωμή του αναδόχου, πραγματοποιούνται οι προβλεπόμενοι από την σύμβαση έλεγχοι από επιτροπή που συγκροτείται με απόφαση του αρμοδίου </w:t>
      </w:r>
      <w:proofErr w:type="spellStart"/>
      <w:r w:rsidRPr="00B04A29">
        <w:rPr>
          <w:lang w:val="el-GR"/>
        </w:rPr>
        <w:t>αποφαινομένου</w:t>
      </w:r>
      <w:proofErr w:type="spellEnd"/>
      <w:r w:rsidRPr="00B04A29">
        <w:rPr>
          <w:lang w:val="el-GR"/>
        </w:rPr>
        <w:t xml:space="preserve"> οργάνου, στην οποία δεν μπορεί να συμμετέχουν ο πρόεδρος και τα μέλη της επιτροπής που δεν πραγματοποίησε την παραλαβή στον προβλεπόμενο από την σύμβαση χρόνο. Η παραπάνω επιτροπή παραλαβής προβαίνει σε όλες τις διαδικασίες παραλαβής που προβλέπονται από την ως άνω παράγραφο 1 και το άρθρο 208 του ν. 4412/2016 και συντάσσει τα σχετικά πρωτόκολλα. Οι εγγυητικές επιστολές προκαταβολής και καλής εκτέλεσης δεν επιστρέφονται πριν από την ολοκλήρωση όλων των </w:t>
      </w:r>
      <w:proofErr w:type="spellStart"/>
      <w:r w:rsidRPr="00B04A29">
        <w:rPr>
          <w:lang w:val="el-GR"/>
        </w:rPr>
        <w:t>προβλεπομένων</w:t>
      </w:r>
      <w:proofErr w:type="spellEnd"/>
      <w:r w:rsidRPr="00B04A29">
        <w:rPr>
          <w:lang w:val="el-GR"/>
        </w:rPr>
        <w:t xml:space="preserve"> από τη σύμβαση ελέγχων και τη σύνταξη των σχετικών πρωτοκόλλων.</w:t>
      </w:r>
    </w:p>
    <w:p w14:paraId="4D0F7C07" w14:textId="77777777" w:rsidR="009133D9" w:rsidRPr="00B04A29" w:rsidRDefault="009133D9" w:rsidP="009133D9">
      <w:pPr>
        <w:rPr>
          <w:lang w:val="el-GR"/>
        </w:rPr>
      </w:pPr>
    </w:p>
    <w:p w14:paraId="6615FCA5" w14:textId="77777777" w:rsidR="009133D9" w:rsidRPr="00B04A29" w:rsidRDefault="009133D9" w:rsidP="009133D9">
      <w:pPr>
        <w:rPr>
          <w:lang w:val="el-GR"/>
        </w:rPr>
      </w:pPr>
      <w:bookmarkStart w:id="93" w:name="_Toc76977278"/>
      <w:r w:rsidRPr="00B04A29">
        <w:rPr>
          <w:lang w:val="el-GR"/>
        </w:rPr>
        <w:t xml:space="preserve">6.3 </w:t>
      </w:r>
      <w:r w:rsidRPr="00B04A29">
        <w:rPr>
          <w:lang w:val="el-GR"/>
        </w:rPr>
        <w:tab/>
        <w:t>Ειδικοί όροι ναύλωσης – ασφάλισης - ανακοίνωσης φόρτωσης και ποιοτικού ελέγχου στο εξωτερικό</w:t>
      </w:r>
      <w:bookmarkEnd w:id="93"/>
    </w:p>
    <w:p w14:paraId="748A398E" w14:textId="77777777" w:rsidR="009133D9" w:rsidRPr="00B04A29" w:rsidRDefault="009133D9" w:rsidP="009133D9">
      <w:pPr>
        <w:rPr>
          <w:lang w:val="el-GR"/>
        </w:rPr>
      </w:pPr>
      <w:r w:rsidRPr="00B04A29">
        <w:rPr>
          <w:lang w:val="el-GR"/>
        </w:rPr>
        <w:t>Δεν βρίσκει πεδίο εφαρμογής στην παρούσα Διακήρυξη.</w:t>
      </w:r>
    </w:p>
    <w:p w14:paraId="75CEE0D6" w14:textId="77777777" w:rsidR="009133D9" w:rsidRPr="00B04A29" w:rsidRDefault="009133D9" w:rsidP="009133D9">
      <w:pPr>
        <w:rPr>
          <w:lang w:val="el-GR"/>
        </w:rPr>
      </w:pPr>
    </w:p>
    <w:p w14:paraId="1C947372" w14:textId="77777777" w:rsidR="009133D9" w:rsidRPr="00B04A29" w:rsidRDefault="009133D9" w:rsidP="009133D9">
      <w:pPr>
        <w:rPr>
          <w:rFonts w:eastAsia="SimSun"/>
          <w:lang w:val="el-GR"/>
        </w:rPr>
      </w:pPr>
      <w:bookmarkStart w:id="94" w:name="_Toc76977279"/>
      <w:r w:rsidRPr="00B04A29">
        <w:rPr>
          <w:lang w:val="el-GR"/>
        </w:rPr>
        <w:t xml:space="preserve">6.4 </w:t>
      </w:r>
      <w:r w:rsidRPr="00B04A29">
        <w:rPr>
          <w:lang w:val="el-GR"/>
        </w:rPr>
        <w:tab/>
        <w:t>Απόρριψη συμβατικών υλικών – Αντικατάσταση</w:t>
      </w:r>
      <w:bookmarkEnd w:id="94"/>
    </w:p>
    <w:p w14:paraId="061DA014" w14:textId="77777777" w:rsidR="009133D9" w:rsidRPr="00B04A29" w:rsidRDefault="009133D9" w:rsidP="009133D9">
      <w:pPr>
        <w:rPr>
          <w:rFonts w:eastAsia="SimSun"/>
          <w:lang w:val="el-GR"/>
        </w:rPr>
      </w:pPr>
      <w:r w:rsidRPr="00B04A29">
        <w:rPr>
          <w:rFonts w:eastAsia="SimSun"/>
          <w:lang w:val="el-GR"/>
        </w:rPr>
        <w:t xml:space="preserve">6.4.1. Σε περίπτωση οριστικής απόρριψης ολόκληρης ή μέρους της συμβατικής ποσότητας των υλικών, με απόφαση του </w:t>
      </w:r>
      <w:proofErr w:type="spellStart"/>
      <w:r w:rsidRPr="00B04A29">
        <w:rPr>
          <w:rFonts w:eastAsia="SimSun"/>
          <w:lang w:val="el-GR"/>
        </w:rPr>
        <w:t>αποφαινομένου</w:t>
      </w:r>
      <w:proofErr w:type="spellEnd"/>
      <w:r w:rsidRPr="00B04A29">
        <w:rPr>
          <w:rFonts w:eastAsia="SimSun"/>
          <w:lang w:val="el-GR"/>
        </w:rPr>
        <w:t xml:space="preserve">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w:t>
      </w:r>
    </w:p>
    <w:p w14:paraId="3992D391" w14:textId="77777777" w:rsidR="009133D9" w:rsidRPr="00B04A29" w:rsidRDefault="009133D9" w:rsidP="009133D9">
      <w:pPr>
        <w:rPr>
          <w:rFonts w:eastAsia="SimSun"/>
          <w:lang w:val="el-GR"/>
        </w:rPr>
      </w:pPr>
      <w:r w:rsidRPr="00B04A29">
        <w:rPr>
          <w:rFonts w:eastAsia="SimSun"/>
          <w:lang w:val="el-GR"/>
        </w:rPr>
        <w:t>6.4.2. 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ανάδοχος θεωρείται ως εκπρόθεσμος και υπόκειται σε κυρώσεις λόγω εκπρόθεσμης παράδοσης.</w:t>
      </w:r>
      <w:r w:rsidRPr="00B04A29">
        <w:rPr>
          <w:rFonts w:eastAsia="SimSun"/>
          <w:lang w:val="el-GR"/>
        </w:rPr>
        <w:br/>
        <w:t>Αν ο ανάδοχος δεν αντικαταστήσει τα υλικά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w:t>
      </w:r>
    </w:p>
    <w:p w14:paraId="50CB3346" w14:textId="77777777" w:rsidR="009133D9" w:rsidRPr="00B04A29" w:rsidRDefault="009133D9" w:rsidP="009133D9">
      <w:pPr>
        <w:rPr>
          <w:lang w:val="el-GR"/>
        </w:rPr>
      </w:pPr>
      <w:r w:rsidRPr="00B04A29">
        <w:rPr>
          <w:rFonts w:eastAsia="SimSun"/>
          <w:lang w:val="el-GR"/>
        </w:rPr>
        <w:t>6.4.3. Η επιστροφή των υλικών που απορρίφθηκαν γίνεται σύμφωνα με τα προβλεπόμενα στις παρ. 2 και 3  του άρθρου 213 του ν. 4412/2016.</w:t>
      </w:r>
    </w:p>
    <w:p w14:paraId="1E7AD6DA" w14:textId="77777777" w:rsidR="009133D9" w:rsidRPr="00B04A29" w:rsidRDefault="009133D9" w:rsidP="009133D9">
      <w:pPr>
        <w:rPr>
          <w:lang w:val="el-GR"/>
        </w:rPr>
      </w:pPr>
      <w:bookmarkStart w:id="95" w:name="_Toc76977280"/>
      <w:r w:rsidRPr="00B04A29">
        <w:rPr>
          <w:lang w:val="el-GR"/>
        </w:rPr>
        <w:t xml:space="preserve">6.5 </w:t>
      </w:r>
      <w:r w:rsidRPr="00B04A29">
        <w:rPr>
          <w:lang w:val="el-GR"/>
        </w:rPr>
        <w:tab/>
        <w:t>Δείγματα – Δειγματοληψία – Εργαστηριακές εξετάσεις</w:t>
      </w:r>
      <w:bookmarkEnd w:id="95"/>
    </w:p>
    <w:p w14:paraId="69913B8A" w14:textId="77777777" w:rsidR="009133D9" w:rsidRPr="00B04A29" w:rsidRDefault="009133D9" w:rsidP="009133D9">
      <w:pPr>
        <w:rPr>
          <w:lang w:val="el-GR"/>
        </w:rPr>
      </w:pPr>
      <w:r w:rsidRPr="00B04A29">
        <w:rPr>
          <w:lang w:val="el-GR"/>
        </w:rPr>
        <w:t>Δεν απαιτείται στην παρούσα Διακήρυξη.</w:t>
      </w:r>
    </w:p>
    <w:p w14:paraId="03A60EE1" w14:textId="77777777" w:rsidR="009133D9" w:rsidRPr="00B04A29" w:rsidRDefault="009133D9" w:rsidP="009133D9">
      <w:pPr>
        <w:rPr>
          <w:lang w:val="el-GR"/>
        </w:rPr>
      </w:pPr>
      <w:bookmarkStart w:id="96" w:name="_Toc76977281"/>
      <w:r w:rsidRPr="00B04A29">
        <w:rPr>
          <w:lang w:val="el-GR"/>
        </w:rPr>
        <w:t xml:space="preserve">6.6 </w:t>
      </w:r>
      <w:r w:rsidRPr="00B04A29">
        <w:rPr>
          <w:lang w:val="el-GR"/>
        </w:rPr>
        <w:tab/>
        <w:t>Εγγυημένη λειτουργία προμήθειας</w:t>
      </w:r>
      <w:bookmarkEnd w:id="96"/>
      <w:r w:rsidRPr="00B04A29">
        <w:rPr>
          <w:lang w:val="el-GR"/>
        </w:rPr>
        <w:t xml:space="preserve"> </w:t>
      </w:r>
    </w:p>
    <w:p w14:paraId="149576E0" w14:textId="77777777" w:rsidR="009133D9" w:rsidRPr="00B04A29" w:rsidRDefault="009133D9" w:rsidP="009133D9">
      <w:pPr>
        <w:rPr>
          <w:lang w:val="el-GR"/>
        </w:rPr>
      </w:pPr>
      <w:r w:rsidRPr="00B04A29">
        <w:rPr>
          <w:lang w:val="el-GR"/>
        </w:rPr>
        <w:t>Σύμφωνα με όσα ορίζονται στις Τεχνικές Προδιαγραφές.</w:t>
      </w:r>
    </w:p>
    <w:p w14:paraId="44FE3E80" w14:textId="77777777" w:rsidR="009133D9" w:rsidRPr="00B04A29" w:rsidRDefault="009133D9" w:rsidP="009133D9">
      <w:pPr>
        <w:rPr>
          <w:lang w:val="el-GR"/>
        </w:rPr>
      </w:pPr>
      <w:bookmarkStart w:id="97" w:name="_Toc76977282"/>
      <w:r w:rsidRPr="00B04A29">
        <w:rPr>
          <w:lang w:val="el-GR"/>
        </w:rPr>
        <w:t xml:space="preserve">6.7 </w:t>
      </w:r>
      <w:r w:rsidRPr="00B04A29">
        <w:rPr>
          <w:lang w:val="el-GR"/>
        </w:rPr>
        <w:tab/>
        <w:t>Αναπροσαρμογή τιμής</w:t>
      </w:r>
      <w:bookmarkEnd w:id="97"/>
      <w:r w:rsidRPr="00B04A29">
        <w:rPr>
          <w:lang w:val="el-GR"/>
        </w:rPr>
        <w:t xml:space="preserve"> </w:t>
      </w:r>
    </w:p>
    <w:p w14:paraId="68B08725" w14:textId="77777777" w:rsidR="009133D9" w:rsidRPr="00B04A29" w:rsidRDefault="009133D9" w:rsidP="009133D9">
      <w:pPr>
        <w:rPr>
          <w:lang w:val="el-GR"/>
        </w:rPr>
      </w:pPr>
      <w:r w:rsidRPr="00B04A29">
        <w:rPr>
          <w:lang w:val="el-GR"/>
        </w:rPr>
        <w:t>Δεν βρίσκει πεδίο εφαρμογής στην παρούσα Διακήρυξη</w:t>
      </w:r>
    </w:p>
    <w:p w14:paraId="573D7DB1" w14:textId="77777777" w:rsidR="009133D9" w:rsidRPr="00072F8E" w:rsidRDefault="009133D9" w:rsidP="009133D9">
      <w:pPr>
        <w:rPr>
          <w:color w:val="FF0000"/>
          <w:lang w:val="el-GR"/>
        </w:rPr>
      </w:pPr>
    </w:p>
    <w:p w14:paraId="43CCC14D" w14:textId="77777777" w:rsidR="009133D9" w:rsidRPr="00B04A29" w:rsidRDefault="001A1E7F" w:rsidP="009133D9">
      <w:pPr>
        <w:rPr>
          <w:b/>
          <w:lang w:val="el-GR"/>
        </w:rPr>
      </w:pPr>
      <w:r w:rsidRPr="00B04A29">
        <w:rPr>
          <w:b/>
          <w:lang w:val="el-GR"/>
        </w:rPr>
        <w:t xml:space="preserve">                                                                                                                                    </w:t>
      </w:r>
      <w:r w:rsidR="009133D9" w:rsidRPr="00B04A29">
        <w:rPr>
          <w:b/>
          <w:lang w:val="el-GR"/>
        </w:rPr>
        <w:t xml:space="preserve">Ο ΔΙΟΙΚΗΤΗΣ </w:t>
      </w:r>
    </w:p>
    <w:p w14:paraId="2120889B" w14:textId="77777777" w:rsidR="009133D9" w:rsidRPr="00B04A29" w:rsidRDefault="009133D9" w:rsidP="009133D9">
      <w:pPr>
        <w:rPr>
          <w:lang w:val="el-GR"/>
        </w:rPr>
      </w:pPr>
    </w:p>
    <w:p w14:paraId="78256FC8" w14:textId="77777777" w:rsidR="009133D9" w:rsidRPr="00B04A29" w:rsidRDefault="001A1E7F" w:rsidP="009133D9">
      <w:pPr>
        <w:rPr>
          <w:b/>
          <w:lang w:val="el-GR"/>
        </w:rPr>
      </w:pPr>
      <w:r w:rsidRPr="00B04A29">
        <w:rPr>
          <w:lang w:val="el-GR"/>
        </w:rPr>
        <w:t xml:space="preserve">                                                                                                                               </w:t>
      </w:r>
    </w:p>
    <w:p w14:paraId="4F3E44D1" w14:textId="77777777" w:rsidR="009133D9" w:rsidRPr="00B04A29" w:rsidRDefault="00B04A29" w:rsidP="009133D9">
      <w:pPr>
        <w:rPr>
          <w:b/>
          <w:bCs/>
          <w:lang w:val="el-GR"/>
        </w:rPr>
      </w:pPr>
      <w:r w:rsidRPr="00B04A29">
        <w:rPr>
          <w:lang w:val="el-GR"/>
        </w:rPr>
        <w:t xml:space="preserve">                                                                                                                                </w:t>
      </w:r>
      <w:r w:rsidRPr="00B04A29">
        <w:rPr>
          <w:b/>
          <w:bCs/>
          <w:lang w:val="el-GR"/>
        </w:rPr>
        <w:t>ΚΑΜΠΟΥΡΗΣ ΓΕΩΡΓΙΟΣ</w:t>
      </w:r>
    </w:p>
    <w:p w14:paraId="22E2D4D4" w14:textId="77777777" w:rsidR="009133D9" w:rsidRPr="00B04A29" w:rsidRDefault="009133D9" w:rsidP="009133D9">
      <w:pPr>
        <w:rPr>
          <w:lang w:val="el-GR"/>
        </w:rPr>
      </w:pPr>
    </w:p>
    <w:p w14:paraId="44E54F02" w14:textId="77777777" w:rsidR="00851143" w:rsidRPr="002878E6" w:rsidRDefault="00851143" w:rsidP="00851143">
      <w:pPr>
        <w:pStyle w:val="1"/>
        <w:rPr>
          <w:color w:val="auto"/>
          <w:lang w:val="el-GR"/>
        </w:rPr>
      </w:pPr>
      <w:bookmarkStart w:id="98" w:name="_Toc520630292"/>
      <w:bookmarkStart w:id="99" w:name="_Toc83816648"/>
      <w:r w:rsidRPr="002878E6">
        <w:rPr>
          <w:rFonts w:ascii="Calibri" w:hAnsi="Calibri" w:cs="Calibri"/>
          <w:color w:val="auto"/>
          <w:lang w:val="el-GR"/>
        </w:rPr>
        <w:lastRenderedPageBreak/>
        <w:t>ΠΑΡΑΡΤΗΜΑΤΑ</w:t>
      </w:r>
      <w:bookmarkEnd w:id="98"/>
      <w:bookmarkEnd w:id="99"/>
    </w:p>
    <w:p w14:paraId="2C14E781" w14:textId="77777777" w:rsidR="00851143" w:rsidRPr="002878E6" w:rsidRDefault="00851143" w:rsidP="00851143">
      <w:pPr>
        <w:pStyle w:val="20"/>
        <w:tabs>
          <w:tab w:val="clear" w:pos="567"/>
          <w:tab w:val="left" w:pos="0"/>
        </w:tabs>
        <w:ind w:left="0" w:firstLine="0"/>
        <w:rPr>
          <w:color w:val="auto"/>
          <w:lang w:val="el-GR"/>
        </w:rPr>
      </w:pPr>
      <w:bookmarkStart w:id="100" w:name="_Toc488243682"/>
      <w:bookmarkStart w:id="101" w:name="_Toc520630293"/>
      <w:bookmarkStart w:id="102" w:name="_Toc83816649"/>
      <w:r w:rsidRPr="002878E6">
        <w:rPr>
          <w:color w:val="auto"/>
          <w:lang w:val="el-GR"/>
        </w:rPr>
        <w:t>ΠΑΡΑΡΤΗΜΑ Ι – Αναλυτική Περιγραφή Φυσικού και Οικονομικού Αντικειμένου της Σύμβασης, Τεχνικές Προδιαγραφές</w:t>
      </w:r>
      <w:bookmarkEnd w:id="100"/>
      <w:bookmarkEnd w:id="101"/>
      <w:bookmarkEnd w:id="102"/>
      <w:r w:rsidRPr="002878E6">
        <w:rPr>
          <w:color w:val="auto"/>
          <w:lang w:val="el-GR"/>
        </w:rPr>
        <w:t xml:space="preserve"> </w:t>
      </w:r>
    </w:p>
    <w:p w14:paraId="3902094B" w14:textId="77777777" w:rsidR="00851143" w:rsidRPr="002878E6" w:rsidRDefault="00851143" w:rsidP="00851143">
      <w:pPr>
        <w:rPr>
          <w:lang w:val="el-GR"/>
        </w:rPr>
      </w:pPr>
    </w:p>
    <w:p w14:paraId="1E2B5C63" w14:textId="77777777" w:rsidR="00851143" w:rsidRPr="002878E6" w:rsidRDefault="00851143" w:rsidP="00851143">
      <w:pPr>
        <w:pStyle w:val="normalwithoutspacing"/>
        <w:rPr>
          <w:szCs w:val="22"/>
        </w:rPr>
      </w:pPr>
      <w:r w:rsidRPr="002878E6">
        <w:rPr>
          <w:rFonts w:ascii="Arial" w:hAnsi="Arial" w:cs="Arial"/>
          <w:b/>
          <w:szCs w:val="22"/>
        </w:rPr>
        <w:t>ΜΕΡΟΣ Α - ΠΕΡΙΓΡΑΦΗ ΦΥΣΙΚΟΥ ΑΝΤΙΚΕΙΜΕΝΟΥ ΤΗΣ ΣΥΜΒΑΣΗΣ</w:t>
      </w:r>
    </w:p>
    <w:p w14:paraId="00840927" w14:textId="77777777" w:rsidR="00D909E6" w:rsidRPr="00081340" w:rsidRDefault="00851143" w:rsidP="00D909E6">
      <w:pPr>
        <w:suppressAutoHyphens w:val="0"/>
        <w:spacing w:after="0"/>
        <w:rPr>
          <w:color w:val="DC3939"/>
          <w:szCs w:val="22"/>
          <w:lang w:val="el-GR" w:eastAsia="el-GR"/>
        </w:rPr>
      </w:pPr>
      <w:r w:rsidRPr="005F54AE">
        <w:rPr>
          <w:szCs w:val="22"/>
          <w:lang w:val="el-GR"/>
        </w:rPr>
        <w:t>Ηλεκτρονικός ανοικτός διαγωνισμ</w:t>
      </w:r>
      <w:r w:rsidR="00C43BF5" w:rsidRPr="005F54AE">
        <w:rPr>
          <w:szCs w:val="22"/>
          <w:lang w:val="el-GR"/>
        </w:rPr>
        <w:t xml:space="preserve">ός για </w:t>
      </w:r>
      <w:r w:rsidR="0084618D" w:rsidRPr="005F54AE">
        <w:rPr>
          <w:szCs w:val="22"/>
          <w:lang w:val="el-GR"/>
        </w:rPr>
        <w:t xml:space="preserve">την </w:t>
      </w:r>
      <w:r w:rsidR="00081340" w:rsidRPr="00595A73">
        <w:rPr>
          <w:szCs w:val="22"/>
          <w:lang w:val="el-GR"/>
        </w:rPr>
        <w:t>προμήθεια και εγκατάσταση νέου κέντρου παραγωγής πεπιεσμένου αέρα ιατρικής χρήσης</w:t>
      </w:r>
      <w:r w:rsidR="00081340" w:rsidRPr="00AC6888">
        <w:rPr>
          <w:szCs w:val="22"/>
          <w:lang w:val="el-GR"/>
        </w:rPr>
        <w:t xml:space="preserve"> </w:t>
      </w:r>
      <w:r w:rsidR="00236F81" w:rsidRPr="005F54AE">
        <w:rPr>
          <w:szCs w:val="22"/>
          <w:lang w:val="el-GR"/>
        </w:rPr>
        <w:t xml:space="preserve"> του Νοσοκομείου</w:t>
      </w:r>
      <w:r w:rsidR="00236F81" w:rsidRPr="005F54AE">
        <w:rPr>
          <w:rFonts w:eastAsia="Arial Unicode MS"/>
          <w:color w:val="FF0000"/>
          <w:szCs w:val="22"/>
          <w:lang w:val="el-GR"/>
        </w:rPr>
        <w:t xml:space="preserve"> </w:t>
      </w:r>
      <w:r w:rsidR="00236F81" w:rsidRPr="005F54AE">
        <w:rPr>
          <w:szCs w:val="22"/>
          <w:lang w:val="el-GR" w:eastAsia="el-GR"/>
        </w:rPr>
        <w:t xml:space="preserve">Μυτιλήνης «ΒΟΣΤΑΝΕΙΟ» </w:t>
      </w:r>
      <w:r w:rsidR="004C39EF" w:rsidRPr="005F54AE">
        <w:rPr>
          <w:szCs w:val="22"/>
          <w:lang w:val="el-GR"/>
        </w:rPr>
        <w:t xml:space="preserve">με </w:t>
      </w:r>
      <w:r w:rsidR="004C39EF" w:rsidRPr="005F54AE">
        <w:rPr>
          <w:szCs w:val="22"/>
          <w:lang w:val="en-US" w:eastAsia="el-GR"/>
        </w:rPr>
        <w:t>CPV</w:t>
      </w:r>
      <w:r w:rsidR="004C39EF" w:rsidRPr="005F54AE">
        <w:rPr>
          <w:szCs w:val="22"/>
          <w:lang w:val="el-GR" w:eastAsia="el-GR"/>
        </w:rPr>
        <w:t>-</w:t>
      </w:r>
      <w:r w:rsidR="00D909E6" w:rsidRPr="005F54AE">
        <w:rPr>
          <w:szCs w:val="22"/>
          <w:shd w:val="clear" w:color="auto" w:fill="FFFFFF"/>
          <w:lang w:val="el-GR"/>
        </w:rPr>
        <w:t>4</w:t>
      </w:r>
      <w:r w:rsidR="00081340">
        <w:rPr>
          <w:szCs w:val="22"/>
          <w:shd w:val="clear" w:color="auto" w:fill="FFFFFF"/>
          <w:lang w:val="el-GR"/>
        </w:rPr>
        <w:t>2123610-6</w:t>
      </w:r>
      <w:r w:rsidR="00D909E6" w:rsidRPr="005F54AE">
        <w:rPr>
          <w:szCs w:val="22"/>
          <w:shd w:val="clear" w:color="auto" w:fill="FFFFFF"/>
          <w:lang w:val="el-GR"/>
        </w:rPr>
        <w:t xml:space="preserve">  </w:t>
      </w:r>
      <w:r w:rsidR="004C39EF" w:rsidRPr="005F54AE">
        <w:rPr>
          <w:szCs w:val="22"/>
          <w:lang w:val="el-GR"/>
        </w:rPr>
        <w:t>και</w:t>
      </w:r>
      <w:r w:rsidRPr="005F54AE">
        <w:rPr>
          <w:szCs w:val="22"/>
          <w:lang w:val="el-GR"/>
        </w:rPr>
        <w:t xml:space="preserve"> κριτήριο κατακύρωσης την πλέον συμφέρουσα από οικονομική άποψη προσφορά βάσει τιμής, </w:t>
      </w:r>
      <w:r w:rsidR="00D909E6" w:rsidRPr="005F54AE">
        <w:rPr>
          <w:szCs w:val="22"/>
          <w:lang w:val="el-GR" w:eastAsia="el-GR"/>
        </w:rPr>
        <w:t xml:space="preserve">προϋπολογισμού </w:t>
      </w:r>
      <w:r w:rsidR="00026567">
        <w:rPr>
          <w:szCs w:val="22"/>
          <w:lang w:val="el-GR" w:eastAsia="el-GR"/>
        </w:rPr>
        <w:t>σαράντα τριών χιλι</w:t>
      </w:r>
      <w:r w:rsidR="00D909E6" w:rsidRPr="005F54AE">
        <w:rPr>
          <w:szCs w:val="22"/>
          <w:lang w:val="el-GR" w:eastAsia="el-GR"/>
        </w:rPr>
        <w:t xml:space="preserve">άδων </w:t>
      </w:r>
      <w:r w:rsidR="00026567">
        <w:rPr>
          <w:szCs w:val="22"/>
          <w:lang w:val="el-GR" w:eastAsia="el-GR"/>
        </w:rPr>
        <w:t xml:space="preserve">και εννιακοσίων </w:t>
      </w:r>
      <w:r w:rsidR="00D909E6" w:rsidRPr="005F54AE">
        <w:rPr>
          <w:szCs w:val="22"/>
          <w:lang w:val="el-GR" w:eastAsia="el-GR"/>
        </w:rPr>
        <w:t>ευρώ  (</w:t>
      </w:r>
      <w:r w:rsidR="00081340">
        <w:rPr>
          <w:szCs w:val="22"/>
          <w:lang w:val="el-GR" w:eastAsia="el-GR"/>
        </w:rPr>
        <w:t>43.90</w:t>
      </w:r>
      <w:r w:rsidR="00D909E6" w:rsidRPr="005F54AE">
        <w:rPr>
          <w:szCs w:val="22"/>
          <w:lang w:val="el-GR" w:eastAsia="el-GR"/>
        </w:rPr>
        <w:t xml:space="preserve">0,00€) χωρίς ΦΠΑ </w:t>
      </w:r>
      <w:r w:rsidR="00DF0EEB">
        <w:rPr>
          <w:szCs w:val="22"/>
          <w:lang w:val="el-GR" w:eastAsia="el-GR"/>
        </w:rPr>
        <w:t xml:space="preserve">17% και </w:t>
      </w:r>
      <w:r w:rsidR="00D909E6" w:rsidRPr="00DF0EEB">
        <w:rPr>
          <w:szCs w:val="22"/>
          <w:lang w:val="el-GR" w:eastAsia="el-GR"/>
        </w:rPr>
        <w:t>24%.</w:t>
      </w:r>
    </w:p>
    <w:p w14:paraId="645FBFB5" w14:textId="77777777" w:rsidR="00D909E6" w:rsidRPr="005F54AE" w:rsidRDefault="00D909E6" w:rsidP="00D909E6">
      <w:pPr>
        <w:suppressAutoHyphens w:val="0"/>
        <w:spacing w:after="0"/>
        <w:rPr>
          <w:rFonts w:eastAsia="Arial Unicode MS"/>
          <w:szCs w:val="22"/>
          <w:lang w:val="el-GR"/>
        </w:rPr>
      </w:pPr>
    </w:p>
    <w:p w14:paraId="484A78D8" w14:textId="77777777" w:rsidR="004C39EF" w:rsidRPr="00D909E6" w:rsidRDefault="00851143" w:rsidP="00D909E6">
      <w:pPr>
        <w:pStyle w:val="af5"/>
        <w:spacing w:after="120"/>
        <w:rPr>
          <w:lang w:val="el-GR"/>
        </w:rPr>
      </w:pPr>
      <w:r w:rsidRPr="00D909E6">
        <w:rPr>
          <w:u w:val="single"/>
          <w:lang w:val="el-GR"/>
        </w:rPr>
        <w:t>Η διάρκεια της σύμβασης ορίζεται σε ένα (1) έτος .</w:t>
      </w:r>
    </w:p>
    <w:p w14:paraId="6C0ABF99" w14:textId="77777777" w:rsidR="00D909E6" w:rsidRPr="00072F8E" w:rsidRDefault="00D909E6" w:rsidP="00851143">
      <w:pPr>
        <w:pStyle w:val="normalwithoutspacing"/>
        <w:rPr>
          <w:color w:val="FF0000"/>
        </w:rPr>
      </w:pPr>
    </w:p>
    <w:p w14:paraId="73653535" w14:textId="77777777" w:rsidR="00851143" w:rsidRDefault="00851143" w:rsidP="00851143">
      <w:pPr>
        <w:pStyle w:val="normalwithoutspacing"/>
        <w:rPr>
          <w:u w:val="single"/>
        </w:rPr>
      </w:pPr>
      <w:r w:rsidRPr="00366D82">
        <w:rPr>
          <w:u w:val="single"/>
        </w:rPr>
        <w:t>Υπό προμήθεια είδη/Τόπος υλοποίησης/παράδοσης</w:t>
      </w:r>
    </w:p>
    <w:p w14:paraId="0CB7305D" w14:textId="77777777" w:rsidR="00236F81" w:rsidRPr="00366D82" w:rsidRDefault="00236F81" w:rsidP="00851143">
      <w:pPr>
        <w:pStyle w:val="normalwithoutspacing"/>
        <w:rPr>
          <w:u w:val="single"/>
        </w:rPr>
      </w:pPr>
    </w:p>
    <w:p w14:paraId="6AC707DF" w14:textId="77777777" w:rsidR="00236F81" w:rsidRDefault="00236F81" w:rsidP="00236F81">
      <w:pPr>
        <w:pStyle w:val="af5"/>
        <w:spacing w:after="120"/>
        <w:rPr>
          <w:szCs w:val="22"/>
          <w:lang w:val="el-GR" w:eastAsia="el-GR"/>
        </w:rPr>
      </w:pPr>
      <w:r>
        <w:rPr>
          <w:szCs w:val="22"/>
          <w:lang w:val="el-GR"/>
        </w:rPr>
        <w:t>Π</w:t>
      </w:r>
      <w:r w:rsidRPr="00AC6888">
        <w:rPr>
          <w:szCs w:val="22"/>
          <w:lang w:val="el-GR"/>
        </w:rPr>
        <w:t>ρομήθεια</w:t>
      </w:r>
      <w:r w:rsidR="00081340" w:rsidRPr="00081340">
        <w:rPr>
          <w:szCs w:val="22"/>
          <w:lang w:val="el-GR"/>
        </w:rPr>
        <w:t xml:space="preserve"> </w:t>
      </w:r>
      <w:r w:rsidR="00081340" w:rsidRPr="00595A73">
        <w:rPr>
          <w:szCs w:val="22"/>
          <w:lang w:val="el-GR"/>
        </w:rPr>
        <w:t xml:space="preserve"> και εγκατάσταση νέου κέντρου παραγωγής πεπιεσμένου αέρα ιατρικής χρήσης</w:t>
      </w:r>
      <w:r w:rsidRPr="00AC6888">
        <w:rPr>
          <w:szCs w:val="22"/>
          <w:lang w:val="el-GR"/>
        </w:rPr>
        <w:t xml:space="preserve">  του Νοσοκομείου</w:t>
      </w:r>
      <w:r w:rsidRPr="00AC6888">
        <w:rPr>
          <w:rFonts w:eastAsia="Arial Unicode MS"/>
          <w:color w:val="FF0000"/>
          <w:szCs w:val="22"/>
          <w:lang w:val="el-GR"/>
        </w:rPr>
        <w:t xml:space="preserve"> </w:t>
      </w:r>
      <w:r w:rsidRPr="00AC6888">
        <w:rPr>
          <w:szCs w:val="22"/>
          <w:lang w:val="el-GR" w:eastAsia="el-GR"/>
        </w:rPr>
        <w:t xml:space="preserve">Μυτιλήνης «ΒΟΣΤΑΝΕΙΟ» </w:t>
      </w:r>
    </w:p>
    <w:p w14:paraId="7085D6AB" w14:textId="77777777" w:rsidR="003E6E11" w:rsidRPr="003E6E11" w:rsidRDefault="003E6E11" w:rsidP="003E6E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Arial" w:hAnsi="Arial" w:cs="Arial"/>
          <w:color w:val="000000"/>
          <w:sz w:val="24"/>
          <w:lang w:val="el-GR" w:eastAsia="ar-SA"/>
        </w:rPr>
      </w:pPr>
    </w:p>
    <w:p w14:paraId="5989443F" w14:textId="77777777" w:rsidR="00851143" w:rsidRPr="00F33674" w:rsidRDefault="00851143" w:rsidP="00851143">
      <w:pPr>
        <w:pStyle w:val="normalwithoutspacing"/>
        <w:rPr>
          <w:u w:val="single"/>
        </w:rPr>
      </w:pPr>
      <w:r w:rsidRPr="00F33674">
        <w:rPr>
          <w:u w:val="single"/>
        </w:rPr>
        <w:t>Παραδοτέα-Διαδικασία Παραλαβής/Παρακολούθησης</w:t>
      </w:r>
    </w:p>
    <w:p w14:paraId="020C14E9" w14:textId="77777777" w:rsidR="00851143" w:rsidRPr="002878E6" w:rsidRDefault="00851143" w:rsidP="00851143">
      <w:pPr>
        <w:pStyle w:val="normalwithoutspacing"/>
      </w:pPr>
      <w:r w:rsidRPr="00F33674">
        <w:t xml:space="preserve">H παραλαβή των </w:t>
      </w:r>
      <w:r w:rsidR="00F33674" w:rsidRPr="00F33674">
        <w:t xml:space="preserve">ειδών </w:t>
      </w:r>
      <w:r w:rsidRPr="00F33674">
        <w:t xml:space="preserve">γίνεται  από επιτροπές, πρωτοβάθμιες ή και δευτεροβάθμιες, που συγκροτούνται σύμφωνα με την παρ. 11 </w:t>
      </w:r>
      <w:proofErr w:type="spellStart"/>
      <w:r w:rsidRPr="00F33674">
        <w:t>εδ</w:t>
      </w:r>
      <w:proofErr w:type="spellEnd"/>
      <w:r w:rsidRPr="00F33674">
        <w:t>. β του άρθρου 221 του Ν.4412/16 σύμφωνα με τα οριζόμενα στο άρθρο 208 του ως άνω νόμου. Κατά την διαδικασία παραλαβής των εργασιών  διενεργείται ποσοτικός και ποιοτικός έλεγχος και εφόσον το επιθυμεί μπορεί να παραστεί και ο ανάδοχος. Ο ποιοτικός έλεγχος των υλικών</w:t>
      </w:r>
      <w:r w:rsidRPr="002878E6">
        <w:t xml:space="preserve"> γίνεται σύμφωνα με τις απαιτήσεις και τις διαδικασίες που προβλέπονται από τις ΤΕΧΝΙΚΕΣ ΠΡΟΔΙΑΓΡΑΦΕΣ.</w:t>
      </w:r>
    </w:p>
    <w:p w14:paraId="248AD0F7" w14:textId="77777777" w:rsidR="00851143" w:rsidRPr="002878E6" w:rsidRDefault="00851143" w:rsidP="00851143">
      <w:pPr>
        <w:pStyle w:val="normalwithoutspacing"/>
      </w:pPr>
      <w:r w:rsidRPr="002878E6">
        <w:t>Το κόστος της διενέργειας των ελέγχων βαρύνει τον ανάδοχο.</w:t>
      </w:r>
    </w:p>
    <w:p w14:paraId="7C7F4E8C" w14:textId="77777777" w:rsidR="00851143" w:rsidRPr="002878E6" w:rsidRDefault="00851143" w:rsidP="00851143">
      <w:pPr>
        <w:pStyle w:val="normalwithoutspacing"/>
      </w:pPr>
      <w:r w:rsidRPr="002878E6">
        <w:t>Η επιτροπή παραλαβής, μετά τους προβλεπόμενους ελέγχους συντάσσει πρωτόκολλα (μακροσκοπικό – οριστικό- παραλαβής του είδους με παρατηρήσεις –απόρριψης των ειδών) σύμφωνα με την παρ.3 του άρθρου 208 του ν. 4412/16.</w:t>
      </w:r>
    </w:p>
    <w:p w14:paraId="3AF55841" w14:textId="77777777" w:rsidR="00851143" w:rsidRPr="00F33674" w:rsidRDefault="00851143" w:rsidP="00851143">
      <w:pPr>
        <w:pStyle w:val="normalwithoutspacing"/>
      </w:pPr>
      <w:r w:rsidRPr="00F33674">
        <w:t>Τα πρωτόκολλα που συντάσσονται από τις επιτροπές (πρωτοβάθμιες – δευτεροβάθμιες) κοινοποιούνται υποχρεωτικά και στους αναδόχους.</w:t>
      </w:r>
    </w:p>
    <w:p w14:paraId="71479824" w14:textId="77777777" w:rsidR="00851143" w:rsidRPr="00072F8E" w:rsidRDefault="00851143" w:rsidP="00851143">
      <w:pPr>
        <w:pStyle w:val="normalwithoutspacing"/>
        <w:rPr>
          <w:color w:val="FF0000"/>
          <w:u w:val="single"/>
        </w:rPr>
      </w:pPr>
    </w:p>
    <w:p w14:paraId="62A497CF" w14:textId="77777777" w:rsidR="00851143" w:rsidRPr="00366D82" w:rsidRDefault="00851143" w:rsidP="00851143">
      <w:pPr>
        <w:pStyle w:val="normalwithoutspacing"/>
        <w:rPr>
          <w:u w:val="single"/>
        </w:rPr>
      </w:pPr>
      <w:r w:rsidRPr="00366D82">
        <w:rPr>
          <w:u w:val="single"/>
        </w:rPr>
        <w:t>Παρατάσεις</w:t>
      </w:r>
    </w:p>
    <w:p w14:paraId="5F60CE6B" w14:textId="77777777" w:rsidR="00851143" w:rsidRPr="00366D82" w:rsidRDefault="00851143" w:rsidP="00851143">
      <w:pPr>
        <w:pStyle w:val="normalwithoutspacing"/>
      </w:pPr>
      <w:r w:rsidRPr="00366D82">
        <w:t>Δυνατότητα παράτασης</w:t>
      </w:r>
      <w:r w:rsidR="009727E5">
        <w:t xml:space="preserve"> </w:t>
      </w:r>
      <w:r w:rsidR="004C39EF">
        <w:t>τριών</w:t>
      </w:r>
      <w:r w:rsidRPr="00366D82">
        <w:t xml:space="preserve"> (</w:t>
      </w:r>
      <w:r w:rsidR="004C39EF">
        <w:t>3</w:t>
      </w:r>
      <w:r w:rsidRPr="00366D82">
        <w:t>) μηνών με μονομερή απόφαση του οργάνου διοίκησης του Νοσοκομείου</w:t>
      </w:r>
      <w:r w:rsidRPr="00366D82">
        <w:rPr>
          <w:szCs w:val="22"/>
        </w:rPr>
        <w:t xml:space="preserve"> </w:t>
      </w:r>
      <w:r w:rsidRPr="00366D82">
        <w:t>χωρίς αύξηση του προϋπολογισμού με τις ίδιες συμβατικές τιμές και υποχρεώσεις.</w:t>
      </w:r>
    </w:p>
    <w:p w14:paraId="1FDBC021" w14:textId="77777777" w:rsidR="00851143" w:rsidRPr="00366D82" w:rsidRDefault="00851143" w:rsidP="00851143">
      <w:pPr>
        <w:pStyle w:val="normalwithoutspacing"/>
      </w:pPr>
      <w:r w:rsidRPr="00366D82">
        <w:t>Με σύμφωνη γνώμη του αναδόχου δύναται περαιτέρω παράταση της σύμβασης μέχρι εξάντλησης των ποσοτήτων και του προϋπολογισμού της σύμβασης.</w:t>
      </w:r>
    </w:p>
    <w:p w14:paraId="4C6682FC" w14:textId="77777777" w:rsidR="00851143" w:rsidRPr="00366D82" w:rsidRDefault="00851143" w:rsidP="00851143">
      <w:pPr>
        <w:pStyle w:val="normalwithoutspacing"/>
      </w:pPr>
      <w:r w:rsidRPr="00366D82">
        <w:t>Η σύμβαση θεωρείται ότι έχει εκτελεστεί όταν παραδοθεί οριστικά το σύνολο της προμήθειας, γίνει η αποπληρωμή του συμβατικού τιμήματος και εκπληρωθούν οι τυχόν λοιπές συμβατικές υποχρεώσεις από τα συμβαλλόμενα μέρη και αποδεσμευθούν οι σχετικές εγγυήσεις κατά τα προβλεπόμενα στη σύμβαση.</w:t>
      </w:r>
    </w:p>
    <w:p w14:paraId="13BBE4F3" w14:textId="77777777" w:rsidR="00851143" w:rsidRPr="00366D82" w:rsidRDefault="00851143" w:rsidP="00851143">
      <w:pPr>
        <w:pStyle w:val="normalwithoutspacing"/>
      </w:pPr>
      <w:r w:rsidRPr="00366D82">
        <w:t>Δεσμευτικό θεωρείται μόνο το ποσό της σύμβασης.</w:t>
      </w:r>
    </w:p>
    <w:p w14:paraId="2A4B0B3B" w14:textId="77777777" w:rsidR="00851143" w:rsidRDefault="00851143" w:rsidP="00851143">
      <w:pPr>
        <w:pStyle w:val="normalwithoutspacing"/>
      </w:pPr>
      <w:r w:rsidRPr="00366D82">
        <w:t>Στην περίπτωση που το ποσόν της συμβατικής δαπάνης έχει εξαντληθεί, δε θα εκτελούνται παραγγελίες χωρίς προηγούμενη έγκριση από τις αρμόδιες υπηρεσίες της Αναθέτουσας Αρχής. Σε περίπτωση που χορηγηθούν είδη μετά τη λήξη του συμβατικού χρόνου ή όταν εξαντληθεί η συμβατική δαπάνη και δεν έχει ειδοποιηθεί εγγράφως ο χορηγητής για τη συνέχιση της χορήγησης, η Αναθέτουσα Αρχή δεν αναλαμβάνει την υποχρέωση της εξόφλησης της αξίας αυτών.</w:t>
      </w:r>
    </w:p>
    <w:p w14:paraId="1BFA9ED1" w14:textId="77777777" w:rsidR="00AF75DC" w:rsidRDefault="00AF75DC" w:rsidP="00851143">
      <w:pPr>
        <w:pStyle w:val="normalwithoutspacing"/>
      </w:pPr>
    </w:p>
    <w:p w14:paraId="78AB7D3B" w14:textId="77777777" w:rsidR="00DA37CB" w:rsidRDefault="00DA37CB" w:rsidP="00851143">
      <w:pPr>
        <w:pStyle w:val="normalwithoutspacing"/>
      </w:pPr>
    </w:p>
    <w:p w14:paraId="65F0414F" w14:textId="77777777" w:rsidR="00DA37CB" w:rsidRDefault="00DA37CB" w:rsidP="00851143">
      <w:pPr>
        <w:pStyle w:val="normalwithoutspacing"/>
      </w:pPr>
    </w:p>
    <w:p w14:paraId="4D065DB9" w14:textId="77777777" w:rsidR="00DA37CB" w:rsidRDefault="00DA37CB" w:rsidP="00851143">
      <w:pPr>
        <w:pStyle w:val="normalwithoutspacing"/>
      </w:pPr>
    </w:p>
    <w:p w14:paraId="08465CE0" w14:textId="77777777" w:rsidR="00DA37CB" w:rsidRDefault="00DA37CB" w:rsidP="00851143">
      <w:pPr>
        <w:pStyle w:val="normalwithoutspacing"/>
      </w:pPr>
    </w:p>
    <w:p w14:paraId="0E65A89D" w14:textId="77777777" w:rsidR="00081340" w:rsidRPr="009475E2" w:rsidRDefault="00081340" w:rsidP="00081340">
      <w:pPr>
        <w:keepNext/>
        <w:overflowPunct w:val="0"/>
        <w:autoSpaceDE w:val="0"/>
        <w:autoSpaceDN w:val="0"/>
        <w:adjustRightInd w:val="0"/>
        <w:spacing w:after="0"/>
        <w:jc w:val="center"/>
        <w:outlineLvl w:val="0"/>
        <w:rPr>
          <w:rFonts w:asciiTheme="minorHAnsi" w:hAnsiTheme="minorHAnsi" w:cstheme="minorHAnsi"/>
          <w:b/>
          <w:bCs/>
          <w:szCs w:val="22"/>
          <w:lang w:val="el-GR"/>
        </w:rPr>
      </w:pPr>
      <w:bookmarkStart w:id="103" w:name="_Toc117089370"/>
      <w:r w:rsidRPr="009475E2">
        <w:rPr>
          <w:rFonts w:asciiTheme="minorHAnsi" w:hAnsiTheme="minorHAnsi" w:cstheme="minorHAnsi"/>
          <w:b/>
          <w:bCs/>
          <w:szCs w:val="22"/>
          <w:lang w:val="el-GR"/>
        </w:rPr>
        <w:t>ΤΕΧΝΙΚΕΣ ΠΡΟΔΙΑΓΡΑΦΕΣ ΚΕΝΤΡΟΥ ΠΑΡΑΓΩΓΗΣ ΠΕΠΙΕΣΜΕΝΟΥ ΑΕΡΑ</w:t>
      </w:r>
    </w:p>
    <w:p w14:paraId="6D023B17" w14:textId="77777777" w:rsidR="00081340" w:rsidRPr="009475E2" w:rsidRDefault="00081340" w:rsidP="00081340">
      <w:pPr>
        <w:keepNext/>
        <w:overflowPunct w:val="0"/>
        <w:autoSpaceDE w:val="0"/>
        <w:autoSpaceDN w:val="0"/>
        <w:adjustRightInd w:val="0"/>
        <w:spacing w:after="0"/>
        <w:jc w:val="center"/>
        <w:outlineLvl w:val="0"/>
        <w:rPr>
          <w:rFonts w:asciiTheme="minorHAnsi" w:hAnsiTheme="minorHAnsi" w:cstheme="minorHAnsi"/>
          <w:b/>
          <w:bCs/>
          <w:szCs w:val="22"/>
          <w:lang w:val="el-GR"/>
        </w:rPr>
      </w:pPr>
    </w:p>
    <w:p w14:paraId="09A1DA12" w14:textId="77777777" w:rsidR="00081340" w:rsidRPr="009475E2" w:rsidRDefault="00081340" w:rsidP="00081340">
      <w:pPr>
        <w:keepNext/>
        <w:overflowPunct w:val="0"/>
        <w:autoSpaceDE w:val="0"/>
        <w:autoSpaceDN w:val="0"/>
        <w:adjustRightInd w:val="0"/>
        <w:spacing w:after="0"/>
        <w:ind w:left="360"/>
        <w:outlineLvl w:val="0"/>
        <w:rPr>
          <w:rFonts w:asciiTheme="minorHAnsi" w:hAnsiTheme="minorHAnsi" w:cstheme="minorHAnsi"/>
          <w:b/>
          <w:bCs/>
          <w:szCs w:val="22"/>
          <w:lang w:val="el-GR"/>
        </w:rPr>
      </w:pPr>
    </w:p>
    <w:p w14:paraId="213789A1" w14:textId="77777777" w:rsidR="00081340" w:rsidRPr="009475E2" w:rsidRDefault="00081340" w:rsidP="00081340">
      <w:pPr>
        <w:keepNext/>
        <w:numPr>
          <w:ilvl w:val="3"/>
          <w:numId w:val="6"/>
        </w:numPr>
        <w:suppressAutoHyphens w:val="0"/>
        <w:overflowPunct w:val="0"/>
        <w:autoSpaceDE w:val="0"/>
        <w:autoSpaceDN w:val="0"/>
        <w:adjustRightInd w:val="0"/>
        <w:spacing w:after="0"/>
        <w:outlineLvl w:val="0"/>
        <w:rPr>
          <w:rFonts w:asciiTheme="minorHAnsi" w:hAnsiTheme="minorHAnsi" w:cstheme="minorHAnsi"/>
          <w:b/>
          <w:bCs/>
          <w:szCs w:val="22"/>
          <w:lang w:val="el-GR"/>
        </w:rPr>
      </w:pPr>
      <w:r w:rsidRPr="009475E2">
        <w:rPr>
          <w:rFonts w:asciiTheme="minorHAnsi" w:hAnsiTheme="minorHAnsi" w:cstheme="minorHAnsi"/>
          <w:b/>
          <w:bCs/>
          <w:szCs w:val="22"/>
          <w:lang w:val="el-GR"/>
        </w:rPr>
        <w:t>ΓΕΝΙΚΑ ΧΑΡΑΚΤΗΡΙΣΤΙΚΑ ΣΥΣΤΗΜΑΤΩΝ ΙΑΤΡΙΚΩΝ ΑΕΡΙΩΝ</w:t>
      </w:r>
      <w:bookmarkEnd w:id="103"/>
      <w:r w:rsidRPr="009475E2">
        <w:rPr>
          <w:rFonts w:asciiTheme="minorHAnsi" w:hAnsiTheme="minorHAnsi" w:cstheme="minorHAnsi"/>
          <w:b/>
          <w:bCs/>
          <w:szCs w:val="22"/>
          <w:lang w:val="el-GR"/>
        </w:rPr>
        <w:t xml:space="preserve"> </w:t>
      </w:r>
    </w:p>
    <w:p w14:paraId="6AA7BBF4" w14:textId="77777777" w:rsidR="00081340" w:rsidRPr="009475E2" w:rsidRDefault="00081340" w:rsidP="00081340">
      <w:pPr>
        <w:tabs>
          <w:tab w:val="left" w:pos="284"/>
        </w:tabs>
        <w:overflowPunct w:val="0"/>
        <w:autoSpaceDE w:val="0"/>
        <w:autoSpaceDN w:val="0"/>
        <w:adjustRightInd w:val="0"/>
        <w:spacing w:after="0"/>
        <w:ind w:left="284"/>
        <w:rPr>
          <w:rFonts w:asciiTheme="minorHAnsi" w:hAnsiTheme="minorHAnsi" w:cstheme="minorHAnsi"/>
          <w:szCs w:val="22"/>
          <w:lang w:val="el-GR" w:eastAsia="el-GR"/>
        </w:rPr>
      </w:pPr>
    </w:p>
    <w:p w14:paraId="3FE27102" w14:textId="77777777" w:rsidR="00081340" w:rsidRPr="009475E2" w:rsidRDefault="00081340" w:rsidP="00081340">
      <w:pPr>
        <w:tabs>
          <w:tab w:val="left" w:pos="284"/>
        </w:tabs>
        <w:overflowPunct w:val="0"/>
        <w:autoSpaceDE w:val="0"/>
        <w:autoSpaceDN w:val="0"/>
        <w:adjustRightInd w:val="0"/>
        <w:spacing w:after="0"/>
        <w:ind w:left="284"/>
        <w:rPr>
          <w:rFonts w:asciiTheme="minorHAnsi" w:hAnsiTheme="minorHAnsi" w:cstheme="minorHAnsi"/>
          <w:szCs w:val="22"/>
          <w:lang w:val="el-GR" w:eastAsia="el-GR"/>
        </w:rPr>
      </w:pPr>
    </w:p>
    <w:p w14:paraId="6D162CBF" w14:textId="77777777" w:rsidR="00081340" w:rsidRPr="009475E2" w:rsidRDefault="00081340" w:rsidP="00081340">
      <w:pPr>
        <w:overflowPunct w:val="0"/>
        <w:autoSpaceDE w:val="0"/>
        <w:autoSpaceDN w:val="0"/>
        <w:adjustRightInd w:val="0"/>
        <w:spacing w:after="0" w:line="276" w:lineRule="auto"/>
        <w:ind w:firstLine="426"/>
        <w:rPr>
          <w:rFonts w:asciiTheme="minorHAnsi" w:hAnsiTheme="minorHAnsi" w:cstheme="minorHAnsi"/>
          <w:szCs w:val="22"/>
          <w:lang w:val="el-GR" w:eastAsia="el-GR"/>
        </w:rPr>
      </w:pPr>
      <w:r w:rsidRPr="009475E2">
        <w:rPr>
          <w:rFonts w:asciiTheme="minorHAnsi" w:hAnsiTheme="minorHAnsi" w:cstheme="minorHAnsi"/>
          <w:szCs w:val="22"/>
          <w:lang w:val="el-GR" w:eastAsia="el-GR"/>
        </w:rPr>
        <w:t xml:space="preserve">Όλες οι εργασίες θα εκτελούνται από μόνιμο εξειδικευμένο προσωπικό, που είναι κάτοχοι των αδειών που προβλέπει ΠΔ 112/2012, ΦΕΚ 197/Α/17.10.2012  (αντικατέστησε το  ΠΔ55/2000),  υπό την επίβλεψη πεπειραμένων στο υπόψη αντικείμενο μηχανικών και θα πραγματοποιούνται σύμφωνα με τους κανονισμούς: </w:t>
      </w:r>
    </w:p>
    <w:p w14:paraId="06BF7F1F" w14:textId="77777777" w:rsidR="00081340" w:rsidRPr="009475E2" w:rsidRDefault="00081340" w:rsidP="00932B0C">
      <w:pPr>
        <w:numPr>
          <w:ilvl w:val="0"/>
          <w:numId w:val="14"/>
        </w:numPr>
        <w:suppressAutoHyphens w:val="0"/>
        <w:overflowPunct w:val="0"/>
        <w:autoSpaceDE w:val="0"/>
        <w:autoSpaceDN w:val="0"/>
        <w:adjustRightInd w:val="0"/>
        <w:spacing w:after="0" w:line="276" w:lineRule="auto"/>
        <w:rPr>
          <w:rFonts w:asciiTheme="minorHAnsi" w:hAnsiTheme="minorHAnsi" w:cstheme="minorHAnsi"/>
          <w:szCs w:val="22"/>
          <w:lang w:eastAsia="el-GR"/>
        </w:rPr>
      </w:pPr>
      <w:r w:rsidRPr="009475E2">
        <w:rPr>
          <w:rFonts w:asciiTheme="minorHAnsi" w:hAnsiTheme="minorHAnsi" w:cstheme="minorHAnsi"/>
          <w:b/>
          <w:szCs w:val="22"/>
          <w:lang w:eastAsia="el-GR"/>
        </w:rPr>
        <w:t>EN ISO 7396-1</w:t>
      </w:r>
      <w:r w:rsidRPr="009475E2">
        <w:rPr>
          <w:rFonts w:asciiTheme="minorHAnsi" w:hAnsiTheme="minorHAnsi" w:cstheme="minorHAnsi"/>
          <w:szCs w:val="22"/>
          <w:lang w:eastAsia="el-GR"/>
        </w:rPr>
        <w:t xml:space="preserve"> </w:t>
      </w:r>
      <w:r w:rsidRPr="009475E2">
        <w:rPr>
          <w:rFonts w:asciiTheme="minorHAnsi" w:hAnsiTheme="minorHAnsi" w:cstheme="minorHAnsi"/>
          <w:i/>
          <w:szCs w:val="22"/>
          <w:lang w:eastAsia="el-GR"/>
        </w:rPr>
        <w:t>(medical gas pipeline systems- Part 1: pipelines for compressed medical gases and vac</w:t>
      </w:r>
      <w:proofErr w:type="spellStart"/>
      <w:r w:rsidRPr="009475E2">
        <w:rPr>
          <w:rFonts w:asciiTheme="minorHAnsi" w:hAnsiTheme="minorHAnsi" w:cstheme="minorHAnsi"/>
          <w:i/>
          <w:szCs w:val="22"/>
          <w:lang w:val="el-GR" w:eastAsia="el-GR"/>
        </w:rPr>
        <w:t>υυ</w:t>
      </w:r>
      <w:proofErr w:type="spellEnd"/>
      <w:r w:rsidRPr="009475E2">
        <w:rPr>
          <w:rFonts w:asciiTheme="minorHAnsi" w:hAnsiTheme="minorHAnsi" w:cstheme="minorHAnsi"/>
          <w:i/>
          <w:szCs w:val="22"/>
          <w:lang w:eastAsia="el-GR"/>
        </w:rPr>
        <w:t>m)</w:t>
      </w:r>
      <w:r w:rsidRPr="009475E2">
        <w:rPr>
          <w:rFonts w:asciiTheme="minorHAnsi" w:hAnsiTheme="minorHAnsi" w:cstheme="minorHAnsi"/>
          <w:szCs w:val="22"/>
          <w:lang w:eastAsia="el-GR"/>
        </w:rPr>
        <w:t xml:space="preserve"> </w:t>
      </w:r>
    </w:p>
    <w:p w14:paraId="7B7C72BE" w14:textId="77777777" w:rsidR="00081340" w:rsidRPr="009475E2" w:rsidRDefault="00081340" w:rsidP="00932B0C">
      <w:pPr>
        <w:numPr>
          <w:ilvl w:val="0"/>
          <w:numId w:val="14"/>
        </w:numPr>
        <w:suppressAutoHyphens w:val="0"/>
        <w:overflowPunct w:val="0"/>
        <w:autoSpaceDE w:val="0"/>
        <w:autoSpaceDN w:val="0"/>
        <w:adjustRightInd w:val="0"/>
        <w:spacing w:after="0" w:line="276" w:lineRule="auto"/>
        <w:rPr>
          <w:rFonts w:asciiTheme="minorHAnsi" w:hAnsiTheme="minorHAnsi" w:cstheme="minorHAnsi"/>
          <w:szCs w:val="22"/>
          <w:lang w:eastAsia="el-GR"/>
        </w:rPr>
      </w:pPr>
      <w:r w:rsidRPr="009475E2">
        <w:rPr>
          <w:rFonts w:asciiTheme="minorHAnsi" w:hAnsiTheme="minorHAnsi" w:cstheme="minorHAnsi"/>
          <w:b/>
          <w:szCs w:val="22"/>
          <w:lang w:eastAsia="el-GR"/>
        </w:rPr>
        <w:t>EN ISO 7396-2</w:t>
      </w:r>
      <w:r w:rsidRPr="009475E2">
        <w:rPr>
          <w:rFonts w:asciiTheme="minorHAnsi" w:hAnsiTheme="minorHAnsi" w:cstheme="minorHAnsi"/>
          <w:szCs w:val="22"/>
          <w:lang w:eastAsia="el-GR"/>
        </w:rPr>
        <w:t xml:space="preserve"> </w:t>
      </w:r>
      <w:r w:rsidRPr="009475E2">
        <w:rPr>
          <w:rFonts w:asciiTheme="minorHAnsi" w:hAnsiTheme="minorHAnsi" w:cstheme="minorHAnsi"/>
          <w:i/>
          <w:szCs w:val="22"/>
          <w:lang w:eastAsia="el-GR"/>
        </w:rPr>
        <w:t>(medical gas pipeline systems- Part 2)</w:t>
      </w:r>
    </w:p>
    <w:p w14:paraId="704AE2D9" w14:textId="77777777" w:rsidR="00081340" w:rsidRPr="009475E2" w:rsidRDefault="00081340" w:rsidP="00932B0C">
      <w:pPr>
        <w:numPr>
          <w:ilvl w:val="0"/>
          <w:numId w:val="14"/>
        </w:numPr>
        <w:tabs>
          <w:tab w:val="left" w:pos="284"/>
        </w:tabs>
        <w:suppressAutoHyphens w:val="0"/>
        <w:overflowPunct w:val="0"/>
        <w:autoSpaceDE w:val="0"/>
        <w:autoSpaceDN w:val="0"/>
        <w:adjustRightInd w:val="0"/>
        <w:spacing w:before="60" w:after="60" w:line="276" w:lineRule="auto"/>
        <w:rPr>
          <w:rFonts w:asciiTheme="minorHAnsi" w:hAnsiTheme="minorHAnsi" w:cstheme="minorHAnsi"/>
          <w:szCs w:val="22"/>
          <w:lang w:val="el-GR" w:eastAsia="el-GR"/>
        </w:rPr>
      </w:pPr>
      <w:r w:rsidRPr="009475E2">
        <w:rPr>
          <w:rFonts w:asciiTheme="minorHAnsi" w:hAnsiTheme="minorHAnsi" w:cstheme="minorHAnsi"/>
          <w:szCs w:val="22"/>
          <w:lang w:val="el-GR" w:eastAsia="el-GR"/>
        </w:rPr>
        <w:t>οδηγίες του Υπουργείου Υγείας και Πρόνοιας</w:t>
      </w:r>
    </w:p>
    <w:p w14:paraId="03ED9A8B" w14:textId="77777777" w:rsidR="00081340" w:rsidRPr="009475E2" w:rsidRDefault="00081340" w:rsidP="00932B0C">
      <w:pPr>
        <w:numPr>
          <w:ilvl w:val="1"/>
          <w:numId w:val="14"/>
        </w:numPr>
        <w:tabs>
          <w:tab w:val="left" w:pos="284"/>
        </w:tabs>
        <w:suppressAutoHyphens w:val="0"/>
        <w:overflowPunct w:val="0"/>
        <w:autoSpaceDE w:val="0"/>
        <w:autoSpaceDN w:val="0"/>
        <w:adjustRightInd w:val="0"/>
        <w:spacing w:before="60" w:after="60" w:line="276" w:lineRule="auto"/>
        <w:rPr>
          <w:rFonts w:asciiTheme="minorHAnsi" w:hAnsiTheme="minorHAnsi" w:cstheme="minorHAnsi"/>
          <w:b/>
          <w:szCs w:val="22"/>
          <w:lang w:val="el-GR" w:eastAsia="el-GR"/>
        </w:rPr>
      </w:pPr>
      <w:r w:rsidRPr="009475E2">
        <w:rPr>
          <w:rFonts w:asciiTheme="minorHAnsi" w:hAnsiTheme="minorHAnsi" w:cstheme="minorHAnsi"/>
          <w:b/>
          <w:szCs w:val="22"/>
          <w:lang w:val="el-GR" w:eastAsia="el-GR"/>
        </w:rPr>
        <w:t>ΔΥ8/Β/</w:t>
      </w:r>
      <w:proofErr w:type="spellStart"/>
      <w:r w:rsidRPr="009475E2">
        <w:rPr>
          <w:rFonts w:asciiTheme="minorHAnsi" w:hAnsiTheme="minorHAnsi" w:cstheme="minorHAnsi"/>
          <w:b/>
          <w:szCs w:val="22"/>
          <w:lang w:val="el-GR" w:eastAsia="el-GR"/>
        </w:rPr>
        <w:t>οικ</w:t>
      </w:r>
      <w:proofErr w:type="spellEnd"/>
      <w:r w:rsidRPr="009475E2">
        <w:rPr>
          <w:rFonts w:asciiTheme="minorHAnsi" w:hAnsiTheme="minorHAnsi" w:cstheme="minorHAnsi"/>
          <w:b/>
          <w:szCs w:val="22"/>
          <w:lang w:val="el-GR" w:eastAsia="el-GR"/>
        </w:rPr>
        <w:t xml:space="preserve">/115301/26-08-2009,  </w:t>
      </w:r>
      <w:r w:rsidRPr="009475E2">
        <w:rPr>
          <w:rFonts w:asciiTheme="minorHAnsi" w:hAnsiTheme="minorHAnsi" w:cstheme="minorHAnsi"/>
          <w:i/>
          <w:szCs w:val="22"/>
          <w:lang w:val="el-GR" w:eastAsia="el-GR"/>
        </w:rPr>
        <w:t>Προδιαγραφές για συστήματα σωληνώσεων ιατρικών αερίων και κενού και συστήματα απομάκρυνσης αναισθητικών αερίων</w:t>
      </w:r>
    </w:p>
    <w:p w14:paraId="4D4E75C6" w14:textId="77777777" w:rsidR="00081340" w:rsidRPr="009475E2" w:rsidRDefault="00081340" w:rsidP="00932B0C">
      <w:pPr>
        <w:numPr>
          <w:ilvl w:val="1"/>
          <w:numId w:val="14"/>
        </w:numPr>
        <w:tabs>
          <w:tab w:val="left" w:pos="284"/>
        </w:tabs>
        <w:suppressAutoHyphens w:val="0"/>
        <w:overflowPunct w:val="0"/>
        <w:autoSpaceDE w:val="0"/>
        <w:autoSpaceDN w:val="0"/>
        <w:adjustRightInd w:val="0"/>
        <w:spacing w:before="60" w:after="60" w:line="276" w:lineRule="auto"/>
        <w:rPr>
          <w:rFonts w:asciiTheme="minorHAnsi" w:hAnsiTheme="minorHAnsi" w:cstheme="minorHAnsi"/>
          <w:b/>
          <w:szCs w:val="22"/>
          <w:lang w:val="el-GR" w:eastAsia="el-GR"/>
        </w:rPr>
      </w:pPr>
      <w:r w:rsidRPr="009475E2">
        <w:rPr>
          <w:rFonts w:asciiTheme="minorHAnsi" w:hAnsiTheme="minorHAnsi" w:cstheme="minorHAnsi"/>
          <w:b/>
          <w:szCs w:val="22"/>
          <w:lang w:val="el-GR" w:eastAsia="el-GR"/>
        </w:rPr>
        <w:t xml:space="preserve">ΔΥ8/Β/οικ.49727/26-4-2010 </w:t>
      </w:r>
      <w:r w:rsidRPr="009475E2">
        <w:rPr>
          <w:rFonts w:asciiTheme="minorHAnsi" w:hAnsiTheme="minorHAnsi" w:cstheme="minorHAnsi"/>
          <w:i/>
          <w:szCs w:val="22"/>
          <w:lang w:val="el-GR" w:eastAsia="el-GR"/>
        </w:rPr>
        <w:t>Έγκριση προδιαγραφών Η.Μ εγκαταστάσεων των κύριων τμημάτων. Νοσοκομείων</w:t>
      </w:r>
    </w:p>
    <w:p w14:paraId="56091E5F" w14:textId="77777777" w:rsidR="00081340" w:rsidRPr="009475E2" w:rsidRDefault="00081340" w:rsidP="00932B0C">
      <w:pPr>
        <w:numPr>
          <w:ilvl w:val="1"/>
          <w:numId w:val="14"/>
        </w:numPr>
        <w:tabs>
          <w:tab w:val="left" w:pos="284"/>
        </w:tabs>
        <w:suppressAutoHyphens w:val="0"/>
        <w:overflowPunct w:val="0"/>
        <w:autoSpaceDE w:val="0"/>
        <w:autoSpaceDN w:val="0"/>
        <w:adjustRightInd w:val="0"/>
        <w:spacing w:before="60" w:after="60" w:line="276" w:lineRule="auto"/>
        <w:rPr>
          <w:rFonts w:asciiTheme="minorHAnsi" w:hAnsiTheme="minorHAnsi" w:cstheme="minorHAnsi"/>
          <w:b/>
          <w:szCs w:val="22"/>
          <w:lang w:val="el-GR" w:eastAsia="el-GR"/>
        </w:rPr>
      </w:pPr>
      <w:r w:rsidRPr="009475E2">
        <w:rPr>
          <w:rFonts w:asciiTheme="minorHAnsi" w:hAnsiTheme="minorHAnsi" w:cstheme="minorHAnsi"/>
          <w:b/>
          <w:szCs w:val="22"/>
          <w:lang w:val="el-GR" w:eastAsia="el-GR"/>
        </w:rPr>
        <w:t xml:space="preserve">ΔΥ8/ΟΙΚ/ΓΠ/οικ.110318/14-09-2006 </w:t>
      </w:r>
      <w:r w:rsidRPr="009475E2">
        <w:rPr>
          <w:rFonts w:asciiTheme="minorHAnsi" w:hAnsiTheme="minorHAnsi" w:cstheme="minorHAnsi"/>
          <w:i/>
          <w:szCs w:val="22"/>
          <w:lang w:val="el-GR" w:eastAsia="el-GR"/>
        </w:rPr>
        <w:t>Νομοθεσία για υλικά και τρόπο κατασκευής εγκαταστάσεων Ιατρικών Αερίων, Κενού, Συστημάτων απομάκρυνσης αναισθητικών αερίων καθώς επίσης και για ρυθμιστές πίεσης Ιατρικών Αερίων</w:t>
      </w:r>
    </w:p>
    <w:p w14:paraId="36DEFC80" w14:textId="77777777" w:rsidR="00081340" w:rsidRPr="009475E2" w:rsidRDefault="00081340" w:rsidP="00932B0C">
      <w:pPr>
        <w:numPr>
          <w:ilvl w:val="0"/>
          <w:numId w:val="14"/>
        </w:numPr>
        <w:tabs>
          <w:tab w:val="left" w:pos="284"/>
        </w:tabs>
        <w:suppressAutoHyphens w:val="0"/>
        <w:overflowPunct w:val="0"/>
        <w:autoSpaceDE w:val="0"/>
        <w:autoSpaceDN w:val="0"/>
        <w:adjustRightInd w:val="0"/>
        <w:spacing w:before="60" w:after="60" w:line="276" w:lineRule="auto"/>
        <w:rPr>
          <w:rFonts w:asciiTheme="minorHAnsi" w:hAnsiTheme="minorHAnsi" w:cstheme="minorHAnsi"/>
          <w:szCs w:val="22"/>
          <w:lang w:val="el-GR" w:eastAsia="el-GR"/>
        </w:rPr>
      </w:pPr>
      <w:r w:rsidRPr="009475E2">
        <w:rPr>
          <w:rFonts w:asciiTheme="minorHAnsi" w:hAnsiTheme="minorHAnsi" w:cstheme="minorHAnsi"/>
          <w:szCs w:val="22"/>
          <w:lang w:val="el-GR" w:eastAsia="el-GR"/>
        </w:rPr>
        <w:t xml:space="preserve">οδηγίες του ΕΟΦ </w:t>
      </w:r>
    </w:p>
    <w:p w14:paraId="23899A1C" w14:textId="77777777" w:rsidR="00081340" w:rsidRPr="009475E2" w:rsidRDefault="00081340" w:rsidP="00081340">
      <w:pPr>
        <w:overflowPunct w:val="0"/>
        <w:autoSpaceDE w:val="0"/>
        <w:autoSpaceDN w:val="0"/>
        <w:adjustRightInd w:val="0"/>
        <w:spacing w:after="0"/>
        <w:rPr>
          <w:rFonts w:asciiTheme="minorHAnsi" w:hAnsiTheme="minorHAnsi" w:cstheme="minorHAnsi"/>
          <w:szCs w:val="22"/>
          <w:lang w:val="el-GR" w:eastAsia="el-GR"/>
        </w:rPr>
      </w:pPr>
      <w:r w:rsidRPr="009475E2">
        <w:rPr>
          <w:rFonts w:asciiTheme="minorHAnsi" w:hAnsiTheme="minorHAnsi" w:cstheme="minorHAnsi"/>
          <w:szCs w:val="22"/>
          <w:lang w:val="el-GR" w:eastAsia="el-GR"/>
        </w:rPr>
        <w:t>βάσει και των οποίων εκτελούνται και οι απαιτούμενες δοκιμές τόσο στα δίκτυα, όσο και στις λοιπές εγκαταστάσεις.</w:t>
      </w:r>
    </w:p>
    <w:p w14:paraId="70E9F551" w14:textId="77777777" w:rsidR="00081340" w:rsidRPr="009475E2" w:rsidRDefault="00081340" w:rsidP="00081340">
      <w:pPr>
        <w:tabs>
          <w:tab w:val="left" w:pos="284"/>
        </w:tabs>
        <w:overflowPunct w:val="0"/>
        <w:autoSpaceDE w:val="0"/>
        <w:autoSpaceDN w:val="0"/>
        <w:adjustRightInd w:val="0"/>
        <w:spacing w:after="0"/>
        <w:ind w:left="284"/>
        <w:rPr>
          <w:rFonts w:asciiTheme="minorHAnsi" w:hAnsiTheme="minorHAnsi" w:cstheme="minorHAnsi"/>
          <w:szCs w:val="22"/>
          <w:lang w:val="el-GR" w:eastAsia="el-GR"/>
        </w:rPr>
      </w:pPr>
    </w:p>
    <w:p w14:paraId="5A7519C3" w14:textId="77777777" w:rsidR="00081340" w:rsidRPr="009475E2" w:rsidRDefault="00081340" w:rsidP="00081340">
      <w:pPr>
        <w:tabs>
          <w:tab w:val="left" w:pos="284"/>
        </w:tabs>
        <w:overflowPunct w:val="0"/>
        <w:autoSpaceDE w:val="0"/>
        <w:autoSpaceDN w:val="0"/>
        <w:adjustRightInd w:val="0"/>
        <w:spacing w:after="0"/>
        <w:ind w:left="284"/>
        <w:rPr>
          <w:rFonts w:asciiTheme="minorHAnsi" w:hAnsiTheme="minorHAnsi" w:cstheme="minorHAnsi"/>
          <w:szCs w:val="22"/>
          <w:lang w:val="el-GR" w:eastAsia="el-GR"/>
        </w:rPr>
      </w:pPr>
      <w:r w:rsidRPr="009475E2">
        <w:rPr>
          <w:rFonts w:asciiTheme="minorHAnsi" w:hAnsiTheme="minorHAnsi" w:cstheme="minorHAnsi"/>
          <w:szCs w:val="22"/>
          <w:lang w:val="el-GR" w:eastAsia="el-GR"/>
        </w:rPr>
        <w:tab/>
        <w:t xml:space="preserve">Τα υλικά θα είναι κατάλληλα για εγκαταστάσεις ιατρικών  αερίων και θα συνοδεύονται από πιστοποιητικά καταλληλόλητας </w:t>
      </w:r>
      <w:r w:rsidRPr="009475E2">
        <w:rPr>
          <w:rFonts w:asciiTheme="minorHAnsi" w:hAnsiTheme="minorHAnsi" w:cstheme="minorHAnsi"/>
          <w:b/>
          <w:i/>
          <w:szCs w:val="22"/>
          <w:lang w:val="el-GR" w:eastAsia="el-GR"/>
        </w:rPr>
        <w:t>CE</w:t>
      </w:r>
      <w:r w:rsidRPr="009475E2">
        <w:rPr>
          <w:rFonts w:asciiTheme="minorHAnsi" w:hAnsiTheme="minorHAnsi" w:cstheme="minorHAnsi"/>
          <w:szCs w:val="22"/>
          <w:lang w:val="el-GR" w:eastAsia="el-GR"/>
        </w:rPr>
        <w:t xml:space="preserve"> σύμφωνα με τους αντίστοιχους Διεθνείς κανονισμούς  του είδους.</w:t>
      </w:r>
    </w:p>
    <w:p w14:paraId="596A3910" w14:textId="77777777" w:rsidR="00081340" w:rsidRPr="009475E2" w:rsidRDefault="00081340" w:rsidP="00081340">
      <w:pPr>
        <w:tabs>
          <w:tab w:val="left" w:pos="284"/>
        </w:tabs>
        <w:overflowPunct w:val="0"/>
        <w:autoSpaceDE w:val="0"/>
        <w:autoSpaceDN w:val="0"/>
        <w:adjustRightInd w:val="0"/>
        <w:spacing w:after="0"/>
        <w:ind w:left="284"/>
        <w:rPr>
          <w:rFonts w:asciiTheme="minorHAnsi" w:hAnsiTheme="minorHAnsi" w:cstheme="minorHAnsi"/>
          <w:szCs w:val="22"/>
          <w:lang w:val="el-GR" w:eastAsia="el-GR"/>
        </w:rPr>
      </w:pPr>
    </w:p>
    <w:p w14:paraId="5B1BF1E1" w14:textId="77777777" w:rsidR="00081340" w:rsidRPr="009475E2" w:rsidRDefault="00081340" w:rsidP="00081340">
      <w:pPr>
        <w:tabs>
          <w:tab w:val="left" w:pos="284"/>
        </w:tabs>
        <w:overflowPunct w:val="0"/>
        <w:autoSpaceDE w:val="0"/>
        <w:autoSpaceDN w:val="0"/>
        <w:adjustRightInd w:val="0"/>
        <w:spacing w:after="0"/>
        <w:ind w:left="284"/>
        <w:rPr>
          <w:rFonts w:asciiTheme="minorHAnsi" w:hAnsiTheme="minorHAnsi" w:cstheme="minorHAnsi"/>
          <w:szCs w:val="22"/>
          <w:lang w:val="el-GR" w:eastAsia="el-GR"/>
        </w:rPr>
      </w:pPr>
      <w:r w:rsidRPr="009475E2">
        <w:rPr>
          <w:rFonts w:asciiTheme="minorHAnsi" w:hAnsiTheme="minorHAnsi" w:cstheme="minorHAnsi"/>
          <w:szCs w:val="22"/>
          <w:lang w:val="el-GR" w:eastAsia="el-GR"/>
        </w:rPr>
        <w:t>Ο ανάδοχος θα είναι κάτοχος των παρακάτω συστημάτων διασφάλισης ποιότητας:</w:t>
      </w:r>
    </w:p>
    <w:p w14:paraId="5A1B2120" w14:textId="77777777" w:rsidR="00081340" w:rsidRPr="009475E2" w:rsidRDefault="00081340" w:rsidP="00081340">
      <w:pPr>
        <w:tabs>
          <w:tab w:val="left" w:pos="284"/>
        </w:tabs>
        <w:overflowPunct w:val="0"/>
        <w:autoSpaceDE w:val="0"/>
        <w:autoSpaceDN w:val="0"/>
        <w:adjustRightInd w:val="0"/>
        <w:spacing w:after="0"/>
        <w:ind w:left="284"/>
        <w:rPr>
          <w:rFonts w:asciiTheme="minorHAnsi" w:hAnsiTheme="minorHAnsi" w:cstheme="minorHAnsi"/>
          <w:szCs w:val="22"/>
          <w:lang w:val="el-GR" w:eastAsia="el-GR"/>
        </w:rPr>
      </w:pPr>
    </w:p>
    <w:p w14:paraId="5DD2A10A" w14:textId="77777777" w:rsidR="00081340" w:rsidRPr="009475E2" w:rsidRDefault="00081340" w:rsidP="00932B0C">
      <w:pPr>
        <w:numPr>
          <w:ilvl w:val="0"/>
          <w:numId w:val="13"/>
        </w:numPr>
        <w:suppressAutoHyphens w:val="0"/>
        <w:overflowPunct w:val="0"/>
        <w:autoSpaceDE w:val="0"/>
        <w:autoSpaceDN w:val="0"/>
        <w:adjustRightInd w:val="0"/>
        <w:spacing w:after="0"/>
        <w:rPr>
          <w:rFonts w:asciiTheme="minorHAnsi" w:hAnsiTheme="minorHAnsi" w:cstheme="minorHAnsi"/>
          <w:szCs w:val="22"/>
          <w:lang w:val="el-GR" w:eastAsia="el-GR"/>
        </w:rPr>
      </w:pPr>
      <w:r w:rsidRPr="009475E2">
        <w:rPr>
          <w:rFonts w:asciiTheme="minorHAnsi" w:hAnsiTheme="minorHAnsi" w:cstheme="minorHAnsi"/>
          <w:szCs w:val="22"/>
          <w:lang w:val="el-GR" w:eastAsia="el-GR"/>
        </w:rPr>
        <w:t xml:space="preserve">Πιστοποιητικό </w:t>
      </w:r>
      <w:r w:rsidRPr="009475E2">
        <w:rPr>
          <w:rFonts w:asciiTheme="minorHAnsi" w:hAnsiTheme="minorHAnsi" w:cstheme="minorHAnsi"/>
          <w:b/>
          <w:szCs w:val="22"/>
          <w:lang w:val="el-GR" w:eastAsia="el-GR"/>
        </w:rPr>
        <w:t>ΕΝ ISO 9001/2015</w:t>
      </w:r>
      <w:r w:rsidRPr="009475E2">
        <w:rPr>
          <w:rFonts w:asciiTheme="minorHAnsi" w:hAnsiTheme="minorHAnsi" w:cstheme="minorHAnsi"/>
          <w:szCs w:val="22"/>
          <w:lang w:val="el-GR" w:eastAsia="el-GR"/>
        </w:rPr>
        <w:t xml:space="preserve"> για α) τον σχεδιασμό, ποιοτικό έλεγχο και εγκατάστασης συστημάτων ιατρικών αερίων και κενού και νοσοκομειακού εξοπλισμού β) τις δοκιμές των εγκαταστάσεων των ιατρικών αερίων, γ) την συντήρηση και επισκευή εγκαταστάσεων ιατρικών αερίων δ) την παραγωγή τον ποιοτικό έλεγχο και την πιστοποίηση των εγκαταστάσεων των ιατρικών αερίων.</w:t>
      </w:r>
    </w:p>
    <w:p w14:paraId="7478E35B" w14:textId="77777777" w:rsidR="00081340" w:rsidRPr="009475E2" w:rsidRDefault="00081340" w:rsidP="00932B0C">
      <w:pPr>
        <w:numPr>
          <w:ilvl w:val="0"/>
          <w:numId w:val="13"/>
        </w:numPr>
        <w:suppressAutoHyphens w:val="0"/>
        <w:overflowPunct w:val="0"/>
        <w:autoSpaceDE w:val="0"/>
        <w:autoSpaceDN w:val="0"/>
        <w:adjustRightInd w:val="0"/>
        <w:spacing w:after="0"/>
        <w:contextualSpacing/>
        <w:jc w:val="left"/>
        <w:rPr>
          <w:rFonts w:asciiTheme="minorHAnsi" w:hAnsiTheme="minorHAnsi" w:cstheme="minorHAnsi"/>
          <w:szCs w:val="22"/>
          <w:lang w:val="el-GR" w:eastAsia="el-GR"/>
        </w:rPr>
      </w:pPr>
      <w:r w:rsidRPr="009475E2">
        <w:rPr>
          <w:rFonts w:asciiTheme="minorHAnsi" w:hAnsiTheme="minorHAnsi" w:cstheme="minorHAnsi"/>
          <w:szCs w:val="22"/>
          <w:lang w:val="el-GR" w:eastAsia="el-GR"/>
        </w:rPr>
        <w:t xml:space="preserve">Πιστοποιητικό </w:t>
      </w:r>
      <w:r w:rsidRPr="009475E2">
        <w:rPr>
          <w:rFonts w:asciiTheme="minorHAnsi" w:hAnsiTheme="minorHAnsi" w:cstheme="minorHAnsi"/>
          <w:b/>
          <w:szCs w:val="22"/>
          <w:lang w:val="el-GR" w:eastAsia="el-GR"/>
        </w:rPr>
        <w:t>ΕΝ ISO 13485/2016</w:t>
      </w:r>
      <w:r w:rsidRPr="009475E2">
        <w:rPr>
          <w:rFonts w:asciiTheme="minorHAnsi" w:hAnsiTheme="minorHAnsi" w:cstheme="minorHAnsi"/>
          <w:szCs w:val="22"/>
          <w:lang w:val="el-GR" w:eastAsia="el-GR"/>
        </w:rPr>
        <w:t xml:space="preserve"> για α)τον σχεδιασμό, ποιοτικό έλεγχο και εγκατάστασης συστημάτων ιατρικών αερίων και κενού και νοσοκομειακού εξοπλισμού β) τις δοκιμές των εγκαταστάσεων των ιατρικών αερίων, γ) την συντήρηση και επισκευή εγκαταστάσεων ιατρικών αερίων δ) την παραγωγή τον ποιοτικό έλεγχο και την πιστοποίηση των εγκαταστάσεων των ιατρικών αερίων.</w:t>
      </w:r>
    </w:p>
    <w:p w14:paraId="5CB71B62" w14:textId="77777777" w:rsidR="00081340" w:rsidRPr="009475E2" w:rsidRDefault="00081340" w:rsidP="00932B0C">
      <w:pPr>
        <w:numPr>
          <w:ilvl w:val="0"/>
          <w:numId w:val="13"/>
        </w:numPr>
        <w:suppressAutoHyphens w:val="0"/>
        <w:overflowPunct w:val="0"/>
        <w:autoSpaceDE w:val="0"/>
        <w:autoSpaceDN w:val="0"/>
        <w:adjustRightInd w:val="0"/>
        <w:spacing w:after="0"/>
        <w:rPr>
          <w:rFonts w:asciiTheme="minorHAnsi" w:hAnsiTheme="minorHAnsi" w:cstheme="minorHAnsi"/>
          <w:szCs w:val="22"/>
          <w:lang w:val="el-GR" w:eastAsia="el-GR"/>
        </w:rPr>
      </w:pPr>
      <w:r w:rsidRPr="009475E2">
        <w:rPr>
          <w:rFonts w:asciiTheme="minorHAnsi" w:hAnsiTheme="minorHAnsi" w:cstheme="minorHAnsi"/>
          <w:szCs w:val="22"/>
          <w:lang w:val="el-GR" w:eastAsia="el-GR"/>
        </w:rPr>
        <w:t xml:space="preserve">Πιστοποιητικό Ορθής Πρακτικής Διανομής </w:t>
      </w:r>
      <w:proofErr w:type="spellStart"/>
      <w:r w:rsidRPr="009475E2">
        <w:rPr>
          <w:rFonts w:asciiTheme="minorHAnsi" w:hAnsiTheme="minorHAnsi" w:cstheme="minorHAnsi"/>
          <w:szCs w:val="22"/>
          <w:lang w:val="el-GR" w:eastAsia="el-GR"/>
        </w:rPr>
        <w:t>Ιατροτεχνολογικών</w:t>
      </w:r>
      <w:proofErr w:type="spellEnd"/>
      <w:r w:rsidRPr="009475E2">
        <w:rPr>
          <w:rFonts w:asciiTheme="minorHAnsi" w:hAnsiTheme="minorHAnsi" w:cstheme="minorHAnsi"/>
          <w:szCs w:val="22"/>
          <w:lang w:val="el-GR" w:eastAsia="el-GR"/>
        </w:rPr>
        <w:t xml:space="preserve"> Προϊόντων σύμφωνα με την Υπουργική απόφαση   </w:t>
      </w:r>
      <w:r w:rsidRPr="009475E2">
        <w:rPr>
          <w:rFonts w:asciiTheme="minorHAnsi" w:hAnsiTheme="minorHAnsi" w:cstheme="minorHAnsi"/>
          <w:b/>
          <w:szCs w:val="22"/>
          <w:lang w:val="el-GR" w:eastAsia="el-GR"/>
        </w:rPr>
        <w:t xml:space="preserve">ΔΥ8δ/1348/2004  </w:t>
      </w:r>
    </w:p>
    <w:p w14:paraId="77A26C38" w14:textId="77777777" w:rsidR="00081340" w:rsidRPr="009475E2" w:rsidRDefault="00081340" w:rsidP="00932B0C">
      <w:pPr>
        <w:numPr>
          <w:ilvl w:val="0"/>
          <w:numId w:val="13"/>
        </w:numPr>
        <w:suppressAutoHyphens w:val="0"/>
        <w:overflowPunct w:val="0"/>
        <w:autoSpaceDE w:val="0"/>
        <w:autoSpaceDN w:val="0"/>
        <w:adjustRightInd w:val="0"/>
        <w:spacing w:after="0"/>
        <w:rPr>
          <w:rFonts w:asciiTheme="minorHAnsi" w:hAnsiTheme="minorHAnsi" w:cstheme="minorHAnsi"/>
          <w:szCs w:val="22"/>
          <w:lang w:val="el-GR" w:eastAsia="el-GR"/>
        </w:rPr>
      </w:pPr>
      <w:r w:rsidRPr="009475E2">
        <w:rPr>
          <w:rFonts w:asciiTheme="minorHAnsi" w:hAnsiTheme="minorHAnsi" w:cstheme="minorHAnsi"/>
          <w:szCs w:val="22"/>
          <w:lang w:val="el-GR" w:eastAsia="el-GR"/>
        </w:rPr>
        <w:t xml:space="preserve">Πιστοποιητικό συμμόρφωσης </w:t>
      </w:r>
      <w:r w:rsidRPr="009475E2">
        <w:rPr>
          <w:rFonts w:asciiTheme="minorHAnsi" w:hAnsiTheme="minorHAnsi" w:cstheme="minorHAnsi"/>
          <w:b/>
          <w:szCs w:val="22"/>
          <w:lang w:val="el-GR" w:eastAsia="el-GR"/>
        </w:rPr>
        <w:t>CE κατηγορίας ΙΙ</w:t>
      </w:r>
      <w:r w:rsidRPr="009475E2">
        <w:rPr>
          <w:rFonts w:asciiTheme="minorHAnsi" w:hAnsiTheme="minorHAnsi" w:cstheme="minorHAnsi"/>
          <w:szCs w:val="22"/>
          <w:lang w:val="el-GR" w:eastAsia="el-GR"/>
        </w:rPr>
        <w:t xml:space="preserve"> για </w:t>
      </w:r>
      <w:proofErr w:type="spellStart"/>
      <w:r w:rsidRPr="009475E2">
        <w:rPr>
          <w:rFonts w:asciiTheme="minorHAnsi" w:hAnsiTheme="minorHAnsi" w:cstheme="minorHAnsi"/>
          <w:szCs w:val="22"/>
          <w:lang w:val="el-GR" w:eastAsia="el-GR"/>
        </w:rPr>
        <w:t>ιατροτεχνολογικά</w:t>
      </w:r>
      <w:proofErr w:type="spellEnd"/>
      <w:r w:rsidRPr="009475E2">
        <w:rPr>
          <w:rFonts w:asciiTheme="minorHAnsi" w:hAnsiTheme="minorHAnsi" w:cstheme="minorHAnsi"/>
          <w:szCs w:val="22"/>
          <w:lang w:val="el-GR" w:eastAsia="el-GR"/>
        </w:rPr>
        <w:t xml:space="preserve"> προϊόντα </w:t>
      </w:r>
    </w:p>
    <w:p w14:paraId="2D1E9695" w14:textId="77777777" w:rsidR="00081340" w:rsidRPr="009475E2" w:rsidRDefault="00081340" w:rsidP="00932B0C">
      <w:pPr>
        <w:numPr>
          <w:ilvl w:val="0"/>
          <w:numId w:val="13"/>
        </w:numPr>
        <w:suppressAutoHyphens w:val="0"/>
        <w:overflowPunct w:val="0"/>
        <w:autoSpaceDE w:val="0"/>
        <w:autoSpaceDN w:val="0"/>
        <w:adjustRightInd w:val="0"/>
        <w:spacing w:after="0"/>
        <w:rPr>
          <w:rFonts w:asciiTheme="minorHAnsi" w:hAnsiTheme="minorHAnsi" w:cstheme="minorHAnsi"/>
          <w:szCs w:val="22"/>
          <w:lang w:val="el-GR" w:eastAsia="el-GR"/>
        </w:rPr>
      </w:pPr>
      <w:r w:rsidRPr="009475E2">
        <w:rPr>
          <w:rFonts w:asciiTheme="minorHAnsi" w:hAnsiTheme="minorHAnsi" w:cstheme="minorHAnsi"/>
          <w:szCs w:val="22"/>
          <w:lang w:val="el-GR" w:eastAsia="el-GR"/>
        </w:rPr>
        <w:t>Ασφαλιστήριο συμβόλαιο αστικής ευθύνης</w:t>
      </w:r>
    </w:p>
    <w:p w14:paraId="09839DE3" w14:textId="77777777" w:rsidR="00081340" w:rsidRPr="009475E2" w:rsidRDefault="00081340" w:rsidP="00932B0C">
      <w:pPr>
        <w:numPr>
          <w:ilvl w:val="0"/>
          <w:numId w:val="13"/>
        </w:numPr>
        <w:suppressAutoHyphens w:val="0"/>
        <w:overflowPunct w:val="0"/>
        <w:autoSpaceDE w:val="0"/>
        <w:autoSpaceDN w:val="0"/>
        <w:adjustRightInd w:val="0"/>
        <w:spacing w:after="0" w:line="276" w:lineRule="auto"/>
        <w:rPr>
          <w:rFonts w:asciiTheme="minorHAnsi" w:hAnsiTheme="minorHAnsi" w:cstheme="minorHAnsi"/>
          <w:szCs w:val="22"/>
          <w:lang w:val="el-GR" w:eastAsia="el-GR"/>
        </w:rPr>
      </w:pPr>
      <w:r w:rsidRPr="009475E2">
        <w:rPr>
          <w:rFonts w:asciiTheme="minorHAnsi" w:hAnsiTheme="minorHAnsi" w:cstheme="minorHAnsi"/>
          <w:b/>
          <w:szCs w:val="22"/>
          <w:lang w:val="el-GR" w:eastAsia="el-GR"/>
        </w:rPr>
        <w:t xml:space="preserve">ISO 14001/2015 περιβαλλοντολογικό για </w:t>
      </w:r>
      <w:r w:rsidRPr="009475E2">
        <w:rPr>
          <w:rFonts w:asciiTheme="minorHAnsi" w:hAnsiTheme="minorHAnsi" w:cstheme="minorHAnsi"/>
          <w:szCs w:val="22"/>
          <w:lang w:val="el-GR" w:eastAsia="el-GR"/>
        </w:rPr>
        <w:t>σχεδιασμό, παραγωγή, ποιοτικό έλεγχο, εγκατάσταση και πιστοποίηση συστημάτων παροχής ιατρικών αερίων.</w:t>
      </w:r>
    </w:p>
    <w:p w14:paraId="194CB315" w14:textId="77777777" w:rsidR="00081340" w:rsidRPr="009475E2" w:rsidRDefault="00081340" w:rsidP="00932B0C">
      <w:pPr>
        <w:numPr>
          <w:ilvl w:val="0"/>
          <w:numId w:val="13"/>
        </w:numPr>
        <w:suppressAutoHyphens w:val="0"/>
        <w:overflowPunct w:val="0"/>
        <w:autoSpaceDE w:val="0"/>
        <w:autoSpaceDN w:val="0"/>
        <w:adjustRightInd w:val="0"/>
        <w:spacing w:after="0" w:line="276" w:lineRule="auto"/>
        <w:rPr>
          <w:rFonts w:asciiTheme="minorHAnsi" w:hAnsiTheme="minorHAnsi" w:cstheme="minorHAnsi"/>
          <w:szCs w:val="22"/>
          <w:lang w:val="el-GR" w:eastAsia="el-GR"/>
        </w:rPr>
      </w:pPr>
      <w:r w:rsidRPr="009475E2">
        <w:rPr>
          <w:rFonts w:asciiTheme="minorHAnsi" w:hAnsiTheme="minorHAnsi" w:cstheme="minorHAnsi"/>
          <w:b/>
          <w:szCs w:val="22"/>
          <w:lang w:val="el-GR" w:eastAsia="el-GR"/>
        </w:rPr>
        <w:t xml:space="preserve">ISO 45001/2018 ασφάλεια εργαζομένων για </w:t>
      </w:r>
      <w:r w:rsidRPr="009475E2">
        <w:rPr>
          <w:rFonts w:asciiTheme="minorHAnsi" w:hAnsiTheme="minorHAnsi" w:cstheme="minorHAnsi"/>
          <w:szCs w:val="22"/>
          <w:lang w:val="el-GR" w:eastAsia="el-GR"/>
        </w:rPr>
        <w:t>παραγωγή, ποιοτικό έλεγχο, εγκατάσταση και πιστοποίηση συστημάτων παροχής ιατρικών αερίων.</w:t>
      </w:r>
    </w:p>
    <w:p w14:paraId="2E7EE726" w14:textId="77777777" w:rsidR="00081340" w:rsidRPr="009475E2" w:rsidRDefault="00081340" w:rsidP="00081340">
      <w:pPr>
        <w:tabs>
          <w:tab w:val="left" w:pos="284"/>
        </w:tabs>
        <w:overflowPunct w:val="0"/>
        <w:autoSpaceDE w:val="0"/>
        <w:autoSpaceDN w:val="0"/>
        <w:adjustRightInd w:val="0"/>
        <w:spacing w:after="0"/>
        <w:ind w:left="284"/>
        <w:rPr>
          <w:rFonts w:asciiTheme="minorHAnsi" w:hAnsiTheme="minorHAnsi" w:cstheme="minorHAnsi"/>
          <w:szCs w:val="22"/>
          <w:lang w:val="el-GR" w:eastAsia="el-GR"/>
        </w:rPr>
      </w:pPr>
    </w:p>
    <w:p w14:paraId="55767153" w14:textId="77777777" w:rsidR="00081340" w:rsidRPr="009475E2" w:rsidRDefault="00081340" w:rsidP="00081340">
      <w:pPr>
        <w:tabs>
          <w:tab w:val="left" w:pos="284"/>
        </w:tabs>
        <w:overflowPunct w:val="0"/>
        <w:autoSpaceDE w:val="0"/>
        <w:autoSpaceDN w:val="0"/>
        <w:adjustRightInd w:val="0"/>
        <w:spacing w:after="0"/>
        <w:ind w:left="284"/>
        <w:rPr>
          <w:rFonts w:asciiTheme="minorHAnsi" w:hAnsiTheme="minorHAnsi" w:cstheme="minorHAnsi"/>
          <w:szCs w:val="22"/>
          <w:lang w:val="el-GR" w:eastAsia="el-GR"/>
        </w:rPr>
      </w:pPr>
      <w:r w:rsidRPr="009475E2">
        <w:rPr>
          <w:rFonts w:asciiTheme="minorHAnsi" w:hAnsiTheme="minorHAnsi" w:cstheme="minorHAnsi"/>
          <w:szCs w:val="22"/>
          <w:lang w:val="el-GR" w:eastAsia="el-GR"/>
        </w:rPr>
        <w:t>Για όλα τα προσφερόμενα είδη, θα διατίθεται μόνιμη παρακαταθήκη ανταλλακτικών και διαθεσιμότητα για την συντήρηση και την επισκευή τους.</w:t>
      </w:r>
    </w:p>
    <w:p w14:paraId="3BE652CC" w14:textId="77777777" w:rsidR="00081340" w:rsidRPr="009475E2" w:rsidRDefault="00081340" w:rsidP="00081340">
      <w:pPr>
        <w:rPr>
          <w:rFonts w:asciiTheme="minorHAnsi" w:hAnsiTheme="minorHAnsi" w:cstheme="minorHAnsi"/>
          <w:szCs w:val="22"/>
          <w:lang w:val="el-GR"/>
        </w:rPr>
      </w:pPr>
    </w:p>
    <w:p w14:paraId="0E032731" w14:textId="77777777" w:rsidR="00081340" w:rsidRPr="009475E2" w:rsidRDefault="00081340" w:rsidP="00081340">
      <w:pPr>
        <w:overflowPunct w:val="0"/>
        <w:autoSpaceDE w:val="0"/>
        <w:autoSpaceDN w:val="0"/>
        <w:adjustRightInd w:val="0"/>
        <w:spacing w:after="0" w:line="276" w:lineRule="auto"/>
        <w:ind w:firstLine="720"/>
        <w:rPr>
          <w:rFonts w:asciiTheme="minorHAnsi" w:hAnsiTheme="minorHAnsi" w:cstheme="minorHAnsi"/>
          <w:szCs w:val="22"/>
          <w:lang w:val="el-GR" w:eastAsia="el-GR"/>
        </w:rPr>
      </w:pPr>
      <w:r w:rsidRPr="009475E2">
        <w:rPr>
          <w:rFonts w:asciiTheme="minorHAnsi" w:hAnsiTheme="minorHAnsi" w:cstheme="minorHAnsi"/>
          <w:szCs w:val="22"/>
          <w:lang w:val="el-GR" w:eastAsia="el-GR"/>
        </w:rPr>
        <w:t xml:space="preserve">Η λειτουργία και η συντήρηση της εγκατάστασης, θα γίνεται βάσει γραπτών οδηγιών και πινάκων στην Ελληνική, που παραδίδονται στην ομάδα συντηρήσεως της νοσηλευτικής μονάδας μετά την αποπεράτωση της </w:t>
      </w:r>
      <w:r w:rsidRPr="009475E2">
        <w:rPr>
          <w:rFonts w:asciiTheme="minorHAnsi" w:hAnsiTheme="minorHAnsi" w:cstheme="minorHAnsi"/>
          <w:szCs w:val="22"/>
          <w:lang w:val="el-GR" w:eastAsia="el-GR"/>
        </w:rPr>
        <w:lastRenderedPageBreak/>
        <w:t>εγκατάστασης. Η εκπαίδευση του προσωπικού συντηρήσεως του νοσοκομείου θα γίνεται δωρεάν από μηχανικούς του αναδόχου/προμηθευτή.</w:t>
      </w:r>
    </w:p>
    <w:p w14:paraId="2A03366E" w14:textId="77777777" w:rsidR="00081340" w:rsidRPr="009475E2" w:rsidRDefault="00081340" w:rsidP="00081340">
      <w:pPr>
        <w:overflowPunct w:val="0"/>
        <w:autoSpaceDE w:val="0"/>
        <w:autoSpaceDN w:val="0"/>
        <w:adjustRightInd w:val="0"/>
        <w:spacing w:after="0" w:line="276" w:lineRule="auto"/>
        <w:ind w:firstLine="720"/>
        <w:rPr>
          <w:rFonts w:asciiTheme="minorHAnsi" w:hAnsiTheme="minorHAnsi" w:cstheme="minorHAnsi"/>
          <w:szCs w:val="22"/>
          <w:lang w:val="el-GR" w:eastAsia="el-GR"/>
        </w:rPr>
      </w:pPr>
    </w:p>
    <w:p w14:paraId="584BD334" w14:textId="77777777" w:rsidR="00081340" w:rsidRPr="009475E2" w:rsidRDefault="00081340" w:rsidP="00081340">
      <w:pPr>
        <w:overflowPunct w:val="0"/>
        <w:autoSpaceDE w:val="0"/>
        <w:autoSpaceDN w:val="0"/>
        <w:adjustRightInd w:val="0"/>
        <w:spacing w:after="0" w:line="276" w:lineRule="auto"/>
        <w:ind w:firstLine="426"/>
        <w:rPr>
          <w:rFonts w:asciiTheme="minorHAnsi" w:hAnsiTheme="minorHAnsi" w:cstheme="minorHAnsi"/>
          <w:szCs w:val="22"/>
          <w:lang w:val="el-GR" w:eastAsia="el-GR"/>
        </w:rPr>
      </w:pPr>
      <w:r w:rsidRPr="009475E2">
        <w:rPr>
          <w:rFonts w:asciiTheme="minorHAnsi" w:hAnsiTheme="minorHAnsi" w:cstheme="minorHAnsi"/>
          <w:szCs w:val="22"/>
          <w:lang w:val="el-GR" w:eastAsia="el-GR"/>
        </w:rPr>
        <w:t>Ο  Ανάδοχος ή/και ο Προμηθευτής ή/και ο Κατασκευαστής ή/και ο Συντηρητής  θα διαθέτει πλήρη οργάνωση για πολύχρονη τεχνική υποστήριξη μιας εγκατάστασης ιατρικών αερίων, με πλήρη παρακαταθήκη ανταλλακτικών των προσφερόμενων ειδών και λόγω των σημάτων ποιότητας που κατέχει, θα εγγυάται και καλύπτει την πλήρη υποστήριξη των προσφερόμενων ειδών και μετά την πώληση τους.</w:t>
      </w:r>
    </w:p>
    <w:p w14:paraId="6FF26966" w14:textId="77777777" w:rsidR="00081340" w:rsidRPr="009475E2" w:rsidRDefault="00081340" w:rsidP="00081340">
      <w:pPr>
        <w:overflowPunct w:val="0"/>
        <w:autoSpaceDE w:val="0"/>
        <w:autoSpaceDN w:val="0"/>
        <w:adjustRightInd w:val="0"/>
        <w:spacing w:after="0" w:line="276" w:lineRule="auto"/>
        <w:ind w:firstLine="426"/>
        <w:rPr>
          <w:rFonts w:asciiTheme="minorHAnsi" w:hAnsiTheme="minorHAnsi" w:cstheme="minorHAnsi"/>
          <w:szCs w:val="22"/>
          <w:lang w:val="el-GR" w:eastAsia="el-GR"/>
        </w:rPr>
      </w:pPr>
    </w:p>
    <w:p w14:paraId="41C26365" w14:textId="77777777" w:rsidR="00081340" w:rsidRPr="009475E2" w:rsidRDefault="00081340" w:rsidP="00081340">
      <w:pPr>
        <w:overflowPunct w:val="0"/>
        <w:autoSpaceDE w:val="0"/>
        <w:autoSpaceDN w:val="0"/>
        <w:adjustRightInd w:val="0"/>
        <w:spacing w:after="0" w:line="276" w:lineRule="auto"/>
        <w:ind w:firstLine="426"/>
        <w:rPr>
          <w:rFonts w:asciiTheme="minorHAnsi" w:hAnsiTheme="minorHAnsi" w:cstheme="minorHAnsi"/>
          <w:szCs w:val="22"/>
          <w:lang w:val="el-GR" w:eastAsia="el-GR"/>
        </w:rPr>
      </w:pPr>
      <w:r w:rsidRPr="009475E2">
        <w:rPr>
          <w:rFonts w:asciiTheme="minorHAnsi" w:hAnsiTheme="minorHAnsi" w:cstheme="minorHAnsi"/>
          <w:szCs w:val="22"/>
          <w:lang w:val="el-GR" w:eastAsia="el-GR"/>
        </w:rPr>
        <w:t>Επιπλέον θα δηλώνεται γραπτώς ότι όλες οι προσφερόμενες συσκευές θα είναι καινούργιες και αμεταχείριστες καθώς επίσης ότι θα διατίθεται μόνιμη παρακαταθήκη ανταλλακτικών και θα υπάρχει διαθεσιμότητα για την συντήρηση και την επισκευή τους.</w:t>
      </w:r>
    </w:p>
    <w:p w14:paraId="596BDE8D" w14:textId="77777777" w:rsidR="00081340" w:rsidRPr="009475E2" w:rsidRDefault="00081340" w:rsidP="00081340">
      <w:pPr>
        <w:rPr>
          <w:rFonts w:asciiTheme="minorHAnsi" w:hAnsiTheme="minorHAnsi" w:cstheme="minorHAnsi"/>
          <w:szCs w:val="22"/>
          <w:lang w:val="el-GR"/>
        </w:rPr>
      </w:pPr>
    </w:p>
    <w:p w14:paraId="1A459E4B" w14:textId="77777777" w:rsidR="00081340" w:rsidRPr="009475E2" w:rsidRDefault="00081340" w:rsidP="00081340">
      <w:pPr>
        <w:overflowPunct w:val="0"/>
        <w:autoSpaceDE w:val="0"/>
        <w:autoSpaceDN w:val="0"/>
        <w:adjustRightInd w:val="0"/>
        <w:textAlignment w:val="baseline"/>
        <w:rPr>
          <w:rFonts w:asciiTheme="minorHAnsi" w:hAnsiTheme="minorHAnsi" w:cstheme="minorHAnsi"/>
          <w:b/>
          <w:szCs w:val="22"/>
          <w:u w:val="single"/>
          <w:lang w:val="el-GR" w:eastAsia="el-GR"/>
        </w:rPr>
      </w:pPr>
      <w:r w:rsidRPr="009475E2">
        <w:rPr>
          <w:rFonts w:asciiTheme="minorHAnsi" w:hAnsiTheme="minorHAnsi" w:cstheme="minorHAnsi"/>
          <w:b/>
          <w:szCs w:val="22"/>
          <w:u w:val="single"/>
          <w:lang w:val="el-GR" w:eastAsia="el-GR"/>
        </w:rPr>
        <w:t xml:space="preserve">ΒΕΒΑΙΩΣΗ ΕΜΠΕΙΡΙΑΣ/ΤΕΧΝΙΚΗ ΕΠΑΡΚΕΙΑ </w:t>
      </w:r>
    </w:p>
    <w:p w14:paraId="7BD65944" w14:textId="77777777" w:rsidR="00081340" w:rsidRPr="009475E2" w:rsidRDefault="00081340" w:rsidP="00081340">
      <w:pPr>
        <w:overflowPunct w:val="0"/>
        <w:autoSpaceDE w:val="0"/>
        <w:autoSpaceDN w:val="0"/>
        <w:adjustRightInd w:val="0"/>
        <w:spacing w:line="276" w:lineRule="auto"/>
        <w:textAlignment w:val="baseline"/>
        <w:rPr>
          <w:rFonts w:asciiTheme="minorHAnsi" w:hAnsiTheme="minorHAnsi" w:cstheme="minorHAnsi"/>
          <w:szCs w:val="22"/>
          <w:shd w:val="clear" w:color="auto" w:fill="FFFFFF"/>
          <w:lang w:val="el-GR" w:eastAsia="el-GR"/>
        </w:rPr>
      </w:pPr>
      <w:r w:rsidRPr="009475E2">
        <w:rPr>
          <w:rFonts w:asciiTheme="minorHAnsi" w:hAnsiTheme="minorHAnsi" w:cstheme="minorHAnsi"/>
          <w:szCs w:val="22"/>
          <w:shd w:val="clear" w:color="auto" w:fill="FFFFFF"/>
          <w:lang w:val="el-GR" w:eastAsia="el-GR"/>
        </w:rPr>
        <w:t>Η πολυπλοκότητα και το μέγεθος του έργου απαιτεί την τεκμηριωμένη εμπειρία και τεχνική επάρκεια από τον ανάδοχο μιας και οι μονάδες αυτές αποτελούν ευαίσθητες εγκαταστήσεις.</w:t>
      </w:r>
    </w:p>
    <w:p w14:paraId="692B847B" w14:textId="77777777" w:rsidR="00081340" w:rsidRPr="009475E2" w:rsidRDefault="00081340" w:rsidP="00081340">
      <w:pPr>
        <w:overflowPunct w:val="0"/>
        <w:autoSpaceDE w:val="0"/>
        <w:autoSpaceDN w:val="0"/>
        <w:adjustRightInd w:val="0"/>
        <w:spacing w:line="276" w:lineRule="auto"/>
        <w:textAlignment w:val="baseline"/>
        <w:rPr>
          <w:rFonts w:asciiTheme="minorHAnsi" w:hAnsiTheme="minorHAnsi" w:cstheme="minorHAnsi"/>
          <w:szCs w:val="22"/>
          <w:shd w:val="clear" w:color="auto" w:fill="FFFFFF"/>
          <w:lang w:val="el-GR" w:eastAsia="el-GR"/>
        </w:rPr>
      </w:pPr>
      <w:r w:rsidRPr="009475E2">
        <w:rPr>
          <w:rFonts w:asciiTheme="minorHAnsi" w:hAnsiTheme="minorHAnsi" w:cstheme="minorHAnsi"/>
          <w:szCs w:val="22"/>
          <w:lang w:val="el-GR" w:eastAsia="el-GR"/>
        </w:rPr>
        <w:t>Ο προσφέρων θα πρέπει να έχει αποδεδειγμένη τεχνική εμπειρία σε αντίστοιχα έργα. Η τεχνική εμπειρία/ επάρκεια θα βεβαιώνεται με την προσκόμιση καταλόγου με αντίστοιχα έργα,</w:t>
      </w:r>
      <w:r w:rsidRPr="009475E2">
        <w:rPr>
          <w:rFonts w:asciiTheme="minorHAnsi" w:hAnsiTheme="minorHAnsi" w:cstheme="minorHAnsi"/>
          <w:szCs w:val="22"/>
          <w:shd w:val="clear" w:color="auto" w:fill="FFFFFF"/>
          <w:lang w:val="el-GR" w:eastAsia="el-GR"/>
        </w:rPr>
        <w:t xml:space="preserve"> που έχει προμηθεύσει και εγκαταστήσει ο ίδιος επιτυχώς σε νοσοκομείο ή κλινική και συμβάσεις εκτέλεσης αντίστοιχων συμβάσεων.</w:t>
      </w:r>
    </w:p>
    <w:p w14:paraId="45864969" w14:textId="77777777" w:rsidR="00081340" w:rsidRPr="009475E2" w:rsidRDefault="00081340" w:rsidP="00081340">
      <w:pPr>
        <w:overflowPunct w:val="0"/>
        <w:autoSpaceDE w:val="0"/>
        <w:autoSpaceDN w:val="0"/>
        <w:adjustRightInd w:val="0"/>
        <w:spacing w:line="276" w:lineRule="auto"/>
        <w:textAlignment w:val="baseline"/>
        <w:rPr>
          <w:rFonts w:asciiTheme="minorHAnsi" w:hAnsiTheme="minorHAnsi" w:cstheme="minorHAnsi"/>
          <w:szCs w:val="22"/>
          <w:shd w:val="clear" w:color="auto" w:fill="FFFFFF"/>
          <w:lang w:val="el-GR" w:eastAsia="el-GR"/>
        </w:rPr>
      </w:pPr>
    </w:p>
    <w:p w14:paraId="4BBB1C1B" w14:textId="77777777" w:rsidR="00081340" w:rsidRPr="009475E2" w:rsidRDefault="00081340" w:rsidP="00081340">
      <w:pPr>
        <w:overflowPunct w:val="0"/>
        <w:autoSpaceDE w:val="0"/>
        <w:autoSpaceDN w:val="0"/>
        <w:adjustRightInd w:val="0"/>
        <w:textAlignment w:val="baseline"/>
        <w:rPr>
          <w:rFonts w:asciiTheme="minorHAnsi" w:hAnsiTheme="minorHAnsi" w:cstheme="minorHAnsi"/>
          <w:b/>
          <w:szCs w:val="22"/>
          <w:u w:val="single"/>
          <w:lang w:val="el-GR" w:eastAsia="el-GR"/>
        </w:rPr>
      </w:pPr>
      <w:r w:rsidRPr="009475E2">
        <w:rPr>
          <w:rFonts w:asciiTheme="minorHAnsi" w:hAnsiTheme="minorHAnsi" w:cstheme="minorHAnsi"/>
          <w:b/>
          <w:szCs w:val="22"/>
          <w:u w:val="single"/>
          <w:lang w:val="el-GR" w:eastAsia="el-GR"/>
        </w:rPr>
        <w:t>ΠΙΣΤΟΠΟΙΗΣΗ ΕΓΚΑΤΑΣΤΑΣΗΣ ΙΑΤΡΙΚΩΝ ΑΕΡΙΩΝ</w:t>
      </w:r>
    </w:p>
    <w:p w14:paraId="64322547" w14:textId="77777777" w:rsidR="00081340" w:rsidRPr="009475E2" w:rsidRDefault="00081340" w:rsidP="00081340">
      <w:pPr>
        <w:overflowPunct w:val="0"/>
        <w:autoSpaceDE w:val="0"/>
        <w:autoSpaceDN w:val="0"/>
        <w:adjustRightInd w:val="0"/>
        <w:spacing w:line="276" w:lineRule="auto"/>
        <w:textAlignment w:val="baseline"/>
        <w:rPr>
          <w:rFonts w:asciiTheme="minorHAnsi" w:hAnsiTheme="minorHAnsi" w:cstheme="minorHAnsi"/>
          <w:szCs w:val="22"/>
          <w:lang w:val="el-GR" w:eastAsia="el-GR"/>
        </w:rPr>
      </w:pPr>
      <w:r w:rsidRPr="009475E2">
        <w:rPr>
          <w:rFonts w:asciiTheme="minorHAnsi" w:hAnsiTheme="minorHAnsi" w:cstheme="minorHAnsi"/>
          <w:szCs w:val="22"/>
          <w:lang w:val="el-GR" w:eastAsia="el-GR"/>
        </w:rPr>
        <w:t xml:space="preserve">Ο έλεγχος και η πιστοποίηση της εγκατάσταση Ιατρικών Αεριών θα γίνεται με ευθύνη και δαπάνη του προμηθευτή, ο οποίος θα είναι πιστοποιημένος για τις εργασίες αυτές, σύμφωνα με την κείμενη νομοθεσία και τις οδηγίες του Υπουργείου Υγείας και θα εκδίδεται έκθεση ελέγχου κατά ΕΝ ISO 7396. </w:t>
      </w:r>
    </w:p>
    <w:p w14:paraId="72CCFD17" w14:textId="77777777" w:rsidR="00081340" w:rsidRPr="009475E2" w:rsidRDefault="00081340" w:rsidP="00081340">
      <w:pPr>
        <w:overflowPunct w:val="0"/>
        <w:autoSpaceDE w:val="0"/>
        <w:autoSpaceDN w:val="0"/>
        <w:adjustRightInd w:val="0"/>
        <w:textAlignment w:val="baseline"/>
        <w:rPr>
          <w:rFonts w:asciiTheme="minorHAnsi" w:hAnsiTheme="minorHAnsi" w:cstheme="minorHAnsi"/>
          <w:szCs w:val="22"/>
          <w:lang w:val="el-GR" w:eastAsia="el-GR"/>
        </w:rPr>
      </w:pPr>
    </w:p>
    <w:p w14:paraId="3D165590" w14:textId="77777777" w:rsidR="00081340" w:rsidRPr="009475E2" w:rsidRDefault="00081340" w:rsidP="00081340">
      <w:pPr>
        <w:overflowPunct w:val="0"/>
        <w:autoSpaceDE w:val="0"/>
        <w:autoSpaceDN w:val="0"/>
        <w:adjustRightInd w:val="0"/>
        <w:spacing w:line="276" w:lineRule="auto"/>
        <w:textAlignment w:val="baseline"/>
        <w:rPr>
          <w:rFonts w:asciiTheme="minorHAnsi" w:hAnsiTheme="minorHAnsi" w:cstheme="minorHAnsi"/>
          <w:b/>
          <w:szCs w:val="22"/>
          <w:u w:val="single"/>
          <w:lang w:val="el-GR" w:eastAsia="el-GR"/>
        </w:rPr>
      </w:pPr>
      <w:bookmarkStart w:id="104" w:name="_Hlk10545699"/>
      <w:r w:rsidRPr="009475E2">
        <w:rPr>
          <w:rFonts w:asciiTheme="minorHAnsi" w:hAnsiTheme="minorHAnsi" w:cstheme="minorHAnsi"/>
          <w:b/>
          <w:szCs w:val="22"/>
          <w:u w:val="single"/>
          <w:lang w:val="el-GR" w:eastAsia="el-GR"/>
        </w:rPr>
        <w:t xml:space="preserve">ΑΣΦΑΛΙΣΗ ΑΣΤΙΚΗΣ ΕΥΘΥΝΗΣ </w:t>
      </w:r>
    </w:p>
    <w:bookmarkEnd w:id="104"/>
    <w:p w14:paraId="1CDD590B" w14:textId="77777777" w:rsidR="00081340" w:rsidRPr="009475E2" w:rsidRDefault="00081340" w:rsidP="00081340">
      <w:pPr>
        <w:overflowPunct w:val="0"/>
        <w:autoSpaceDE w:val="0"/>
        <w:autoSpaceDN w:val="0"/>
        <w:adjustRightInd w:val="0"/>
        <w:spacing w:line="276" w:lineRule="auto"/>
        <w:textAlignment w:val="baseline"/>
        <w:rPr>
          <w:rFonts w:asciiTheme="minorHAnsi" w:hAnsiTheme="minorHAnsi" w:cstheme="minorHAnsi"/>
          <w:szCs w:val="22"/>
          <w:lang w:val="el-GR" w:eastAsia="el-GR"/>
        </w:rPr>
      </w:pPr>
      <w:r w:rsidRPr="009475E2">
        <w:rPr>
          <w:rFonts w:asciiTheme="minorHAnsi" w:hAnsiTheme="minorHAnsi" w:cstheme="minorHAnsi"/>
          <w:szCs w:val="22"/>
          <w:shd w:val="clear" w:color="auto" w:fill="FFFFFF"/>
          <w:lang w:val="el-GR" w:eastAsia="el-GR"/>
        </w:rPr>
        <w:t xml:space="preserve">Απαραίτητη προϋπόθεση, επί ποινή απόρριψης, για τη συμμετοχή στην διαδικασία είναι η υποβολή </w:t>
      </w:r>
      <w:r w:rsidRPr="009475E2">
        <w:rPr>
          <w:rFonts w:asciiTheme="minorHAnsi" w:hAnsiTheme="minorHAnsi" w:cstheme="minorHAnsi"/>
          <w:szCs w:val="22"/>
          <w:lang w:val="el-GR" w:eastAsia="el-GR"/>
        </w:rPr>
        <w:t>ασφαλιστηρίου συμβολαίου Αστικής Ευθύνης του αναδόχου/προμηθευτή, ως αστικώς υπεύθυνου σύμφωνα με το νόμο (βάσει των διατάξεων του αστικού δικαίου περί αδικοπραξίας και των διατάξεων του άρθρου 6 του Ν. 2251/1994 περί ευθύνης παραγωγού).</w:t>
      </w:r>
    </w:p>
    <w:p w14:paraId="72ADCBC4" w14:textId="77777777" w:rsidR="00081340" w:rsidRPr="009475E2" w:rsidRDefault="00081340" w:rsidP="00081340">
      <w:pPr>
        <w:overflowPunct w:val="0"/>
        <w:autoSpaceDE w:val="0"/>
        <w:autoSpaceDN w:val="0"/>
        <w:adjustRightInd w:val="0"/>
        <w:spacing w:line="276" w:lineRule="auto"/>
        <w:textAlignment w:val="baseline"/>
        <w:rPr>
          <w:rFonts w:asciiTheme="minorHAnsi" w:hAnsiTheme="minorHAnsi" w:cstheme="minorHAnsi"/>
          <w:szCs w:val="22"/>
          <w:lang w:val="el-GR" w:eastAsia="el-GR"/>
        </w:rPr>
      </w:pPr>
    </w:p>
    <w:p w14:paraId="106F1711" w14:textId="77777777" w:rsidR="00081340" w:rsidRPr="009475E2" w:rsidRDefault="00081340" w:rsidP="00081340">
      <w:pPr>
        <w:keepNext/>
        <w:tabs>
          <w:tab w:val="num" w:pos="360"/>
        </w:tabs>
        <w:suppressAutoHyphens w:val="0"/>
        <w:overflowPunct w:val="0"/>
        <w:autoSpaceDE w:val="0"/>
        <w:autoSpaceDN w:val="0"/>
        <w:adjustRightInd w:val="0"/>
        <w:ind w:left="360" w:hanging="360"/>
        <w:outlineLvl w:val="0"/>
        <w:rPr>
          <w:rFonts w:asciiTheme="minorHAnsi" w:hAnsiTheme="minorHAnsi" w:cstheme="minorHAnsi"/>
          <w:b/>
          <w:szCs w:val="22"/>
          <w:lang w:val="el-GR"/>
        </w:rPr>
      </w:pPr>
      <w:r w:rsidRPr="009475E2">
        <w:rPr>
          <w:rFonts w:asciiTheme="minorHAnsi" w:hAnsiTheme="minorHAnsi" w:cstheme="minorHAnsi"/>
          <w:b/>
          <w:szCs w:val="22"/>
          <w:lang w:val="el-GR"/>
        </w:rPr>
        <w:br w:type="page"/>
      </w:r>
    </w:p>
    <w:p w14:paraId="10D49A35" w14:textId="77777777" w:rsidR="00081340" w:rsidRPr="00BA356C" w:rsidRDefault="00585CF5" w:rsidP="00081340">
      <w:pPr>
        <w:pStyle w:val="1"/>
        <w:pageBreakBefore w:val="0"/>
        <w:pBdr>
          <w:top w:val="none" w:sz="0" w:space="0" w:color="auto"/>
          <w:left w:val="none" w:sz="0" w:space="0" w:color="auto"/>
          <w:bottom w:val="none" w:sz="0" w:space="0" w:color="auto"/>
          <w:right w:val="none" w:sz="0" w:space="0" w:color="auto"/>
        </w:pBdr>
        <w:tabs>
          <w:tab w:val="num" w:pos="360"/>
        </w:tabs>
        <w:suppressAutoHyphens w:val="0"/>
        <w:overflowPunct w:val="0"/>
        <w:autoSpaceDE w:val="0"/>
        <w:autoSpaceDN w:val="0"/>
        <w:adjustRightInd w:val="0"/>
        <w:spacing w:before="0" w:after="120"/>
        <w:ind w:left="360" w:hanging="360"/>
        <w:rPr>
          <w:rFonts w:asciiTheme="minorHAnsi" w:hAnsiTheme="minorHAnsi" w:cstheme="minorHAnsi"/>
          <w:color w:val="auto"/>
          <w:szCs w:val="28"/>
          <w:lang w:val="el-GR"/>
        </w:rPr>
      </w:pPr>
      <w:r w:rsidRPr="00BA356C">
        <w:rPr>
          <w:rFonts w:asciiTheme="minorHAnsi" w:hAnsiTheme="minorHAnsi" w:cstheme="minorHAnsi"/>
          <w:color w:val="auto"/>
          <w:szCs w:val="28"/>
          <w:lang w:val="el-GR"/>
        </w:rPr>
        <w:lastRenderedPageBreak/>
        <w:t xml:space="preserve">2.  </w:t>
      </w:r>
      <w:r w:rsidR="00081340" w:rsidRPr="00BA356C">
        <w:rPr>
          <w:rFonts w:asciiTheme="minorHAnsi" w:hAnsiTheme="minorHAnsi" w:cstheme="minorHAnsi"/>
          <w:color w:val="auto"/>
          <w:szCs w:val="28"/>
          <w:lang w:val="el-GR"/>
        </w:rPr>
        <w:t>ΑΝΤΙΚΕΙΜΕΝΟ ΕΡΓΑΣΙΩΝ</w:t>
      </w:r>
    </w:p>
    <w:p w14:paraId="472C8B1E" w14:textId="77777777" w:rsidR="00081340" w:rsidRPr="009475E2" w:rsidRDefault="00081340" w:rsidP="00081340">
      <w:pPr>
        <w:overflowPunct w:val="0"/>
        <w:autoSpaceDE w:val="0"/>
        <w:autoSpaceDN w:val="0"/>
        <w:adjustRightInd w:val="0"/>
        <w:textAlignment w:val="baseline"/>
        <w:rPr>
          <w:rFonts w:asciiTheme="minorHAnsi" w:hAnsiTheme="minorHAnsi" w:cstheme="minorHAnsi"/>
          <w:szCs w:val="22"/>
          <w:lang w:val="el-GR" w:eastAsia="el-GR"/>
        </w:rPr>
      </w:pPr>
      <w:r w:rsidRPr="009475E2">
        <w:rPr>
          <w:rFonts w:asciiTheme="minorHAnsi" w:hAnsiTheme="minorHAnsi" w:cstheme="minorHAnsi"/>
          <w:szCs w:val="22"/>
          <w:lang w:val="el-GR" w:eastAsia="el-GR"/>
        </w:rPr>
        <w:t xml:space="preserve">Σκοπός του έργου είναι η προμήθεια ενός νέου κέντρου πεπιεσμένου αέρα ιατρικής χρήσης λόγω παλαιότητας (άνω της 20ετίας) ενός εκ των υπαρχόντων. Το νέο κέντρο  θα τοποθετηθεί στο χώρο του υπάρχοντος κέντρου πεπιεσμένου αέρα ιατρικής χρήσης. Όλος ο παλιός εξοπλισμός πλην των ξηραντήρων, οι οποίοι έχουν συντηρηθεί και αναβαθμιστεί, θα </w:t>
      </w:r>
      <w:proofErr w:type="spellStart"/>
      <w:r w:rsidRPr="009475E2">
        <w:rPr>
          <w:rFonts w:asciiTheme="minorHAnsi" w:hAnsiTheme="minorHAnsi" w:cstheme="minorHAnsi"/>
          <w:szCs w:val="22"/>
          <w:lang w:val="el-GR" w:eastAsia="el-GR"/>
        </w:rPr>
        <w:t>αποξηλωθεί</w:t>
      </w:r>
      <w:proofErr w:type="spellEnd"/>
      <w:r w:rsidRPr="009475E2">
        <w:rPr>
          <w:rFonts w:asciiTheme="minorHAnsi" w:hAnsiTheme="minorHAnsi" w:cstheme="minorHAnsi"/>
          <w:szCs w:val="22"/>
          <w:lang w:val="el-GR" w:eastAsia="el-GR"/>
        </w:rPr>
        <w:t xml:space="preserve"> και θα αντικατασταθεί με νέο και αμεταχείριστο εξοπλισμό.</w:t>
      </w:r>
    </w:p>
    <w:p w14:paraId="12E1C9A7" w14:textId="77777777" w:rsidR="00081340" w:rsidRPr="009475E2" w:rsidRDefault="00081340" w:rsidP="00081340">
      <w:pPr>
        <w:overflowPunct w:val="0"/>
        <w:autoSpaceDE w:val="0"/>
        <w:autoSpaceDN w:val="0"/>
        <w:adjustRightInd w:val="0"/>
        <w:textAlignment w:val="baseline"/>
        <w:rPr>
          <w:rFonts w:asciiTheme="minorHAnsi" w:hAnsiTheme="minorHAnsi" w:cstheme="minorHAnsi"/>
          <w:szCs w:val="22"/>
          <w:lang w:val="el-GR" w:eastAsia="el-GR"/>
        </w:rPr>
      </w:pPr>
      <w:r w:rsidRPr="009475E2">
        <w:rPr>
          <w:rFonts w:asciiTheme="minorHAnsi" w:hAnsiTheme="minorHAnsi" w:cstheme="minorHAnsi"/>
          <w:szCs w:val="22"/>
          <w:lang w:val="el-GR" w:eastAsia="el-GR"/>
        </w:rPr>
        <w:t xml:space="preserve">Στις εργασίες περιλαμβάνεται η προμήθεια και τοποθέτηση των ακόλουθων υλικών: </w:t>
      </w:r>
    </w:p>
    <w:p w14:paraId="7B01D7A4" w14:textId="77777777" w:rsidR="00081340" w:rsidRPr="009475E2" w:rsidRDefault="00081340" w:rsidP="00081340">
      <w:pPr>
        <w:overflowPunct w:val="0"/>
        <w:autoSpaceDE w:val="0"/>
        <w:autoSpaceDN w:val="0"/>
        <w:adjustRightInd w:val="0"/>
        <w:textAlignment w:val="baseline"/>
        <w:rPr>
          <w:rFonts w:asciiTheme="minorHAnsi" w:hAnsiTheme="minorHAnsi" w:cstheme="minorHAnsi"/>
          <w:szCs w:val="22"/>
          <w:lang w:val="el-GR" w:eastAsia="el-GR"/>
        </w:rPr>
      </w:pPr>
    </w:p>
    <w:tbl>
      <w:tblPr>
        <w:tblW w:w="8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0"/>
        <w:gridCol w:w="5285"/>
        <w:gridCol w:w="1107"/>
        <w:gridCol w:w="1107"/>
      </w:tblGrid>
      <w:tr w:rsidR="00081340" w:rsidRPr="009475E2" w14:paraId="546ADCDE" w14:textId="77777777" w:rsidTr="00EC1701">
        <w:trPr>
          <w:trHeight w:val="548"/>
        </w:trPr>
        <w:tc>
          <w:tcPr>
            <w:tcW w:w="700" w:type="dxa"/>
            <w:tcBorders>
              <w:top w:val="single" w:sz="4" w:space="0" w:color="auto"/>
              <w:left w:val="single" w:sz="4" w:space="0" w:color="auto"/>
              <w:bottom w:val="single" w:sz="4" w:space="0" w:color="auto"/>
              <w:right w:val="single" w:sz="4" w:space="0" w:color="auto"/>
            </w:tcBorders>
            <w:shd w:val="clear" w:color="auto" w:fill="EEECE1"/>
            <w:vAlign w:val="center"/>
          </w:tcPr>
          <w:p w14:paraId="10BAB5D4" w14:textId="77777777" w:rsidR="00081340" w:rsidRPr="009475E2" w:rsidRDefault="00081340" w:rsidP="00EC1701">
            <w:pPr>
              <w:spacing w:after="0"/>
              <w:jc w:val="right"/>
              <w:rPr>
                <w:rFonts w:asciiTheme="minorHAnsi" w:hAnsiTheme="minorHAnsi" w:cstheme="minorHAnsi"/>
                <w:b/>
                <w:kern w:val="32"/>
                <w:szCs w:val="22"/>
                <w:lang w:val="el-GR" w:eastAsia="el-GR"/>
              </w:rPr>
            </w:pPr>
            <w:r w:rsidRPr="009475E2">
              <w:rPr>
                <w:rFonts w:asciiTheme="minorHAnsi" w:hAnsiTheme="minorHAnsi" w:cstheme="minorHAnsi"/>
                <w:b/>
                <w:kern w:val="32"/>
                <w:szCs w:val="22"/>
                <w:lang w:val="el-GR" w:eastAsia="el-GR"/>
              </w:rPr>
              <w:t>Α/Α</w:t>
            </w:r>
          </w:p>
        </w:tc>
        <w:tc>
          <w:tcPr>
            <w:tcW w:w="5285" w:type="dxa"/>
            <w:tcBorders>
              <w:top w:val="single" w:sz="4" w:space="0" w:color="auto"/>
              <w:left w:val="single" w:sz="4" w:space="0" w:color="auto"/>
              <w:bottom w:val="single" w:sz="4" w:space="0" w:color="auto"/>
              <w:right w:val="single" w:sz="4" w:space="0" w:color="auto"/>
            </w:tcBorders>
            <w:shd w:val="clear" w:color="auto" w:fill="EEECE1"/>
            <w:vAlign w:val="center"/>
          </w:tcPr>
          <w:p w14:paraId="65DE343F" w14:textId="77777777" w:rsidR="00081340" w:rsidRPr="009475E2" w:rsidRDefault="00081340" w:rsidP="00EC1701">
            <w:pPr>
              <w:spacing w:after="0"/>
              <w:rPr>
                <w:rFonts w:asciiTheme="minorHAnsi" w:hAnsiTheme="minorHAnsi" w:cstheme="minorHAnsi"/>
                <w:b/>
                <w:kern w:val="32"/>
                <w:szCs w:val="22"/>
                <w:lang w:val="el-GR" w:eastAsia="el-GR"/>
              </w:rPr>
            </w:pPr>
            <w:r w:rsidRPr="009475E2">
              <w:rPr>
                <w:rFonts w:asciiTheme="minorHAnsi" w:hAnsiTheme="minorHAnsi" w:cstheme="minorHAnsi"/>
                <w:b/>
                <w:kern w:val="32"/>
                <w:szCs w:val="22"/>
                <w:lang w:val="el-GR" w:eastAsia="el-GR"/>
              </w:rPr>
              <w:t xml:space="preserve"> Περιγραφή</w:t>
            </w:r>
          </w:p>
        </w:tc>
        <w:tc>
          <w:tcPr>
            <w:tcW w:w="1107" w:type="dxa"/>
            <w:tcBorders>
              <w:top w:val="single" w:sz="4" w:space="0" w:color="auto"/>
              <w:left w:val="single" w:sz="4" w:space="0" w:color="auto"/>
              <w:bottom w:val="single" w:sz="4" w:space="0" w:color="auto"/>
              <w:right w:val="single" w:sz="4" w:space="0" w:color="auto"/>
            </w:tcBorders>
            <w:shd w:val="clear" w:color="auto" w:fill="EEECE1"/>
            <w:vAlign w:val="center"/>
          </w:tcPr>
          <w:p w14:paraId="18873180" w14:textId="77777777" w:rsidR="00081340" w:rsidRPr="009475E2" w:rsidRDefault="00081340" w:rsidP="00EC1701">
            <w:pPr>
              <w:spacing w:after="0"/>
              <w:jc w:val="center"/>
              <w:rPr>
                <w:rFonts w:asciiTheme="minorHAnsi" w:hAnsiTheme="minorHAnsi" w:cstheme="minorHAnsi"/>
                <w:b/>
                <w:kern w:val="32"/>
                <w:szCs w:val="22"/>
                <w:lang w:val="el-GR" w:eastAsia="el-GR"/>
              </w:rPr>
            </w:pPr>
            <w:r w:rsidRPr="009475E2">
              <w:rPr>
                <w:rFonts w:asciiTheme="minorHAnsi" w:hAnsiTheme="minorHAnsi" w:cstheme="minorHAnsi"/>
                <w:b/>
                <w:kern w:val="32"/>
                <w:szCs w:val="22"/>
                <w:lang w:val="el-GR" w:eastAsia="el-GR"/>
              </w:rPr>
              <w:t>Μ.Μ.</w:t>
            </w:r>
          </w:p>
        </w:tc>
        <w:tc>
          <w:tcPr>
            <w:tcW w:w="1107" w:type="dxa"/>
            <w:tcBorders>
              <w:top w:val="single" w:sz="4" w:space="0" w:color="auto"/>
              <w:left w:val="single" w:sz="4" w:space="0" w:color="auto"/>
              <w:bottom w:val="single" w:sz="4" w:space="0" w:color="auto"/>
              <w:right w:val="single" w:sz="4" w:space="0" w:color="auto"/>
            </w:tcBorders>
            <w:shd w:val="clear" w:color="auto" w:fill="EEECE1"/>
            <w:vAlign w:val="center"/>
          </w:tcPr>
          <w:p w14:paraId="1582C276" w14:textId="77777777" w:rsidR="00081340" w:rsidRPr="009475E2" w:rsidRDefault="00081340" w:rsidP="00EC1701">
            <w:pPr>
              <w:spacing w:after="0"/>
              <w:jc w:val="center"/>
              <w:rPr>
                <w:rFonts w:asciiTheme="minorHAnsi" w:hAnsiTheme="minorHAnsi" w:cstheme="minorHAnsi"/>
                <w:b/>
                <w:kern w:val="32"/>
                <w:szCs w:val="22"/>
                <w:lang w:val="el-GR" w:eastAsia="el-GR"/>
              </w:rPr>
            </w:pPr>
            <w:r w:rsidRPr="009475E2">
              <w:rPr>
                <w:rFonts w:asciiTheme="minorHAnsi" w:hAnsiTheme="minorHAnsi" w:cstheme="minorHAnsi"/>
                <w:b/>
                <w:kern w:val="32"/>
                <w:szCs w:val="22"/>
                <w:lang w:val="el-GR" w:eastAsia="el-GR"/>
              </w:rPr>
              <w:t>Ποσ.</w:t>
            </w:r>
          </w:p>
        </w:tc>
      </w:tr>
      <w:tr w:rsidR="00081340" w:rsidRPr="009475E2" w14:paraId="14B666D2" w14:textId="77777777" w:rsidTr="00EC1701">
        <w:trPr>
          <w:trHeight w:val="710"/>
        </w:trPr>
        <w:tc>
          <w:tcPr>
            <w:tcW w:w="700" w:type="dxa"/>
            <w:tcBorders>
              <w:bottom w:val="single" w:sz="4" w:space="0" w:color="auto"/>
            </w:tcBorders>
            <w:vAlign w:val="center"/>
          </w:tcPr>
          <w:p w14:paraId="22A80CBD" w14:textId="77777777" w:rsidR="00081340" w:rsidRPr="009475E2" w:rsidRDefault="00081340" w:rsidP="00EC1701">
            <w:pPr>
              <w:spacing w:after="0"/>
              <w:jc w:val="center"/>
              <w:rPr>
                <w:rFonts w:asciiTheme="minorHAnsi" w:hAnsiTheme="minorHAnsi" w:cstheme="minorHAnsi"/>
                <w:bCs/>
                <w:kern w:val="32"/>
                <w:szCs w:val="22"/>
                <w:lang w:val="el-GR" w:eastAsia="el-GR"/>
              </w:rPr>
            </w:pPr>
            <w:r w:rsidRPr="009475E2">
              <w:rPr>
                <w:rFonts w:asciiTheme="minorHAnsi" w:hAnsiTheme="minorHAnsi" w:cstheme="minorHAnsi"/>
                <w:bCs/>
                <w:kern w:val="32"/>
                <w:szCs w:val="22"/>
                <w:lang w:val="el-GR" w:eastAsia="el-GR"/>
              </w:rPr>
              <w:t>1</w:t>
            </w:r>
          </w:p>
        </w:tc>
        <w:tc>
          <w:tcPr>
            <w:tcW w:w="5285" w:type="dxa"/>
            <w:tcBorders>
              <w:bottom w:val="single" w:sz="4" w:space="0" w:color="auto"/>
            </w:tcBorders>
            <w:vAlign w:val="center"/>
          </w:tcPr>
          <w:p w14:paraId="23FD6B34" w14:textId="77777777" w:rsidR="00081340" w:rsidRPr="009475E2" w:rsidRDefault="00081340" w:rsidP="00EC1701">
            <w:pPr>
              <w:spacing w:after="0"/>
              <w:rPr>
                <w:rFonts w:asciiTheme="minorHAnsi" w:hAnsiTheme="minorHAnsi" w:cstheme="minorHAnsi"/>
                <w:bCs/>
                <w:kern w:val="32"/>
                <w:szCs w:val="22"/>
                <w:lang w:val="el-GR" w:eastAsia="el-GR"/>
              </w:rPr>
            </w:pPr>
            <w:r w:rsidRPr="009475E2">
              <w:rPr>
                <w:rFonts w:asciiTheme="minorHAnsi" w:hAnsiTheme="minorHAnsi" w:cstheme="minorHAnsi"/>
                <w:bCs/>
                <w:kern w:val="32"/>
                <w:szCs w:val="22"/>
                <w:lang w:val="el-GR" w:eastAsia="el-GR"/>
              </w:rPr>
              <w:t xml:space="preserve">ΣΥΜΠΙΕΣΤΗΣ (ΚΟΧΛ.) παροχής &gt; 190 - m3/h @ 10 </w:t>
            </w:r>
            <w:proofErr w:type="spellStart"/>
            <w:r w:rsidRPr="009475E2">
              <w:rPr>
                <w:rFonts w:asciiTheme="minorHAnsi" w:hAnsiTheme="minorHAnsi" w:cstheme="minorHAnsi"/>
                <w:bCs/>
                <w:kern w:val="32"/>
                <w:szCs w:val="22"/>
                <w:lang w:val="el-GR" w:eastAsia="el-GR"/>
              </w:rPr>
              <w:t>bar</w:t>
            </w:r>
            <w:proofErr w:type="spellEnd"/>
          </w:p>
        </w:tc>
        <w:tc>
          <w:tcPr>
            <w:tcW w:w="1107" w:type="dxa"/>
            <w:tcBorders>
              <w:bottom w:val="single" w:sz="4" w:space="0" w:color="auto"/>
            </w:tcBorders>
            <w:vAlign w:val="center"/>
          </w:tcPr>
          <w:p w14:paraId="4C067ABD" w14:textId="77777777" w:rsidR="00081340" w:rsidRPr="009475E2" w:rsidRDefault="00081340" w:rsidP="00EC1701">
            <w:pPr>
              <w:spacing w:after="0"/>
              <w:jc w:val="center"/>
              <w:rPr>
                <w:rFonts w:asciiTheme="minorHAnsi" w:hAnsiTheme="minorHAnsi" w:cstheme="minorHAnsi"/>
                <w:bCs/>
                <w:kern w:val="32"/>
                <w:szCs w:val="22"/>
                <w:lang w:val="el-GR" w:eastAsia="el-GR"/>
              </w:rPr>
            </w:pPr>
            <w:r w:rsidRPr="009475E2">
              <w:rPr>
                <w:rFonts w:asciiTheme="minorHAnsi" w:hAnsiTheme="minorHAnsi" w:cstheme="minorHAnsi"/>
                <w:bCs/>
                <w:kern w:val="32"/>
                <w:szCs w:val="22"/>
                <w:lang w:val="el-GR" w:eastAsia="el-GR"/>
              </w:rPr>
              <w:t>ΤΕΜ</w:t>
            </w:r>
          </w:p>
        </w:tc>
        <w:tc>
          <w:tcPr>
            <w:tcW w:w="1107" w:type="dxa"/>
            <w:tcBorders>
              <w:bottom w:val="single" w:sz="4" w:space="0" w:color="auto"/>
            </w:tcBorders>
            <w:vAlign w:val="center"/>
          </w:tcPr>
          <w:p w14:paraId="2F9F7E20" w14:textId="77777777" w:rsidR="00081340" w:rsidRPr="009475E2" w:rsidRDefault="00081340" w:rsidP="00EC1701">
            <w:pPr>
              <w:spacing w:after="0"/>
              <w:jc w:val="center"/>
              <w:rPr>
                <w:rFonts w:asciiTheme="minorHAnsi" w:hAnsiTheme="minorHAnsi" w:cstheme="minorHAnsi"/>
                <w:bCs/>
                <w:kern w:val="32"/>
                <w:szCs w:val="22"/>
                <w:lang w:eastAsia="el-GR"/>
              </w:rPr>
            </w:pPr>
            <w:r w:rsidRPr="009475E2">
              <w:rPr>
                <w:rFonts w:asciiTheme="minorHAnsi" w:hAnsiTheme="minorHAnsi" w:cstheme="minorHAnsi"/>
                <w:bCs/>
                <w:kern w:val="32"/>
                <w:szCs w:val="22"/>
                <w:lang w:val="el-GR" w:eastAsia="el-GR"/>
              </w:rPr>
              <w:t>3</w:t>
            </w:r>
          </w:p>
        </w:tc>
      </w:tr>
      <w:tr w:rsidR="00081340" w:rsidRPr="009475E2" w14:paraId="3A46A1F9" w14:textId="77777777" w:rsidTr="00EC1701">
        <w:trPr>
          <w:trHeight w:val="710"/>
        </w:trPr>
        <w:tc>
          <w:tcPr>
            <w:tcW w:w="700" w:type="dxa"/>
            <w:tcBorders>
              <w:bottom w:val="single" w:sz="4" w:space="0" w:color="auto"/>
            </w:tcBorders>
            <w:vAlign w:val="center"/>
          </w:tcPr>
          <w:p w14:paraId="34934DEC" w14:textId="77777777" w:rsidR="00081340" w:rsidRPr="009475E2" w:rsidRDefault="00081340" w:rsidP="00EC1701">
            <w:pPr>
              <w:spacing w:after="0"/>
              <w:jc w:val="center"/>
              <w:rPr>
                <w:rFonts w:asciiTheme="minorHAnsi" w:hAnsiTheme="minorHAnsi" w:cstheme="minorHAnsi"/>
                <w:bCs/>
                <w:kern w:val="32"/>
                <w:szCs w:val="22"/>
                <w:lang w:val="el-GR" w:eastAsia="el-GR"/>
              </w:rPr>
            </w:pPr>
            <w:r w:rsidRPr="009475E2">
              <w:rPr>
                <w:rFonts w:asciiTheme="minorHAnsi" w:hAnsiTheme="minorHAnsi" w:cstheme="minorHAnsi"/>
                <w:bCs/>
                <w:kern w:val="32"/>
                <w:szCs w:val="22"/>
                <w:lang w:val="el-GR" w:eastAsia="el-GR"/>
              </w:rPr>
              <w:t>2</w:t>
            </w:r>
          </w:p>
        </w:tc>
        <w:tc>
          <w:tcPr>
            <w:tcW w:w="5285" w:type="dxa"/>
            <w:tcBorders>
              <w:bottom w:val="single" w:sz="4" w:space="0" w:color="auto"/>
            </w:tcBorders>
            <w:vAlign w:val="center"/>
          </w:tcPr>
          <w:p w14:paraId="12212317" w14:textId="77777777" w:rsidR="00081340" w:rsidRPr="009475E2" w:rsidRDefault="00081340" w:rsidP="00EC1701">
            <w:pPr>
              <w:spacing w:after="0"/>
              <w:rPr>
                <w:rFonts w:asciiTheme="minorHAnsi" w:hAnsiTheme="minorHAnsi" w:cstheme="minorHAnsi"/>
                <w:bCs/>
                <w:kern w:val="32"/>
                <w:szCs w:val="22"/>
                <w:lang w:val="el-GR" w:eastAsia="el-GR"/>
              </w:rPr>
            </w:pPr>
            <w:r w:rsidRPr="009475E2">
              <w:rPr>
                <w:rFonts w:asciiTheme="minorHAnsi" w:hAnsiTheme="minorHAnsi" w:cstheme="minorHAnsi"/>
                <w:bCs/>
                <w:kern w:val="32"/>
                <w:szCs w:val="22"/>
                <w:lang w:val="el-GR" w:eastAsia="el-GR"/>
              </w:rPr>
              <w:t xml:space="preserve">ΦΙΛΤΡΟ Π.ΑΕΡΑ (3/4", &gt;290m3/h ,25μm) </w:t>
            </w:r>
          </w:p>
        </w:tc>
        <w:tc>
          <w:tcPr>
            <w:tcW w:w="1107" w:type="dxa"/>
            <w:tcBorders>
              <w:bottom w:val="single" w:sz="4" w:space="0" w:color="auto"/>
            </w:tcBorders>
            <w:vAlign w:val="center"/>
          </w:tcPr>
          <w:p w14:paraId="1C4BE05B" w14:textId="77777777" w:rsidR="00081340" w:rsidRPr="009475E2" w:rsidRDefault="00081340" w:rsidP="00EC1701">
            <w:pPr>
              <w:spacing w:after="0"/>
              <w:jc w:val="center"/>
              <w:rPr>
                <w:rFonts w:asciiTheme="minorHAnsi" w:hAnsiTheme="minorHAnsi" w:cstheme="minorHAnsi"/>
                <w:bCs/>
                <w:kern w:val="32"/>
                <w:szCs w:val="22"/>
                <w:lang w:val="el-GR" w:eastAsia="el-GR"/>
              </w:rPr>
            </w:pPr>
            <w:r w:rsidRPr="009475E2">
              <w:rPr>
                <w:rFonts w:asciiTheme="minorHAnsi" w:hAnsiTheme="minorHAnsi" w:cstheme="minorHAnsi"/>
                <w:bCs/>
                <w:kern w:val="32"/>
                <w:szCs w:val="22"/>
                <w:lang w:val="el-GR" w:eastAsia="el-GR"/>
              </w:rPr>
              <w:t>ΤΕΜ</w:t>
            </w:r>
          </w:p>
        </w:tc>
        <w:tc>
          <w:tcPr>
            <w:tcW w:w="1107" w:type="dxa"/>
            <w:tcBorders>
              <w:bottom w:val="single" w:sz="4" w:space="0" w:color="auto"/>
            </w:tcBorders>
            <w:vAlign w:val="center"/>
          </w:tcPr>
          <w:p w14:paraId="25EAC2F9" w14:textId="77777777" w:rsidR="00081340" w:rsidRPr="009475E2" w:rsidRDefault="00081340" w:rsidP="00EC1701">
            <w:pPr>
              <w:spacing w:after="0"/>
              <w:jc w:val="center"/>
              <w:rPr>
                <w:rFonts w:asciiTheme="minorHAnsi" w:hAnsiTheme="minorHAnsi" w:cstheme="minorHAnsi"/>
                <w:bCs/>
                <w:kern w:val="32"/>
                <w:szCs w:val="22"/>
                <w:lang w:val="el-GR" w:eastAsia="el-GR"/>
              </w:rPr>
            </w:pPr>
            <w:r w:rsidRPr="009475E2">
              <w:rPr>
                <w:rFonts w:asciiTheme="minorHAnsi" w:hAnsiTheme="minorHAnsi" w:cstheme="minorHAnsi"/>
                <w:bCs/>
                <w:kern w:val="32"/>
                <w:szCs w:val="22"/>
                <w:lang w:val="el-GR" w:eastAsia="el-GR"/>
              </w:rPr>
              <w:t>2</w:t>
            </w:r>
          </w:p>
        </w:tc>
      </w:tr>
      <w:tr w:rsidR="00081340" w:rsidRPr="009475E2" w14:paraId="64B2A522" w14:textId="77777777" w:rsidTr="00EC1701">
        <w:trPr>
          <w:trHeight w:val="710"/>
        </w:trPr>
        <w:tc>
          <w:tcPr>
            <w:tcW w:w="700" w:type="dxa"/>
            <w:tcBorders>
              <w:bottom w:val="single" w:sz="4" w:space="0" w:color="auto"/>
            </w:tcBorders>
            <w:vAlign w:val="center"/>
          </w:tcPr>
          <w:p w14:paraId="42C0AD4A" w14:textId="77777777" w:rsidR="00081340" w:rsidRPr="009475E2" w:rsidRDefault="00081340" w:rsidP="00EC1701">
            <w:pPr>
              <w:spacing w:after="0"/>
              <w:jc w:val="center"/>
              <w:rPr>
                <w:rFonts w:asciiTheme="minorHAnsi" w:hAnsiTheme="minorHAnsi" w:cstheme="minorHAnsi"/>
                <w:bCs/>
                <w:kern w:val="32"/>
                <w:szCs w:val="22"/>
                <w:lang w:val="el-GR" w:eastAsia="el-GR"/>
              </w:rPr>
            </w:pPr>
            <w:r w:rsidRPr="009475E2">
              <w:rPr>
                <w:rFonts w:asciiTheme="minorHAnsi" w:hAnsiTheme="minorHAnsi" w:cstheme="minorHAnsi"/>
                <w:bCs/>
                <w:kern w:val="32"/>
                <w:szCs w:val="22"/>
                <w:lang w:val="el-GR" w:eastAsia="el-GR"/>
              </w:rPr>
              <w:t>3</w:t>
            </w:r>
          </w:p>
        </w:tc>
        <w:tc>
          <w:tcPr>
            <w:tcW w:w="5285" w:type="dxa"/>
            <w:tcBorders>
              <w:bottom w:val="single" w:sz="4" w:space="0" w:color="auto"/>
            </w:tcBorders>
            <w:vAlign w:val="center"/>
          </w:tcPr>
          <w:p w14:paraId="74C4D5EF" w14:textId="77777777" w:rsidR="00081340" w:rsidRPr="009475E2" w:rsidRDefault="00081340" w:rsidP="00EC1701">
            <w:pPr>
              <w:spacing w:after="0"/>
              <w:rPr>
                <w:rFonts w:asciiTheme="minorHAnsi" w:hAnsiTheme="minorHAnsi" w:cstheme="minorHAnsi"/>
                <w:bCs/>
                <w:kern w:val="32"/>
                <w:szCs w:val="22"/>
                <w:lang w:val="el-GR" w:eastAsia="el-GR"/>
              </w:rPr>
            </w:pPr>
            <w:r w:rsidRPr="009475E2">
              <w:rPr>
                <w:rFonts w:asciiTheme="minorHAnsi" w:hAnsiTheme="minorHAnsi" w:cstheme="minorHAnsi"/>
                <w:bCs/>
                <w:kern w:val="32"/>
                <w:szCs w:val="22"/>
                <w:lang w:val="el-GR" w:eastAsia="el-GR"/>
              </w:rPr>
              <w:t xml:space="preserve">ΦΙΛΤΡΟ Π.ΑΕΡΑ (3/4", &gt;290m3/h ,1μm) </w:t>
            </w:r>
          </w:p>
        </w:tc>
        <w:tc>
          <w:tcPr>
            <w:tcW w:w="1107" w:type="dxa"/>
            <w:tcBorders>
              <w:bottom w:val="single" w:sz="4" w:space="0" w:color="auto"/>
            </w:tcBorders>
            <w:vAlign w:val="center"/>
          </w:tcPr>
          <w:p w14:paraId="3E501ACD" w14:textId="77777777" w:rsidR="00081340" w:rsidRPr="009475E2" w:rsidRDefault="00081340" w:rsidP="00EC1701">
            <w:pPr>
              <w:spacing w:after="0"/>
              <w:jc w:val="center"/>
              <w:rPr>
                <w:rFonts w:asciiTheme="minorHAnsi" w:hAnsiTheme="minorHAnsi" w:cstheme="minorHAnsi"/>
                <w:bCs/>
                <w:kern w:val="32"/>
                <w:szCs w:val="22"/>
                <w:lang w:val="el-GR" w:eastAsia="el-GR"/>
              </w:rPr>
            </w:pPr>
            <w:r w:rsidRPr="009475E2">
              <w:rPr>
                <w:rFonts w:asciiTheme="minorHAnsi" w:hAnsiTheme="minorHAnsi" w:cstheme="minorHAnsi"/>
                <w:bCs/>
                <w:kern w:val="32"/>
                <w:szCs w:val="22"/>
                <w:lang w:val="el-GR" w:eastAsia="el-GR"/>
              </w:rPr>
              <w:t>ΤΕΜ</w:t>
            </w:r>
          </w:p>
        </w:tc>
        <w:tc>
          <w:tcPr>
            <w:tcW w:w="1107" w:type="dxa"/>
            <w:tcBorders>
              <w:bottom w:val="single" w:sz="4" w:space="0" w:color="auto"/>
            </w:tcBorders>
            <w:vAlign w:val="center"/>
          </w:tcPr>
          <w:p w14:paraId="2220F062" w14:textId="77777777" w:rsidR="00081340" w:rsidRPr="009475E2" w:rsidRDefault="00081340" w:rsidP="00EC1701">
            <w:pPr>
              <w:spacing w:after="0"/>
              <w:jc w:val="center"/>
              <w:rPr>
                <w:rFonts w:asciiTheme="minorHAnsi" w:hAnsiTheme="minorHAnsi" w:cstheme="minorHAnsi"/>
                <w:bCs/>
                <w:kern w:val="32"/>
                <w:szCs w:val="22"/>
                <w:lang w:eastAsia="el-GR"/>
              </w:rPr>
            </w:pPr>
            <w:r w:rsidRPr="009475E2">
              <w:rPr>
                <w:rFonts w:asciiTheme="minorHAnsi" w:hAnsiTheme="minorHAnsi" w:cstheme="minorHAnsi"/>
                <w:bCs/>
                <w:kern w:val="32"/>
                <w:szCs w:val="22"/>
                <w:lang w:val="el-GR" w:eastAsia="el-GR"/>
              </w:rPr>
              <w:t>2</w:t>
            </w:r>
          </w:p>
        </w:tc>
      </w:tr>
      <w:tr w:rsidR="00081340" w:rsidRPr="009475E2" w14:paraId="6E8DCAF8" w14:textId="77777777" w:rsidTr="00EC1701">
        <w:trPr>
          <w:trHeight w:val="710"/>
        </w:trPr>
        <w:tc>
          <w:tcPr>
            <w:tcW w:w="700" w:type="dxa"/>
            <w:tcBorders>
              <w:bottom w:val="single" w:sz="4" w:space="0" w:color="auto"/>
            </w:tcBorders>
            <w:vAlign w:val="center"/>
          </w:tcPr>
          <w:p w14:paraId="3475F8C5" w14:textId="77777777" w:rsidR="00081340" w:rsidRPr="009475E2" w:rsidRDefault="00081340" w:rsidP="00EC1701">
            <w:pPr>
              <w:spacing w:after="0"/>
              <w:jc w:val="center"/>
              <w:rPr>
                <w:rFonts w:asciiTheme="minorHAnsi" w:hAnsiTheme="minorHAnsi" w:cstheme="minorHAnsi"/>
                <w:bCs/>
                <w:kern w:val="32"/>
                <w:szCs w:val="22"/>
                <w:lang w:val="el-GR" w:eastAsia="el-GR"/>
              </w:rPr>
            </w:pPr>
            <w:r w:rsidRPr="009475E2">
              <w:rPr>
                <w:rFonts w:asciiTheme="minorHAnsi" w:hAnsiTheme="minorHAnsi" w:cstheme="minorHAnsi"/>
                <w:bCs/>
                <w:kern w:val="32"/>
                <w:szCs w:val="22"/>
                <w:lang w:val="el-GR" w:eastAsia="el-GR"/>
              </w:rPr>
              <w:t>4</w:t>
            </w:r>
          </w:p>
        </w:tc>
        <w:tc>
          <w:tcPr>
            <w:tcW w:w="5285" w:type="dxa"/>
            <w:tcBorders>
              <w:bottom w:val="single" w:sz="4" w:space="0" w:color="auto"/>
            </w:tcBorders>
            <w:vAlign w:val="center"/>
          </w:tcPr>
          <w:p w14:paraId="2CD57B3A" w14:textId="77777777" w:rsidR="00081340" w:rsidRPr="009475E2" w:rsidRDefault="00081340" w:rsidP="00EC1701">
            <w:pPr>
              <w:spacing w:after="0"/>
              <w:rPr>
                <w:rFonts w:asciiTheme="minorHAnsi" w:hAnsiTheme="minorHAnsi" w:cstheme="minorHAnsi"/>
                <w:bCs/>
                <w:kern w:val="32"/>
                <w:szCs w:val="22"/>
                <w:lang w:val="el-GR" w:eastAsia="el-GR"/>
              </w:rPr>
            </w:pPr>
            <w:r w:rsidRPr="009475E2">
              <w:rPr>
                <w:rFonts w:asciiTheme="minorHAnsi" w:hAnsiTheme="minorHAnsi" w:cstheme="minorHAnsi"/>
                <w:bCs/>
                <w:kern w:val="32"/>
                <w:szCs w:val="22"/>
                <w:lang w:val="el-GR" w:eastAsia="el-GR"/>
              </w:rPr>
              <w:t>ΦΙΛΤΡΟ Π.ΑΕΡΑ (3/4", &gt;290m3/</w:t>
            </w:r>
            <w:r w:rsidRPr="009475E2">
              <w:rPr>
                <w:rFonts w:asciiTheme="minorHAnsi" w:hAnsiTheme="minorHAnsi" w:cstheme="minorHAnsi"/>
                <w:bCs/>
                <w:kern w:val="32"/>
                <w:szCs w:val="22"/>
                <w:lang w:eastAsia="el-GR"/>
              </w:rPr>
              <w:t>h</w:t>
            </w:r>
            <w:r w:rsidRPr="009475E2">
              <w:rPr>
                <w:rFonts w:asciiTheme="minorHAnsi" w:hAnsiTheme="minorHAnsi" w:cstheme="minorHAnsi"/>
                <w:bCs/>
                <w:kern w:val="32"/>
                <w:szCs w:val="22"/>
                <w:lang w:val="el-GR" w:eastAsia="el-GR"/>
              </w:rPr>
              <w:t xml:space="preserve">, 0.01μm) </w:t>
            </w:r>
          </w:p>
        </w:tc>
        <w:tc>
          <w:tcPr>
            <w:tcW w:w="1107" w:type="dxa"/>
            <w:tcBorders>
              <w:bottom w:val="single" w:sz="4" w:space="0" w:color="auto"/>
            </w:tcBorders>
            <w:vAlign w:val="center"/>
          </w:tcPr>
          <w:p w14:paraId="14E53BDC" w14:textId="77777777" w:rsidR="00081340" w:rsidRPr="009475E2" w:rsidRDefault="00081340" w:rsidP="00EC1701">
            <w:pPr>
              <w:spacing w:after="0"/>
              <w:jc w:val="center"/>
              <w:rPr>
                <w:rFonts w:asciiTheme="minorHAnsi" w:hAnsiTheme="minorHAnsi" w:cstheme="minorHAnsi"/>
                <w:bCs/>
                <w:kern w:val="32"/>
                <w:szCs w:val="22"/>
                <w:lang w:val="el-GR" w:eastAsia="el-GR"/>
              </w:rPr>
            </w:pPr>
            <w:r w:rsidRPr="009475E2">
              <w:rPr>
                <w:rFonts w:asciiTheme="minorHAnsi" w:hAnsiTheme="minorHAnsi" w:cstheme="minorHAnsi"/>
                <w:bCs/>
                <w:kern w:val="32"/>
                <w:szCs w:val="22"/>
                <w:lang w:val="el-GR" w:eastAsia="el-GR"/>
              </w:rPr>
              <w:t>ΤΕΜ</w:t>
            </w:r>
          </w:p>
        </w:tc>
        <w:tc>
          <w:tcPr>
            <w:tcW w:w="1107" w:type="dxa"/>
            <w:tcBorders>
              <w:bottom w:val="single" w:sz="4" w:space="0" w:color="auto"/>
            </w:tcBorders>
            <w:vAlign w:val="center"/>
          </w:tcPr>
          <w:p w14:paraId="39362DF4" w14:textId="77777777" w:rsidR="00081340" w:rsidRPr="009475E2" w:rsidRDefault="00081340" w:rsidP="00EC1701">
            <w:pPr>
              <w:spacing w:after="0"/>
              <w:jc w:val="center"/>
              <w:rPr>
                <w:rFonts w:asciiTheme="minorHAnsi" w:hAnsiTheme="minorHAnsi" w:cstheme="minorHAnsi"/>
                <w:bCs/>
                <w:kern w:val="32"/>
                <w:szCs w:val="22"/>
                <w:lang w:eastAsia="el-GR"/>
              </w:rPr>
            </w:pPr>
            <w:r w:rsidRPr="009475E2">
              <w:rPr>
                <w:rFonts w:asciiTheme="minorHAnsi" w:hAnsiTheme="minorHAnsi" w:cstheme="minorHAnsi"/>
                <w:bCs/>
                <w:kern w:val="32"/>
                <w:szCs w:val="22"/>
                <w:lang w:val="el-GR" w:eastAsia="el-GR"/>
              </w:rPr>
              <w:t>2</w:t>
            </w:r>
          </w:p>
        </w:tc>
      </w:tr>
      <w:tr w:rsidR="00081340" w:rsidRPr="009475E2" w14:paraId="394D0500" w14:textId="77777777" w:rsidTr="00EC1701">
        <w:trPr>
          <w:trHeight w:val="620"/>
        </w:trPr>
        <w:tc>
          <w:tcPr>
            <w:tcW w:w="700" w:type="dxa"/>
            <w:tcBorders>
              <w:bottom w:val="single" w:sz="4" w:space="0" w:color="auto"/>
            </w:tcBorders>
            <w:vAlign w:val="center"/>
          </w:tcPr>
          <w:p w14:paraId="50B08A6C" w14:textId="77777777" w:rsidR="00081340" w:rsidRPr="009475E2" w:rsidRDefault="00081340" w:rsidP="00EC1701">
            <w:pPr>
              <w:spacing w:after="0"/>
              <w:jc w:val="center"/>
              <w:rPr>
                <w:rFonts w:asciiTheme="minorHAnsi" w:hAnsiTheme="minorHAnsi" w:cstheme="minorHAnsi"/>
                <w:bCs/>
                <w:kern w:val="32"/>
                <w:szCs w:val="22"/>
                <w:lang w:val="el-GR" w:eastAsia="el-GR"/>
              </w:rPr>
            </w:pPr>
            <w:r w:rsidRPr="009475E2">
              <w:rPr>
                <w:rFonts w:asciiTheme="minorHAnsi" w:hAnsiTheme="minorHAnsi" w:cstheme="minorHAnsi"/>
                <w:bCs/>
                <w:kern w:val="32"/>
                <w:szCs w:val="22"/>
                <w:lang w:val="el-GR" w:eastAsia="el-GR"/>
              </w:rPr>
              <w:t>5</w:t>
            </w:r>
          </w:p>
        </w:tc>
        <w:tc>
          <w:tcPr>
            <w:tcW w:w="5285" w:type="dxa"/>
            <w:tcBorders>
              <w:bottom w:val="single" w:sz="4" w:space="0" w:color="auto"/>
            </w:tcBorders>
            <w:vAlign w:val="center"/>
          </w:tcPr>
          <w:p w14:paraId="1FBB34AB" w14:textId="77777777" w:rsidR="00081340" w:rsidRPr="009475E2" w:rsidRDefault="00081340" w:rsidP="00EC1701">
            <w:pPr>
              <w:spacing w:after="0"/>
              <w:rPr>
                <w:rFonts w:asciiTheme="minorHAnsi" w:hAnsiTheme="minorHAnsi" w:cstheme="minorHAnsi"/>
                <w:bCs/>
                <w:kern w:val="32"/>
                <w:szCs w:val="22"/>
                <w:lang w:val="el-GR" w:eastAsia="el-GR"/>
              </w:rPr>
            </w:pPr>
            <w:r w:rsidRPr="009475E2">
              <w:rPr>
                <w:rFonts w:asciiTheme="minorHAnsi" w:hAnsiTheme="minorHAnsi" w:cstheme="minorHAnsi"/>
                <w:bCs/>
                <w:kern w:val="32"/>
                <w:szCs w:val="22"/>
                <w:lang w:val="el-GR" w:eastAsia="el-GR"/>
              </w:rPr>
              <w:t>ΑΥΤΟΜΑΤΙΣΜΟΣ Π.ΑΕΡΑ (3ΠΗΓΕΣ) (</w:t>
            </w:r>
            <w:r w:rsidRPr="009475E2">
              <w:rPr>
                <w:rFonts w:asciiTheme="minorHAnsi" w:hAnsiTheme="minorHAnsi" w:cstheme="minorHAnsi"/>
                <w:szCs w:val="22"/>
                <w:lang w:val="el-GR" w:eastAsia="el-GR"/>
              </w:rPr>
              <w:t>σύστημα  αυτοματισμού και ελέγχου της λειτουργίας του κέντρου πεπιεσμένου αέρα ιατρικής χρήσης)</w:t>
            </w:r>
          </w:p>
        </w:tc>
        <w:tc>
          <w:tcPr>
            <w:tcW w:w="1107" w:type="dxa"/>
            <w:tcBorders>
              <w:bottom w:val="single" w:sz="4" w:space="0" w:color="auto"/>
            </w:tcBorders>
            <w:vAlign w:val="center"/>
          </w:tcPr>
          <w:p w14:paraId="6BE03905" w14:textId="77777777" w:rsidR="00081340" w:rsidRPr="009475E2" w:rsidRDefault="00081340" w:rsidP="00EC1701">
            <w:pPr>
              <w:spacing w:after="0"/>
              <w:jc w:val="center"/>
              <w:rPr>
                <w:rFonts w:asciiTheme="minorHAnsi" w:hAnsiTheme="minorHAnsi" w:cstheme="minorHAnsi"/>
                <w:bCs/>
                <w:kern w:val="32"/>
                <w:szCs w:val="22"/>
                <w:lang w:val="el-GR" w:eastAsia="el-GR"/>
              </w:rPr>
            </w:pPr>
            <w:r w:rsidRPr="009475E2">
              <w:rPr>
                <w:rFonts w:asciiTheme="minorHAnsi" w:hAnsiTheme="minorHAnsi" w:cstheme="minorHAnsi"/>
                <w:bCs/>
                <w:kern w:val="32"/>
                <w:szCs w:val="22"/>
                <w:lang w:val="el-GR" w:eastAsia="el-GR"/>
              </w:rPr>
              <w:t>ΤΕΜ</w:t>
            </w:r>
          </w:p>
        </w:tc>
        <w:tc>
          <w:tcPr>
            <w:tcW w:w="1107" w:type="dxa"/>
            <w:tcBorders>
              <w:bottom w:val="single" w:sz="4" w:space="0" w:color="auto"/>
            </w:tcBorders>
            <w:vAlign w:val="center"/>
          </w:tcPr>
          <w:p w14:paraId="13F857CD" w14:textId="77777777" w:rsidR="00081340" w:rsidRPr="009475E2" w:rsidRDefault="00081340" w:rsidP="00EC1701">
            <w:pPr>
              <w:spacing w:after="0"/>
              <w:jc w:val="center"/>
              <w:rPr>
                <w:rFonts w:asciiTheme="minorHAnsi" w:hAnsiTheme="minorHAnsi" w:cstheme="minorHAnsi"/>
                <w:bCs/>
                <w:kern w:val="32"/>
                <w:szCs w:val="22"/>
                <w:lang w:eastAsia="el-GR"/>
              </w:rPr>
            </w:pPr>
            <w:r w:rsidRPr="009475E2">
              <w:rPr>
                <w:rFonts w:asciiTheme="minorHAnsi" w:hAnsiTheme="minorHAnsi" w:cstheme="minorHAnsi"/>
                <w:bCs/>
                <w:kern w:val="32"/>
                <w:szCs w:val="22"/>
                <w:lang w:val="el-GR" w:eastAsia="el-GR"/>
              </w:rPr>
              <w:t>1</w:t>
            </w:r>
          </w:p>
        </w:tc>
      </w:tr>
      <w:tr w:rsidR="00081340" w:rsidRPr="009475E2" w14:paraId="0C92CC26" w14:textId="77777777" w:rsidTr="00EC1701">
        <w:trPr>
          <w:trHeight w:val="620"/>
        </w:trPr>
        <w:tc>
          <w:tcPr>
            <w:tcW w:w="700" w:type="dxa"/>
            <w:vAlign w:val="center"/>
          </w:tcPr>
          <w:p w14:paraId="5AC5AD4F" w14:textId="77777777" w:rsidR="00081340" w:rsidRPr="009475E2" w:rsidRDefault="00081340" w:rsidP="00EC1701">
            <w:pPr>
              <w:spacing w:after="0"/>
              <w:jc w:val="center"/>
              <w:rPr>
                <w:rFonts w:asciiTheme="minorHAnsi" w:hAnsiTheme="minorHAnsi" w:cstheme="minorHAnsi"/>
                <w:bCs/>
                <w:kern w:val="32"/>
                <w:szCs w:val="22"/>
                <w:lang w:val="el-GR" w:eastAsia="el-GR"/>
              </w:rPr>
            </w:pPr>
            <w:r w:rsidRPr="009475E2">
              <w:rPr>
                <w:rFonts w:asciiTheme="minorHAnsi" w:hAnsiTheme="minorHAnsi" w:cstheme="minorHAnsi"/>
                <w:bCs/>
                <w:kern w:val="32"/>
                <w:szCs w:val="22"/>
                <w:lang w:val="el-GR" w:eastAsia="el-GR"/>
              </w:rPr>
              <w:t>6</w:t>
            </w:r>
          </w:p>
        </w:tc>
        <w:tc>
          <w:tcPr>
            <w:tcW w:w="5285" w:type="dxa"/>
            <w:tcBorders>
              <w:bottom w:val="single" w:sz="4" w:space="0" w:color="auto"/>
            </w:tcBorders>
            <w:vAlign w:val="center"/>
          </w:tcPr>
          <w:p w14:paraId="6C96A782" w14:textId="77777777" w:rsidR="00081340" w:rsidRPr="009475E2" w:rsidRDefault="00081340" w:rsidP="00EC1701">
            <w:pPr>
              <w:spacing w:after="0"/>
              <w:rPr>
                <w:rFonts w:asciiTheme="minorHAnsi" w:hAnsiTheme="minorHAnsi" w:cstheme="minorHAnsi"/>
                <w:bCs/>
                <w:kern w:val="32"/>
                <w:szCs w:val="22"/>
                <w:lang w:val="el-GR" w:eastAsia="el-GR"/>
              </w:rPr>
            </w:pPr>
            <w:r w:rsidRPr="009475E2">
              <w:rPr>
                <w:rFonts w:asciiTheme="minorHAnsi" w:hAnsiTheme="minorHAnsi" w:cstheme="minorHAnsi"/>
                <w:bCs/>
                <w:kern w:val="32"/>
                <w:szCs w:val="22"/>
                <w:lang w:val="el-GR" w:eastAsia="el-GR"/>
              </w:rPr>
              <w:t xml:space="preserve">ΑΕΡΟΦΥΛΑΚΙΟ ΓΑΛΒ.Μ-Ε 2.000lt (ΚΘ) (-1):(11bar) </w:t>
            </w:r>
          </w:p>
        </w:tc>
        <w:tc>
          <w:tcPr>
            <w:tcW w:w="1107" w:type="dxa"/>
            <w:tcBorders>
              <w:bottom w:val="single" w:sz="4" w:space="0" w:color="auto"/>
            </w:tcBorders>
            <w:vAlign w:val="center"/>
          </w:tcPr>
          <w:p w14:paraId="6AA51112" w14:textId="77777777" w:rsidR="00081340" w:rsidRPr="009475E2" w:rsidRDefault="00081340" w:rsidP="00EC1701">
            <w:pPr>
              <w:spacing w:after="0"/>
              <w:jc w:val="center"/>
              <w:rPr>
                <w:rFonts w:asciiTheme="minorHAnsi" w:hAnsiTheme="minorHAnsi" w:cstheme="minorHAnsi"/>
                <w:bCs/>
                <w:kern w:val="32"/>
                <w:szCs w:val="22"/>
                <w:lang w:val="el-GR" w:eastAsia="el-GR"/>
              </w:rPr>
            </w:pPr>
            <w:r w:rsidRPr="009475E2">
              <w:rPr>
                <w:rFonts w:asciiTheme="minorHAnsi" w:hAnsiTheme="minorHAnsi" w:cstheme="minorHAnsi"/>
                <w:bCs/>
                <w:kern w:val="32"/>
                <w:szCs w:val="22"/>
                <w:lang w:val="el-GR" w:eastAsia="el-GR"/>
              </w:rPr>
              <w:t>ΤΕΜ</w:t>
            </w:r>
          </w:p>
        </w:tc>
        <w:tc>
          <w:tcPr>
            <w:tcW w:w="1107" w:type="dxa"/>
            <w:tcBorders>
              <w:bottom w:val="single" w:sz="4" w:space="0" w:color="auto"/>
            </w:tcBorders>
            <w:vAlign w:val="center"/>
          </w:tcPr>
          <w:p w14:paraId="598CE0A4" w14:textId="77777777" w:rsidR="00081340" w:rsidRPr="009475E2" w:rsidRDefault="00081340" w:rsidP="00EC1701">
            <w:pPr>
              <w:spacing w:after="0"/>
              <w:jc w:val="center"/>
              <w:rPr>
                <w:rFonts w:asciiTheme="minorHAnsi" w:hAnsiTheme="minorHAnsi" w:cstheme="minorHAnsi"/>
                <w:bCs/>
                <w:kern w:val="32"/>
                <w:szCs w:val="22"/>
                <w:lang w:eastAsia="el-GR"/>
              </w:rPr>
            </w:pPr>
            <w:r w:rsidRPr="009475E2">
              <w:rPr>
                <w:rFonts w:asciiTheme="minorHAnsi" w:hAnsiTheme="minorHAnsi" w:cstheme="minorHAnsi"/>
                <w:bCs/>
                <w:kern w:val="32"/>
                <w:szCs w:val="22"/>
                <w:lang w:val="el-GR" w:eastAsia="el-GR"/>
              </w:rPr>
              <w:t>2</w:t>
            </w:r>
          </w:p>
        </w:tc>
      </w:tr>
      <w:tr w:rsidR="00081340" w:rsidRPr="009475E2" w14:paraId="4B0E43A7" w14:textId="77777777" w:rsidTr="00EC1701">
        <w:trPr>
          <w:trHeight w:val="530"/>
        </w:trPr>
        <w:tc>
          <w:tcPr>
            <w:tcW w:w="700" w:type="dxa"/>
            <w:tcBorders>
              <w:bottom w:val="single" w:sz="4" w:space="0" w:color="auto"/>
            </w:tcBorders>
            <w:vAlign w:val="center"/>
          </w:tcPr>
          <w:p w14:paraId="76AE75BD" w14:textId="77777777" w:rsidR="00081340" w:rsidRPr="009475E2" w:rsidRDefault="00081340" w:rsidP="00EC1701">
            <w:pPr>
              <w:spacing w:after="0"/>
              <w:jc w:val="center"/>
              <w:rPr>
                <w:rFonts w:asciiTheme="minorHAnsi" w:hAnsiTheme="minorHAnsi" w:cstheme="minorHAnsi"/>
                <w:bCs/>
                <w:kern w:val="32"/>
                <w:szCs w:val="22"/>
                <w:lang w:val="el-GR" w:eastAsia="el-GR"/>
              </w:rPr>
            </w:pPr>
            <w:r w:rsidRPr="009475E2">
              <w:rPr>
                <w:rFonts w:asciiTheme="minorHAnsi" w:hAnsiTheme="minorHAnsi" w:cstheme="minorHAnsi"/>
                <w:bCs/>
                <w:kern w:val="32"/>
                <w:szCs w:val="22"/>
                <w:lang w:val="el-GR" w:eastAsia="el-GR"/>
              </w:rPr>
              <w:t>7</w:t>
            </w:r>
          </w:p>
        </w:tc>
        <w:tc>
          <w:tcPr>
            <w:tcW w:w="5285" w:type="dxa"/>
            <w:vAlign w:val="center"/>
          </w:tcPr>
          <w:p w14:paraId="1DE7CCBF" w14:textId="77777777" w:rsidR="00081340" w:rsidRPr="009475E2" w:rsidRDefault="00081340" w:rsidP="00EC1701">
            <w:pPr>
              <w:spacing w:after="0"/>
              <w:rPr>
                <w:rFonts w:asciiTheme="minorHAnsi" w:hAnsiTheme="minorHAnsi" w:cstheme="minorHAnsi"/>
                <w:bCs/>
                <w:kern w:val="32"/>
                <w:szCs w:val="22"/>
                <w:lang w:val="el-GR" w:eastAsia="el-GR"/>
              </w:rPr>
            </w:pPr>
            <w:r w:rsidRPr="009475E2">
              <w:rPr>
                <w:rFonts w:asciiTheme="minorHAnsi" w:hAnsiTheme="minorHAnsi" w:cstheme="minorHAnsi"/>
                <w:bCs/>
                <w:kern w:val="32"/>
                <w:szCs w:val="22"/>
                <w:lang w:val="el-GR" w:eastAsia="el-GR"/>
              </w:rPr>
              <w:t xml:space="preserve">ΥΔΑΤΟΠΑΓΙΔΑ ΑΠΟΣΤΡΑΓΓΙΣΗΣ ΣΥΜΠ/ΤΩΝ ΜΕ ΦΙΛΤΡΟ/ΔΙΑΚΟΠΤΗ </w:t>
            </w:r>
          </w:p>
        </w:tc>
        <w:tc>
          <w:tcPr>
            <w:tcW w:w="1107" w:type="dxa"/>
            <w:vAlign w:val="center"/>
          </w:tcPr>
          <w:p w14:paraId="60A6833E" w14:textId="77777777" w:rsidR="00081340" w:rsidRPr="009475E2" w:rsidRDefault="00081340" w:rsidP="00EC1701">
            <w:pPr>
              <w:spacing w:after="0"/>
              <w:jc w:val="center"/>
              <w:rPr>
                <w:rFonts w:asciiTheme="minorHAnsi" w:hAnsiTheme="minorHAnsi" w:cstheme="minorHAnsi"/>
                <w:bCs/>
                <w:kern w:val="32"/>
                <w:szCs w:val="22"/>
                <w:lang w:val="el-GR" w:eastAsia="el-GR"/>
              </w:rPr>
            </w:pPr>
            <w:r w:rsidRPr="009475E2">
              <w:rPr>
                <w:rFonts w:asciiTheme="minorHAnsi" w:hAnsiTheme="minorHAnsi" w:cstheme="minorHAnsi"/>
                <w:bCs/>
                <w:kern w:val="32"/>
                <w:szCs w:val="22"/>
                <w:lang w:val="el-GR" w:eastAsia="el-GR"/>
              </w:rPr>
              <w:t>ΤΕΜ</w:t>
            </w:r>
          </w:p>
        </w:tc>
        <w:tc>
          <w:tcPr>
            <w:tcW w:w="1107" w:type="dxa"/>
            <w:vAlign w:val="center"/>
          </w:tcPr>
          <w:p w14:paraId="6F05C2C7" w14:textId="77777777" w:rsidR="00081340" w:rsidRPr="009475E2" w:rsidRDefault="00081340" w:rsidP="00EC1701">
            <w:pPr>
              <w:spacing w:after="0"/>
              <w:jc w:val="center"/>
              <w:rPr>
                <w:rFonts w:asciiTheme="minorHAnsi" w:hAnsiTheme="minorHAnsi" w:cstheme="minorHAnsi"/>
                <w:bCs/>
                <w:kern w:val="32"/>
                <w:szCs w:val="22"/>
                <w:lang w:eastAsia="el-GR"/>
              </w:rPr>
            </w:pPr>
            <w:r w:rsidRPr="009475E2">
              <w:rPr>
                <w:rFonts w:asciiTheme="minorHAnsi" w:hAnsiTheme="minorHAnsi" w:cstheme="minorHAnsi"/>
                <w:bCs/>
                <w:kern w:val="32"/>
                <w:szCs w:val="22"/>
                <w:lang w:val="el-GR" w:eastAsia="el-GR"/>
              </w:rPr>
              <w:t>2</w:t>
            </w:r>
          </w:p>
        </w:tc>
      </w:tr>
      <w:tr w:rsidR="00081340" w:rsidRPr="009475E2" w14:paraId="3E960AFD" w14:textId="77777777" w:rsidTr="00EC1701">
        <w:trPr>
          <w:trHeight w:val="530"/>
        </w:trPr>
        <w:tc>
          <w:tcPr>
            <w:tcW w:w="700" w:type="dxa"/>
            <w:tcBorders>
              <w:bottom w:val="single" w:sz="4" w:space="0" w:color="auto"/>
            </w:tcBorders>
            <w:vAlign w:val="center"/>
          </w:tcPr>
          <w:p w14:paraId="7D464524" w14:textId="77777777" w:rsidR="00081340" w:rsidRPr="009475E2" w:rsidRDefault="00081340" w:rsidP="00EC1701">
            <w:pPr>
              <w:spacing w:after="0"/>
              <w:jc w:val="center"/>
              <w:rPr>
                <w:rFonts w:asciiTheme="minorHAnsi" w:hAnsiTheme="minorHAnsi" w:cstheme="minorHAnsi"/>
                <w:bCs/>
                <w:kern w:val="32"/>
                <w:szCs w:val="22"/>
                <w:lang w:val="el-GR" w:eastAsia="el-GR"/>
              </w:rPr>
            </w:pPr>
            <w:r w:rsidRPr="009475E2">
              <w:rPr>
                <w:rFonts w:asciiTheme="minorHAnsi" w:hAnsiTheme="minorHAnsi" w:cstheme="minorHAnsi"/>
                <w:bCs/>
                <w:kern w:val="32"/>
                <w:szCs w:val="22"/>
                <w:lang w:val="el-GR" w:eastAsia="el-GR"/>
              </w:rPr>
              <w:t>8</w:t>
            </w:r>
          </w:p>
        </w:tc>
        <w:tc>
          <w:tcPr>
            <w:tcW w:w="5285" w:type="dxa"/>
            <w:tcBorders>
              <w:bottom w:val="single" w:sz="4" w:space="0" w:color="auto"/>
            </w:tcBorders>
            <w:vAlign w:val="center"/>
          </w:tcPr>
          <w:p w14:paraId="0BD7705D" w14:textId="77777777" w:rsidR="00081340" w:rsidRPr="009475E2" w:rsidRDefault="00081340" w:rsidP="00EC1701">
            <w:pPr>
              <w:spacing w:after="0"/>
              <w:rPr>
                <w:rFonts w:asciiTheme="minorHAnsi" w:hAnsiTheme="minorHAnsi" w:cstheme="minorHAnsi"/>
                <w:bCs/>
                <w:kern w:val="32"/>
                <w:szCs w:val="22"/>
                <w:lang w:val="el-GR" w:eastAsia="el-GR"/>
              </w:rPr>
            </w:pPr>
            <w:r w:rsidRPr="009475E2">
              <w:rPr>
                <w:rFonts w:asciiTheme="minorHAnsi" w:hAnsiTheme="minorHAnsi" w:cstheme="minorHAnsi"/>
                <w:bCs/>
                <w:kern w:val="32"/>
                <w:szCs w:val="22"/>
                <w:lang w:val="el-GR" w:eastAsia="el-GR"/>
              </w:rPr>
              <w:t>ΣΥΣΤΗΜΑ ΜΕΤΡΗΣΗΣ ΠΟΙΟΤΗΤΑΣ ΠΑΡΑΓΟΜΕΝΟΥ ΑΕΡΑ</w:t>
            </w:r>
          </w:p>
        </w:tc>
        <w:tc>
          <w:tcPr>
            <w:tcW w:w="1107" w:type="dxa"/>
            <w:vAlign w:val="center"/>
          </w:tcPr>
          <w:p w14:paraId="62FE640B" w14:textId="77777777" w:rsidR="00081340" w:rsidRPr="009475E2" w:rsidRDefault="00081340" w:rsidP="00EC1701">
            <w:pPr>
              <w:spacing w:after="0"/>
              <w:jc w:val="center"/>
              <w:rPr>
                <w:rFonts w:asciiTheme="minorHAnsi" w:hAnsiTheme="minorHAnsi" w:cstheme="minorHAnsi"/>
                <w:bCs/>
                <w:kern w:val="32"/>
                <w:szCs w:val="22"/>
                <w:lang w:val="el-GR" w:eastAsia="el-GR"/>
              </w:rPr>
            </w:pPr>
            <w:r w:rsidRPr="009475E2">
              <w:rPr>
                <w:rFonts w:asciiTheme="minorHAnsi" w:hAnsiTheme="minorHAnsi" w:cstheme="minorHAnsi"/>
                <w:bCs/>
                <w:kern w:val="32"/>
                <w:szCs w:val="22"/>
                <w:lang w:val="el-GR" w:eastAsia="el-GR"/>
              </w:rPr>
              <w:t>ΤΕΜ</w:t>
            </w:r>
          </w:p>
        </w:tc>
        <w:tc>
          <w:tcPr>
            <w:tcW w:w="1107" w:type="dxa"/>
            <w:vAlign w:val="center"/>
          </w:tcPr>
          <w:p w14:paraId="5450E60B" w14:textId="77777777" w:rsidR="00081340" w:rsidRPr="009475E2" w:rsidRDefault="00081340" w:rsidP="00EC1701">
            <w:pPr>
              <w:spacing w:after="0"/>
              <w:jc w:val="center"/>
              <w:rPr>
                <w:rFonts w:asciiTheme="minorHAnsi" w:hAnsiTheme="minorHAnsi" w:cstheme="minorHAnsi"/>
                <w:bCs/>
                <w:kern w:val="32"/>
                <w:szCs w:val="22"/>
                <w:lang w:val="el-GR" w:eastAsia="el-GR"/>
              </w:rPr>
            </w:pPr>
            <w:r w:rsidRPr="009475E2">
              <w:rPr>
                <w:rFonts w:asciiTheme="minorHAnsi" w:hAnsiTheme="minorHAnsi" w:cstheme="minorHAnsi"/>
                <w:bCs/>
                <w:kern w:val="32"/>
                <w:szCs w:val="22"/>
                <w:lang w:val="el-GR" w:eastAsia="el-GR"/>
              </w:rPr>
              <w:t>1</w:t>
            </w:r>
          </w:p>
        </w:tc>
      </w:tr>
    </w:tbl>
    <w:p w14:paraId="1D306155" w14:textId="77777777" w:rsidR="00081340" w:rsidRPr="009475E2" w:rsidRDefault="00081340" w:rsidP="00081340">
      <w:pPr>
        <w:overflowPunct w:val="0"/>
        <w:autoSpaceDE w:val="0"/>
        <w:autoSpaceDN w:val="0"/>
        <w:adjustRightInd w:val="0"/>
        <w:textAlignment w:val="baseline"/>
        <w:rPr>
          <w:rFonts w:asciiTheme="minorHAnsi" w:hAnsiTheme="minorHAnsi" w:cstheme="minorHAnsi"/>
          <w:szCs w:val="22"/>
          <w:lang w:val="el-GR" w:eastAsia="el-GR"/>
        </w:rPr>
      </w:pPr>
    </w:p>
    <w:p w14:paraId="6412B00D" w14:textId="77777777" w:rsidR="00081340" w:rsidRPr="009475E2" w:rsidRDefault="00081340" w:rsidP="00081340">
      <w:pPr>
        <w:overflowPunct w:val="0"/>
        <w:autoSpaceDE w:val="0"/>
        <w:autoSpaceDN w:val="0"/>
        <w:adjustRightInd w:val="0"/>
        <w:textAlignment w:val="baseline"/>
        <w:rPr>
          <w:rFonts w:asciiTheme="minorHAnsi" w:hAnsiTheme="minorHAnsi" w:cstheme="minorHAnsi"/>
          <w:szCs w:val="22"/>
          <w:lang w:val="el-GR" w:eastAsia="el-GR"/>
        </w:rPr>
      </w:pPr>
      <w:r w:rsidRPr="009475E2">
        <w:rPr>
          <w:rFonts w:asciiTheme="minorHAnsi" w:hAnsiTheme="minorHAnsi" w:cstheme="minorHAnsi"/>
          <w:szCs w:val="22"/>
          <w:lang w:val="el-GR" w:eastAsia="el-GR"/>
        </w:rPr>
        <w:t>και η σύνδεση του νέου κέντρου στο υπάρχον δίκτυο πεπιεσμένου αέρα ιατρικής χρήσης.</w:t>
      </w:r>
    </w:p>
    <w:p w14:paraId="3BF8C913" w14:textId="77777777" w:rsidR="00081340" w:rsidRPr="009475E2" w:rsidRDefault="00081340" w:rsidP="00081340">
      <w:pPr>
        <w:overflowPunct w:val="0"/>
        <w:autoSpaceDE w:val="0"/>
        <w:autoSpaceDN w:val="0"/>
        <w:adjustRightInd w:val="0"/>
        <w:spacing w:after="0"/>
        <w:textAlignment w:val="baseline"/>
        <w:rPr>
          <w:rFonts w:asciiTheme="minorHAnsi" w:hAnsiTheme="minorHAnsi" w:cstheme="minorHAnsi"/>
          <w:szCs w:val="22"/>
          <w:lang w:val="el-GR" w:eastAsia="el-GR"/>
        </w:rPr>
      </w:pPr>
      <w:r w:rsidRPr="009475E2">
        <w:rPr>
          <w:rFonts w:asciiTheme="minorHAnsi" w:hAnsiTheme="minorHAnsi" w:cstheme="minorHAnsi"/>
          <w:szCs w:val="22"/>
          <w:lang w:val="el-GR" w:eastAsia="el-GR"/>
        </w:rPr>
        <w:t xml:space="preserve">Στις εργασίες περιλαμβάνεται και η σύνδεση του νέου κέντρου με το υφιστάμενο δίκτυο σωληνώσεων, καθώς και ηλεκτρολογικές συνδέσεις ισχυρών ασθενών ρευμάτων. Δεν περιλαμβάνεται το </w:t>
      </w:r>
      <w:proofErr w:type="spellStart"/>
      <w:r w:rsidRPr="009475E2">
        <w:rPr>
          <w:rFonts w:asciiTheme="minorHAnsi" w:hAnsiTheme="minorHAnsi" w:cstheme="minorHAnsi"/>
          <w:szCs w:val="22"/>
          <w:lang w:val="el-GR" w:eastAsia="el-GR"/>
        </w:rPr>
        <w:t>παροχικό</w:t>
      </w:r>
      <w:proofErr w:type="spellEnd"/>
      <w:r w:rsidRPr="009475E2">
        <w:rPr>
          <w:rFonts w:asciiTheme="minorHAnsi" w:hAnsiTheme="minorHAnsi" w:cstheme="minorHAnsi"/>
          <w:szCs w:val="22"/>
          <w:lang w:val="el-GR" w:eastAsia="el-GR"/>
        </w:rPr>
        <w:t xml:space="preserve"> καλώδιο για τους αεροσυμπιεστές, σε περίπτωση που δεν επαρκεί το υπάρχον. </w:t>
      </w:r>
    </w:p>
    <w:p w14:paraId="5246BC63" w14:textId="77777777" w:rsidR="00081340" w:rsidRPr="009475E2" w:rsidRDefault="00081340" w:rsidP="00081340">
      <w:pPr>
        <w:overflowPunct w:val="0"/>
        <w:autoSpaceDE w:val="0"/>
        <w:autoSpaceDN w:val="0"/>
        <w:adjustRightInd w:val="0"/>
        <w:textAlignment w:val="baseline"/>
        <w:rPr>
          <w:rFonts w:asciiTheme="minorHAnsi" w:hAnsiTheme="minorHAnsi" w:cstheme="minorHAnsi"/>
          <w:szCs w:val="22"/>
          <w:lang w:val="el-GR" w:eastAsia="el-GR"/>
        </w:rPr>
      </w:pPr>
    </w:p>
    <w:p w14:paraId="7EB5FDAC" w14:textId="77777777" w:rsidR="00081340" w:rsidRPr="009475E2" w:rsidRDefault="00081340" w:rsidP="00081340">
      <w:pPr>
        <w:overflowPunct w:val="0"/>
        <w:autoSpaceDE w:val="0"/>
        <w:autoSpaceDN w:val="0"/>
        <w:adjustRightInd w:val="0"/>
        <w:textAlignment w:val="baseline"/>
        <w:rPr>
          <w:rFonts w:asciiTheme="minorHAnsi" w:hAnsiTheme="minorHAnsi" w:cstheme="minorHAnsi"/>
          <w:szCs w:val="22"/>
          <w:lang w:val="el-GR" w:eastAsia="el-GR"/>
        </w:rPr>
      </w:pPr>
    </w:p>
    <w:p w14:paraId="26D1BC47" w14:textId="77777777" w:rsidR="00081340" w:rsidRPr="009475E2" w:rsidRDefault="00081340" w:rsidP="00081340">
      <w:pPr>
        <w:keepNext/>
        <w:spacing w:after="0"/>
        <w:ind w:left="360" w:hanging="360"/>
        <w:outlineLvl w:val="0"/>
        <w:rPr>
          <w:rFonts w:asciiTheme="minorHAnsi" w:hAnsiTheme="minorHAnsi" w:cstheme="minorHAnsi"/>
          <w:b/>
          <w:bCs/>
          <w:szCs w:val="22"/>
          <w:lang w:val="el-GR"/>
        </w:rPr>
      </w:pPr>
      <w:bookmarkStart w:id="105" w:name="_Toc334014599"/>
      <w:r w:rsidRPr="009475E2">
        <w:rPr>
          <w:rFonts w:asciiTheme="minorHAnsi" w:hAnsiTheme="minorHAnsi" w:cstheme="minorHAnsi"/>
          <w:b/>
          <w:bCs/>
          <w:szCs w:val="22"/>
          <w:lang w:val="el-GR"/>
        </w:rPr>
        <w:br w:type="page"/>
      </w:r>
    </w:p>
    <w:p w14:paraId="5730AEF5" w14:textId="3AC008EE" w:rsidR="00081340" w:rsidRPr="00BA356C" w:rsidRDefault="00BA356C" w:rsidP="00081340">
      <w:pPr>
        <w:pStyle w:val="1"/>
        <w:pageBreakBefore w:val="0"/>
        <w:pBdr>
          <w:top w:val="none" w:sz="0" w:space="0" w:color="auto"/>
          <w:left w:val="none" w:sz="0" w:space="0" w:color="auto"/>
          <w:bottom w:val="none" w:sz="0" w:space="0" w:color="auto"/>
          <w:right w:val="none" w:sz="0" w:space="0" w:color="auto"/>
        </w:pBdr>
        <w:tabs>
          <w:tab w:val="num" w:pos="360"/>
        </w:tabs>
        <w:suppressAutoHyphens w:val="0"/>
        <w:overflowPunct w:val="0"/>
        <w:autoSpaceDE w:val="0"/>
        <w:autoSpaceDN w:val="0"/>
        <w:adjustRightInd w:val="0"/>
        <w:spacing w:before="0" w:after="0"/>
        <w:ind w:left="360" w:hanging="360"/>
        <w:rPr>
          <w:rFonts w:asciiTheme="minorHAnsi" w:hAnsiTheme="minorHAnsi" w:cstheme="minorHAnsi"/>
          <w:bCs w:val="0"/>
          <w:color w:val="auto"/>
          <w:szCs w:val="28"/>
          <w:lang w:val="el-GR"/>
        </w:rPr>
      </w:pPr>
      <w:r w:rsidRPr="00BA356C">
        <w:rPr>
          <w:rFonts w:asciiTheme="minorHAnsi" w:hAnsiTheme="minorHAnsi" w:cstheme="minorHAnsi"/>
          <w:color w:val="auto"/>
          <w:szCs w:val="28"/>
          <w:lang w:val="el-GR"/>
        </w:rPr>
        <w:lastRenderedPageBreak/>
        <w:t xml:space="preserve">3. </w:t>
      </w:r>
      <w:r w:rsidR="00081340" w:rsidRPr="00BA356C">
        <w:rPr>
          <w:rFonts w:asciiTheme="minorHAnsi" w:hAnsiTheme="minorHAnsi" w:cstheme="minorHAnsi"/>
          <w:color w:val="auto"/>
          <w:szCs w:val="28"/>
          <w:lang w:val="el-GR"/>
        </w:rPr>
        <w:t xml:space="preserve">Αναλυτική τεχνική περιγραφή εργασιών υλικών </w:t>
      </w:r>
    </w:p>
    <w:p w14:paraId="01B4CB91" w14:textId="77777777" w:rsidR="00081340" w:rsidRPr="009475E2" w:rsidRDefault="00081340" w:rsidP="00081340">
      <w:pPr>
        <w:overflowPunct w:val="0"/>
        <w:autoSpaceDE w:val="0"/>
        <w:autoSpaceDN w:val="0"/>
        <w:adjustRightInd w:val="0"/>
        <w:spacing w:after="0"/>
        <w:textAlignment w:val="baseline"/>
        <w:rPr>
          <w:rFonts w:asciiTheme="minorHAnsi" w:hAnsiTheme="minorHAnsi" w:cstheme="minorHAnsi"/>
          <w:szCs w:val="22"/>
          <w:lang w:val="el-GR"/>
        </w:rPr>
      </w:pPr>
    </w:p>
    <w:p w14:paraId="0FF235FF" w14:textId="77777777" w:rsidR="00081340" w:rsidRPr="009475E2" w:rsidRDefault="00081340" w:rsidP="00932B0C">
      <w:pPr>
        <w:pStyle w:val="afd"/>
        <w:keepNext/>
        <w:numPr>
          <w:ilvl w:val="0"/>
          <w:numId w:val="17"/>
        </w:numPr>
        <w:suppressAutoHyphens w:val="0"/>
        <w:overflowPunct w:val="0"/>
        <w:autoSpaceDE w:val="0"/>
        <w:autoSpaceDN w:val="0"/>
        <w:adjustRightInd w:val="0"/>
        <w:spacing w:after="0"/>
        <w:textAlignment w:val="baseline"/>
        <w:outlineLvl w:val="0"/>
        <w:rPr>
          <w:rFonts w:asciiTheme="minorHAnsi" w:hAnsiTheme="minorHAnsi" w:cstheme="minorHAnsi"/>
          <w:b/>
          <w:bCs/>
          <w:szCs w:val="22"/>
          <w:lang w:val="el-GR"/>
        </w:rPr>
      </w:pPr>
      <w:r w:rsidRPr="009475E2">
        <w:rPr>
          <w:rFonts w:asciiTheme="minorHAnsi" w:hAnsiTheme="minorHAnsi" w:cstheme="minorHAnsi"/>
          <w:b/>
          <w:bCs/>
          <w:szCs w:val="22"/>
        </w:rPr>
        <w:t>ΔΙΚΤΥΑ ΙΑΤΡΙΚΩΝ ΑΕΡΙΩΝ</w:t>
      </w:r>
    </w:p>
    <w:p w14:paraId="5A0E3395" w14:textId="77777777" w:rsidR="00081340" w:rsidRPr="009475E2" w:rsidRDefault="00081340" w:rsidP="00081340">
      <w:pPr>
        <w:numPr>
          <w:ilvl w:val="12"/>
          <w:numId w:val="0"/>
        </w:numPr>
        <w:overflowPunct w:val="0"/>
        <w:autoSpaceDE w:val="0"/>
        <w:autoSpaceDN w:val="0"/>
        <w:adjustRightInd w:val="0"/>
        <w:spacing w:after="0"/>
        <w:ind w:left="283" w:hanging="283"/>
        <w:textAlignment w:val="baseline"/>
        <w:rPr>
          <w:rFonts w:asciiTheme="minorHAnsi" w:hAnsiTheme="minorHAnsi" w:cstheme="minorHAnsi"/>
          <w:szCs w:val="22"/>
          <w:lang w:val="el-GR" w:eastAsia="el-GR"/>
        </w:rPr>
      </w:pPr>
    </w:p>
    <w:p w14:paraId="6DDDB198" w14:textId="77777777" w:rsidR="00081340" w:rsidRPr="009475E2" w:rsidRDefault="00081340" w:rsidP="00081340">
      <w:pPr>
        <w:overflowPunct w:val="0"/>
        <w:autoSpaceDE w:val="0"/>
        <w:autoSpaceDN w:val="0"/>
        <w:adjustRightInd w:val="0"/>
        <w:spacing w:after="0"/>
        <w:ind w:firstLine="360"/>
        <w:textAlignment w:val="baseline"/>
        <w:rPr>
          <w:rFonts w:asciiTheme="minorHAnsi" w:hAnsiTheme="minorHAnsi" w:cstheme="minorHAnsi"/>
          <w:szCs w:val="22"/>
          <w:lang w:val="el-GR" w:eastAsia="el-GR"/>
        </w:rPr>
      </w:pPr>
      <w:r w:rsidRPr="009475E2">
        <w:rPr>
          <w:rFonts w:asciiTheme="minorHAnsi" w:hAnsiTheme="minorHAnsi" w:cstheme="minorHAnsi"/>
          <w:szCs w:val="22"/>
          <w:lang w:val="el-GR" w:eastAsia="el-GR"/>
        </w:rPr>
        <w:t xml:space="preserve">Οι </w:t>
      </w:r>
      <w:proofErr w:type="spellStart"/>
      <w:r w:rsidRPr="009475E2">
        <w:rPr>
          <w:rFonts w:asciiTheme="minorHAnsi" w:hAnsiTheme="minorHAnsi" w:cstheme="minorHAnsi"/>
          <w:szCs w:val="22"/>
          <w:lang w:val="el-GR" w:eastAsia="el-GR"/>
        </w:rPr>
        <w:t>χαλκοσωλήνες</w:t>
      </w:r>
      <w:proofErr w:type="spellEnd"/>
      <w:r w:rsidRPr="009475E2">
        <w:rPr>
          <w:rFonts w:asciiTheme="minorHAnsi" w:hAnsiTheme="minorHAnsi" w:cstheme="minorHAnsi"/>
          <w:szCs w:val="22"/>
          <w:lang w:val="el-GR" w:eastAsia="el-GR"/>
        </w:rPr>
        <w:t xml:space="preserve">  θα είναι σύμφωνα με τα πρότυπα </w:t>
      </w:r>
      <w:r w:rsidRPr="009475E2">
        <w:rPr>
          <w:rFonts w:asciiTheme="minorHAnsi" w:hAnsiTheme="minorHAnsi" w:cstheme="minorHAnsi"/>
          <w:b/>
          <w:szCs w:val="22"/>
          <w:lang w:val="el-GR" w:eastAsia="el-GR"/>
        </w:rPr>
        <w:t>ΕΝ13348</w:t>
      </w:r>
      <w:r w:rsidRPr="009475E2">
        <w:rPr>
          <w:rFonts w:asciiTheme="minorHAnsi" w:hAnsiTheme="minorHAnsi" w:cstheme="minorHAnsi"/>
          <w:szCs w:val="22"/>
          <w:lang w:val="el-GR" w:eastAsia="el-GR"/>
        </w:rPr>
        <w:t xml:space="preserve"> και με τα DIN 1786 και DIN 17671, τύπος R290(SF </w:t>
      </w:r>
      <w:proofErr w:type="spellStart"/>
      <w:r w:rsidRPr="009475E2">
        <w:rPr>
          <w:rFonts w:asciiTheme="minorHAnsi" w:hAnsiTheme="minorHAnsi" w:cstheme="minorHAnsi"/>
          <w:szCs w:val="22"/>
          <w:lang w:val="el-GR" w:eastAsia="el-GR"/>
        </w:rPr>
        <w:t>Cu</w:t>
      </w:r>
      <w:proofErr w:type="spellEnd"/>
      <w:r w:rsidRPr="009475E2">
        <w:rPr>
          <w:rFonts w:asciiTheme="minorHAnsi" w:hAnsiTheme="minorHAnsi" w:cstheme="minorHAnsi"/>
          <w:szCs w:val="22"/>
          <w:lang w:val="el-GR" w:eastAsia="el-GR"/>
        </w:rPr>
        <w:t xml:space="preserve">/F37), ελεύθερες αρσενικού, πλήρως </w:t>
      </w:r>
      <w:proofErr w:type="spellStart"/>
      <w:r w:rsidRPr="009475E2">
        <w:rPr>
          <w:rFonts w:asciiTheme="minorHAnsi" w:hAnsiTheme="minorHAnsi" w:cstheme="minorHAnsi"/>
          <w:szCs w:val="22"/>
          <w:lang w:val="el-GR" w:eastAsia="el-GR"/>
        </w:rPr>
        <w:t>απολιπασμένες</w:t>
      </w:r>
      <w:proofErr w:type="spellEnd"/>
      <w:r w:rsidRPr="009475E2">
        <w:rPr>
          <w:rFonts w:asciiTheme="minorHAnsi" w:hAnsiTheme="minorHAnsi" w:cstheme="minorHAnsi"/>
          <w:szCs w:val="22"/>
          <w:lang w:val="el-GR" w:eastAsia="el-GR"/>
        </w:rPr>
        <w:t xml:space="preserve">, ταπωμένες στα άκρα τους, χαρακτηρισμένες σύμφωνα με τους κανονισμούς για χρήση σε εγκαταστάσεις ιατρικών αερίων και </w:t>
      </w:r>
      <w:proofErr w:type="spellStart"/>
      <w:r w:rsidRPr="009475E2">
        <w:rPr>
          <w:rFonts w:asciiTheme="minorHAnsi" w:hAnsiTheme="minorHAnsi" w:cstheme="minorHAnsi"/>
          <w:szCs w:val="22"/>
          <w:lang w:val="el-GR" w:eastAsia="el-GR"/>
        </w:rPr>
        <w:t>συγκολλημένες</w:t>
      </w:r>
      <w:proofErr w:type="spellEnd"/>
      <w:r w:rsidRPr="009475E2">
        <w:rPr>
          <w:rFonts w:asciiTheme="minorHAnsi" w:hAnsiTheme="minorHAnsi" w:cstheme="minorHAnsi"/>
          <w:szCs w:val="22"/>
          <w:lang w:val="el-GR" w:eastAsia="el-GR"/>
        </w:rPr>
        <w:t xml:space="preserve"> με </w:t>
      </w:r>
      <w:proofErr w:type="spellStart"/>
      <w:r w:rsidRPr="009475E2">
        <w:rPr>
          <w:rFonts w:asciiTheme="minorHAnsi" w:hAnsiTheme="minorHAnsi" w:cstheme="minorHAnsi"/>
          <w:szCs w:val="22"/>
          <w:lang w:val="el-GR" w:eastAsia="el-GR"/>
        </w:rPr>
        <w:t>ασημοκόλληση</w:t>
      </w:r>
      <w:proofErr w:type="spellEnd"/>
      <w:r w:rsidRPr="009475E2">
        <w:rPr>
          <w:rFonts w:asciiTheme="minorHAnsi" w:hAnsiTheme="minorHAnsi" w:cstheme="minorHAnsi"/>
          <w:szCs w:val="22"/>
          <w:lang w:val="el-GR" w:eastAsia="el-GR"/>
        </w:rPr>
        <w:t xml:space="preserve">  περιεκτικότητας σε ασήμι 40%, με την βοήθεια ειδικού </w:t>
      </w:r>
      <w:proofErr w:type="spellStart"/>
      <w:r w:rsidRPr="009475E2">
        <w:rPr>
          <w:rFonts w:asciiTheme="minorHAnsi" w:hAnsiTheme="minorHAnsi" w:cstheme="minorHAnsi"/>
          <w:szCs w:val="22"/>
          <w:lang w:val="el-GR" w:eastAsia="el-GR"/>
        </w:rPr>
        <w:t>βώρακα</w:t>
      </w:r>
      <w:proofErr w:type="spellEnd"/>
      <w:r w:rsidRPr="009475E2">
        <w:rPr>
          <w:rFonts w:asciiTheme="minorHAnsi" w:hAnsiTheme="minorHAnsi" w:cstheme="minorHAnsi"/>
          <w:szCs w:val="22"/>
          <w:lang w:val="el-GR" w:eastAsia="el-GR"/>
        </w:rPr>
        <w:t xml:space="preserve"> σε ατμόσφαιρα αδρανούς αερίου (Ν</w:t>
      </w:r>
      <w:r w:rsidRPr="009475E2">
        <w:rPr>
          <w:rFonts w:asciiTheme="minorHAnsi" w:hAnsiTheme="minorHAnsi" w:cstheme="minorHAnsi"/>
          <w:szCs w:val="22"/>
          <w:vertAlign w:val="subscript"/>
          <w:lang w:val="el-GR" w:eastAsia="el-GR"/>
        </w:rPr>
        <w:t>2</w:t>
      </w:r>
      <w:r w:rsidRPr="009475E2">
        <w:rPr>
          <w:rFonts w:asciiTheme="minorHAnsi" w:hAnsiTheme="minorHAnsi" w:cstheme="minorHAnsi"/>
          <w:szCs w:val="22"/>
          <w:lang w:val="el-GR" w:eastAsia="el-GR"/>
        </w:rPr>
        <w:t>).</w:t>
      </w:r>
    </w:p>
    <w:p w14:paraId="6CF30595" w14:textId="77777777" w:rsidR="00081340" w:rsidRPr="009475E2" w:rsidRDefault="00081340" w:rsidP="00081340">
      <w:pPr>
        <w:overflowPunct w:val="0"/>
        <w:autoSpaceDE w:val="0"/>
        <w:autoSpaceDN w:val="0"/>
        <w:adjustRightInd w:val="0"/>
        <w:spacing w:after="0"/>
        <w:ind w:firstLine="360"/>
        <w:textAlignment w:val="baseline"/>
        <w:rPr>
          <w:rFonts w:asciiTheme="minorHAnsi" w:hAnsiTheme="minorHAnsi" w:cstheme="minorHAnsi"/>
          <w:szCs w:val="22"/>
          <w:lang w:val="el-GR" w:eastAsia="el-GR"/>
        </w:rPr>
      </w:pPr>
      <w:r w:rsidRPr="009475E2">
        <w:rPr>
          <w:rFonts w:asciiTheme="minorHAnsi" w:hAnsiTheme="minorHAnsi" w:cstheme="minorHAnsi"/>
          <w:szCs w:val="22"/>
          <w:lang w:val="el-GR" w:eastAsia="el-GR"/>
        </w:rPr>
        <w:t xml:space="preserve">Η κάμψη των </w:t>
      </w:r>
      <w:proofErr w:type="spellStart"/>
      <w:r w:rsidRPr="009475E2">
        <w:rPr>
          <w:rFonts w:asciiTheme="minorHAnsi" w:hAnsiTheme="minorHAnsi" w:cstheme="minorHAnsi"/>
          <w:szCs w:val="22"/>
          <w:lang w:val="el-GR" w:eastAsia="el-GR"/>
        </w:rPr>
        <w:t>χαλκοσωλήνων</w:t>
      </w:r>
      <w:proofErr w:type="spellEnd"/>
      <w:r w:rsidRPr="009475E2">
        <w:rPr>
          <w:rFonts w:asciiTheme="minorHAnsi" w:hAnsiTheme="minorHAnsi" w:cstheme="minorHAnsi"/>
          <w:szCs w:val="22"/>
          <w:lang w:val="el-GR" w:eastAsia="el-GR"/>
        </w:rPr>
        <w:t xml:space="preserve"> μέχρι την διάμετρο Φ18 θα γίνεται σύμφωνα με το πρότυπο ΕΝ13348 και  τους κανονισμούς DIN 1786 με ειδικό εργαλείο (</w:t>
      </w:r>
      <w:proofErr w:type="spellStart"/>
      <w:r w:rsidRPr="009475E2">
        <w:rPr>
          <w:rFonts w:asciiTheme="minorHAnsi" w:hAnsiTheme="minorHAnsi" w:cstheme="minorHAnsi"/>
          <w:szCs w:val="22"/>
          <w:lang w:val="el-GR" w:eastAsia="el-GR"/>
        </w:rPr>
        <w:t>κουρμπαδόρο</w:t>
      </w:r>
      <w:proofErr w:type="spellEnd"/>
      <w:r w:rsidRPr="009475E2">
        <w:rPr>
          <w:rFonts w:asciiTheme="minorHAnsi" w:hAnsiTheme="minorHAnsi" w:cstheme="minorHAnsi"/>
          <w:szCs w:val="22"/>
          <w:lang w:val="el-GR" w:eastAsia="el-GR"/>
        </w:rPr>
        <w:t>) Γερμανικής προελεύσεως.</w:t>
      </w:r>
    </w:p>
    <w:p w14:paraId="422A1E96" w14:textId="77777777" w:rsidR="00081340" w:rsidRPr="009475E2" w:rsidRDefault="00081340" w:rsidP="00081340">
      <w:pPr>
        <w:overflowPunct w:val="0"/>
        <w:autoSpaceDE w:val="0"/>
        <w:autoSpaceDN w:val="0"/>
        <w:adjustRightInd w:val="0"/>
        <w:spacing w:after="0"/>
        <w:ind w:firstLine="360"/>
        <w:textAlignment w:val="baseline"/>
        <w:rPr>
          <w:rFonts w:asciiTheme="minorHAnsi" w:hAnsiTheme="minorHAnsi" w:cstheme="minorHAnsi"/>
          <w:szCs w:val="22"/>
          <w:lang w:val="el-GR" w:eastAsia="el-GR"/>
        </w:rPr>
      </w:pPr>
      <w:r w:rsidRPr="009475E2">
        <w:rPr>
          <w:rFonts w:asciiTheme="minorHAnsi" w:hAnsiTheme="minorHAnsi" w:cstheme="minorHAnsi"/>
          <w:szCs w:val="22"/>
          <w:lang w:val="el-GR" w:eastAsia="el-GR"/>
        </w:rPr>
        <w:t xml:space="preserve">Τα χάλκινα εξαρτήματα θα είναι </w:t>
      </w:r>
      <w:proofErr w:type="spellStart"/>
      <w:r w:rsidRPr="009475E2">
        <w:rPr>
          <w:rFonts w:asciiTheme="minorHAnsi" w:hAnsiTheme="minorHAnsi" w:cstheme="minorHAnsi"/>
          <w:szCs w:val="22"/>
          <w:lang w:val="el-GR" w:eastAsia="el-GR"/>
        </w:rPr>
        <w:t>απολιπασμένα</w:t>
      </w:r>
      <w:proofErr w:type="spellEnd"/>
      <w:r w:rsidRPr="009475E2">
        <w:rPr>
          <w:rFonts w:asciiTheme="minorHAnsi" w:hAnsiTheme="minorHAnsi" w:cstheme="minorHAnsi"/>
          <w:szCs w:val="22"/>
          <w:lang w:val="el-GR" w:eastAsia="el-GR"/>
        </w:rPr>
        <w:t xml:space="preserve">, κατάλληλα για δίκτυα ιατρικών αερίων και είναι σύμφωνα με DIN 2856 και ISO 2016. </w:t>
      </w:r>
    </w:p>
    <w:p w14:paraId="64E44B43" w14:textId="77777777" w:rsidR="00081340" w:rsidRPr="009475E2" w:rsidRDefault="00081340" w:rsidP="00081340">
      <w:pPr>
        <w:overflowPunct w:val="0"/>
        <w:autoSpaceDE w:val="0"/>
        <w:autoSpaceDN w:val="0"/>
        <w:adjustRightInd w:val="0"/>
        <w:spacing w:after="0"/>
        <w:ind w:firstLine="360"/>
        <w:textAlignment w:val="baseline"/>
        <w:rPr>
          <w:rFonts w:asciiTheme="minorHAnsi" w:hAnsiTheme="minorHAnsi" w:cstheme="minorHAnsi"/>
          <w:szCs w:val="22"/>
          <w:lang w:val="el-GR" w:eastAsia="el-GR"/>
        </w:rPr>
      </w:pPr>
      <w:r w:rsidRPr="009475E2">
        <w:rPr>
          <w:rFonts w:asciiTheme="minorHAnsi" w:hAnsiTheme="minorHAnsi" w:cstheme="minorHAnsi"/>
          <w:szCs w:val="22"/>
          <w:lang w:val="el-GR" w:eastAsia="el-GR"/>
        </w:rPr>
        <w:t xml:space="preserve">Η στήριξη </w:t>
      </w:r>
      <w:proofErr w:type="spellStart"/>
      <w:r w:rsidRPr="009475E2">
        <w:rPr>
          <w:rFonts w:asciiTheme="minorHAnsi" w:hAnsiTheme="minorHAnsi" w:cstheme="minorHAnsi"/>
          <w:szCs w:val="22"/>
          <w:lang w:val="el-GR" w:eastAsia="el-GR"/>
        </w:rPr>
        <w:t>χαλκοσωλήνων</w:t>
      </w:r>
      <w:proofErr w:type="spellEnd"/>
      <w:r w:rsidRPr="009475E2">
        <w:rPr>
          <w:rFonts w:asciiTheme="minorHAnsi" w:hAnsiTheme="minorHAnsi" w:cstheme="minorHAnsi"/>
          <w:szCs w:val="22"/>
          <w:lang w:val="el-GR" w:eastAsia="el-GR"/>
        </w:rPr>
        <w:t xml:space="preserve"> θα γίνεται  με διμερή στηρίγματα με ελαστικό </w:t>
      </w:r>
      <w:proofErr w:type="spellStart"/>
      <w:r w:rsidRPr="009475E2">
        <w:rPr>
          <w:rFonts w:asciiTheme="minorHAnsi" w:hAnsiTheme="minorHAnsi" w:cstheme="minorHAnsi"/>
          <w:szCs w:val="22"/>
          <w:lang w:val="el-GR" w:eastAsia="el-GR"/>
        </w:rPr>
        <w:t>παρέμβυσμα</w:t>
      </w:r>
      <w:proofErr w:type="spellEnd"/>
      <w:r w:rsidRPr="009475E2">
        <w:rPr>
          <w:rFonts w:asciiTheme="minorHAnsi" w:hAnsiTheme="minorHAnsi" w:cstheme="minorHAnsi"/>
          <w:szCs w:val="22"/>
          <w:lang w:val="el-GR" w:eastAsia="el-GR"/>
        </w:rPr>
        <w:t xml:space="preserve">. </w:t>
      </w:r>
    </w:p>
    <w:p w14:paraId="25284353" w14:textId="77777777" w:rsidR="00081340" w:rsidRPr="009475E2" w:rsidRDefault="00081340" w:rsidP="00081340">
      <w:pPr>
        <w:overflowPunct w:val="0"/>
        <w:autoSpaceDE w:val="0"/>
        <w:autoSpaceDN w:val="0"/>
        <w:adjustRightInd w:val="0"/>
        <w:spacing w:after="0"/>
        <w:ind w:firstLine="360"/>
        <w:textAlignment w:val="baseline"/>
        <w:rPr>
          <w:rFonts w:asciiTheme="minorHAnsi" w:hAnsiTheme="minorHAnsi" w:cstheme="minorHAnsi"/>
          <w:szCs w:val="22"/>
          <w:lang w:val="el-GR" w:eastAsia="el-GR"/>
        </w:rPr>
      </w:pPr>
      <w:r w:rsidRPr="009475E2">
        <w:rPr>
          <w:rFonts w:asciiTheme="minorHAnsi" w:hAnsiTheme="minorHAnsi" w:cstheme="minorHAnsi"/>
          <w:szCs w:val="22"/>
          <w:lang w:val="el-GR" w:eastAsia="el-GR"/>
        </w:rPr>
        <w:t xml:space="preserve">O χαρακτηρισμός των δικτύων θα γίνεται με ειδικές αυτοκόλλητες ταινίες διαφόρων χρωμάτων και ενδείξεων που προβλέπονται από πρότυπο ΕΝ 7396-1. </w:t>
      </w:r>
    </w:p>
    <w:p w14:paraId="14AB95E8" w14:textId="77777777" w:rsidR="00081340" w:rsidRPr="009475E2" w:rsidRDefault="00081340" w:rsidP="00081340">
      <w:pPr>
        <w:overflowPunct w:val="0"/>
        <w:autoSpaceDE w:val="0"/>
        <w:autoSpaceDN w:val="0"/>
        <w:adjustRightInd w:val="0"/>
        <w:spacing w:after="0"/>
        <w:ind w:firstLine="360"/>
        <w:textAlignment w:val="baseline"/>
        <w:rPr>
          <w:rFonts w:asciiTheme="minorHAnsi" w:hAnsiTheme="minorHAnsi" w:cstheme="minorHAnsi"/>
          <w:szCs w:val="22"/>
          <w:lang w:val="el-GR" w:eastAsia="el-GR"/>
        </w:rPr>
      </w:pPr>
      <w:r w:rsidRPr="009475E2">
        <w:rPr>
          <w:rFonts w:asciiTheme="minorHAnsi" w:hAnsiTheme="minorHAnsi" w:cstheme="minorHAnsi"/>
          <w:szCs w:val="22"/>
          <w:lang w:val="el-GR" w:eastAsia="el-GR"/>
        </w:rPr>
        <w:t>Οι δοκιμές που θα γίνουν στα δίκτυα είναι αυτές που προβλέπονται από το πρότυπο ΕΝ 7396-1</w:t>
      </w:r>
    </w:p>
    <w:p w14:paraId="15A29517" w14:textId="77777777" w:rsidR="00081340" w:rsidRPr="009475E2" w:rsidRDefault="00081340" w:rsidP="00081340">
      <w:pPr>
        <w:overflowPunct w:val="0"/>
        <w:autoSpaceDE w:val="0"/>
        <w:autoSpaceDN w:val="0"/>
        <w:adjustRightInd w:val="0"/>
        <w:spacing w:after="0"/>
        <w:textAlignment w:val="baseline"/>
        <w:rPr>
          <w:rFonts w:asciiTheme="minorHAnsi" w:hAnsiTheme="minorHAnsi" w:cstheme="minorHAnsi"/>
          <w:szCs w:val="22"/>
          <w:u w:val="single"/>
          <w:lang w:val="el-GR" w:eastAsia="el-GR"/>
        </w:rPr>
      </w:pPr>
    </w:p>
    <w:p w14:paraId="193E427D" w14:textId="77777777" w:rsidR="00081340" w:rsidRPr="009475E2" w:rsidRDefault="00081340" w:rsidP="00081340">
      <w:pPr>
        <w:overflowPunct w:val="0"/>
        <w:autoSpaceDE w:val="0"/>
        <w:autoSpaceDN w:val="0"/>
        <w:adjustRightInd w:val="0"/>
        <w:spacing w:after="0"/>
        <w:textAlignment w:val="baseline"/>
        <w:rPr>
          <w:rFonts w:asciiTheme="minorHAnsi" w:hAnsiTheme="minorHAnsi" w:cstheme="minorHAnsi"/>
          <w:szCs w:val="22"/>
          <w:u w:val="single"/>
          <w:lang w:val="el-GR" w:eastAsia="el-GR"/>
        </w:rPr>
      </w:pPr>
    </w:p>
    <w:tbl>
      <w:tblPr>
        <w:tblW w:w="0" w:type="auto"/>
        <w:jc w:val="center"/>
        <w:tblLayout w:type="fixed"/>
        <w:tblCellMar>
          <w:left w:w="30" w:type="dxa"/>
          <w:right w:w="30" w:type="dxa"/>
        </w:tblCellMar>
        <w:tblLook w:val="0000" w:firstRow="0" w:lastRow="0" w:firstColumn="0" w:lastColumn="0" w:noHBand="0" w:noVBand="0"/>
      </w:tblPr>
      <w:tblGrid>
        <w:gridCol w:w="682"/>
        <w:gridCol w:w="4400"/>
      </w:tblGrid>
      <w:tr w:rsidR="00081340" w:rsidRPr="009475E2" w14:paraId="19FFDA01" w14:textId="77777777" w:rsidTr="00EC1701">
        <w:trPr>
          <w:trHeight w:val="288"/>
          <w:jc w:val="center"/>
        </w:trPr>
        <w:tc>
          <w:tcPr>
            <w:tcW w:w="682" w:type="dxa"/>
            <w:tcBorders>
              <w:top w:val="single" w:sz="6" w:space="0" w:color="000000"/>
              <w:left w:val="single" w:sz="6" w:space="0" w:color="000000"/>
              <w:bottom w:val="single" w:sz="6" w:space="0" w:color="000000"/>
              <w:right w:val="single" w:sz="6" w:space="0" w:color="000000"/>
            </w:tcBorders>
          </w:tcPr>
          <w:p w14:paraId="0489728E" w14:textId="77777777" w:rsidR="00081340" w:rsidRPr="009475E2" w:rsidRDefault="00081340" w:rsidP="00EC1701">
            <w:pPr>
              <w:overflowPunct w:val="0"/>
              <w:autoSpaceDE w:val="0"/>
              <w:autoSpaceDN w:val="0"/>
              <w:adjustRightInd w:val="0"/>
              <w:spacing w:after="0"/>
              <w:ind w:right="112"/>
              <w:textAlignment w:val="baseline"/>
              <w:rPr>
                <w:rFonts w:asciiTheme="minorHAnsi" w:hAnsiTheme="minorHAnsi" w:cstheme="minorHAnsi"/>
                <w:b/>
                <w:color w:val="000000"/>
                <w:szCs w:val="22"/>
                <w:lang w:val="el-GR" w:eastAsia="el-GR"/>
              </w:rPr>
            </w:pPr>
            <w:r w:rsidRPr="009475E2">
              <w:rPr>
                <w:rFonts w:asciiTheme="minorHAnsi" w:hAnsiTheme="minorHAnsi" w:cstheme="minorHAnsi"/>
                <w:b/>
                <w:color w:val="000000"/>
                <w:szCs w:val="22"/>
                <w:lang w:val="el-GR" w:eastAsia="el-GR"/>
              </w:rPr>
              <w:t>α/α</w:t>
            </w:r>
          </w:p>
        </w:tc>
        <w:tc>
          <w:tcPr>
            <w:tcW w:w="4400" w:type="dxa"/>
            <w:tcBorders>
              <w:top w:val="single" w:sz="6" w:space="0" w:color="000000"/>
              <w:left w:val="single" w:sz="6" w:space="0" w:color="000000"/>
              <w:bottom w:val="single" w:sz="6" w:space="0" w:color="000000"/>
              <w:right w:val="single" w:sz="6" w:space="0" w:color="000000"/>
            </w:tcBorders>
          </w:tcPr>
          <w:p w14:paraId="27FC6D75" w14:textId="77777777" w:rsidR="00081340" w:rsidRPr="009475E2" w:rsidRDefault="00081340" w:rsidP="00EC1701">
            <w:pPr>
              <w:overflowPunct w:val="0"/>
              <w:autoSpaceDE w:val="0"/>
              <w:autoSpaceDN w:val="0"/>
              <w:adjustRightInd w:val="0"/>
              <w:spacing w:after="0"/>
              <w:textAlignment w:val="baseline"/>
              <w:rPr>
                <w:rFonts w:asciiTheme="minorHAnsi" w:hAnsiTheme="minorHAnsi" w:cstheme="minorHAnsi"/>
                <w:b/>
                <w:color w:val="000000"/>
                <w:szCs w:val="22"/>
                <w:lang w:val="el-GR" w:eastAsia="el-GR"/>
              </w:rPr>
            </w:pPr>
            <w:r w:rsidRPr="009475E2">
              <w:rPr>
                <w:rFonts w:asciiTheme="minorHAnsi" w:hAnsiTheme="minorHAnsi" w:cstheme="minorHAnsi"/>
                <w:b/>
                <w:color w:val="000000"/>
                <w:szCs w:val="22"/>
                <w:lang w:val="el-GR" w:eastAsia="el-GR"/>
              </w:rPr>
              <w:t xml:space="preserve">Περιγραφή </w:t>
            </w:r>
            <w:proofErr w:type="spellStart"/>
            <w:r w:rsidRPr="009475E2">
              <w:rPr>
                <w:rFonts w:asciiTheme="minorHAnsi" w:hAnsiTheme="minorHAnsi" w:cstheme="minorHAnsi"/>
                <w:b/>
                <w:color w:val="000000"/>
                <w:szCs w:val="22"/>
                <w:lang w:val="el-GR" w:eastAsia="el-GR"/>
              </w:rPr>
              <w:t>χαλκοσωλήνα</w:t>
            </w:r>
            <w:proofErr w:type="spellEnd"/>
          </w:p>
        </w:tc>
      </w:tr>
      <w:tr w:rsidR="00081340" w:rsidRPr="009475E2" w14:paraId="626A7A16" w14:textId="77777777" w:rsidTr="00EC1701">
        <w:trPr>
          <w:trHeight w:val="272"/>
          <w:jc w:val="center"/>
        </w:trPr>
        <w:tc>
          <w:tcPr>
            <w:tcW w:w="682" w:type="dxa"/>
            <w:tcBorders>
              <w:top w:val="single" w:sz="6" w:space="0" w:color="000000"/>
              <w:left w:val="single" w:sz="6" w:space="0" w:color="000000"/>
              <w:bottom w:val="single" w:sz="6" w:space="0" w:color="000000"/>
              <w:right w:val="single" w:sz="6" w:space="0" w:color="000000"/>
            </w:tcBorders>
          </w:tcPr>
          <w:p w14:paraId="075B0A32" w14:textId="77777777" w:rsidR="00081340" w:rsidRPr="009475E2" w:rsidRDefault="00081340" w:rsidP="00EC1701">
            <w:pPr>
              <w:overflowPunct w:val="0"/>
              <w:autoSpaceDE w:val="0"/>
              <w:autoSpaceDN w:val="0"/>
              <w:adjustRightInd w:val="0"/>
              <w:spacing w:after="0"/>
              <w:ind w:right="112"/>
              <w:textAlignment w:val="baseline"/>
              <w:rPr>
                <w:rFonts w:asciiTheme="minorHAnsi" w:hAnsiTheme="minorHAnsi" w:cstheme="minorHAnsi"/>
                <w:color w:val="000000"/>
                <w:szCs w:val="22"/>
                <w:lang w:val="el-GR" w:eastAsia="el-GR"/>
              </w:rPr>
            </w:pPr>
            <w:r w:rsidRPr="009475E2">
              <w:rPr>
                <w:rFonts w:asciiTheme="minorHAnsi" w:hAnsiTheme="minorHAnsi" w:cstheme="minorHAnsi"/>
                <w:color w:val="000000"/>
                <w:szCs w:val="22"/>
                <w:lang w:val="el-GR" w:eastAsia="el-GR"/>
              </w:rPr>
              <w:t>1</w:t>
            </w:r>
          </w:p>
        </w:tc>
        <w:tc>
          <w:tcPr>
            <w:tcW w:w="4400" w:type="dxa"/>
            <w:tcBorders>
              <w:top w:val="single" w:sz="6" w:space="0" w:color="000000"/>
              <w:left w:val="single" w:sz="6" w:space="0" w:color="000000"/>
              <w:bottom w:val="single" w:sz="6" w:space="0" w:color="000000"/>
              <w:right w:val="single" w:sz="6" w:space="0" w:color="000000"/>
            </w:tcBorders>
          </w:tcPr>
          <w:p w14:paraId="4AA2CB9F" w14:textId="77777777" w:rsidR="00081340" w:rsidRPr="009475E2" w:rsidRDefault="00081340" w:rsidP="00EC1701">
            <w:pPr>
              <w:overflowPunct w:val="0"/>
              <w:autoSpaceDE w:val="0"/>
              <w:autoSpaceDN w:val="0"/>
              <w:adjustRightInd w:val="0"/>
              <w:spacing w:after="0"/>
              <w:textAlignment w:val="baseline"/>
              <w:rPr>
                <w:rFonts w:asciiTheme="minorHAnsi" w:hAnsiTheme="minorHAnsi" w:cstheme="minorHAnsi"/>
                <w:color w:val="000000"/>
                <w:szCs w:val="22"/>
                <w:lang w:val="el-GR" w:eastAsia="el-GR"/>
              </w:rPr>
            </w:pPr>
            <w:proofErr w:type="spellStart"/>
            <w:r w:rsidRPr="009475E2">
              <w:rPr>
                <w:rFonts w:asciiTheme="minorHAnsi" w:hAnsiTheme="minorHAnsi" w:cstheme="minorHAnsi"/>
                <w:color w:val="000000"/>
                <w:szCs w:val="22"/>
                <w:lang w:val="el-GR" w:eastAsia="el-GR"/>
              </w:rPr>
              <w:t>Χαλκοσωλήνας</w:t>
            </w:r>
            <w:proofErr w:type="spellEnd"/>
            <w:r w:rsidRPr="009475E2">
              <w:rPr>
                <w:rFonts w:asciiTheme="minorHAnsi" w:hAnsiTheme="minorHAnsi" w:cstheme="minorHAnsi"/>
                <w:color w:val="000000"/>
                <w:szCs w:val="22"/>
                <w:lang w:val="el-GR" w:eastAsia="el-GR"/>
              </w:rPr>
              <w:t xml:space="preserve"> </w:t>
            </w:r>
            <w:r w:rsidRPr="009475E2">
              <w:rPr>
                <w:rFonts w:asciiTheme="minorHAnsi" w:hAnsiTheme="minorHAnsi" w:cstheme="minorHAnsi"/>
                <w:color w:val="000000"/>
                <w:szCs w:val="22"/>
                <w:lang w:val="el-GR" w:eastAsia="el-GR"/>
              </w:rPr>
              <w:sym w:font="Symbol" w:char="F0C6"/>
            </w:r>
            <w:r w:rsidRPr="009475E2">
              <w:rPr>
                <w:rFonts w:asciiTheme="minorHAnsi" w:hAnsiTheme="minorHAnsi" w:cstheme="minorHAnsi"/>
                <w:color w:val="000000"/>
                <w:szCs w:val="22"/>
                <w:lang w:val="el-GR" w:eastAsia="el-GR"/>
              </w:rPr>
              <w:t>22</w:t>
            </w:r>
          </w:p>
        </w:tc>
      </w:tr>
      <w:tr w:rsidR="00081340" w:rsidRPr="009475E2" w14:paraId="73B00F1A" w14:textId="77777777" w:rsidTr="00EC1701">
        <w:trPr>
          <w:trHeight w:val="272"/>
          <w:jc w:val="center"/>
        </w:trPr>
        <w:tc>
          <w:tcPr>
            <w:tcW w:w="682" w:type="dxa"/>
            <w:tcBorders>
              <w:top w:val="single" w:sz="6" w:space="0" w:color="000000"/>
              <w:left w:val="single" w:sz="6" w:space="0" w:color="000000"/>
              <w:bottom w:val="single" w:sz="6" w:space="0" w:color="000000"/>
              <w:right w:val="single" w:sz="6" w:space="0" w:color="000000"/>
            </w:tcBorders>
          </w:tcPr>
          <w:p w14:paraId="29DA8A57" w14:textId="77777777" w:rsidR="00081340" w:rsidRPr="009475E2" w:rsidRDefault="00081340" w:rsidP="00EC1701">
            <w:pPr>
              <w:overflowPunct w:val="0"/>
              <w:autoSpaceDE w:val="0"/>
              <w:autoSpaceDN w:val="0"/>
              <w:adjustRightInd w:val="0"/>
              <w:spacing w:after="0"/>
              <w:ind w:right="112"/>
              <w:textAlignment w:val="baseline"/>
              <w:rPr>
                <w:rFonts w:asciiTheme="minorHAnsi" w:hAnsiTheme="minorHAnsi" w:cstheme="minorHAnsi"/>
                <w:color w:val="000000"/>
                <w:szCs w:val="22"/>
                <w:lang w:val="el-GR" w:eastAsia="el-GR"/>
              </w:rPr>
            </w:pPr>
            <w:r w:rsidRPr="009475E2">
              <w:rPr>
                <w:rFonts w:asciiTheme="minorHAnsi" w:hAnsiTheme="minorHAnsi" w:cstheme="minorHAnsi"/>
                <w:color w:val="000000"/>
                <w:szCs w:val="22"/>
                <w:lang w:val="el-GR" w:eastAsia="el-GR"/>
              </w:rPr>
              <w:t>2</w:t>
            </w:r>
          </w:p>
        </w:tc>
        <w:tc>
          <w:tcPr>
            <w:tcW w:w="4400" w:type="dxa"/>
            <w:tcBorders>
              <w:top w:val="single" w:sz="6" w:space="0" w:color="000000"/>
              <w:left w:val="single" w:sz="6" w:space="0" w:color="000000"/>
              <w:bottom w:val="single" w:sz="6" w:space="0" w:color="000000"/>
              <w:right w:val="single" w:sz="6" w:space="0" w:color="000000"/>
            </w:tcBorders>
          </w:tcPr>
          <w:p w14:paraId="3FF9F81C" w14:textId="77777777" w:rsidR="00081340" w:rsidRPr="009475E2" w:rsidRDefault="00081340" w:rsidP="00EC1701">
            <w:pPr>
              <w:overflowPunct w:val="0"/>
              <w:autoSpaceDE w:val="0"/>
              <w:autoSpaceDN w:val="0"/>
              <w:adjustRightInd w:val="0"/>
              <w:spacing w:after="0"/>
              <w:textAlignment w:val="baseline"/>
              <w:rPr>
                <w:rFonts w:asciiTheme="minorHAnsi" w:hAnsiTheme="minorHAnsi" w:cstheme="minorHAnsi"/>
                <w:color w:val="000000"/>
                <w:szCs w:val="22"/>
                <w:lang w:val="el-GR" w:eastAsia="el-GR"/>
              </w:rPr>
            </w:pPr>
            <w:proofErr w:type="spellStart"/>
            <w:r w:rsidRPr="009475E2">
              <w:rPr>
                <w:rFonts w:asciiTheme="minorHAnsi" w:hAnsiTheme="minorHAnsi" w:cstheme="minorHAnsi"/>
                <w:color w:val="000000"/>
                <w:szCs w:val="22"/>
                <w:lang w:val="el-GR" w:eastAsia="el-GR"/>
              </w:rPr>
              <w:t>Χαλκοσωλήνας</w:t>
            </w:r>
            <w:proofErr w:type="spellEnd"/>
            <w:r w:rsidRPr="009475E2">
              <w:rPr>
                <w:rFonts w:asciiTheme="minorHAnsi" w:hAnsiTheme="minorHAnsi" w:cstheme="minorHAnsi"/>
                <w:color w:val="000000"/>
                <w:szCs w:val="22"/>
                <w:lang w:val="el-GR" w:eastAsia="el-GR"/>
              </w:rPr>
              <w:t xml:space="preserve"> </w:t>
            </w:r>
            <w:r w:rsidRPr="009475E2">
              <w:rPr>
                <w:rFonts w:asciiTheme="minorHAnsi" w:hAnsiTheme="minorHAnsi" w:cstheme="minorHAnsi"/>
                <w:color w:val="000000"/>
                <w:szCs w:val="22"/>
                <w:lang w:val="el-GR" w:eastAsia="el-GR"/>
              </w:rPr>
              <w:sym w:font="Symbol" w:char="F0C6"/>
            </w:r>
            <w:r w:rsidRPr="009475E2">
              <w:rPr>
                <w:rFonts w:asciiTheme="minorHAnsi" w:hAnsiTheme="minorHAnsi" w:cstheme="minorHAnsi"/>
                <w:color w:val="000000"/>
                <w:szCs w:val="22"/>
                <w:lang w:val="el-GR" w:eastAsia="el-GR"/>
              </w:rPr>
              <w:t>28</w:t>
            </w:r>
          </w:p>
        </w:tc>
      </w:tr>
      <w:tr w:rsidR="00081340" w:rsidRPr="009475E2" w14:paraId="6F10BEF4" w14:textId="77777777" w:rsidTr="00EC1701">
        <w:trPr>
          <w:trHeight w:val="272"/>
          <w:jc w:val="center"/>
        </w:trPr>
        <w:tc>
          <w:tcPr>
            <w:tcW w:w="682" w:type="dxa"/>
            <w:tcBorders>
              <w:top w:val="single" w:sz="6" w:space="0" w:color="000000"/>
              <w:left w:val="single" w:sz="6" w:space="0" w:color="000000"/>
              <w:bottom w:val="single" w:sz="6" w:space="0" w:color="000000"/>
              <w:right w:val="single" w:sz="6" w:space="0" w:color="000000"/>
            </w:tcBorders>
          </w:tcPr>
          <w:p w14:paraId="44405CD8" w14:textId="77777777" w:rsidR="00081340" w:rsidRPr="009475E2" w:rsidRDefault="00081340" w:rsidP="00EC1701">
            <w:pPr>
              <w:overflowPunct w:val="0"/>
              <w:autoSpaceDE w:val="0"/>
              <w:autoSpaceDN w:val="0"/>
              <w:adjustRightInd w:val="0"/>
              <w:spacing w:after="0"/>
              <w:ind w:right="112"/>
              <w:textAlignment w:val="baseline"/>
              <w:rPr>
                <w:rFonts w:asciiTheme="minorHAnsi" w:hAnsiTheme="minorHAnsi" w:cstheme="minorHAnsi"/>
                <w:color w:val="000000"/>
                <w:szCs w:val="22"/>
                <w:lang w:val="el-GR" w:eastAsia="el-GR"/>
              </w:rPr>
            </w:pPr>
            <w:r w:rsidRPr="009475E2">
              <w:rPr>
                <w:rFonts w:asciiTheme="minorHAnsi" w:hAnsiTheme="minorHAnsi" w:cstheme="minorHAnsi"/>
                <w:color w:val="000000"/>
                <w:szCs w:val="22"/>
                <w:lang w:val="el-GR" w:eastAsia="el-GR"/>
              </w:rPr>
              <w:t>3</w:t>
            </w:r>
          </w:p>
        </w:tc>
        <w:tc>
          <w:tcPr>
            <w:tcW w:w="4400" w:type="dxa"/>
            <w:tcBorders>
              <w:top w:val="single" w:sz="6" w:space="0" w:color="000000"/>
              <w:left w:val="single" w:sz="6" w:space="0" w:color="000000"/>
              <w:bottom w:val="single" w:sz="6" w:space="0" w:color="000000"/>
              <w:right w:val="single" w:sz="6" w:space="0" w:color="000000"/>
            </w:tcBorders>
          </w:tcPr>
          <w:p w14:paraId="7436A2CE" w14:textId="77777777" w:rsidR="00081340" w:rsidRPr="009475E2" w:rsidRDefault="00081340" w:rsidP="00EC1701">
            <w:pPr>
              <w:overflowPunct w:val="0"/>
              <w:autoSpaceDE w:val="0"/>
              <w:autoSpaceDN w:val="0"/>
              <w:adjustRightInd w:val="0"/>
              <w:spacing w:after="0"/>
              <w:textAlignment w:val="baseline"/>
              <w:rPr>
                <w:rFonts w:asciiTheme="minorHAnsi" w:hAnsiTheme="minorHAnsi" w:cstheme="minorHAnsi"/>
                <w:color w:val="000000"/>
                <w:szCs w:val="22"/>
                <w:lang w:val="el-GR" w:eastAsia="el-GR"/>
              </w:rPr>
            </w:pPr>
            <w:proofErr w:type="spellStart"/>
            <w:r w:rsidRPr="009475E2">
              <w:rPr>
                <w:rFonts w:asciiTheme="minorHAnsi" w:hAnsiTheme="minorHAnsi" w:cstheme="minorHAnsi"/>
                <w:color w:val="000000"/>
                <w:szCs w:val="22"/>
                <w:lang w:val="el-GR" w:eastAsia="el-GR"/>
              </w:rPr>
              <w:t>Χαλκοσωλήνας</w:t>
            </w:r>
            <w:proofErr w:type="spellEnd"/>
            <w:r w:rsidRPr="009475E2">
              <w:rPr>
                <w:rFonts w:asciiTheme="minorHAnsi" w:hAnsiTheme="minorHAnsi" w:cstheme="minorHAnsi"/>
                <w:color w:val="000000"/>
                <w:szCs w:val="22"/>
                <w:lang w:val="el-GR" w:eastAsia="el-GR"/>
              </w:rPr>
              <w:t xml:space="preserve"> </w:t>
            </w:r>
            <w:r w:rsidRPr="009475E2">
              <w:rPr>
                <w:rFonts w:asciiTheme="minorHAnsi" w:hAnsiTheme="minorHAnsi" w:cstheme="minorHAnsi"/>
                <w:color w:val="000000"/>
                <w:szCs w:val="22"/>
                <w:lang w:val="el-GR" w:eastAsia="el-GR"/>
              </w:rPr>
              <w:sym w:font="Symbol" w:char="F0C6"/>
            </w:r>
            <w:r w:rsidRPr="009475E2">
              <w:rPr>
                <w:rFonts w:asciiTheme="minorHAnsi" w:hAnsiTheme="minorHAnsi" w:cstheme="minorHAnsi"/>
                <w:color w:val="000000"/>
                <w:szCs w:val="22"/>
                <w:lang w:val="el-GR" w:eastAsia="el-GR"/>
              </w:rPr>
              <w:t>35</w:t>
            </w:r>
          </w:p>
        </w:tc>
      </w:tr>
    </w:tbl>
    <w:p w14:paraId="707A9C3C" w14:textId="77777777" w:rsidR="00081340" w:rsidRPr="009475E2" w:rsidRDefault="00081340" w:rsidP="00081340">
      <w:pPr>
        <w:pStyle w:val="1"/>
        <w:ind w:left="360"/>
        <w:rPr>
          <w:rFonts w:asciiTheme="minorHAnsi" w:hAnsiTheme="minorHAnsi" w:cstheme="minorHAnsi"/>
          <w:sz w:val="22"/>
          <w:szCs w:val="22"/>
        </w:rPr>
      </w:pPr>
      <w:r w:rsidRPr="009475E2">
        <w:rPr>
          <w:rFonts w:asciiTheme="minorHAnsi" w:hAnsiTheme="minorHAnsi" w:cstheme="minorHAnsi"/>
          <w:sz w:val="22"/>
          <w:szCs w:val="22"/>
        </w:rPr>
        <w:lastRenderedPageBreak/>
        <w:t>ΕΡΓΑΣΙΕΣ ΔΙΚΤΟΥ ΣΩΛΗΝΩΣΕΩΝ</w:t>
      </w:r>
    </w:p>
    <w:p w14:paraId="2AC8A4E8" w14:textId="77777777" w:rsidR="00081340" w:rsidRPr="009475E2" w:rsidRDefault="00081340" w:rsidP="00081340">
      <w:pPr>
        <w:overflowPunct w:val="0"/>
        <w:autoSpaceDE w:val="0"/>
        <w:autoSpaceDN w:val="0"/>
        <w:adjustRightInd w:val="0"/>
        <w:spacing w:after="0"/>
        <w:textAlignment w:val="baseline"/>
        <w:rPr>
          <w:rFonts w:asciiTheme="minorHAnsi" w:hAnsiTheme="minorHAnsi" w:cstheme="minorHAnsi"/>
          <w:szCs w:val="22"/>
          <w:lang w:val="el-GR"/>
        </w:rPr>
      </w:pPr>
    </w:p>
    <w:p w14:paraId="6E6B1C8A" w14:textId="77777777" w:rsidR="00081340" w:rsidRPr="009475E2" w:rsidRDefault="00081340" w:rsidP="00081340">
      <w:pPr>
        <w:overflowPunct w:val="0"/>
        <w:autoSpaceDE w:val="0"/>
        <w:autoSpaceDN w:val="0"/>
        <w:adjustRightInd w:val="0"/>
        <w:spacing w:after="0"/>
        <w:textAlignment w:val="baseline"/>
        <w:rPr>
          <w:rFonts w:asciiTheme="minorHAnsi" w:hAnsiTheme="minorHAnsi" w:cstheme="minorHAnsi"/>
          <w:szCs w:val="22"/>
          <w:lang w:val="el-GR" w:eastAsia="el-GR"/>
        </w:rPr>
      </w:pPr>
      <w:r w:rsidRPr="009475E2">
        <w:rPr>
          <w:rFonts w:asciiTheme="minorHAnsi" w:hAnsiTheme="minorHAnsi" w:cstheme="minorHAnsi"/>
          <w:szCs w:val="22"/>
          <w:lang w:val="el-GR"/>
        </w:rPr>
        <w:tab/>
      </w:r>
      <w:r w:rsidRPr="009475E2">
        <w:rPr>
          <w:rFonts w:asciiTheme="minorHAnsi" w:hAnsiTheme="minorHAnsi" w:cstheme="minorHAnsi"/>
          <w:szCs w:val="22"/>
          <w:lang w:val="el-GR" w:eastAsia="el-GR"/>
        </w:rPr>
        <w:t>Οι εργασίες θα πραγματοποιηθούν από εξειδικευμένο συνεργείο που φέρει τις κατάλληλες πιστοποιήσεις για τέτοιου είδους εργασίες. Η μελέτη, ο σχεδιασμός και η επιστασία γίνεται από μηχανικούς κατάλληλης ειδικότητας. Στο δίκτυο γίνονται εργασίες συγκολλήσεων κατά τα πρότυπα που ορίζουν οι κανονισμοί. Πριν την παράδοση του δικτύου γίνονται οι προβλεπόμενοι έλεγχοι στεγανότητας και μηχανικής αντοχής του δικτύου.</w:t>
      </w:r>
    </w:p>
    <w:p w14:paraId="1E32C62F" w14:textId="77777777" w:rsidR="00081340" w:rsidRPr="009475E2" w:rsidRDefault="00081340" w:rsidP="00585CF5">
      <w:pPr>
        <w:overflowPunct w:val="0"/>
        <w:autoSpaceDE w:val="0"/>
        <w:autoSpaceDN w:val="0"/>
        <w:adjustRightInd w:val="0"/>
        <w:spacing w:after="0"/>
        <w:textAlignment w:val="baseline"/>
        <w:rPr>
          <w:rFonts w:asciiTheme="minorHAnsi" w:hAnsiTheme="minorHAnsi" w:cstheme="minorHAnsi"/>
          <w:b/>
          <w:szCs w:val="22"/>
          <w:lang w:val="el-GR" w:eastAsia="el-GR"/>
        </w:rPr>
      </w:pPr>
      <w:r w:rsidRPr="009475E2">
        <w:rPr>
          <w:rFonts w:asciiTheme="minorHAnsi" w:hAnsiTheme="minorHAnsi" w:cstheme="minorHAnsi"/>
          <w:szCs w:val="22"/>
          <w:lang w:val="el-GR" w:eastAsia="el-GR"/>
        </w:rPr>
        <w:tab/>
      </w:r>
    </w:p>
    <w:p w14:paraId="1CE9A9DB" w14:textId="77777777" w:rsidR="00081340" w:rsidRPr="009475E2" w:rsidRDefault="00081340" w:rsidP="00932B0C">
      <w:pPr>
        <w:pStyle w:val="afd"/>
        <w:keepNext/>
        <w:numPr>
          <w:ilvl w:val="0"/>
          <w:numId w:val="17"/>
        </w:numPr>
        <w:suppressAutoHyphens w:val="0"/>
        <w:overflowPunct w:val="0"/>
        <w:autoSpaceDE w:val="0"/>
        <w:autoSpaceDN w:val="0"/>
        <w:adjustRightInd w:val="0"/>
        <w:spacing w:after="0"/>
        <w:textAlignment w:val="baseline"/>
        <w:outlineLvl w:val="0"/>
        <w:rPr>
          <w:rFonts w:asciiTheme="minorHAnsi" w:hAnsiTheme="minorHAnsi" w:cstheme="minorHAnsi"/>
          <w:b/>
          <w:bCs/>
          <w:szCs w:val="22"/>
        </w:rPr>
      </w:pPr>
      <w:proofErr w:type="spellStart"/>
      <w:r w:rsidRPr="009475E2">
        <w:rPr>
          <w:rFonts w:asciiTheme="minorHAnsi" w:hAnsiTheme="minorHAnsi" w:cstheme="minorHAnsi"/>
          <w:b/>
          <w:bCs/>
          <w:szCs w:val="22"/>
        </w:rPr>
        <w:t>Ηλεκτροκίνητος</w:t>
      </w:r>
      <w:proofErr w:type="spellEnd"/>
      <w:r w:rsidRPr="009475E2">
        <w:rPr>
          <w:rFonts w:asciiTheme="minorHAnsi" w:hAnsiTheme="minorHAnsi" w:cstheme="minorHAnsi"/>
          <w:b/>
          <w:bCs/>
          <w:szCs w:val="22"/>
        </w:rPr>
        <w:t xml:space="preserve"> </w:t>
      </w:r>
      <w:proofErr w:type="spellStart"/>
      <w:r w:rsidRPr="009475E2">
        <w:rPr>
          <w:rFonts w:asciiTheme="minorHAnsi" w:hAnsiTheme="minorHAnsi" w:cstheme="minorHAnsi"/>
          <w:b/>
          <w:bCs/>
          <w:szCs w:val="22"/>
        </w:rPr>
        <w:t>κοχλιοφόρος</w:t>
      </w:r>
      <w:proofErr w:type="spellEnd"/>
      <w:r w:rsidRPr="009475E2">
        <w:rPr>
          <w:rFonts w:asciiTheme="minorHAnsi" w:hAnsiTheme="minorHAnsi" w:cstheme="minorHAnsi"/>
          <w:b/>
          <w:bCs/>
          <w:szCs w:val="22"/>
        </w:rPr>
        <w:t xml:space="preserve"> </w:t>
      </w:r>
      <w:proofErr w:type="spellStart"/>
      <w:r w:rsidRPr="009475E2">
        <w:rPr>
          <w:rFonts w:asciiTheme="minorHAnsi" w:hAnsiTheme="minorHAnsi" w:cstheme="minorHAnsi"/>
          <w:b/>
          <w:bCs/>
          <w:szCs w:val="22"/>
        </w:rPr>
        <w:t>συμ</w:t>
      </w:r>
      <w:proofErr w:type="spellEnd"/>
      <w:r w:rsidRPr="009475E2">
        <w:rPr>
          <w:rFonts w:asciiTheme="minorHAnsi" w:hAnsiTheme="minorHAnsi" w:cstheme="minorHAnsi"/>
          <w:b/>
          <w:bCs/>
          <w:szCs w:val="22"/>
        </w:rPr>
        <w:t>πιεστής</w:t>
      </w:r>
      <w:bookmarkEnd w:id="105"/>
      <w:r w:rsidRPr="009475E2">
        <w:rPr>
          <w:rFonts w:asciiTheme="minorHAnsi" w:hAnsiTheme="minorHAnsi" w:cstheme="minorHAnsi"/>
          <w:b/>
          <w:bCs/>
          <w:szCs w:val="22"/>
        </w:rPr>
        <w:t xml:space="preserve"> </w:t>
      </w:r>
    </w:p>
    <w:p w14:paraId="4B25F38D" w14:textId="77777777" w:rsidR="00081340" w:rsidRPr="009475E2" w:rsidRDefault="00081340" w:rsidP="00081340">
      <w:pPr>
        <w:overflowPunct w:val="0"/>
        <w:autoSpaceDE w:val="0"/>
        <w:autoSpaceDN w:val="0"/>
        <w:adjustRightInd w:val="0"/>
        <w:spacing w:after="0"/>
        <w:textAlignment w:val="baseline"/>
        <w:rPr>
          <w:rFonts w:asciiTheme="minorHAnsi" w:hAnsiTheme="minorHAnsi" w:cstheme="minorHAnsi"/>
          <w:szCs w:val="22"/>
          <w:lang w:val="el-GR" w:eastAsia="el-GR"/>
        </w:rPr>
      </w:pPr>
    </w:p>
    <w:p w14:paraId="09FD3C85" w14:textId="77777777" w:rsidR="00081340" w:rsidRPr="009475E2" w:rsidRDefault="00081340" w:rsidP="00081340">
      <w:pPr>
        <w:overflowPunct w:val="0"/>
        <w:autoSpaceDE w:val="0"/>
        <w:autoSpaceDN w:val="0"/>
        <w:adjustRightInd w:val="0"/>
        <w:spacing w:after="0"/>
        <w:textAlignment w:val="baseline"/>
        <w:rPr>
          <w:rFonts w:asciiTheme="minorHAnsi" w:hAnsiTheme="minorHAnsi" w:cstheme="minorHAnsi"/>
          <w:szCs w:val="22"/>
          <w:lang w:val="el-GR" w:eastAsia="el-GR"/>
        </w:rPr>
      </w:pPr>
      <w:r w:rsidRPr="009475E2">
        <w:rPr>
          <w:rFonts w:asciiTheme="minorHAnsi" w:hAnsiTheme="minorHAnsi" w:cstheme="minorHAnsi"/>
          <w:szCs w:val="22"/>
          <w:lang w:val="el-GR" w:eastAsia="el-GR"/>
        </w:rPr>
        <w:t xml:space="preserve">Ο πεπιεσμένος αέρας του αυτόματου κέντρου θα παράγεται από τρεις (3) ηλεκτροκίνητους </w:t>
      </w:r>
      <w:proofErr w:type="spellStart"/>
      <w:r w:rsidRPr="009475E2">
        <w:rPr>
          <w:rFonts w:asciiTheme="minorHAnsi" w:hAnsiTheme="minorHAnsi" w:cstheme="minorHAnsi"/>
          <w:szCs w:val="22"/>
          <w:lang w:val="el-GR" w:eastAsia="el-GR"/>
        </w:rPr>
        <w:t>κοχλιοφόρους</w:t>
      </w:r>
      <w:proofErr w:type="spellEnd"/>
      <w:r w:rsidRPr="009475E2">
        <w:rPr>
          <w:rFonts w:asciiTheme="minorHAnsi" w:hAnsiTheme="minorHAnsi" w:cstheme="minorHAnsi"/>
          <w:szCs w:val="22"/>
          <w:lang w:val="el-GR" w:eastAsia="el-GR"/>
        </w:rPr>
        <w:t xml:space="preserve"> συμπιεστές σταθερής ταχύτητας, η  δυναμικότητα των οποίων έχει υπολογισθεί, ώστε κάθε συμπιεστής να μπορεί να καλύψει το 100% της μέγιστης ζήτησης</w:t>
      </w:r>
    </w:p>
    <w:p w14:paraId="53077B0E" w14:textId="77777777" w:rsidR="00081340" w:rsidRPr="009475E2" w:rsidRDefault="00081340" w:rsidP="00081340">
      <w:pPr>
        <w:overflowPunct w:val="0"/>
        <w:autoSpaceDE w:val="0"/>
        <w:autoSpaceDN w:val="0"/>
        <w:adjustRightInd w:val="0"/>
        <w:spacing w:after="0"/>
        <w:textAlignment w:val="baseline"/>
        <w:rPr>
          <w:rFonts w:asciiTheme="minorHAnsi" w:hAnsiTheme="minorHAnsi" w:cstheme="minorHAnsi"/>
          <w:szCs w:val="22"/>
          <w:lang w:val="el-GR" w:eastAsia="el-GR"/>
        </w:rPr>
      </w:pPr>
    </w:p>
    <w:p w14:paraId="61089F87" w14:textId="77777777" w:rsidR="00081340" w:rsidRPr="009475E2" w:rsidRDefault="00081340" w:rsidP="00081340">
      <w:pPr>
        <w:overflowPunct w:val="0"/>
        <w:autoSpaceDE w:val="0"/>
        <w:autoSpaceDN w:val="0"/>
        <w:adjustRightInd w:val="0"/>
        <w:spacing w:after="0"/>
        <w:textAlignment w:val="baseline"/>
        <w:rPr>
          <w:rFonts w:asciiTheme="minorHAnsi" w:hAnsiTheme="minorHAnsi" w:cstheme="minorHAnsi"/>
          <w:szCs w:val="22"/>
          <w:lang w:val="el-GR" w:eastAsia="el-GR"/>
        </w:rPr>
      </w:pPr>
      <w:r w:rsidRPr="009475E2">
        <w:rPr>
          <w:rFonts w:asciiTheme="minorHAnsi" w:hAnsiTheme="minorHAnsi" w:cstheme="minorHAnsi"/>
          <w:szCs w:val="22"/>
          <w:lang w:val="el-GR" w:eastAsia="el-GR"/>
        </w:rPr>
        <w:t xml:space="preserve">Οι συμπιεστές  θα έχουν τη δυνατότητα διασύνδεσης  με την αυτόματη μονάδα ελέγχου του κέντρου πεπιεσμένου αέρα του νοσοκομείου και θα μπορούν να λειτουργήσουν είτε μέσω του δικού τους </w:t>
      </w:r>
      <w:proofErr w:type="spellStart"/>
      <w:r w:rsidRPr="009475E2">
        <w:rPr>
          <w:rFonts w:asciiTheme="minorHAnsi" w:hAnsiTheme="minorHAnsi" w:cstheme="minorHAnsi"/>
          <w:szCs w:val="22"/>
          <w:lang w:val="el-GR" w:eastAsia="el-GR"/>
        </w:rPr>
        <w:t>πιεζοστάτη</w:t>
      </w:r>
      <w:proofErr w:type="spellEnd"/>
      <w:r w:rsidRPr="009475E2">
        <w:rPr>
          <w:rFonts w:asciiTheme="minorHAnsi" w:hAnsiTheme="minorHAnsi" w:cstheme="minorHAnsi"/>
          <w:szCs w:val="22"/>
          <w:lang w:val="el-GR" w:eastAsia="el-GR"/>
        </w:rPr>
        <w:t>, είτε μέσω του αισθητηρίου πιέσεως της μονάδας ελέγχου. Ο τρόπος λειτουργίας του συμπιεστή εντάσσεται σε μία από τις παρακάτω επιλογές:</w:t>
      </w:r>
    </w:p>
    <w:p w14:paraId="22DCD6E9" w14:textId="77777777" w:rsidR="00081340" w:rsidRPr="009475E2" w:rsidRDefault="00081340" w:rsidP="00081340">
      <w:pPr>
        <w:overflowPunct w:val="0"/>
        <w:autoSpaceDE w:val="0"/>
        <w:autoSpaceDN w:val="0"/>
        <w:adjustRightInd w:val="0"/>
        <w:spacing w:after="0"/>
        <w:textAlignment w:val="baseline"/>
        <w:rPr>
          <w:rFonts w:asciiTheme="minorHAnsi" w:hAnsiTheme="minorHAnsi" w:cstheme="minorHAnsi"/>
          <w:szCs w:val="22"/>
          <w:lang w:val="el-GR" w:eastAsia="el-GR"/>
        </w:rPr>
      </w:pPr>
    </w:p>
    <w:p w14:paraId="0D2D6C75" w14:textId="77777777" w:rsidR="00081340" w:rsidRPr="009475E2" w:rsidRDefault="00081340" w:rsidP="00932B0C">
      <w:pPr>
        <w:numPr>
          <w:ilvl w:val="0"/>
          <w:numId w:val="16"/>
        </w:numPr>
        <w:suppressAutoHyphens w:val="0"/>
        <w:overflowPunct w:val="0"/>
        <w:autoSpaceDE w:val="0"/>
        <w:autoSpaceDN w:val="0"/>
        <w:adjustRightInd w:val="0"/>
        <w:spacing w:after="0"/>
        <w:textAlignment w:val="baseline"/>
        <w:rPr>
          <w:rFonts w:asciiTheme="minorHAnsi" w:hAnsiTheme="minorHAnsi" w:cstheme="minorHAnsi"/>
          <w:szCs w:val="22"/>
          <w:lang w:val="el-GR" w:eastAsia="el-GR"/>
        </w:rPr>
      </w:pPr>
      <w:proofErr w:type="spellStart"/>
      <w:r w:rsidRPr="009475E2">
        <w:rPr>
          <w:rFonts w:asciiTheme="minorHAnsi" w:hAnsiTheme="minorHAnsi" w:cstheme="minorHAnsi"/>
          <w:b/>
          <w:bCs/>
          <w:szCs w:val="22"/>
          <w:lang w:val="el-GR" w:eastAsia="el-GR"/>
        </w:rPr>
        <w:t>Autο</w:t>
      </w:r>
      <w:proofErr w:type="spellEnd"/>
      <w:r w:rsidRPr="009475E2">
        <w:rPr>
          <w:rFonts w:asciiTheme="minorHAnsi" w:hAnsiTheme="minorHAnsi" w:cstheme="minorHAnsi"/>
          <w:szCs w:val="22"/>
          <w:lang w:val="el-GR" w:eastAsia="el-GR"/>
        </w:rPr>
        <w:t xml:space="preserve">     Λειτουργία μέσω αυτόματης μονάδας ελέγχου </w:t>
      </w:r>
    </w:p>
    <w:p w14:paraId="22A686BE" w14:textId="77777777" w:rsidR="00081340" w:rsidRPr="009475E2" w:rsidRDefault="00081340" w:rsidP="00932B0C">
      <w:pPr>
        <w:numPr>
          <w:ilvl w:val="0"/>
          <w:numId w:val="16"/>
        </w:numPr>
        <w:suppressAutoHyphens w:val="0"/>
        <w:overflowPunct w:val="0"/>
        <w:autoSpaceDE w:val="0"/>
        <w:autoSpaceDN w:val="0"/>
        <w:adjustRightInd w:val="0"/>
        <w:spacing w:after="0"/>
        <w:textAlignment w:val="baseline"/>
        <w:rPr>
          <w:rFonts w:asciiTheme="minorHAnsi" w:hAnsiTheme="minorHAnsi" w:cstheme="minorHAnsi"/>
          <w:szCs w:val="22"/>
          <w:lang w:val="el-GR" w:eastAsia="el-GR"/>
        </w:rPr>
      </w:pPr>
      <w:proofErr w:type="spellStart"/>
      <w:r w:rsidRPr="009475E2">
        <w:rPr>
          <w:rFonts w:asciiTheme="minorHAnsi" w:hAnsiTheme="minorHAnsi" w:cstheme="minorHAnsi"/>
          <w:b/>
          <w:bCs/>
          <w:szCs w:val="22"/>
          <w:lang w:val="el-GR" w:eastAsia="el-GR"/>
        </w:rPr>
        <w:t>Man</w:t>
      </w:r>
      <w:r w:rsidRPr="009475E2">
        <w:rPr>
          <w:rFonts w:asciiTheme="minorHAnsi" w:hAnsiTheme="minorHAnsi" w:cstheme="minorHAnsi"/>
          <w:b/>
          <w:szCs w:val="22"/>
          <w:lang w:val="el-GR" w:eastAsia="el-GR"/>
        </w:rPr>
        <w:t>ual</w:t>
      </w:r>
      <w:proofErr w:type="spellEnd"/>
      <w:r w:rsidRPr="009475E2">
        <w:rPr>
          <w:rFonts w:asciiTheme="minorHAnsi" w:hAnsiTheme="minorHAnsi" w:cstheme="minorHAnsi"/>
          <w:szCs w:val="22"/>
          <w:lang w:val="el-GR" w:eastAsia="el-GR"/>
        </w:rPr>
        <w:t xml:space="preserve"> Λειτουργία μέσω του </w:t>
      </w:r>
      <w:proofErr w:type="spellStart"/>
      <w:r w:rsidRPr="009475E2">
        <w:rPr>
          <w:rFonts w:asciiTheme="minorHAnsi" w:hAnsiTheme="minorHAnsi" w:cstheme="minorHAnsi"/>
          <w:szCs w:val="22"/>
          <w:lang w:val="el-GR" w:eastAsia="el-GR"/>
        </w:rPr>
        <w:t>πιεζοστάτη</w:t>
      </w:r>
      <w:proofErr w:type="spellEnd"/>
      <w:r w:rsidRPr="009475E2">
        <w:rPr>
          <w:rFonts w:asciiTheme="minorHAnsi" w:hAnsiTheme="minorHAnsi" w:cstheme="minorHAnsi"/>
          <w:szCs w:val="22"/>
          <w:lang w:val="el-GR" w:eastAsia="el-GR"/>
        </w:rPr>
        <w:t xml:space="preserve"> του συμπιεστή</w:t>
      </w:r>
    </w:p>
    <w:p w14:paraId="698BF060" w14:textId="77777777" w:rsidR="00081340" w:rsidRPr="009475E2" w:rsidRDefault="00081340" w:rsidP="00932B0C">
      <w:pPr>
        <w:numPr>
          <w:ilvl w:val="0"/>
          <w:numId w:val="16"/>
        </w:numPr>
        <w:suppressAutoHyphens w:val="0"/>
        <w:overflowPunct w:val="0"/>
        <w:autoSpaceDE w:val="0"/>
        <w:autoSpaceDN w:val="0"/>
        <w:adjustRightInd w:val="0"/>
        <w:spacing w:after="0"/>
        <w:textAlignment w:val="baseline"/>
        <w:rPr>
          <w:rFonts w:asciiTheme="minorHAnsi" w:hAnsiTheme="minorHAnsi" w:cstheme="minorHAnsi"/>
          <w:szCs w:val="22"/>
          <w:lang w:val="el-GR" w:eastAsia="el-GR"/>
        </w:rPr>
      </w:pPr>
      <w:proofErr w:type="spellStart"/>
      <w:r w:rsidRPr="009475E2">
        <w:rPr>
          <w:rFonts w:asciiTheme="minorHAnsi" w:hAnsiTheme="minorHAnsi" w:cstheme="minorHAnsi"/>
          <w:szCs w:val="22"/>
          <w:lang w:val="el-GR" w:eastAsia="el-GR"/>
        </w:rPr>
        <w:t>Άφορτη</w:t>
      </w:r>
      <w:proofErr w:type="spellEnd"/>
      <w:r w:rsidRPr="009475E2">
        <w:rPr>
          <w:rFonts w:asciiTheme="minorHAnsi" w:hAnsiTheme="minorHAnsi" w:cstheme="minorHAnsi"/>
          <w:szCs w:val="22"/>
          <w:lang w:val="el-GR" w:eastAsia="el-GR"/>
        </w:rPr>
        <w:t xml:space="preserve"> λειτουργία και σταμάτημα του συμπιεστή</w:t>
      </w:r>
    </w:p>
    <w:p w14:paraId="38918C69" w14:textId="77777777" w:rsidR="00081340" w:rsidRPr="009475E2" w:rsidRDefault="00081340" w:rsidP="00081340">
      <w:pPr>
        <w:overflowPunct w:val="0"/>
        <w:autoSpaceDE w:val="0"/>
        <w:autoSpaceDN w:val="0"/>
        <w:adjustRightInd w:val="0"/>
        <w:spacing w:after="0"/>
        <w:ind w:left="360"/>
        <w:textAlignment w:val="baseline"/>
        <w:rPr>
          <w:rFonts w:asciiTheme="minorHAnsi" w:hAnsiTheme="minorHAnsi" w:cstheme="minorHAnsi"/>
          <w:szCs w:val="22"/>
          <w:lang w:val="el-GR" w:eastAsia="el-GR"/>
        </w:rPr>
      </w:pPr>
    </w:p>
    <w:p w14:paraId="42C46373" w14:textId="77777777" w:rsidR="00081340" w:rsidRPr="009475E2" w:rsidRDefault="00081340" w:rsidP="00081340">
      <w:pPr>
        <w:overflowPunct w:val="0"/>
        <w:autoSpaceDE w:val="0"/>
        <w:autoSpaceDN w:val="0"/>
        <w:adjustRightInd w:val="0"/>
        <w:spacing w:after="0"/>
        <w:textAlignment w:val="baseline"/>
        <w:rPr>
          <w:rFonts w:asciiTheme="minorHAnsi" w:hAnsiTheme="minorHAnsi" w:cstheme="minorHAnsi"/>
          <w:szCs w:val="22"/>
          <w:lang w:val="el-GR" w:eastAsia="el-GR"/>
        </w:rPr>
      </w:pPr>
      <w:r w:rsidRPr="009475E2">
        <w:rPr>
          <w:rFonts w:asciiTheme="minorHAnsi" w:hAnsiTheme="minorHAnsi" w:cstheme="minorHAnsi"/>
          <w:szCs w:val="22"/>
          <w:lang w:val="el-GR" w:eastAsia="el-GR"/>
        </w:rPr>
        <w:t xml:space="preserve">Ο συμπιεστής θα διαθέτει φίλτρο εισαγωγής του αέρα, θα είναι κατασιγασμένος, εξοπλισμένος με </w:t>
      </w:r>
      <w:proofErr w:type="spellStart"/>
      <w:r w:rsidRPr="009475E2">
        <w:rPr>
          <w:rFonts w:asciiTheme="minorHAnsi" w:hAnsiTheme="minorHAnsi" w:cstheme="minorHAnsi"/>
          <w:szCs w:val="22"/>
          <w:lang w:val="el-GR" w:eastAsia="el-GR"/>
        </w:rPr>
        <w:t>μεταψύκτη</w:t>
      </w:r>
      <w:proofErr w:type="spellEnd"/>
      <w:r w:rsidRPr="009475E2">
        <w:rPr>
          <w:rFonts w:asciiTheme="minorHAnsi" w:hAnsiTheme="minorHAnsi" w:cstheme="minorHAnsi"/>
          <w:szCs w:val="22"/>
          <w:lang w:val="el-GR" w:eastAsia="el-GR"/>
        </w:rPr>
        <w:t xml:space="preserve">, με πλήρες ηλεκτρικό σύστημα, με πίνακα οργάνων, με ηλεκτρονικό σύστημα προστασίας και ελέγχου των κινητήρων των συμπιεστών, με σύστημα επιλογής του τρόπου λειτουργίας και με ένδειξη </w:t>
      </w:r>
      <w:proofErr w:type="spellStart"/>
      <w:r w:rsidRPr="009475E2">
        <w:rPr>
          <w:rFonts w:asciiTheme="minorHAnsi" w:hAnsiTheme="minorHAnsi" w:cstheme="minorHAnsi"/>
          <w:szCs w:val="22"/>
          <w:lang w:val="el-GR" w:eastAsia="el-GR"/>
        </w:rPr>
        <w:t>αλάρμ</w:t>
      </w:r>
      <w:proofErr w:type="spellEnd"/>
      <w:r w:rsidRPr="009475E2">
        <w:rPr>
          <w:rFonts w:asciiTheme="minorHAnsi" w:hAnsiTheme="minorHAnsi" w:cstheme="minorHAnsi"/>
          <w:szCs w:val="22"/>
          <w:lang w:val="el-GR" w:eastAsia="el-GR"/>
        </w:rPr>
        <w:t xml:space="preserve"> σε περίπτωση βλάβης.</w:t>
      </w:r>
    </w:p>
    <w:p w14:paraId="0327FB50" w14:textId="77777777" w:rsidR="00081340" w:rsidRPr="009475E2" w:rsidRDefault="00081340" w:rsidP="00081340">
      <w:pPr>
        <w:overflowPunct w:val="0"/>
        <w:autoSpaceDE w:val="0"/>
        <w:autoSpaceDN w:val="0"/>
        <w:adjustRightInd w:val="0"/>
        <w:spacing w:after="0"/>
        <w:textAlignment w:val="baseline"/>
        <w:rPr>
          <w:rFonts w:asciiTheme="minorHAnsi" w:hAnsiTheme="minorHAnsi" w:cstheme="minorHAnsi"/>
          <w:szCs w:val="22"/>
          <w:lang w:val="el-GR" w:eastAsia="el-GR"/>
        </w:rPr>
      </w:pPr>
    </w:p>
    <w:p w14:paraId="2FE0D8F2" w14:textId="77777777" w:rsidR="00081340" w:rsidRPr="009475E2" w:rsidRDefault="00081340" w:rsidP="00081340">
      <w:pPr>
        <w:numPr>
          <w:ilvl w:val="12"/>
          <w:numId w:val="0"/>
        </w:numPr>
        <w:overflowPunct w:val="0"/>
        <w:autoSpaceDE w:val="0"/>
        <w:autoSpaceDN w:val="0"/>
        <w:adjustRightInd w:val="0"/>
        <w:spacing w:after="0"/>
        <w:ind w:firstLine="66"/>
        <w:textAlignment w:val="baseline"/>
        <w:rPr>
          <w:rFonts w:asciiTheme="minorHAnsi" w:hAnsiTheme="minorHAnsi" w:cstheme="minorHAnsi"/>
          <w:szCs w:val="22"/>
          <w:u w:val="single"/>
          <w:lang w:val="el-GR" w:eastAsia="el-GR"/>
        </w:rPr>
      </w:pPr>
      <w:r w:rsidRPr="009475E2">
        <w:rPr>
          <w:rFonts w:asciiTheme="minorHAnsi" w:hAnsiTheme="minorHAnsi" w:cstheme="minorHAnsi"/>
          <w:szCs w:val="22"/>
          <w:u w:val="single"/>
          <w:lang w:val="el-GR" w:eastAsia="el-GR"/>
        </w:rPr>
        <w:t>Τεχνικά χαρακτηριστικά κάθε συμπιεστού:</w:t>
      </w:r>
    </w:p>
    <w:p w14:paraId="5FEF8E30" w14:textId="77777777" w:rsidR="00081340" w:rsidRPr="009475E2" w:rsidRDefault="00081340" w:rsidP="00081340">
      <w:pPr>
        <w:spacing w:after="0"/>
        <w:rPr>
          <w:rFonts w:asciiTheme="minorHAnsi" w:hAnsiTheme="minorHAnsi" w:cstheme="minorHAnsi"/>
          <w:szCs w:val="22"/>
          <w:lang w:val="el-GR" w:eastAsia="el-GR"/>
        </w:rPr>
      </w:pPr>
    </w:p>
    <w:p w14:paraId="042EA2DB" w14:textId="77777777" w:rsidR="00081340" w:rsidRPr="009475E2" w:rsidRDefault="00081340" w:rsidP="00081340">
      <w:pPr>
        <w:spacing w:after="0"/>
        <w:jc w:val="center"/>
        <w:rPr>
          <w:rFonts w:asciiTheme="minorHAnsi" w:hAnsiTheme="minorHAnsi" w:cstheme="minorHAnsi"/>
          <w:i/>
          <w:iCs/>
          <w:szCs w:val="22"/>
          <w:lang w:val="el-GR" w:eastAsia="el-GR"/>
        </w:rPr>
      </w:pPr>
      <w:r w:rsidRPr="009475E2">
        <w:rPr>
          <w:rFonts w:asciiTheme="minorHAnsi" w:hAnsiTheme="minorHAnsi" w:cstheme="minorHAnsi"/>
          <w:b/>
          <w:bCs/>
          <w:i/>
          <w:iCs/>
          <w:szCs w:val="22"/>
          <w:lang w:val="el-GR" w:eastAsia="el-GR"/>
        </w:rPr>
        <w:t>Πίνακας :</w:t>
      </w:r>
      <w:r w:rsidRPr="009475E2">
        <w:rPr>
          <w:rFonts w:asciiTheme="minorHAnsi" w:hAnsiTheme="minorHAnsi" w:cstheme="minorHAnsi"/>
          <w:i/>
          <w:iCs/>
          <w:szCs w:val="22"/>
          <w:lang w:val="el-GR" w:eastAsia="el-GR"/>
        </w:rPr>
        <w:t xml:space="preserve"> Τεχνικά χαρακτηριστικά αεροσυμπιεστή.</w:t>
      </w:r>
    </w:p>
    <w:p w14:paraId="0C2A4FC1" w14:textId="77777777" w:rsidR="00081340" w:rsidRPr="009475E2" w:rsidRDefault="00081340" w:rsidP="00081340">
      <w:pPr>
        <w:spacing w:after="0"/>
        <w:jc w:val="center"/>
        <w:rPr>
          <w:rFonts w:asciiTheme="minorHAnsi" w:hAnsiTheme="minorHAnsi" w:cstheme="minorHAnsi"/>
          <w:i/>
          <w:iCs/>
          <w:szCs w:val="22"/>
          <w:lang w:val="el-GR" w:eastAsia="el-GR"/>
        </w:rPr>
      </w:pP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5245"/>
      </w:tblGrid>
      <w:tr w:rsidR="00081340" w:rsidRPr="00BE66B9" w14:paraId="4CDB3569" w14:textId="77777777" w:rsidTr="00EC1701">
        <w:trPr>
          <w:trHeight w:val="284"/>
          <w:jc w:val="center"/>
        </w:trPr>
        <w:tc>
          <w:tcPr>
            <w:tcW w:w="3227" w:type="dxa"/>
            <w:shd w:val="clear" w:color="auto" w:fill="D0CECE"/>
            <w:vAlign w:val="center"/>
          </w:tcPr>
          <w:p w14:paraId="4E424853" w14:textId="77777777" w:rsidR="00081340" w:rsidRPr="009475E2" w:rsidRDefault="00081340" w:rsidP="00EC1701">
            <w:pPr>
              <w:spacing w:after="0"/>
              <w:jc w:val="center"/>
              <w:rPr>
                <w:rFonts w:asciiTheme="minorHAnsi" w:hAnsiTheme="minorHAnsi" w:cstheme="minorHAnsi"/>
                <w:b/>
                <w:bCs/>
                <w:szCs w:val="22"/>
                <w:lang w:val="el-GR" w:eastAsia="el-GR"/>
              </w:rPr>
            </w:pPr>
            <w:r w:rsidRPr="009475E2">
              <w:rPr>
                <w:rFonts w:asciiTheme="minorHAnsi" w:hAnsiTheme="minorHAnsi" w:cstheme="minorHAnsi"/>
                <w:b/>
                <w:bCs/>
                <w:szCs w:val="22"/>
                <w:lang w:val="el-GR" w:eastAsia="el-GR"/>
              </w:rPr>
              <w:t>Τύπος</w:t>
            </w:r>
          </w:p>
        </w:tc>
        <w:tc>
          <w:tcPr>
            <w:tcW w:w="5245" w:type="dxa"/>
            <w:vAlign w:val="center"/>
          </w:tcPr>
          <w:p w14:paraId="5FDD6E3E" w14:textId="77777777" w:rsidR="00081340" w:rsidRPr="009475E2" w:rsidRDefault="00081340" w:rsidP="00EC1701">
            <w:pPr>
              <w:spacing w:after="0"/>
              <w:jc w:val="center"/>
              <w:rPr>
                <w:rFonts w:asciiTheme="minorHAnsi" w:hAnsiTheme="minorHAnsi" w:cstheme="minorHAnsi"/>
                <w:szCs w:val="22"/>
                <w:lang w:val="el-GR" w:eastAsia="el-GR"/>
              </w:rPr>
            </w:pPr>
            <w:proofErr w:type="spellStart"/>
            <w:r w:rsidRPr="009475E2">
              <w:rPr>
                <w:rFonts w:asciiTheme="minorHAnsi" w:hAnsiTheme="minorHAnsi" w:cstheme="minorHAnsi"/>
                <w:szCs w:val="22"/>
                <w:lang w:val="el-GR" w:eastAsia="el-GR"/>
              </w:rPr>
              <w:t>Κοχλιοφόρος</w:t>
            </w:r>
            <w:proofErr w:type="spellEnd"/>
            <w:r w:rsidRPr="009475E2">
              <w:rPr>
                <w:rFonts w:asciiTheme="minorHAnsi" w:hAnsiTheme="minorHAnsi" w:cstheme="minorHAnsi"/>
                <w:szCs w:val="22"/>
                <w:lang w:val="el-GR" w:eastAsia="el-GR"/>
              </w:rPr>
              <w:t xml:space="preserve"> σταθερών στροφών απευθείας </w:t>
            </w:r>
            <w:proofErr w:type="spellStart"/>
            <w:r w:rsidRPr="009475E2">
              <w:rPr>
                <w:rFonts w:asciiTheme="minorHAnsi" w:hAnsiTheme="minorHAnsi" w:cstheme="minorHAnsi"/>
                <w:szCs w:val="22"/>
                <w:lang w:val="el-GR" w:eastAsia="el-GR"/>
              </w:rPr>
              <w:t>σύμπλεξης</w:t>
            </w:r>
            <w:proofErr w:type="spellEnd"/>
          </w:p>
        </w:tc>
      </w:tr>
      <w:tr w:rsidR="00081340" w:rsidRPr="009475E2" w14:paraId="4051809E" w14:textId="77777777" w:rsidTr="00EC1701">
        <w:trPr>
          <w:trHeight w:val="284"/>
          <w:jc w:val="center"/>
        </w:trPr>
        <w:tc>
          <w:tcPr>
            <w:tcW w:w="3227" w:type="dxa"/>
            <w:shd w:val="clear" w:color="auto" w:fill="D0CECE"/>
            <w:vAlign w:val="bottom"/>
          </w:tcPr>
          <w:p w14:paraId="109CE4C6" w14:textId="77777777" w:rsidR="00081340" w:rsidRPr="009475E2" w:rsidRDefault="00081340" w:rsidP="00EC1701">
            <w:pPr>
              <w:spacing w:after="0"/>
              <w:jc w:val="center"/>
              <w:rPr>
                <w:rFonts w:asciiTheme="minorHAnsi" w:hAnsiTheme="minorHAnsi" w:cstheme="minorHAnsi"/>
                <w:b/>
                <w:bCs/>
                <w:szCs w:val="22"/>
                <w:lang w:val="el-GR" w:eastAsia="el-GR"/>
              </w:rPr>
            </w:pPr>
            <w:r w:rsidRPr="009475E2">
              <w:rPr>
                <w:rFonts w:asciiTheme="minorHAnsi" w:hAnsiTheme="minorHAnsi" w:cstheme="minorHAnsi"/>
                <w:b/>
                <w:bCs/>
                <w:szCs w:val="22"/>
                <w:lang w:val="el-GR" w:eastAsia="el-GR"/>
              </w:rPr>
              <w:t>Τεμάχια</w:t>
            </w:r>
          </w:p>
        </w:tc>
        <w:tc>
          <w:tcPr>
            <w:tcW w:w="5245" w:type="dxa"/>
            <w:vAlign w:val="bottom"/>
          </w:tcPr>
          <w:p w14:paraId="6E013B6C" w14:textId="77777777" w:rsidR="00081340" w:rsidRPr="009475E2" w:rsidRDefault="00081340" w:rsidP="00EC1701">
            <w:pPr>
              <w:spacing w:after="0"/>
              <w:jc w:val="center"/>
              <w:rPr>
                <w:rFonts w:asciiTheme="minorHAnsi" w:hAnsiTheme="minorHAnsi" w:cstheme="minorHAnsi"/>
                <w:szCs w:val="22"/>
                <w:lang w:val="el-GR" w:eastAsia="el-GR"/>
              </w:rPr>
            </w:pPr>
            <w:r w:rsidRPr="009475E2">
              <w:rPr>
                <w:rFonts w:asciiTheme="minorHAnsi" w:hAnsiTheme="minorHAnsi" w:cstheme="minorHAnsi"/>
                <w:szCs w:val="22"/>
                <w:lang w:val="el-GR" w:eastAsia="el-GR"/>
              </w:rPr>
              <w:t>3</w:t>
            </w:r>
          </w:p>
        </w:tc>
      </w:tr>
      <w:tr w:rsidR="00081340" w:rsidRPr="009475E2" w14:paraId="7F7E8CF9" w14:textId="77777777" w:rsidTr="00EC1701">
        <w:trPr>
          <w:trHeight w:val="284"/>
          <w:jc w:val="center"/>
        </w:trPr>
        <w:tc>
          <w:tcPr>
            <w:tcW w:w="3227" w:type="dxa"/>
            <w:shd w:val="clear" w:color="auto" w:fill="D0CECE"/>
            <w:vAlign w:val="bottom"/>
          </w:tcPr>
          <w:p w14:paraId="11BFF3E9" w14:textId="77777777" w:rsidR="00081340" w:rsidRPr="009475E2" w:rsidRDefault="00081340" w:rsidP="00EC1701">
            <w:pPr>
              <w:spacing w:after="0"/>
              <w:jc w:val="center"/>
              <w:rPr>
                <w:rFonts w:asciiTheme="minorHAnsi" w:hAnsiTheme="minorHAnsi" w:cstheme="minorHAnsi"/>
                <w:b/>
                <w:bCs/>
                <w:szCs w:val="22"/>
                <w:u w:val="single"/>
                <w:lang w:val="el-GR" w:eastAsia="el-GR"/>
              </w:rPr>
            </w:pPr>
            <w:r w:rsidRPr="009475E2">
              <w:rPr>
                <w:rFonts w:asciiTheme="minorHAnsi" w:hAnsiTheme="minorHAnsi" w:cstheme="minorHAnsi"/>
                <w:b/>
                <w:bCs/>
                <w:szCs w:val="22"/>
                <w:lang w:val="el-GR" w:eastAsia="el-GR"/>
              </w:rPr>
              <w:t>Πίεση λειτουργίας (</w:t>
            </w:r>
            <w:proofErr w:type="spellStart"/>
            <w:r w:rsidRPr="009475E2">
              <w:rPr>
                <w:rFonts w:asciiTheme="minorHAnsi" w:hAnsiTheme="minorHAnsi" w:cstheme="minorHAnsi"/>
                <w:b/>
                <w:bCs/>
                <w:szCs w:val="22"/>
                <w:lang w:val="el-GR" w:eastAsia="el-GR"/>
              </w:rPr>
              <w:t>max</w:t>
            </w:r>
            <w:proofErr w:type="spellEnd"/>
            <w:r w:rsidRPr="009475E2">
              <w:rPr>
                <w:rFonts w:asciiTheme="minorHAnsi" w:hAnsiTheme="minorHAnsi" w:cstheme="minorHAnsi"/>
                <w:b/>
                <w:bCs/>
                <w:szCs w:val="22"/>
                <w:lang w:val="el-GR" w:eastAsia="el-GR"/>
              </w:rPr>
              <w:t>)</w:t>
            </w:r>
          </w:p>
        </w:tc>
        <w:tc>
          <w:tcPr>
            <w:tcW w:w="5245" w:type="dxa"/>
            <w:vAlign w:val="bottom"/>
          </w:tcPr>
          <w:p w14:paraId="0BFCE234" w14:textId="77777777" w:rsidR="00081340" w:rsidRPr="009475E2" w:rsidRDefault="00081340" w:rsidP="00EC1701">
            <w:pPr>
              <w:spacing w:after="0"/>
              <w:jc w:val="center"/>
              <w:rPr>
                <w:rFonts w:asciiTheme="minorHAnsi" w:hAnsiTheme="minorHAnsi" w:cstheme="minorHAnsi"/>
                <w:szCs w:val="22"/>
                <w:lang w:val="el-GR" w:eastAsia="el-GR"/>
              </w:rPr>
            </w:pPr>
            <w:r w:rsidRPr="009475E2">
              <w:rPr>
                <w:rFonts w:asciiTheme="minorHAnsi" w:hAnsiTheme="minorHAnsi" w:cstheme="minorHAnsi"/>
                <w:szCs w:val="22"/>
                <w:lang w:val="el-GR" w:eastAsia="el-GR"/>
              </w:rPr>
              <w:t xml:space="preserve">10 </w:t>
            </w:r>
            <w:proofErr w:type="spellStart"/>
            <w:r w:rsidRPr="009475E2">
              <w:rPr>
                <w:rFonts w:asciiTheme="minorHAnsi" w:hAnsiTheme="minorHAnsi" w:cstheme="minorHAnsi"/>
                <w:szCs w:val="22"/>
                <w:lang w:val="el-GR" w:eastAsia="el-GR"/>
              </w:rPr>
              <w:t>bar</w:t>
            </w:r>
            <w:proofErr w:type="spellEnd"/>
          </w:p>
        </w:tc>
      </w:tr>
      <w:tr w:rsidR="00081340" w:rsidRPr="009475E2" w14:paraId="42DFC65B" w14:textId="77777777" w:rsidTr="00EC1701">
        <w:trPr>
          <w:trHeight w:val="284"/>
          <w:jc w:val="center"/>
        </w:trPr>
        <w:tc>
          <w:tcPr>
            <w:tcW w:w="3227" w:type="dxa"/>
            <w:shd w:val="clear" w:color="auto" w:fill="D0CECE"/>
            <w:vAlign w:val="bottom"/>
          </w:tcPr>
          <w:p w14:paraId="34F3337B" w14:textId="77777777" w:rsidR="00081340" w:rsidRPr="009475E2" w:rsidRDefault="00081340" w:rsidP="00EC1701">
            <w:pPr>
              <w:spacing w:after="0"/>
              <w:jc w:val="center"/>
              <w:rPr>
                <w:rFonts w:asciiTheme="minorHAnsi" w:hAnsiTheme="minorHAnsi" w:cstheme="minorHAnsi"/>
                <w:b/>
                <w:bCs/>
                <w:szCs w:val="22"/>
                <w:u w:val="single"/>
                <w:lang w:val="el-GR" w:eastAsia="el-GR"/>
              </w:rPr>
            </w:pPr>
            <w:r w:rsidRPr="009475E2">
              <w:rPr>
                <w:rFonts w:asciiTheme="minorHAnsi" w:hAnsiTheme="minorHAnsi" w:cstheme="minorHAnsi"/>
                <w:b/>
                <w:bCs/>
                <w:szCs w:val="22"/>
                <w:lang w:val="el-GR" w:eastAsia="el-GR"/>
              </w:rPr>
              <w:t>Παροχή</w:t>
            </w:r>
          </w:p>
        </w:tc>
        <w:tc>
          <w:tcPr>
            <w:tcW w:w="5245" w:type="dxa"/>
            <w:vAlign w:val="bottom"/>
          </w:tcPr>
          <w:p w14:paraId="710AB572" w14:textId="77777777" w:rsidR="00081340" w:rsidRPr="009475E2" w:rsidRDefault="00081340" w:rsidP="00EC1701">
            <w:pPr>
              <w:spacing w:after="0"/>
              <w:jc w:val="center"/>
              <w:rPr>
                <w:rFonts w:asciiTheme="minorHAnsi" w:hAnsiTheme="minorHAnsi" w:cstheme="minorHAnsi"/>
                <w:szCs w:val="22"/>
                <w:lang w:eastAsia="el-GR"/>
              </w:rPr>
            </w:pPr>
            <w:r w:rsidRPr="009475E2">
              <w:rPr>
                <w:rFonts w:asciiTheme="minorHAnsi" w:hAnsiTheme="minorHAnsi" w:cstheme="minorHAnsi"/>
                <w:szCs w:val="22"/>
                <w:lang w:val="el-GR" w:eastAsia="el-GR"/>
              </w:rPr>
              <w:t>&gt;190</w:t>
            </w:r>
            <w:r w:rsidRPr="009475E2">
              <w:rPr>
                <w:rFonts w:asciiTheme="minorHAnsi" w:hAnsiTheme="minorHAnsi" w:cstheme="minorHAnsi"/>
                <w:szCs w:val="22"/>
                <w:lang w:eastAsia="el-GR"/>
              </w:rPr>
              <w:t xml:space="preserve"> m</w:t>
            </w:r>
            <w:r w:rsidRPr="009475E2">
              <w:rPr>
                <w:rFonts w:asciiTheme="minorHAnsi" w:hAnsiTheme="minorHAnsi" w:cstheme="minorHAnsi"/>
                <w:szCs w:val="22"/>
                <w:vertAlign w:val="superscript"/>
                <w:lang w:eastAsia="el-GR"/>
              </w:rPr>
              <w:t>3</w:t>
            </w:r>
            <w:r w:rsidRPr="009475E2">
              <w:rPr>
                <w:rFonts w:asciiTheme="minorHAnsi" w:hAnsiTheme="minorHAnsi" w:cstheme="minorHAnsi"/>
                <w:szCs w:val="22"/>
                <w:lang w:eastAsia="el-GR"/>
              </w:rPr>
              <w:t xml:space="preserve">/h </w:t>
            </w:r>
            <w:r w:rsidRPr="009475E2">
              <w:rPr>
                <w:rFonts w:asciiTheme="minorHAnsi" w:hAnsiTheme="minorHAnsi" w:cstheme="minorHAnsi"/>
                <w:bCs/>
                <w:szCs w:val="22"/>
                <w:lang w:val="el-GR" w:eastAsia="el-GR"/>
              </w:rPr>
              <w:t xml:space="preserve">@ </w:t>
            </w:r>
            <w:r w:rsidRPr="009475E2">
              <w:rPr>
                <w:rFonts w:asciiTheme="minorHAnsi" w:hAnsiTheme="minorHAnsi" w:cstheme="minorHAnsi"/>
                <w:bCs/>
                <w:szCs w:val="22"/>
                <w:lang w:eastAsia="el-GR"/>
              </w:rPr>
              <w:t>10 bar</w:t>
            </w:r>
          </w:p>
        </w:tc>
      </w:tr>
      <w:tr w:rsidR="00081340" w:rsidRPr="009475E2" w14:paraId="614EB477" w14:textId="77777777" w:rsidTr="00EC1701">
        <w:trPr>
          <w:trHeight w:val="284"/>
          <w:jc w:val="center"/>
        </w:trPr>
        <w:tc>
          <w:tcPr>
            <w:tcW w:w="3227" w:type="dxa"/>
            <w:shd w:val="clear" w:color="auto" w:fill="D0CECE"/>
            <w:vAlign w:val="bottom"/>
          </w:tcPr>
          <w:p w14:paraId="1DC97949" w14:textId="77777777" w:rsidR="00081340" w:rsidRPr="009475E2" w:rsidRDefault="00081340" w:rsidP="00EC1701">
            <w:pPr>
              <w:spacing w:after="0"/>
              <w:jc w:val="center"/>
              <w:rPr>
                <w:rFonts w:asciiTheme="minorHAnsi" w:hAnsiTheme="minorHAnsi" w:cstheme="minorHAnsi"/>
                <w:b/>
                <w:bCs/>
                <w:szCs w:val="22"/>
                <w:lang w:val="el-GR" w:eastAsia="el-GR"/>
              </w:rPr>
            </w:pPr>
            <w:r w:rsidRPr="009475E2">
              <w:rPr>
                <w:rFonts w:asciiTheme="minorHAnsi" w:hAnsiTheme="minorHAnsi" w:cstheme="minorHAnsi"/>
                <w:b/>
                <w:bCs/>
                <w:szCs w:val="22"/>
                <w:lang w:val="el-GR" w:eastAsia="el-GR"/>
              </w:rPr>
              <w:t>Υπολειπόμενο λάδι</w:t>
            </w:r>
          </w:p>
        </w:tc>
        <w:tc>
          <w:tcPr>
            <w:tcW w:w="5245" w:type="dxa"/>
            <w:vAlign w:val="bottom"/>
          </w:tcPr>
          <w:p w14:paraId="553EB265" w14:textId="77777777" w:rsidR="00081340" w:rsidRPr="009475E2" w:rsidRDefault="00081340" w:rsidP="00EC1701">
            <w:pPr>
              <w:spacing w:after="0"/>
              <w:jc w:val="center"/>
              <w:rPr>
                <w:rFonts w:asciiTheme="minorHAnsi" w:hAnsiTheme="minorHAnsi" w:cstheme="minorHAnsi"/>
                <w:szCs w:val="22"/>
                <w:lang w:eastAsia="el-GR"/>
              </w:rPr>
            </w:pPr>
            <w:r w:rsidRPr="009475E2">
              <w:rPr>
                <w:rFonts w:asciiTheme="minorHAnsi" w:hAnsiTheme="minorHAnsi" w:cstheme="minorHAnsi"/>
                <w:szCs w:val="22"/>
                <w:lang w:val="el-GR" w:eastAsia="el-GR"/>
              </w:rPr>
              <w:t>≤</w:t>
            </w:r>
            <w:r w:rsidRPr="009475E2">
              <w:rPr>
                <w:rFonts w:asciiTheme="minorHAnsi" w:hAnsiTheme="minorHAnsi" w:cstheme="minorHAnsi"/>
                <w:szCs w:val="22"/>
                <w:lang w:eastAsia="el-GR"/>
              </w:rPr>
              <w:t xml:space="preserve"> </w:t>
            </w:r>
            <w:r w:rsidRPr="009475E2">
              <w:rPr>
                <w:rFonts w:asciiTheme="minorHAnsi" w:hAnsiTheme="minorHAnsi" w:cstheme="minorHAnsi"/>
                <w:szCs w:val="22"/>
                <w:lang w:val="el-GR" w:eastAsia="el-GR"/>
              </w:rPr>
              <w:t xml:space="preserve">3 </w:t>
            </w:r>
            <w:proofErr w:type="spellStart"/>
            <w:r w:rsidRPr="009475E2">
              <w:rPr>
                <w:rFonts w:asciiTheme="minorHAnsi" w:hAnsiTheme="minorHAnsi" w:cstheme="minorHAnsi"/>
                <w:szCs w:val="22"/>
                <w:lang w:val="el-GR" w:eastAsia="el-GR"/>
              </w:rPr>
              <w:t>mg</w:t>
            </w:r>
            <w:proofErr w:type="spellEnd"/>
            <w:r w:rsidRPr="009475E2">
              <w:rPr>
                <w:rFonts w:asciiTheme="minorHAnsi" w:hAnsiTheme="minorHAnsi" w:cstheme="minorHAnsi"/>
                <w:szCs w:val="22"/>
                <w:lang w:val="el-GR" w:eastAsia="el-GR"/>
              </w:rPr>
              <w:t>/m</w:t>
            </w:r>
            <w:r w:rsidRPr="009475E2">
              <w:rPr>
                <w:rFonts w:asciiTheme="minorHAnsi" w:hAnsiTheme="minorHAnsi" w:cstheme="minorHAnsi"/>
                <w:szCs w:val="22"/>
                <w:vertAlign w:val="superscript"/>
                <w:lang w:val="el-GR" w:eastAsia="el-GR"/>
              </w:rPr>
              <w:t>3</w:t>
            </w:r>
          </w:p>
        </w:tc>
      </w:tr>
      <w:tr w:rsidR="00081340" w:rsidRPr="009475E2" w14:paraId="365B01F9" w14:textId="77777777" w:rsidTr="00EC1701">
        <w:trPr>
          <w:trHeight w:val="284"/>
          <w:jc w:val="center"/>
        </w:trPr>
        <w:tc>
          <w:tcPr>
            <w:tcW w:w="3227" w:type="dxa"/>
            <w:shd w:val="clear" w:color="auto" w:fill="D0CECE"/>
            <w:vAlign w:val="bottom"/>
          </w:tcPr>
          <w:p w14:paraId="236E2907" w14:textId="77777777" w:rsidR="00081340" w:rsidRPr="009475E2" w:rsidRDefault="00081340" w:rsidP="00EC1701">
            <w:pPr>
              <w:spacing w:after="0"/>
              <w:jc w:val="center"/>
              <w:rPr>
                <w:rFonts w:asciiTheme="minorHAnsi" w:hAnsiTheme="minorHAnsi" w:cstheme="minorHAnsi"/>
                <w:b/>
                <w:bCs/>
                <w:szCs w:val="22"/>
                <w:lang w:val="el-GR" w:eastAsia="el-GR"/>
              </w:rPr>
            </w:pPr>
            <w:r w:rsidRPr="009475E2">
              <w:rPr>
                <w:rFonts w:asciiTheme="minorHAnsi" w:hAnsiTheme="minorHAnsi" w:cstheme="minorHAnsi"/>
                <w:b/>
                <w:bCs/>
                <w:szCs w:val="22"/>
                <w:lang w:val="el-GR" w:eastAsia="el-GR"/>
              </w:rPr>
              <w:t>Θερμοκρασία λειτουργίας</w:t>
            </w:r>
          </w:p>
        </w:tc>
        <w:tc>
          <w:tcPr>
            <w:tcW w:w="5245" w:type="dxa"/>
            <w:vAlign w:val="bottom"/>
          </w:tcPr>
          <w:p w14:paraId="5428A551" w14:textId="77777777" w:rsidR="00081340" w:rsidRPr="009475E2" w:rsidRDefault="00081340" w:rsidP="00EC1701">
            <w:pPr>
              <w:spacing w:after="0"/>
              <w:jc w:val="center"/>
              <w:rPr>
                <w:rFonts w:asciiTheme="minorHAnsi" w:hAnsiTheme="minorHAnsi" w:cstheme="minorHAnsi"/>
                <w:szCs w:val="22"/>
                <w:lang w:val="el-GR" w:eastAsia="el-GR"/>
              </w:rPr>
            </w:pPr>
            <w:r w:rsidRPr="009475E2">
              <w:rPr>
                <w:rFonts w:asciiTheme="minorHAnsi" w:hAnsiTheme="minorHAnsi" w:cstheme="minorHAnsi"/>
                <w:szCs w:val="22"/>
                <w:lang w:val="el-GR" w:eastAsia="el-GR"/>
              </w:rPr>
              <w:t>0°...4</w:t>
            </w:r>
            <w:r w:rsidRPr="009475E2">
              <w:rPr>
                <w:rFonts w:asciiTheme="minorHAnsi" w:hAnsiTheme="minorHAnsi" w:cstheme="minorHAnsi"/>
                <w:szCs w:val="22"/>
                <w:lang w:eastAsia="el-GR"/>
              </w:rPr>
              <w:t>5</w:t>
            </w:r>
            <w:r w:rsidRPr="009475E2">
              <w:rPr>
                <w:rFonts w:asciiTheme="minorHAnsi" w:hAnsiTheme="minorHAnsi" w:cstheme="minorHAnsi"/>
                <w:szCs w:val="22"/>
                <w:lang w:val="el-GR" w:eastAsia="el-GR"/>
              </w:rPr>
              <w:t>°C</w:t>
            </w:r>
          </w:p>
        </w:tc>
      </w:tr>
      <w:tr w:rsidR="00081340" w:rsidRPr="009475E2" w14:paraId="658B6841" w14:textId="77777777" w:rsidTr="00EC1701">
        <w:trPr>
          <w:trHeight w:val="284"/>
          <w:jc w:val="center"/>
        </w:trPr>
        <w:tc>
          <w:tcPr>
            <w:tcW w:w="3227" w:type="dxa"/>
            <w:shd w:val="clear" w:color="auto" w:fill="D0CECE"/>
            <w:vAlign w:val="bottom"/>
          </w:tcPr>
          <w:p w14:paraId="5C67765C" w14:textId="77777777" w:rsidR="00081340" w:rsidRPr="009475E2" w:rsidRDefault="00081340" w:rsidP="00EC1701">
            <w:pPr>
              <w:spacing w:after="0"/>
              <w:jc w:val="center"/>
              <w:rPr>
                <w:rFonts w:asciiTheme="minorHAnsi" w:hAnsiTheme="minorHAnsi" w:cstheme="minorHAnsi"/>
                <w:b/>
                <w:bCs/>
                <w:szCs w:val="22"/>
                <w:lang w:val="el-GR" w:eastAsia="el-GR"/>
              </w:rPr>
            </w:pPr>
            <w:r w:rsidRPr="009475E2">
              <w:rPr>
                <w:rFonts w:asciiTheme="minorHAnsi" w:hAnsiTheme="minorHAnsi" w:cstheme="minorHAnsi"/>
                <w:b/>
                <w:bCs/>
                <w:szCs w:val="22"/>
                <w:lang w:val="el-GR" w:eastAsia="el-GR"/>
              </w:rPr>
              <w:t>Ηλεκτρική Ισχύς</w:t>
            </w:r>
          </w:p>
        </w:tc>
        <w:tc>
          <w:tcPr>
            <w:tcW w:w="5245" w:type="dxa"/>
            <w:vAlign w:val="bottom"/>
          </w:tcPr>
          <w:p w14:paraId="08349D83" w14:textId="77777777" w:rsidR="00081340" w:rsidRPr="009475E2" w:rsidRDefault="00081340" w:rsidP="00EC1701">
            <w:pPr>
              <w:spacing w:after="0"/>
              <w:jc w:val="center"/>
              <w:rPr>
                <w:rFonts w:asciiTheme="minorHAnsi" w:hAnsiTheme="minorHAnsi" w:cstheme="minorHAnsi"/>
                <w:szCs w:val="22"/>
                <w:lang w:eastAsia="el-GR"/>
              </w:rPr>
            </w:pPr>
            <w:r w:rsidRPr="009475E2">
              <w:rPr>
                <w:rFonts w:asciiTheme="minorHAnsi" w:hAnsiTheme="minorHAnsi" w:cstheme="minorHAnsi"/>
                <w:szCs w:val="22"/>
                <w:lang w:eastAsia="el-GR"/>
              </w:rPr>
              <w:t>2</w:t>
            </w:r>
            <w:r w:rsidRPr="009475E2">
              <w:rPr>
                <w:rFonts w:asciiTheme="minorHAnsi" w:hAnsiTheme="minorHAnsi" w:cstheme="minorHAnsi"/>
                <w:szCs w:val="22"/>
                <w:lang w:val="el-GR" w:eastAsia="el-GR"/>
              </w:rPr>
              <w:t xml:space="preserve">2 </w:t>
            </w:r>
            <w:r w:rsidRPr="009475E2">
              <w:rPr>
                <w:rFonts w:asciiTheme="minorHAnsi" w:hAnsiTheme="minorHAnsi" w:cstheme="minorHAnsi"/>
                <w:szCs w:val="22"/>
                <w:lang w:eastAsia="el-GR"/>
              </w:rPr>
              <w:t>kW</w:t>
            </w:r>
          </w:p>
        </w:tc>
      </w:tr>
      <w:tr w:rsidR="00081340" w:rsidRPr="009475E2" w14:paraId="47F0F582" w14:textId="77777777" w:rsidTr="00EC1701">
        <w:trPr>
          <w:trHeight w:val="284"/>
          <w:jc w:val="center"/>
        </w:trPr>
        <w:tc>
          <w:tcPr>
            <w:tcW w:w="3227" w:type="dxa"/>
            <w:shd w:val="clear" w:color="auto" w:fill="D0CECE"/>
            <w:vAlign w:val="bottom"/>
          </w:tcPr>
          <w:p w14:paraId="302B7243" w14:textId="77777777" w:rsidR="00081340" w:rsidRPr="009475E2" w:rsidRDefault="00081340" w:rsidP="00EC1701">
            <w:pPr>
              <w:spacing w:after="0"/>
              <w:jc w:val="center"/>
              <w:rPr>
                <w:rFonts w:asciiTheme="minorHAnsi" w:hAnsiTheme="minorHAnsi" w:cstheme="minorHAnsi"/>
                <w:b/>
                <w:bCs/>
                <w:szCs w:val="22"/>
                <w:lang w:val="el-GR" w:eastAsia="el-GR"/>
              </w:rPr>
            </w:pPr>
            <w:r w:rsidRPr="009475E2">
              <w:rPr>
                <w:rFonts w:asciiTheme="minorHAnsi" w:hAnsiTheme="minorHAnsi" w:cstheme="minorHAnsi"/>
                <w:b/>
                <w:bCs/>
                <w:szCs w:val="22"/>
                <w:lang w:val="el-GR" w:eastAsia="el-GR"/>
              </w:rPr>
              <w:t>Ηλεκτρική τάση</w:t>
            </w:r>
          </w:p>
        </w:tc>
        <w:tc>
          <w:tcPr>
            <w:tcW w:w="5245" w:type="dxa"/>
            <w:vAlign w:val="bottom"/>
          </w:tcPr>
          <w:p w14:paraId="0DCB365B" w14:textId="77777777" w:rsidR="00081340" w:rsidRPr="009475E2" w:rsidRDefault="00081340" w:rsidP="00EC1701">
            <w:pPr>
              <w:spacing w:after="0"/>
              <w:jc w:val="center"/>
              <w:rPr>
                <w:rFonts w:asciiTheme="minorHAnsi" w:hAnsiTheme="minorHAnsi" w:cstheme="minorHAnsi"/>
                <w:szCs w:val="22"/>
                <w:lang w:val="el-GR" w:eastAsia="el-GR"/>
              </w:rPr>
            </w:pPr>
            <w:r w:rsidRPr="009475E2">
              <w:rPr>
                <w:rFonts w:asciiTheme="minorHAnsi" w:hAnsiTheme="minorHAnsi" w:cstheme="minorHAnsi"/>
                <w:szCs w:val="22"/>
                <w:lang w:eastAsia="el-GR"/>
              </w:rPr>
              <w:t>400 Vac, 50 Hz</w:t>
            </w:r>
          </w:p>
        </w:tc>
      </w:tr>
      <w:tr w:rsidR="00081340" w:rsidRPr="009475E2" w14:paraId="20B81CEB" w14:textId="77777777" w:rsidTr="00EC1701">
        <w:trPr>
          <w:trHeight w:val="284"/>
          <w:jc w:val="center"/>
        </w:trPr>
        <w:tc>
          <w:tcPr>
            <w:tcW w:w="3227" w:type="dxa"/>
            <w:shd w:val="clear" w:color="auto" w:fill="D0CECE"/>
          </w:tcPr>
          <w:p w14:paraId="02075BC4" w14:textId="77777777" w:rsidR="00081340" w:rsidRPr="009475E2" w:rsidRDefault="00081340" w:rsidP="00EC1701">
            <w:pPr>
              <w:spacing w:after="0"/>
              <w:jc w:val="center"/>
              <w:rPr>
                <w:rFonts w:asciiTheme="minorHAnsi" w:hAnsiTheme="minorHAnsi" w:cstheme="minorHAnsi"/>
                <w:b/>
                <w:bCs/>
                <w:szCs w:val="22"/>
                <w:lang w:val="el-GR" w:eastAsia="el-GR"/>
              </w:rPr>
            </w:pPr>
            <w:proofErr w:type="spellStart"/>
            <w:r w:rsidRPr="009475E2">
              <w:rPr>
                <w:rFonts w:asciiTheme="minorHAnsi" w:hAnsiTheme="minorHAnsi" w:cstheme="minorHAnsi"/>
                <w:b/>
                <w:bCs/>
                <w:szCs w:val="22"/>
                <w:lang w:eastAsia="el-GR"/>
              </w:rPr>
              <w:t>Κλάση</w:t>
            </w:r>
            <w:proofErr w:type="spellEnd"/>
            <w:r w:rsidRPr="009475E2">
              <w:rPr>
                <w:rFonts w:asciiTheme="minorHAnsi" w:hAnsiTheme="minorHAnsi" w:cstheme="minorHAnsi"/>
                <w:b/>
                <w:bCs/>
                <w:szCs w:val="22"/>
                <w:lang w:eastAsia="el-GR"/>
              </w:rPr>
              <w:t xml:space="preserve"> </w:t>
            </w:r>
            <w:proofErr w:type="spellStart"/>
            <w:r w:rsidRPr="009475E2">
              <w:rPr>
                <w:rFonts w:asciiTheme="minorHAnsi" w:hAnsiTheme="minorHAnsi" w:cstheme="minorHAnsi"/>
                <w:b/>
                <w:bCs/>
                <w:szCs w:val="22"/>
                <w:lang w:eastAsia="el-GR"/>
              </w:rPr>
              <w:t>ηλεκτροκινητήρ</w:t>
            </w:r>
            <w:proofErr w:type="spellEnd"/>
            <w:r w:rsidRPr="009475E2">
              <w:rPr>
                <w:rFonts w:asciiTheme="minorHAnsi" w:hAnsiTheme="minorHAnsi" w:cstheme="minorHAnsi"/>
                <w:b/>
                <w:bCs/>
                <w:szCs w:val="22"/>
                <w:lang w:eastAsia="el-GR"/>
              </w:rPr>
              <w:t>α:</w:t>
            </w:r>
          </w:p>
        </w:tc>
        <w:tc>
          <w:tcPr>
            <w:tcW w:w="5245" w:type="dxa"/>
          </w:tcPr>
          <w:p w14:paraId="6F581204" w14:textId="77777777" w:rsidR="00081340" w:rsidRPr="009475E2" w:rsidRDefault="00081340" w:rsidP="00EC1701">
            <w:pPr>
              <w:spacing w:after="0"/>
              <w:jc w:val="center"/>
              <w:rPr>
                <w:rFonts w:asciiTheme="minorHAnsi" w:hAnsiTheme="minorHAnsi" w:cstheme="minorHAnsi"/>
                <w:szCs w:val="22"/>
                <w:lang w:eastAsia="el-GR"/>
              </w:rPr>
            </w:pPr>
            <w:r w:rsidRPr="009475E2">
              <w:rPr>
                <w:rFonts w:asciiTheme="minorHAnsi" w:hAnsiTheme="minorHAnsi" w:cstheme="minorHAnsi"/>
                <w:szCs w:val="22"/>
                <w:lang w:eastAsia="el-GR"/>
              </w:rPr>
              <w:t>IE3</w:t>
            </w:r>
          </w:p>
        </w:tc>
      </w:tr>
      <w:tr w:rsidR="00081340" w:rsidRPr="009475E2" w14:paraId="2EB5F811" w14:textId="77777777" w:rsidTr="00EC1701">
        <w:trPr>
          <w:trHeight w:val="284"/>
          <w:jc w:val="center"/>
        </w:trPr>
        <w:tc>
          <w:tcPr>
            <w:tcW w:w="3227" w:type="dxa"/>
            <w:shd w:val="clear" w:color="auto" w:fill="D0CECE"/>
          </w:tcPr>
          <w:p w14:paraId="523A1858" w14:textId="77777777" w:rsidR="00081340" w:rsidRPr="009475E2" w:rsidRDefault="00081340" w:rsidP="00EC1701">
            <w:pPr>
              <w:spacing w:after="0"/>
              <w:jc w:val="center"/>
              <w:rPr>
                <w:rFonts w:asciiTheme="minorHAnsi" w:hAnsiTheme="minorHAnsi" w:cstheme="minorHAnsi"/>
                <w:b/>
                <w:bCs/>
                <w:szCs w:val="22"/>
                <w:lang w:val="el-GR" w:eastAsia="el-GR"/>
              </w:rPr>
            </w:pPr>
            <w:proofErr w:type="spellStart"/>
            <w:r w:rsidRPr="009475E2">
              <w:rPr>
                <w:rFonts w:asciiTheme="minorHAnsi" w:hAnsiTheme="minorHAnsi" w:cstheme="minorHAnsi"/>
                <w:b/>
                <w:bCs/>
                <w:szCs w:val="22"/>
                <w:lang w:eastAsia="el-GR"/>
              </w:rPr>
              <w:t>Στάθμη</w:t>
            </w:r>
            <w:proofErr w:type="spellEnd"/>
            <w:r w:rsidRPr="009475E2">
              <w:rPr>
                <w:rFonts w:asciiTheme="minorHAnsi" w:hAnsiTheme="minorHAnsi" w:cstheme="minorHAnsi"/>
                <w:b/>
                <w:bCs/>
                <w:szCs w:val="22"/>
                <w:lang w:eastAsia="el-GR"/>
              </w:rPr>
              <w:t xml:space="preserve"> </w:t>
            </w:r>
            <w:proofErr w:type="spellStart"/>
            <w:r w:rsidRPr="009475E2">
              <w:rPr>
                <w:rFonts w:asciiTheme="minorHAnsi" w:hAnsiTheme="minorHAnsi" w:cstheme="minorHAnsi"/>
                <w:b/>
                <w:bCs/>
                <w:szCs w:val="22"/>
                <w:lang w:eastAsia="el-GR"/>
              </w:rPr>
              <w:t>Θορύ</w:t>
            </w:r>
            <w:proofErr w:type="spellEnd"/>
            <w:r w:rsidRPr="009475E2">
              <w:rPr>
                <w:rFonts w:asciiTheme="minorHAnsi" w:hAnsiTheme="minorHAnsi" w:cstheme="minorHAnsi"/>
                <w:b/>
                <w:bCs/>
                <w:szCs w:val="22"/>
                <w:lang w:eastAsia="el-GR"/>
              </w:rPr>
              <w:t>βου:</w:t>
            </w:r>
          </w:p>
        </w:tc>
        <w:tc>
          <w:tcPr>
            <w:tcW w:w="5245" w:type="dxa"/>
          </w:tcPr>
          <w:p w14:paraId="19C4D1EC" w14:textId="77777777" w:rsidR="00081340" w:rsidRPr="009475E2" w:rsidRDefault="00081340" w:rsidP="00EC1701">
            <w:pPr>
              <w:spacing w:after="0"/>
              <w:jc w:val="center"/>
              <w:rPr>
                <w:rFonts w:asciiTheme="minorHAnsi" w:hAnsiTheme="minorHAnsi" w:cstheme="minorHAnsi"/>
                <w:szCs w:val="22"/>
                <w:lang w:eastAsia="el-GR"/>
              </w:rPr>
            </w:pPr>
            <w:r w:rsidRPr="009475E2">
              <w:rPr>
                <w:rFonts w:asciiTheme="minorHAnsi" w:hAnsiTheme="minorHAnsi" w:cstheme="minorHAnsi"/>
                <w:szCs w:val="22"/>
                <w:lang w:val="el-GR" w:eastAsia="el-GR"/>
              </w:rPr>
              <w:t>70</w:t>
            </w:r>
            <w:r w:rsidRPr="009475E2">
              <w:rPr>
                <w:rFonts w:asciiTheme="minorHAnsi" w:hAnsiTheme="minorHAnsi" w:cstheme="minorHAnsi"/>
                <w:szCs w:val="22"/>
                <w:lang w:eastAsia="el-GR"/>
              </w:rPr>
              <w:t xml:space="preserve"> dB(A)</w:t>
            </w:r>
          </w:p>
        </w:tc>
      </w:tr>
    </w:tbl>
    <w:p w14:paraId="15FA79E6" w14:textId="77777777" w:rsidR="00081340" w:rsidRPr="009475E2" w:rsidRDefault="00081340" w:rsidP="00081340">
      <w:pPr>
        <w:spacing w:after="0"/>
        <w:ind w:left="360"/>
        <w:rPr>
          <w:rFonts w:asciiTheme="minorHAnsi" w:hAnsiTheme="minorHAnsi" w:cstheme="minorHAnsi"/>
          <w:szCs w:val="22"/>
          <w:lang w:val="el-GR" w:eastAsia="el-GR"/>
        </w:rPr>
      </w:pPr>
    </w:p>
    <w:p w14:paraId="4523183D" w14:textId="77777777" w:rsidR="00081340" w:rsidRPr="009475E2" w:rsidRDefault="00081340" w:rsidP="00081340">
      <w:pPr>
        <w:spacing w:after="0"/>
        <w:ind w:left="360"/>
        <w:rPr>
          <w:rFonts w:asciiTheme="minorHAnsi" w:hAnsiTheme="minorHAnsi" w:cstheme="minorHAnsi"/>
          <w:szCs w:val="22"/>
          <w:lang w:eastAsia="el-GR"/>
        </w:rPr>
      </w:pPr>
    </w:p>
    <w:p w14:paraId="6E65B207" w14:textId="77777777" w:rsidR="00081340" w:rsidRPr="009475E2" w:rsidRDefault="00081340" w:rsidP="00081340">
      <w:pPr>
        <w:spacing w:after="0"/>
        <w:ind w:left="360"/>
        <w:rPr>
          <w:rFonts w:asciiTheme="minorHAnsi" w:hAnsiTheme="minorHAnsi" w:cstheme="minorHAnsi"/>
          <w:szCs w:val="22"/>
          <w:lang w:val="el-GR" w:eastAsia="el-GR"/>
        </w:rPr>
      </w:pPr>
      <w:r w:rsidRPr="009475E2">
        <w:rPr>
          <w:rFonts w:asciiTheme="minorHAnsi" w:hAnsiTheme="minorHAnsi" w:cstheme="minorHAnsi"/>
          <w:szCs w:val="22"/>
          <w:lang w:eastAsia="el-GR"/>
        </w:rPr>
        <w:t>H</w:t>
      </w:r>
      <w:r w:rsidRPr="009475E2">
        <w:rPr>
          <w:rFonts w:asciiTheme="minorHAnsi" w:hAnsiTheme="minorHAnsi" w:cstheme="minorHAnsi"/>
          <w:szCs w:val="22"/>
          <w:lang w:val="el-GR" w:eastAsia="el-GR"/>
        </w:rPr>
        <w:t xml:space="preserve"> οδηγία (</w:t>
      </w:r>
      <w:r w:rsidRPr="009475E2">
        <w:rPr>
          <w:rFonts w:asciiTheme="minorHAnsi" w:hAnsiTheme="minorHAnsi" w:cstheme="minorHAnsi"/>
          <w:szCs w:val="22"/>
          <w:lang w:eastAsia="el-GR"/>
        </w:rPr>
        <w:t>EC</w:t>
      </w:r>
      <w:r w:rsidRPr="009475E2">
        <w:rPr>
          <w:rFonts w:asciiTheme="minorHAnsi" w:hAnsiTheme="minorHAnsi" w:cstheme="minorHAnsi"/>
          <w:szCs w:val="22"/>
          <w:lang w:val="el-GR" w:eastAsia="el-GR"/>
        </w:rPr>
        <w:t xml:space="preserve">) </w:t>
      </w:r>
      <w:r w:rsidRPr="009475E2">
        <w:rPr>
          <w:rFonts w:asciiTheme="minorHAnsi" w:hAnsiTheme="minorHAnsi" w:cstheme="minorHAnsi"/>
          <w:szCs w:val="22"/>
          <w:lang w:eastAsia="el-GR"/>
        </w:rPr>
        <w:t>No</w:t>
      </w:r>
      <w:r w:rsidRPr="009475E2">
        <w:rPr>
          <w:rFonts w:asciiTheme="minorHAnsi" w:hAnsiTheme="minorHAnsi" w:cstheme="minorHAnsi"/>
          <w:szCs w:val="22"/>
          <w:lang w:val="el-GR" w:eastAsia="el-GR"/>
        </w:rPr>
        <w:t xml:space="preserve"> 640/2009 - </w:t>
      </w:r>
      <w:r w:rsidRPr="009475E2">
        <w:rPr>
          <w:rFonts w:asciiTheme="minorHAnsi" w:hAnsiTheme="minorHAnsi" w:cstheme="minorHAnsi"/>
          <w:szCs w:val="22"/>
          <w:lang w:eastAsia="el-GR"/>
        </w:rPr>
        <w:t>Directive</w:t>
      </w:r>
      <w:r w:rsidRPr="009475E2">
        <w:rPr>
          <w:rFonts w:asciiTheme="minorHAnsi" w:hAnsiTheme="minorHAnsi" w:cstheme="minorHAnsi"/>
          <w:szCs w:val="22"/>
          <w:lang w:val="el-GR" w:eastAsia="el-GR"/>
        </w:rPr>
        <w:t xml:space="preserve"> 2005/32/</w:t>
      </w:r>
      <w:r w:rsidRPr="009475E2">
        <w:rPr>
          <w:rFonts w:asciiTheme="minorHAnsi" w:hAnsiTheme="minorHAnsi" w:cstheme="minorHAnsi"/>
          <w:szCs w:val="22"/>
          <w:lang w:eastAsia="el-GR"/>
        </w:rPr>
        <w:t>EC</w:t>
      </w:r>
      <w:r w:rsidRPr="009475E2">
        <w:rPr>
          <w:rFonts w:asciiTheme="minorHAnsi" w:hAnsiTheme="minorHAnsi" w:cstheme="minorHAnsi"/>
          <w:szCs w:val="22"/>
          <w:lang w:val="el-GR" w:eastAsia="el-GR"/>
        </w:rPr>
        <w:t xml:space="preserve"> καθορίζει ότι από 1-1-2015 όλοι οι κινητήρες ισχύος από 7.5 έως 375 </w:t>
      </w:r>
      <w:proofErr w:type="spellStart"/>
      <w:r w:rsidRPr="009475E2">
        <w:rPr>
          <w:rFonts w:asciiTheme="minorHAnsi" w:hAnsiTheme="minorHAnsi" w:cstheme="minorHAnsi"/>
          <w:szCs w:val="22"/>
          <w:lang w:val="el-GR" w:eastAsia="el-GR"/>
        </w:rPr>
        <w:t>kW</w:t>
      </w:r>
      <w:proofErr w:type="spellEnd"/>
      <w:r w:rsidRPr="009475E2">
        <w:rPr>
          <w:rFonts w:asciiTheme="minorHAnsi" w:hAnsiTheme="minorHAnsi" w:cstheme="minorHAnsi"/>
          <w:szCs w:val="22"/>
          <w:lang w:val="el-GR" w:eastAsia="el-GR"/>
        </w:rPr>
        <w:t xml:space="preserve"> πρέπει να είναι κλάσης ΙΕ3, δηλαδή υψηλού βαθμού απόδοσης για μείωση της ενεργειακής κατανάλωσης του συμπιεστή και κατά συνέπεια του ενεργειακού κόστους λειτουργίας του. </w:t>
      </w:r>
    </w:p>
    <w:p w14:paraId="4E6B9687" w14:textId="77777777" w:rsidR="00081340" w:rsidRPr="009475E2" w:rsidRDefault="00081340" w:rsidP="00081340">
      <w:pPr>
        <w:spacing w:after="0"/>
        <w:ind w:left="360"/>
        <w:rPr>
          <w:rFonts w:asciiTheme="minorHAnsi" w:hAnsiTheme="minorHAnsi" w:cstheme="minorHAnsi"/>
          <w:szCs w:val="22"/>
          <w:lang w:val="el-GR" w:eastAsia="el-GR"/>
        </w:rPr>
      </w:pPr>
    </w:p>
    <w:p w14:paraId="107A86BF" w14:textId="77777777" w:rsidR="00081340" w:rsidRPr="009475E2" w:rsidRDefault="00081340" w:rsidP="00081340">
      <w:pPr>
        <w:spacing w:after="0"/>
        <w:ind w:left="360"/>
        <w:rPr>
          <w:rFonts w:asciiTheme="minorHAnsi" w:hAnsiTheme="minorHAnsi" w:cstheme="minorHAnsi"/>
          <w:szCs w:val="22"/>
          <w:lang w:val="el-GR" w:eastAsia="el-GR"/>
        </w:rPr>
      </w:pPr>
      <w:r w:rsidRPr="009475E2">
        <w:rPr>
          <w:rFonts w:asciiTheme="minorHAnsi" w:hAnsiTheme="minorHAnsi" w:cstheme="minorHAnsi"/>
          <w:szCs w:val="22"/>
          <w:lang w:val="el-GR" w:eastAsia="el-GR"/>
        </w:rPr>
        <w:t xml:space="preserve">Η μικρή περιεκτικότητα σε υπολείμματα λαδιού στην έξοδο του συμπιεστή συνεπάγεται βελτιωμένη λειτουργία του συστήματος </w:t>
      </w:r>
      <w:proofErr w:type="spellStart"/>
      <w:r w:rsidRPr="009475E2">
        <w:rPr>
          <w:rFonts w:asciiTheme="minorHAnsi" w:hAnsiTheme="minorHAnsi" w:cstheme="minorHAnsi"/>
          <w:szCs w:val="22"/>
          <w:lang w:val="el-GR" w:eastAsia="el-GR"/>
        </w:rPr>
        <w:t>φίλτρανσης</w:t>
      </w:r>
      <w:proofErr w:type="spellEnd"/>
      <w:r w:rsidRPr="009475E2">
        <w:rPr>
          <w:rFonts w:asciiTheme="minorHAnsi" w:hAnsiTheme="minorHAnsi" w:cstheme="minorHAnsi"/>
          <w:szCs w:val="22"/>
          <w:lang w:val="el-GR" w:eastAsia="el-GR"/>
        </w:rPr>
        <w:t xml:space="preserve"> του συμπιεστή και μικρότερη επιβάρυνση των φίλτρων επεξεργασίας παραγόμενου πεπιεσμένου αέρα του συστήματος.</w:t>
      </w:r>
    </w:p>
    <w:p w14:paraId="47900EB9" w14:textId="77777777" w:rsidR="00081340" w:rsidRPr="009475E2" w:rsidRDefault="00081340" w:rsidP="00081340">
      <w:pPr>
        <w:spacing w:after="0"/>
        <w:ind w:left="360"/>
        <w:rPr>
          <w:rFonts w:asciiTheme="minorHAnsi" w:hAnsiTheme="minorHAnsi" w:cstheme="minorHAnsi"/>
          <w:szCs w:val="22"/>
          <w:lang w:val="el-GR" w:eastAsia="el-GR"/>
        </w:rPr>
      </w:pPr>
    </w:p>
    <w:p w14:paraId="7C91B807" w14:textId="77777777" w:rsidR="00081340" w:rsidRPr="009475E2" w:rsidRDefault="00081340" w:rsidP="00932B0C">
      <w:pPr>
        <w:pStyle w:val="afd"/>
        <w:keepNext/>
        <w:numPr>
          <w:ilvl w:val="0"/>
          <w:numId w:val="17"/>
        </w:numPr>
        <w:suppressAutoHyphens w:val="0"/>
        <w:overflowPunct w:val="0"/>
        <w:autoSpaceDE w:val="0"/>
        <w:autoSpaceDN w:val="0"/>
        <w:adjustRightInd w:val="0"/>
        <w:spacing w:after="0"/>
        <w:textAlignment w:val="baseline"/>
        <w:outlineLvl w:val="0"/>
        <w:rPr>
          <w:rFonts w:asciiTheme="minorHAnsi" w:hAnsiTheme="minorHAnsi" w:cstheme="minorHAnsi"/>
          <w:b/>
          <w:bCs/>
          <w:szCs w:val="22"/>
        </w:rPr>
      </w:pPr>
      <w:r w:rsidRPr="009475E2">
        <w:rPr>
          <w:rFonts w:asciiTheme="minorHAnsi" w:hAnsiTheme="minorHAnsi" w:cstheme="minorHAnsi"/>
          <w:szCs w:val="22"/>
          <w:lang w:val="el-GR" w:eastAsia="el-GR"/>
        </w:rPr>
        <w:br w:type="page"/>
      </w:r>
      <w:proofErr w:type="spellStart"/>
      <w:r w:rsidRPr="009475E2">
        <w:rPr>
          <w:rFonts w:asciiTheme="minorHAnsi" w:hAnsiTheme="minorHAnsi" w:cstheme="minorHAnsi"/>
          <w:b/>
          <w:bCs/>
          <w:szCs w:val="22"/>
        </w:rPr>
        <w:lastRenderedPageBreak/>
        <w:t>Αεριοφυλάκιο</w:t>
      </w:r>
      <w:proofErr w:type="spellEnd"/>
      <w:r w:rsidRPr="009475E2">
        <w:rPr>
          <w:rFonts w:asciiTheme="minorHAnsi" w:hAnsiTheme="minorHAnsi" w:cstheme="minorHAnsi"/>
          <w:b/>
          <w:bCs/>
          <w:szCs w:val="22"/>
        </w:rPr>
        <w:t xml:space="preserve"> </w:t>
      </w:r>
      <w:r w:rsidRPr="009475E2">
        <w:rPr>
          <w:rFonts w:asciiTheme="minorHAnsi" w:hAnsiTheme="minorHAnsi" w:cstheme="minorHAnsi"/>
          <w:b/>
          <w:bCs/>
          <w:szCs w:val="22"/>
          <w:lang w:val="el-GR"/>
        </w:rPr>
        <w:t>2</w:t>
      </w:r>
      <w:r w:rsidRPr="009475E2">
        <w:rPr>
          <w:rFonts w:asciiTheme="minorHAnsi" w:hAnsiTheme="minorHAnsi" w:cstheme="minorHAnsi"/>
          <w:b/>
          <w:bCs/>
          <w:szCs w:val="22"/>
        </w:rPr>
        <w:t xml:space="preserve">.000 </w:t>
      </w:r>
      <w:proofErr w:type="spellStart"/>
      <w:r w:rsidRPr="009475E2">
        <w:rPr>
          <w:rFonts w:asciiTheme="minorHAnsi" w:hAnsiTheme="minorHAnsi" w:cstheme="minorHAnsi"/>
          <w:b/>
          <w:bCs/>
          <w:szCs w:val="22"/>
        </w:rPr>
        <w:t>λίτρων</w:t>
      </w:r>
      <w:proofErr w:type="spellEnd"/>
    </w:p>
    <w:p w14:paraId="7D4DE92A" w14:textId="77777777" w:rsidR="00081340" w:rsidRPr="009475E2" w:rsidRDefault="00081340" w:rsidP="00081340">
      <w:pPr>
        <w:pStyle w:val="afd"/>
        <w:keepNext/>
        <w:overflowPunct w:val="0"/>
        <w:autoSpaceDE w:val="0"/>
        <w:autoSpaceDN w:val="0"/>
        <w:adjustRightInd w:val="0"/>
        <w:spacing w:after="0"/>
        <w:textAlignment w:val="baseline"/>
        <w:outlineLvl w:val="0"/>
        <w:rPr>
          <w:rFonts w:asciiTheme="minorHAnsi" w:hAnsiTheme="minorHAnsi" w:cstheme="minorHAnsi"/>
          <w:b/>
          <w:bCs/>
          <w:szCs w:val="22"/>
        </w:rPr>
      </w:pPr>
    </w:p>
    <w:p w14:paraId="30F6DD94" w14:textId="77777777" w:rsidR="00081340" w:rsidRPr="009475E2" w:rsidRDefault="00081340" w:rsidP="00081340">
      <w:pPr>
        <w:spacing w:before="120" w:after="0"/>
        <w:ind w:firstLine="720"/>
        <w:rPr>
          <w:rFonts w:asciiTheme="minorHAnsi" w:hAnsiTheme="minorHAnsi" w:cstheme="minorHAnsi"/>
          <w:szCs w:val="22"/>
          <w:lang w:val="el-GR" w:eastAsia="el-GR"/>
        </w:rPr>
      </w:pPr>
      <w:r w:rsidRPr="009475E2">
        <w:rPr>
          <w:rFonts w:asciiTheme="minorHAnsi" w:hAnsiTheme="minorHAnsi" w:cstheme="minorHAnsi"/>
          <w:szCs w:val="22"/>
          <w:lang w:val="el-GR" w:eastAsia="el-GR"/>
        </w:rPr>
        <w:t xml:space="preserve">Δύο (2) </w:t>
      </w:r>
      <w:proofErr w:type="spellStart"/>
      <w:r w:rsidRPr="009475E2">
        <w:rPr>
          <w:rFonts w:asciiTheme="minorHAnsi" w:hAnsiTheme="minorHAnsi" w:cstheme="minorHAnsi"/>
          <w:szCs w:val="22"/>
          <w:lang w:val="el-GR" w:eastAsia="el-GR"/>
        </w:rPr>
        <w:t>αεροφυλάκια</w:t>
      </w:r>
      <w:proofErr w:type="spellEnd"/>
      <w:r w:rsidRPr="009475E2">
        <w:rPr>
          <w:rFonts w:asciiTheme="minorHAnsi" w:hAnsiTheme="minorHAnsi" w:cstheme="minorHAnsi"/>
          <w:szCs w:val="22"/>
          <w:lang w:val="el-GR" w:eastAsia="el-GR"/>
        </w:rPr>
        <w:t xml:space="preserve"> των 2.000λτ, ώστε να εξασφαλίζεται  η αδιάλειπτη παροχή  και διατήρηση της πίεσης του αέρα ιατρικής χρήσης και του βιομηχανικού αέρα. Σε κάθε περίπτωση για τη μικρότερη καταπόνηση της εγκατάστασης και ελαχιστοποίηση του πλήθους εκκινήσεων ανά ώρα, ο συνολικός όγκος των </w:t>
      </w:r>
      <w:proofErr w:type="spellStart"/>
      <w:r w:rsidRPr="009475E2">
        <w:rPr>
          <w:rFonts w:asciiTheme="minorHAnsi" w:hAnsiTheme="minorHAnsi" w:cstheme="minorHAnsi"/>
          <w:szCs w:val="22"/>
          <w:lang w:val="el-GR" w:eastAsia="el-GR"/>
        </w:rPr>
        <w:t>αεροφυλακίων</w:t>
      </w:r>
      <w:proofErr w:type="spellEnd"/>
      <w:r w:rsidRPr="009475E2">
        <w:rPr>
          <w:rFonts w:asciiTheme="minorHAnsi" w:hAnsiTheme="minorHAnsi" w:cstheme="minorHAnsi"/>
          <w:szCs w:val="22"/>
          <w:lang w:val="el-GR" w:eastAsia="el-GR"/>
        </w:rPr>
        <w:t xml:space="preserve"> σε m3 πρέπει να είναι ίσος με την παροχή του αεροσυμπιεστή σε m3/h FAD δια του 120.</w:t>
      </w:r>
    </w:p>
    <w:p w14:paraId="099F5135" w14:textId="77777777" w:rsidR="00081340" w:rsidRPr="009475E2" w:rsidRDefault="00081340" w:rsidP="00932B0C">
      <w:pPr>
        <w:numPr>
          <w:ilvl w:val="0"/>
          <w:numId w:val="18"/>
        </w:numPr>
        <w:suppressAutoHyphens w:val="0"/>
        <w:spacing w:before="120" w:after="0"/>
        <w:rPr>
          <w:rFonts w:asciiTheme="minorHAnsi" w:hAnsiTheme="minorHAnsi" w:cstheme="minorHAnsi"/>
          <w:szCs w:val="22"/>
          <w:lang w:val="el-GR" w:eastAsia="el-GR"/>
        </w:rPr>
      </w:pPr>
      <w:r w:rsidRPr="009475E2">
        <w:rPr>
          <w:rFonts w:asciiTheme="minorHAnsi" w:hAnsiTheme="minorHAnsi" w:cstheme="minorHAnsi"/>
          <w:szCs w:val="22"/>
          <w:lang w:val="el-GR" w:eastAsia="el-GR"/>
        </w:rPr>
        <w:t>Θα είναι μεταλλικά γαλβανισμένο εσωτερικά και εξωτερικά.</w:t>
      </w:r>
    </w:p>
    <w:p w14:paraId="3FFB1AF2" w14:textId="77777777" w:rsidR="00081340" w:rsidRPr="009475E2" w:rsidRDefault="00081340" w:rsidP="00932B0C">
      <w:pPr>
        <w:numPr>
          <w:ilvl w:val="0"/>
          <w:numId w:val="18"/>
        </w:numPr>
        <w:suppressAutoHyphens w:val="0"/>
        <w:spacing w:before="120" w:after="0"/>
        <w:rPr>
          <w:rFonts w:asciiTheme="minorHAnsi" w:hAnsiTheme="minorHAnsi" w:cstheme="minorHAnsi"/>
          <w:szCs w:val="22"/>
          <w:lang w:val="el-GR" w:eastAsia="el-GR"/>
        </w:rPr>
      </w:pPr>
      <w:r w:rsidRPr="009475E2">
        <w:rPr>
          <w:rFonts w:asciiTheme="minorHAnsi" w:hAnsiTheme="minorHAnsi" w:cstheme="minorHAnsi"/>
          <w:szCs w:val="22"/>
          <w:lang w:val="el-GR" w:eastAsia="el-GR"/>
        </w:rPr>
        <w:t>Μέγιστη πίεση  11,5bar.</w:t>
      </w:r>
    </w:p>
    <w:p w14:paraId="1F4594B3" w14:textId="77777777" w:rsidR="00081340" w:rsidRPr="009475E2" w:rsidRDefault="00081340" w:rsidP="00932B0C">
      <w:pPr>
        <w:numPr>
          <w:ilvl w:val="0"/>
          <w:numId w:val="18"/>
        </w:numPr>
        <w:suppressAutoHyphens w:val="0"/>
        <w:spacing w:before="120" w:after="0"/>
        <w:rPr>
          <w:rFonts w:asciiTheme="minorHAnsi" w:hAnsiTheme="minorHAnsi" w:cstheme="minorHAnsi"/>
          <w:szCs w:val="22"/>
          <w:lang w:val="el-GR" w:eastAsia="el-GR"/>
        </w:rPr>
      </w:pPr>
      <w:r w:rsidRPr="009475E2">
        <w:rPr>
          <w:rFonts w:asciiTheme="minorHAnsi" w:hAnsiTheme="minorHAnsi" w:cstheme="minorHAnsi"/>
          <w:szCs w:val="22"/>
          <w:lang w:val="el-GR" w:eastAsia="el-GR"/>
        </w:rPr>
        <w:t xml:space="preserve">Θα διαθέτει σύστημα αυτόματης </w:t>
      </w:r>
      <w:proofErr w:type="spellStart"/>
      <w:r w:rsidRPr="009475E2">
        <w:rPr>
          <w:rFonts w:asciiTheme="minorHAnsi" w:hAnsiTheme="minorHAnsi" w:cstheme="minorHAnsi"/>
          <w:szCs w:val="22"/>
          <w:lang w:val="el-GR" w:eastAsia="el-GR"/>
        </w:rPr>
        <w:t>εξυδάτωσης</w:t>
      </w:r>
      <w:proofErr w:type="spellEnd"/>
      <w:r w:rsidRPr="009475E2">
        <w:rPr>
          <w:rFonts w:asciiTheme="minorHAnsi" w:hAnsiTheme="minorHAnsi" w:cstheme="minorHAnsi"/>
          <w:szCs w:val="22"/>
          <w:lang w:val="el-GR" w:eastAsia="el-GR"/>
        </w:rPr>
        <w:t xml:space="preserve"> </w:t>
      </w:r>
    </w:p>
    <w:p w14:paraId="4B666840" w14:textId="77777777" w:rsidR="00081340" w:rsidRPr="009475E2" w:rsidRDefault="00081340" w:rsidP="00932B0C">
      <w:pPr>
        <w:numPr>
          <w:ilvl w:val="0"/>
          <w:numId w:val="18"/>
        </w:numPr>
        <w:suppressAutoHyphens w:val="0"/>
        <w:spacing w:before="120" w:after="0"/>
        <w:rPr>
          <w:rFonts w:asciiTheme="minorHAnsi" w:hAnsiTheme="minorHAnsi" w:cstheme="minorHAnsi"/>
          <w:szCs w:val="22"/>
          <w:lang w:val="el-GR" w:eastAsia="el-GR"/>
        </w:rPr>
      </w:pPr>
      <w:r w:rsidRPr="009475E2">
        <w:rPr>
          <w:rFonts w:asciiTheme="minorHAnsi" w:hAnsiTheme="minorHAnsi" w:cstheme="minorHAnsi"/>
          <w:szCs w:val="22"/>
          <w:lang w:val="el-GR" w:eastAsia="el-GR"/>
        </w:rPr>
        <w:t>Κατασκευασμένο και δοκιμασμένο σύμφωνα με τις ευρωπαϊκές οδηγίες CE 87/404 και CE 97/23 PED.</w:t>
      </w:r>
    </w:p>
    <w:p w14:paraId="32BA3532" w14:textId="77777777" w:rsidR="00081340" w:rsidRPr="009475E2" w:rsidRDefault="00081340" w:rsidP="00932B0C">
      <w:pPr>
        <w:numPr>
          <w:ilvl w:val="0"/>
          <w:numId w:val="18"/>
        </w:numPr>
        <w:suppressAutoHyphens w:val="0"/>
        <w:spacing w:before="120" w:after="0"/>
        <w:rPr>
          <w:rFonts w:asciiTheme="minorHAnsi" w:hAnsiTheme="minorHAnsi" w:cstheme="minorHAnsi"/>
          <w:szCs w:val="22"/>
          <w:lang w:val="el-GR" w:eastAsia="el-GR"/>
        </w:rPr>
      </w:pPr>
      <w:r w:rsidRPr="009475E2">
        <w:rPr>
          <w:rFonts w:asciiTheme="minorHAnsi" w:hAnsiTheme="minorHAnsi" w:cstheme="minorHAnsi"/>
          <w:szCs w:val="22"/>
          <w:lang w:val="el-GR" w:eastAsia="el-GR"/>
        </w:rPr>
        <w:t>Παρέχεται εγγύηση καλής λειτουργίας τουλάχιστον 2 έτη και 5 χρόνια αντισκωριακής προστασίας (από τον ανάδοχο)</w:t>
      </w:r>
    </w:p>
    <w:p w14:paraId="2C977FC1" w14:textId="77777777" w:rsidR="00081340" w:rsidRPr="009475E2" w:rsidRDefault="00081340" w:rsidP="00081340">
      <w:pPr>
        <w:spacing w:before="120" w:after="0" w:line="288" w:lineRule="auto"/>
        <w:ind w:firstLine="720"/>
        <w:rPr>
          <w:rFonts w:asciiTheme="minorHAnsi" w:hAnsiTheme="minorHAnsi" w:cstheme="minorHAnsi"/>
          <w:szCs w:val="22"/>
          <w:lang w:val="el-GR" w:eastAsia="el-G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8"/>
        <w:gridCol w:w="4077"/>
      </w:tblGrid>
      <w:tr w:rsidR="00081340" w:rsidRPr="009475E2" w14:paraId="46DF0681" w14:textId="77777777" w:rsidTr="00EC1701">
        <w:tc>
          <w:tcPr>
            <w:tcW w:w="9855" w:type="dxa"/>
            <w:gridSpan w:val="2"/>
          </w:tcPr>
          <w:p w14:paraId="4B0CD89E" w14:textId="77777777" w:rsidR="00081340" w:rsidRPr="009475E2" w:rsidRDefault="00081340" w:rsidP="00EC1701">
            <w:pPr>
              <w:spacing w:before="120" w:after="0" w:line="288" w:lineRule="auto"/>
              <w:ind w:hanging="30"/>
              <w:rPr>
                <w:rFonts w:asciiTheme="minorHAnsi" w:hAnsiTheme="minorHAnsi" w:cstheme="minorHAnsi"/>
                <w:szCs w:val="22"/>
                <w:lang w:val="el-GR" w:eastAsia="el-GR"/>
              </w:rPr>
            </w:pPr>
            <w:r w:rsidRPr="009475E2">
              <w:rPr>
                <w:rFonts w:asciiTheme="minorHAnsi" w:hAnsiTheme="minorHAnsi" w:cstheme="minorHAnsi"/>
                <w:szCs w:val="22"/>
                <w:lang w:val="el-GR" w:eastAsia="el-GR"/>
              </w:rPr>
              <w:t>ΤΕΧΝΙΚΑ ΧΑΡΑΚΤΗΡΙΣΤΙΚΑ ΑΕΡΟΦΥΛΑΚΙΟΥ</w:t>
            </w:r>
          </w:p>
        </w:tc>
      </w:tr>
      <w:tr w:rsidR="00081340" w:rsidRPr="009475E2" w14:paraId="6B21439C" w14:textId="77777777" w:rsidTr="00EC1701">
        <w:tc>
          <w:tcPr>
            <w:tcW w:w="5778" w:type="dxa"/>
          </w:tcPr>
          <w:p w14:paraId="75096C49" w14:textId="77777777" w:rsidR="00081340" w:rsidRPr="009475E2" w:rsidRDefault="00081340" w:rsidP="00EC1701">
            <w:pPr>
              <w:spacing w:before="120" w:after="0" w:line="288" w:lineRule="auto"/>
              <w:ind w:hanging="30"/>
              <w:rPr>
                <w:rFonts w:asciiTheme="minorHAnsi" w:hAnsiTheme="minorHAnsi" w:cstheme="minorHAnsi"/>
                <w:szCs w:val="22"/>
                <w:lang w:val="el-GR" w:eastAsia="el-GR"/>
              </w:rPr>
            </w:pPr>
            <w:r w:rsidRPr="009475E2">
              <w:rPr>
                <w:rFonts w:asciiTheme="minorHAnsi" w:hAnsiTheme="minorHAnsi" w:cstheme="minorHAnsi"/>
                <w:szCs w:val="22"/>
                <w:lang w:val="el-GR" w:eastAsia="el-GR"/>
              </w:rPr>
              <w:t>1.Χωρητικότητα</w:t>
            </w:r>
          </w:p>
        </w:tc>
        <w:tc>
          <w:tcPr>
            <w:tcW w:w="4077" w:type="dxa"/>
          </w:tcPr>
          <w:p w14:paraId="058C1C2B" w14:textId="77777777" w:rsidR="00081340" w:rsidRPr="009475E2" w:rsidRDefault="00081340" w:rsidP="00EC1701">
            <w:pPr>
              <w:spacing w:before="120" w:after="0" w:line="288" w:lineRule="auto"/>
              <w:ind w:hanging="30"/>
              <w:rPr>
                <w:rFonts w:asciiTheme="minorHAnsi" w:hAnsiTheme="minorHAnsi" w:cstheme="minorHAnsi"/>
                <w:szCs w:val="22"/>
                <w:lang w:val="el-GR" w:eastAsia="el-GR"/>
              </w:rPr>
            </w:pPr>
            <w:r w:rsidRPr="009475E2">
              <w:rPr>
                <w:rFonts w:asciiTheme="minorHAnsi" w:hAnsiTheme="minorHAnsi" w:cstheme="minorHAnsi"/>
                <w:szCs w:val="22"/>
                <w:lang w:val="el-GR" w:eastAsia="el-GR"/>
              </w:rPr>
              <w:t>2.000L</w:t>
            </w:r>
          </w:p>
        </w:tc>
      </w:tr>
      <w:tr w:rsidR="00081340" w:rsidRPr="00BE66B9" w14:paraId="2727B469" w14:textId="77777777" w:rsidTr="00EC1701">
        <w:tc>
          <w:tcPr>
            <w:tcW w:w="5778" w:type="dxa"/>
          </w:tcPr>
          <w:p w14:paraId="762B9508" w14:textId="77777777" w:rsidR="00081340" w:rsidRPr="009475E2" w:rsidRDefault="00081340" w:rsidP="00EC1701">
            <w:pPr>
              <w:spacing w:before="120" w:after="0" w:line="288" w:lineRule="auto"/>
              <w:ind w:hanging="30"/>
              <w:rPr>
                <w:rFonts w:asciiTheme="minorHAnsi" w:hAnsiTheme="minorHAnsi" w:cstheme="minorHAnsi"/>
                <w:szCs w:val="22"/>
                <w:lang w:val="el-GR" w:eastAsia="el-GR"/>
              </w:rPr>
            </w:pPr>
            <w:r w:rsidRPr="009475E2">
              <w:rPr>
                <w:rFonts w:asciiTheme="minorHAnsi" w:hAnsiTheme="minorHAnsi" w:cstheme="minorHAnsi"/>
                <w:szCs w:val="22"/>
                <w:lang w:val="el-GR" w:eastAsia="el-GR"/>
              </w:rPr>
              <w:t>2.Τύπος</w:t>
            </w:r>
          </w:p>
        </w:tc>
        <w:tc>
          <w:tcPr>
            <w:tcW w:w="4077" w:type="dxa"/>
          </w:tcPr>
          <w:p w14:paraId="01013A56" w14:textId="77777777" w:rsidR="00081340" w:rsidRPr="009475E2" w:rsidRDefault="00081340" w:rsidP="00EC1701">
            <w:pPr>
              <w:spacing w:before="120" w:after="0" w:line="288" w:lineRule="auto"/>
              <w:ind w:hanging="30"/>
              <w:rPr>
                <w:rFonts w:asciiTheme="minorHAnsi" w:hAnsiTheme="minorHAnsi" w:cstheme="minorHAnsi"/>
                <w:szCs w:val="22"/>
                <w:lang w:val="el-GR" w:eastAsia="el-GR"/>
              </w:rPr>
            </w:pPr>
            <w:r w:rsidRPr="009475E2">
              <w:rPr>
                <w:rFonts w:asciiTheme="minorHAnsi" w:hAnsiTheme="minorHAnsi" w:cstheme="minorHAnsi"/>
                <w:szCs w:val="22"/>
                <w:lang w:val="el-GR" w:eastAsia="el-GR"/>
              </w:rPr>
              <w:t>Όρθιο, (Κάθετο), με βάση στήριξης</w:t>
            </w:r>
          </w:p>
        </w:tc>
      </w:tr>
      <w:tr w:rsidR="00081340" w:rsidRPr="009475E2" w14:paraId="49A56303" w14:textId="77777777" w:rsidTr="00EC1701">
        <w:tc>
          <w:tcPr>
            <w:tcW w:w="5778" w:type="dxa"/>
          </w:tcPr>
          <w:p w14:paraId="3940D858" w14:textId="77777777" w:rsidR="00081340" w:rsidRPr="009475E2" w:rsidRDefault="00081340" w:rsidP="00EC1701">
            <w:pPr>
              <w:spacing w:before="120" w:after="0" w:line="288" w:lineRule="auto"/>
              <w:ind w:hanging="30"/>
              <w:rPr>
                <w:rFonts w:asciiTheme="minorHAnsi" w:hAnsiTheme="minorHAnsi" w:cstheme="minorHAnsi"/>
                <w:szCs w:val="22"/>
                <w:lang w:val="el-GR" w:eastAsia="el-GR"/>
              </w:rPr>
            </w:pPr>
            <w:r w:rsidRPr="009475E2">
              <w:rPr>
                <w:rFonts w:asciiTheme="minorHAnsi" w:hAnsiTheme="minorHAnsi" w:cstheme="minorHAnsi"/>
                <w:szCs w:val="22"/>
                <w:lang w:val="el-GR" w:eastAsia="el-GR"/>
              </w:rPr>
              <w:t>3. Εξωτερική και εσωτερική βαφή</w:t>
            </w:r>
          </w:p>
        </w:tc>
        <w:tc>
          <w:tcPr>
            <w:tcW w:w="4077" w:type="dxa"/>
          </w:tcPr>
          <w:p w14:paraId="07B86FCB" w14:textId="77777777" w:rsidR="00081340" w:rsidRPr="009475E2" w:rsidRDefault="00081340" w:rsidP="00EC1701">
            <w:pPr>
              <w:spacing w:before="120" w:after="0" w:line="288" w:lineRule="auto"/>
              <w:ind w:hanging="30"/>
              <w:rPr>
                <w:rFonts w:asciiTheme="minorHAnsi" w:hAnsiTheme="minorHAnsi" w:cstheme="minorHAnsi"/>
                <w:szCs w:val="22"/>
                <w:lang w:val="el-GR" w:eastAsia="el-GR"/>
              </w:rPr>
            </w:pPr>
            <w:proofErr w:type="spellStart"/>
            <w:r w:rsidRPr="009475E2">
              <w:rPr>
                <w:rFonts w:asciiTheme="minorHAnsi" w:hAnsiTheme="minorHAnsi" w:cstheme="minorHAnsi"/>
                <w:szCs w:val="22"/>
                <w:lang w:val="el-GR" w:eastAsia="el-GR"/>
              </w:rPr>
              <w:t>Γαλβανιζέ</w:t>
            </w:r>
            <w:proofErr w:type="spellEnd"/>
            <w:r w:rsidRPr="009475E2">
              <w:rPr>
                <w:rFonts w:asciiTheme="minorHAnsi" w:hAnsiTheme="minorHAnsi" w:cstheme="minorHAnsi"/>
                <w:szCs w:val="22"/>
                <w:lang w:val="el-GR" w:eastAsia="el-GR"/>
              </w:rPr>
              <w:t xml:space="preserve"> (εν θερμό)</w:t>
            </w:r>
          </w:p>
        </w:tc>
      </w:tr>
      <w:tr w:rsidR="00081340" w:rsidRPr="009475E2" w14:paraId="3B1C658D" w14:textId="77777777" w:rsidTr="00EC1701">
        <w:tc>
          <w:tcPr>
            <w:tcW w:w="5778" w:type="dxa"/>
          </w:tcPr>
          <w:p w14:paraId="68D440A1" w14:textId="77777777" w:rsidR="00081340" w:rsidRPr="009475E2" w:rsidRDefault="00081340" w:rsidP="00EC1701">
            <w:pPr>
              <w:spacing w:before="120" w:after="0" w:line="288" w:lineRule="auto"/>
              <w:ind w:hanging="30"/>
              <w:rPr>
                <w:rFonts w:asciiTheme="minorHAnsi" w:hAnsiTheme="minorHAnsi" w:cstheme="minorHAnsi"/>
                <w:szCs w:val="22"/>
                <w:lang w:val="el-GR" w:eastAsia="el-GR"/>
              </w:rPr>
            </w:pPr>
            <w:r w:rsidRPr="009475E2">
              <w:rPr>
                <w:rFonts w:asciiTheme="minorHAnsi" w:hAnsiTheme="minorHAnsi" w:cstheme="minorHAnsi"/>
                <w:szCs w:val="22"/>
                <w:lang w:val="el-GR" w:eastAsia="el-GR"/>
              </w:rPr>
              <w:t xml:space="preserve">4.Θερμοκρασία περιβάλλοντος λειτουργίας </w:t>
            </w:r>
          </w:p>
        </w:tc>
        <w:tc>
          <w:tcPr>
            <w:tcW w:w="4077" w:type="dxa"/>
          </w:tcPr>
          <w:p w14:paraId="31C058D3" w14:textId="77777777" w:rsidR="00081340" w:rsidRPr="009475E2" w:rsidRDefault="00081340" w:rsidP="00EC1701">
            <w:pPr>
              <w:spacing w:before="120" w:after="0" w:line="288" w:lineRule="auto"/>
              <w:ind w:hanging="30"/>
              <w:rPr>
                <w:rFonts w:asciiTheme="minorHAnsi" w:hAnsiTheme="minorHAnsi" w:cstheme="minorHAnsi"/>
                <w:szCs w:val="22"/>
                <w:lang w:val="el-GR" w:eastAsia="el-GR"/>
              </w:rPr>
            </w:pPr>
            <w:r w:rsidRPr="009475E2">
              <w:rPr>
                <w:rFonts w:asciiTheme="minorHAnsi" w:hAnsiTheme="minorHAnsi" w:cstheme="minorHAnsi"/>
                <w:szCs w:val="22"/>
                <w:lang w:val="el-GR" w:eastAsia="el-GR"/>
              </w:rPr>
              <w:t>-10</w:t>
            </w:r>
            <w:r w:rsidRPr="009475E2">
              <w:rPr>
                <w:rFonts w:asciiTheme="minorHAnsi" w:hAnsiTheme="minorHAnsi" w:cstheme="minorHAnsi"/>
                <w:szCs w:val="22"/>
                <w:lang w:eastAsia="el-GR"/>
              </w:rPr>
              <w:t>o</w:t>
            </w:r>
            <w:r w:rsidRPr="009475E2">
              <w:rPr>
                <w:rFonts w:asciiTheme="minorHAnsi" w:hAnsiTheme="minorHAnsi" w:cstheme="minorHAnsi"/>
                <w:szCs w:val="22"/>
                <w:lang w:val="el-GR" w:eastAsia="el-GR"/>
              </w:rPr>
              <w:t>C έως 120</w:t>
            </w:r>
            <w:r w:rsidRPr="009475E2">
              <w:rPr>
                <w:rFonts w:asciiTheme="minorHAnsi" w:hAnsiTheme="minorHAnsi" w:cstheme="minorHAnsi"/>
                <w:szCs w:val="22"/>
                <w:lang w:eastAsia="el-GR"/>
              </w:rPr>
              <w:t>o</w:t>
            </w:r>
            <w:r w:rsidRPr="009475E2">
              <w:rPr>
                <w:rFonts w:asciiTheme="minorHAnsi" w:hAnsiTheme="minorHAnsi" w:cstheme="minorHAnsi"/>
                <w:szCs w:val="22"/>
                <w:lang w:val="el-GR" w:eastAsia="el-GR"/>
              </w:rPr>
              <w:t>C</w:t>
            </w:r>
          </w:p>
        </w:tc>
      </w:tr>
      <w:tr w:rsidR="00081340" w:rsidRPr="009475E2" w14:paraId="73F22074" w14:textId="77777777" w:rsidTr="00EC1701">
        <w:tc>
          <w:tcPr>
            <w:tcW w:w="5778" w:type="dxa"/>
          </w:tcPr>
          <w:p w14:paraId="4B70B654" w14:textId="77777777" w:rsidR="00081340" w:rsidRPr="009475E2" w:rsidRDefault="00081340" w:rsidP="00EC1701">
            <w:pPr>
              <w:spacing w:before="120" w:after="0" w:line="288" w:lineRule="auto"/>
              <w:ind w:hanging="30"/>
              <w:rPr>
                <w:rFonts w:asciiTheme="minorHAnsi" w:hAnsiTheme="minorHAnsi" w:cstheme="minorHAnsi"/>
                <w:szCs w:val="22"/>
                <w:lang w:val="el-GR" w:eastAsia="el-GR"/>
              </w:rPr>
            </w:pPr>
            <w:r w:rsidRPr="009475E2">
              <w:rPr>
                <w:rFonts w:asciiTheme="minorHAnsi" w:hAnsiTheme="minorHAnsi" w:cstheme="minorHAnsi"/>
                <w:szCs w:val="22"/>
                <w:lang w:val="el-GR" w:eastAsia="el-GR"/>
              </w:rPr>
              <w:t>5.Πίεση συνεχόμενης λειτουργίας(</w:t>
            </w:r>
            <w:proofErr w:type="spellStart"/>
            <w:r w:rsidRPr="009475E2">
              <w:rPr>
                <w:rFonts w:asciiTheme="minorHAnsi" w:hAnsiTheme="minorHAnsi" w:cstheme="minorHAnsi"/>
                <w:szCs w:val="22"/>
                <w:lang w:val="el-GR" w:eastAsia="el-GR"/>
              </w:rPr>
              <w:t>bar</w:t>
            </w:r>
            <w:proofErr w:type="spellEnd"/>
            <w:r w:rsidRPr="009475E2">
              <w:rPr>
                <w:rFonts w:asciiTheme="minorHAnsi" w:hAnsiTheme="minorHAnsi" w:cstheme="minorHAnsi"/>
                <w:szCs w:val="22"/>
                <w:lang w:val="el-GR" w:eastAsia="el-GR"/>
              </w:rPr>
              <w:t>)</w:t>
            </w:r>
          </w:p>
        </w:tc>
        <w:tc>
          <w:tcPr>
            <w:tcW w:w="4077" w:type="dxa"/>
          </w:tcPr>
          <w:p w14:paraId="3E0F81C4" w14:textId="77777777" w:rsidR="00081340" w:rsidRPr="009475E2" w:rsidRDefault="00081340" w:rsidP="00EC1701">
            <w:pPr>
              <w:spacing w:before="120" w:after="0" w:line="288" w:lineRule="auto"/>
              <w:ind w:hanging="30"/>
              <w:rPr>
                <w:rFonts w:asciiTheme="minorHAnsi" w:hAnsiTheme="minorHAnsi" w:cstheme="minorHAnsi"/>
                <w:szCs w:val="22"/>
                <w:lang w:val="el-GR" w:eastAsia="el-GR"/>
              </w:rPr>
            </w:pPr>
            <w:r w:rsidRPr="009475E2">
              <w:rPr>
                <w:rFonts w:asciiTheme="minorHAnsi" w:hAnsiTheme="minorHAnsi" w:cstheme="minorHAnsi"/>
                <w:szCs w:val="22"/>
                <w:lang w:val="el-GR" w:eastAsia="el-GR"/>
              </w:rPr>
              <w:t xml:space="preserve">11,5 </w:t>
            </w:r>
            <w:proofErr w:type="spellStart"/>
            <w:r w:rsidRPr="009475E2">
              <w:rPr>
                <w:rFonts w:asciiTheme="minorHAnsi" w:hAnsiTheme="minorHAnsi" w:cstheme="minorHAnsi"/>
                <w:szCs w:val="22"/>
                <w:lang w:val="el-GR" w:eastAsia="el-GR"/>
              </w:rPr>
              <w:t>bar</w:t>
            </w:r>
            <w:proofErr w:type="spellEnd"/>
          </w:p>
        </w:tc>
      </w:tr>
      <w:tr w:rsidR="00081340" w:rsidRPr="009475E2" w14:paraId="34A3ADDF" w14:textId="77777777" w:rsidTr="00EC1701">
        <w:tc>
          <w:tcPr>
            <w:tcW w:w="5778" w:type="dxa"/>
          </w:tcPr>
          <w:p w14:paraId="2AD403B1" w14:textId="77777777" w:rsidR="00081340" w:rsidRPr="009475E2" w:rsidRDefault="00081340" w:rsidP="00EC1701">
            <w:pPr>
              <w:spacing w:before="120" w:after="0" w:line="288" w:lineRule="auto"/>
              <w:ind w:hanging="30"/>
              <w:rPr>
                <w:rFonts w:asciiTheme="minorHAnsi" w:hAnsiTheme="minorHAnsi" w:cstheme="minorHAnsi"/>
                <w:szCs w:val="22"/>
                <w:lang w:val="el-GR" w:eastAsia="el-GR"/>
              </w:rPr>
            </w:pPr>
            <w:r w:rsidRPr="009475E2">
              <w:rPr>
                <w:rFonts w:asciiTheme="minorHAnsi" w:hAnsiTheme="minorHAnsi" w:cstheme="minorHAnsi"/>
                <w:szCs w:val="22"/>
                <w:lang w:val="el-GR" w:eastAsia="el-GR"/>
              </w:rPr>
              <w:t>6.Εξωτερική διάμετρος</w:t>
            </w:r>
          </w:p>
        </w:tc>
        <w:tc>
          <w:tcPr>
            <w:tcW w:w="4077" w:type="dxa"/>
          </w:tcPr>
          <w:p w14:paraId="229E7964" w14:textId="77777777" w:rsidR="00081340" w:rsidRPr="009475E2" w:rsidRDefault="00081340" w:rsidP="00EC1701">
            <w:pPr>
              <w:spacing w:before="120" w:after="0" w:line="288" w:lineRule="auto"/>
              <w:ind w:hanging="30"/>
              <w:rPr>
                <w:rFonts w:asciiTheme="minorHAnsi" w:hAnsiTheme="minorHAnsi" w:cstheme="minorHAnsi"/>
                <w:szCs w:val="22"/>
                <w:lang w:val="el-GR" w:eastAsia="el-GR"/>
              </w:rPr>
            </w:pPr>
            <w:r w:rsidRPr="009475E2">
              <w:rPr>
                <w:rFonts w:asciiTheme="minorHAnsi" w:hAnsiTheme="minorHAnsi" w:cstheme="minorHAnsi"/>
                <w:szCs w:val="22"/>
                <w:lang w:eastAsia="el-GR"/>
              </w:rPr>
              <w:t>10</w:t>
            </w:r>
            <w:r w:rsidRPr="009475E2">
              <w:rPr>
                <w:rFonts w:asciiTheme="minorHAnsi" w:hAnsiTheme="minorHAnsi" w:cstheme="minorHAnsi"/>
                <w:szCs w:val="22"/>
                <w:lang w:val="el-GR" w:eastAsia="el-GR"/>
              </w:rPr>
              <w:t>00mm ±10%</w:t>
            </w:r>
          </w:p>
        </w:tc>
      </w:tr>
      <w:tr w:rsidR="00081340" w:rsidRPr="009475E2" w14:paraId="42FC4C29" w14:textId="77777777" w:rsidTr="00EC1701">
        <w:tc>
          <w:tcPr>
            <w:tcW w:w="5778" w:type="dxa"/>
          </w:tcPr>
          <w:p w14:paraId="065214DD" w14:textId="77777777" w:rsidR="00081340" w:rsidRPr="009475E2" w:rsidRDefault="00081340" w:rsidP="00EC1701">
            <w:pPr>
              <w:spacing w:before="120" w:after="0" w:line="288" w:lineRule="auto"/>
              <w:ind w:hanging="30"/>
              <w:rPr>
                <w:rFonts w:asciiTheme="minorHAnsi" w:hAnsiTheme="minorHAnsi" w:cstheme="minorHAnsi"/>
                <w:szCs w:val="22"/>
                <w:lang w:val="el-GR" w:eastAsia="el-GR"/>
              </w:rPr>
            </w:pPr>
            <w:r w:rsidRPr="009475E2">
              <w:rPr>
                <w:rFonts w:asciiTheme="minorHAnsi" w:hAnsiTheme="minorHAnsi" w:cstheme="minorHAnsi"/>
                <w:szCs w:val="22"/>
                <w:lang w:val="el-GR" w:eastAsia="el-GR"/>
              </w:rPr>
              <w:t>7.Ύψος</w:t>
            </w:r>
          </w:p>
        </w:tc>
        <w:tc>
          <w:tcPr>
            <w:tcW w:w="4077" w:type="dxa"/>
          </w:tcPr>
          <w:p w14:paraId="15F71564" w14:textId="77777777" w:rsidR="00081340" w:rsidRPr="009475E2" w:rsidRDefault="00081340" w:rsidP="00EC1701">
            <w:pPr>
              <w:spacing w:before="120" w:after="0" w:line="288" w:lineRule="auto"/>
              <w:ind w:hanging="30"/>
              <w:rPr>
                <w:rFonts w:asciiTheme="minorHAnsi" w:hAnsiTheme="minorHAnsi" w:cstheme="minorHAnsi"/>
                <w:szCs w:val="22"/>
                <w:lang w:val="el-GR" w:eastAsia="el-GR"/>
              </w:rPr>
            </w:pPr>
            <w:r w:rsidRPr="009475E2">
              <w:rPr>
                <w:rFonts w:asciiTheme="minorHAnsi" w:hAnsiTheme="minorHAnsi" w:cstheme="minorHAnsi"/>
                <w:szCs w:val="22"/>
                <w:lang w:val="el-GR" w:eastAsia="el-GR"/>
              </w:rPr>
              <w:t>2</w:t>
            </w:r>
            <w:r w:rsidRPr="009475E2">
              <w:rPr>
                <w:rFonts w:asciiTheme="minorHAnsi" w:hAnsiTheme="minorHAnsi" w:cstheme="minorHAnsi"/>
                <w:szCs w:val="22"/>
                <w:lang w:eastAsia="el-GR"/>
              </w:rPr>
              <w:t>77</w:t>
            </w:r>
            <w:r w:rsidRPr="009475E2">
              <w:rPr>
                <w:rFonts w:asciiTheme="minorHAnsi" w:hAnsiTheme="minorHAnsi" w:cstheme="minorHAnsi"/>
                <w:szCs w:val="22"/>
                <w:lang w:val="el-GR" w:eastAsia="el-GR"/>
              </w:rPr>
              <w:t>0mm ±10%</w:t>
            </w:r>
          </w:p>
        </w:tc>
      </w:tr>
      <w:tr w:rsidR="00081340" w:rsidRPr="009475E2" w14:paraId="398A530E" w14:textId="77777777" w:rsidTr="00EC1701">
        <w:tc>
          <w:tcPr>
            <w:tcW w:w="5778" w:type="dxa"/>
          </w:tcPr>
          <w:p w14:paraId="64028886" w14:textId="77777777" w:rsidR="00081340" w:rsidRPr="009475E2" w:rsidRDefault="00081340" w:rsidP="00EC1701">
            <w:pPr>
              <w:spacing w:before="120" w:after="0" w:line="288" w:lineRule="auto"/>
              <w:ind w:hanging="30"/>
              <w:rPr>
                <w:rFonts w:asciiTheme="minorHAnsi" w:hAnsiTheme="minorHAnsi" w:cstheme="minorHAnsi"/>
                <w:szCs w:val="22"/>
                <w:lang w:val="el-GR" w:eastAsia="el-GR"/>
              </w:rPr>
            </w:pPr>
            <w:r w:rsidRPr="009475E2">
              <w:rPr>
                <w:rFonts w:asciiTheme="minorHAnsi" w:hAnsiTheme="minorHAnsi" w:cstheme="minorHAnsi"/>
                <w:szCs w:val="22"/>
                <w:lang w:val="el-GR" w:eastAsia="el-GR"/>
              </w:rPr>
              <w:t>8.Ενδεικτικό πίεσης</w:t>
            </w:r>
          </w:p>
        </w:tc>
        <w:tc>
          <w:tcPr>
            <w:tcW w:w="4077" w:type="dxa"/>
          </w:tcPr>
          <w:p w14:paraId="503C6F65" w14:textId="77777777" w:rsidR="00081340" w:rsidRPr="009475E2" w:rsidRDefault="00081340" w:rsidP="00EC1701">
            <w:pPr>
              <w:spacing w:before="120" w:after="0" w:line="288" w:lineRule="auto"/>
              <w:ind w:hanging="30"/>
              <w:rPr>
                <w:rFonts w:asciiTheme="minorHAnsi" w:hAnsiTheme="minorHAnsi" w:cstheme="minorHAnsi"/>
                <w:szCs w:val="22"/>
                <w:lang w:val="el-GR" w:eastAsia="el-GR"/>
              </w:rPr>
            </w:pPr>
            <w:r w:rsidRPr="009475E2">
              <w:rPr>
                <w:rFonts w:asciiTheme="minorHAnsi" w:hAnsiTheme="minorHAnsi" w:cstheme="minorHAnsi"/>
                <w:szCs w:val="22"/>
                <w:lang w:val="el-GR" w:eastAsia="el-GR"/>
              </w:rPr>
              <w:t>Διαθέτει</w:t>
            </w:r>
          </w:p>
        </w:tc>
      </w:tr>
      <w:tr w:rsidR="00081340" w:rsidRPr="009475E2" w14:paraId="0C1DC2CA" w14:textId="77777777" w:rsidTr="00EC1701">
        <w:tc>
          <w:tcPr>
            <w:tcW w:w="5778" w:type="dxa"/>
          </w:tcPr>
          <w:p w14:paraId="0AA10001" w14:textId="77777777" w:rsidR="00081340" w:rsidRPr="009475E2" w:rsidRDefault="00081340" w:rsidP="00EC1701">
            <w:pPr>
              <w:spacing w:before="120" w:after="0" w:line="288" w:lineRule="auto"/>
              <w:ind w:hanging="30"/>
              <w:rPr>
                <w:rFonts w:asciiTheme="minorHAnsi" w:hAnsiTheme="minorHAnsi" w:cstheme="minorHAnsi"/>
                <w:szCs w:val="22"/>
                <w:lang w:val="el-GR" w:eastAsia="el-GR"/>
              </w:rPr>
            </w:pPr>
            <w:r w:rsidRPr="009475E2">
              <w:rPr>
                <w:rFonts w:asciiTheme="minorHAnsi" w:hAnsiTheme="minorHAnsi" w:cstheme="minorHAnsi"/>
                <w:szCs w:val="22"/>
                <w:lang w:val="el-GR" w:eastAsia="el-GR"/>
              </w:rPr>
              <w:t>9.Ασφαλιστικό, (βαλβίδα), εκτόνωσης</w:t>
            </w:r>
          </w:p>
        </w:tc>
        <w:tc>
          <w:tcPr>
            <w:tcW w:w="4077" w:type="dxa"/>
          </w:tcPr>
          <w:p w14:paraId="5D89D784" w14:textId="77777777" w:rsidR="00081340" w:rsidRPr="009475E2" w:rsidRDefault="00081340" w:rsidP="00EC1701">
            <w:pPr>
              <w:spacing w:before="120" w:after="0" w:line="288" w:lineRule="auto"/>
              <w:ind w:hanging="30"/>
              <w:rPr>
                <w:rFonts w:asciiTheme="minorHAnsi" w:hAnsiTheme="minorHAnsi" w:cstheme="minorHAnsi"/>
                <w:szCs w:val="22"/>
                <w:lang w:val="el-GR" w:eastAsia="el-GR"/>
              </w:rPr>
            </w:pPr>
            <w:r w:rsidRPr="009475E2">
              <w:rPr>
                <w:rFonts w:asciiTheme="minorHAnsi" w:hAnsiTheme="minorHAnsi" w:cstheme="minorHAnsi"/>
                <w:szCs w:val="22"/>
                <w:lang w:val="el-GR" w:eastAsia="el-GR"/>
              </w:rPr>
              <w:t>Διαθέτει</w:t>
            </w:r>
          </w:p>
        </w:tc>
      </w:tr>
      <w:tr w:rsidR="00081340" w:rsidRPr="009475E2" w14:paraId="756A93DC" w14:textId="77777777" w:rsidTr="00EC1701">
        <w:tc>
          <w:tcPr>
            <w:tcW w:w="5778" w:type="dxa"/>
          </w:tcPr>
          <w:p w14:paraId="6CC67F12" w14:textId="77777777" w:rsidR="00081340" w:rsidRPr="009475E2" w:rsidRDefault="00081340" w:rsidP="00EC1701">
            <w:pPr>
              <w:spacing w:before="120" w:after="0" w:line="288" w:lineRule="auto"/>
              <w:ind w:hanging="30"/>
              <w:rPr>
                <w:rFonts w:asciiTheme="minorHAnsi" w:hAnsiTheme="minorHAnsi" w:cstheme="minorHAnsi"/>
                <w:szCs w:val="22"/>
                <w:lang w:val="el-GR" w:eastAsia="el-GR"/>
              </w:rPr>
            </w:pPr>
            <w:r w:rsidRPr="009475E2">
              <w:rPr>
                <w:rFonts w:asciiTheme="minorHAnsi" w:hAnsiTheme="minorHAnsi" w:cstheme="minorHAnsi"/>
                <w:szCs w:val="22"/>
                <w:lang w:val="el-GR" w:eastAsia="el-GR"/>
              </w:rPr>
              <w:t xml:space="preserve">10.Έξοδο αυτόματης και χειροκίνητης </w:t>
            </w:r>
            <w:proofErr w:type="spellStart"/>
            <w:r w:rsidRPr="009475E2">
              <w:rPr>
                <w:rFonts w:asciiTheme="minorHAnsi" w:hAnsiTheme="minorHAnsi" w:cstheme="minorHAnsi"/>
                <w:szCs w:val="22"/>
                <w:lang w:val="el-GR" w:eastAsia="el-GR"/>
              </w:rPr>
              <w:t>εξυδάτωσης</w:t>
            </w:r>
            <w:proofErr w:type="spellEnd"/>
          </w:p>
        </w:tc>
        <w:tc>
          <w:tcPr>
            <w:tcW w:w="4077" w:type="dxa"/>
          </w:tcPr>
          <w:p w14:paraId="1605BE84" w14:textId="77777777" w:rsidR="00081340" w:rsidRPr="009475E2" w:rsidRDefault="00081340" w:rsidP="00EC1701">
            <w:pPr>
              <w:spacing w:before="120" w:after="0" w:line="288" w:lineRule="auto"/>
              <w:ind w:hanging="30"/>
              <w:rPr>
                <w:rFonts w:asciiTheme="minorHAnsi" w:hAnsiTheme="minorHAnsi" w:cstheme="minorHAnsi"/>
                <w:szCs w:val="22"/>
                <w:lang w:val="el-GR" w:eastAsia="el-GR"/>
              </w:rPr>
            </w:pPr>
            <w:r w:rsidRPr="009475E2">
              <w:rPr>
                <w:rFonts w:asciiTheme="minorHAnsi" w:hAnsiTheme="minorHAnsi" w:cstheme="minorHAnsi"/>
                <w:szCs w:val="22"/>
                <w:lang w:val="el-GR" w:eastAsia="el-GR"/>
              </w:rPr>
              <w:t>Διαθέτει</w:t>
            </w:r>
          </w:p>
        </w:tc>
      </w:tr>
      <w:tr w:rsidR="00081340" w:rsidRPr="009475E2" w14:paraId="575EC4A1" w14:textId="77777777" w:rsidTr="00EC1701">
        <w:tc>
          <w:tcPr>
            <w:tcW w:w="5778" w:type="dxa"/>
            <w:tcBorders>
              <w:bottom w:val="single" w:sz="4" w:space="0" w:color="auto"/>
            </w:tcBorders>
          </w:tcPr>
          <w:p w14:paraId="14B74AD2" w14:textId="77777777" w:rsidR="00081340" w:rsidRPr="009475E2" w:rsidRDefault="00081340" w:rsidP="00EC1701">
            <w:pPr>
              <w:spacing w:before="120" w:after="0" w:line="288" w:lineRule="auto"/>
              <w:ind w:hanging="30"/>
              <w:rPr>
                <w:rFonts w:asciiTheme="minorHAnsi" w:hAnsiTheme="minorHAnsi" w:cstheme="minorHAnsi"/>
                <w:szCs w:val="22"/>
                <w:lang w:val="el-GR" w:eastAsia="el-GR"/>
              </w:rPr>
            </w:pPr>
            <w:r w:rsidRPr="009475E2">
              <w:rPr>
                <w:rFonts w:asciiTheme="minorHAnsi" w:hAnsiTheme="minorHAnsi" w:cstheme="minorHAnsi"/>
                <w:szCs w:val="22"/>
                <w:lang w:val="el-GR" w:eastAsia="el-GR"/>
              </w:rPr>
              <w:t>11.Πιστοποίηση CE 87/404 και CE 97/23 PED</w:t>
            </w:r>
          </w:p>
        </w:tc>
        <w:tc>
          <w:tcPr>
            <w:tcW w:w="4077" w:type="dxa"/>
            <w:tcBorders>
              <w:bottom w:val="single" w:sz="4" w:space="0" w:color="auto"/>
            </w:tcBorders>
          </w:tcPr>
          <w:p w14:paraId="56BE2358" w14:textId="77777777" w:rsidR="00081340" w:rsidRPr="009475E2" w:rsidRDefault="00081340" w:rsidP="00EC1701">
            <w:pPr>
              <w:spacing w:before="120" w:after="0" w:line="288" w:lineRule="auto"/>
              <w:ind w:hanging="30"/>
              <w:rPr>
                <w:rFonts w:asciiTheme="minorHAnsi" w:hAnsiTheme="minorHAnsi" w:cstheme="minorHAnsi"/>
                <w:szCs w:val="22"/>
                <w:lang w:val="el-GR" w:eastAsia="el-GR"/>
              </w:rPr>
            </w:pPr>
            <w:r w:rsidRPr="009475E2">
              <w:rPr>
                <w:rFonts w:asciiTheme="minorHAnsi" w:hAnsiTheme="minorHAnsi" w:cstheme="minorHAnsi"/>
                <w:szCs w:val="22"/>
                <w:lang w:val="el-GR" w:eastAsia="el-GR"/>
              </w:rPr>
              <w:t>Διαθέτει</w:t>
            </w:r>
          </w:p>
        </w:tc>
      </w:tr>
      <w:tr w:rsidR="00081340" w:rsidRPr="009475E2" w14:paraId="5879B1FC" w14:textId="77777777" w:rsidTr="00EC1701">
        <w:tc>
          <w:tcPr>
            <w:tcW w:w="5778" w:type="dxa"/>
            <w:tcBorders>
              <w:top w:val="single" w:sz="4" w:space="0" w:color="auto"/>
              <w:left w:val="single" w:sz="4" w:space="0" w:color="auto"/>
              <w:bottom w:val="single" w:sz="4" w:space="0" w:color="auto"/>
              <w:right w:val="single" w:sz="4" w:space="0" w:color="auto"/>
            </w:tcBorders>
          </w:tcPr>
          <w:p w14:paraId="69AA3046" w14:textId="77777777" w:rsidR="00081340" w:rsidRPr="009475E2" w:rsidRDefault="00081340" w:rsidP="00EC1701">
            <w:pPr>
              <w:spacing w:before="120" w:after="0" w:line="288" w:lineRule="auto"/>
              <w:ind w:hanging="30"/>
              <w:rPr>
                <w:rFonts w:asciiTheme="minorHAnsi" w:hAnsiTheme="minorHAnsi" w:cstheme="minorHAnsi"/>
                <w:szCs w:val="22"/>
                <w:lang w:val="el-GR" w:eastAsia="el-GR"/>
              </w:rPr>
            </w:pPr>
            <w:r w:rsidRPr="009475E2">
              <w:rPr>
                <w:rFonts w:asciiTheme="minorHAnsi" w:hAnsiTheme="minorHAnsi" w:cstheme="minorHAnsi"/>
                <w:szCs w:val="22"/>
                <w:lang w:val="el-GR" w:eastAsia="el-GR"/>
              </w:rPr>
              <w:t>12.Βάρος</w:t>
            </w:r>
          </w:p>
        </w:tc>
        <w:tc>
          <w:tcPr>
            <w:tcW w:w="4077" w:type="dxa"/>
            <w:tcBorders>
              <w:top w:val="single" w:sz="4" w:space="0" w:color="auto"/>
              <w:left w:val="single" w:sz="4" w:space="0" w:color="auto"/>
              <w:bottom w:val="single" w:sz="4" w:space="0" w:color="auto"/>
              <w:right w:val="single" w:sz="4" w:space="0" w:color="auto"/>
            </w:tcBorders>
          </w:tcPr>
          <w:p w14:paraId="410ADAD3" w14:textId="77777777" w:rsidR="00081340" w:rsidRPr="009475E2" w:rsidRDefault="00081340" w:rsidP="00EC1701">
            <w:pPr>
              <w:spacing w:before="120" w:after="0" w:line="288" w:lineRule="auto"/>
              <w:ind w:hanging="30"/>
              <w:rPr>
                <w:rFonts w:asciiTheme="minorHAnsi" w:hAnsiTheme="minorHAnsi" w:cstheme="minorHAnsi"/>
                <w:szCs w:val="22"/>
                <w:lang w:val="el-GR" w:eastAsia="el-GR"/>
              </w:rPr>
            </w:pPr>
            <w:r w:rsidRPr="009475E2">
              <w:rPr>
                <w:rFonts w:asciiTheme="minorHAnsi" w:hAnsiTheme="minorHAnsi" w:cstheme="minorHAnsi"/>
                <w:szCs w:val="22"/>
                <w:lang w:eastAsia="el-GR"/>
              </w:rPr>
              <w:t>350</w:t>
            </w:r>
            <w:proofErr w:type="spellStart"/>
            <w:r w:rsidRPr="009475E2">
              <w:rPr>
                <w:rFonts w:asciiTheme="minorHAnsi" w:hAnsiTheme="minorHAnsi" w:cstheme="minorHAnsi"/>
                <w:szCs w:val="22"/>
                <w:lang w:val="el-GR" w:eastAsia="el-GR"/>
              </w:rPr>
              <w:t>Kg</w:t>
            </w:r>
            <w:proofErr w:type="spellEnd"/>
            <w:r w:rsidRPr="009475E2">
              <w:rPr>
                <w:rFonts w:asciiTheme="minorHAnsi" w:hAnsiTheme="minorHAnsi" w:cstheme="minorHAnsi"/>
                <w:szCs w:val="22"/>
                <w:lang w:val="el-GR" w:eastAsia="el-GR"/>
              </w:rPr>
              <w:t xml:space="preserve"> ±10%</w:t>
            </w:r>
          </w:p>
        </w:tc>
      </w:tr>
      <w:tr w:rsidR="00081340" w:rsidRPr="009475E2" w14:paraId="55695456" w14:textId="77777777" w:rsidTr="00EC1701">
        <w:tc>
          <w:tcPr>
            <w:tcW w:w="5778" w:type="dxa"/>
            <w:tcBorders>
              <w:top w:val="single" w:sz="4" w:space="0" w:color="auto"/>
              <w:left w:val="single" w:sz="4" w:space="0" w:color="auto"/>
              <w:bottom w:val="single" w:sz="4" w:space="0" w:color="auto"/>
              <w:right w:val="single" w:sz="4" w:space="0" w:color="auto"/>
            </w:tcBorders>
          </w:tcPr>
          <w:p w14:paraId="4FADE883" w14:textId="77777777" w:rsidR="00081340" w:rsidRPr="009475E2" w:rsidRDefault="00081340" w:rsidP="00EC1701">
            <w:pPr>
              <w:spacing w:before="120" w:after="0" w:line="288" w:lineRule="auto"/>
              <w:ind w:hanging="30"/>
              <w:rPr>
                <w:rFonts w:asciiTheme="minorHAnsi" w:hAnsiTheme="minorHAnsi" w:cstheme="minorHAnsi"/>
                <w:szCs w:val="22"/>
                <w:lang w:val="el-GR" w:eastAsia="el-GR"/>
              </w:rPr>
            </w:pPr>
            <w:r w:rsidRPr="009475E2">
              <w:rPr>
                <w:rFonts w:asciiTheme="minorHAnsi" w:hAnsiTheme="minorHAnsi" w:cstheme="minorHAnsi"/>
                <w:szCs w:val="22"/>
                <w:lang w:val="el-GR" w:eastAsia="el-GR"/>
              </w:rPr>
              <w:t>13.Δύο εισόδους πεπιεσμένου αέρα</w:t>
            </w:r>
          </w:p>
        </w:tc>
        <w:tc>
          <w:tcPr>
            <w:tcW w:w="4077" w:type="dxa"/>
            <w:tcBorders>
              <w:top w:val="single" w:sz="4" w:space="0" w:color="auto"/>
              <w:left w:val="single" w:sz="4" w:space="0" w:color="auto"/>
              <w:bottom w:val="single" w:sz="4" w:space="0" w:color="auto"/>
              <w:right w:val="single" w:sz="4" w:space="0" w:color="auto"/>
            </w:tcBorders>
          </w:tcPr>
          <w:p w14:paraId="5DBDCCDE" w14:textId="77777777" w:rsidR="00081340" w:rsidRPr="009475E2" w:rsidRDefault="00081340" w:rsidP="00EC1701">
            <w:pPr>
              <w:spacing w:before="120" w:after="0" w:line="288" w:lineRule="auto"/>
              <w:ind w:hanging="30"/>
              <w:rPr>
                <w:rFonts w:asciiTheme="minorHAnsi" w:hAnsiTheme="minorHAnsi" w:cstheme="minorHAnsi"/>
                <w:szCs w:val="22"/>
                <w:lang w:val="el-GR" w:eastAsia="el-GR"/>
              </w:rPr>
            </w:pPr>
            <w:r w:rsidRPr="009475E2">
              <w:rPr>
                <w:rFonts w:asciiTheme="minorHAnsi" w:hAnsiTheme="minorHAnsi" w:cstheme="minorHAnsi"/>
                <w:szCs w:val="22"/>
                <w:lang w:val="el-GR" w:eastAsia="el-GR"/>
              </w:rPr>
              <w:t>Διαθέτει (</w:t>
            </w:r>
            <w:r w:rsidRPr="009475E2">
              <w:rPr>
                <w:rFonts w:asciiTheme="minorHAnsi" w:hAnsiTheme="minorHAnsi" w:cstheme="minorHAnsi"/>
                <w:szCs w:val="22"/>
                <w:lang w:eastAsia="el-GR"/>
              </w:rPr>
              <w:t xml:space="preserve">1 ¼’’, </w:t>
            </w:r>
            <w:r w:rsidRPr="009475E2">
              <w:rPr>
                <w:rFonts w:asciiTheme="minorHAnsi" w:hAnsiTheme="minorHAnsi" w:cstheme="minorHAnsi"/>
                <w:szCs w:val="22"/>
                <w:lang w:val="el-GR" w:eastAsia="el-GR"/>
              </w:rPr>
              <w:t>2'')</w:t>
            </w:r>
          </w:p>
        </w:tc>
      </w:tr>
      <w:tr w:rsidR="00081340" w:rsidRPr="009475E2" w14:paraId="39CC1DFF" w14:textId="77777777" w:rsidTr="00EC1701">
        <w:tc>
          <w:tcPr>
            <w:tcW w:w="5778" w:type="dxa"/>
            <w:tcBorders>
              <w:top w:val="single" w:sz="4" w:space="0" w:color="auto"/>
              <w:left w:val="single" w:sz="4" w:space="0" w:color="auto"/>
              <w:bottom w:val="single" w:sz="4" w:space="0" w:color="auto"/>
              <w:right w:val="single" w:sz="4" w:space="0" w:color="auto"/>
            </w:tcBorders>
          </w:tcPr>
          <w:p w14:paraId="44D55277" w14:textId="77777777" w:rsidR="00081340" w:rsidRPr="009475E2" w:rsidRDefault="00081340" w:rsidP="00EC1701">
            <w:pPr>
              <w:spacing w:before="120" w:after="0" w:line="288" w:lineRule="auto"/>
              <w:ind w:hanging="30"/>
              <w:rPr>
                <w:rFonts w:asciiTheme="minorHAnsi" w:hAnsiTheme="minorHAnsi" w:cstheme="minorHAnsi"/>
                <w:szCs w:val="22"/>
                <w:lang w:val="el-GR" w:eastAsia="el-GR"/>
              </w:rPr>
            </w:pPr>
            <w:r w:rsidRPr="009475E2">
              <w:rPr>
                <w:rFonts w:asciiTheme="minorHAnsi" w:hAnsiTheme="minorHAnsi" w:cstheme="minorHAnsi"/>
                <w:szCs w:val="22"/>
                <w:lang w:val="el-GR" w:eastAsia="el-GR"/>
              </w:rPr>
              <w:t>14.Δύο εξόδους πεπιεσμένου αέρα</w:t>
            </w:r>
          </w:p>
        </w:tc>
        <w:tc>
          <w:tcPr>
            <w:tcW w:w="4077" w:type="dxa"/>
            <w:tcBorders>
              <w:top w:val="single" w:sz="4" w:space="0" w:color="auto"/>
              <w:left w:val="single" w:sz="4" w:space="0" w:color="auto"/>
              <w:bottom w:val="single" w:sz="4" w:space="0" w:color="auto"/>
              <w:right w:val="single" w:sz="4" w:space="0" w:color="auto"/>
            </w:tcBorders>
          </w:tcPr>
          <w:p w14:paraId="46C9764C" w14:textId="77777777" w:rsidR="00081340" w:rsidRPr="009475E2" w:rsidRDefault="00081340" w:rsidP="00EC1701">
            <w:pPr>
              <w:spacing w:before="120" w:after="0" w:line="288" w:lineRule="auto"/>
              <w:ind w:hanging="30"/>
              <w:rPr>
                <w:rFonts w:asciiTheme="minorHAnsi" w:hAnsiTheme="minorHAnsi" w:cstheme="minorHAnsi"/>
                <w:szCs w:val="22"/>
                <w:lang w:val="el-GR" w:eastAsia="el-GR"/>
              </w:rPr>
            </w:pPr>
            <w:r w:rsidRPr="009475E2">
              <w:rPr>
                <w:rFonts w:asciiTheme="minorHAnsi" w:hAnsiTheme="minorHAnsi" w:cstheme="minorHAnsi"/>
                <w:szCs w:val="22"/>
                <w:lang w:val="el-GR" w:eastAsia="el-GR"/>
              </w:rPr>
              <w:t>Διαθέτει (</w:t>
            </w:r>
            <w:r w:rsidRPr="009475E2">
              <w:rPr>
                <w:rFonts w:asciiTheme="minorHAnsi" w:hAnsiTheme="minorHAnsi" w:cstheme="minorHAnsi"/>
                <w:szCs w:val="22"/>
                <w:lang w:eastAsia="el-GR"/>
              </w:rPr>
              <w:t xml:space="preserve">1 ¼’’, </w:t>
            </w:r>
            <w:r w:rsidRPr="009475E2">
              <w:rPr>
                <w:rFonts w:asciiTheme="minorHAnsi" w:hAnsiTheme="minorHAnsi" w:cstheme="minorHAnsi"/>
                <w:szCs w:val="22"/>
                <w:lang w:val="el-GR" w:eastAsia="el-GR"/>
              </w:rPr>
              <w:t>2'')</w:t>
            </w:r>
          </w:p>
        </w:tc>
      </w:tr>
      <w:tr w:rsidR="00081340" w:rsidRPr="009475E2" w14:paraId="608743BD" w14:textId="77777777" w:rsidTr="00EC1701">
        <w:tc>
          <w:tcPr>
            <w:tcW w:w="5778" w:type="dxa"/>
            <w:tcBorders>
              <w:top w:val="single" w:sz="4" w:space="0" w:color="auto"/>
              <w:left w:val="single" w:sz="4" w:space="0" w:color="auto"/>
              <w:bottom w:val="single" w:sz="4" w:space="0" w:color="auto"/>
              <w:right w:val="single" w:sz="4" w:space="0" w:color="auto"/>
            </w:tcBorders>
          </w:tcPr>
          <w:p w14:paraId="66A7980D" w14:textId="77777777" w:rsidR="00081340" w:rsidRPr="009475E2" w:rsidRDefault="00081340" w:rsidP="00EC1701">
            <w:pPr>
              <w:spacing w:before="120" w:after="0" w:line="288" w:lineRule="auto"/>
              <w:ind w:hanging="30"/>
              <w:rPr>
                <w:rFonts w:asciiTheme="minorHAnsi" w:hAnsiTheme="minorHAnsi" w:cstheme="minorHAnsi"/>
                <w:szCs w:val="22"/>
                <w:lang w:val="el-GR" w:eastAsia="el-GR"/>
              </w:rPr>
            </w:pPr>
            <w:r w:rsidRPr="009475E2">
              <w:rPr>
                <w:rFonts w:asciiTheme="minorHAnsi" w:hAnsiTheme="minorHAnsi" w:cstheme="minorHAnsi"/>
                <w:szCs w:val="22"/>
                <w:lang w:val="el-GR" w:eastAsia="el-GR"/>
              </w:rPr>
              <w:t>15.Μέγιστη πίεση λειτουργίας</w:t>
            </w:r>
          </w:p>
        </w:tc>
        <w:tc>
          <w:tcPr>
            <w:tcW w:w="4077" w:type="dxa"/>
            <w:tcBorders>
              <w:top w:val="single" w:sz="4" w:space="0" w:color="auto"/>
              <w:left w:val="single" w:sz="4" w:space="0" w:color="auto"/>
              <w:bottom w:val="single" w:sz="4" w:space="0" w:color="auto"/>
              <w:right w:val="single" w:sz="4" w:space="0" w:color="auto"/>
            </w:tcBorders>
          </w:tcPr>
          <w:p w14:paraId="46811173" w14:textId="77777777" w:rsidR="00081340" w:rsidRPr="009475E2" w:rsidRDefault="00081340" w:rsidP="00EC1701">
            <w:pPr>
              <w:spacing w:before="120" w:after="0" w:line="288" w:lineRule="auto"/>
              <w:ind w:hanging="30"/>
              <w:rPr>
                <w:rFonts w:asciiTheme="minorHAnsi" w:hAnsiTheme="minorHAnsi" w:cstheme="minorHAnsi"/>
                <w:szCs w:val="22"/>
                <w:lang w:val="el-GR" w:eastAsia="el-GR"/>
              </w:rPr>
            </w:pPr>
            <w:r w:rsidRPr="009475E2">
              <w:rPr>
                <w:rFonts w:asciiTheme="minorHAnsi" w:hAnsiTheme="minorHAnsi" w:cstheme="minorHAnsi"/>
                <w:szCs w:val="22"/>
                <w:lang w:val="el-GR" w:eastAsia="el-GR"/>
              </w:rPr>
              <w:t xml:space="preserve">11,5 </w:t>
            </w:r>
            <w:proofErr w:type="spellStart"/>
            <w:r w:rsidRPr="009475E2">
              <w:rPr>
                <w:rFonts w:asciiTheme="minorHAnsi" w:hAnsiTheme="minorHAnsi" w:cstheme="minorHAnsi"/>
                <w:szCs w:val="22"/>
                <w:lang w:val="el-GR" w:eastAsia="el-GR"/>
              </w:rPr>
              <w:t>bar</w:t>
            </w:r>
            <w:proofErr w:type="spellEnd"/>
          </w:p>
        </w:tc>
      </w:tr>
    </w:tbl>
    <w:p w14:paraId="403E9721" w14:textId="77777777" w:rsidR="00081340" w:rsidRPr="009475E2" w:rsidRDefault="00081340" w:rsidP="00081340">
      <w:pPr>
        <w:pStyle w:val="afd"/>
        <w:spacing w:after="0"/>
        <w:rPr>
          <w:rFonts w:asciiTheme="minorHAnsi" w:hAnsiTheme="minorHAnsi" w:cstheme="minorHAnsi"/>
          <w:szCs w:val="22"/>
          <w:lang w:val="el-GR" w:eastAsia="el-GR"/>
        </w:rPr>
      </w:pPr>
    </w:p>
    <w:p w14:paraId="3C38B54A" w14:textId="77777777" w:rsidR="00081340" w:rsidRPr="009475E2" w:rsidRDefault="00081340" w:rsidP="00081340">
      <w:pPr>
        <w:pStyle w:val="afd"/>
        <w:spacing w:after="0"/>
        <w:rPr>
          <w:rFonts w:asciiTheme="minorHAnsi" w:hAnsiTheme="minorHAnsi" w:cstheme="minorHAnsi"/>
          <w:szCs w:val="22"/>
          <w:lang w:val="el-GR" w:eastAsia="el-GR"/>
        </w:rPr>
      </w:pPr>
    </w:p>
    <w:p w14:paraId="668FABBA" w14:textId="77777777" w:rsidR="00081340" w:rsidRPr="009475E2" w:rsidRDefault="00081340" w:rsidP="00081340">
      <w:pPr>
        <w:keepNext/>
        <w:spacing w:after="0"/>
        <w:outlineLvl w:val="1"/>
        <w:rPr>
          <w:rFonts w:asciiTheme="minorHAnsi" w:hAnsiTheme="minorHAnsi" w:cstheme="minorHAnsi"/>
          <w:b/>
          <w:bCs/>
          <w:szCs w:val="22"/>
          <w:lang w:val="el-GR" w:eastAsia="el-GR"/>
        </w:rPr>
      </w:pPr>
      <w:r w:rsidRPr="009475E2">
        <w:rPr>
          <w:rFonts w:asciiTheme="minorHAnsi" w:hAnsiTheme="minorHAnsi" w:cstheme="minorHAnsi"/>
          <w:b/>
          <w:bCs/>
          <w:szCs w:val="22"/>
          <w:lang w:val="el-GR" w:eastAsia="el-GR"/>
        </w:rPr>
        <w:t>ΑΥΤΟΜΑΤΕΣ ΒΑΛΒΙΔΕΣ ΑΠΟΣΤΡΑΓΓΙΣΗΣ</w:t>
      </w:r>
    </w:p>
    <w:p w14:paraId="30BBE23A" w14:textId="77777777" w:rsidR="00081340" w:rsidRPr="009475E2" w:rsidRDefault="00081340" w:rsidP="00081340">
      <w:pPr>
        <w:keepNext/>
        <w:spacing w:after="0"/>
        <w:outlineLvl w:val="1"/>
        <w:rPr>
          <w:rFonts w:asciiTheme="minorHAnsi" w:hAnsiTheme="minorHAnsi" w:cstheme="minorHAnsi"/>
          <w:b/>
          <w:bCs/>
          <w:szCs w:val="22"/>
          <w:lang w:val="el-GR" w:eastAsia="el-GR"/>
        </w:rPr>
      </w:pPr>
    </w:p>
    <w:p w14:paraId="32E294E0" w14:textId="77777777" w:rsidR="00081340" w:rsidRPr="009475E2" w:rsidRDefault="00081340" w:rsidP="00081340">
      <w:pPr>
        <w:spacing w:line="276" w:lineRule="auto"/>
        <w:rPr>
          <w:rFonts w:asciiTheme="minorHAnsi" w:hAnsiTheme="minorHAnsi" w:cstheme="minorHAnsi"/>
          <w:szCs w:val="22"/>
          <w:lang w:val="el-GR" w:eastAsia="el-GR"/>
        </w:rPr>
      </w:pPr>
      <w:r w:rsidRPr="009475E2">
        <w:rPr>
          <w:rFonts w:asciiTheme="minorHAnsi" w:hAnsiTheme="minorHAnsi" w:cstheme="minorHAnsi"/>
          <w:szCs w:val="22"/>
          <w:lang w:val="el-GR" w:eastAsia="el-GR"/>
        </w:rPr>
        <w:t xml:space="preserve">Το σύστημα παραγωγής πεπιεσμένου αέρα συμπεριλαμβάνει αυτόματες βαλβίδες αποστράγγισης για την απομάκρυνση των συμπυκνωμάτων στα κρίσιμα σημεία συγκέντρωσής τους (θα τοποθετηθεί μία </w:t>
      </w:r>
      <w:proofErr w:type="spellStart"/>
      <w:r w:rsidRPr="009475E2">
        <w:rPr>
          <w:rFonts w:asciiTheme="minorHAnsi" w:hAnsiTheme="minorHAnsi" w:cstheme="minorHAnsi"/>
          <w:szCs w:val="22"/>
          <w:lang w:val="el-GR" w:eastAsia="el-GR"/>
        </w:rPr>
        <w:t>ανα</w:t>
      </w:r>
      <w:proofErr w:type="spellEnd"/>
      <w:r w:rsidRPr="009475E2">
        <w:rPr>
          <w:rFonts w:asciiTheme="minorHAnsi" w:hAnsiTheme="minorHAnsi" w:cstheme="minorHAnsi"/>
          <w:szCs w:val="22"/>
          <w:lang w:val="el-GR" w:eastAsia="el-GR"/>
        </w:rPr>
        <w:t xml:space="preserve"> δοχείο. </w:t>
      </w:r>
    </w:p>
    <w:p w14:paraId="39762BFE" w14:textId="77777777" w:rsidR="00081340" w:rsidRDefault="00081340" w:rsidP="00081340">
      <w:pPr>
        <w:spacing w:line="276" w:lineRule="auto"/>
        <w:rPr>
          <w:rFonts w:asciiTheme="minorHAnsi" w:hAnsiTheme="minorHAnsi" w:cstheme="minorHAnsi"/>
          <w:szCs w:val="22"/>
          <w:lang w:val="el-GR" w:eastAsia="el-GR"/>
        </w:rPr>
      </w:pPr>
      <w:r w:rsidRPr="009475E2">
        <w:rPr>
          <w:rFonts w:asciiTheme="minorHAnsi" w:hAnsiTheme="minorHAnsi" w:cstheme="minorHAnsi"/>
          <w:szCs w:val="22"/>
          <w:lang w:val="el-GR" w:eastAsia="el-GR"/>
        </w:rPr>
        <w:t xml:space="preserve">Τα υγρά οδεύουν προς τον διαχωριστή λαδιού με σωληνώσεις οι οποίες θα είναι τοποθετημένες με επιμέλεια, ώστε να μην εμποδίζουν την κίνηση στον χώρο. Δίνεται η δυνατότητα οπτικού </w:t>
      </w:r>
      <w:proofErr w:type="spellStart"/>
      <w:r w:rsidRPr="009475E2">
        <w:rPr>
          <w:rFonts w:asciiTheme="minorHAnsi" w:hAnsiTheme="minorHAnsi" w:cstheme="minorHAnsi"/>
          <w:szCs w:val="22"/>
          <w:lang w:val="el-GR" w:eastAsia="el-GR"/>
        </w:rPr>
        <w:t>έλεγχου</w:t>
      </w:r>
      <w:proofErr w:type="spellEnd"/>
      <w:r w:rsidRPr="009475E2">
        <w:rPr>
          <w:rFonts w:asciiTheme="minorHAnsi" w:hAnsiTheme="minorHAnsi" w:cstheme="minorHAnsi"/>
          <w:szCs w:val="22"/>
          <w:lang w:val="el-GR" w:eastAsia="el-GR"/>
        </w:rPr>
        <w:t xml:space="preserve"> της εξόδου των υγρών.</w:t>
      </w:r>
    </w:p>
    <w:p w14:paraId="79B36AB8" w14:textId="77777777" w:rsidR="00BA356C" w:rsidRDefault="00BA356C" w:rsidP="00081340">
      <w:pPr>
        <w:spacing w:line="276" w:lineRule="auto"/>
        <w:rPr>
          <w:rFonts w:asciiTheme="minorHAnsi" w:hAnsiTheme="minorHAnsi" w:cstheme="minorHAnsi"/>
          <w:szCs w:val="22"/>
          <w:lang w:val="el-GR" w:eastAsia="el-GR"/>
        </w:rPr>
      </w:pPr>
    </w:p>
    <w:p w14:paraId="15A4B738" w14:textId="77777777" w:rsidR="00BA356C" w:rsidRPr="009475E2" w:rsidRDefault="00BA356C" w:rsidP="00081340">
      <w:pPr>
        <w:spacing w:line="276" w:lineRule="auto"/>
        <w:rPr>
          <w:rFonts w:asciiTheme="minorHAnsi" w:hAnsiTheme="minorHAnsi" w:cstheme="minorHAnsi"/>
          <w:szCs w:val="22"/>
          <w:lang w:val="el-GR" w:eastAsia="el-GR"/>
        </w:rPr>
      </w:pPr>
    </w:p>
    <w:p w14:paraId="05828838" w14:textId="77777777" w:rsidR="00081340" w:rsidRPr="009475E2" w:rsidRDefault="00081340" w:rsidP="00932B0C">
      <w:pPr>
        <w:pStyle w:val="afd"/>
        <w:keepNext/>
        <w:numPr>
          <w:ilvl w:val="0"/>
          <w:numId w:val="17"/>
        </w:numPr>
        <w:suppressAutoHyphens w:val="0"/>
        <w:overflowPunct w:val="0"/>
        <w:autoSpaceDE w:val="0"/>
        <w:autoSpaceDN w:val="0"/>
        <w:adjustRightInd w:val="0"/>
        <w:spacing w:after="0"/>
        <w:ind w:left="360"/>
        <w:textAlignment w:val="baseline"/>
        <w:outlineLvl w:val="0"/>
        <w:rPr>
          <w:rFonts w:asciiTheme="minorHAnsi" w:hAnsiTheme="minorHAnsi" w:cstheme="minorHAnsi"/>
          <w:b/>
          <w:bCs/>
          <w:szCs w:val="22"/>
        </w:rPr>
      </w:pPr>
      <w:r w:rsidRPr="009475E2">
        <w:rPr>
          <w:rFonts w:asciiTheme="minorHAnsi" w:hAnsiTheme="minorHAnsi" w:cstheme="minorHAnsi"/>
          <w:b/>
          <w:bCs/>
          <w:szCs w:val="22"/>
        </w:rPr>
        <w:lastRenderedPageBreak/>
        <w:tab/>
      </w:r>
      <w:r w:rsidRPr="009475E2">
        <w:rPr>
          <w:rFonts w:asciiTheme="minorHAnsi" w:hAnsiTheme="minorHAnsi" w:cstheme="minorHAnsi"/>
          <w:b/>
          <w:bCs/>
          <w:szCs w:val="22"/>
          <w:lang w:val="el-GR"/>
        </w:rPr>
        <w:t>Φίλτρα επεξεργασίας αέρα ιατρικής χρήσης</w:t>
      </w:r>
    </w:p>
    <w:p w14:paraId="7BB070C1" w14:textId="77777777" w:rsidR="00081340" w:rsidRPr="009475E2" w:rsidRDefault="00081340" w:rsidP="00081340">
      <w:pPr>
        <w:overflowPunct w:val="0"/>
        <w:autoSpaceDE w:val="0"/>
        <w:autoSpaceDN w:val="0"/>
        <w:adjustRightInd w:val="0"/>
        <w:spacing w:after="0" w:line="276" w:lineRule="auto"/>
        <w:ind w:firstLine="426"/>
        <w:textAlignment w:val="baseline"/>
        <w:rPr>
          <w:rFonts w:asciiTheme="minorHAnsi" w:hAnsiTheme="minorHAnsi" w:cstheme="minorHAnsi"/>
          <w:szCs w:val="22"/>
          <w:lang w:val="el-GR" w:eastAsia="el-GR"/>
        </w:rPr>
      </w:pPr>
    </w:p>
    <w:p w14:paraId="3AE2A6F5" w14:textId="77777777" w:rsidR="00081340" w:rsidRPr="009475E2" w:rsidRDefault="00081340" w:rsidP="00081340">
      <w:pPr>
        <w:overflowPunct w:val="0"/>
        <w:autoSpaceDE w:val="0"/>
        <w:autoSpaceDN w:val="0"/>
        <w:adjustRightInd w:val="0"/>
        <w:spacing w:after="0" w:line="276" w:lineRule="auto"/>
        <w:ind w:firstLine="426"/>
        <w:textAlignment w:val="baseline"/>
        <w:rPr>
          <w:rFonts w:asciiTheme="minorHAnsi" w:hAnsiTheme="minorHAnsi" w:cstheme="minorHAnsi"/>
          <w:szCs w:val="22"/>
          <w:lang w:val="el-GR" w:eastAsia="el-GR"/>
        </w:rPr>
      </w:pPr>
      <w:r w:rsidRPr="009475E2">
        <w:rPr>
          <w:rFonts w:asciiTheme="minorHAnsi" w:hAnsiTheme="minorHAnsi" w:cstheme="minorHAnsi"/>
          <w:szCs w:val="22"/>
          <w:lang w:val="el-GR" w:eastAsia="el-GR"/>
        </w:rPr>
        <w:t xml:space="preserve">Στην είσοδο των υπαρχόντων </w:t>
      </w:r>
      <w:proofErr w:type="spellStart"/>
      <w:r w:rsidRPr="009475E2">
        <w:rPr>
          <w:rFonts w:asciiTheme="minorHAnsi" w:hAnsiTheme="minorHAnsi" w:cstheme="minorHAnsi"/>
          <w:szCs w:val="22"/>
          <w:lang w:val="el-GR" w:eastAsia="el-GR"/>
        </w:rPr>
        <w:t>προσροφητικών</w:t>
      </w:r>
      <w:proofErr w:type="spellEnd"/>
      <w:r w:rsidRPr="009475E2">
        <w:rPr>
          <w:rFonts w:asciiTheme="minorHAnsi" w:hAnsiTheme="minorHAnsi" w:cstheme="minorHAnsi"/>
          <w:szCs w:val="22"/>
          <w:lang w:val="el-GR" w:eastAsia="el-GR"/>
        </w:rPr>
        <w:t xml:space="preserve"> ξηραντήρων θα τοποθετηθεί διάταξη  </w:t>
      </w:r>
      <w:proofErr w:type="spellStart"/>
      <w:r w:rsidRPr="009475E2">
        <w:rPr>
          <w:rFonts w:asciiTheme="minorHAnsi" w:hAnsiTheme="minorHAnsi" w:cstheme="minorHAnsi"/>
          <w:szCs w:val="22"/>
          <w:lang w:val="el-GR" w:eastAsia="el-GR"/>
        </w:rPr>
        <w:t>προφίλτρων</w:t>
      </w:r>
      <w:proofErr w:type="spellEnd"/>
      <w:r w:rsidRPr="009475E2">
        <w:rPr>
          <w:rFonts w:asciiTheme="minorHAnsi" w:hAnsiTheme="minorHAnsi" w:cstheme="minorHAnsi"/>
          <w:szCs w:val="22"/>
          <w:lang w:val="el-GR" w:eastAsia="el-GR"/>
        </w:rPr>
        <w:t xml:space="preserve"> επεξεργασίας του αέρα,  που θα περιλαμβάνει ένα (1) φίλτρο σωματιδίων/αερολυμάτων βαθμού 1 </w:t>
      </w:r>
      <w:proofErr w:type="spellStart"/>
      <w:r w:rsidRPr="009475E2">
        <w:rPr>
          <w:rFonts w:asciiTheme="minorHAnsi" w:hAnsiTheme="minorHAnsi" w:cstheme="minorHAnsi"/>
          <w:szCs w:val="22"/>
          <w:lang w:val="el-GR" w:eastAsia="el-GR"/>
        </w:rPr>
        <w:t>micron</w:t>
      </w:r>
      <w:proofErr w:type="spellEnd"/>
      <w:r w:rsidRPr="009475E2">
        <w:rPr>
          <w:rFonts w:asciiTheme="minorHAnsi" w:hAnsiTheme="minorHAnsi" w:cstheme="minorHAnsi"/>
          <w:szCs w:val="22"/>
          <w:lang w:val="el-GR" w:eastAsia="el-GR"/>
        </w:rPr>
        <w:t xml:space="preserve"> και ένα (1) φίλτρο σωματιδίων/ αερολυμάτων βαθμού 0,01 </w:t>
      </w:r>
      <w:proofErr w:type="spellStart"/>
      <w:r w:rsidRPr="009475E2">
        <w:rPr>
          <w:rFonts w:asciiTheme="minorHAnsi" w:hAnsiTheme="minorHAnsi" w:cstheme="minorHAnsi"/>
          <w:szCs w:val="22"/>
          <w:lang w:val="el-GR" w:eastAsia="el-GR"/>
        </w:rPr>
        <w:t>micron</w:t>
      </w:r>
      <w:proofErr w:type="spellEnd"/>
      <w:r w:rsidRPr="009475E2">
        <w:rPr>
          <w:rFonts w:asciiTheme="minorHAnsi" w:hAnsiTheme="minorHAnsi" w:cstheme="minorHAnsi"/>
          <w:szCs w:val="22"/>
          <w:lang w:val="el-GR" w:eastAsia="el-GR"/>
        </w:rPr>
        <w:t xml:space="preserve"> (σε κάθε ξηραντήρα). </w:t>
      </w:r>
    </w:p>
    <w:p w14:paraId="242BCECF" w14:textId="77777777" w:rsidR="00081340" w:rsidRPr="009475E2" w:rsidRDefault="00081340" w:rsidP="00081340">
      <w:pPr>
        <w:overflowPunct w:val="0"/>
        <w:autoSpaceDE w:val="0"/>
        <w:autoSpaceDN w:val="0"/>
        <w:adjustRightInd w:val="0"/>
        <w:spacing w:after="0" w:line="276" w:lineRule="auto"/>
        <w:ind w:firstLine="426"/>
        <w:textAlignment w:val="baseline"/>
        <w:rPr>
          <w:rFonts w:asciiTheme="minorHAnsi" w:hAnsiTheme="minorHAnsi" w:cstheme="minorHAnsi"/>
          <w:szCs w:val="22"/>
          <w:lang w:val="el-GR" w:eastAsia="el-GR"/>
        </w:rPr>
      </w:pPr>
      <w:r w:rsidRPr="009475E2">
        <w:rPr>
          <w:rFonts w:asciiTheme="minorHAnsi" w:hAnsiTheme="minorHAnsi" w:cstheme="minorHAnsi"/>
          <w:szCs w:val="22"/>
          <w:lang w:val="el-GR" w:eastAsia="el-GR"/>
        </w:rPr>
        <w:t xml:space="preserve">Όλα τα φίλτρα θα φέρουν σφαιρικές βάνες διακοπής (για απομόνωση τους κατά την διάρκεια συντηρήσεων/αλλαγής φυσίγγων)  και θα είναι συνδεδεμένα μεταξύ τους με </w:t>
      </w:r>
      <w:proofErr w:type="spellStart"/>
      <w:r w:rsidRPr="009475E2">
        <w:rPr>
          <w:rFonts w:asciiTheme="minorHAnsi" w:hAnsiTheme="minorHAnsi" w:cstheme="minorHAnsi"/>
          <w:szCs w:val="22"/>
          <w:lang w:val="el-GR" w:eastAsia="el-GR"/>
        </w:rPr>
        <w:t>λυόμενους</w:t>
      </w:r>
      <w:proofErr w:type="spellEnd"/>
      <w:r w:rsidRPr="009475E2">
        <w:rPr>
          <w:rFonts w:asciiTheme="minorHAnsi" w:hAnsiTheme="minorHAnsi" w:cstheme="minorHAnsi"/>
          <w:szCs w:val="22"/>
          <w:lang w:val="el-GR" w:eastAsia="el-GR"/>
        </w:rPr>
        <w:t xml:space="preserve"> συνδέσμους. </w:t>
      </w:r>
    </w:p>
    <w:p w14:paraId="3FA9B1D1" w14:textId="77777777" w:rsidR="00081340" w:rsidRPr="009475E2" w:rsidRDefault="00081340" w:rsidP="00081340">
      <w:pPr>
        <w:overflowPunct w:val="0"/>
        <w:autoSpaceDE w:val="0"/>
        <w:autoSpaceDN w:val="0"/>
        <w:adjustRightInd w:val="0"/>
        <w:spacing w:after="0" w:line="276" w:lineRule="auto"/>
        <w:textAlignment w:val="baseline"/>
        <w:rPr>
          <w:rFonts w:asciiTheme="minorHAnsi" w:hAnsiTheme="minorHAnsi" w:cstheme="minorHAnsi"/>
          <w:szCs w:val="22"/>
          <w:lang w:val="el-GR" w:eastAsia="el-GR"/>
        </w:rPr>
      </w:pPr>
    </w:p>
    <w:p w14:paraId="6C1777DD" w14:textId="77777777" w:rsidR="00081340" w:rsidRPr="009475E2" w:rsidRDefault="00081340" w:rsidP="00081340">
      <w:pPr>
        <w:overflowPunct w:val="0"/>
        <w:autoSpaceDE w:val="0"/>
        <w:autoSpaceDN w:val="0"/>
        <w:adjustRightInd w:val="0"/>
        <w:spacing w:after="0" w:line="276" w:lineRule="auto"/>
        <w:ind w:firstLine="426"/>
        <w:textAlignment w:val="baseline"/>
        <w:rPr>
          <w:rFonts w:asciiTheme="minorHAnsi" w:hAnsiTheme="minorHAnsi" w:cstheme="minorHAnsi"/>
          <w:szCs w:val="22"/>
          <w:lang w:val="el-GR" w:eastAsia="el-GR"/>
        </w:rPr>
      </w:pPr>
      <w:r w:rsidRPr="009475E2">
        <w:rPr>
          <w:rFonts w:asciiTheme="minorHAnsi" w:hAnsiTheme="minorHAnsi" w:cstheme="minorHAnsi"/>
          <w:szCs w:val="22"/>
          <w:lang w:val="el-GR" w:eastAsia="el-GR"/>
        </w:rPr>
        <w:t>Τα φίλτρα  θα φέρουν πιστοποίηση κατά ISO 12500, θα είναι δε τύπου φυσιγγίου και  ανάλογα με τη βαθμίδα θα είναι εφοδιασμένα με τα παρακάτω :</w:t>
      </w:r>
    </w:p>
    <w:p w14:paraId="5B5E4A6D" w14:textId="77777777" w:rsidR="00081340" w:rsidRPr="009475E2" w:rsidRDefault="00081340" w:rsidP="00932B0C">
      <w:pPr>
        <w:numPr>
          <w:ilvl w:val="0"/>
          <w:numId w:val="15"/>
        </w:numPr>
        <w:suppressAutoHyphens w:val="0"/>
        <w:overflowPunct w:val="0"/>
        <w:autoSpaceDE w:val="0"/>
        <w:autoSpaceDN w:val="0"/>
        <w:adjustRightInd w:val="0"/>
        <w:spacing w:after="0" w:line="276" w:lineRule="auto"/>
        <w:ind w:left="709"/>
        <w:textAlignment w:val="baseline"/>
        <w:rPr>
          <w:rFonts w:asciiTheme="minorHAnsi" w:hAnsiTheme="minorHAnsi" w:cstheme="minorHAnsi"/>
          <w:szCs w:val="22"/>
          <w:lang w:val="el-GR" w:eastAsia="el-GR"/>
        </w:rPr>
      </w:pPr>
      <w:r w:rsidRPr="009475E2">
        <w:rPr>
          <w:rFonts w:asciiTheme="minorHAnsi" w:hAnsiTheme="minorHAnsi" w:cstheme="minorHAnsi"/>
          <w:szCs w:val="22"/>
          <w:lang w:val="el-GR" w:eastAsia="el-GR"/>
        </w:rPr>
        <w:t xml:space="preserve">Αυτόματη βαλβίδα εκκενώσεως συμπυκνωμάτων </w:t>
      </w:r>
    </w:p>
    <w:p w14:paraId="4B5A1C3A" w14:textId="77777777" w:rsidR="00081340" w:rsidRPr="009475E2" w:rsidRDefault="00081340" w:rsidP="00932B0C">
      <w:pPr>
        <w:numPr>
          <w:ilvl w:val="0"/>
          <w:numId w:val="15"/>
        </w:numPr>
        <w:suppressAutoHyphens w:val="0"/>
        <w:overflowPunct w:val="0"/>
        <w:autoSpaceDE w:val="0"/>
        <w:autoSpaceDN w:val="0"/>
        <w:adjustRightInd w:val="0"/>
        <w:spacing w:after="0" w:line="276" w:lineRule="auto"/>
        <w:ind w:left="709"/>
        <w:textAlignment w:val="baseline"/>
        <w:rPr>
          <w:rFonts w:asciiTheme="minorHAnsi" w:hAnsiTheme="minorHAnsi" w:cstheme="minorHAnsi"/>
          <w:szCs w:val="22"/>
          <w:lang w:val="el-GR" w:eastAsia="el-GR"/>
        </w:rPr>
      </w:pPr>
      <w:r w:rsidRPr="009475E2">
        <w:rPr>
          <w:rFonts w:asciiTheme="minorHAnsi" w:hAnsiTheme="minorHAnsi" w:cstheme="minorHAnsi"/>
          <w:szCs w:val="22"/>
          <w:lang w:val="el-GR" w:eastAsia="el-GR"/>
        </w:rPr>
        <w:t xml:space="preserve">Διαφορικό μανόμετρο για τον έλεγχο της καθαρότητας του φίλτρου   </w:t>
      </w:r>
    </w:p>
    <w:p w14:paraId="5AF9B4BC" w14:textId="77777777" w:rsidR="00081340" w:rsidRPr="009475E2" w:rsidRDefault="00081340" w:rsidP="00932B0C">
      <w:pPr>
        <w:numPr>
          <w:ilvl w:val="0"/>
          <w:numId w:val="15"/>
        </w:numPr>
        <w:suppressAutoHyphens w:val="0"/>
        <w:overflowPunct w:val="0"/>
        <w:autoSpaceDE w:val="0"/>
        <w:autoSpaceDN w:val="0"/>
        <w:adjustRightInd w:val="0"/>
        <w:spacing w:after="0" w:line="276" w:lineRule="auto"/>
        <w:ind w:left="709"/>
        <w:textAlignment w:val="baseline"/>
        <w:rPr>
          <w:rFonts w:asciiTheme="minorHAnsi" w:hAnsiTheme="minorHAnsi" w:cstheme="minorHAnsi"/>
          <w:szCs w:val="22"/>
          <w:lang w:val="el-GR" w:eastAsia="el-GR"/>
        </w:rPr>
      </w:pPr>
      <w:r w:rsidRPr="009475E2">
        <w:rPr>
          <w:rFonts w:asciiTheme="minorHAnsi" w:hAnsiTheme="minorHAnsi" w:cstheme="minorHAnsi"/>
          <w:szCs w:val="22"/>
          <w:lang w:val="el-GR" w:eastAsia="el-GR"/>
        </w:rPr>
        <w:t>Δείκτη κατεύθυνσης ροής ρευστού</w:t>
      </w:r>
    </w:p>
    <w:p w14:paraId="38977E11" w14:textId="77777777" w:rsidR="00081340" w:rsidRPr="009475E2" w:rsidRDefault="00081340" w:rsidP="00081340">
      <w:pPr>
        <w:overflowPunct w:val="0"/>
        <w:autoSpaceDE w:val="0"/>
        <w:autoSpaceDN w:val="0"/>
        <w:adjustRightInd w:val="0"/>
        <w:spacing w:after="0" w:line="276" w:lineRule="auto"/>
        <w:textAlignment w:val="baseline"/>
        <w:rPr>
          <w:rFonts w:asciiTheme="minorHAnsi" w:hAnsiTheme="minorHAnsi" w:cstheme="minorHAnsi"/>
          <w:szCs w:val="22"/>
          <w:lang w:val="el-GR" w:eastAsia="el-GR"/>
        </w:rPr>
      </w:pPr>
    </w:p>
    <w:p w14:paraId="26CC2FFD" w14:textId="77777777" w:rsidR="00081340" w:rsidRPr="009475E2" w:rsidRDefault="00081340" w:rsidP="00081340">
      <w:pPr>
        <w:overflowPunct w:val="0"/>
        <w:autoSpaceDE w:val="0"/>
        <w:autoSpaceDN w:val="0"/>
        <w:adjustRightInd w:val="0"/>
        <w:spacing w:after="0" w:line="276" w:lineRule="auto"/>
        <w:ind w:firstLine="426"/>
        <w:textAlignment w:val="baseline"/>
        <w:rPr>
          <w:rFonts w:asciiTheme="minorHAnsi" w:hAnsiTheme="minorHAnsi" w:cstheme="minorHAnsi"/>
          <w:szCs w:val="22"/>
          <w:lang w:val="el-GR" w:eastAsia="el-GR"/>
        </w:rPr>
      </w:pPr>
      <w:r w:rsidRPr="009475E2">
        <w:rPr>
          <w:rFonts w:asciiTheme="minorHAnsi" w:hAnsiTheme="minorHAnsi" w:cstheme="minorHAnsi"/>
          <w:szCs w:val="22"/>
          <w:lang w:val="el-GR" w:eastAsia="el-GR"/>
        </w:rPr>
        <w:t xml:space="preserve">Τα τεχνικά χαρακτηριστικά των </w:t>
      </w:r>
      <w:proofErr w:type="spellStart"/>
      <w:r w:rsidRPr="009475E2">
        <w:rPr>
          <w:rFonts w:asciiTheme="minorHAnsi" w:hAnsiTheme="minorHAnsi" w:cstheme="minorHAnsi"/>
          <w:szCs w:val="22"/>
          <w:lang w:val="el-GR" w:eastAsia="el-GR"/>
        </w:rPr>
        <w:t>προαναφερομένων</w:t>
      </w:r>
      <w:proofErr w:type="spellEnd"/>
      <w:r w:rsidRPr="009475E2">
        <w:rPr>
          <w:rFonts w:asciiTheme="minorHAnsi" w:hAnsiTheme="minorHAnsi" w:cstheme="minorHAnsi"/>
          <w:szCs w:val="22"/>
          <w:lang w:val="el-GR" w:eastAsia="el-GR"/>
        </w:rPr>
        <w:t xml:space="preserve"> φίλτρων  θα είναι:</w:t>
      </w:r>
    </w:p>
    <w:p w14:paraId="0259C046" w14:textId="77777777" w:rsidR="00081340" w:rsidRPr="009475E2" w:rsidRDefault="00081340" w:rsidP="00081340">
      <w:pPr>
        <w:overflowPunct w:val="0"/>
        <w:autoSpaceDE w:val="0"/>
        <w:autoSpaceDN w:val="0"/>
        <w:adjustRightInd w:val="0"/>
        <w:spacing w:after="0" w:line="276" w:lineRule="auto"/>
        <w:textAlignment w:val="baseline"/>
        <w:rPr>
          <w:rFonts w:asciiTheme="minorHAnsi" w:hAnsiTheme="minorHAnsi" w:cstheme="minorHAnsi"/>
          <w:szCs w:val="22"/>
          <w:lang w:val="el-GR" w:eastAsia="el-GR"/>
        </w:rPr>
      </w:pPr>
    </w:p>
    <w:p w14:paraId="4831FC38" w14:textId="77777777" w:rsidR="00081340" w:rsidRPr="009475E2" w:rsidRDefault="00081340" w:rsidP="00081340">
      <w:pPr>
        <w:overflowPunct w:val="0"/>
        <w:autoSpaceDE w:val="0"/>
        <w:autoSpaceDN w:val="0"/>
        <w:adjustRightInd w:val="0"/>
        <w:spacing w:after="0" w:line="276" w:lineRule="auto"/>
        <w:textAlignment w:val="baseline"/>
        <w:rPr>
          <w:rFonts w:asciiTheme="minorHAnsi" w:hAnsiTheme="minorHAnsi" w:cstheme="minorHAnsi"/>
          <w:szCs w:val="22"/>
          <w:lang w:val="el-GR" w:eastAsia="el-GR"/>
        </w:rPr>
      </w:pPr>
      <w:r w:rsidRPr="009475E2">
        <w:rPr>
          <w:rFonts w:asciiTheme="minorHAnsi" w:hAnsiTheme="minorHAnsi" w:cstheme="minorHAnsi"/>
          <w:szCs w:val="22"/>
          <w:lang w:val="el-GR" w:eastAsia="el-GR"/>
        </w:rPr>
        <w:t xml:space="preserve">1. Φίλτρο συγκράτησης σωματιδίων/αερολυμάτων μέχρι 0,01 </w:t>
      </w:r>
      <w:proofErr w:type="spellStart"/>
      <w:r w:rsidRPr="009475E2">
        <w:rPr>
          <w:rFonts w:asciiTheme="minorHAnsi" w:hAnsiTheme="minorHAnsi" w:cstheme="minorHAnsi"/>
          <w:szCs w:val="22"/>
          <w:lang w:val="el-GR" w:eastAsia="el-GR"/>
        </w:rPr>
        <w:t>micron</w:t>
      </w:r>
      <w:proofErr w:type="spellEnd"/>
      <w:r w:rsidRPr="009475E2">
        <w:rPr>
          <w:rFonts w:asciiTheme="minorHAnsi" w:hAnsiTheme="minorHAnsi" w:cstheme="minorHAnsi"/>
          <w:szCs w:val="22"/>
          <w:lang w:val="el-GR" w:eastAsia="el-GR"/>
        </w:rPr>
        <w:t xml:space="preserve">,  κατάλοιπα ελαίου 0,01 </w:t>
      </w:r>
      <w:proofErr w:type="spellStart"/>
      <w:r w:rsidRPr="009475E2">
        <w:rPr>
          <w:rFonts w:asciiTheme="minorHAnsi" w:hAnsiTheme="minorHAnsi" w:cstheme="minorHAnsi"/>
          <w:szCs w:val="22"/>
          <w:lang w:val="el-GR" w:eastAsia="el-GR"/>
        </w:rPr>
        <w:t>mg</w:t>
      </w:r>
      <w:proofErr w:type="spellEnd"/>
      <w:r w:rsidRPr="009475E2">
        <w:rPr>
          <w:rFonts w:asciiTheme="minorHAnsi" w:hAnsiTheme="minorHAnsi" w:cstheme="minorHAnsi"/>
          <w:szCs w:val="22"/>
          <w:lang w:val="el-GR" w:eastAsia="el-GR"/>
        </w:rPr>
        <w:t>/m</w:t>
      </w:r>
      <w:r w:rsidRPr="009475E2">
        <w:rPr>
          <w:rFonts w:asciiTheme="minorHAnsi" w:hAnsiTheme="minorHAnsi" w:cstheme="minorHAnsi"/>
          <w:szCs w:val="22"/>
          <w:vertAlign w:val="superscript"/>
          <w:lang w:val="el-GR" w:eastAsia="el-GR"/>
        </w:rPr>
        <w:t>3</w:t>
      </w:r>
      <w:r w:rsidRPr="009475E2">
        <w:rPr>
          <w:rFonts w:asciiTheme="minorHAnsi" w:hAnsiTheme="minorHAnsi" w:cstheme="minorHAnsi"/>
          <w:szCs w:val="22"/>
          <w:lang w:val="el-GR" w:eastAsia="el-GR"/>
        </w:rPr>
        <w:t xml:space="preserve"> (0,01ppm)</w:t>
      </w:r>
    </w:p>
    <w:p w14:paraId="40A5D26D" w14:textId="77777777" w:rsidR="00081340" w:rsidRPr="009475E2" w:rsidRDefault="00081340" w:rsidP="00081340">
      <w:pPr>
        <w:overflowPunct w:val="0"/>
        <w:autoSpaceDE w:val="0"/>
        <w:autoSpaceDN w:val="0"/>
        <w:adjustRightInd w:val="0"/>
        <w:spacing w:after="0" w:line="276" w:lineRule="auto"/>
        <w:textAlignment w:val="baseline"/>
        <w:rPr>
          <w:rFonts w:asciiTheme="minorHAnsi" w:hAnsiTheme="minorHAnsi" w:cstheme="minorHAnsi"/>
          <w:szCs w:val="22"/>
          <w:lang w:val="el-GR" w:eastAsia="el-GR"/>
        </w:rPr>
      </w:pPr>
    </w:p>
    <w:tbl>
      <w:tblPr>
        <w:tblW w:w="0" w:type="auto"/>
        <w:tblInd w:w="108" w:type="dxa"/>
        <w:tblBorders>
          <w:top w:val="single" w:sz="4" w:space="0" w:color="4881BD"/>
          <w:left w:val="single" w:sz="4" w:space="0" w:color="4881BD"/>
          <w:bottom w:val="single" w:sz="4" w:space="0" w:color="4881BD"/>
          <w:right w:val="single" w:sz="4" w:space="0" w:color="4881BD"/>
          <w:insideH w:val="single" w:sz="4" w:space="0" w:color="4881BD"/>
        </w:tblBorders>
        <w:tblLook w:val="04A0" w:firstRow="1" w:lastRow="0" w:firstColumn="1" w:lastColumn="0" w:noHBand="0" w:noVBand="1"/>
      </w:tblPr>
      <w:tblGrid>
        <w:gridCol w:w="3217"/>
        <w:gridCol w:w="3969"/>
      </w:tblGrid>
      <w:tr w:rsidR="00081340" w:rsidRPr="009475E2" w14:paraId="21575942" w14:textId="77777777" w:rsidTr="00EC1701">
        <w:tc>
          <w:tcPr>
            <w:tcW w:w="3217" w:type="dxa"/>
          </w:tcPr>
          <w:p w14:paraId="34868786" w14:textId="77777777" w:rsidR="00081340" w:rsidRPr="009475E2" w:rsidRDefault="00081340" w:rsidP="00EC1701">
            <w:pPr>
              <w:overflowPunct w:val="0"/>
              <w:autoSpaceDE w:val="0"/>
              <w:autoSpaceDN w:val="0"/>
              <w:adjustRightInd w:val="0"/>
              <w:spacing w:after="0" w:line="276" w:lineRule="auto"/>
              <w:textAlignment w:val="baseline"/>
              <w:rPr>
                <w:rFonts w:asciiTheme="minorHAnsi" w:hAnsiTheme="minorHAnsi" w:cstheme="minorHAnsi"/>
                <w:bCs/>
                <w:i/>
                <w:szCs w:val="22"/>
                <w:lang w:val="el-GR" w:eastAsia="el-GR"/>
              </w:rPr>
            </w:pPr>
            <w:r w:rsidRPr="009475E2">
              <w:rPr>
                <w:rFonts w:asciiTheme="minorHAnsi" w:hAnsiTheme="minorHAnsi" w:cstheme="minorHAnsi"/>
                <w:bCs/>
                <w:i/>
                <w:szCs w:val="22"/>
                <w:lang w:val="el-GR" w:eastAsia="el-GR"/>
              </w:rPr>
              <w:t xml:space="preserve">Παροχή </w:t>
            </w:r>
          </w:p>
        </w:tc>
        <w:tc>
          <w:tcPr>
            <w:tcW w:w="3969" w:type="dxa"/>
          </w:tcPr>
          <w:p w14:paraId="2809F70C" w14:textId="77777777" w:rsidR="00081340" w:rsidRPr="009475E2" w:rsidRDefault="00081340" w:rsidP="00EC1701">
            <w:pPr>
              <w:overflowPunct w:val="0"/>
              <w:autoSpaceDE w:val="0"/>
              <w:autoSpaceDN w:val="0"/>
              <w:adjustRightInd w:val="0"/>
              <w:spacing w:after="0" w:line="276" w:lineRule="auto"/>
              <w:textAlignment w:val="baseline"/>
              <w:rPr>
                <w:rFonts w:asciiTheme="minorHAnsi" w:hAnsiTheme="minorHAnsi" w:cstheme="minorHAnsi"/>
                <w:i/>
                <w:szCs w:val="22"/>
                <w:lang w:val="el-GR" w:eastAsia="el-GR"/>
              </w:rPr>
            </w:pPr>
            <w:r w:rsidRPr="009475E2">
              <w:rPr>
                <w:rFonts w:asciiTheme="minorHAnsi" w:hAnsiTheme="minorHAnsi" w:cstheme="minorHAnsi"/>
                <w:i/>
                <w:szCs w:val="22"/>
                <w:lang w:val="el-GR" w:eastAsia="el-GR"/>
              </w:rPr>
              <w:t>: 29</w:t>
            </w:r>
            <w:r w:rsidRPr="009475E2">
              <w:rPr>
                <w:rFonts w:asciiTheme="minorHAnsi" w:hAnsiTheme="minorHAnsi" w:cstheme="minorHAnsi"/>
                <w:i/>
                <w:szCs w:val="22"/>
                <w:lang w:eastAsia="el-GR"/>
              </w:rPr>
              <w:t>7</w:t>
            </w:r>
            <w:r w:rsidRPr="009475E2">
              <w:rPr>
                <w:rFonts w:asciiTheme="minorHAnsi" w:hAnsiTheme="minorHAnsi" w:cstheme="minorHAnsi"/>
                <w:i/>
                <w:szCs w:val="22"/>
                <w:lang w:val="el-GR" w:eastAsia="el-GR"/>
              </w:rPr>
              <w:t xml:space="preserve"> Νm3/ h  @ 7bar</w:t>
            </w:r>
          </w:p>
        </w:tc>
      </w:tr>
      <w:tr w:rsidR="00081340" w:rsidRPr="009475E2" w14:paraId="6441C41A" w14:textId="77777777" w:rsidTr="00EC1701">
        <w:tc>
          <w:tcPr>
            <w:tcW w:w="3217" w:type="dxa"/>
          </w:tcPr>
          <w:p w14:paraId="2F0800E9" w14:textId="77777777" w:rsidR="00081340" w:rsidRPr="009475E2" w:rsidRDefault="00081340" w:rsidP="00EC1701">
            <w:pPr>
              <w:overflowPunct w:val="0"/>
              <w:autoSpaceDE w:val="0"/>
              <w:autoSpaceDN w:val="0"/>
              <w:adjustRightInd w:val="0"/>
              <w:spacing w:after="0" w:line="276" w:lineRule="auto"/>
              <w:textAlignment w:val="baseline"/>
              <w:rPr>
                <w:rFonts w:asciiTheme="minorHAnsi" w:hAnsiTheme="minorHAnsi" w:cstheme="minorHAnsi"/>
                <w:bCs/>
                <w:i/>
                <w:szCs w:val="22"/>
                <w:lang w:val="el-GR" w:eastAsia="el-GR"/>
              </w:rPr>
            </w:pPr>
            <w:r w:rsidRPr="009475E2">
              <w:rPr>
                <w:rFonts w:asciiTheme="minorHAnsi" w:hAnsiTheme="minorHAnsi" w:cstheme="minorHAnsi"/>
                <w:bCs/>
                <w:i/>
                <w:szCs w:val="22"/>
                <w:lang w:val="el-GR" w:eastAsia="el-GR"/>
              </w:rPr>
              <w:t xml:space="preserve">Βαθμός/ικανότητα  κατακράτησης  </w:t>
            </w:r>
          </w:p>
        </w:tc>
        <w:tc>
          <w:tcPr>
            <w:tcW w:w="3969" w:type="dxa"/>
          </w:tcPr>
          <w:p w14:paraId="6117AC81" w14:textId="77777777" w:rsidR="00081340" w:rsidRPr="009475E2" w:rsidRDefault="00081340" w:rsidP="00EC1701">
            <w:pPr>
              <w:overflowPunct w:val="0"/>
              <w:autoSpaceDE w:val="0"/>
              <w:autoSpaceDN w:val="0"/>
              <w:adjustRightInd w:val="0"/>
              <w:spacing w:after="0" w:line="276" w:lineRule="auto"/>
              <w:textAlignment w:val="baseline"/>
              <w:rPr>
                <w:rFonts w:asciiTheme="minorHAnsi" w:hAnsiTheme="minorHAnsi" w:cstheme="minorHAnsi"/>
                <w:i/>
                <w:szCs w:val="22"/>
                <w:lang w:val="el-GR" w:eastAsia="el-GR"/>
              </w:rPr>
            </w:pPr>
            <w:r w:rsidRPr="009475E2">
              <w:rPr>
                <w:rFonts w:asciiTheme="minorHAnsi" w:hAnsiTheme="minorHAnsi" w:cstheme="minorHAnsi"/>
                <w:i/>
                <w:szCs w:val="22"/>
                <w:lang w:val="el-GR" w:eastAsia="el-GR"/>
              </w:rPr>
              <w:t xml:space="preserve">: 0,01 </w:t>
            </w:r>
            <w:proofErr w:type="spellStart"/>
            <w:r w:rsidRPr="009475E2">
              <w:rPr>
                <w:rFonts w:asciiTheme="minorHAnsi" w:hAnsiTheme="minorHAnsi" w:cstheme="minorHAnsi"/>
                <w:i/>
                <w:szCs w:val="22"/>
                <w:lang w:val="el-GR" w:eastAsia="el-GR"/>
              </w:rPr>
              <w:t>micron</w:t>
            </w:r>
            <w:proofErr w:type="spellEnd"/>
          </w:p>
        </w:tc>
      </w:tr>
      <w:tr w:rsidR="00081340" w:rsidRPr="009475E2" w14:paraId="193C65DB" w14:textId="77777777" w:rsidTr="00EC1701">
        <w:tc>
          <w:tcPr>
            <w:tcW w:w="3217" w:type="dxa"/>
          </w:tcPr>
          <w:p w14:paraId="4A0D0139" w14:textId="77777777" w:rsidR="00081340" w:rsidRPr="009475E2" w:rsidRDefault="00081340" w:rsidP="00EC1701">
            <w:pPr>
              <w:overflowPunct w:val="0"/>
              <w:autoSpaceDE w:val="0"/>
              <w:autoSpaceDN w:val="0"/>
              <w:adjustRightInd w:val="0"/>
              <w:spacing w:after="0" w:line="276" w:lineRule="auto"/>
              <w:textAlignment w:val="baseline"/>
              <w:rPr>
                <w:rFonts w:asciiTheme="minorHAnsi" w:hAnsiTheme="minorHAnsi" w:cstheme="minorHAnsi"/>
                <w:bCs/>
                <w:i/>
                <w:szCs w:val="22"/>
                <w:lang w:val="el-GR" w:eastAsia="el-GR"/>
              </w:rPr>
            </w:pPr>
            <w:r w:rsidRPr="009475E2">
              <w:rPr>
                <w:rFonts w:asciiTheme="minorHAnsi" w:hAnsiTheme="minorHAnsi" w:cstheme="minorHAnsi"/>
                <w:bCs/>
                <w:i/>
                <w:szCs w:val="22"/>
                <w:lang w:val="el-GR" w:eastAsia="el-GR"/>
              </w:rPr>
              <w:t xml:space="preserve">Περιεκτικότητα λαδιού στους 20°C </w:t>
            </w:r>
          </w:p>
        </w:tc>
        <w:tc>
          <w:tcPr>
            <w:tcW w:w="3969" w:type="dxa"/>
          </w:tcPr>
          <w:p w14:paraId="6FF4B122" w14:textId="77777777" w:rsidR="00081340" w:rsidRPr="009475E2" w:rsidRDefault="00081340" w:rsidP="00EC1701">
            <w:pPr>
              <w:overflowPunct w:val="0"/>
              <w:autoSpaceDE w:val="0"/>
              <w:autoSpaceDN w:val="0"/>
              <w:adjustRightInd w:val="0"/>
              <w:spacing w:after="0" w:line="276" w:lineRule="auto"/>
              <w:textAlignment w:val="baseline"/>
              <w:rPr>
                <w:rFonts w:asciiTheme="minorHAnsi" w:hAnsiTheme="minorHAnsi" w:cstheme="minorHAnsi"/>
                <w:i/>
                <w:szCs w:val="22"/>
                <w:lang w:val="el-GR" w:eastAsia="el-GR"/>
              </w:rPr>
            </w:pPr>
            <w:r w:rsidRPr="009475E2">
              <w:rPr>
                <w:rFonts w:asciiTheme="minorHAnsi" w:hAnsiTheme="minorHAnsi" w:cstheme="minorHAnsi"/>
                <w:i/>
                <w:szCs w:val="22"/>
                <w:lang w:val="el-GR" w:eastAsia="el-GR"/>
              </w:rPr>
              <w:t xml:space="preserve">: 0,01 </w:t>
            </w:r>
            <w:proofErr w:type="spellStart"/>
            <w:r w:rsidRPr="009475E2">
              <w:rPr>
                <w:rFonts w:asciiTheme="minorHAnsi" w:hAnsiTheme="minorHAnsi" w:cstheme="minorHAnsi"/>
                <w:i/>
                <w:szCs w:val="22"/>
                <w:lang w:val="el-GR" w:eastAsia="el-GR"/>
              </w:rPr>
              <w:t>mg</w:t>
            </w:r>
            <w:proofErr w:type="spellEnd"/>
            <w:r w:rsidRPr="009475E2">
              <w:rPr>
                <w:rFonts w:asciiTheme="minorHAnsi" w:hAnsiTheme="minorHAnsi" w:cstheme="minorHAnsi"/>
                <w:i/>
                <w:szCs w:val="22"/>
                <w:lang w:val="el-GR" w:eastAsia="el-GR"/>
              </w:rPr>
              <w:t>/m</w:t>
            </w:r>
            <w:r w:rsidRPr="009475E2">
              <w:rPr>
                <w:rFonts w:asciiTheme="minorHAnsi" w:hAnsiTheme="minorHAnsi" w:cstheme="minorHAnsi"/>
                <w:i/>
                <w:szCs w:val="22"/>
                <w:vertAlign w:val="superscript"/>
                <w:lang w:val="el-GR" w:eastAsia="el-GR"/>
              </w:rPr>
              <w:t>3</w:t>
            </w:r>
            <w:r w:rsidRPr="009475E2">
              <w:rPr>
                <w:rFonts w:asciiTheme="minorHAnsi" w:hAnsiTheme="minorHAnsi" w:cstheme="minorHAnsi"/>
                <w:i/>
                <w:szCs w:val="22"/>
                <w:lang w:val="el-GR" w:eastAsia="el-GR"/>
              </w:rPr>
              <w:t xml:space="preserve">   ,   0,01 </w:t>
            </w:r>
            <w:r w:rsidRPr="009475E2">
              <w:rPr>
                <w:rFonts w:asciiTheme="minorHAnsi" w:hAnsiTheme="minorHAnsi" w:cstheme="minorHAnsi"/>
                <w:i/>
                <w:szCs w:val="22"/>
                <w:lang w:eastAsia="el-GR"/>
              </w:rPr>
              <w:t>ppm</w:t>
            </w:r>
          </w:p>
        </w:tc>
      </w:tr>
      <w:tr w:rsidR="00081340" w:rsidRPr="009475E2" w14:paraId="5B33D213" w14:textId="77777777" w:rsidTr="00EC1701">
        <w:tc>
          <w:tcPr>
            <w:tcW w:w="3217" w:type="dxa"/>
          </w:tcPr>
          <w:p w14:paraId="3D1C49D1" w14:textId="77777777" w:rsidR="00081340" w:rsidRPr="009475E2" w:rsidRDefault="00081340" w:rsidP="00EC1701">
            <w:pPr>
              <w:overflowPunct w:val="0"/>
              <w:autoSpaceDE w:val="0"/>
              <w:autoSpaceDN w:val="0"/>
              <w:adjustRightInd w:val="0"/>
              <w:spacing w:after="0" w:line="276" w:lineRule="auto"/>
              <w:textAlignment w:val="baseline"/>
              <w:rPr>
                <w:rFonts w:asciiTheme="minorHAnsi" w:hAnsiTheme="minorHAnsi" w:cstheme="minorHAnsi"/>
                <w:bCs/>
                <w:i/>
                <w:szCs w:val="22"/>
                <w:lang w:val="el-GR" w:eastAsia="el-GR"/>
              </w:rPr>
            </w:pPr>
            <w:r w:rsidRPr="009475E2">
              <w:rPr>
                <w:rFonts w:asciiTheme="minorHAnsi" w:hAnsiTheme="minorHAnsi" w:cstheme="minorHAnsi"/>
                <w:bCs/>
                <w:i/>
                <w:szCs w:val="22"/>
                <w:lang w:val="el-GR" w:eastAsia="el-GR"/>
              </w:rPr>
              <w:t>Θερμοκρασία λειτουργίας</w:t>
            </w:r>
          </w:p>
        </w:tc>
        <w:tc>
          <w:tcPr>
            <w:tcW w:w="3969" w:type="dxa"/>
          </w:tcPr>
          <w:p w14:paraId="0148A6CE" w14:textId="77777777" w:rsidR="00081340" w:rsidRPr="009475E2" w:rsidRDefault="00081340" w:rsidP="00EC1701">
            <w:pPr>
              <w:overflowPunct w:val="0"/>
              <w:autoSpaceDE w:val="0"/>
              <w:autoSpaceDN w:val="0"/>
              <w:adjustRightInd w:val="0"/>
              <w:spacing w:after="0" w:line="276" w:lineRule="auto"/>
              <w:textAlignment w:val="baseline"/>
              <w:rPr>
                <w:rFonts w:asciiTheme="minorHAnsi" w:hAnsiTheme="minorHAnsi" w:cstheme="minorHAnsi"/>
                <w:i/>
                <w:szCs w:val="22"/>
                <w:lang w:val="el-GR" w:eastAsia="el-GR"/>
              </w:rPr>
            </w:pPr>
            <w:r w:rsidRPr="009475E2">
              <w:rPr>
                <w:rFonts w:asciiTheme="minorHAnsi" w:hAnsiTheme="minorHAnsi" w:cstheme="minorHAnsi"/>
                <w:i/>
                <w:szCs w:val="22"/>
                <w:lang w:val="el-GR" w:eastAsia="el-GR"/>
              </w:rPr>
              <w:t xml:space="preserve">:  </w:t>
            </w:r>
            <w:proofErr w:type="spellStart"/>
            <w:r w:rsidRPr="009475E2">
              <w:rPr>
                <w:rFonts w:asciiTheme="minorHAnsi" w:hAnsiTheme="minorHAnsi" w:cstheme="minorHAnsi"/>
                <w:i/>
                <w:szCs w:val="22"/>
                <w:lang w:val="el-GR" w:eastAsia="el-GR"/>
              </w:rPr>
              <w:t>max</w:t>
            </w:r>
            <w:proofErr w:type="spellEnd"/>
            <w:r w:rsidRPr="009475E2">
              <w:rPr>
                <w:rFonts w:asciiTheme="minorHAnsi" w:hAnsiTheme="minorHAnsi" w:cstheme="minorHAnsi"/>
                <w:i/>
                <w:szCs w:val="22"/>
                <w:lang w:val="el-GR" w:eastAsia="el-GR"/>
              </w:rPr>
              <w:t>. 50° C</w:t>
            </w:r>
          </w:p>
        </w:tc>
      </w:tr>
      <w:tr w:rsidR="00081340" w:rsidRPr="009475E2" w14:paraId="567362D9" w14:textId="77777777" w:rsidTr="00EC1701">
        <w:tc>
          <w:tcPr>
            <w:tcW w:w="3217" w:type="dxa"/>
          </w:tcPr>
          <w:p w14:paraId="6E0F074E" w14:textId="77777777" w:rsidR="00081340" w:rsidRPr="009475E2" w:rsidRDefault="00081340" w:rsidP="00EC1701">
            <w:pPr>
              <w:overflowPunct w:val="0"/>
              <w:autoSpaceDE w:val="0"/>
              <w:autoSpaceDN w:val="0"/>
              <w:adjustRightInd w:val="0"/>
              <w:spacing w:after="0" w:line="276" w:lineRule="auto"/>
              <w:textAlignment w:val="baseline"/>
              <w:rPr>
                <w:rFonts w:asciiTheme="minorHAnsi" w:hAnsiTheme="minorHAnsi" w:cstheme="minorHAnsi"/>
                <w:bCs/>
                <w:i/>
                <w:szCs w:val="22"/>
                <w:lang w:val="el-GR" w:eastAsia="el-GR"/>
              </w:rPr>
            </w:pPr>
            <w:r w:rsidRPr="009475E2">
              <w:rPr>
                <w:rFonts w:asciiTheme="minorHAnsi" w:hAnsiTheme="minorHAnsi" w:cstheme="minorHAnsi"/>
                <w:bCs/>
                <w:i/>
                <w:szCs w:val="22"/>
                <w:lang w:val="el-GR" w:eastAsia="el-GR"/>
              </w:rPr>
              <w:t xml:space="preserve">ΔP νέου φίλτρου </w:t>
            </w:r>
          </w:p>
        </w:tc>
        <w:tc>
          <w:tcPr>
            <w:tcW w:w="3969" w:type="dxa"/>
          </w:tcPr>
          <w:p w14:paraId="51982FEC" w14:textId="77777777" w:rsidR="00081340" w:rsidRPr="009475E2" w:rsidRDefault="00081340" w:rsidP="00EC1701">
            <w:pPr>
              <w:overflowPunct w:val="0"/>
              <w:autoSpaceDE w:val="0"/>
              <w:autoSpaceDN w:val="0"/>
              <w:adjustRightInd w:val="0"/>
              <w:spacing w:after="0" w:line="276" w:lineRule="auto"/>
              <w:textAlignment w:val="baseline"/>
              <w:rPr>
                <w:rFonts w:asciiTheme="minorHAnsi" w:hAnsiTheme="minorHAnsi" w:cstheme="minorHAnsi"/>
                <w:i/>
                <w:szCs w:val="22"/>
                <w:lang w:val="el-GR" w:eastAsia="el-GR"/>
              </w:rPr>
            </w:pPr>
            <w:r w:rsidRPr="009475E2">
              <w:rPr>
                <w:rFonts w:asciiTheme="minorHAnsi" w:hAnsiTheme="minorHAnsi" w:cstheme="minorHAnsi"/>
                <w:i/>
                <w:szCs w:val="22"/>
                <w:lang w:val="el-GR" w:eastAsia="el-GR"/>
              </w:rPr>
              <w:t xml:space="preserve">:  ≤ </w:t>
            </w:r>
            <w:r w:rsidRPr="009475E2">
              <w:rPr>
                <w:rFonts w:asciiTheme="minorHAnsi" w:hAnsiTheme="minorHAnsi" w:cstheme="minorHAnsi"/>
                <w:i/>
                <w:szCs w:val="22"/>
                <w:lang w:eastAsia="el-GR"/>
              </w:rPr>
              <w:t>85</w:t>
            </w:r>
            <w:r w:rsidRPr="009475E2">
              <w:rPr>
                <w:rFonts w:asciiTheme="minorHAnsi" w:hAnsiTheme="minorHAnsi" w:cstheme="minorHAnsi"/>
                <w:i/>
                <w:szCs w:val="22"/>
                <w:lang w:val="el-GR" w:eastAsia="el-GR"/>
              </w:rPr>
              <w:t xml:space="preserve">  </w:t>
            </w:r>
            <w:proofErr w:type="spellStart"/>
            <w:r w:rsidRPr="009475E2">
              <w:rPr>
                <w:rFonts w:asciiTheme="minorHAnsi" w:hAnsiTheme="minorHAnsi" w:cstheme="minorHAnsi"/>
                <w:i/>
                <w:szCs w:val="22"/>
                <w:lang w:val="el-GR" w:eastAsia="el-GR"/>
              </w:rPr>
              <w:t>mbar</w:t>
            </w:r>
            <w:proofErr w:type="spellEnd"/>
          </w:p>
        </w:tc>
      </w:tr>
      <w:tr w:rsidR="00081340" w:rsidRPr="009475E2" w14:paraId="206F0A2B" w14:textId="77777777" w:rsidTr="00EC1701">
        <w:tc>
          <w:tcPr>
            <w:tcW w:w="3217" w:type="dxa"/>
          </w:tcPr>
          <w:p w14:paraId="23A4112D" w14:textId="77777777" w:rsidR="00081340" w:rsidRPr="009475E2" w:rsidRDefault="00081340" w:rsidP="00EC1701">
            <w:pPr>
              <w:overflowPunct w:val="0"/>
              <w:autoSpaceDE w:val="0"/>
              <w:autoSpaceDN w:val="0"/>
              <w:adjustRightInd w:val="0"/>
              <w:spacing w:after="0" w:line="276" w:lineRule="auto"/>
              <w:textAlignment w:val="baseline"/>
              <w:rPr>
                <w:rFonts w:asciiTheme="minorHAnsi" w:hAnsiTheme="minorHAnsi" w:cstheme="minorHAnsi"/>
                <w:bCs/>
                <w:i/>
                <w:szCs w:val="22"/>
                <w:lang w:val="el-GR" w:eastAsia="el-GR"/>
              </w:rPr>
            </w:pPr>
            <w:r w:rsidRPr="009475E2">
              <w:rPr>
                <w:rFonts w:asciiTheme="minorHAnsi" w:hAnsiTheme="minorHAnsi" w:cstheme="minorHAnsi"/>
                <w:bCs/>
                <w:i/>
                <w:szCs w:val="22"/>
                <w:lang w:val="el-GR" w:eastAsia="el-GR"/>
              </w:rPr>
              <w:t xml:space="preserve">Αντικατάσταση φίλτρου </w:t>
            </w:r>
          </w:p>
        </w:tc>
        <w:tc>
          <w:tcPr>
            <w:tcW w:w="3969" w:type="dxa"/>
          </w:tcPr>
          <w:p w14:paraId="6833A5DD" w14:textId="77777777" w:rsidR="00081340" w:rsidRPr="009475E2" w:rsidRDefault="00081340" w:rsidP="00EC1701">
            <w:pPr>
              <w:overflowPunct w:val="0"/>
              <w:autoSpaceDE w:val="0"/>
              <w:autoSpaceDN w:val="0"/>
              <w:adjustRightInd w:val="0"/>
              <w:spacing w:after="0" w:line="276" w:lineRule="auto"/>
              <w:textAlignment w:val="baseline"/>
              <w:rPr>
                <w:rFonts w:asciiTheme="minorHAnsi" w:hAnsiTheme="minorHAnsi" w:cstheme="minorHAnsi"/>
                <w:i/>
                <w:szCs w:val="22"/>
                <w:lang w:val="el-GR" w:eastAsia="el-GR"/>
              </w:rPr>
            </w:pPr>
            <w:r w:rsidRPr="009475E2">
              <w:rPr>
                <w:rFonts w:asciiTheme="minorHAnsi" w:hAnsiTheme="minorHAnsi" w:cstheme="minorHAnsi"/>
                <w:i/>
                <w:szCs w:val="22"/>
                <w:lang w:val="el-GR" w:eastAsia="el-GR"/>
              </w:rPr>
              <w:t>: 8.000</w:t>
            </w:r>
            <w:r w:rsidRPr="009475E2">
              <w:rPr>
                <w:rFonts w:asciiTheme="minorHAnsi" w:hAnsiTheme="minorHAnsi" w:cstheme="minorHAnsi"/>
                <w:i/>
                <w:szCs w:val="22"/>
                <w:lang w:eastAsia="el-GR"/>
              </w:rPr>
              <w:t>h/12</w:t>
            </w:r>
            <w:r w:rsidRPr="009475E2">
              <w:rPr>
                <w:rFonts w:asciiTheme="minorHAnsi" w:hAnsiTheme="minorHAnsi" w:cstheme="minorHAnsi"/>
                <w:i/>
                <w:szCs w:val="22"/>
                <w:lang w:val="el-GR" w:eastAsia="el-GR"/>
              </w:rPr>
              <w:t xml:space="preserve"> μήνες</w:t>
            </w:r>
          </w:p>
        </w:tc>
      </w:tr>
      <w:tr w:rsidR="00081340" w:rsidRPr="009475E2" w14:paraId="724EF2A4" w14:textId="77777777" w:rsidTr="00EC1701">
        <w:tc>
          <w:tcPr>
            <w:tcW w:w="3217" w:type="dxa"/>
          </w:tcPr>
          <w:p w14:paraId="5EE5E943" w14:textId="77777777" w:rsidR="00081340" w:rsidRPr="009475E2" w:rsidRDefault="00081340" w:rsidP="00EC1701">
            <w:pPr>
              <w:overflowPunct w:val="0"/>
              <w:autoSpaceDE w:val="0"/>
              <w:autoSpaceDN w:val="0"/>
              <w:adjustRightInd w:val="0"/>
              <w:spacing w:after="0" w:line="276" w:lineRule="auto"/>
              <w:textAlignment w:val="baseline"/>
              <w:rPr>
                <w:rFonts w:asciiTheme="minorHAnsi" w:hAnsiTheme="minorHAnsi" w:cstheme="minorHAnsi"/>
                <w:bCs/>
                <w:i/>
                <w:szCs w:val="22"/>
                <w:lang w:val="el-GR" w:eastAsia="el-GR"/>
              </w:rPr>
            </w:pPr>
            <w:r w:rsidRPr="009475E2">
              <w:rPr>
                <w:rFonts w:asciiTheme="minorHAnsi" w:hAnsiTheme="minorHAnsi" w:cstheme="minorHAnsi"/>
                <w:bCs/>
                <w:i/>
                <w:szCs w:val="22"/>
                <w:lang w:val="el-GR" w:eastAsia="el-GR"/>
              </w:rPr>
              <w:t>Μέγιστη πίεση λειτουργίας</w:t>
            </w:r>
          </w:p>
        </w:tc>
        <w:tc>
          <w:tcPr>
            <w:tcW w:w="3969" w:type="dxa"/>
          </w:tcPr>
          <w:p w14:paraId="3532A0C8" w14:textId="77777777" w:rsidR="00081340" w:rsidRPr="009475E2" w:rsidRDefault="00081340" w:rsidP="00EC1701">
            <w:pPr>
              <w:overflowPunct w:val="0"/>
              <w:autoSpaceDE w:val="0"/>
              <w:autoSpaceDN w:val="0"/>
              <w:adjustRightInd w:val="0"/>
              <w:spacing w:after="0" w:line="276" w:lineRule="auto"/>
              <w:textAlignment w:val="baseline"/>
              <w:rPr>
                <w:rFonts w:asciiTheme="minorHAnsi" w:hAnsiTheme="minorHAnsi" w:cstheme="minorHAnsi"/>
                <w:i/>
                <w:szCs w:val="22"/>
                <w:lang w:val="el-GR" w:eastAsia="el-GR"/>
              </w:rPr>
            </w:pPr>
            <w:r w:rsidRPr="009475E2">
              <w:rPr>
                <w:rFonts w:asciiTheme="minorHAnsi" w:hAnsiTheme="minorHAnsi" w:cstheme="minorHAnsi"/>
                <w:i/>
                <w:szCs w:val="22"/>
                <w:lang w:val="el-GR" w:eastAsia="el-GR"/>
              </w:rPr>
              <w:t xml:space="preserve">: 16 </w:t>
            </w:r>
            <w:proofErr w:type="spellStart"/>
            <w:r w:rsidRPr="009475E2">
              <w:rPr>
                <w:rFonts w:asciiTheme="minorHAnsi" w:hAnsiTheme="minorHAnsi" w:cstheme="minorHAnsi"/>
                <w:i/>
                <w:szCs w:val="22"/>
                <w:lang w:val="el-GR" w:eastAsia="el-GR"/>
              </w:rPr>
              <w:t>bar</w:t>
            </w:r>
            <w:proofErr w:type="spellEnd"/>
          </w:p>
        </w:tc>
      </w:tr>
      <w:tr w:rsidR="00081340" w:rsidRPr="009475E2" w14:paraId="1870D07D" w14:textId="77777777" w:rsidTr="00EC1701">
        <w:tc>
          <w:tcPr>
            <w:tcW w:w="3217" w:type="dxa"/>
          </w:tcPr>
          <w:p w14:paraId="59BF838C" w14:textId="77777777" w:rsidR="00081340" w:rsidRPr="009475E2" w:rsidRDefault="00081340" w:rsidP="00EC1701">
            <w:pPr>
              <w:overflowPunct w:val="0"/>
              <w:autoSpaceDE w:val="0"/>
              <w:autoSpaceDN w:val="0"/>
              <w:adjustRightInd w:val="0"/>
              <w:spacing w:after="0" w:line="276" w:lineRule="auto"/>
              <w:textAlignment w:val="baseline"/>
              <w:rPr>
                <w:rFonts w:asciiTheme="minorHAnsi" w:hAnsiTheme="minorHAnsi" w:cstheme="minorHAnsi"/>
                <w:bCs/>
                <w:i/>
                <w:szCs w:val="22"/>
                <w:lang w:val="el-GR" w:eastAsia="el-GR"/>
              </w:rPr>
            </w:pPr>
            <w:r w:rsidRPr="009475E2">
              <w:rPr>
                <w:rFonts w:asciiTheme="minorHAnsi" w:hAnsiTheme="minorHAnsi" w:cstheme="minorHAnsi"/>
                <w:bCs/>
                <w:i/>
                <w:szCs w:val="22"/>
                <w:lang w:val="el-GR" w:eastAsia="el-GR"/>
              </w:rPr>
              <w:t xml:space="preserve">Κατεύθυνση ροής </w:t>
            </w:r>
          </w:p>
        </w:tc>
        <w:tc>
          <w:tcPr>
            <w:tcW w:w="3969" w:type="dxa"/>
          </w:tcPr>
          <w:p w14:paraId="2326895F" w14:textId="77777777" w:rsidR="00081340" w:rsidRPr="009475E2" w:rsidRDefault="00081340" w:rsidP="00EC1701">
            <w:pPr>
              <w:overflowPunct w:val="0"/>
              <w:autoSpaceDE w:val="0"/>
              <w:autoSpaceDN w:val="0"/>
              <w:adjustRightInd w:val="0"/>
              <w:spacing w:after="0" w:line="276" w:lineRule="auto"/>
              <w:textAlignment w:val="baseline"/>
              <w:rPr>
                <w:rFonts w:asciiTheme="minorHAnsi" w:hAnsiTheme="minorHAnsi" w:cstheme="minorHAnsi"/>
                <w:i/>
                <w:szCs w:val="22"/>
                <w:lang w:val="el-GR" w:eastAsia="el-GR"/>
              </w:rPr>
            </w:pPr>
            <w:r w:rsidRPr="009475E2">
              <w:rPr>
                <w:rFonts w:asciiTheme="minorHAnsi" w:hAnsiTheme="minorHAnsi" w:cstheme="minorHAnsi"/>
                <w:i/>
                <w:szCs w:val="22"/>
                <w:lang w:val="el-GR" w:eastAsia="el-GR"/>
              </w:rPr>
              <w:t>: Εσωτερικά/Εξωτερικά</w:t>
            </w:r>
          </w:p>
        </w:tc>
      </w:tr>
    </w:tbl>
    <w:p w14:paraId="3AFB101F" w14:textId="77777777" w:rsidR="00081340" w:rsidRPr="009475E2" w:rsidRDefault="00081340" w:rsidP="00081340">
      <w:pPr>
        <w:overflowPunct w:val="0"/>
        <w:autoSpaceDE w:val="0"/>
        <w:autoSpaceDN w:val="0"/>
        <w:adjustRightInd w:val="0"/>
        <w:spacing w:after="0" w:line="276" w:lineRule="auto"/>
        <w:textAlignment w:val="baseline"/>
        <w:rPr>
          <w:rFonts w:asciiTheme="minorHAnsi" w:hAnsiTheme="minorHAnsi" w:cstheme="minorHAnsi"/>
          <w:szCs w:val="22"/>
          <w:lang w:val="el-GR" w:eastAsia="el-GR"/>
        </w:rPr>
      </w:pPr>
    </w:p>
    <w:p w14:paraId="4CA63E64" w14:textId="77777777" w:rsidR="00081340" w:rsidRPr="009475E2" w:rsidRDefault="00081340" w:rsidP="00081340">
      <w:pPr>
        <w:overflowPunct w:val="0"/>
        <w:autoSpaceDE w:val="0"/>
        <w:autoSpaceDN w:val="0"/>
        <w:adjustRightInd w:val="0"/>
        <w:spacing w:after="0" w:line="276" w:lineRule="auto"/>
        <w:textAlignment w:val="baseline"/>
        <w:rPr>
          <w:rFonts w:asciiTheme="minorHAnsi" w:hAnsiTheme="minorHAnsi" w:cstheme="minorHAnsi"/>
          <w:szCs w:val="22"/>
          <w:lang w:val="el-GR" w:eastAsia="el-GR"/>
        </w:rPr>
      </w:pPr>
      <w:r w:rsidRPr="009475E2">
        <w:rPr>
          <w:rFonts w:asciiTheme="minorHAnsi" w:hAnsiTheme="minorHAnsi" w:cstheme="minorHAnsi"/>
          <w:szCs w:val="22"/>
          <w:lang w:val="el-GR" w:eastAsia="el-GR"/>
        </w:rPr>
        <w:t xml:space="preserve">2. Φίλτρο συγκράτησης  σωματιδίων/ αερολυμάτων μέχρι 1micron,  κατάλοιπα ελαίου 0,3 </w:t>
      </w:r>
      <w:proofErr w:type="spellStart"/>
      <w:r w:rsidRPr="009475E2">
        <w:rPr>
          <w:rFonts w:asciiTheme="minorHAnsi" w:hAnsiTheme="minorHAnsi" w:cstheme="minorHAnsi"/>
          <w:szCs w:val="22"/>
          <w:lang w:val="el-GR" w:eastAsia="el-GR"/>
        </w:rPr>
        <w:t>mg</w:t>
      </w:r>
      <w:proofErr w:type="spellEnd"/>
      <w:r w:rsidRPr="009475E2">
        <w:rPr>
          <w:rFonts w:asciiTheme="minorHAnsi" w:hAnsiTheme="minorHAnsi" w:cstheme="minorHAnsi"/>
          <w:szCs w:val="22"/>
          <w:lang w:val="el-GR" w:eastAsia="el-GR"/>
        </w:rPr>
        <w:t>/m</w:t>
      </w:r>
      <w:r w:rsidRPr="009475E2">
        <w:rPr>
          <w:rFonts w:asciiTheme="minorHAnsi" w:hAnsiTheme="minorHAnsi" w:cstheme="minorHAnsi"/>
          <w:szCs w:val="22"/>
          <w:vertAlign w:val="superscript"/>
          <w:lang w:val="el-GR" w:eastAsia="el-GR"/>
        </w:rPr>
        <w:t>3</w:t>
      </w:r>
      <w:r w:rsidRPr="009475E2">
        <w:rPr>
          <w:rFonts w:asciiTheme="minorHAnsi" w:hAnsiTheme="minorHAnsi" w:cstheme="minorHAnsi"/>
          <w:szCs w:val="22"/>
          <w:lang w:val="el-GR" w:eastAsia="el-GR"/>
        </w:rPr>
        <w:t xml:space="preserve"> (0,3ppm) .</w:t>
      </w:r>
    </w:p>
    <w:p w14:paraId="20B466F6" w14:textId="77777777" w:rsidR="00081340" w:rsidRPr="009475E2" w:rsidRDefault="00081340" w:rsidP="00081340">
      <w:pPr>
        <w:overflowPunct w:val="0"/>
        <w:autoSpaceDE w:val="0"/>
        <w:autoSpaceDN w:val="0"/>
        <w:adjustRightInd w:val="0"/>
        <w:spacing w:after="0" w:line="276" w:lineRule="auto"/>
        <w:textAlignment w:val="baseline"/>
        <w:rPr>
          <w:rFonts w:asciiTheme="minorHAnsi" w:hAnsiTheme="minorHAnsi" w:cstheme="minorHAnsi"/>
          <w:szCs w:val="22"/>
          <w:lang w:val="el-GR" w:eastAsia="el-GR"/>
        </w:rPr>
      </w:pPr>
    </w:p>
    <w:tbl>
      <w:tblPr>
        <w:tblW w:w="0" w:type="auto"/>
        <w:tblInd w:w="108" w:type="dxa"/>
        <w:tblBorders>
          <w:top w:val="single" w:sz="4" w:space="0" w:color="4881BD"/>
          <w:left w:val="single" w:sz="4" w:space="0" w:color="4881BD"/>
          <w:bottom w:val="single" w:sz="4" w:space="0" w:color="4881BD"/>
          <w:right w:val="single" w:sz="4" w:space="0" w:color="4881BD"/>
          <w:insideH w:val="single" w:sz="4" w:space="0" w:color="4881BD"/>
        </w:tblBorders>
        <w:tblLook w:val="04A0" w:firstRow="1" w:lastRow="0" w:firstColumn="1" w:lastColumn="0" w:noHBand="0" w:noVBand="1"/>
      </w:tblPr>
      <w:tblGrid>
        <w:gridCol w:w="3307"/>
        <w:gridCol w:w="3969"/>
      </w:tblGrid>
      <w:tr w:rsidR="00081340" w:rsidRPr="009475E2" w14:paraId="3812BDA4" w14:textId="77777777" w:rsidTr="00EC1701">
        <w:tc>
          <w:tcPr>
            <w:tcW w:w="3307" w:type="dxa"/>
          </w:tcPr>
          <w:p w14:paraId="43DE9CAC" w14:textId="77777777" w:rsidR="00081340" w:rsidRPr="009475E2" w:rsidRDefault="00081340" w:rsidP="00EC1701">
            <w:pPr>
              <w:overflowPunct w:val="0"/>
              <w:autoSpaceDE w:val="0"/>
              <w:autoSpaceDN w:val="0"/>
              <w:adjustRightInd w:val="0"/>
              <w:spacing w:after="0" w:line="276" w:lineRule="auto"/>
              <w:textAlignment w:val="baseline"/>
              <w:rPr>
                <w:rFonts w:asciiTheme="minorHAnsi" w:hAnsiTheme="minorHAnsi" w:cstheme="minorHAnsi"/>
                <w:bCs/>
                <w:i/>
                <w:szCs w:val="22"/>
                <w:lang w:val="el-GR" w:eastAsia="el-GR"/>
              </w:rPr>
            </w:pPr>
            <w:r w:rsidRPr="009475E2">
              <w:rPr>
                <w:rFonts w:asciiTheme="minorHAnsi" w:hAnsiTheme="minorHAnsi" w:cstheme="minorHAnsi"/>
                <w:bCs/>
                <w:i/>
                <w:szCs w:val="22"/>
                <w:lang w:val="el-GR" w:eastAsia="el-GR"/>
              </w:rPr>
              <w:t xml:space="preserve">Παροχή </w:t>
            </w:r>
          </w:p>
        </w:tc>
        <w:tc>
          <w:tcPr>
            <w:tcW w:w="3969" w:type="dxa"/>
          </w:tcPr>
          <w:p w14:paraId="4E2D39E4" w14:textId="77777777" w:rsidR="00081340" w:rsidRPr="009475E2" w:rsidRDefault="00081340" w:rsidP="00EC1701">
            <w:pPr>
              <w:overflowPunct w:val="0"/>
              <w:autoSpaceDE w:val="0"/>
              <w:autoSpaceDN w:val="0"/>
              <w:adjustRightInd w:val="0"/>
              <w:spacing w:after="0" w:line="276" w:lineRule="auto"/>
              <w:textAlignment w:val="baseline"/>
              <w:rPr>
                <w:rFonts w:asciiTheme="minorHAnsi" w:hAnsiTheme="minorHAnsi" w:cstheme="minorHAnsi"/>
                <w:i/>
                <w:szCs w:val="22"/>
                <w:lang w:val="el-GR" w:eastAsia="el-GR"/>
              </w:rPr>
            </w:pPr>
            <w:r w:rsidRPr="009475E2">
              <w:rPr>
                <w:rFonts w:asciiTheme="minorHAnsi" w:hAnsiTheme="minorHAnsi" w:cstheme="minorHAnsi"/>
                <w:i/>
                <w:szCs w:val="22"/>
                <w:lang w:val="el-GR" w:eastAsia="el-GR"/>
              </w:rPr>
              <w:t>: 29</w:t>
            </w:r>
            <w:r w:rsidRPr="009475E2">
              <w:rPr>
                <w:rFonts w:asciiTheme="minorHAnsi" w:hAnsiTheme="minorHAnsi" w:cstheme="minorHAnsi"/>
                <w:i/>
                <w:szCs w:val="22"/>
                <w:lang w:eastAsia="el-GR"/>
              </w:rPr>
              <w:t>7</w:t>
            </w:r>
            <w:r w:rsidRPr="009475E2">
              <w:rPr>
                <w:rFonts w:asciiTheme="minorHAnsi" w:hAnsiTheme="minorHAnsi" w:cstheme="minorHAnsi"/>
                <w:i/>
                <w:szCs w:val="22"/>
                <w:lang w:val="el-GR" w:eastAsia="el-GR"/>
              </w:rPr>
              <w:t xml:space="preserve"> Νm</w:t>
            </w:r>
            <w:r w:rsidRPr="009475E2">
              <w:rPr>
                <w:rFonts w:asciiTheme="minorHAnsi" w:hAnsiTheme="minorHAnsi" w:cstheme="minorHAnsi"/>
                <w:i/>
                <w:szCs w:val="22"/>
                <w:vertAlign w:val="superscript"/>
                <w:lang w:val="el-GR" w:eastAsia="el-GR"/>
              </w:rPr>
              <w:t>3</w:t>
            </w:r>
            <w:r w:rsidRPr="009475E2">
              <w:rPr>
                <w:rFonts w:asciiTheme="minorHAnsi" w:hAnsiTheme="minorHAnsi" w:cstheme="minorHAnsi"/>
                <w:i/>
                <w:szCs w:val="22"/>
                <w:lang w:val="el-GR" w:eastAsia="el-GR"/>
              </w:rPr>
              <w:t>/ h  @ 7bar</w:t>
            </w:r>
          </w:p>
        </w:tc>
      </w:tr>
      <w:tr w:rsidR="00081340" w:rsidRPr="009475E2" w14:paraId="4A560EB0" w14:textId="77777777" w:rsidTr="00EC1701">
        <w:tc>
          <w:tcPr>
            <w:tcW w:w="3307" w:type="dxa"/>
          </w:tcPr>
          <w:p w14:paraId="4201FFF0" w14:textId="77777777" w:rsidR="00081340" w:rsidRPr="009475E2" w:rsidRDefault="00081340" w:rsidP="00EC1701">
            <w:pPr>
              <w:overflowPunct w:val="0"/>
              <w:autoSpaceDE w:val="0"/>
              <w:autoSpaceDN w:val="0"/>
              <w:adjustRightInd w:val="0"/>
              <w:spacing w:after="0" w:line="276" w:lineRule="auto"/>
              <w:textAlignment w:val="baseline"/>
              <w:rPr>
                <w:rFonts w:asciiTheme="minorHAnsi" w:hAnsiTheme="minorHAnsi" w:cstheme="minorHAnsi"/>
                <w:bCs/>
                <w:i/>
                <w:szCs w:val="22"/>
                <w:lang w:val="el-GR" w:eastAsia="el-GR"/>
              </w:rPr>
            </w:pPr>
            <w:r w:rsidRPr="009475E2">
              <w:rPr>
                <w:rFonts w:asciiTheme="minorHAnsi" w:hAnsiTheme="minorHAnsi" w:cstheme="minorHAnsi"/>
                <w:bCs/>
                <w:i/>
                <w:szCs w:val="22"/>
                <w:lang w:val="el-GR" w:eastAsia="el-GR"/>
              </w:rPr>
              <w:t xml:space="preserve">Βαθμός/ικανότητα  κατακράτησης  </w:t>
            </w:r>
          </w:p>
        </w:tc>
        <w:tc>
          <w:tcPr>
            <w:tcW w:w="3969" w:type="dxa"/>
          </w:tcPr>
          <w:p w14:paraId="61C47F57" w14:textId="77777777" w:rsidR="00081340" w:rsidRPr="009475E2" w:rsidRDefault="00081340" w:rsidP="00EC1701">
            <w:pPr>
              <w:overflowPunct w:val="0"/>
              <w:autoSpaceDE w:val="0"/>
              <w:autoSpaceDN w:val="0"/>
              <w:adjustRightInd w:val="0"/>
              <w:spacing w:after="0" w:line="276" w:lineRule="auto"/>
              <w:textAlignment w:val="baseline"/>
              <w:rPr>
                <w:rFonts w:asciiTheme="minorHAnsi" w:hAnsiTheme="minorHAnsi" w:cstheme="minorHAnsi"/>
                <w:i/>
                <w:szCs w:val="22"/>
                <w:lang w:val="el-GR" w:eastAsia="el-GR"/>
              </w:rPr>
            </w:pPr>
            <w:r w:rsidRPr="009475E2">
              <w:rPr>
                <w:rFonts w:asciiTheme="minorHAnsi" w:hAnsiTheme="minorHAnsi" w:cstheme="minorHAnsi"/>
                <w:i/>
                <w:szCs w:val="22"/>
                <w:lang w:val="el-GR" w:eastAsia="el-GR"/>
              </w:rPr>
              <w:t xml:space="preserve">: 1 </w:t>
            </w:r>
            <w:proofErr w:type="spellStart"/>
            <w:r w:rsidRPr="009475E2">
              <w:rPr>
                <w:rFonts w:asciiTheme="minorHAnsi" w:hAnsiTheme="minorHAnsi" w:cstheme="minorHAnsi"/>
                <w:i/>
                <w:szCs w:val="22"/>
                <w:lang w:val="el-GR" w:eastAsia="el-GR"/>
              </w:rPr>
              <w:t>micron</w:t>
            </w:r>
            <w:proofErr w:type="spellEnd"/>
          </w:p>
        </w:tc>
      </w:tr>
      <w:tr w:rsidR="00081340" w:rsidRPr="009475E2" w14:paraId="11A4E222" w14:textId="77777777" w:rsidTr="00EC1701">
        <w:tc>
          <w:tcPr>
            <w:tcW w:w="3307" w:type="dxa"/>
          </w:tcPr>
          <w:p w14:paraId="627E46DC" w14:textId="77777777" w:rsidR="00081340" w:rsidRPr="009475E2" w:rsidRDefault="00081340" w:rsidP="00EC1701">
            <w:pPr>
              <w:overflowPunct w:val="0"/>
              <w:autoSpaceDE w:val="0"/>
              <w:autoSpaceDN w:val="0"/>
              <w:adjustRightInd w:val="0"/>
              <w:spacing w:after="0" w:line="276" w:lineRule="auto"/>
              <w:textAlignment w:val="baseline"/>
              <w:rPr>
                <w:rFonts w:asciiTheme="minorHAnsi" w:hAnsiTheme="minorHAnsi" w:cstheme="minorHAnsi"/>
                <w:bCs/>
                <w:i/>
                <w:szCs w:val="22"/>
                <w:lang w:val="el-GR" w:eastAsia="el-GR"/>
              </w:rPr>
            </w:pPr>
            <w:r w:rsidRPr="009475E2">
              <w:rPr>
                <w:rFonts w:asciiTheme="minorHAnsi" w:hAnsiTheme="minorHAnsi" w:cstheme="minorHAnsi"/>
                <w:bCs/>
                <w:i/>
                <w:szCs w:val="22"/>
                <w:lang w:val="el-GR" w:eastAsia="el-GR"/>
              </w:rPr>
              <w:t xml:space="preserve">Περιεκτικότητα λαδιού στους 20°C </w:t>
            </w:r>
          </w:p>
        </w:tc>
        <w:tc>
          <w:tcPr>
            <w:tcW w:w="3969" w:type="dxa"/>
          </w:tcPr>
          <w:p w14:paraId="2171465B" w14:textId="77777777" w:rsidR="00081340" w:rsidRPr="009475E2" w:rsidRDefault="00081340" w:rsidP="00EC1701">
            <w:pPr>
              <w:overflowPunct w:val="0"/>
              <w:autoSpaceDE w:val="0"/>
              <w:autoSpaceDN w:val="0"/>
              <w:adjustRightInd w:val="0"/>
              <w:spacing w:after="0" w:line="276" w:lineRule="auto"/>
              <w:textAlignment w:val="baseline"/>
              <w:rPr>
                <w:rFonts w:asciiTheme="minorHAnsi" w:hAnsiTheme="minorHAnsi" w:cstheme="minorHAnsi"/>
                <w:i/>
                <w:szCs w:val="22"/>
                <w:lang w:eastAsia="el-GR"/>
              </w:rPr>
            </w:pPr>
            <w:r w:rsidRPr="009475E2">
              <w:rPr>
                <w:rFonts w:asciiTheme="minorHAnsi" w:hAnsiTheme="minorHAnsi" w:cstheme="minorHAnsi"/>
                <w:i/>
                <w:szCs w:val="22"/>
                <w:lang w:val="el-GR" w:eastAsia="el-GR"/>
              </w:rPr>
              <w:t>: 0,</w:t>
            </w:r>
            <w:r w:rsidRPr="009475E2">
              <w:rPr>
                <w:rFonts w:asciiTheme="minorHAnsi" w:hAnsiTheme="minorHAnsi" w:cstheme="minorHAnsi"/>
                <w:i/>
                <w:szCs w:val="22"/>
                <w:lang w:eastAsia="el-GR"/>
              </w:rPr>
              <w:t>3</w:t>
            </w:r>
            <w:r w:rsidRPr="009475E2">
              <w:rPr>
                <w:rFonts w:asciiTheme="minorHAnsi" w:hAnsiTheme="minorHAnsi" w:cstheme="minorHAnsi"/>
                <w:i/>
                <w:szCs w:val="22"/>
                <w:lang w:val="el-GR" w:eastAsia="el-GR"/>
              </w:rPr>
              <w:t xml:space="preserve"> </w:t>
            </w:r>
            <w:proofErr w:type="spellStart"/>
            <w:r w:rsidRPr="009475E2">
              <w:rPr>
                <w:rFonts w:asciiTheme="minorHAnsi" w:hAnsiTheme="minorHAnsi" w:cstheme="minorHAnsi"/>
                <w:i/>
                <w:szCs w:val="22"/>
                <w:lang w:val="el-GR" w:eastAsia="el-GR"/>
              </w:rPr>
              <w:t>mg</w:t>
            </w:r>
            <w:proofErr w:type="spellEnd"/>
            <w:r w:rsidRPr="009475E2">
              <w:rPr>
                <w:rFonts w:asciiTheme="minorHAnsi" w:hAnsiTheme="minorHAnsi" w:cstheme="minorHAnsi"/>
                <w:i/>
                <w:szCs w:val="22"/>
                <w:lang w:val="el-GR" w:eastAsia="el-GR"/>
              </w:rPr>
              <w:t>/m</w:t>
            </w:r>
            <w:r w:rsidRPr="009475E2">
              <w:rPr>
                <w:rFonts w:asciiTheme="minorHAnsi" w:hAnsiTheme="minorHAnsi" w:cstheme="minorHAnsi"/>
                <w:i/>
                <w:szCs w:val="22"/>
                <w:vertAlign w:val="superscript"/>
                <w:lang w:val="el-GR" w:eastAsia="el-GR"/>
              </w:rPr>
              <w:t>3</w:t>
            </w:r>
            <w:r w:rsidRPr="009475E2">
              <w:rPr>
                <w:rFonts w:asciiTheme="minorHAnsi" w:hAnsiTheme="minorHAnsi" w:cstheme="minorHAnsi"/>
                <w:i/>
                <w:szCs w:val="22"/>
                <w:lang w:val="el-GR" w:eastAsia="el-GR"/>
              </w:rPr>
              <w:t xml:space="preserve">   ,   0,</w:t>
            </w:r>
            <w:r w:rsidRPr="009475E2">
              <w:rPr>
                <w:rFonts w:asciiTheme="minorHAnsi" w:hAnsiTheme="minorHAnsi" w:cstheme="minorHAnsi"/>
                <w:i/>
                <w:szCs w:val="22"/>
                <w:lang w:eastAsia="el-GR"/>
              </w:rPr>
              <w:t>3</w:t>
            </w:r>
            <w:r w:rsidRPr="009475E2">
              <w:rPr>
                <w:rFonts w:asciiTheme="minorHAnsi" w:hAnsiTheme="minorHAnsi" w:cstheme="minorHAnsi"/>
                <w:i/>
                <w:szCs w:val="22"/>
                <w:lang w:val="el-GR" w:eastAsia="el-GR"/>
              </w:rPr>
              <w:t xml:space="preserve"> </w:t>
            </w:r>
            <w:r w:rsidRPr="009475E2">
              <w:rPr>
                <w:rFonts w:asciiTheme="minorHAnsi" w:hAnsiTheme="minorHAnsi" w:cstheme="minorHAnsi"/>
                <w:i/>
                <w:szCs w:val="22"/>
                <w:lang w:eastAsia="el-GR"/>
              </w:rPr>
              <w:t>ppm</w:t>
            </w:r>
          </w:p>
        </w:tc>
      </w:tr>
      <w:tr w:rsidR="00081340" w:rsidRPr="009475E2" w14:paraId="679ADA5E" w14:textId="77777777" w:rsidTr="00EC1701">
        <w:tc>
          <w:tcPr>
            <w:tcW w:w="3307" w:type="dxa"/>
          </w:tcPr>
          <w:p w14:paraId="7D83FA5B" w14:textId="77777777" w:rsidR="00081340" w:rsidRPr="009475E2" w:rsidRDefault="00081340" w:rsidP="00EC1701">
            <w:pPr>
              <w:overflowPunct w:val="0"/>
              <w:autoSpaceDE w:val="0"/>
              <w:autoSpaceDN w:val="0"/>
              <w:adjustRightInd w:val="0"/>
              <w:spacing w:after="0" w:line="276" w:lineRule="auto"/>
              <w:textAlignment w:val="baseline"/>
              <w:rPr>
                <w:rFonts w:asciiTheme="minorHAnsi" w:hAnsiTheme="minorHAnsi" w:cstheme="minorHAnsi"/>
                <w:bCs/>
                <w:i/>
                <w:szCs w:val="22"/>
                <w:lang w:val="el-GR" w:eastAsia="el-GR"/>
              </w:rPr>
            </w:pPr>
            <w:r w:rsidRPr="009475E2">
              <w:rPr>
                <w:rFonts w:asciiTheme="minorHAnsi" w:hAnsiTheme="minorHAnsi" w:cstheme="minorHAnsi"/>
                <w:bCs/>
                <w:i/>
                <w:szCs w:val="22"/>
                <w:lang w:val="el-GR" w:eastAsia="el-GR"/>
              </w:rPr>
              <w:t>Θερμοκρασία λειτουργίας</w:t>
            </w:r>
          </w:p>
        </w:tc>
        <w:tc>
          <w:tcPr>
            <w:tcW w:w="3969" w:type="dxa"/>
          </w:tcPr>
          <w:p w14:paraId="4B286440" w14:textId="77777777" w:rsidR="00081340" w:rsidRPr="009475E2" w:rsidRDefault="00081340" w:rsidP="00EC1701">
            <w:pPr>
              <w:overflowPunct w:val="0"/>
              <w:autoSpaceDE w:val="0"/>
              <w:autoSpaceDN w:val="0"/>
              <w:adjustRightInd w:val="0"/>
              <w:spacing w:after="0" w:line="276" w:lineRule="auto"/>
              <w:textAlignment w:val="baseline"/>
              <w:rPr>
                <w:rFonts w:asciiTheme="minorHAnsi" w:hAnsiTheme="minorHAnsi" w:cstheme="minorHAnsi"/>
                <w:i/>
                <w:szCs w:val="22"/>
                <w:lang w:val="el-GR" w:eastAsia="el-GR"/>
              </w:rPr>
            </w:pPr>
            <w:r w:rsidRPr="009475E2">
              <w:rPr>
                <w:rFonts w:asciiTheme="minorHAnsi" w:hAnsiTheme="minorHAnsi" w:cstheme="minorHAnsi"/>
                <w:i/>
                <w:szCs w:val="22"/>
                <w:lang w:val="el-GR" w:eastAsia="el-GR"/>
              </w:rPr>
              <w:t xml:space="preserve">:  </w:t>
            </w:r>
            <w:proofErr w:type="spellStart"/>
            <w:r w:rsidRPr="009475E2">
              <w:rPr>
                <w:rFonts w:asciiTheme="minorHAnsi" w:hAnsiTheme="minorHAnsi" w:cstheme="minorHAnsi"/>
                <w:i/>
                <w:szCs w:val="22"/>
                <w:lang w:val="el-GR" w:eastAsia="el-GR"/>
              </w:rPr>
              <w:t>max</w:t>
            </w:r>
            <w:proofErr w:type="spellEnd"/>
            <w:r w:rsidRPr="009475E2">
              <w:rPr>
                <w:rFonts w:asciiTheme="minorHAnsi" w:hAnsiTheme="minorHAnsi" w:cstheme="minorHAnsi"/>
                <w:i/>
                <w:szCs w:val="22"/>
                <w:lang w:val="el-GR" w:eastAsia="el-GR"/>
              </w:rPr>
              <w:t xml:space="preserve">. </w:t>
            </w:r>
            <w:r w:rsidRPr="009475E2">
              <w:rPr>
                <w:rFonts w:asciiTheme="minorHAnsi" w:hAnsiTheme="minorHAnsi" w:cstheme="minorHAnsi"/>
                <w:i/>
                <w:szCs w:val="22"/>
                <w:lang w:eastAsia="el-GR"/>
              </w:rPr>
              <w:t>8</w:t>
            </w:r>
            <w:r w:rsidRPr="009475E2">
              <w:rPr>
                <w:rFonts w:asciiTheme="minorHAnsi" w:hAnsiTheme="minorHAnsi" w:cstheme="minorHAnsi"/>
                <w:i/>
                <w:szCs w:val="22"/>
                <w:lang w:val="el-GR" w:eastAsia="el-GR"/>
              </w:rPr>
              <w:t>0° C</w:t>
            </w:r>
          </w:p>
        </w:tc>
      </w:tr>
      <w:tr w:rsidR="00081340" w:rsidRPr="009475E2" w14:paraId="74CB06A2" w14:textId="77777777" w:rsidTr="00EC1701">
        <w:tc>
          <w:tcPr>
            <w:tcW w:w="3307" w:type="dxa"/>
          </w:tcPr>
          <w:p w14:paraId="3AB8304D" w14:textId="77777777" w:rsidR="00081340" w:rsidRPr="009475E2" w:rsidRDefault="00081340" w:rsidP="00EC1701">
            <w:pPr>
              <w:overflowPunct w:val="0"/>
              <w:autoSpaceDE w:val="0"/>
              <w:autoSpaceDN w:val="0"/>
              <w:adjustRightInd w:val="0"/>
              <w:spacing w:after="0" w:line="276" w:lineRule="auto"/>
              <w:textAlignment w:val="baseline"/>
              <w:rPr>
                <w:rFonts w:asciiTheme="minorHAnsi" w:hAnsiTheme="minorHAnsi" w:cstheme="minorHAnsi"/>
                <w:bCs/>
                <w:i/>
                <w:szCs w:val="22"/>
                <w:lang w:val="el-GR" w:eastAsia="el-GR"/>
              </w:rPr>
            </w:pPr>
            <w:r w:rsidRPr="009475E2">
              <w:rPr>
                <w:rFonts w:asciiTheme="minorHAnsi" w:hAnsiTheme="minorHAnsi" w:cstheme="minorHAnsi"/>
                <w:bCs/>
                <w:i/>
                <w:szCs w:val="22"/>
                <w:lang w:val="el-GR" w:eastAsia="el-GR"/>
              </w:rPr>
              <w:t xml:space="preserve">ΔP νέου φίλτρου </w:t>
            </w:r>
          </w:p>
        </w:tc>
        <w:tc>
          <w:tcPr>
            <w:tcW w:w="3969" w:type="dxa"/>
          </w:tcPr>
          <w:p w14:paraId="4721BFE1" w14:textId="77777777" w:rsidR="00081340" w:rsidRPr="009475E2" w:rsidRDefault="00081340" w:rsidP="00EC1701">
            <w:pPr>
              <w:overflowPunct w:val="0"/>
              <w:autoSpaceDE w:val="0"/>
              <w:autoSpaceDN w:val="0"/>
              <w:adjustRightInd w:val="0"/>
              <w:spacing w:after="0" w:line="276" w:lineRule="auto"/>
              <w:textAlignment w:val="baseline"/>
              <w:rPr>
                <w:rFonts w:asciiTheme="minorHAnsi" w:hAnsiTheme="minorHAnsi" w:cstheme="minorHAnsi"/>
                <w:i/>
                <w:szCs w:val="22"/>
                <w:lang w:val="el-GR" w:eastAsia="el-GR"/>
              </w:rPr>
            </w:pPr>
            <w:r w:rsidRPr="009475E2">
              <w:rPr>
                <w:rFonts w:asciiTheme="minorHAnsi" w:hAnsiTheme="minorHAnsi" w:cstheme="minorHAnsi"/>
                <w:i/>
                <w:szCs w:val="22"/>
                <w:lang w:val="el-GR" w:eastAsia="el-GR"/>
              </w:rPr>
              <w:t xml:space="preserve">:  ≤ </w:t>
            </w:r>
            <w:r w:rsidRPr="009475E2">
              <w:rPr>
                <w:rFonts w:asciiTheme="minorHAnsi" w:hAnsiTheme="minorHAnsi" w:cstheme="minorHAnsi"/>
                <w:i/>
                <w:szCs w:val="22"/>
                <w:lang w:eastAsia="el-GR"/>
              </w:rPr>
              <w:t>55</w:t>
            </w:r>
            <w:r w:rsidRPr="009475E2">
              <w:rPr>
                <w:rFonts w:asciiTheme="minorHAnsi" w:hAnsiTheme="minorHAnsi" w:cstheme="minorHAnsi"/>
                <w:i/>
                <w:szCs w:val="22"/>
                <w:lang w:val="el-GR" w:eastAsia="el-GR"/>
              </w:rPr>
              <w:t xml:space="preserve">  </w:t>
            </w:r>
            <w:proofErr w:type="spellStart"/>
            <w:r w:rsidRPr="009475E2">
              <w:rPr>
                <w:rFonts w:asciiTheme="minorHAnsi" w:hAnsiTheme="minorHAnsi" w:cstheme="minorHAnsi"/>
                <w:i/>
                <w:szCs w:val="22"/>
                <w:lang w:val="el-GR" w:eastAsia="el-GR"/>
              </w:rPr>
              <w:t>mbar</w:t>
            </w:r>
            <w:proofErr w:type="spellEnd"/>
          </w:p>
        </w:tc>
      </w:tr>
      <w:tr w:rsidR="00081340" w:rsidRPr="009475E2" w14:paraId="4E0E033A" w14:textId="77777777" w:rsidTr="00EC1701">
        <w:tc>
          <w:tcPr>
            <w:tcW w:w="3307" w:type="dxa"/>
          </w:tcPr>
          <w:p w14:paraId="2BCA6446" w14:textId="77777777" w:rsidR="00081340" w:rsidRPr="009475E2" w:rsidRDefault="00081340" w:rsidP="00EC1701">
            <w:pPr>
              <w:overflowPunct w:val="0"/>
              <w:autoSpaceDE w:val="0"/>
              <w:autoSpaceDN w:val="0"/>
              <w:adjustRightInd w:val="0"/>
              <w:spacing w:after="0" w:line="276" w:lineRule="auto"/>
              <w:textAlignment w:val="baseline"/>
              <w:rPr>
                <w:rFonts w:asciiTheme="minorHAnsi" w:hAnsiTheme="minorHAnsi" w:cstheme="minorHAnsi"/>
                <w:bCs/>
                <w:i/>
                <w:szCs w:val="22"/>
                <w:lang w:val="el-GR" w:eastAsia="el-GR"/>
              </w:rPr>
            </w:pPr>
            <w:r w:rsidRPr="009475E2">
              <w:rPr>
                <w:rFonts w:asciiTheme="minorHAnsi" w:hAnsiTheme="minorHAnsi" w:cstheme="minorHAnsi"/>
                <w:bCs/>
                <w:i/>
                <w:szCs w:val="22"/>
                <w:lang w:val="el-GR" w:eastAsia="el-GR"/>
              </w:rPr>
              <w:t xml:space="preserve">Αντικατάσταση φίλτρου </w:t>
            </w:r>
          </w:p>
        </w:tc>
        <w:tc>
          <w:tcPr>
            <w:tcW w:w="3969" w:type="dxa"/>
          </w:tcPr>
          <w:p w14:paraId="0E7588CE" w14:textId="77777777" w:rsidR="00081340" w:rsidRPr="009475E2" w:rsidRDefault="00081340" w:rsidP="00EC1701">
            <w:pPr>
              <w:overflowPunct w:val="0"/>
              <w:autoSpaceDE w:val="0"/>
              <w:autoSpaceDN w:val="0"/>
              <w:adjustRightInd w:val="0"/>
              <w:spacing w:after="0" w:line="276" w:lineRule="auto"/>
              <w:textAlignment w:val="baseline"/>
              <w:rPr>
                <w:rFonts w:asciiTheme="minorHAnsi" w:hAnsiTheme="minorHAnsi" w:cstheme="minorHAnsi"/>
                <w:i/>
                <w:szCs w:val="22"/>
                <w:lang w:val="el-GR" w:eastAsia="el-GR"/>
              </w:rPr>
            </w:pPr>
            <w:r w:rsidRPr="009475E2">
              <w:rPr>
                <w:rFonts w:asciiTheme="minorHAnsi" w:hAnsiTheme="minorHAnsi" w:cstheme="minorHAnsi"/>
                <w:i/>
                <w:szCs w:val="22"/>
                <w:lang w:val="el-GR" w:eastAsia="el-GR"/>
              </w:rPr>
              <w:t>: 8.000</w:t>
            </w:r>
            <w:r w:rsidRPr="009475E2">
              <w:rPr>
                <w:rFonts w:asciiTheme="minorHAnsi" w:hAnsiTheme="minorHAnsi" w:cstheme="minorHAnsi"/>
                <w:i/>
                <w:szCs w:val="22"/>
                <w:lang w:eastAsia="el-GR"/>
              </w:rPr>
              <w:t>h/12</w:t>
            </w:r>
            <w:r w:rsidRPr="009475E2">
              <w:rPr>
                <w:rFonts w:asciiTheme="minorHAnsi" w:hAnsiTheme="minorHAnsi" w:cstheme="minorHAnsi"/>
                <w:i/>
                <w:szCs w:val="22"/>
                <w:lang w:val="el-GR" w:eastAsia="el-GR"/>
              </w:rPr>
              <w:t xml:space="preserve"> μήνες</w:t>
            </w:r>
          </w:p>
        </w:tc>
      </w:tr>
      <w:tr w:rsidR="00081340" w:rsidRPr="009475E2" w14:paraId="606AE74A" w14:textId="77777777" w:rsidTr="00EC1701">
        <w:tc>
          <w:tcPr>
            <w:tcW w:w="3307" w:type="dxa"/>
          </w:tcPr>
          <w:p w14:paraId="0A9EB159" w14:textId="77777777" w:rsidR="00081340" w:rsidRPr="009475E2" w:rsidRDefault="00081340" w:rsidP="00EC1701">
            <w:pPr>
              <w:overflowPunct w:val="0"/>
              <w:autoSpaceDE w:val="0"/>
              <w:autoSpaceDN w:val="0"/>
              <w:adjustRightInd w:val="0"/>
              <w:spacing w:after="0" w:line="276" w:lineRule="auto"/>
              <w:textAlignment w:val="baseline"/>
              <w:rPr>
                <w:rFonts w:asciiTheme="minorHAnsi" w:hAnsiTheme="minorHAnsi" w:cstheme="minorHAnsi"/>
                <w:bCs/>
                <w:i/>
                <w:szCs w:val="22"/>
                <w:lang w:val="el-GR" w:eastAsia="el-GR"/>
              </w:rPr>
            </w:pPr>
            <w:r w:rsidRPr="009475E2">
              <w:rPr>
                <w:rFonts w:asciiTheme="minorHAnsi" w:hAnsiTheme="minorHAnsi" w:cstheme="minorHAnsi"/>
                <w:bCs/>
                <w:i/>
                <w:szCs w:val="22"/>
                <w:lang w:val="el-GR" w:eastAsia="el-GR"/>
              </w:rPr>
              <w:t>Μέγιστη πίεση λειτουργίας</w:t>
            </w:r>
          </w:p>
        </w:tc>
        <w:tc>
          <w:tcPr>
            <w:tcW w:w="3969" w:type="dxa"/>
          </w:tcPr>
          <w:p w14:paraId="05065EAE" w14:textId="77777777" w:rsidR="00081340" w:rsidRPr="009475E2" w:rsidRDefault="00081340" w:rsidP="00EC1701">
            <w:pPr>
              <w:overflowPunct w:val="0"/>
              <w:autoSpaceDE w:val="0"/>
              <w:autoSpaceDN w:val="0"/>
              <w:adjustRightInd w:val="0"/>
              <w:spacing w:after="0" w:line="276" w:lineRule="auto"/>
              <w:textAlignment w:val="baseline"/>
              <w:rPr>
                <w:rFonts w:asciiTheme="minorHAnsi" w:hAnsiTheme="minorHAnsi" w:cstheme="minorHAnsi"/>
                <w:i/>
                <w:szCs w:val="22"/>
                <w:lang w:val="el-GR" w:eastAsia="el-GR"/>
              </w:rPr>
            </w:pPr>
            <w:r w:rsidRPr="009475E2">
              <w:rPr>
                <w:rFonts w:asciiTheme="minorHAnsi" w:hAnsiTheme="minorHAnsi" w:cstheme="minorHAnsi"/>
                <w:i/>
                <w:szCs w:val="22"/>
                <w:lang w:val="el-GR" w:eastAsia="el-GR"/>
              </w:rPr>
              <w:t xml:space="preserve">: 16 </w:t>
            </w:r>
            <w:proofErr w:type="spellStart"/>
            <w:r w:rsidRPr="009475E2">
              <w:rPr>
                <w:rFonts w:asciiTheme="minorHAnsi" w:hAnsiTheme="minorHAnsi" w:cstheme="minorHAnsi"/>
                <w:i/>
                <w:szCs w:val="22"/>
                <w:lang w:val="el-GR" w:eastAsia="el-GR"/>
              </w:rPr>
              <w:t>bar</w:t>
            </w:r>
            <w:proofErr w:type="spellEnd"/>
          </w:p>
        </w:tc>
      </w:tr>
      <w:tr w:rsidR="00081340" w:rsidRPr="009475E2" w14:paraId="28C6CC71" w14:textId="77777777" w:rsidTr="00EC1701">
        <w:tc>
          <w:tcPr>
            <w:tcW w:w="3307" w:type="dxa"/>
          </w:tcPr>
          <w:p w14:paraId="0037F6ED" w14:textId="77777777" w:rsidR="00081340" w:rsidRPr="009475E2" w:rsidRDefault="00081340" w:rsidP="00EC1701">
            <w:pPr>
              <w:overflowPunct w:val="0"/>
              <w:autoSpaceDE w:val="0"/>
              <w:autoSpaceDN w:val="0"/>
              <w:adjustRightInd w:val="0"/>
              <w:spacing w:after="0" w:line="276" w:lineRule="auto"/>
              <w:textAlignment w:val="baseline"/>
              <w:rPr>
                <w:rFonts w:asciiTheme="minorHAnsi" w:hAnsiTheme="minorHAnsi" w:cstheme="minorHAnsi"/>
                <w:bCs/>
                <w:i/>
                <w:szCs w:val="22"/>
                <w:lang w:val="el-GR" w:eastAsia="el-GR"/>
              </w:rPr>
            </w:pPr>
            <w:r w:rsidRPr="009475E2">
              <w:rPr>
                <w:rFonts w:asciiTheme="minorHAnsi" w:hAnsiTheme="minorHAnsi" w:cstheme="minorHAnsi"/>
                <w:bCs/>
                <w:i/>
                <w:szCs w:val="22"/>
                <w:lang w:val="el-GR" w:eastAsia="el-GR"/>
              </w:rPr>
              <w:t>Κατεύθυνση ροής</w:t>
            </w:r>
          </w:p>
        </w:tc>
        <w:tc>
          <w:tcPr>
            <w:tcW w:w="3969" w:type="dxa"/>
          </w:tcPr>
          <w:p w14:paraId="7E088AEE" w14:textId="77777777" w:rsidR="00081340" w:rsidRPr="009475E2" w:rsidRDefault="00081340" w:rsidP="00EC1701">
            <w:pPr>
              <w:overflowPunct w:val="0"/>
              <w:autoSpaceDE w:val="0"/>
              <w:autoSpaceDN w:val="0"/>
              <w:adjustRightInd w:val="0"/>
              <w:spacing w:after="0" w:line="276" w:lineRule="auto"/>
              <w:textAlignment w:val="baseline"/>
              <w:rPr>
                <w:rFonts w:asciiTheme="minorHAnsi" w:hAnsiTheme="minorHAnsi" w:cstheme="minorHAnsi"/>
                <w:i/>
                <w:szCs w:val="22"/>
                <w:lang w:val="el-GR" w:eastAsia="el-GR"/>
              </w:rPr>
            </w:pPr>
            <w:r w:rsidRPr="009475E2">
              <w:rPr>
                <w:rFonts w:asciiTheme="minorHAnsi" w:hAnsiTheme="minorHAnsi" w:cstheme="minorHAnsi"/>
                <w:i/>
                <w:szCs w:val="22"/>
                <w:lang w:val="el-GR" w:eastAsia="el-GR"/>
              </w:rPr>
              <w:t>: Εσωτερικά/Εξωτερικά</w:t>
            </w:r>
          </w:p>
        </w:tc>
      </w:tr>
    </w:tbl>
    <w:p w14:paraId="6D9DD634" w14:textId="77777777" w:rsidR="00081340" w:rsidRPr="009475E2" w:rsidRDefault="00081340" w:rsidP="00081340">
      <w:pPr>
        <w:overflowPunct w:val="0"/>
        <w:autoSpaceDE w:val="0"/>
        <w:autoSpaceDN w:val="0"/>
        <w:adjustRightInd w:val="0"/>
        <w:spacing w:after="0" w:line="276" w:lineRule="auto"/>
        <w:textAlignment w:val="baseline"/>
        <w:rPr>
          <w:rFonts w:asciiTheme="minorHAnsi" w:hAnsiTheme="minorHAnsi" w:cstheme="minorHAnsi"/>
          <w:szCs w:val="22"/>
          <w:lang w:val="el-GR" w:eastAsia="el-GR"/>
        </w:rPr>
      </w:pPr>
    </w:p>
    <w:p w14:paraId="5B2F69D9" w14:textId="77777777" w:rsidR="00081340" w:rsidRPr="009475E2" w:rsidRDefault="00081340" w:rsidP="00081340">
      <w:pPr>
        <w:overflowPunct w:val="0"/>
        <w:autoSpaceDE w:val="0"/>
        <w:autoSpaceDN w:val="0"/>
        <w:adjustRightInd w:val="0"/>
        <w:spacing w:after="0" w:line="276" w:lineRule="auto"/>
        <w:textAlignment w:val="baseline"/>
        <w:rPr>
          <w:rFonts w:asciiTheme="minorHAnsi" w:hAnsiTheme="minorHAnsi" w:cstheme="minorHAnsi"/>
          <w:szCs w:val="22"/>
          <w:lang w:val="el-GR" w:eastAsia="el-GR"/>
        </w:rPr>
      </w:pPr>
      <w:r w:rsidRPr="009475E2">
        <w:rPr>
          <w:rFonts w:asciiTheme="minorHAnsi" w:hAnsiTheme="minorHAnsi" w:cstheme="minorHAnsi"/>
          <w:szCs w:val="22"/>
          <w:lang w:val="el-GR" w:eastAsia="el-GR"/>
        </w:rPr>
        <w:t xml:space="preserve">3.Φίλτρο συγκράτησης σωματιδίων/αερολυμάτων μέχρι 0,01 </w:t>
      </w:r>
      <w:proofErr w:type="spellStart"/>
      <w:r w:rsidRPr="009475E2">
        <w:rPr>
          <w:rFonts w:asciiTheme="minorHAnsi" w:hAnsiTheme="minorHAnsi" w:cstheme="minorHAnsi"/>
          <w:szCs w:val="22"/>
          <w:lang w:val="el-GR" w:eastAsia="el-GR"/>
        </w:rPr>
        <w:t>micron</w:t>
      </w:r>
      <w:proofErr w:type="spellEnd"/>
      <w:r w:rsidRPr="009475E2">
        <w:rPr>
          <w:rFonts w:asciiTheme="minorHAnsi" w:hAnsiTheme="minorHAnsi" w:cstheme="minorHAnsi"/>
          <w:szCs w:val="22"/>
          <w:lang w:val="el-GR" w:eastAsia="el-GR"/>
        </w:rPr>
        <w:t xml:space="preserve">,  κατάλοιπα ελαίου 0,01 </w:t>
      </w:r>
      <w:proofErr w:type="spellStart"/>
      <w:r w:rsidRPr="009475E2">
        <w:rPr>
          <w:rFonts w:asciiTheme="minorHAnsi" w:hAnsiTheme="minorHAnsi" w:cstheme="minorHAnsi"/>
          <w:szCs w:val="22"/>
          <w:lang w:val="el-GR" w:eastAsia="el-GR"/>
        </w:rPr>
        <w:t>mg</w:t>
      </w:r>
      <w:proofErr w:type="spellEnd"/>
      <w:r w:rsidRPr="009475E2">
        <w:rPr>
          <w:rFonts w:asciiTheme="minorHAnsi" w:hAnsiTheme="minorHAnsi" w:cstheme="minorHAnsi"/>
          <w:szCs w:val="22"/>
          <w:lang w:val="el-GR" w:eastAsia="el-GR"/>
        </w:rPr>
        <w:t>/m</w:t>
      </w:r>
      <w:r w:rsidRPr="009475E2">
        <w:rPr>
          <w:rFonts w:asciiTheme="minorHAnsi" w:hAnsiTheme="minorHAnsi" w:cstheme="minorHAnsi"/>
          <w:szCs w:val="22"/>
          <w:vertAlign w:val="superscript"/>
          <w:lang w:val="el-GR" w:eastAsia="el-GR"/>
        </w:rPr>
        <w:t>3</w:t>
      </w:r>
      <w:r w:rsidRPr="009475E2">
        <w:rPr>
          <w:rFonts w:asciiTheme="minorHAnsi" w:hAnsiTheme="minorHAnsi" w:cstheme="minorHAnsi"/>
          <w:szCs w:val="22"/>
          <w:lang w:val="el-GR" w:eastAsia="el-GR"/>
        </w:rPr>
        <w:t xml:space="preserve"> (0,01ppm)</w:t>
      </w:r>
    </w:p>
    <w:p w14:paraId="44FC8578" w14:textId="77777777" w:rsidR="00081340" w:rsidRPr="009475E2" w:rsidRDefault="00081340" w:rsidP="00081340">
      <w:pPr>
        <w:overflowPunct w:val="0"/>
        <w:autoSpaceDE w:val="0"/>
        <w:autoSpaceDN w:val="0"/>
        <w:adjustRightInd w:val="0"/>
        <w:spacing w:after="0" w:line="276" w:lineRule="auto"/>
        <w:textAlignment w:val="baseline"/>
        <w:rPr>
          <w:rFonts w:asciiTheme="minorHAnsi" w:hAnsiTheme="minorHAnsi" w:cstheme="minorHAnsi"/>
          <w:szCs w:val="22"/>
          <w:lang w:val="el-GR" w:eastAsia="el-GR"/>
        </w:rPr>
      </w:pPr>
    </w:p>
    <w:tbl>
      <w:tblPr>
        <w:tblW w:w="0" w:type="auto"/>
        <w:tblInd w:w="108" w:type="dxa"/>
        <w:tblBorders>
          <w:top w:val="single" w:sz="4" w:space="0" w:color="4881BD"/>
          <w:left w:val="single" w:sz="4" w:space="0" w:color="4881BD"/>
          <w:bottom w:val="single" w:sz="4" w:space="0" w:color="4881BD"/>
          <w:right w:val="single" w:sz="4" w:space="0" w:color="4881BD"/>
          <w:insideH w:val="single" w:sz="4" w:space="0" w:color="4881BD"/>
        </w:tblBorders>
        <w:tblLook w:val="04A0" w:firstRow="1" w:lastRow="0" w:firstColumn="1" w:lastColumn="0" w:noHBand="0" w:noVBand="1"/>
      </w:tblPr>
      <w:tblGrid>
        <w:gridCol w:w="3217"/>
        <w:gridCol w:w="3969"/>
      </w:tblGrid>
      <w:tr w:rsidR="00081340" w:rsidRPr="009475E2" w14:paraId="5BE5B2D3" w14:textId="77777777" w:rsidTr="00EC1701">
        <w:tc>
          <w:tcPr>
            <w:tcW w:w="3217" w:type="dxa"/>
          </w:tcPr>
          <w:p w14:paraId="26992C0E" w14:textId="77777777" w:rsidR="00081340" w:rsidRPr="009475E2" w:rsidRDefault="00081340" w:rsidP="00EC1701">
            <w:pPr>
              <w:overflowPunct w:val="0"/>
              <w:autoSpaceDE w:val="0"/>
              <w:autoSpaceDN w:val="0"/>
              <w:adjustRightInd w:val="0"/>
              <w:spacing w:after="0" w:line="276" w:lineRule="auto"/>
              <w:textAlignment w:val="baseline"/>
              <w:rPr>
                <w:rFonts w:asciiTheme="minorHAnsi" w:hAnsiTheme="minorHAnsi" w:cstheme="minorHAnsi"/>
                <w:bCs/>
                <w:i/>
                <w:szCs w:val="22"/>
                <w:lang w:val="el-GR" w:eastAsia="el-GR"/>
              </w:rPr>
            </w:pPr>
            <w:r w:rsidRPr="009475E2">
              <w:rPr>
                <w:rFonts w:asciiTheme="minorHAnsi" w:hAnsiTheme="minorHAnsi" w:cstheme="minorHAnsi"/>
                <w:bCs/>
                <w:i/>
                <w:szCs w:val="22"/>
                <w:lang w:val="el-GR" w:eastAsia="el-GR"/>
              </w:rPr>
              <w:t xml:space="preserve">Παροχή </w:t>
            </w:r>
          </w:p>
        </w:tc>
        <w:tc>
          <w:tcPr>
            <w:tcW w:w="3969" w:type="dxa"/>
          </w:tcPr>
          <w:p w14:paraId="5D3BD84C" w14:textId="77777777" w:rsidR="00081340" w:rsidRPr="009475E2" w:rsidRDefault="00081340" w:rsidP="00EC1701">
            <w:pPr>
              <w:overflowPunct w:val="0"/>
              <w:autoSpaceDE w:val="0"/>
              <w:autoSpaceDN w:val="0"/>
              <w:adjustRightInd w:val="0"/>
              <w:spacing w:after="0" w:line="276" w:lineRule="auto"/>
              <w:textAlignment w:val="baseline"/>
              <w:rPr>
                <w:rFonts w:asciiTheme="minorHAnsi" w:hAnsiTheme="minorHAnsi" w:cstheme="minorHAnsi"/>
                <w:i/>
                <w:szCs w:val="22"/>
                <w:lang w:val="el-GR" w:eastAsia="el-GR"/>
              </w:rPr>
            </w:pPr>
            <w:r w:rsidRPr="009475E2">
              <w:rPr>
                <w:rFonts w:asciiTheme="minorHAnsi" w:hAnsiTheme="minorHAnsi" w:cstheme="minorHAnsi"/>
                <w:i/>
                <w:szCs w:val="22"/>
                <w:lang w:val="el-GR" w:eastAsia="el-GR"/>
              </w:rPr>
              <w:t>: 29</w:t>
            </w:r>
            <w:r w:rsidRPr="009475E2">
              <w:rPr>
                <w:rFonts w:asciiTheme="minorHAnsi" w:hAnsiTheme="minorHAnsi" w:cstheme="minorHAnsi"/>
                <w:i/>
                <w:szCs w:val="22"/>
                <w:lang w:eastAsia="el-GR"/>
              </w:rPr>
              <w:t>7</w:t>
            </w:r>
            <w:r w:rsidRPr="009475E2">
              <w:rPr>
                <w:rFonts w:asciiTheme="minorHAnsi" w:hAnsiTheme="minorHAnsi" w:cstheme="minorHAnsi"/>
                <w:i/>
                <w:szCs w:val="22"/>
                <w:lang w:val="el-GR" w:eastAsia="el-GR"/>
              </w:rPr>
              <w:t xml:space="preserve"> Νm3/ h  @ 7bar</w:t>
            </w:r>
          </w:p>
        </w:tc>
      </w:tr>
      <w:tr w:rsidR="00081340" w:rsidRPr="009475E2" w14:paraId="15C5A7C1" w14:textId="77777777" w:rsidTr="00EC1701">
        <w:tc>
          <w:tcPr>
            <w:tcW w:w="3217" w:type="dxa"/>
          </w:tcPr>
          <w:p w14:paraId="160A32FA" w14:textId="77777777" w:rsidR="00081340" w:rsidRPr="009475E2" w:rsidRDefault="00081340" w:rsidP="00EC1701">
            <w:pPr>
              <w:overflowPunct w:val="0"/>
              <w:autoSpaceDE w:val="0"/>
              <w:autoSpaceDN w:val="0"/>
              <w:adjustRightInd w:val="0"/>
              <w:spacing w:after="0" w:line="276" w:lineRule="auto"/>
              <w:textAlignment w:val="baseline"/>
              <w:rPr>
                <w:rFonts w:asciiTheme="minorHAnsi" w:hAnsiTheme="minorHAnsi" w:cstheme="minorHAnsi"/>
                <w:bCs/>
                <w:i/>
                <w:szCs w:val="22"/>
                <w:lang w:val="el-GR" w:eastAsia="el-GR"/>
              </w:rPr>
            </w:pPr>
            <w:r w:rsidRPr="009475E2">
              <w:rPr>
                <w:rFonts w:asciiTheme="minorHAnsi" w:hAnsiTheme="minorHAnsi" w:cstheme="minorHAnsi"/>
                <w:bCs/>
                <w:i/>
                <w:szCs w:val="22"/>
                <w:lang w:val="el-GR" w:eastAsia="el-GR"/>
              </w:rPr>
              <w:t xml:space="preserve">Βαθμός/ικανότητα  κατακράτησης  </w:t>
            </w:r>
          </w:p>
        </w:tc>
        <w:tc>
          <w:tcPr>
            <w:tcW w:w="3969" w:type="dxa"/>
          </w:tcPr>
          <w:p w14:paraId="205270FF" w14:textId="77777777" w:rsidR="00081340" w:rsidRPr="009475E2" w:rsidRDefault="00081340" w:rsidP="00EC1701">
            <w:pPr>
              <w:overflowPunct w:val="0"/>
              <w:autoSpaceDE w:val="0"/>
              <w:autoSpaceDN w:val="0"/>
              <w:adjustRightInd w:val="0"/>
              <w:spacing w:after="0" w:line="276" w:lineRule="auto"/>
              <w:textAlignment w:val="baseline"/>
              <w:rPr>
                <w:rFonts w:asciiTheme="minorHAnsi" w:hAnsiTheme="minorHAnsi" w:cstheme="minorHAnsi"/>
                <w:i/>
                <w:szCs w:val="22"/>
                <w:lang w:val="el-GR" w:eastAsia="el-GR"/>
              </w:rPr>
            </w:pPr>
            <w:r w:rsidRPr="009475E2">
              <w:rPr>
                <w:rFonts w:asciiTheme="minorHAnsi" w:hAnsiTheme="minorHAnsi" w:cstheme="minorHAnsi"/>
                <w:i/>
                <w:szCs w:val="22"/>
                <w:lang w:val="el-GR" w:eastAsia="el-GR"/>
              </w:rPr>
              <w:t xml:space="preserve">: 0,01 </w:t>
            </w:r>
            <w:proofErr w:type="spellStart"/>
            <w:r w:rsidRPr="009475E2">
              <w:rPr>
                <w:rFonts w:asciiTheme="minorHAnsi" w:hAnsiTheme="minorHAnsi" w:cstheme="minorHAnsi"/>
                <w:i/>
                <w:szCs w:val="22"/>
                <w:lang w:val="el-GR" w:eastAsia="el-GR"/>
              </w:rPr>
              <w:t>micron</w:t>
            </w:r>
            <w:proofErr w:type="spellEnd"/>
          </w:p>
        </w:tc>
      </w:tr>
      <w:tr w:rsidR="00081340" w:rsidRPr="009475E2" w14:paraId="5D97EB12" w14:textId="77777777" w:rsidTr="00EC1701">
        <w:tc>
          <w:tcPr>
            <w:tcW w:w="3217" w:type="dxa"/>
          </w:tcPr>
          <w:p w14:paraId="5AC144AB" w14:textId="77777777" w:rsidR="00081340" w:rsidRPr="009475E2" w:rsidRDefault="00081340" w:rsidP="00EC1701">
            <w:pPr>
              <w:overflowPunct w:val="0"/>
              <w:autoSpaceDE w:val="0"/>
              <w:autoSpaceDN w:val="0"/>
              <w:adjustRightInd w:val="0"/>
              <w:spacing w:after="0" w:line="276" w:lineRule="auto"/>
              <w:textAlignment w:val="baseline"/>
              <w:rPr>
                <w:rFonts w:asciiTheme="minorHAnsi" w:hAnsiTheme="minorHAnsi" w:cstheme="minorHAnsi"/>
                <w:bCs/>
                <w:i/>
                <w:szCs w:val="22"/>
                <w:lang w:val="el-GR" w:eastAsia="el-GR"/>
              </w:rPr>
            </w:pPr>
            <w:r w:rsidRPr="009475E2">
              <w:rPr>
                <w:rFonts w:asciiTheme="minorHAnsi" w:hAnsiTheme="minorHAnsi" w:cstheme="minorHAnsi"/>
                <w:bCs/>
                <w:i/>
                <w:szCs w:val="22"/>
                <w:lang w:val="el-GR" w:eastAsia="el-GR"/>
              </w:rPr>
              <w:t xml:space="preserve">Περιεκτικότητα λαδιού στους 20°C </w:t>
            </w:r>
          </w:p>
        </w:tc>
        <w:tc>
          <w:tcPr>
            <w:tcW w:w="3969" w:type="dxa"/>
          </w:tcPr>
          <w:p w14:paraId="43743EBF" w14:textId="77777777" w:rsidR="00081340" w:rsidRPr="009475E2" w:rsidRDefault="00081340" w:rsidP="00EC1701">
            <w:pPr>
              <w:overflowPunct w:val="0"/>
              <w:autoSpaceDE w:val="0"/>
              <w:autoSpaceDN w:val="0"/>
              <w:adjustRightInd w:val="0"/>
              <w:spacing w:after="0" w:line="276" w:lineRule="auto"/>
              <w:textAlignment w:val="baseline"/>
              <w:rPr>
                <w:rFonts w:asciiTheme="minorHAnsi" w:hAnsiTheme="minorHAnsi" w:cstheme="minorHAnsi"/>
                <w:i/>
                <w:szCs w:val="22"/>
                <w:lang w:val="el-GR" w:eastAsia="el-GR"/>
              </w:rPr>
            </w:pPr>
            <w:r w:rsidRPr="009475E2">
              <w:rPr>
                <w:rFonts w:asciiTheme="minorHAnsi" w:hAnsiTheme="minorHAnsi" w:cstheme="minorHAnsi"/>
                <w:i/>
                <w:szCs w:val="22"/>
                <w:lang w:val="el-GR" w:eastAsia="el-GR"/>
              </w:rPr>
              <w:t xml:space="preserve">: 0,01 </w:t>
            </w:r>
            <w:proofErr w:type="spellStart"/>
            <w:r w:rsidRPr="009475E2">
              <w:rPr>
                <w:rFonts w:asciiTheme="minorHAnsi" w:hAnsiTheme="minorHAnsi" w:cstheme="minorHAnsi"/>
                <w:i/>
                <w:szCs w:val="22"/>
                <w:lang w:val="el-GR" w:eastAsia="el-GR"/>
              </w:rPr>
              <w:t>mg</w:t>
            </w:r>
            <w:proofErr w:type="spellEnd"/>
            <w:r w:rsidRPr="009475E2">
              <w:rPr>
                <w:rFonts w:asciiTheme="minorHAnsi" w:hAnsiTheme="minorHAnsi" w:cstheme="minorHAnsi"/>
                <w:i/>
                <w:szCs w:val="22"/>
                <w:lang w:val="el-GR" w:eastAsia="el-GR"/>
              </w:rPr>
              <w:t>/m</w:t>
            </w:r>
            <w:r w:rsidRPr="009475E2">
              <w:rPr>
                <w:rFonts w:asciiTheme="minorHAnsi" w:hAnsiTheme="minorHAnsi" w:cstheme="minorHAnsi"/>
                <w:i/>
                <w:szCs w:val="22"/>
                <w:vertAlign w:val="superscript"/>
                <w:lang w:val="el-GR" w:eastAsia="el-GR"/>
              </w:rPr>
              <w:t>3</w:t>
            </w:r>
            <w:r w:rsidRPr="009475E2">
              <w:rPr>
                <w:rFonts w:asciiTheme="minorHAnsi" w:hAnsiTheme="minorHAnsi" w:cstheme="minorHAnsi"/>
                <w:i/>
                <w:szCs w:val="22"/>
                <w:lang w:val="el-GR" w:eastAsia="el-GR"/>
              </w:rPr>
              <w:t xml:space="preserve">   ,   0,01 </w:t>
            </w:r>
            <w:r w:rsidRPr="009475E2">
              <w:rPr>
                <w:rFonts w:asciiTheme="minorHAnsi" w:hAnsiTheme="minorHAnsi" w:cstheme="minorHAnsi"/>
                <w:i/>
                <w:szCs w:val="22"/>
                <w:lang w:eastAsia="el-GR"/>
              </w:rPr>
              <w:t>ppm</w:t>
            </w:r>
          </w:p>
        </w:tc>
      </w:tr>
      <w:tr w:rsidR="00081340" w:rsidRPr="009475E2" w14:paraId="07284131" w14:textId="77777777" w:rsidTr="00EC1701">
        <w:tc>
          <w:tcPr>
            <w:tcW w:w="3217" w:type="dxa"/>
          </w:tcPr>
          <w:p w14:paraId="2821E888" w14:textId="77777777" w:rsidR="00081340" w:rsidRPr="009475E2" w:rsidRDefault="00081340" w:rsidP="00EC1701">
            <w:pPr>
              <w:overflowPunct w:val="0"/>
              <w:autoSpaceDE w:val="0"/>
              <w:autoSpaceDN w:val="0"/>
              <w:adjustRightInd w:val="0"/>
              <w:spacing w:after="0" w:line="276" w:lineRule="auto"/>
              <w:textAlignment w:val="baseline"/>
              <w:rPr>
                <w:rFonts w:asciiTheme="minorHAnsi" w:hAnsiTheme="minorHAnsi" w:cstheme="minorHAnsi"/>
                <w:bCs/>
                <w:i/>
                <w:szCs w:val="22"/>
                <w:lang w:val="el-GR" w:eastAsia="el-GR"/>
              </w:rPr>
            </w:pPr>
            <w:r w:rsidRPr="009475E2">
              <w:rPr>
                <w:rFonts w:asciiTheme="minorHAnsi" w:hAnsiTheme="minorHAnsi" w:cstheme="minorHAnsi"/>
                <w:bCs/>
                <w:i/>
                <w:szCs w:val="22"/>
                <w:lang w:val="el-GR" w:eastAsia="el-GR"/>
              </w:rPr>
              <w:lastRenderedPageBreak/>
              <w:t>Θερμοκρασία λειτουργίας</w:t>
            </w:r>
          </w:p>
        </w:tc>
        <w:tc>
          <w:tcPr>
            <w:tcW w:w="3969" w:type="dxa"/>
          </w:tcPr>
          <w:p w14:paraId="37E27ED3" w14:textId="77777777" w:rsidR="00081340" w:rsidRPr="009475E2" w:rsidRDefault="00081340" w:rsidP="00EC1701">
            <w:pPr>
              <w:overflowPunct w:val="0"/>
              <w:autoSpaceDE w:val="0"/>
              <w:autoSpaceDN w:val="0"/>
              <w:adjustRightInd w:val="0"/>
              <w:spacing w:after="0" w:line="276" w:lineRule="auto"/>
              <w:textAlignment w:val="baseline"/>
              <w:rPr>
                <w:rFonts w:asciiTheme="minorHAnsi" w:hAnsiTheme="minorHAnsi" w:cstheme="minorHAnsi"/>
                <w:i/>
                <w:szCs w:val="22"/>
                <w:lang w:val="el-GR" w:eastAsia="el-GR"/>
              </w:rPr>
            </w:pPr>
            <w:r w:rsidRPr="009475E2">
              <w:rPr>
                <w:rFonts w:asciiTheme="minorHAnsi" w:hAnsiTheme="minorHAnsi" w:cstheme="minorHAnsi"/>
                <w:i/>
                <w:szCs w:val="22"/>
                <w:lang w:val="el-GR" w:eastAsia="el-GR"/>
              </w:rPr>
              <w:t xml:space="preserve">:  </w:t>
            </w:r>
            <w:proofErr w:type="spellStart"/>
            <w:r w:rsidRPr="009475E2">
              <w:rPr>
                <w:rFonts w:asciiTheme="minorHAnsi" w:hAnsiTheme="minorHAnsi" w:cstheme="minorHAnsi"/>
                <w:i/>
                <w:szCs w:val="22"/>
                <w:lang w:val="el-GR" w:eastAsia="el-GR"/>
              </w:rPr>
              <w:t>max</w:t>
            </w:r>
            <w:proofErr w:type="spellEnd"/>
            <w:r w:rsidRPr="009475E2">
              <w:rPr>
                <w:rFonts w:asciiTheme="minorHAnsi" w:hAnsiTheme="minorHAnsi" w:cstheme="minorHAnsi"/>
                <w:i/>
                <w:szCs w:val="22"/>
                <w:lang w:val="el-GR" w:eastAsia="el-GR"/>
              </w:rPr>
              <w:t>. 50° C</w:t>
            </w:r>
          </w:p>
        </w:tc>
      </w:tr>
      <w:tr w:rsidR="00081340" w:rsidRPr="009475E2" w14:paraId="4B5E2B5C" w14:textId="77777777" w:rsidTr="00EC1701">
        <w:tc>
          <w:tcPr>
            <w:tcW w:w="3217" w:type="dxa"/>
          </w:tcPr>
          <w:p w14:paraId="2E59B4CA" w14:textId="77777777" w:rsidR="00081340" w:rsidRPr="009475E2" w:rsidRDefault="00081340" w:rsidP="00EC1701">
            <w:pPr>
              <w:overflowPunct w:val="0"/>
              <w:autoSpaceDE w:val="0"/>
              <w:autoSpaceDN w:val="0"/>
              <w:adjustRightInd w:val="0"/>
              <w:spacing w:after="0" w:line="276" w:lineRule="auto"/>
              <w:textAlignment w:val="baseline"/>
              <w:rPr>
                <w:rFonts w:asciiTheme="minorHAnsi" w:hAnsiTheme="minorHAnsi" w:cstheme="minorHAnsi"/>
                <w:bCs/>
                <w:i/>
                <w:szCs w:val="22"/>
                <w:lang w:val="el-GR" w:eastAsia="el-GR"/>
              </w:rPr>
            </w:pPr>
            <w:r w:rsidRPr="009475E2">
              <w:rPr>
                <w:rFonts w:asciiTheme="minorHAnsi" w:hAnsiTheme="minorHAnsi" w:cstheme="minorHAnsi"/>
                <w:bCs/>
                <w:i/>
                <w:szCs w:val="22"/>
                <w:lang w:val="el-GR" w:eastAsia="el-GR"/>
              </w:rPr>
              <w:t xml:space="preserve">ΔP νέου φίλτρου </w:t>
            </w:r>
          </w:p>
        </w:tc>
        <w:tc>
          <w:tcPr>
            <w:tcW w:w="3969" w:type="dxa"/>
          </w:tcPr>
          <w:p w14:paraId="427987DE" w14:textId="77777777" w:rsidR="00081340" w:rsidRPr="009475E2" w:rsidRDefault="00081340" w:rsidP="00EC1701">
            <w:pPr>
              <w:overflowPunct w:val="0"/>
              <w:autoSpaceDE w:val="0"/>
              <w:autoSpaceDN w:val="0"/>
              <w:adjustRightInd w:val="0"/>
              <w:spacing w:after="0" w:line="276" w:lineRule="auto"/>
              <w:textAlignment w:val="baseline"/>
              <w:rPr>
                <w:rFonts w:asciiTheme="minorHAnsi" w:hAnsiTheme="minorHAnsi" w:cstheme="minorHAnsi"/>
                <w:i/>
                <w:szCs w:val="22"/>
                <w:lang w:val="el-GR" w:eastAsia="el-GR"/>
              </w:rPr>
            </w:pPr>
            <w:r w:rsidRPr="009475E2">
              <w:rPr>
                <w:rFonts w:asciiTheme="minorHAnsi" w:hAnsiTheme="minorHAnsi" w:cstheme="minorHAnsi"/>
                <w:i/>
                <w:szCs w:val="22"/>
                <w:lang w:val="el-GR" w:eastAsia="el-GR"/>
              </w:rPr>
              <w:t xml:space="preserve">:  ≤ </w:t>
            </w:r>
            <w:r w:rsidRPr="009475E2">
              <w:rPr>
                <w:rFonts w:asciiTheme="minorHAnsi" w:hAnsiTheme="minorHAnsi" w:cstheme="minorHAnsi"/>
                <w:i/>
                <w:szCs w:val="22"/>
                <w:lang w:eastAsia="el-GR"/>
              </w:rPr>
              <w:t>85</w:t>
            </w:r>
            <w:r w:rsidRPr="009475E2">
              <w:rPr>
                <w:rFonts w:asciiTheme="minorHAnsi" w:hAnsiTheme="minorHAnsi" w:cstheme="minorHAnsi"/>
                <w:i/>
                <w:szCs w:val="22"/>
                <w:lang w:val="el-GR" w:eastAsia="el-GR"/>
              </w:rPr>
              <w:t xml:space="preserve">  </w:t>
            </w:r>
            <w:proofErr w:type="spellStart"/>
            <w:r w:rsidRPr="009475E2">
              <w:rPr>
                <w:rFonts w:asciiTheme="minorHAnsi" w:hAnsiTheme="minorHAnsi" w:cstheme="minorHAnsi"/>
                <w:i/>
                <w:szCs w:val="22"/>
                <w:lang w:val="el-GR" w:eastAsia="el-GR"/>
              </w:rPr>
              <w:t>mbar</w:t>
            </w:r>
            <w:proofErr w:type="spellEnd"/>
          </w:p>
        </w:tc>
      </w:tr>
      <w:tr w:rsidR="00081340" w:rsidRPr="009475E2" w14:paraId="3FE88843" w14:textId="77777777" w:rsidTr="00EC1701">
        <w:tc>
          <w:tcPr>
            <w:tcW w:w="3217" w:type="dxa"/>
          </w:tcPr>
          <w:p w14:paraId="76B24ED9" w14:textId="77777777" w:rsidR="00081340" w:rsidRPr="009475E2" w:rsidRDefault="00081340" w:rsidP="00EC1701">
            <w:pPr>
              <w:overflowPunct w:val="0"/>
              <w:autoSpaceDE w:val="0"/>
              <w:autoSpaceDN w:val="0"/>
              <w:adjustRightInd w:val="0"/>
              <w:spacing w:after="0" w:line="276" w:lineRule="auto"/>
              <w:textAlignment w:val="baseline"/>
              <w:rPr>
                <w:rFonts w:asciiTheme="minorHAnsi" w:hAnsiTheme="minorHAnsi" w:cstheme="minorHAnsi"/>
                <w:bCs/>
                <w:i/>
                <w:szCs w:val="22"/>
                <w:lang w:val="el-GR" w:eastAsia="el-GR"/>
              </w:rPr>
            </w:pPr>
            <w:r w:rsidRPr="009475E2">
              <w:rPr>
                <w:rFonts w:asciiTheme="minorHAnsi" w:hAnsiTheme="minorHAnsi" w:cstheme="minorHAnsi"/>
                <w:bCs/>
                <w:i/>
                <w:szCs w:val="22"/>
                <w:lang w:val="el-GR" w:eastAsia="el-GR"/>
              </w:rPr>
              <w:t xml:space="preserve">Αντικατάσταση φίλτρου </w:t>
            </w:r>
          </w:p>
        </w:tc>
        <w:tc>
          <w:tcPr>
            <w:tcW w:w="3969" w:type="dxa"/>
          </w:tcPr>
          <w:p w14:paraId="3187C049" w14:textId="77777777" w:rsidR="00081340" w:rsidRPr="009475E2" w:rsidRDefault="00081340" w:rsidP="00EC1701">
            <w:pPr>
              <w:overflowPunct w:val="0"/>
              <w:autoSpaceDE w:val="0"/>
              <w:autoSpaceDN w:val="0"/>
              <w:adjustRightInd w:val="0"/>
              <w:spacing w:after="0" w:line="276" w:lineRule="auto"/>
              <w:textAlignment w:val="baseline"/>
              <w:rPr>
                <w:rFonts w:asciiTheme="minorHAnsi" w:hAnsiTheme="minorHAnsi" w:cstheme="minorHAnsi"/>
                <w:i/>
                <w:szCs w:val="22"/>
                <w:lang w:val="el-GR" w:eastAsia="el-GR"/>
              </w:rPr>
            </w:pPr>
            <w:r w:rsidRPr="009475E2">
              <w:rPr>
                <w:rFonts w:asciiTheme="minorHAnsi" w:hAnsiTheme="minorHAnsi" w:cstheme="minorHAnsi"/>
                <w:i/>
                <w:szCs w:val="22"/>
                <w:lang w:val="el-GR" w:eastAsia="el-GR"/>
              </w:rPr>
              <w:t>: 8.000</w:t>
            </w:r>
            <w:r w:rsidRPr="009475E2">
              <w:rPr>
                <w:rFonts w:asciiTheme="minorHAnsi" w:hAnsiTheme="minorHAnsi" w:cstheme="minorHAnsi"/>
                <w:i/>
                <w:szCs w:val="22"/>
                <w:lang w:eastAsia="el-GR"/>
              </w:rPr>
              <w:t>h/12</w:t>
            </w:r>
            <w:r w:rsidRPr="009475E2">
              <w:rPr>
                <w:rFonts w:asciiTheme="minorHAnsi" w:hAnsiTheme="minorHAnsi" w:cstheme="minorHAnsi"/>
                <w:i/>
                <w:szCs w:val="22"/>
                <w:lang w:val="el-GR" w:eastAsia="el-GR"/>
              </w:rPr>
              <w:t xml:space="preserve"> μήνες</w:t>
            </w:r>
          </w:p>
        </w:tc>
      </w:tr>
      <w:tr w:rsidR="00081340" w:rsidRPr="009475E2" w14:paraId="3F4B09B8" w14:textId="77777777" w:rsidTr="00EC1701">
        <w:tc>
          <w:tcPr>
            <w:tcW w:w="3217" w:type="dxa"/>
          </w:tcPr>
          <w:p w14:paraId="56C040B7" w14:textId="77777777" w:rsidR="00081340" w:rsidRPr="009475E2" w:rsidRDefault="00081340" w:rsidP="00EC1701">
            <w:pPr>
              <w:overflowPunct w:val="0"/>
              <w:autoSpaceDE w:val="0"/>
              <w:autoSpaceDN w:val="0"/>
              <w:adjustRightInd w:val="0"/>
              <w:spacing w:after="0" w:line="276" w:lineRule="auto"/>
              <w:textAlignment w:val="baseline"/>
              <w:rPr>
                <w:rFonts w:asciiTheme="minorHAnsi" w:hAnsiTheme="minorHAnsi" w:cstheme="minorHAnsi"/>
                <w:bCs/>
                <w:i/>
                <w:szCs w:val="22"/>
                <w:lang w:val="el-GR" w:eastAsia="el-GR"/>
              </w:rPr>
            </w:pPr>
            <w:r w:rsidRPr="009475E2">
              <w:rPr>
                <w:rFonts w:asciiTheme="minorHAnsi" w:hAnsiTheme="minorHAnsi" w:cstheme="minorHAnsi"/>
                <w:bCs/>
                <w:i/>
                <w:szCs w:val="22"/>
                <w:lang w:val="el-GR" w:eastAsia="el-GR"/>
              </w:rPr>
              <w:t>Μέγιστη πίεση λειτουργίας</w:t>
            </w:r>
          </w:p>
        </w:tc>
        <w:tc>
          <w:tcPr>
            <w:tcW w:w="3969" w:type="dxa"/>
          </w:tcPr>
          <w:p w14:paraId="287F862C" w14:textId="77777777" w:rsidR="00081340" w:rsidRPr="009475E2" w:rsidRDefault="00081340" w:rsidP="00EC1701">
            <w:pPr>
              <w:overflowPunct w:val="0"/>
              <w:autoSpaceDE w:val="0"/>
              <w:autoSpaceDN w:val="0"/>
              <w:adjustRightInd w:val="0"/>
              <w:spacing w:after="0" w:line="276" w:lineRule="auto"/>
              <w:textAlignment w:val="baseline"/>
              <w:rPr>
                <w:rFonts w:asciiTheme="minorHAnsi" w:hAnsiTheme="minorHAnsi" w:cstheme="minorHAnsi"/>
                <w:i/>
                <w:szCs w:val="22"/>
                <w:lang w:val="el-GR" w:eastAsia="el-GR"/>
              </w:rPr>
            </w:pPr>
            <w:r w:rsidRPr="009475E2">
              <w:rPr>
                <w:rFonts w:asciiTheme="minorHAnsi" w:hAnsiTheme="minorHAnsi" w:cstheme="minorHAnsi"/>
                <w:i/>
                <w:szCs w:val="22"/>
                <w:lang w:val="el-GR" w:eastAsia="el-GR"/>
              </w:rPr>
              <w:t xml:space="preserve">: 16 </w:t>
            </w:r>
            <w:proofErr w:type="spellStart"/>
            <w:r w:rsidRPr="009475E2">
              <w:rPr>
                <w:rFonts w:asciiTheme="minorHAnsi" w:hAnsiTheme="minorHAnsi" w:cstheme="minorHAnsi"/>
                <w:i/>
                <w:szCs w:val="22"/>
                <w:lang w:val="el-GR" w:eastAsia="el-GR"/>
              </w:rPr>
              <w:t>bar</w:t>
            </w:r>
            <w:proofErr w:type="spellEnd"/>
          </w:p>
        </w:tc>
      </w:tr>
      <w:tr w:rsidR="00081340" w:rsidRPr="009475E2" w14:paraId="157A46E8" w14:textId="77777777" w:rsidTr="00EC1701">
        <w:tc>
          <w:tcPr>
            <w:tcW w:w="3217" w:type="dxa"/>
          </w:tcPr>
          <w:p w14:paraId="3CC0B97A" w14:textId="77777777" w:rsidR="00081340" w:rsidRPr="009475E2" w:rsidRDefault="00081340" w:rsidP="00EC1701">
            <w:pPr>
              <w:overflowPunct w:val="0"/>
              <w:autoSpaceDE w:val="0"/>
              <w:autoSpaceDN w:val="0"/>
              <w:adjustRightInd w:val="0"/>
              <w:spacing w:after="0" w:line="276" w:lineRule="auto"/>
              <w:textAlignment w:val="baseline"/>
              <w:rPr>
                <w:rFonts w:asciiTheme="minorHAnsi" w:hAnsiTheme="minorHAnsi" w:cstheme="minorHAnsi"/>
                <w:bCs/>
                <w:i/>
                <w:szCs w:val="22"/>
                <w:lang w:val="el-GR" w:eastAsia="el-GR"/>
              </w:rPr>
            </w:pPr>
            <w:r w:rsidRPr="009475E2">
              <w:rPr>
                <w:rFonts w:asciiTheme="minorHAnsi" w:hAnsiTheme="minorHAnsi" w:cstheme="minorHAnsi"/>
                <w:bCs/>
                <w:i/>
                <w:szCs w:val="22"/>
                <w:lang w:val="el-GR" w:eastAsia="el-GR"/>
              </w:rPr>
              <w:t xml:space="preserve">Κατεύθυνση ροής </w:t>
            </w:r>
          </w:p>
        </w:tc>
        <w:tc>
          <w:tcPr>
            <w:tcW w:w="3969" w:type="dxa"/>
          </w:tcPr>
          <w:p w14:paraId="48984ACC" w14:textId="77777777" w:rsidR="00081340" w:rsidRPr="009475E2" w:rsidRDefault="00081340" w:rsidP="00EC1701">
            <w:pPr>
              <w:overflowPunct w:val="0"/>
              <w:autoSpaceDE w:val="0"/>
              <w:autoSpaceDN w:val="0"/>
              <w:adjustRightInd w:val="0"/>
              <w:spacing w:after="0" w:line="276" w:lineRule="auto"/>
              <w:textAlignment w:val="baseline"/>
              <w:rPr>
                <w:rFonts w:asciiTheme="minorHAnsi" w:hAnsiTheme="minorHAnsi" w:cstheme="minorHAnsi"/>
                <w:i/>
                <w:szCs w:val="22"/>
                <w:lang w:val="el-GR" w:eastAsia="el-GR"/>
              </w:rPr>
            </w:pPr>
            <w:r w:rsidRPr="009475E2">
              <w:rPr>
                <w:rFonts w:asciiTheme="minorHAnsi" w:hAnsiTheme="minorHAnsi" w:cstheme="minorHAnsi"/>
                <w:i/>
                <w:szCs w:val="22"/>
                <w:lang w:val="el-GR" w:eastAsia="el-GR"/>
              </w:rPr>
              <w:t>: Εσωτερικά/Εξωτερικά</w:t>
            </w:r>
          </w:p>
        </w:tc>
      </w:tr>
    </w:tbl>
    <w:p w14:paraId="0EFF011C" w14:textId="77777777" w:rsidR="00081340" w:rsidRPr="009475E2" w:rsidRDefault="00081340" w:rsidP="00081340">
      <w:pPr>
        <w:pStyle w:val="afd"/>
        <w:spacing w:after="0"/>
        <w:rPr>
          <w:rFonts w:asciiTheme="minorHAnsi" w:hAnsiTheme="minorHAnsi" w:cstheme="minorHAnsi"/>
          <w:szCs w:val="22"/>
          <w:lang w:val="el-GR" w:eastAsia="el-GR"/>
        </w:rPr>
      </w:pPr>
      <w:r w:rsidRPr="009475E2">
        <w:rPr>
          <w:rFonts w:asciiTheme="minorHAnsi" w:hAnsiTheme="minorHAnsi" w:cstheme="minorHAnsi"/>
          <w:szCs w:val="22"/>
          <w:lang w:val="el-GR" w:eastAsia="el-GR"/>
        </w:rPr>
        <w:br w:type="page"/>
      </w:r>
    </w:p>
    <w:p w14:paraId="67DA45F1" w14:textId="77777777" w:rsidR="00081340" w:rsidRPr="009475E2" w:rsidRDefault="00081340" w:rsidP="00932B0C">
      <w:pPr>
        <w:pStyle w:val="afd"/>
        <w:keepNext/>
        <w:numPr>
          <w:ilvl w:val="0"/>
          <w:numId w:val="17"/>
        </w:numPr>
        <w:suppressAutoHyphens w:val="0"/>
        <w:overflowPunct w:val="0"/>
        <w:autoSpaceDE w:val="0"/>
        <w:autoSpaceDN w:val="0"/>
        <w:adjustRightInd w:val="0"/>
        <w:spacing w:after="0"/>
        <w:ind w:left="360"/>
        <w:textAlignment w:val="baseline"/>
        <w:outlineLvl w:val="0"/>
        <w:rPr>
          <w:rFonts w:asciiTheme="minorHAnsi" w:hAnsiTheme="minorHAnsi" w:cstheme="minorHAnsi"/>
          <w:b/>
          <w:bCs/>
          <w:szCs w:val="22"/>
        </w:rPr>
      </w:pPr>
      <w:bookmarkStart w:id="106" w:name="_Hlk130906284"/>
      <w:proofErr w:type="spellStart"/>
      <w:r w:rsidRPr="009475E2">
        <w:rPr>
          <w:rFonts w:asciiTheme="minorHAnsi" w:hAnsiTheme="minorHAnsi" w:cstheme="minorHAnsi"/>
          <w:b/>
          <w:bCs/>
          <w:szCs w:val="22"/>
        </w:rPr>
        <w:lastRenderedPageBreak/>
        <w:t>Πίν</w:t>
      </w:r>
      <w:proofErr w:type="spellEnd"/>
      <w:r w:rsidRPr="009475E2">
        <w:rPr>
          <w:rFonts w:asciiTheme="minorHAnsi" w:hAnsiTheme="minorHAnsi" w:cstheme="minorHAnsi"/>
          <w:b/>
          <w:bCs/>
          <w:szCs w:val="22"/>
        </w:rPr>
        <w:t xml:space="preserve">ακας </w:t>
      </w:r>
      <w:proofErr w:type="spellStart"/>
      <w:r w:rsidRPr="009475E2">
        <w:rPr>
          <w:rFonts w:asciiTheme="minorHAnsi" w:hAnsiTheme="minorHAnsi" w:cstheme="minorHAnsi"/>
          <w:b/>
          <w:bCs/>
          <w:szCs w:val="22"/>
        </w:rPr>
        <w:t>ελέγχου</w:t>
      </w:r>
      <w:proofErr w:type="spellEnd"/>
      <w:r w:rsidRPr="009475E2">
        <w:rPr>
          <w:rFonts w:asciiTheme="minorHAnsi" w:hAnsiTheme="minorHAnsi" w:cstheme="minorHAnsi"/>
          <w:b/>
          <w:bCs/>
          <w:szCs w:val="22"/>
        </w:rPr>
        <w:t xml:space="preserve"> </w:t>
      </w:r>
      <w:proofErr w:type="spellStart"/>
      <w:r w:rsidRPr="009475E2">
        <w:rPr>
          <w:rFonts w:asciiTheme="minorHAnsi" w:hAnsiTheme="minorHAnsi" w:cstheme="minorHAnsi"/>
          <w:b/>
          <w:bCs/>
          <w:szCs w:val="22"/>
        </w:rPr>
        <w:t>λειτουργί</w:t>
      </w:r>
      <w:proofErr w:type="spellEnd"/>
      <w:r w:rsidRPr="009475E2">
        <w:rPr>
          <w:rFonts w:asciiTheme="minorHAnsi" w:hAnsiTheme="minorHAnsi" w:cstheme="minorHAnsi"/>
          <w:b/>
          <w:bCs/>
          <w:szCs w:val="22"/>
        </w:rPr>
        <w:t xml:space="preserve">ας </w:t>
      </w:r>
      <w:bookmarkEnd w:id="106"/>
      <w:r w:rsidRPr="009475E2">
        <w:rPr>
          <w:rFonts w:asciiTheme="minorHAnsi" w:hAnsiTheme="minorHAnsi" w:cstheme="minorHAnsi"/>
          <w:b/>
          <w:bCs/>
          <w:szCs w:val="22"/>
        </w:rPr>
        <w:t xml:space="preserve">και </w:t>
      </w:r>
      <w:proofErr w:type="spellStart"/>
      <w:r w:rsidRPr="009475E2">
        <w:rPr>
          <w:rFonts w:asciiTheme="minorHAnsi" w:hAnsiTheme="minorHAnsi" w:cstheme="minorHAnsi"/>
          <w:b/>
          <w:bCs/>
          <w:szCs w:val="22"/>
        </w:rPr>
        <w:t>συν</w:t>
      </w:r>
      <w:proofErr w:type="spellEnd"/>
      <w:r w:rsidRPr="009475E2">
        <w:rPr>
          <w:rFonts w:asciiTheme="minorHAnsi" w:hAnsiTheme="minorHAnsi" w:cstheme="minorHAnsi"/>
          <w:b/>
          <w:bCs/>
          <w:szCs w:val="22"/>
        </w:rPr>
        <w:t>αγερμών</w:t>
      </w:r>
    </w:p>
    <w:p w14:paraId="3BBA2649" w14:textId="77777777" w:rsidR="00081340" w:rsidRPr="009475E2" w:rsidRDefault="00081340" w:rsidP="00081340">
      <w:pPr>
        <w:spacing w:before="120" w:after="0" w:line="288" w:lineRule="auto"/>
        <w:rPr>
          <w:rFonts w:asciiTheme="minorHAnsi" w:hAnsiTheme="minorHAnsi" w:cstheme="minorHAnsi"/>
          <w:szCs w:val="22"/>
          <w:lang w:val="el-GR" w:eastAsia="el-GR"/>
        </w:rPr>
      </w:pPr>
      <w:r w:rsidRPr="009475E2">
        <w:rPr>
          <w:rFonts w:asciiTheme="minorHAnsi" w:hAnsiTheme="minorHAnsi" w:cstheme="minorHAnsi"/>
          <w:szCs w:val="22"/>
          <w:lang w:val="el-GR" w:eastAsia="el-GR"/>
        </w:rPr>
        <w:t xml:space="preserve">Θα πραγματοποιηθεί προμήθεια και τοποθέτηση πίνακα ελέγχου λειτουργίας και συναγερμών, ο οποίος θα συνδεθεί με το υφιστάμενο κεντρικό σύστημα ελέγχου και </w:t>
      </w:r>
      <w:proofErr w:type="spellStart"/>
      <w:r w:rsidRPr="009475E2">
        <w:rPr>
          <w:rFonts w:asciiTheme="minorHAnsi" w:hAnsiTheme="minorHAnsi" w:cstheme="minorHAnsi"/>
          <w:szCs w:val="22"/>
          <w:lang w:val="el-GR" w:eastAsia="el-GR"/>
        </w:rPr>
        <w:t>τηλεπιτήρησης</w:t>
      </w:r>
      <w:proofErr w:type="spellEnd"/>
      <w:r w:rsidRPr="009475E2">
        <w:rPr>
          <w:rFonts w:asciiTheme="minorHAnsi" w:hAnsiTheme="minorHAnsi" w:cstheme="minorHAnsi"/>
          <w:szCs w:val="22"/>
          <w:lang w:val="el-GR" w:eastAsia="el-GR"/>
        </w:rPr>
        <w:t>.</w:t>
      </w:r>
    </w:p>
    <w:p w14:paraId="6F5BA265" w14:textId="77777777" w:rsidR="00081340" w:rsidRPr="009475E2" w:rsidRDefault="00081340" w:rsidP="00081340">
      <w:pPr>
        <w:overflowPunct w:val="0"/>
        <w:autoSpaceDE w:val="0"/>
        <w:autoSpaceDN w:val="0"/>
        <w:adjustRightInd w:val="0"/>
        <w:spacing w:after="0"/>
        <w:textAlignment w:val="baseline"/>
        <w:rPr>
          <w:rFonts w:asciiTheme="minorHAnsi" w:hAnsiTheme="minorHAnsi" w:cstheme="minorHAnsi"/>
          <w:szCs w:val="22"/>
          <w:lang w:val="el-GR" w:eastAsia="el-GR"/>
        </w:rPr>
      </w:pPr>
    </w:p>
    <w:p w14:paraId="297201C4" w14:textId="77777777" w:rsidR="00081340" w:rsidRPr="009475E2" w:rsidRDefault="00081340" w:rsidP="00081340">
      <w:pPr>
        <w:overflowPunct w:val="0"/>
        <w:autoSpaceDE w:val="0"/>
        <w:autoSpaceDN w:val="0"/>
        <w:adjustRightInd w:val="0"/>
        <w:spacing w:after="0"/>
        <w:textAlignment w:val="baseline"/>
        <w:rPr>
          <w:rFonts w:asciiTheme="minorHAnsi" w:hAnsiTheme="minorHAnsi" w:cstheme="minorHAnsi"/>
          <w:szCs w:val="22"/>
          <w:lang w:val="el-GR" w:eastAsia="el-GR"/>
        </w:rPr>
      </w:pPr>
      <w:r w:rsidRPr="009475E2">
        <w:rPr>
          <w:rFonts w:asciiTheme="minorHAnsi" w:hAnsiTheme="minorHAnsi" w:cstheme="minorHAnsi"/>
          <w:szCs w:val="22"/>
          <w:lang w:val="el-GR" w:eastAsia="el-GR"/>
        </w:rPr>
        <w:t xml:space="preserve">Οι συμπιεστές  θα συνδεθούν με την αυτόματη μονάδα ελέγχου και θα μπορούν να λειτουργήσουν είτε μέσω των δικών τους </w:t>
      </w:r>
      <w:proofErr w:type="spellStart"/>
      <w:r w:rsidRPr="009475E2">
        <w:rPr>
          <w:rFonts w:asciiTheme="minorHAnsi" w:hAnsiTheme="minorHAnsi" w:cstheme="minorHAnsi"/>
          <w:szCs w:val="22"/>
          <w:lang w:val="el-GR" w:eastAsia="el-GR"/>
        </w:rPr>
        <w:t>πιεζοστατών</w:t>
      </w:r>
      <w:proofErr w:type="spellEnd"/>
      <w:r w:rsidRPr="009475E2">
        <w:rPr>
          <w:rFonts w:asciiTheme="minorHAnsi" w:hAnsiTheme="minorHAnsi" w:cstheme="minorHAnsi"/>
          <w:szCs w:val="22"/>
          <w:lang w:val="el-GR" w:eastAsia="el-GR"/>
        </w:rPr>
        <w:t>, είτε μέσω του μεταδότη πιέσεως της μονάδας ελέγχου. Ο τρόπος λειτουργίας κάθε συμπιεστή εντάσσεται σε μία από τις παρακάτω επιλογές:</w:t>
      </w:r>
    </w:p>
    <w:p w14:paraId="15BA8676" w14:textId="77777777" w:rsidR="00081340" w:rsidRPr="009475E2" w:rsidRDefault="00081340" w:rsidP="00081340">
      <w:pPr>
        <w:overflowPunct w:val="0"/>
        <w:autoSpaceDE w:val="0"/>
        <w:autoSpaceDN w:val="0"/>
        <w:adjustRightInd w:val="0"/>
        <w:spacing w:after="0"/>
        <w:textAlignment w:val="baseline"/>
        <w:rPr>
          <w:rFonts w:asciiTheme="minorHAnsi" w:hAnsiTheme="minorHAnsi" w:cstheme="minorHAnsi"/>
          <w:szCs w:val="22"/>
          <w:lang w:val="el-GR" w:eastAsia="el-GR"/>
        </w:rPr>
      </w:pPr>
    </w:p>
    <w:p w14:paraId="2FC51092" w14:textId="77777777" w:rsidR="00081340" w:rsidRPr="009475E2" w:rsidRDefault="00081340" w:rsidP="00932B0C">
      <w:pPr>
        <w:numPr>
          <w:ilvl w:val="0"/>
          <w:numId w:val="16"/>
        </w:numPr>
        <w:suppressAutoHyphens w:val="0"/>
        <w:overflowPunct w:val="0"/>
        <w:autoSpaceDE w:val="0"/>
        <w:autoSpaceDN w:val="0"/>
        <w:adjustRightInd w:val="0"/>
        <w:spacing w:after="0"/>
        <w:textAlignment w:val="baseline"/>
        <w:rPr>
          <w:rFonts w:asciiTheme="minorHAnsi" w:hAnsiTheme="minorHAnsi" w:cstheme="minorHAnsi"/>
          <w:szCs w:val="22"/>
          <w:lang w:val="el-GR" w:eastAsia="el-GR"/>
        </w:rPr>
      </w:pPr>
      <w:proofErr w:type="spellStart"/>
      <w:r w:rsidRPr="009475E2">
        <w:rPr>
          <w:rFonts w:asciiTheme="minorHAnsi" w:hAnsiTheme="minorHAnsi" w:cstheme="minorHAnsi"/>
          <w:b/>
          <w:bCs/>
          <w:szCs w:val="22"/>
          <w:lang w:val="el-GR" w:eastAsia="el-GR"/>
        </w:rPr>
        <w:t>Autο</w:t>
      </w:r>
      <w:proofErr w:type="spellEnd"/>
      <w:r w:rsidRPr="009475E2">
        <w:rPr>
          <w:rFonts w:asciiTheme="minorHAnsi" w:hAnsiTheme="minorHAnsi" w:cstheme="minorHAnsi"/>
          <w:szCs w:val="22"/>
          <w:lang w:val="el-GR" w:eastAsia="el-GR"/>
        </w:rPr>
        <w:t xml:space="preserve">     Λειτουργία μέσω αυτόματης μονάδας ελέγχου </w:t>
      </w:r>
    </w:p>
    <w:p w14:paraId="36197141" w14:textId="77777777" w:rsidR="00081340" w:rsidRPr="009475E2" w:rsidRDefault="00081340" w:rsidP="00932B0C">
      <w:pPr>
        <w:numPr>
          <w:ilvl w:val="0"/>
          <w:numId w:val="16"/>
        </w:numPr>
        <w:suppressAutoHyphens w:val="0"/>
        <w:overflowPunct w:val="0"/>
        <w:autoSpaceDE w:val="0"/>
        <w:autoSpaceDN w:val="0"/>
        <w:adjustRightInd w:val="0"/>
        <w:spacing w:after="0"/>
        <w:textAlignment w:val="baseline"/>
        <w:rPr>
          <w:rFonts w:asciiTheme="minorHAnsi" w:hAnsiTheme="minorHAnsi" w:cstheme="minorHAnsi"/>
          <w:szCs w:val="22"/>
          <w:lang w:val="el-GR" w:eastAsia="el-GR"/>
        </w:rPr>
      </w:pPr>
      <w:proofErr w:type="spellStart"/>
      <w:r w:rsidRPr="009475E2">
        <w:rPr>
          <w:rFonts w:asciiTheme="minorHAnsi" w:hAnsiTheme="minorHAnsi" w:cstheme="minorHAnsi"/>
          <w:b/>
          <w:bCs/>
          <w:szCs w:val="22"/>
          <w:lang w:val="el-GR" w:eastAsia="el-GR"/>
        </w:rPr>
        <w:t>Man</w:t>
      </w:r>
      <w:r w:rsidRPr="009475E2">
        <w:rPr>
          <w:rFonts w:asciiTheme="minorHAnsi" w:hAnsiTheme="minorHAnsi" w:cstheme="minorHAnsi"/>
          <w:b/>
          <w:szCs w:val="22"/>
          <w:lang w:val="el-GR" w:eastAsia="el-GR"/>
        </w:rPr>
        <w:t>ual</w:t>
      </w:r>
      <w:proofErr w:type="spellEnd"/>
      <w:r w:rsidRPr="009475E2">
        <w:rPr>
          <w:rFonts w:asciiTheme="minorHAnsi" w:hAnsiTheme="minorHAnsi" w:cstheme="minorHAnsi"/>
          <w:szCs w:val="22"/>
          <w:lang w:val="el-GR" w:eastAsia="el-GR"/>
        </w:rPr>
        <w:t xml:space="preserve"> Λειτουργία μέσω των </w:t>
      </w:r>
      <w:proofErr w:type="spellStart"/>
      <w:r w:rsidRPr="009475E2">
        <w:rPr>
          <w:rFonts w:asciiTheme="minorHAnsi" w:hAnsiTheme="minorHAnsi" w:cstheme="minorHAnsi"/>
          <w:szCs w:val="22"/>
          <w:lang w:val="el-GR" w:eastAsia="el-GR"/>
        </w:rPr>
        <w:t>πιεζοστατών</w:t>
      </w:r>
      <w:proofErr w:type="spellEnd"/>
      <w:r w:rsidRPr="009475E2">
        <w:rPr>
          <w:rFonts w:asciiTheme="minorHAnsi" w:hAnsiTheme="minorHAnsi" w:cstheme="minorHAnsi"/>
          <w:szCs w:val="22"/>
          <w:lang w:val="el-GR" w:eastAsia="el-GR"/>
        </w:rPr>
        <w:t xml:space="preserve"> των συμπιεστών</w:t>
      </w:r>
    </w:p>
    <w:p w14:paraId="091A97A5" w14:textId="77777777" w:rsidR="00081340" w:rsidRPr="009475E2" w:rsidRDefault="00081340" w:rsidP="00932B0C">
      <w:pPr>
        <w:numPr>
          <w:ilvl w:val="0"/>
          <w:numId w:val="16"/>
        </w:numPr>
        <w:suppressAutoHyphens w:val="0"/>
        <w:overflowPunct w:val="0"/>
        <w:autoSpaceDE w:val="0"/>
        <w:autoSpaceDN w:val="0"/>
        <w:adjustRightInd w:val="0"/>
        <w:spacing w:after="0"/>
        <w:textAlignment w:val="baseline"/>
        <w:rPr>
          <w:rFonts w:asciiTheme="minorHAnsi" w:hAnsiTheme="minorHAnsi" w:cstheme="minorHAnsi"/>
          <w:szCs w:val="22"/>
          <w:lang w:val="el-GR" w:eastAsia="el-GR"/>
        </w:rPr>
      </w:pPr>
      <w:proofErr w:type="spellStart"/>
      <w:r w:rsidRPr="009475E2">
        <w:rPr>
          <w:rFonts w:asciiTheme="minorHAnsi" w:hAnsiTheme="minorHAnsi" w:cstheme="minorHAnsi"/>
          <w:szCs w:val="22"/>
          <w:lang w:val="el-GR" w:eastAsia="el-GR"/>
        </w:rPr>
        <w:t>Άφορτη</w:t>
      </w:r>
      <w:proofErr w:type="spellEnd"/>
      <w:r w:rsidRPr="009475E2">
        <w:rPr>
          <w:rFonts w:asciiTheme="minorHAnsi" w:hAnsiTheme="minorHAnsi" w:cstheme="minorHAnsi"/>
          <w:szCs w:val="22"/>
          <w:lang w:val="el-GR" w:eastAsia="el-GR"/>
        </w:rPr>
        <w:t xml:space="preserve"> λειτουργία και σταμάτημα του συμπιεστή</w:t>
      </w:r>
    </w:p>
    <w:p w14:paraId="5C383DED" w14:textId="77777777" w:rsidR="00081340" w:rsidRPr="009475E2" w:rsidRDefault="00081340" w:rsidP="00081340">
      <w:pPr>
        <w:overflowPunct w:val="0"/>
        <w:autoSpaceDE w:val="0"/>
        <w:autoSpaceDN w:val="0"/>
        <w:adjustRightInd w:val="0"/>
        <w:spacing w:after="0"/>
        <w:ind w:left="360"/>
        <w:textAlignment w:val="baseline"/>
        <w:rPr>
          <w:rFonts w:asciiTheme="minorHAnsi" w:hAnsiTheme="minorHAnsi" w:cstheme="minorHAnsi"/>
          <w:szCs w:val="22"/>
          <w:lang w:val="el-GR" w:eastAsia="el-GR"/>
        </w:rPr>
      </w:pPr>
    </w:p>
    <w:p w14:paraId="74AC94A5" w14:textId="77777777" w:rsidR="00081340" w:rsidRPr="009475E2" w:rsidRDefault="00081340" w:rsidP="00081340">
      <w:pPr>
        <w:overflowPunct w:val="0"/>
        <w:autoSpaceDE w:val="0"/>
        <w:autoSpaceDN w:val="0"/>
        <w:adjustRightInd w:val="0"/>
        <w:spacing w:after="0"/>
        <w:textAlignment w:val="baseline"/>
        <w:rPr>
          <w:rFonts w:asciiTheme="minorHAnsi" w:hAnsiTheme="minorHAnsi" w:cstheme="minorHAnsi"/>
          <w:szCs w:val="22"/>
          <w:lang w:val="el-GR" w:eastAsia="el-GR"/>
        </w:rPr>
      </w:pPr>
      <w:r w:rsidRPr="009475E2">
        <w:rPr>
          <w:rFonts w:asciiTheme="minorHAnsi" w:hAnsiTheme="minorHAnsi" w:cstheme="minorHAnsi"/>
          <w:szCs w:val="22"/>
          <w:lang w:val="el-GR" w:eastAsia="el-GR"/>
        </w:rPr>
        <w:t xml:space="preserve">Η λειτουργία των συμπιεστών είναι αυτόματη και ελέγχεται από ιδιαίτερους </w:t>
      </w:r>
      <w:proofErr w:type="spellStart"/>
      <w:r w:rsidRPr="009475E2">
        <w:rPr>
          <w:rFonts w:asciiTheme="minorHAnsi" w:hAnsiTheme="minorHAnsi" w:cstheme="minorHAnsi"/>
          <w:szCs w:val="22"/>
          <w:lang w:val="el-GR" w:eastAsia="el-GR"/>
        </w:rPr>
        <w:t>πιεζοστάτες</w:t>
      </w:r>
      <w:proofErr w:type="spellEnd"/>
      <w:r w:rsidRPr="009475E2">
        <w:rPr>
          <w:rFonts w:asciiTheme="minorHAnsi" w:hAnsiTheme="minorHAnsi" w:cstheme="minorHAnsi"/>
          <w:szCs w:val="22"/>
          <w:lang w:val="el-GR" w:eastAsia="el-GR"/>
        </w:rPr>
        <w:t xml:space="preserve"> διαφορικού τύπου, ενώ ο τρόπος της αυτόματης λειτουργίας και αλληλοδιαδοχής τους προσδιορίζεται από ένα  ηλεκτρονικό κέντρο ελέγχου  το οποίο περιλαμβάνει έναν μεταδότη πιέσεως(</w:t>
      </w:r>
      <w:proofErr w:type="spellStart"/>
      <w:r w:rsidRPr="009475E2">
        <w:rPr>
          <w:rFonts w:asciiTheme="minorHAnsi" w:hAnsiTheme="minorHAnsi" w:cstheme="minorHAnsi"/>
          <w:szCs w:val="22"/>
          <w:lang w:val="el-GR" w:eastAsia="el-GR"/>
        </w:rPr>
        <w:t>transducer</w:t>
      </w:r>
      <w:proofErr w:type="spellEnd"/>
      <w:r w:rsidRPr="009475E2">
        <w:rPr>
          <w:rFonts w:asciiTheme="minorHAnsi" w:hAnsiTheme="minorHAnsi" w:cstheme="minorHAnsi"/>
          <w:szCs w:val="22"/>
          <w:lang w:val="el-GR" w:eastAsia="el-GR"/>
        </w:rPr>
        <w:t xml:space="preserve">) και ένα </w:t>
      </w:r>
      <w:proofErr w:type="spellStart"/>
      <w:r w:rsidRPr="009475E2">
        <w:rPr>
          <w:rFonts w:asciiTheme="minorHAnsi" w:hAnsiTheme="minorHAnsi" w:cstheme="minorHAnsi"/>
          <w:szCs w:val="22"/>
          <w:lang w:val="el-GR" w:eastAsia="el-GR"/>
        </w:rPr>
        <w:t>display</w:t>
      </w:r>
      <w:proofErr w:type="spellEnd"/>
      <w:r w:rsidRPr="009475E2">
        <w:rPr>
          <w:rFonts w:asciiTheme="minorHAnsi" w:hAnsiTheme="minorHAnsi" w:cstheme="minorHAnsi"/>
          <w:szCs w:val="22"/>
          <w:lang w:val="el-GR" w:eastAsia="el-GR"/>
        </w:rPr>
        <w:t xml:space="preserve">. </w:t>
      </w:r>
      <w:proofErr w:type="spellStart"/>
      <w:r w:rsidRPr="009475E2">
        <w:rPr>
          <w:rFonts w:asciiTheme="minorHAnsi" w:hAnsiTheme="minorHAnsi" w:cstheme="minorHAnsi"/>
          <w:szCs w:val="22"/>
          <w:lang w:val="el-GR" w:eastAsia="el-GR"/>
        </w:rPr>
        <w:t>To</w:t>
      </w:r>
      <w:proofErr w:type="spellEnd"/>
      <w:r w:rsidRPr="009475E2">
        <w:rPr>
          <w:rFonts w:asciiTheme="minorHAnsi" w:hAnsiTheme="minorHAnsi" w:cstheme="minorHAnsi"/>
          <w:szCs w:val="22"/>
          <w:lang w:val="el-GR" w:eastAsia="el-GR"/>
        </w:rPr>
        <w:t xml:space="preserve"> κέντρο ελέγχου τροφοδοτείται  με ρεύμα 220V και συνδέεται με τους συμπιεστές στις αντίστοιχες </w:t>
      </w:r>
      <w:proofErr w:type="spellStart"/>
      <w:r w:rsidRPr="009475E2">
        <w:rPr>
          <w:rFonts w:asciiTheme="minorHAnsi" w:hAnsiTheme="minorHAnsi" w:cstheme="minorHAnsi"/>
          <w:szCs w:val="22"/>
          <w:lang w:val="el-GR" w:eastAsia="el-GR"/>
        </w:rPr>
        <w:t>κλέμες</w:t>
      </w:r>
      <w:proofErr w:type="spellEnd"/>
      <w:r w:rsidRPr="009475E2">
        <w:rPr>
          <w:rFonts w:asciiTheme="minorHAnsi" w:hAnsiTheme="minorHAnsi" w:cstheme="minorHAnsi"/>
          <w:szCs w:val="22"/>
          <w:lang w:val="el-GR" w:eastAsia="el-GR"/>
        </w:rPr>
        <w:t xml:space="preserve">, ενώ ο μεταδότης πιέσεως συνδέεται με το </w:t>
      </w:r>
      <w:proofErr w:type="spellStart"/>
      <w:r w:rsidRPr="009475E2">
        <w:rPr>
          <w:rFonts w:asciiTheme="minorHAnsi" w:hAnsiTheme="minorHAnsi" w:cstheme="minorHAnsi"/>
          <w:szCs w:val="22"/>
          <w:lang w:val="el-GR" w:eastAsia="el-GR"/>
        </w:rPr>
        <w:t>αεροφυλάκιο</w:t>
      </w:r>
      <w:proofErr w:type="spellEnd"/>
      <w:r w:rsidRPr="009475E2">
        <w:rPr>
          <w:rFonts w:asciiTheme="minorHAnsi" w:hAnsiTheme="minorHAnsi" w:cstheme="minorHAnsi"/>
          <w:szCs w:val="22"/>
          <w:lang w:val="el-GR" w:eastAsia="el-GR"/>
        </w:rPr>
        <w:t xml:space="preserve"> μέσω </w:t>
      </w:r>
      <w:proofErr w:type="spellStart"/>
      <w:r w:rsidRPr="009475E2">
        <w:rPr>
          <w:rFonts w:asciiTheme="minorHAnsi" w:hAnsiTheme="minorHAnsi" w:cstheme="minorHAnsi"/>
          <w:szCs w:val="22"/>
          <w:lang w:val="el-GR" w:eastAsia="el-GR"/>
        </w:rPr>
        <w:t>χαλκοσωλήνα</w:t>
      </w:r>
      <w:proofErr w:type="spellEnd"/>
      <w:r w:rsidRPr="009475E2">
        <w:rPr>
          <w:rFonts w:asciiTheme="minorHAnsi" w:hAnsiTheme="minorHAnsi" w:cstheme="minorHAnsi"/>
          <w:szCs w:val="22"/>
          <w:lang w:val="el-GR" w:eastAsia="el-GR"/>
        </w:rPr>
        <w:t>.</w:t>
      </w:r>
    </w:p>
    <w:p w14:paraId="1BCF7F32" w14:textId="77777777" w:rsidR="00081340" w:rsidRPr="009475E2" w:rsidRDefault="00081340" w:rsidP="00081340">
      <w:pPr>
        <w:overflowPunct w:val="0"/>
        <w:autoSpaceDE w:val="0"/>
        <w:autoSpaceDN w:val="0"/>
        <w:adjustRightInd w:val="0"/>
        <w:spacing w:after="0"/>
        <w:textAlignment w:val="baseline"/>
        <w:rPr>
          <w:rFonts w:asciiTheme="minorHAnsi" w:hAnsiTheme="minorHAnsi" w:cstheme="minorHAnsi"/>
          <w:szCs w:val="22"/>
          <w:lang w:val="el-GR" w:eastAsia="el-GR"/>
        </w:rPr>
      </w:pPr>
    </w:p>
    <w:p w14:paraId="024F6162" w14:textId="77777777" w:rsidR="00081340" w:rsidRPr="009475E2" w:rsidRDefault="00081340" w:rsidP="00081340">
      <w:pPr>
        <w:overflowPunct w:val="0"/>
        <w:autoSpaceDE w:val="0"/>
        <w:autoSpaceDN w:val="0"/>
        <w:adjustRightInd w:val="0"/>
        <w:spacing w:after="0"/>
        <w:textAlignment w:val="baseline"/>
        <w:rPr>
          <w:rFonts w:asciiTheme="minorHAnsi" w:hAnsiTheme="minorHAnsi" w:cstheme="minorHAnsi"/>
          <w:szCs w:val="22"/>
          <w:lang w:val="el-GR" w:eastAsia="el-GR"/>
        </w:rPr>
      </w:pPr>
      <w:r w:rsidRPr="009475E2">
        <w:rPr>
          <w:rFonts w:asciiTheme="minorHAnsi" w:hAnsiTheme="minorHAnsi" w:cstheme="minorHAnsi"/>
          <w:szCs w:val="22"/>
          <w:lang w:val="el-GR" w:eastAsia="el-GR"/>
        </w:rPr>
        <w:t xml:space="preserve">Οι συμπιεστές  που είναι συνδεδεμένοι με το κέντρο ελέγχου μπορούν να λειτουργήσουν είτε μέσω των δικών τους </w:t>
      </w:r>
      <w:proofErr w:type="spellStart"/>
      <w:r w:rsidRPr="009475E2">
        <w:rPr>
          <w:rFonts w:asciiTheme="minorHAnsi" w:hAnsiTheme="minorHAnsi" w:cstheme="minorHAnsi"/>
          <w:szCs w:val="22"/>
          <w:lang w:val="el-GR" w:eastAsia="el-GR"/>
        </w:rPr>
        <w:t>πιεζοστατών</w:t>
      </w:r>
      <w:proofErr w:type="spellEnd"/>
      <w:r w:rsidRPr="009475E2">
        <w:rPr>
          <w:rFonts w:asciiTheme="minorHAnsi" w:hAnsiTheme="minorHAnsi" w:cstheme="minorHAnsi"/>
          <w:szCs w:val="22"/>
          <w:lang w:val="el-GR" w:eastAsia="el-GR"/>
        </w:rPr>
        <w:t xml:space="preserve">, είτε μέσω του μεταδότη πιέσεως του κέντρου ελέγχου. Οι </w:t>
      </w:r>
      <w:proofErr w:type="spellStart"/>
      <w:r w:rsidRPr="009475E2">
        <w:rPr>
          <w:rFonts w:asciiTheme="minorHAnsi" w:hAnsiTheme="minorHAnsi" w:cstheme="minorHAnsi"/>
          <w:szCs w:val="22"/>
          <w:lang w:val="el-GR" w:eastAsia="el-GR"/>
        </w:rPr>
        <w:t>επιλογείς</w:t>
      </w:r>
      <w:proofErr w:type="spellEnd"/>
      <w:r w:rsidRPr="009475E2">
        <w:rPr>
          <w:rFonts w:asciiTheme="minorHAnsi" w:hAnsiTheme="minorHAnsi" w:cstheme="minorHAnsi"/>
          <w:szCs w:val="22"/>
          <w:lang w:val="el-GR" w:eastAsia="el-GR"/>
        </w:rPr>
        <w:t xml:space="preserve"> επιτρέπουν την λειτουργία κάθε συμπιεστή σε μία από τις παρακάτω συνθήκες:</w:t>
      </w:r>
    </w:p>
    <w:p w14:paraId="3A579344" w14:textId="77777777" w:rsidR="00081340" w:rsidRPr="009475E2" w:rsidRDefault="00081340" w:rsidP="00081340">
      <w:pPr>
        <w:overflowPunct w:val="0"/>
        <w:autoSpaceDE w:val="0"/>
        <w:autoSpaceDN w:val="0"/>
        <w:adjustRightInd w:val="0"/>
        <w:spacing w:after="0"/>
        <w:textAlignment w:val="baseline"/>
        <w:rPr>
          <w:rFonts w:asciiTheme="minorHAnsi" w:hAnsiTheme="minorHAnsi" w:cstheme="minorHAnsi"/>
          <w:b/>
          <w:bCs/>
          <w:szCs w:val="22"/>
          <w:lang w:val="el-GR" w:eastAsia="el-GR"/>
        </w:rPr>
      </w:pPr>
    </w:p>
    <w:p w14:paraId="4CB9670E" w14:textId="77777777" w:rsidR="00081340" w:rsidRPr="009475E2" w:rsidRDefault="00081340" w:rsidP="00081340">
      <w:pPr>
        <w:overflowPunct w:val="0"/>
        <w:autoSpaceDE w:val="0"/>
        <w:autoSpaceDN w:val="0"/>
        <w:adjustRightInd w:val="0"/>
        <w:spacing w:after="0" w:line="276" w:lineRule="auto"/>
        <w:textAlignment w:val="baseline"/>
        <w:rPr>
          <w:rFonts w:asciiTheme="minorHAnsi" w:hAnsiTheme="minorHAnsi" w:cstheme="minorHAnsi"/>
          <w:szCs w:val="22"/>
          <w:lang w:val="el-GR" w:eastAsia="el-GR"/>
        </w:rPr>
      </w:pPr>
      <w:proofErr w:type="spellStart"/>
      <w:r w:rsidRPr="009475E2">
        <w:rPr>
          <w:rFonts w:asciiTheme="minorHAnsi" w:hAnsiTheme="minorHAnsi" w:cstheme="minorHAnsi"/>
          <w:b/>
          <w:bCs/>
          <w:szCs w:val="22"/>
          <w:lang w:val="el-GR" w:eastAsia="el-GR"/>
        </w:rPr>
        <w:t>Aut</w:t>
      </w:r>
      <w:proofErr w:type="spellEnd"/>
      <w:r w:rsidRPr="009475E2">
        <w:rPr>
          <w:rFonts w:asciiTheme="minorHAnsi" w:hAnsiTheme="minorHAnsi" w:cstheme="minorHAnsi"/>
          <w:b/>
          <w:bCs/>
          <w:szCs w:val="22"/>
          <w:lang w:val="el-GR" w:eastAsia="el-GR"/>
        </w:rPr>
        <w:t xml:space="preserve">  - θέση διακόπτη 2</w:t>
      </w:r>
      <w:r w:rsidRPr="009475E2">
        <w:rPr>
          <w:rFonts w:asciiTheme="minorHAnsi" w:hAnsiTheme="minorHAnsi" w:cstheme="minorHAnsi"/>
          <w:szCs w:val="22"/>
          <w:lang w:val="el-GR" w:eastAsia="el-GR"/>
        </w:rPr>
        <w:t xml:space="preserve">  </w:t>
      </w:r>
      <w:r w:rsidRPr="009475E2">
        <w:rPr>
          <w:rFonts w:asciiTheme="minorHAnsi" w:hAnsiTheme="minorHAnsi" w:cstheme="minorHAnsi"/>
          <w:szCs w:val="22"/>
          <w:lang w:val="el-GR" w:eastAsia="el-GR"/>
        </w:rPr>
        <w:tab/>
        <w:t xml:space="preserve">Λειτουργία μέσω κέντρου ελέγχου </w:t>
      </w:r>
    </w:p>
    <w:p w14:paraId="7FB35C46" w14:textId="77777777" w:rsidR="00081340" w:rsidRPr="009475E2" w:rsidRDefault="00081340" w:rsidP="00081340">
      <w:pPr>
        <w:overflowPunct w:val="0"/>
        <w:autoSpaceDE w:val="0"/>
        <w:autoSpaceDN w:val="0"/>
        <w:adjustRightInd w:val="0"/>
        <w:spacing w:after="0" w:line="276" w:lineRule="auto"/>
        <w:textAlignment w:val="baseline"/>
        <w:rPr>
          <w:rFonts w:asciiTheme="minorHAnsi" w:hAnsiTheme="minorHAnsi" w:cstheme="minorHAnsi"/>
          <w:szCs w:val="22"/>
          <w:lang w:val="el-GR" w:eastAsia="el-GR"/>
        </w:rPr>
      </w:pPr>
      <w:proofErr w:type="spellStart"/>
      <w:r w:rsidRPr="009475E2">
        <w:rPr>
          <w:rFonts w:asciiTheme="minorHAnsi" w:hAnsiTheme="minorHAnsi" w:cstheme="minorHAnsi"/>
          <w:b/>
          <w:bCs/>
          <w:szCs w:val="22"/>
          <w:lang w:val="el-GR" w:eastAsia="el-GR"/>
        </w:rPr>
        <w:t>Man</w:t>
      </w:r>
      <w:proofErr w:type="spellEnd"/>
      <w:r w:rsidRPr="009475E2">
        <w:rPr>
          <w:rFonts w:asciiTheme="minorHAnsi" w:hAnsiTheme="minorHAnsi" w:cstheme="minorHAnsi"/>
          <w:b/>
          <w:bCs/>
          <w:szCs w:val="22"/>
          <w:lang w:val="el-GR" w:eastAsia="el-GR"/>
        </w:rPr>
        <w:t xml:space="preserve"> - θέση διακόπτη 1</w:t>
      </w:r>
      <w:r w:rsidRPr="009475E2">
        <w:rPr>
          <w:rFonts w:asciiTheme="minorHAnsi" w:hAnsiTheme="minorHAnsi" w:cstheme="minorHAnsi"/>
          <w:szCs w:val="22"/>
          <w:lang w:val="el-GR" w:eastAsia="el-GR"/>
        </w:rPr>
        <w:t xml:space="preserve"> </w:t>
      </w:r>
      <w:r w:rsidRPr="009475E2">
        <w:rPr>
          <w:rFonts w:asciiTheme="minorHAnsi" w:hAnsiTheme="minorHAnsi" w:cstheme="minorHAnsi"/>
          <w:szCs w:val="22"/>
          <w:lang w:val="el-GR" w:eastAsia="el-GR"/>
        </w:rPr>
        <w:tab/>
        <w:t xml:space="preserve">Λειτουργία μέσω των </w:t>
      </w:r>
      <w:proofErr w:type="spellStart"/>
      <w:r w:rsidRPr="009475E2">
        <w:rPr>
          <w:rFonts w:asciiTheme="minorHAnsi" w:hAnsiTheme="minorHAnsi" w:cstheme="minorHAnsi"/>
          <w:szCs w:val="22"/>
          <w:lang w:val="el-GR" w:eastAsia="el-GR"/>
        </w:rPr>
        <w:t>πιεζοστατών</w:t>
      </w:r>
      <w:proofErr w:type="spellEnd"/>
      <w:r w:rsidRPr="009475E2">
        <w:rPr>
          <w:rFonts w:asciiTheme="minorHAnsi" w:hAnsiTheme="minorHAnsi" w:cstheme="minorHAnsi"/>
          <w:szCs w:val="22"/>
          <w:lang w:val="el-GR" w:eastAsia="el-GR"/>
        </w:rPr>
        <w:t xml:space="preserve"> των </w:t>
      </w:r>
      <w:proofErr w:type="spellStart"/>
      <w:r w:rsidRPr="009475E2">
        <w:rPr>
          <w:rFonts w:asciiTheme="minorHAnsi" w:hAnsiTheme="minorHAnsi" w:cstheme="minorHAnsi"/>
          <w:szCs w:val="22"/>
          <w:lang w:val="el-GR" w:eastAsia="el-GR"/>
        </w:rPr>
        <w:t>συμιεστών</w:t>
      </w:r>
      <w:proofErr w:type="spellEnd"/>
    </w:p>
    <w:p w14:paraId="1EE7E19E" w14:textId="77777777" w:rsidR="00081340" w:rsidRPr="009475E2" w:rsidRDefault="00081340" w:rsidP="00081340">
      <w:pPr>
        <w:overflowPunct w:val="0"/>
        <w:autoSpaceDE w:val="0"/>
        <w:autoSpaceDN w:val="0"/>
        <w:adjustRightInd w:val="0"/>
        <w:spacing w:after="0" w:line="276" w:lineRule="auto"/>
        <w:textAlignment w:val="baseline"/>
        <w:rPr>
          <w:rFonts w:asciiTheme="minorHAnsi" w:hAnsiTheme="minorHAnsi" w:cstheme="minorHAnsi"/>
          <w:szCs w:val="22"/>
          <w:lang w:val="el-GR" w:eastAsia="el-GR"/>
        </w:rPr>
      </w:pPr>
      <w:r w:rsidRPr="009475E2">
        <w:rPr>
          <w:rFonts w:asciiTheme="minorHAnsi" w:hAnsiTheme="minorHAnsi" w:cstheme="minorHAnsi"/>
          <w:b/>
          <w:bCs/>
          <w:szCs w:val="22"/>
          <w:lang w:eastAsia="el-GR"/>
        </w:rPr>
        <w:t>Stop</w:t>
      </w:r>
      <w:proofErr w:type="gramStart"/>
      <w:r w:rsidRPr="009475E2">
        <w:rPr>
          <w:rFonts w:asciiTheme="minorHAnsi" w:hAnsiTheme="minorHAnsi" w:cstheme="minorHAnsi"/>
          <w:b/>
          <w:bCs/>
          <w:szCs w:val="22"/>
          <w:lang w:val="el-GR" w:eastAsia="el-GR"/>
        </w:rPr>
        <w:t>-  θέση</w:t>
      </w:r>
      <w:proofErr w:type="gramEnd"/>
      <w:r w:rsidRPr="009475E2">
        <w:rPr>
          <w:rFonts w:asciiTheme="minorHAnsi" w:hAnsiTheme="minorHAnsi" w:cstheme="minorHAnsi"/>
          <w:b/>
          <w:bCs/>
          <w:szCs w:val="22"/>
          <w:lang w:val="el-GR" w:eastAsia="el-GR"/>
        </w:rPr>
        <w:t xml:space="preserve"> διακόπτη 0</w:t>
      </w:r>
      <w:r w:rsidRPr="009475E2">
        <w:rPr>
          <w:rFonts w:asciiTheme="minorHAnsi" w:hAnsiTheme="minorHAnsi" w:cstheme="minorHAnsi"/>
          <w:szCs w:val="22"/>
          <w:lang w:val="el-GR" w:eastAsia="el-GR"/>
        </w:rPr>
        <w:t xml:space="preserve">       </w:t>
      </w:r>
      <w:proofErr w:type="spellStart"/>
      <w:r w:rsidRPr="009475E2">
        <w:rPr>
          <w:rFonts w:asciiTheme="minorHAnsi" w:hAnsiTheme="minorHAnsi" w:cstheme="minorHAnsi"/>
          <w:szCs w:val="22"/>
          <w:lang w:val="el-GR" w:eastAsia="el-GR"/>
        </w:rPr>
        <w:t>Άφορτη</w:t>
      </w:r>
      <w:proofErr w:type="spellEnd"/>
      <w:r w:rsidRPr="009475E2">
        <w:rPr>
          <w:rFonts w:asciiTheme="minorHAnsi" w:hAnsiTheme="minorHAnsi" w:cstheme="minorHAnsi"/>
          <w:szCs w:val="22"/>
          <w:lang w:val="el-GR" w:eastAsia="el-GR"/>
        </w:rPr>
        <w:t xml:space="preserve"> λειτουργία και σταμάτημα του συμπιεστή</w:t>
      </w:r>
    </w:p>
    <w:p w14:paraId="40C72B5D" w14:textId="77777777" w:rsidR="00081340" w:rsidRPr="009475E2" w:rsidRDefault="00081340" w:rsidP="00081340">
      <w:pPr>
        <w:overflowPunct w:val="0"/>
        <w:autoSpaceDE w:val="0"/>
        <w:autoSpaceDN w:val="0"/>
        <w:adjustRightInd w:val="0"/>
        <w:spacing w:after="0"/>
        <w:textAlignment w:val="baseline"/>
        <w:rPr>
          <w:rFonts w:asciiTheme="minorHAnsi" w:hAnsiTheme="minorHAnsi" w:cstheme="minorHAnsi"/>
          <w:szCs w:val="22"/>
          <w:lang w:val="el-GR" w:eastAsia="el-GR"/>
        </w:rPr>
      </w:pPr>
    </w:p>
    <w:p w14:paraId="33D754C5" w14:textId="77777777" w:rsidR="00081340" w:rsidRPr="009475E2" w:rsidRDefault="00081340" w:rsidP="00081340">
      <w:pPr>
        <w:overflowPunct w:val="0"/>
        <w:autoSpaceDE w:val="0"/>
        <w:autoSpaceDN w:val="0"/>
        <w:adjustRightInd w:val="0"/>
        <w:spacing w:after="0"/>
        <w:textAlignment w:val="baseline"/>
        <w:rPr>
          <w:rFonts w:asciiTheme="minorHAnsi" w:hAnsiTheme="minorHAnsi" w:cstheme="minorHAnsi"/>
          <w:szCs w:val="22"/>
          <w:lang w:val="el-GR" w:eastAsia="el-GR"/>
        </w:rPr>
      </w:pPr>
      <w:r w:rsidRPr="009475E2">
        <w:rPr>
          <w:rFonts w:asciiTheme="minorHAnsi" w:hAnsiTheme="minorHAnsi" w:cstheme="minorHAnsi"/>
          <w:szCs w:val="22"/>
          <w:lang w:val="el-GR" w:eastAsia="el-GR"/>
        </w:rPr>
        <w:t>Ο τρόπος λειτουργίας και ο τύπος της αλληλοδιαδοχής μετά από μια ορισμένη χρονική περίοδο (</w:t>
      </w:r>
      <w:proofErr w:type="spellStart"/>
      <w:r w:rsidRPr="009475E2">
        <w:rPr>
          <w:rFonts w:asciiTheme="minorHAnsi" w:hAnsiTheme="minorHAnsi" w:cstheme="minorHAnsi"/>
          <w:szCs w:val="22"/>
          <w:lang w:val="el-GR" w:eastAsia="el-GR"/>
        </w:rPr>
        <w:t>time</w:t>
      </w:r>
      <w:proofErr w:type="spellEnd"/>
      <w:r w:rsidRPr="009475E2">
        <w:rPr>
          <w:rFonts w:asciiTheme="minorHAnsi" w:hAnsiTheme="minorHAnsi" w:cstheme="minorHAnsi"/>
          <w:szCs w:val="22"/>
          <w:lang w:val="el-GR" w:eastAsia="el-GR"/>
        </w:rPr>
        <w:t xml:space="preserve">  </w:t>
      </w:r>
      <w:proofErr w:type="spellStart"/>
      <w:r w:rsidRPr="009475E2">
        <w:rPr>
          <w:rFonts w:asciiTheme="minorHAnsi" w:hAnsiTheme="minorHAnsi" w:cstheme="minorHAnsi"/>
          <w:szCs w:val="22"/>
          <w:lang w:val="el-GR" w:eastAsia="el-GR"/>
        </w:rPr>
        <w:t>rotation</w:t>
      </w:r>
      <w:proofErr w:type="spellEnd"/>
      <w:r w:rsidRPr="009475E2">
        <w:rPr>
          <w:rFonts w:asciiTheme="minorHAnsi" w:hAnsiTheme="minorHAnsi" w:cstheme="minorHAnsi"/>
          <w:szCs w:val="22"/>
          <w:lang w:val="el-GR" w:eastAsia="el-GR"/>
        </w:rPr>
        <w:t xml:space="preserve">) προσδιορίζονται από το κέντρο ελέγχου. </w:t>
      </w:r>
    </w:p>
    <w:p w14:paraId="66DBD611" w14:textId="77777777" w:rsidR="00081340" w:rsidRPr="009475E2" w:rsidRDefault="00081340" w:rsidP="00081340">
      <w:pPr>
        <w:overflowPunct w:val="0"/>
        <w:autoSpaceDE w:val="0"/>
        <w:autoSpaceDN w:val="0"/>
        <w:adjustRightInd w:val="0"/>
        <w:spacing w:after="0"/>
        <w:textAlignment w:val="baseline"/>
        <w:rPr>
          <w:rFonts w:asciiTheme="minorHAnsi" w:hAnsiTheme="minorHAnsi" w:cstheme="minorHAnsi"/>
          <w:szCs w:val="22"/>
          <w:lang w:val="el-GR" w:eastAsia="el-GR"/>
        </w:rPr>
      </w:pPr>
    </w:p>
    <w:p w14:paraId="1AB0357A" w14:textId="77777777" w:rsidR="00081340" w:rsidRPr="009475E2" w:rsidRDefault="00081340" w:rsidP="00081340">
      <w:pPr>
        <w:overflowPunct w:val="0"/>
        <w:autoSpaceDE w:val="0"/>
        <w:autoSpaceDN w:val="0"/>
        <w:adjustRightInd w:val="0"/>
        <w:spacing w:after="0"/>
        <w:textAlignment w:val="baseline"/>
        <w:rPr>
          <w:rFonts w:asciiTheme="minorHAnsi" w:hAnsiTheme="minorHAnsi" w:cstheme="minorHAnsi"/>
          <w:szCs w:val="22"/>
          <w:lang w:val="el-GR" w:eastAsia="el-GR"/>
        </w:rPr>
      </w:pPr>
      <w:r w:rsidRPr="009475E2">
        <w:rPr>
          <w:rFonts w:asciiTheme="minorHAnsi" w:hAnsiTheme="minorHAnsi" w:cstheme="minorHAnsi"/>
          <w:szCs w:val="22"/>
          <w:lang w:val="el-GR" w:eastAsia="el-GR"/>
        </w:rPr>
        <w:t>Επίσης στο κέντρο ελέγχου υπάρχει συναγερμός μεγίστης και ελαχίστης πίεσης, με χρονική καθυστέρηση προς αποφυγή ψευδών συναγερμών.</w:t>
      </w:r>
    </w:p>
    <w:p w14:paraId="750040FD" w14:textId="77777777" w:rsidR="00081340" w:rsidRPr="009475E2" w:rsidRDefault="00081340" w:rsidP="00081340">
      <w:pPr>
        <w:overflowPunct w:val="0"/>
        <w:autoSpaceDE w:val="0"/>
        <w:autoSpaceDN w:val="0"/>
        <w:adjustRightInd w:val="0"/>
        <w:spacing w:after="0"/>
        <w:textAlignment w:val="baseline"/>
        <w:rPr>
          <w:rFonts w:asciiTheme="minorHAnsi" w:hAnsiTheme="minorHAnsi" w:cstheme="minorHAnsi"/>
          <w:szCs w:val="22"/>
          <w:lang w:val="el-GR" w:eastAsia="el-GR"/>
        </w:rPr>
      </w:pPr>
    </w:p>
    <w:p w14:paraId="25CA288A" w14:textId="77777777" w:rsidR="00081340" w:rsidRPr="009475E2" w:rsidRDefault="00081340" w:rsidP="00081340">
      <w:pPr>
        <w:overflowPunct w:val="0"/>
        <w:autoSpaceDE w:val="0"/>
        <w:autoSpaceDN w:val="0"/>
        <w:adjustRightInd w:val="0"/>
        <w:spacing w:after="0"/>
        <w:textAlignment w:val="baseline"/>
        <w:rPr>
          <w:rFonts w:asciiTheme="minorHAnsi" w:hAnsiTheme="minorHAnsi" w:cstheme="minorHAnsi"/>
          <w:szCs w:val="22"/>
          <w:lang w:val="el-GR" w:eastAsia="el-GR"/>
        </w:rPr>
      </w:pPr>
      <w:r w:rsidRPr="009475E2">
        <w:rPr>
          <w:rFonts w:asciiTheme="minorHAnsi" w:hAnsiTheme="minorHAnsi" w:cstheme="minorHAnsi"/>
          <w:szCs w:val="22"/>
          <w:lang w:val="el-GR" w:eastAsia="el-GR"/>
        </w:rPr>
        <w:t>Στο σύστημα είναι εγκατεστημένο ένα αισθητήριο πίεσης που συνδέονται με την κεντρική συσκευή παρακολουθήσεως από απόσταση της λειτουργίας του κέντρου, όπου σηματοδοτείται όταν η πίεση του συγκροτήματος είναι κατώτερη μιας προκαθορισμένης τιμής και όταν η σχετική υγρασία ξεπεράσει μια προκαθορισμένη τιμή.</w:t>
      </w:r>
    </w:p>
    <w:p w14:paraId="57820F12" w14:textId="77777777" w:rsidR="00081340" w:rsidRPr="009475E2" w:rsidRDefault="00081340" w:rsidP="00081340">
      <w:pPr>
        <w:overflowPunct w:val="0"/>
        <w:autoSpaceDE w:val="0"/>
        <w:autoSpaceDN w:val="0"/>
        <w:adjustRightInd w:val="0"/>
        <w:spacing w:after="0"/>
        <w:textAlignment w:val="baseline"/>
        <w:rPr>
          <w:rFonts w:asciiTheme="minorHAnsi" w:hAnsiTheme="minorHAnsi" w:cstheme="minorHAnsi"/>
          <w:szCs w:val="22"/>
          <w:lang w:val="el-GR" w:eastAsia="el-GR"/>
        </w:rPr>
      </w:pPr>
    </w:p>
    <w:p w14:paraId="338916AF" w14:textId="77777777" w:rsidR="00081340" w:rsidRPr="009475E2" w:rsidRDefault="00081340" w:rsidP="00081340">
      <w:pPr>
        <w:overflowPunct w:val="0"/>
        <w:autoSpaceDE w:val="0"/>
        <w:autoSpaceDN w:val="0"/>
        <w:adjustRightInd w:val="0"/>
        <w:spacing w:after="0"/>
        <w:textAlignment w:val="baseline"/>
        <w:rPr>
          <w:rFonts w:asciiTheme="minorHAnsi" w:hAnsiTheme="minorHAnsi" w:cstheme="minorHAnsi"/>
          <w:szCs w:val="22"/>
          <w:lang w:val="el-GR" w:eastAsia="el-GR"/>
        </w:rPr>
      </w:pPr>
      <w:r w:rsidRPr="009475E2">
        <w:rPr>
          <w:rFonts w:asciiTheme="minorHAnsi" w:hAnsiTheme="minorHAnsi" w:cstheme="minorHAnsi"/>
          <w:szCs w:val="22"/>
          <w:lang w:val="el-GR" w:eastAsia="el-GR"/>
        </w:rPr>
        <w:t xml:space="preserve"> Οι μετρητές ωρών λειτουργίας καταγράφουν τον χρόνο λειτουργίας κάθε συμπιεστή. Επέμβαση για συντήρηση ή βλάβη σ' οποιοδήποτε στοιχείο του κέντρου μπορεί να γίνει, χωρίς να διακόπτεται η λειτουργία του συστήματος.</w:t>
      </w:r>
    </w:p>
    <w:p w14:paraId="2D37F5B1" w14:textId="77777777" w:rsidR="00081340" w:rsidRPr="009475E2" w:rsidRDefault="00081340" w:rsidP="00081340">
      <w:pPr>
        <w:overflowPunct w:val="0"/>
        <w:autoSpaceDE w:val="0"/>
        <w:autoSpaceDN w:val="0"/>
        <w:adjustRightInd w:val="0"/>
        <w:spacing w:after="0"/>
        <w:textAlignment w:val="baseline"/>
        <w:rPr>
          <w:rFonts w:asciiTheme="minorHAnsi" w:hAnsiTheme="minorHAnsi" w:cstheme="minorHAnsi"/>
          <w:szCs w:val="22"/>
          <w:lang w:val="el-GR" w:eastAsia="el-GR"/>
        </w:rPr>
      </w:pPr>
    </w:p>
    <w:p w14:paraId="56D95107" w14:textId="77777777" w:rsidR="00081340" w:rsidRPr="009475E2" w:rsidRDefault="00081340" w:rsidP="00081340">
      <w:pPr>
        <w:keepNext/>
        <w:numPr>
          <w:ilvl w:val="2"/>
          <w:numId w:val="0"/>
        </w:numPr>
        <w:overflowPunct w:val="0"/>
        <w:autoSpaceDE w:val="0"/>
        <w:autoSpaceDN w:val="0"/>
        <w:adjustRightInd w:val="0"/>
        <w:spacing w:after="0" w:line="360" w:lineRule="auto"/>
        <w:ind w:left="567" w:hanging="567"/>
        <w:textAlignment w:val="baseline"/>
        <w:outlineLvl w:val="2"/>
        <w:rPr>
          <w:rFonts w:asciiTheme="minorHAnsi" w:hAnsiTheme="minorHAnsi" w:cstheme="minorHAnsi"/>
          <w:b/>
          <w:bCs/>
          <w:szCs w:val="22"/>
          <w:lang w:val="el-GR"/>
        </w:rPr>
      </w:pPr>
      <w:r w:rsidRPr="009475E2">
        <w:rPr>
          <w:rFonts w:asciiTheme="minorHAnsi" w:hAnsiTheme="minorHAnsi" w:cstheme="minorHAnsi"/>
          <w:b/>
          <w:bCs/>
          <w:szCs w:val="22"/>
          <w:lang w:val="el-GR"/>
        </w:rPr>
        <w:t>Χαρακτηριστικά Προϊόντος</w:t>
      </w:r>
    </w:p>
    <w:p w14:paraId="6A066F8E" w14:textId="77777777" w:rsidR="00081340" w:rsidRPr="009475E2" w:rsidRDefault="00081340" w:rsidP="00081340">
      <w:pPr>
        <w:overflowPunct w:val="0"/>
        <w:autoSpaceDE w:val="0"/>
        <w:autoSpaceDN w:val="0"/>
        <w:adjustRightInd w:val="0"/>
        <w:spacing w:after="0"/>
        <w:textAlignment w:val="baseline"/>
        <w:rPr>
          <w:rFonts w:asciiTheme="minorHAnsi" w:hAnsiTheme="minorHAnsi" w:cstheme="minorHAnsi"/>
          <w:color w:val="222222"/>
          <w:szCs w:val="22"/>
          <w:lang w:val="el-GR" w:eastAsia="el-GR"/>
        </w:rPr>
      </w:pPr>
      <w:r w:rsidRPr="009475E2">
        <w:rPr>
          <w:rFonts w:asciiTheme="minorHAnsi" w:hAnsiTheme="minorHAnsi" w:cstheme="minorHAnsi"/>
          <w:color w:val="222222"/>
          <w:szCs w:val="22"/>
          <w:lang w:val="el-GR" w:eastAsia="el-GR"/>
        </w:rPr>
        <w:t>• Μικροεπεξεργαστής που παρέχει ισχυρή λειτουργικότητα</w:t>
      </w:r>
    </w:p>
    <w:p w14:paraId="13F277A6" w14:textId="77777777" w:rsidR="00081340" w:rsidRPr="009475E2" w:rsidRDefault="00081340" w:rsidP="00081340">
      <w:pPr>
        <w:overflowPunct w:val="0"/>
        <w:autoSpaceDE w:val="0"/>
        <w:autoSpaceDN w:val="0"/>
        <w:adjustRightInd w:val="0"/>
        <w:spacing w:after="0"/>
        <w:textAlignment w:val="baseline"/>
        <w:rPr>
          <w:rFonts w:asciiTheme="minorHAnsi" w:hAnsiTheme="minorHAnsi" w:cstheme="minorHAnsi"/>
          <w:color w:val="222222"/>
          <w:szCs w:val="22"/>
          <w:lang w:val="el-GR" w:eastAsia="el-GR"/>
        </w:rPr>
      </w:pPr>
      <w:r w:rsidRPr="009475E2">
        <w:rPr>
          <w:rFonts w:asciiTheme="minorHAnsi" w:hAnsiTheme="minorHAnsi" w:cstheme="minorHAnsi"/>
          <w:color w:val="222222"/>
          <w:szCs w:val="22"/>
          <w:lang w:val="el-GR" w:eastAsia="el-GR"/>
        </w:rPr>
        <w:t xml:space="preserve">• Μέχρι έξι (6) ανεξάρτητες εισόδους, για τις μετρήσεις των ιατρικών πιέσεις αερίου, ρέουν ή άλλη φυσική αξία (4..20 </w:t>
      </w:r>
      <w:proofErr w:type="spellStart"/>
      <w:r w:rsidRPr="009475E2">
        <w:rPr>
          <w:rFonts w:asciiTheme="minorHAnsi" w:hAnsiTheme="minorHAnsi" w:cstheme="minorHAnsi"/>
          <w:color w:val="222222"/>
          <w:szCs w:val="22"/>
          <w:lang w:val="el-GR" w:eastAsia="el-GR"/>
        </w:rPr>
        <w:t>mA</w:t>
      </w:r>
      <w:proofErr w:type="spellEnd"/>
      <w:r w:rsidRPr="009475E2">
        <w:rPr>
          <w:rFonts w:asciiTheme="minorHAnsi" w:hAnsiTheme="minorHAnsi" w:cstheme="minorHAnsi"/>
          <w:color w:val="222222"/>
          <w:szCs w:val="22"/>
          <w:lang w:val="el-GR" w:eastAsia="el-GR"/>
        </w:rPr>
        <w:t>, δύο ή τρεις σύρμα μετατροπέων ρεύματος βρόχου)</w:t>
      </w:r>
    </w:p>
    <w:p w14:paraId="57E4E5B5" w14:textId="77777777" w:rsidR="00081340" w:rsidRPr="009475E2" w:rsidRDefault="00081340" w:rsidP="00081340">
      <w:pPr>
        <w:overflowPunct w:val="0"/>
        <w:autoSpaceDE w:val="0"/>
        <w:autoSpaceDN w:val="0"/>
        <w:adjustRightInd w:val="0"/>
        <w:spacing w:after="0"/>
        <w:textAlignment w:val="baseline"/>
        <w:rPr>
          <w:rFonts w:asciiTheme="minorHAnsi" w:hAnsiTheme="minorHAnsi" w:cstheme="minorHAnsi"/>
          <w:color w:val="222222"/>
          <w:szCs w:val="22"/>
          <w:lang w:val="el-GR" w:eastAsia="el-GR"/>
        </w:rPr>
      </w:pPr>
      <w:r w:rsidRPr="009475E2">
        <w:rPr>
          <w:rFonts w:asciiTheme="minorHAnsi" w:hAnsiTheme="minorHAnsi" w:cstheme="minorHAnsi"/>
          <w:color w:val="222222"/>
          <w:szCs w:val="22"/>
          <w:lang w:val="el-GR" w:eastAsia="el-GR"/>
        </w:rPr>
        <w:t>• Μέχρι έξι (6) ανεξάρτητες ψηφιακές εισόδους για την παρακολούθηση των ιατρικών πιέσεις αερίου (διακόπτες πίεσης, ξηρές επαφές για την κανονική ένδειξη για το επίπεδο της πίεσης, καθώς και υψηλή / χαμηλή όριο συναγερμού)</w:t>
      </w:r>
    </w:p>
    <w:p w14:paraId="034D38C2" w14:textId="77777777" w:rsidR="00081340" w:rsidRPr="009475E2" w:rsidRDefault="00081340" w:rsidP="00081340">
      <w:pPr>
        <w:overflowPunct w:val="0"/>
        <w:autoSpaceDE w:val="0"/>
        <w:autoSpaceDN w:val="0"/>
        <w:adjustRightInd w:val="0"/>
        <w:spacing w:after="0"/>
        <w:textAlignment w:val="baseline"/>
        <w:rPr>
          <w:rFonts w:asciiTheme="minorHAnsi" w:hAnsiTheme="minorHAnsi" w:cstheme="minorHAnsi"/>
          <w:color w:val="222222"/>
          <w:szCs w:val="22"/>
          <w:lang w:val="el-GR" w:eastAsia="el-GR"/>
        </w:rPr>
      </w:pPr>
      <w:r w:rsidRPr="009475E2">
        <w:rPr>
          <w:rFonts w:asciiTheme="minorHAnsi" w:hAnsiTheme="minorHAnsi" w:cstheme="minorHAnsi"/>
          <w:color w:val="222222"/>
          <w:szCs w:val="22"/>
          <w:lang w:val="el-GR" w:eastAsia="el-GR"/>
        </w:rPr>
        <w:t xml:space="preserve">• Για κάθε μέτρηση οπτικές ενδείξεις (3 </w:t>
      </w:r>
      <w:r w:rsidRPr="009475E2">
        <w:rPr>
          <w:rFonts w:asciiTheme="minorHAnsi" w:hAnsiTheme="minorHAnsi" w:cstheme="minorHAnsi"/>
          <w:color w:val="222222"/>
          <w:szCs w:val="22"/>
          <w:lang w:eastAsia="el-GR"/>
        </w:rPr>
        <w:t>LED</w:t>
      </w:r>
      <w:r w:rsidRPr="009475E2">
        <w:rPr>
          <w:rFonts w:asciiTheme="minorHAnsi" w:hAnsiTheme="minorHAnsi" w:cstheme="minorHAnsi"/>
          <w:color w:val="222222"/>
          <w:szCs w:val="22"/>
          <w:lang w:val="el-GR" w:eastAsia="el-GR"/>
        </w:rPr>
        <w:t>, ένα πράσινο για κανονική λειτουργία, ένα κόκκινο για Υψηλή ένδειξη συναγερμού και ένα κόκκινο για Χαμηλή ένδειξη συναγερμού) ACC στην HTM το 2021 και EN ISO 7396-1</w:t>
      </w:r>
    </w:p>
    <w:p w14:paraId="44872273" w14:textId="77777777" w:rsidR="00081340" w:rsidRPr="009475E2" w:rsidRDefault="00081340" w:rsidP="00081340">
      <w:pPr>
        <w:overflowPunct w:val="0"/>
        <w:autoSpaceDE w:val="0"/>
        <w:autoSpaceDN w:val="0"/>
        <w:adjustRightInd w:val="0"/>
        <w:spacing w:after="0"/>
        <w:textAlignment w:val="baseline"/>
        <w:rPr>
          <w:rFonts w:asciiTheme="minorHAnsi" w:hAnsiTheme="minorHAnsi" w:cstheme="minorHAnsi"/>
          <w:color w:val="222222"/>
          <w:szCs w:val="22"/>
          <w:lang w:val="el-GR" w:eastAsia="el-GR"/>
        </w:rPr>
      </w:pPr>
      <w:r w:rsidRPr="009475E2">
        <w:rPr>
          <w:rFonts w:asciiTheme="minorHAnsi" w:hAnsiTheme="minorHAnsi" w:cstheme="minorHAnsi"/>
          <w:color w:val="222222"/>
          <w:szCs w:val="22"/>
          <w:lang w:val="el-GR" w:eastAsia="el-GR"/>
        </w:rPr>
        <w:t xml:space="preserve">• Για κάθε μέτρηση, μια έξοδος παρέχεται για απομακρυσμένη σηματοδότηση συναγερμού (συνολικά 6 έξοδοι) .Κάθε εξόδου είναι ανοικτός αγωγός στάνταρ ή προαιρετικά </w:t>
      </w:r>
      <w:proofErr w:type="spellStart"/>
      <w:r w:rsidRPr="009475E2">
        <w:rPr>
          <w:rFonts w:asciiTheme="minorHAnsi" w:hAnsiTheme="minorHAnsi" w:cstheme="minorHAnsi"/>
          <w:color w:val="222222"/>
          <w:szCs w:val="22"/>
          <w:lang w:val="el-GR" w:eastAsia="el-GR"/>
        </w:rPr>
        <w:t>ρελέ</w:t>
      </w:r>
      <w:proofErr w:type="spellEnd"/>
      <w:r w:rsidRPr="009475E2">
        <w:rPr>
          <w:rFonts w:asciiTheme="minorHAnsi" w:hAnsiTheme="minorHAnsi" w:cstheme="minorHAnsi"/>
          <w:color w:val="222222"/>
          <w:szCs w:val="22"/>
          <w:lang w:val="el-GR" w:eastAsia="el-GR"/>
        </w:rPr>
        <w:t xml:space="preserve"> (ξηρές επαφές C / NO)</w:t>
      </w:r>
    </w:p>
    <w:p w14:paraId="0F41638F" w14:textId="77777777" w:rsidR="00081340" w:rsidRPr="009475E2" w:rsidRDefault="00081340" w:rsidP="00081340">
      <w:pPr>
        <w:overflowPunct w:val="0"/>
        <w:autoSpaceDE w:val="0"/>
        <w:autoSpaceDN w:val="0"/>
        <w:adjustRightInd w:val="0"/>
        <w:spacing w:after="0"/>
        <w:textAlignment w:val="baseline"/>
        <w:rPr>
          <w:rFonts w:asciiTheme="minorHAnsi" w:hAnsiTheme="minorHAnsi" w:cstheme="minorHAnsi"/>
          <w:color w:val="222222"/>
          <w:szCs w:val="22"/>
          <w:lang w:val="el-GR" w:eastAsia="el-GR"/>
        </w:rPr>
      </w:pPr>
      <w:r w:rsidRPr="009475E2">
        <w:rPr>
          <w:rFonts w:asciiTheme="minorHAnsi" w:hAnsiTheme="minorHAnsi" w:cstheme="minorHAnsi"/>
          <w:color w:val="222222"/>
          <w:szCs w:val="22"/>
          <w:lang w:val="el-GR" w:eastAsia="el-GR"/>
        </w:rPr>
        <w:t xml:space="preserve">• Τρεις (3) επιπλέον ανεξάρτητες εισόδους (4..20 </w:t>
      </w:r>
      <w:proofErr w:type="spellStart"/>
      <w:r w:rsidRPr="009475E2">
        <w:rPr>
          <w:rFonts w:asciiTheme="minorHAnsi" w:hAnsiTheme="minorHAnsi" w:cstheme="minorHAnsi"/>
          <w:color w:val="222222"/>
          <w:szCs w:val="22"/>
          <w:lang w:val="el-GR" w:eastAsia="el-GR"/>
        </w:rPr>
        <w:t>mA</w:t>
      </w:r>
      <w:proofErr w:type="spellEnd"/>
      <w:r w:rsidRPr="009475E2">
        <w:rPr>
          <w:rFonts w:asciiTheme="minorHAnsi" w:hAnsiTheme="minorHAnsi" w:cstheme="minorHAnsi"/>
          <w:color w:val="222222"/>
          <w:szCs w:val="22"/>
          <w:lang w:val="el-GR" w:eastAsia="el-GR"/>
        </w:rPr>
        <w:t>, δύο ή τρεις σύρμα μετατροπείς τρέχουσα βρόχο) (επιλογή)</w:t>
      </w:r>
      <w:r w:rsidRPr="009475E2">
        <w:rPr>
          <w:rFonts w:asciiTheme="minorHAnsi" w:hAnsiTheme="minorHAnsi" w:cstheme="minorHAnsi"/>
          <w:color w:val="222222"/>
          <w:szCs w:val="22"/>
          <w:lang w:val="el-GR" w:eastAsia="el-GR"/>
        </w:rPr>
        <w:br/>
        <w:t>• Δύο (2) ψηφιακούς αισθητήρες θερμοκρασίας (εύρος -10 ° C .... + 85 ° C, ακρίβεια ± 1 ° C), (επιλογή)</w:t>
      </w:r>
      <w:r w:rsidRPr="009475E2">
        <w:rPr>
          <w:rFonts w:asciiTheme="minorHAnsi" w:hAnsiTheme="minorHAnsi" w:cstheme="minorHAnsi"/>
          <w:color w:val="222222"/>
          <w:szCs w:val="22"/>
          <w:lang w:val="el-GR" w:eastAsia="el-GR"/>
        </w:rPr>
        <w:br/>
        <w:t>• Ενσωματωμένη οθόνη LCD (2x16 χαρακτήρες) για την απεικόνιση όλων των μετρήσεων</w:t>
      </w:r>
      <w:r w:rsidRPr="009475E2">
        <w:rPr>
          <w:rFonts w:asciiTheme="minorHAnsi" w:hAnsiTheme="minorHAnsi" w:cstheme="minorHAnsi"/>
          <w:color w:val="222222"/>
          <w:szCs w:val="22"/>
          <w:lang w:val="el-GR" w:eastAsia="el-GR"/>
        </w:rPr>
        <w:br/>
      </w:r>
      <w:r w:rsidRPr="009475E2">
        <w:rPr>
          <w:rFonts w:asciiTheme="minorHAnsi" w:hAnsiTheme="minorHAnsi" w:cstheme="minorHAnsi"/>
          <w:color w:val="222222"/>
          <w:szCs w:val="22"/>
          <w:lang w:val="el-GR" w:eastAsia="el-GR"/>
        </w:rPr>
        <w:lastRenderedPageBreak/>
        <w:t>• Τρία κουμπιά για την προβολή επιλογή και άλλες λειτουργίες παρακολούθησης, προσωρινή σιωπή και δοκιμή λειτουργίας που παρέχονται</w:t>
      </w:r>
    </w:p>
    <w:p w14:paraId="5A951DE5" w14:textId="77777777" w:rsidR="00081340" w:rsidRPr="009475E2" w:rsidRDefault="00081340" w:rsidP="00081340">
      <w:pPr>
        <w:overflowPunct w:val="0"/>
        <w:autoSpaceDE w:val="0"/>
        <w:autoSpaceDN w:val="0"/>
        <w:adjustRightInd w:val="0"/>
        <w:spacing w:after="0"/>
        <w:textAlignment w:val="baseline"/>
        <w:rPr>
          <w:rFonts w:asciiTheme="minorHAnsi" w:hAnsiTheme="minorHAnsi" w:cstheme="minorHAnsi"/>
          <w:color w:val="222222"/>
          <w:szCs w:val="22"/>
          <w:lang w:val="el-GR" w:eastAsia="el-GR"/>
        </w:rPr>
      </w:pPr>
      <w:r w:rsidRPr="009475E2">
        <w:rPr>
          <w:rFonts w:asciiTheme="minorHAnsi" w:hAnsiTheme="minorHAnsi" w:cstheme="minorHAnsi"/>
          <w:color w:val="222222"/>
          <w:szCs w:val="22"/>
          <w:lang w:val="el-GR" w:eastAsia="el-GR"/>
        </w:rPr>
        <w:t xml:space="preserve">• Ηχητικό σήμα για High / </w:t>
      </w:r>
      <w:proofErr w:type="spellStart"/>
      <w:r w:rsidRPr="009475E2">
        <w:rPr>
          <w:rFonts w:asciiTheme="minorHAnsi" w:hAnsiTheme="minorHAnsi" w:cstheme="minorHAnsi"/>
          <w:color w:val="222222"/>
          <w:szCs w:val="22"/>
          <w:lang w:val="el-GR" w:eastAsia="el-GR"/>
        </w:rPr>
        <w:t>Low</w:t>
      </w:r>
      <w:proofErr w:type="spellEnd"/>
      <w:r w:rsidRPr="009475E2">
        <w:rPr>
          <w:rFonts w:asciiTheme="minorHAnsi" w:hAnsiTheme="minorHAnsi" w:cstheme="minorHAnsi"/>
          <w:color w:val="222222"/>
          <w:szCs w:val="22"/>
          <w:lang w:val="el-GR" w:eastAsia="el-GR"/>
        </w:rPr>
        <w:t xml:space="preserve"> κατάσταση συναγερμού</w:t>
      </w:r>
    </w:p>
    <w:p w14:paraId="25A8B5D5" w14:textId="77777777" w:rsidR="00081340" w:rsidRPr="009475E2" w:rsidRDefault="00081340" w:rsidP="00081340">
      <w:pPr>
        <w:overflowPunct w:val="0"/>
        <w:autoSpaceDE w:val="0"/>
        <w:autoSpaceDN w:val="0"/>
        <w:adjustRightInd w:val="0"/>
        <w:spacing w:after="0"/>
        <w:textAlignment w:val="baseline"/>
        <w:rPr>
          <w:rFonts w:asciiTheme="minorHAnsi" w:hAnsiTheme="minorHAnsi" w:cstheme="minorHAnsi"/>
          <w:color w:val="222222"/>
          <w:szCs w:val="22"/>
          <w:lang w:val="el-GR" w:eastAsia="el-GR"/>
        </w:rPr>
      </w:pPr>
      <w:r w:rsidRPr="009475E2">
        <w:rPr>
          <w:rFonts w:asciiTheme="minorHAnsi" w:hAnsiTheme="minorHAnsi" w:cstheme="minorHAnsi"/>
          <w:color w:val="222222"/>
          <w:szCs w:val="22"/>
          <w:lang w:val="el-GR" w:eastAsia="el-GR"/>
        </w:rPr>
        <w:t>• Συναγερμός / έκθεση συμβάντων και το αρχείο καταγραφής (μέχρι 100 εγγραφές)</w:t>
      </w:r>
    </w:p>
    <w:p w14:paraId="54546579" w14:textId="77777777" w:rsidR="00081340" w:rsidRPr="009475E2" w:rsidRDefault="00081340" w:rsidP="00081340">
      <w:pPr>
        <w:overflowPunct w:val="0"/>
        <w:autoSpaceDE w:val="0"/>
        <w:autoSpaceDN w:val="0"/>
        <w:adjustRightInd w:val="0"/>
        <w:spacing w:after="0"/>
        <w:textAlignment w:val="baseline"/>
        <w:rPr>
          <w:rFonts w:asciiTheme="minorHAnsi" w:hAnsiTheme="minorHAnsi" w:cstheme="minorHAnsi"/>
          <w:color w:val="222222"/>
          <w:szCs w:val="22"/>
          <w:lang w:val="el-GR" w:eastAsia="el-GR"/>
        </w:rPr>
      </w:pPr>
      <w:r w:rsidRPr="009475E2">
        <w:rPr>
          <w:rFonts w:asciiTheme="minorHAnsi" w:hAnsiTheme="minorHAnsi" w:cstheme="minorHAnsi"/>
          <w:color w:val="222222"/>
          <w:szCs w:val="22"/>
          <w:lang w:val="el-GR" w:eastAsia="el-GR"/>
        </w:rPr>
        <w:t xml:space="preserve">• Ένδειξη LED, και επιπλέον τρεις δείκτες κατάστασης </w:t>
      </w:r>
    </w:p>
    <w:p w14:paraId="44C5BC88" w14:textId="77777777" w:rsidR="00081340" w:rsidRPr="009475E2" w:rsidRDefault="00081340" w:rsidP="00081340">
      <w:pPr>
        <w:overflowPunct w:val="0"/>
        <w:autoSpaceDE w:val="0"/>
        <w:autoSpaceDN w:val="0"/>
        <w:adjustRightInd w:val="0"/>
        <w:spacing w:after="0"/>
        <w:textAlignment w:val="baseline"/>
        <w:rPr>
          <w:rFonts w:asciiTheme="minorHAnsi" w:hAnsiTheme="minorHAnsi" w:cstheme="minorHAnsi"/>
          <w:color w:val="222222"/>
          <w:szCs w:val="22"/>
          <w:lang w:val="el-GR" w:eastAsia="el-GR"/>
        </w:rPr>
      </w:pPr>
      <w:r w:rsidRPr="009475E2">
        <w:rPr>
          <w:rFonts w:asciiTheme="minorHAnsi" w:hAnsiTheme="minorHAnsi" w:cstheme="minorHAnsi"/>
          <w:color w:val="222222"/>
          <w:szCs w:val="22"/>
          <w:lang w:val="el-GR" w:eastAsia="el-GR"/>
        </w:rPr>
        <w:t xml:space="preserve">• Χτισμένο σε θύρα RJ45 για τη σύνδεση </w:t>
      </w:r>
      <w:proofErr w:type="spellStart"/>
      <w:r w:rsidRPr="009475E2">
        <w:rPr>
          <w:rFonts w:asciiTheme="minorHAnsi" w:hAnsiTheme="minorHAnsi" w:cstheme="minorHAnsi"/>
          <w:color w:val="222222"/>
          <w:szCs w:val="22"/>
          <w:lang w:val="el-GR" w:eastAsia="el-GR"/>
        </w:rPr>
        <w:t>Ethernet</w:t>
      </w:r>
      <w:proofErr w:type="spellEnd"/>
      <w:r w:rsidRPr="009475E2">
        <w:rPr>
          <w:rFonts w:asciiTheme="minorHAnsi" w:hAnsiTheme="minorHAnsi" w:cstheme="minorHAnsi"/>
          <w:color w:val="222222"/>
          <w:szCs w:val="22"/>
          <w:lang w:val="el-GR" w:eastAsia="el-GR"/>
        </w:rPr>
        <w:t xml:space="preserve"> (1 θύρα, 10/100 </w:t>
      </w:r>
      <w:proofErr w:type="spellStart"/>
      <w:r w:rsidRPr="009475E2">
        <w:rPr>
          <w:rFonts w:asciiTheme="minorHAnsi" w:hAnsiTheme="minorHAnsi" w:cstheme="minorHAnsi"/>
          <w:color w:val="222222"/>
          <w:szCs w:val="22"/>
          <w:lang w:val="el-GR" w:eastAsia="el-GR"/>
        </w:rPr>
        <w:t>Base</w:t>
      </w:r>
      <w:proofErr w:type="spellEnd"/>
      <w:r w:rsidRPr="009475E2">
        <w:rPr>
          <w:rFonts w:asciiTheme="minorHAnsi" w:hAnsiTheme="minorHAnsi" w:cstheme="minorHAnsi"/>
          <w:color w:val="222222"/>
          <w:szCs w:val="22"/>
          <w:lang w:val="el-GR" w:eastAsia="el-GR"/>
        </w:rPr>
        <w:t xml:space="preserve">-T) για το </w:t>
      </w:r>
      <w:proofErr w:type="spellStart"/>
      <w:r w:rsidRPr="009475E2">
        <w:rPr>
          <w:rFonts w:asciiTheme="minorHAnsi" w:hAnsiTheme="minorHAnsi" w:cstheme="minorHAnsi"/>
          <w:color w:val="222222"/>
          <w:szCs w:val="22"/>
          <w:lang w:val="el-GR" w:eastAsia="el-GR"/>
        </w:rPr>
        <w:t>web</w:t>
      </w:r>
      <w:proofErr w:type="spellEnd"/>
      <w:r w:rsidRPr="009475E2">
        <w:rPr>
          <w:rFonts w:asciiTheme="minorHAnsi" w:hAnsiTheme="minorHAnsi" w:cstheme="minorHAnsi"/>
          <w:color w:val="222222"/>
          <w:szCs w:val="22"/>
          <w:lang w:val="el-GR" w:eastAsia="el-GR"/>
        </w:rPr>
        <w:t xml:space="preserve"> </w:t>
      </w:r>
      <w:proofErr w:type="spellStart"/>
      <w:r w:rsidRPr="009475E2">
        <w:rPr>
          <w:rFonts w:asciiTheme="minorHAnsi" w:hAnsiTheme="minorHAnsi" w:cstheme="minorHAnsi"/>
          <w:color w:val="222222"/>
          <w:szCs w:val="22"/>
          <w:lang w:val="el-GR" w:eastAsia="el-GR"/>
        </w:rPr>
        <w:t>interface</w:t>
      </w:r>
      <w:proofErr w:type="spellEnd"/>
      <w:r w:rsidRPr="009475E2">
        <w:rPr>
          <w:rFonts w:asciiTheme="minorHAnsi" w:hAnsiTheme="minorHAnsi" w:cstheme="minorHAnsi"/>
          <w:color w:val="222222"/>
          <w:szCs w:val="22"/>
          <w:lang w:val="el-GR" w:eastAsia="el-GR"/>
        </w:rPr>
        <w:t xml:space="preserve"> (στάνταρ)</w:t>
      </w:r>
    </w:p>
    <w:p w14:paraId="70DE849F" w14:textId="77777777" w:rsidR="00081340" w:rsidRPr="009475E2" w:rsidRDefault="00081340" w:rsidP="00081340">
      <w:pPr>
        <w:overflowPunct w:val="0"/>
        <w:autoSpaceDE w:val="0"/>
        <w:autoSpaceDN w:val="0"/>
        <w:adjustRightInd w:val="0"/>
        <w:spacing w:after="0"/>
        <w:textAlignment w:val="baseline"/>
        <w:rPr>
          <w:rFonts w:asciiTheme="minorHAnsi" w:hAnsiTheme="minorHAnsi" w:cstheme="minorHAnsi"/>
          <w:color w:val="222222"/>
          <w:szCs w:val="22"/>
          <w:lang w:val="el-GR" w:eastAsia="el-GR"/>
        </w:rPr>
      </w:pPr>
      <w:r w:rsidRPr="009475E2">
        <w:rPr>
          <w:rFonts w:asciiTheme="minorHAnsi" w:hAnsiTheme="minorHAnsi" w:cstheme="minorHAnsi"/>
          <w:color w:val="222222"/>
          <w:szCs w:val="22"/>
          <w:lang w:val="el-GR" w:eastAsia="el-GR"/>
        </w:rPr>
        <w:t xml:space="preserve">• Όλα τα ονόματα, οι μονάδες, τα όρια συναγερμού, αναλογική / ψηφιακή επιλογής </w:t>
      </w:r>
      <w:proofErr w:type="spellStart"/>
      <w:r w:rsidRPr="009475E2">
        <w:rPr>
          <w:rFonts w:asciiTheme="minorHAnsi" w:hAnsiTheme="minorHAnsi" w:cstheme="minorHAnsi"/>
          <w:color w:val="222222"/>
          <w:szCs w:val="22"/>
          <w:lang w:val="el-GR" w:eastAsia="el-GR"/>
        </w:rPr>
        <w:t>κλπ</w:t>
      </w:r>
      <w:proofErr w:type="spellEnd"/>
      <w:r w:rsidRPr="009475E2">
        <w:rPr>
          <w:rFonts w:asciiTheme="minorHAnsi" w:hAnsiTheme="minorHAnsi" w:cstheme="minorHAnsi"/>
          <w:color w:val="222222"/>
          <w:szCs w:val="22"/>
          <w:lang w:val="el-GR" w:eastAsia="el-GR"/>
        </w:rPr>
        <w:t xml:space="preserve">, είναι προγραμματιζόμενα μέσω φιλικού προς το χρήστη </w:t>
      </w:r>
      <w:proofErr w:type="spellStart"/>
      <w:r w:rsidRPr="009475E2">
        <w:rPr>
          <w:rFonts w:asciiTheme="minorHAnsi" w:hAnsiTheme="minorHAnsi" w:cstheme="minorHAnsi"/>
          <w:color w:val="222222"/>
          <w:szCs w:val="22"/>
          <w:lang w:val="el-GR" w:eastAsia="el-GR"/>
        </w:rPr>
        <w:t>web</w:t>
      </w:r>
      <w:proofErr w:type="spellEnd"/>
      <w:r w:rsidRPr="009475E2">
        <w:rPr>
          <w:rFonts w:asciiTheme="minorHAnsi" w:hAnsiTheme="minorHAnsi" w:cstheme="minorHAnsi"/>
          <w:color w:val="222222"/>
          <w:szCs w:val="22"/>
          <w:lang w:val="el-GR" w:eastAsia="el-GR"/>
        </w:rPr>
        <w:t xml:space="preserve"> </w:t>
      </w:r>
      <w:proofErr w:type="spellStart"/>
      <w:r w:rsidRPr="009475E2">
        <w:rPr>
          <w:rFonts w:asciiTheme="minorHAnsi" w:hAnsiTheme="minorHAnsi" w:cstheme="minorHAnsi"/>
          <w:color w:val="222222"/>
          <w:szCs w:val="22"/>
          <w:lang w:val="el-GR" w:eastAsia="el-GR"/>
        </w:rPr>
        <w:t>interface</w:t>
      </w:r>
      <w:proofErr w:type="spellEnd"/>
      <w:r w:rsidRPr="009475E2">
        <w:rPr>
          <w:rFonts w:asciiTheme="minorHAnsi" w:hAnsiTheme="minorHAnsi" w:cstheme="minorHAnsi"/>
          <w:color w:val="222222"/>
          <w:szCs w:val="22"/>
          <w:lang w:val="el-GR" w:eastAsia="el-GR"/>
        </w:rPr>
        <w:t xml:space="preserve"> χρησιμοποιώντας οποιοδήποτε πρόγραμμα περιήγησης στο Internet.</w:t>
      </w:r>
    </w:p>
    <w:p w14:paraId="2392B216" w14:textId="77777777" w:rsidR="00081340" w:rsidRPr="009475E2" w:rsidRDefault="00081340" w:rsidP="00081340">
      <w:pPr>
        <w:overflowPunct w:val="0"/>
        <w:autoSpaceDE w:val="0"/>
        <w:autoSpaceDN w:val="0"/>
        <w:adjustRightInd w:val="0"/>
        <w:spacing w:after="0"/>
        <w:textAlignment w:val="baseline"/>
        <w:rPr>
          <w:rFonts w:asciiTheme="minorHAnsi" w:hAnsiTheme="minorHAnsi" w:cstheme="minorHAnsi"/>
          <w:color w:val="222222"/>
          <w:szCs w:val="22"/>
          <w:lang w:val="el-GR" w:eastAsia="el-GR"/>
        </w:rPr>
      </w:pPr>
      <w:r w:rsidRPr="009475E2">
        <w:rPr>
          <w:rFonts w:asciiTheme="minorHAnsi" w:hAnsiTheme="minorHAnsi" w:cstheme="minorHAnsi"/>
          <w:color w:val="222222"/>
          <w:szCs w:val="22"/>
          <w:lang w:val="el-GR" w:eastAsia="el-GR"/>
        </w:rPr>
        <w:t>• MODBUS TCP / IP υποστηρίζονται για σύνδεση με συστήματα BMS (στάνταρ)</w:t>
      </w:r>
    </w:p>
    <w:p w14:paraId="4DC6C63D" w14:textId="77777777" w:rsidR="00081340" w:rsidRPr="009475E2" w:rsidRDefault="00081340" w:rsidP="00081340">
      <w:pPr>
        <w:overflowPunct w:val="0"/>
        <w:autoSpaceDE w:val="0"/>
        <w:autoSpaceDN w:val="0"/>
        <w:adjustRightInd w:val="0"/>
        <w:spacing w:after="0"/>
        <w:textAlignment w:val="baseline"/>
        <w:rPr>
          <w:rFonts w:asciiTheme="minorHAnsi" w:hAnsiTheme="minorHAnsi" w:cstheme="minorHAnsi"/>
          <w:color w:val="222222"/>
          <w:szCs w:val="22"/>
          <w:lang w:val="el-GR" w:eastAsia="el-GR"/>
        </w:rPr>
      </w:pPr>
      <w:r w:rsidRPr="009475E2">
        <w:rPr>
          <w:rFonts w:asciiTheme="minorHAnsi" w:hAnsiTheme="minorHAnsi" w:cstheme="minorHAnsi"/>
          <w:color w:val="222222"/>
          <w:szCs w:val="22"/>
          <w:lang w:val="el-GR" w:eastAsia="el-GR"/>
        </w:rPr>
        <w:t xml:space="preserve">• On </w:t>
      </w:r>
      <w:proofErr w:type="spellStart"/>
      <w:r w:rsidRPr="009475E2">
        <w:rPr>
          <w:rFonts w:asciiTheme="minorHAnsi" w:hAnsiTheme="minorHAnsi" w:cstheme="minorHAnsi"/>
          <w:color w:val="222222"/>
          <w:szCs w:val="22"/>
          <w:lang w:val="el-GR" w:eastAsia="el-GR"/>
        </w:rPr>
        <w:t>line</w:t>
      </w:r>
      <w:proofErr w:type="spellEnd"/>
      <w:r w:rsidRPr="009475E2">
        <w:rPr>
          <w:rFonts w:asciiTheme="minorHAnsi" w:hAnsiTheme="minorHAnsi" w:cstheme="minorHAnsi"/>
          <w:color w:val="222222"/>
          <w:szCs w:val="22"/>
          <w:lang w:val="el-GR" w:eastAsia="el-GR"/>
        </w:rPr>
        <w:t xml:space="preserve"> δυνατότητα απομακρυσμένης παρακολούθησης που χρησιμοποιεί το Διαδίκτυο μέσω της δικτυακής πύλης www.medimote.gr μας (Προστασία με τον κωδικό πρόσβασης). SMS και e-</w:t>
      </w:r>
      <w:proofErr w:type="spellStart"/>
      <w:r w:rsidRPr="009475E2">
        <w:rPr>
          <w:rFonts w:asciiTheme="minorHAnsi" w:hAnsiTheme="minorHAnsi" w:cstheme="minorHAnsi"/>
          <w:color w:val="222222"/>
          <w:szCs w:val="22"/>
          <w:lang w:val="el-GR" w:eastAsia="el-GR"/>
        </w:rPr>
        <w:t>mail</w:t>
      </w:r>
      <w:proofErr w:type="spellEnd"/>
      <w:r w:rsidRPr="009475E2">
        <w:rPr>
          <w:rFonts w:asciiTheme="minorHAnsi" w:hAnsiTheme="minorHAnsi" w:cstheme="minorHAnsi"/>
          <w:color w:val="222222"/>
          <w:szCs w:val="22"/>
          <w:lang w:val="el-GR" w:eastAsia="el-GR"/>
        </w:rPr>
        <w:t xml:space="preserve"> ειδοποιήσεις που παρέχονται</w:t>
      </w:r>
    </w:p>
    <w:p w14:paraId="5DB0009A" w14:textId="77777777" w:rsidR="00081340" w:rsidRPr="009475E2" w:rsidRDefault="00081340" w:rsidP="00081340">
      <w:pPr>
        <w:overflowPunct w:val="0"/>
        <w:autoSpaceDE w:val="0"/>
        <w:autoSpaceDN w:val="0"/>
        <w:adjustRightInd w:val="0"/>
        <w:spacing w:after="0"/>
        <w:textAlignment w:val="baseline"/>
        <w:rPr>
          <w:rFonts w:asciiTheme="minorHAnsi" w:hAnsiTheme="minorHAnsi" w:cstheme="minorHAnsi"/>
          <w:color w:val="222222"/>
          <w:szCs w:val="22"/>
          <w:lang w:val="el-GR" w:eastAsia="el-GR"/>
        </w:rPr>
      </w:pPr>
      <w:r w:rsidRPr="009475E2">
        <w:rPr>
          <w:rFonts w:asciiTheme="minorHAnsi" w:hAnsiTheme="minorHAnsi" w:cstheme="minorHAnsi"/>
          <w:color w:val="222222"/>
          <w:szCs w:val="22"/>
          <w:lang w:val="el-GR" w:eastAsia="el-GR"/>
        </w:rPr>
        <w:t xml:space="preserve">• Στην ιστοσελίδα </w:t>
      </w:r>
      <w:proofErr w:type="spellStart"/>
      <w:r w:rsidRPr="009475E2">
        <w:rPr>
          <w:rFonts w:asciiTheme="minorHAnsi" w:hAnsiTheme="minorHAnsi" w:cstheme="minorHAnsi"/>
          <w:color w:val="222222"/>
          <w:szCs w:val="22"/>
          <w:lang w:val="el-GR" w:eastAsia="el-GR"/>
        </w:rPr>
        <w:t>Firmware</w:t>
      </w:r>
      <w:proofErr w:type="spellEnd"/>
      <w:r w:rsidRPr="009475E2">
        <w:rPr>
          <w:rFonts w:asciiTheme="minorHAnsi" w:hAnsiTheme="minorHAnsi" w:cstheme="minorHAnsi"/>
          <w:color w:val="222222"/>
          <w:szCs w:val="22"/>
          <w:lang w:val="el-GR" w:eastAsia="el-GR"/>
        </w:rPr>
        <w:t xml:space="preserve"> </w:t>
      </w:r>
      <w:proofErr w:type="spellStart"/>
      <w:r w:rsidRPr="009475E2">
        <w:rPr>
          <w:rFonts w:asciiTheme="minorHAnsi" w:hAnsiTheme="minorHAnsi" w:cstheme="minorHAnsi"/>
          <w:color w:val="222222"/>
          <w:szCs w:val="22"/>
          <w:lang w:val="el-GR" w:eastAsia="el-GR"/>
        </w:rPr>
        <w:t>Update</w:t>
      </w:r>
      <w:proofErr w:type="spellEnd"/>
      <w:r w:rsidRPr="009475E2">
        <w:rPr>
          <w:rFonts w:asciiTheme="minorHAnsi" w:hAnsiTheme="minorHAnsi" w:cstheme="minorHAnsi"/>
          <w:color w:val="222222"/>
          <w:szCs w:val="22"/>
          <w:lang w:val="el-GR" w:eastAsia="el-GR"/>
        </w:rPr>
        <w:t xml:space="preserve"> ικανότητα αναβάθμισης</w:t>
      </w:r>
    </w:p>
    <w:p w14:paraId="44140A1B" w14:textId="77777777" w:rsidR="00081340" w:rsidRPr="009475E2" w:rsidRDefault="00081340" w:rsidP="00081340">
      <w:pPr>
        <w:overflowPunct w:val="0"/>
        <w:autoSpaceDE w:val="0"/>
        <w:autoSpaceDN w:val="0"/>
        <w:adjustRightInd w:val="0"/>
        <w:spacing w:after="0"/>
        <w:textAlignment w:val="baseline"/>
        <w:rPr>
          <w:rFonts w:asciiTheme="minorHAnsi" w:hAnsiTheme="minorHAnsi" w:cstheme="minorHAnsi"/>
          <w:color w:val="222222"/>
          <w:szCs w:val="22"/>
          <w:lang w:val="el-GR" w:eastAsia="el-GR"/>
        </w:rPr>
      </w:pPr>
      <w:r w:rsidRPr="009475E2">
        <w:rPr>
          <w:rFonts w:asciiTheme="minorHAnsi" w:hAnsiTheme="minorHAnsi" w:cstheme="minorHAnsi"/>
          <w:color w:val="222222"/>
          <w:szCs w:val="22"/>
          <w:lang w:val="el-GR" w:eastAsia="el-GR"/>
        </w:rPr>
        <w:t>• Έτοιμο προς χρήση, ACC με τις προδιαγραφές του πελάτη (ορισμοί των πελατών που απαιτείται πριν από την αποστολή)</w:t>
      </w:r>
    </w:p>
    <w:p w14:paraId="4FD498CE" w14:textId="77777777" w:rsidR="00081340" w:rsidRPr="009475E2" w:rsidRDefault="00081340" w:rsidP="00081340">
      <w:pPr>
        <w:overflowPunct w:val="0"/>
        <w:autoSpaceDE w:val="0"/>
        <w:autoSpaceDN w:val="0"/>
        <w:adjustRightInd w:val="0"/>
        <w:spacing w:after="0"/>
        <w:textAlignment w:val="baseline"/>
        <w:rPr>
          <w:rFonts w:asciiTheme="minorHAnsi" w:hAnsiTheme="minorHAnsi" w:cstheme="minorHAnsi"/>
          <w:color w:val="222222"/>
          <w:szCs w:val="22"/>
          <w:lang w:val="el-GR" w:eastAsia="el-GR"/>
        </w:rPr>
      </w:pPr>
      <w:r w:rsidRPr="009475E2">
        <w:rPr>
          <w:rFonts w:asciiTheme="minorHAnsi" w:hAnsiTheme="minorHAnsi" w:cstheme="minorHAnsi"/>
          <w:color w:val="222222"/>
          <w:szCs w:val="22"/>
          <w:lang w:val="el-GR" w:eastAsia="el-GR"/>
        </w:rPr>
        <w:t xml:space="preserve">• Real </w:t>
      </w:r>
      <w:proofErr w:type="spellStart"/>
      <w:r w:rsidRPr="009475E2">
        <w:rPr>
          <w:rFonts w:asciiTheme="minorHAnsi" w:hAnsiTheme="minorHAnsi" w:cstheme="minorHAnsi"/>
          <w:color w:val="222222"/>
          <w:szCs w:val="22"/>
          <w:lang w:val="el-GR" w:eastAsia="el-GR"/>
        </w:rPr>
        <w:t>time</w:t>
      </w:r>
      <w:proofErr w:type="spellEnd"/>
      <w:r w:rsidRPr="009475E2">
        <w:rPr>
          <w:rFonts w:asciiTheme="minorHAnsi" w:hAnsiTheme="minorHAnsi" w:cstheme="minorHAnsi"/>
          <w:color w:val="222222"/>
          <w:szCs w:val="22"/>
          <w:lang w:val="el-GR" w:eastAsia="el-GR"/>
        </w:rPr>
        <w:t xml:space="preserve"> δυνατότητα ρολόι (επιλογή)</w:t>
      </w:r>
    </w:p>
    <w:p w14:paraId="29F6FF5D" w14:textId="77777777" w:rsidR="00081340" w:rsidRPr="009475E2" w:rsidRDefault="00081340" w:rsidP="00081340">
      <w:pPr>
        <w:overflowPunct w:val="0"/>
        <w:autoSpaceDE w:val="0"/>
        <w:autoSpaceDN w:val="0"/>
        <w:adjustRightInd w:val="0"/>
        <w:spacing w:after="0"/>
        <w:textAlignment w:val="baseline"/>
        <w:rPr>
          <w:rFonts w:asciiTheme="minorHAnsi" w:hAnsiTheme="minorHAnsi" w:cstheme="minorHAnsi"/>
          <w:color w:val="222222"/>
          <w:szCs w:val="22"/>
          <w:lang w:val="el-GR" w:eastAsia="el-GR"/>
        </w:rPr>
      </w:pPr>
      <w:r w:rsidRPr="009475E2">
        <w:rPr>
          <w:rFonts w:asciiTheme="minorHAnsi" w:hAnsiTheme="minorHAnsi" w:cstheme="minorHAnsi"/>
          <w:color w:val="222222"/>
          <w:szCs w:val="22"/>
          <w:lang w:val="el-GR" w:eastAsia="el-GR"/>
        </w:rPr>
        <w:t xml:space="preserve">• 230 </w:t>
      </w:r>
      <w:proofErr w:type="spellStart"/>
      <w:r w:rsidRPr="009475E2">
        <w:rPr>
          <w:rFonts w:asciiTheme="minorHAnsi" w:hAnsiTheme="minorHAnsi" w:cstheme="minorHAnsi"/>
          <w:color w:val="222222"/>
          <w:szCs w:val="22"/>
          <w:lang w:val="el-GR" w:eastAsia="el-GR"/>
        </w:rPr>
        <w:t>Vac</w:t>
      </w:r>
      <w:proofErr w:type="spellEnd"/>
      <w:r w:rsidRPr="009475E2">
        <w:rPr>
          <w:rFonts w:asciiTheme="minorHAnsi" w:hAnsiTheme="minorHAnsi" w:cstheme="minorHAnsi"/>
          <w:color w:val="222222"/>
          <w:szCs w:val="22"/>
          <w:lang w:val="el-GR" w:eastAsia="el-GR"/>
        </w:rPr>
        <w:t xml:space="preserve"> 50/60 </w:t>
      </w:r>
      <w:proofErr w:type="spellStart"/>
      <w:r w:rsidRPr="009475E2">
        <w:rPr>
          <w:rFonts w:asciiTheme="minorHAnsi" w:hAnsiTheme="minorHAnsi" w:cstheme="minorHAnsi"/>
          <w:color w:val="222222"/>
          <w:szCs w:val="22"/>
          <w:lang w:val="el-GR" w:eastAsia="el-GR"/>
        </w:rPr>
        <w:t>Hz</w:t>
      </w:r>
      <w:proofErr w:type="spellEnd"/>
      <w:r w:rsidRPr="009475E2">
        <w:rPr>
          <w:rFonts w:asciiTheme="minorHAnsi" w:hAnsiTheme="minorHAnsi" w:cstheme="minorHAnsi"/>
          <w:color w:val="222222"/>
          <w:szCs w:val="22"/>
          <w:lang w:val="el-GR" w:eastAsia="el-GR"/>
        </w:rPr>
        <w:t xml:space="preserve"> ενσωματωμένο τροφοδοτικό (διπλή μόνωση του μετασχηματιστή)</w:t>
      </w:r>
    </w:p>
    <w:p w14:paraId="03AF552D" w14:textId="77777777" w:rsidR="00081340" w:rsidRPr="009475E2" w:rsidRDefault="00081340" w:rsidP="00081340">
      <w:pPr>
        <w:overflowPunct w:val="0"/>
        <w:autoSpaceDE w:val="0"/>
        <w:autoSpaceDN w:val="0"/>
        <w:adjustRightInd w:val="0"/>
        <w:spacing w:after="0"/>
        <w:textAlignment w:val="baseline"/>
        <w:rPr>
          <w:rFonts w:asciiTheme="minorHAnsi" w:hAnsiTheme="minorHAnsi" w:cstheme="minorHAnsi"/>
          <w:color w:val="222222"/>
          <w:szCs w:val="22"/>
          <w:lang w:val="el-GR" w:eastAsia="el-GR"/>
        </w:rPr>
      </w:pPr>
      <w:r w:rsidRPr="009475E2">
        <w:rPr>
          <w:rFonts w:asciiTheme="minorHAnsi" w:hAnsiTheme="minorHAnsi" w:cstheme="minorHAnsi"/>
          <w:color w:val="222222"/>
          <w:szCs w:val="22"/>
          <w:lang w:val="el-GR" w:eastAsia="el-GR"/>
        </w:rPr>
        <w:t>• Δήλωση συμμόρφωσης CE</w:t>
      </w:r>
    </w:p>
    <w:p w14:paraId="78635046" w14:textId="77777777" w:rsidR="00081340" w:rsidRPr="009475E2" w:rsidRDefault="00081340" w:rsidP="00081340">
      <w:pPr>
        <w:overflowPunct w:val="0"/>
        <w:autoSpaceDE w:val="0"/>
        <w:autoSpaceDN w:val="0"/>
        <w:adjustRightInd w:val="0"/>
        <w:spacing w:after="0"/>
        <w:textAlignment w:val="baseline"/>
        <w:rPr>
          <w:rFonts w:asciiTheme="minorHAnsi" w:hAnsiTheme="minorHAnsi" w:cstheme="minorHAnsi"/>
          <w:color w:val="222222"/>
          <w:szCs w:val="22"/>
          <w:lang w:val="el-GR" w:eastAsia="el-GR"/>
        </w:rPr>
      </w:pPr>
      <w:r w:rsidRPr="009475E2">
        <w:rPr>
          <w:rFonts w:asciiTheme="minorHAnsi" w:hAnsiTheme="minorHAnsi" w:cstheme="minorHAnsi"/>
          <w:color w:val="222222"/>
          <w:szCs w:val="22"/>
          <w:lang w:val="el-GR" w:eastAsia="el-GR"/>
        </w:rPr>
        <w:t xml:space="preserve">•Όλα τα ονόματα, οι μονάδες, τα όρια συναγερμού, αναλογική / ψηφιακή επιλογής </w:t>
      </w:r>
      <w:proofErr w:type="spellStart"/>
      <w:r w:rsidRPr="009475E2">
        <w:rPr>
          <w:rFonts w:asciiTheme="minorHAnsi" w:hAnsiTheme="minorHAnsi" w:cstheme="minorHAnsi"/>
          <w:color w:val="222222"/>
          <w:szCs w:val="22"/>
          <w:lang w:val="el-GR" w:eastAsia="el-GR"/>
        </w:rPr>
        <w:t>κλπ</w:t>
      </w:r>
      <w:proofErr w:type="spellEnd"/>
      <w:r w:rsidRPr="009475E2">
        <w:rPr>
          <w:rFonts w:asciiTheme="minorHAnsi" w:hAnsiTheme="minorHAnsi" w:cstheme="minorHAnsi"/>
          <w:color w:val="222222"/>
          <w:szCs w:val="22"/>
          <w:lang w:val="el-GR" w:eastAsia="el-GR"/>
        </w:rPr>
        <w:t xml:space="preserve">, θα  είναι προγραμματιζόμενα μέσω φιλικού προς το χρήστη </w:t>
      </w:r>
      <w:proofErr w:type="spellStart"/>
      <w:r w:rsidRPr="009475E2">
        <w:rPr>
          <w:rFonts w:asciiTheme="minorHAnsi" w:hAnsiTheme="minorHAnsi" w:cstheme="minorHAnsi"/>
          <w:color w:val="222222"/>
          <w:szCs w:val="22"/>
          <w:lang w:val="el-GR" w:eastAsia="el-GR"/>
        </w:rPr>
        <w:t>web</w:t>
      </w:r>
      <w:proofErr w:type="spellEnd"/>
      <w:r w:rsidRPr="009475E2">
        <w:rPr>
          <w:rFonts w:asciiTheme="minorHAnsi" w:hAnsiTheme="minorHAnsi" w:cstheme="minorHAnsi"/>
          <w:color w:val="222222"/>
          <w:szCs w:val="22"/>
          <w:lang w:val="el-GR" w:eastAsia="el-GR"/>
        </w:rPr>
        <w:t xml:space="preserve"> </w:t>
      </w:r>
      <w:proofErr w:type="spellStart"/>
      <w:r w:rsidRPr="009475E2">
        <w:rPr>
          <w:rFonts w:asciiTheme="minorHAnsi" w:hAnsiTheme="minorHAnsi" w:cstheme="minorHAnsi"/>
          <w:color w:val="222222"/>
          <w:szCs w:val="22"/>
          <w:lang w:val="el-GR" w:eastAsia="el-GR"/>
        </w:rPr>
        <w:t>interface</w:t>
      </w:r>
      <w:proofErr w:type="spellEnd"/>
      <w:r w:rsidRPr="009475E2">
        <w:rPr>
          <w:rFonts w:asciiTheme="minorHAnsi" w:hAnsiTheme="minorHAnsi" w:cstheme="minorHAnsi"/>
          <w:color w:val="222222"/>
          <w:szCs w:val="22"/>
          <w:lang w:val="el-GR" w:eastAsia="el-GR"/>
        </w:rPr>
        <w:t xml:space="preserve"> χρησιμοποιώντας οποιοδήποτε πρόγραμμα περιήγησης στο Internet.</w:t>
      </w:r>
    </w:p>
    <w:p w14:paraId="150B7EB9" w14:textId="77777777" w:rsidR="00081340" w:rsidRPr="009475E2" w:rsidRDefault="00081340" w:rsidP="00081340">
      <w:pPr>
        <w:overflowPunct w:val="0"/>
        <w:autoSpaceDE w:val="0"/>
        <w:autoSpaceDN w:val="0"/>
        <w:adjustRightInd w:val="0"/>
        <w:spacing w:after="0"/>
        <w:textAlignment w:val="baseline"/>
        <w:rPr>
          <w:rFonts w:asciiTheme="minorHAnsi" w:hAnsiTheme="minorHAnsi" w:cstheme="minorHAnsi"/>
          <w:color w:val="222222"/>
          <w:szCs w:val="22"/>
          <w:lang w:val="el-GR" w:eastAsia="el-GR"/>
        </w:rPr>
      </w:pPr>
      <w:r w:rsidRPr="009475E2">
        <w:rPr>
          <w:rFonts w:asciiTheme="minorHAnsi" w:hAnsiTheme="minorHAnsi" w:cstheme="minorHAnsi"/>
          <w:color w:val="222222"/>
          <w:szCs w:val="22"/>
          <w:lang w:val="el-GR" w:eastAsia="el-GR"/>
        </w:rPr>
        <w:t xml:space="preserve">•On </w:t>
      </w:r>
      <w:proofErr w:type="spellStart"/>
      <w:r w:rsidRPr="009475E2">
        <w:rPr>
          <w:rFonts w:asciiTheme="minorHAnsi" w:hAnsiTheme="minorHAnsi" w:cstheme="minorHAnsi"/>
          <w:color w:val="222222"/>
          <w:szCs w:val="22"/>
          <w:lang w:val="el-GR" w:eastAsia="el-GR"/>
        </w:rPr>
        <w:t>line</w:t>
      </w:r>
      <w:proofErr w:type="spellEnd"/>
      <w:r w:rsidRPr="009475E2">
        <w:rPr>
          <w:rFonts w:asciiTheme="minorHAnsi" w:hAnsiTheme="minorHAnsi" w:cstheme="minorHAnsi"/>
          <w:color w:val="222222"/>
          <w:szCs w:val="22"/>
          <w:lang w:val="el-GR" w:eastAsia="el-GR"/>
        </w:rPr>
        <w:t xml:space="preserve"> δυνατότητα απομακρυσμένης παρακολούθησης που να χρησιμοποιεί το Διαδίκτυο, SMS και e-</w:t>
      </w:r>
      <w:proofErr w:type="spellStart"/>
      <w:r w:rsidRPr="009475E2">
        <w:rPr>
          <w:rFonts w:asciiTheme="minorHAnsi" w:hAnsiTheme="minorHAnsi" w:cstheme="minorHAnsi"/>
          <w:color w:val="222222"/>
          <w:szCs w:val="22"/>
          <w:lang w:val="el-GR" w:eastAsia="el-GR"/>
        </w:rPr>
        <w:t>mail</w:t>
      </w:r>
      <w:proofErr w:type="spellEnd"/>
      <w:r w:rsidRPr="009475E2">
        <w:rPr>
          <w:rFonts w:asciiTheme="minorHAnsi" w:hAnsiTheme="minorHAnsi" w:cstheme="minorHAnsi"/>
          <w:color w:val="222222"/>
          <w:szCs w:val="22"/>
          <w:lang w:val="el-GR" w:eastAsia="el-GR"/>
        </w:rPr>
        <w:t xml:space="preserve"> ειδοποιήσεις να παρέχονται.</w:t>
      </w:r>
    </w:p>
    <w:p w14:paraId="75094B42" w14:textId="77777777" w:rsidR="00081340" w:rsidRPr="009475E2" w:rsidRDefault="00081340" w:rsidP="00081340">
      <w:pPr>
        <w:overflowPunct w:val="0"/>
        <w:autoSpaceDE w:val="0"/>
        <w:autoSpaceDN w:val="0"/>
        <w:adjustRightInd w:val="0"/>
        <w:spacing w:after="0"/>
        <w:textAlignment w:val="baseline"/>
        <w:rPr>
          <w:rFonts w:asciiTheme="minorHAnsi" w:hAnsiTheme="minorHAnsi" w:cstheme="minorHAnsi"/>
          <w:color w:val="222222"/>
          <w:szCs w:val="22"/>
          <w:lang w:val="el-GR" w:eastAsia="el-GR"/>
        </w:rPr>
      </w:pPr>
      <w:r w:rsidRPr="009475E2">
        <w:rPr>
          <w:rFonts w:asciiTheme="minorHAnsi" w:hAnsiTheme="minorHAnsi" w:cstheme="minorHAnsi"/>
          <w:color w:val="222222"/>
          <w:szCs w:val="22"/>
          <w:lang w:val="el-GR" w:eastAsia="el-GR"/>
        </w:rPr>
        <w:t>•Ικανότητα αναβάθμισης.</w:t>
      </w:r>
    </w:p>
    <w:p w14:paraId="00990AD5" w14:textId="77777777" w:rsidR="00081340" w:rsidRPr="009475E2" w:rsidRDefault="00081340" w:rsidP="00081340">
      <w:pPr>
        <w:overflowPunct w:val="0"/>
        <w:autoSpaceDE w:val="0"/>
        <w:autoSpaceDN w:val="0"/>
        <w:adjustRightInd w:val="0"/>
        <w:spacing w:after="0"/>
        <w:textAlignment w:val="baseline"/>
        <w:rPr>
          <w:rFonts w:asciiTheme="minorHAnsi" w:hAnsiTheme="minorHAnsi" w:cstheme="minorHAnsi"/>
          <w:color w:val="222222"/>
          <w:szCs w:val="22"/>
          <w:lang w:val="el-GR" w:eastAsia="el-GR"/>
        </w:rPr>
      </w:pPr>
      <w:r w:rsidRPr="009475E2">
        <w:rPr>
          <w:rFonts w:asciiTheme="minorHAnsi" w:hAnsiTheme="minorHAnsi" w:cstheme="minorHAnsi"/>
          <w:color w:val="222222"/>
          <w:szCs w:val="22"/>
          <w:lang w:val="el-GR" w:eastAsia="el-GR"/>
        </w:rPr>
        <w:t>• Πιστοποιητικό / Δήλωση συμμόρφωσης CE</w:t>
      </w:r>
    </w:p>
    <w:p w14:paraId="0A413791" w14:textId="77777777" w:rsidR="00081340" w:rsidRPr="009475E2" w:rsidRDefault="00081340" w:rsidP="00081340">
      <w:pPr>
        <w:overflowPunct w:val="0"/>
        <w:autoSpaceDE w:val="0"/>
        <w:autoSpaceDN w:val="0"/>
        <w:adjustRightInd w:val="0"/>
        <w:spacing w:after="0"/>
        <w:textAlignment w:val="baseline"/>
        <w:rPr>
          <w:rFonts w:asciiTheme="minorHAnsi" w:hAnsiTheme="minorHAnsi" w:cstheme="minorHAnsi"/>
          <w:color w:val="222222"/>
          <w:szCs w:val="22"/>
          <w:lang w:val="el-GR" w:eastAsia="el-G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520"/>
        <w:gridCol w:w="2400"/>
        <w:gridCol w:w="720"/>
        <w:gridCol w:w="2160"/>
      </w:tblGrid>
      <w:tr w:rsidR="00081340" w:rsidRPr="009475E2" w14:paraId="2561FAE3" w14:textId="77777777" w:rsidTr="00EC1701">
        <w:trPr>
          <w:trHeight w:val="520"/>
          <w:jc w:val="center"/>
        </w:trPr>
        <w:tc>
          <w:tcPr>
            <w:tcW w:w="7308" w:type="dxa"/>
            <w:gridSpan w:val="4"/>
            <w:vAlign w:val="center"/>
          </w:tcPr>
          <w:p w14:paraId="02FD7346" w14:textId="77777777" w:rsidR="00081340" w:rsidRPr="009475E2" w:rsidRDefault="00081340" w:rsidP="00EC1701">
            <w:pPr>
              <w:overflowPunct w:val="0"/>
              <w:autoSpaceDE w:val="0"/>
              <w:autoSpaceDN w:val="0"/>
              <w:adjustRightInd w:val="0"/>
              <w:spacing w:after="0"/>
              <w:jc w:val="center"/>
              <w:textAlignment w:val="baseline"/>
              <w:rPr>
                <w:rFonts w:asciiTheme="minorHAnsi" w:hAnsiTheme="minorHAnsi" w:cstheme="minorHAnsi"/>
                <w:i/>
                <w:szCs w:val="22"/>
                <w:lang w:val="el-GR" w:eastAsia="el-GR"/>
              </w:rPr>
            </w:pPr>
            <w:r w:rsidRPr="009475E2">
              <w:rPr>
                <w:rFonts w:asciiTheme="minorHAnsi" w:hAnsiTheme="minorHAnsi" w:cstheme="minorHAnsi"/>
                <w:i/>
                <w:szCs w:val="22"/>
                <w:lang w:val="el-GR" w:eastAsia="el-GR"/>
              </w:rPr>
              <w:t>ΟΠΤΙΚΕΣ ΕΝΔΕΙΞΕΙΣ ΤΩΝ ΛΥΧΝΙΩΝ LED</w:t>
            </w:r>
          </w:p>
        </w:tc>
        <w:tc>
          <w:tcPr>
            <w:tcW w:w="2160" w:type="dxa"/>
            <w:tcBorders>
              <w:bottom w:val="single" w:sz="4" w:space="0" w:color="auto"/>
            </w:tcBorders>
            <w:shd w:val="clear" w:color="auto" w:fill="auto"/>
            <w:vAlign w:val="center"/>
          </w:tcPr>
          <w:p w14:paraId="503BE8E2" w14:textId="77777777" w:rsidR="00081340" w:rsidRPr="009475E2" w:rsidRDefault="00081340" w:rsidP="00EC1701">
            <w:pPr>
              <w:overflowPunct w:val="0"/>
              <w:autoSpaceDE w:val="0"/>
              <w:autoSpaceDN w:val="0"/>
              <w:adjustRightInd w:val="0"/>
              <w:spacing w:after="0"/>
              <w:jc w:val="center"/>
              <w:textAlignment w:val="baseline"/>
              <w:rPr>
                <w:rFonts w:asciiTheme="minorHAnsi" w:hAnsiTheme="minorHAnsi" w:cstheme="minorHAnsi"/>
                <w:i/>
                <w:szCs w:val="22"/>
                <w:lang w:val="el-GR" w:eastAsia="el-GR"/>
              </w:rPr>
            </w:pPr>
            <w:r w:rsidRPr="009475E2">
              <w:rPr>
                <w:rFonts w:asciiTheme="minorHAnsi" w:hAnsiTheme="minorHAnsi" w:cstheme="minorHAnsi"/>
                <w:i/>
                <w:szCs w:val="22"/>
                <w:lang w:val="el-GR" w:eastAsia="el-GR"/>
              </w:rPr>
              <w:t>ΗΧΗΤΙΚΗ ΣΗΜΑΝΣΗ</w:t>
            </w:r>
          </w:p>
        </w:tc>
      </w:tr>
      <w:tr w:rsidR="00081340" w:rsidRPr="009475E2" w14:paraId="5515FFF6" w14:textId="77777777" w:rsidTr="00EC1701">
        <w:trPr>
          <w:trHeight w:val="596"/>
          <w:jc w:val="center"/>
        </w:trPr>
        <w:tc>
          <w:tcPr>
            <w:tcW w:w="1668" w:type="dxa"/>
            <w:vMerge w:val="restart"/>
            <w:vAlign w:val="center"/>
          </w:tcPr>
          <w:p w14:paraId="3AE2A1EB" w14:textId="77777777" w:rsidR="00081340" w:rsidRPr="009475E2" w:rsidRDefault="00081340" w:rsidP="00EC1701">
            <w:pPr>
              <w:overflowPunct w:val="0"/>
              <w:autoSpaceDE w:val="0"/>
              <w:autoSpaceDN w:val="0"/>
              <w:adjustRightInd w:val="0"/>
              <w:spacing w:after="0"/>
              <w:textAlignment w:val="baseline"/>
              <w:rPr>
                <w:rFonts w:asciiTheme="minorHAnsi" w:hAnsiTheme="minorHAnsi" w:cstheme="minorHAnsi"/>
                <w:i/>
                <w:szCs w:val="22"/>
                <w:lang w:val="el-GR" w:eastAsia="el-GR"/>
              </w:rPr>
            </w:pPr>
            <w:r w:rsidRPr="009475E2">
              <w:rPr>
                <w:rFonts w:asciiTheme="minorHAnsi" w:hAnsiTheme="minorHAnsi" w:cstheme="minorHAnsi"/>
                <w:i/>
                <w:szCs w:val="22"/>
                <w:lang w:val="el-GR" w:eastAsia="el-GR"/>
              </w:rPr>
              <w:t xml:space="preserve">3 LED για κάθε πηγή: </w:t>
            </w:r>
          </w:p>
          <w:p w14:paraId="236A8AD7" w14:textId="77777777" w:rsidR="00081340" w:rsidRPr="009475E2" w:rsidRDefault="00081340" w:rsidP="00EC1701">
            <w:pPr>
              <w:overflowPunct w:val="0"/>
              <w:autoSpaceDE w:val="0"/>
              <w:autoSpaceDN w:val="0"/>
              <w:adjustRightInd w:val="0"/>
              <w:spacing w:after="0"/>
              <w:textAlignment w:val="baseline"/>
              <w:rPr>
                <w:rFonts w:asciiTheme="minorHAnsi" w:hAnsiTheme="minorHAnsi" w:cstheme="minorHAnsi"/>
                <w:i/>
                <w:szCs w:val="22"/>
                <w:lang w:val="el-GR" w:eastAsia="el-GR"/>
              </w:rPr>
            </w:pPr>
            <w:r w:rsidRPr="009475E2">
              <w:rPr>
                <w:rFonts w:asciiTheme="minorHAnsi" w:hAnsiTheme="minorHAnsi" w:cstheme="minorHAnsi"/>
                <w:i/>
                <w:szCs w:val="22"/>
                <w:lang w:val="el-GR" w:eastAsia="el-GR"/>
              </w:rPr>
              <w:t>-SOURCE 1</w:t>
            </w:r>
          </w:p>
          <w:p w14:paraId="495D251C" w14:textId="77777777" w:rsidR="00081340" w:rsidRPr="009475E2" w:rsidRDefault="00081340" w:rsidP="00EC1701">
            <w:pPr>
              <w:overflowPunct w:val="0"/>
              <w:autoSpaceDE w:val="0"/>
              <w:autoSpaceDN w:val="0"/>
              <w:adjustRightInd w:val="0"/>
              <w:spacing w:after="0"/>
              <w:textAlignment w:val="baseline"/>
              <w:rPr>
                <w:rFonts w:asciiTheme="minorHAnsi" w:hAnsiTheme="minorHAnsi" w:cstheme="minorHAnsi"/>
                <w:i/>
                <w:szCs w:val="22"/>
                <w:lang w:val="el-GR" w:eastAsia="el-GR"/>
              </w:rPr>
            </w:pPr>
            <w:r w:rsidRPr="009475E2">
              <w:rPr>
                <w:rFonts w:asciiTheme="minorHAnsi" w:hAnsiTheme="minorHAnsi" w:cstheme="minorHAnsi"/>
                <w:i/>
                <w:szCs w:val="22"/>
                <w:lang w:val="el-GR" w:eastAsia="el-GR"/>
              </w:rPr>
              <w:t>-SOURCE 2</w:t>
            </w:r>
          </w:p>
          <w:p w14:paraId="15657632" w14:textId="77777777" w:rsidR="00081340" w:rsidRPr="009475E2" w:rsidRDefault="00081340" w:rsidP="00EC1701">
            <w:pPr>
              <w:overflowPunct w:val="0"/>
              <w:autoSpaceDE w:val="0"/>
              <w:autoSpaceDN w:val="0"/>
              <w:adjustRightInd w:val="0"/>
              <w:spacing w:after="0"/>
              <w:textAlignment w:val="baseline"/>
              <w:rPr>
                <w:rFonts w:asciiTheme="minorHAnsi" w:hAnsiTheme="minorHAnsi" w:cstheme="minorHAnsi"/>
                <w:i/>
                <w:szCs w:val="22"/>
                <w:lang w:val="el-GR" w:eastAsia="el-GR"/>
              </w:rPr>
            </w:pPr>
            <w:r w:rsidRPr="009475E2">
              <w:rPr>
                <w:rFonts w:asciiTheme="minorHAnsi" w:hAnsiTheme="minorHAnsi" w:cstheme="minorHAnsi"/>
                <w:i/>
                <w:szCs w:val="22"/>
                <w:lang w:val="el-GR" w:eastAsia="el-GR"/>
              </w:rPr>
              <w:t>-SOURCE 3</w:t>
            </w:r>
          </w:p>
          <w:p w14:paraId="70741987" w14:textId="77777777" w:rsidR="00081340" w:rsidRPr="009475E2" w:rsidRDefault="00081340" w:rsidP="00EC1701">
            <w:pPr>
              <w:overflowPunct w:val="0"/>
              <w:autoSpaceDE w:val="0"/>
              <w:autoSpaceDN w:val="0"/>
              <w:adjustRightInd w:val="0"/>
              <w:spacing w:after="0"/>
              <w:textAlignment w:val="baseline"/>
              <w:rPr>
                <w:rFonts w:asciiTheme="minorHAnsi" w:hAnsiTheme="minorHAnsi" w:cstheme="minorHAnsi"/>
                <w:szCs w:val="22"/>
                <w:lang w:val="el-GR" w:eastAsia="el-GR"/>
              </w:rPr>
            </w:pPr>
          </w:p>
        </w:tc>
        <w:tc>
          <w:tcPr>
            <w:tcW w:w="2520" w:type="dxa"/>
            <w:vMerge w:val="restart"/>
            <w:shd w:val="clear" w:color="auto" w:fill="auto"/>
            <w:vAlign w:val="center"/>
          </w:tcPr>
          <w:p w14:paraId="3104472E" w14:textId="77777777" w:rsidR="00081340" w:rsidRPr="009475E2" w:rsidRDefault="00081340" w:rsidP="00932B0C">
            <w:pPr>
              <w:numPr>
                <w:ilvl w:val="0"/>
                <w:numId w:val="19"/>
              </w:numPr>
              <w:suppressAutoHyphens w:val="0"/>
              <w:overflowPunct w:val="0"/>
              <w:autoSpaceDE w:val="0"/>
              <w:autoSpaceDN w:val="0"/>
              <w:adjustRightInd w:val="0"/>
              <w:spacing w:after="0"/>
              <w:ind w:left="372" w:hanging="240"/>
              <w:jc w:val="left"/>
              <w:textAlignment w:val="baseline"/>
              <w:rPr>
                <w:rFonts w:asciiTheme="minorHAnsi" w:hAnsiTheme="minorHAnsi" w:cstheme="minorHAnsi"/>
                <w:b/>
                <w:i/>
                <w:szCs w:val="22"/>
                <w:lang w:val="el-GR" w:eastAsia="el-GR"/>
              </w:rPr>
            </w:pPr>
            <w:r w:rsidRPr="009475E2">
              <w:rPr>
                <w:rFonts w:asciiTheme="minorHAnsi" w:hAnsiTheme="minorHAnsi" w:cstheme="minorHAnsi"/>
                <w:b/>
                <w:i/>
                <w:szCs w:val="22"/>
                <w:lang w:val="el-GR" w:eastAsia="el-GR"/>
              </w:rPr>
              <w:t xml:space="preserve">Πράσινη λυχνία LED, NORMAL </w:t>
            </w:r>
          </w:p>
        </w:tc>
        <w:tc>
          <w:tcPr>
            <w:tcW w:w="2400" w:type="dxa"/>
            <w:tcBorders>
              <w:bottom w:val="single" w:sz="4" w:space="0" w:color="auto"/>
            </w:tcBorders>
            <w:shd w:val="clear" w:color="auto" w:fill="auto"/>
            <w:vAlign w:val="center"/>
          </w:tcPr>
          <w:p w14:paraId="0C2B825C" w14:textId="77777777" w:rsidR="00081340" w:rsidRPr="009475E2" w:rsidRDefault="00081340" w:rsidP="00EC1701">
            <w:pPr>
              <w:overflowPunct w:val="0"/>
              <w:autoSpaceDE w:val="0"/>
              <w:autoSpaceDN w:val="0"/>
              <w:adjustRightInd w:val="0"/>
              <w:spacing w:after="0"/>
              <w:textAlignment w:val="baseline"/>
              <w:rPr>
                <w:rFonts w:asciiTheme="minorHAnsi" w:hAnsiTheme="minorHAnsi" w:cstheme="minorHAnsi"/>
                <w:i/>
                <w:szCs w:val="22"/>
                <w:lang w:val="el-GR" w:eastAsia="el-GR"/>
              </w:rPr>
            </w:pPr>
            <w:r w:rsidRPr="009475E2">
              <w:rPr>
                <w:rFonts w:asciiTheme="minorHAnsi" w:hAnsiTheme="minorHAnsi" w:cstheme="minorHAnsi"/>
                <w:i/>
                <w:szCs w:val="22"/>
                <w:lang w:val="el-GR" w:eastAsia="el-GR"/>
              </w:rPr>
              <w:t>Ενεργοποιείται όταν πηγή είναι σε λειτουργία , ΟΝ</w:t>
            </w:r>
          </w:p>
        </w:tc>
        <w:tc>
          <w:tcPr>
            <w:tcW w:w="720" w:type="dxa"/>
            <w:tcBorders>
              <w:bottom w:val="single" w:sz="4" w:space="0" w:color="auto"/>
            </w:tcBorders>
            <w:shd w:val="clear" w:color="auto" w:fill="00FF00"/>
            <w:vAlign w:val="center"/>
          </w:tcPr>
          <w:p w14:paraId="7C34C44E" w14:textId="77777777" w:rsidR="00081340" w:rsidRPr="009475E2" w:rsidRDefault="00081340" w:rsidP="00EC1701">
            <w:pPr>
              <w:overflowPunct w:val="0"/>
              <w:autoSpaceDE w:val="0"/>
              <w:autoSpaceDN w:val="0"/>
              <w:adjustRightInd w:val="0"/>
              <w:spacing w:after="0"/>
              <w:textAlignment w:val="baseline"/>
              <w:rPr>
                <w:rFonts w:asciiTheme="minorHAnsi" w:hAnsiTheme="minorHAnsi" w:cstheme="minorHAnsi"/>
                <w:szCs w:val="22"/>
                <w:lang w:val="el-GR" w:eastAsia="el-GR"/>
              </w:rPr>
            </w:pPr>
          </w:p>
        </w:tc>
        <w:tc>
          <w:tcPr>
            <w:tcW w:w="2160" w:type="dxa"/>
            <w:tcBorders>
              <w:bottom w:val="single" w:sz="4" w:space="0" w:color="auto"/>
            </w:tcBorders>
            <w:shd w:val="clear" w:color="auto" w:fill="auto"/>
            <w:vAlign w:val="center"/>
          </w:tcPr>
          <w:p w14:paraId="0F5BF015" w14:textId="77777777" w:rsidR="00081340" w:rsidRPr="009475E2" w:rsidRDefault="00081340" w:rsidP="00EC1701">
            <w:pPr>
              <w:overflowPunct w:val="0"/>
              <w:autoSpaceDE w:val="0"/>
              <w:autoSpaceDN w:val="0"/>
              <w:adjustRightInd w:val="0"/>
              <w:spacing w:after="0"/>
              <w:ind w:left="12"/>
              <w:jc w:val="center"/>
              <w:textAlignment w:val="baseline"/>
              <w:rPr>
                <w:rFonts w:asciiTheme="minorHAnsi" w:hAnsiTheme="minorHAnsi" w:cstheme="minorHAnsi"/>
                <w:i/>
                <w:szCs w:val="22"/>
                <w:lang w:val="el-GR" w:eastAsia="el-GR"/>
              </w:rPr>
            </w:pPr>
            <w:r w:rsidRPr="009475E2">
              <w:rPr>
                <w:rFonts w:asciiTheme="minorHAnsi" w:hAnsiTheme="minorHAnsi" w:cstheme="minorHAnsi"/>
                <w:i/>
                <w:szCs w:val="22"/>
                <w:lang w:val="el-GR" w:eastAsia="el-GR"/>
              </w:rPr>
              <w:t>---</w:t>
            </w:r>
          </w:p>
        </w:tc>
      </w:tr>
      <w:tr w:rsidR="00081340" w:rsidRPr="009475E2" w14:paraId="79834909" w14:textId="77777777" w:rsidTr="00EC1701">
        <w:trPr>
          <w:trHeight w:val="600"/>
          <w:jc w:val="center"/>
        </w:trPr>
        <w:tc>
          <w:tcPr>
            <w:tcW w:w="1668" w:type="dxa"/>
            <w:vMerge/>
          </w:tcPr>
          <w:p w14:paraId="48097242" w14:textId="77777777" w:rsidR="00081340" w:rsidRPr="009475E2" w:rsidRDefault="00081340" w:rsidP="00EC1701">
            <w:pPr>
              <w:overflowPunct w:val="0"/>
              <w:autoSpaceDE w:val="0"/>
              <w:autoSpaceDN w:val="0"/>
              <w:adjustRightInd w:val="0"/>
              <w:spacing w:after="0"/>
              <w:textAlignment w:val="baseline"/>
              <w:rPr>
                <w:rFonts w:asciiTheme="minorHAnsi" w:hAnsiTheme="minorHAnsi" w:cstheme="minorHAnsi"/>
                <w:szCs w:val="22"/>
                <w:lang w:val="el-GR" w:eastAsia="el-GR"/>
              </w:rPr>
            </w:pPr>
          </w:p>
        </w:tc>
        <w:tc>
          <w:tcPr>
            <w:tcW w:w="2520" w:type="dxa"/>
            <w:vMerge/>
            <w:shd w:val="clear" w:color="auto" w:fill="auto"/>
            <w:vAlign w:val="center"/>
          </w:tcPr>
          <w:p w14:paraId="2D712B6A" w14:textId="77777777" w:rsidR="00081340" w:rsidRPr="009475E2" w:rsidRDefault="00081340" w:rsidP="00932B0C">
            <w:pPr>
              <w:numPr>
                <w:ilvl w:val="0"/>
                <w:numId w:val="19"/>
              </w:numPr>
              <w:suppressAutoHyphens w:val="0"/>
              <w:overflowPunct w:val="0"/>
              <w:autoSpaceDE w:val="0"/>
              <w:autoSpaceDN w:val="0"/>
              <w:adjustRightInd w:val="0"/>
              <w:spacing w:after="0"/>
              <w:jc w:val="left"/>
              <w:textAlignment w:val="baseline"/>
              <w:rPr>
                <w:rFonts w:asciiTheme="minorHAnsi" w:hAnsiTheme="minorHAnsi" w:cstheme="minorHAnsi"/>
                <w:i/>
                <w:szCs w:val="22"/>
                <w:lang w:val="el-GR" w:eastAsia="el-GR"/>
              </w:rPr>
            </w:pPr>
          </w:p>
        </w:tc>
        <w:tc>
          <w:tcPr>
            <w:tcW w:w="2400" w:type="dxa"/>
            <w:shd w:val="clear" w:color="auto" w:fill="auto"/>
            <w:vAlign w:val="center"/>
          </w:tcPr>
          <w:p w14:paraId="699B4863" w14:textId="77777777" w:rsidR="00081340" w:rsidRPr="009475E2" w:rsidRDefault="00081340" w:rsidP="00EC1701">
            <w:pPr>
              <w:overflowPunct w:val="0"/>
              <w:autoSpaceDE w:val="0"/>
              <w:autoSpaceDN w:val="0"/>
              <w:adjustRightInd w:val="0"/>
              <w:spacing w:after="0"/>
              <w:textAlignment w:val="baseline"/>
              <w:rPr>
                <w:rFonts w:asciiTheme="minorHAnsi" w:hAnsiTheme="minorHAnsi" w:cstheme="minorHAnsi"/>
                <w:i/>
                <w:szCs w:val="22"/>
                <w:lang w:val="el-GR" w:eastAsia="el-GR"/>
              </w:rPr>
            </w:pPr>
            <w:r w:rsidRPr="009475E2">
              <w:rPr>
                <w:rFonts w:asciiTheme="minorHAnsi" w:hAnsiTheme="minorHAnsi" w:cstheme="minorHAnsi"/>
                <w:i/>
                <w:szCs w:val="22"/>
                <w:lang w:val="el-GR" w:eastAsia="el-GR"/>
              </w:rPr>
              <w:t xml:space="preserve">Αναβοσβήνει όταν η πηγή είναι σε  </w:t>
            </w:r>
            <w:proofErr w:type="spellStart"/>
            <w:r w:rsidRPr="009475E2">
              <w:rPr>
                <w:rFonts w:asciiTheme="minorHAnsi" w:hAnsiTheme="minorHAnsi" w:cstheme="minorHAnsi"/>
                <w:i/>
                <w:szCs w:val="22"/>
                <w:lang w:val="el-GR" w:eastAsia="el-GR"/>
              </w:rPr>
              <w:t>άφορτη</w:t>
            </w:r>
            <w:proofErr w:type="spellEnd"/>
            <w:r w:rsidRPr="009475E2">
              <w:rPr>
                <w:rFonts w:asciiTheme="minorHAnsi" w:hAnsiTheme="minorHAnsi" w:cstheme="minorHAnsi"/>
                <w:i/>
                <w:szCs w:val="22"/>
                <w:lang w:val="el-GR" w:eastAsia="el-GR"/>
              </w:rPr>
              <w:t xml:space="preserve"> λειτουργία (UNLOAD)</w:t>
            </w:r>
          </w:p>
        </w:tc>
        <w:tc>
          <w:tcPr>
            <w:tcW w:w="720" w:type="dxa"/>
            <w:shd w:val="vertStripe" w:color="FFFFFF" w:fill="00FF00"/>
            <w:vAlign w:val="center"/>
          </w:tcPr>
          <w:p w14:paraId="0534F7BA" w14:textId="77777777" w:rsidR="00081340" w:rsidRPr="009475E2" w:rsidRDefault="00081340" w:rsidP="00EC1701">
            <w:pPr>
              <w:overflowPunct w:val="0"/>
              <w:autoSpaceDE w:val="0"/>
              <w:autoSpaceDN w:val="0"/>
              <w:adjustRightInd w:val="0"/>
              <w:spacing w:after="0"/>
              <w:textAlignment w:val="baseline"/>
              <w:rPr>
                <w:rFonts w:asciiTheme="minorHAnsi" w:hAnsiTheme="minorHAnsi" w:cstheme="minorHAnsi"/>
                <w:szCs w:val="22"/>
                <w:lang w:val="el-GR" w:eastAsia="el-GR"/>
              </w:rPr>
            </w:pPr>
          </w:p>
        </w:tc>
        <w:tc>
          <w:tcPr>
            <w:tcW w:w="2160" w:type="dxa"/>
            <w:tcBorders>
              <w:bottom w:val="single" w:sz="4" w:space="0" w:color="auto"/>
            </w:tcBorders>
            <w:shd w:val="clear" w:color="auto" w:fill="auto"/>
            <w:vAlign w:val="center"/>
          </w:tcPr>
          <w:p w14:paraId="5C10546A" w14:textId="77777777" w:rsidR="00081340" w:rsidRPr="009475E2" w:rsidRDefault="00081340" w:rsidP="00EC1701">
            <w:pPr>
              <w:overflowPunct w:val="0"/>
              <w:autoSpaceDE w:val="0"/>
              <w:autoSpaceDN w:val="0"/>
              <w:adjustRightInd w:val="0"/>
              <w:spacing w:after="0"/>
              <w:ind w:left="12"/>
              <w:jc w:val="center"/>
              <w:textAlignment w:val="baseline"/>
              <w:rPr>
                <w:rFonts w:asciiTheme="minorHAnsi" w:hAnsiTheme="minorHAnsi" w:cstheme="minorHAnsi"/>
                <w:i/>
                <w:szCs w:val="22"/>
                <w:lang w:val="el-GR" w:eastAsia="el-GR"/>
              </w:rPr>
            </w:pPr>
            <w:r w:rsidRPr="009475E2">
              <w:rPr>
                <w:rFonts w:asciiTheme="minorHAnsi" w:hAnsiTheme="minorHAnsi" w:cstheme="minorHAnsi"/>
                <w:i/>
                <w:szCs w:val="22"/>
                <w:lang w:val="el-GR" w:eastAsia="el-GR"/>
              </w:rPr>
              <w:t>---</w:t>
            </w:r>
          </w:p>
        </w:tc>
      </w:tr>
      <w:tr w:rsidR="00081340" w:rsidRPr="00BE66B9" w14:paraId="698CD506" w14:textId="77777777" w:rsidTr="00EC1701">
        <w:trPr>
          <w:trHeight w:val="520"/>
          <w:jc w:val="center"/>
        </w:trPr>
        <w:tc>
          <w:tcPr>
            <w:tcW w:w="1668" w:type="dxa"/>
            <w:vMerge/>
            <w:tcBorders>
              <w:bottom w:val="single" w:sz="4" w:space="0" w:color="auto"/>
            </w:tcBorders>
          </w:tcPr>
          <w:p w14:paraId="3C95D901" w14:textId="77777777" w:rsidR="00081340" w:rsidRPr="009475E2" w:rsidRDefault="00081340" w:rsidP="00EC1701">
            <w:pPr>
              <w:overflowPunct w:val="0"/>
              <w:autoSpaceDE w:val="0"/>
              <w:autoSpaceDN w:val="0"/>
              <w:adjustRightInd w:val="0"/>
              <w:spacing w:after="0"/>
              <w:textAlignment w:val="baseline"/>
              <w:rPr>
                <w:rFonts w:asciiTheme="minorHAnsi" w:hAnsiTheme="minorHAnsi" w:cstheme="minorHAnsi"/>
                <w:szCs w:val="22"/>
                <w:lang w:val="el-GR" w:eastAsia="el-GR"/>
              </w:rPr>
            </w:pPr>
          </w:p>
        </w:tc>
        <w:tc>
          <w:tcPr>
            <w:tcW w:w="4920" w:type="dxa"/>
            <w:gridSpan w:val="2"/>
            <w:tcBorders>
              <w:bottom w:val="single" w:sz="4" w:space="0" w:color="auto"/>
            </w:tcBorders>
            <w:shd w:val="clear" w:color="auto" w:fill="auto"/>
            <w:vAlign w:val="center"/>
          </w:tcPr>
          <w:p w14:paraId="5BB2C338" w14:textId="77777777" w:rsidR="00081340" w:rsidRPr="009475E2" w:rsidRDefault="00081340" w:rsidP="00932B0C">
            <w:pPr>
              <w:numPr>
                <w:ilvl w:val="0"/>
                <w:numId w:val="19"/>
              </w:numPr>
              <w:suppressAutoHyphens w:val="0"/>
              <w:overflowPunct w:val="0"/>
              <w:autoSpaceDE w:val="0"/>
              <w:autoSpaceDN w:val="0"/>
              <w:adjustRightInd w:val="0"/>
              <w:spacing w:after="0"/>
              <w:ind w:left="372" w:hanging="240"/>
              <w:jc w:val="left"/>
              <w:textAlignment w:val="baseline"/>
              <w:rPr>
                <w:rFonts w:asciiTheme="minorHAnsi" w:hAnsiTheme="minorHAnsi" w:cstheme="minorHAnsi"/>
                <w:i/>
                <w:szCs w:val="22"/>
                <w:lang w:val="el-GR" w:eastAsia="el-GR"/>
              </w:rPr>
            </w:pPr>
            <w:r w:rsidRPr="009475E2">
              <w:rPr>
                <w:rFonts w:asciiTheme="minorHAnsi" w:hAnsiTheme="minorHAnsi" w:cstheme="minorHAnsi"/>
                <w:b/>
                <w:i/>
                <w:szCs w:val="22"/>
                <w:lang w:val="el-GR" w:eastAsia="el-GR"/>
              </w:rPr>
              <w:t xml:space="preserve">Κόκκινη λυχνία LED, </w:t>
            </w:r>
            <w:proofErr w:type="spellStart"/>
            <w:r w:rsidRPr="009475E2">
              <w:rPr>
                <w:rFonts w:asciiTheme="minorHAnsi" w:hAnsiTheme="minorHAnsi" w:cstheme="minorHAnsi"/>
                <w:b/>
                <w:i/>
                <w:szCs w:val="22"/>
                <w:lang w:val="el-GR" w:eastAsia="el-GR"/>
              </w:rPr>
              <w:t>ALARM</w:t>
            </w:r>
            <w:r w:rsidRPr="009475E2">
              <w:rPr>
                <w:rFonts w:asciiTheme="minorHAnsi" w:hAnsiTheme="minorHAnsi" w:cstheme="minorHAnsi"/>
                <w:i/>
                <w:szCs w:val="22"/>
                <w:lang w:val="el-GR" w:eastAsia="el-GR"/>
              </w:rPr>
              <w:t>,ενεργοποιείται</w:t>
            </w:r>
            <w:proofErr w:type="spellEnd"/>
            <w:r w:rsidRPr="009475E2">
              <w:rPr>
                <w:rFonts w:asciiTheme="minorHAnsi" w:hAnsiTheme="minorHAnsi" w:cstheme="minorHAnsi"/>
                <w:i/>
                <w:szCs w:val="22"/>
                <w:lang w:val="el-GR" w:eastAsia="el-GR"/>
              </w:rPr>
              <w:t xml:space="preserve">  αναβοσβήνοντας  όταν υπάρχει  σφάλμα πηγής</w:t>
            </w:r>
          </w:p>
        </w:tc>
        <w:tc>
          <w:tcPr>
            <w:tcW w:w="720" w:type="dxa"/>
            <w:tcBorders>
              <w:bottom w:val="single" w:sz="4" w:space="0" w:color="auto"/>
            </w:tcBorders>
            <w:shd w:val="vertStripe" w:color="FFFFFF" w:fill="FF0000"/>
            <w:vAlign w:val="center"/>
          </w:tcPr>
          <w:p w14:paraId="73F81C99" w14:textId="77777777" w:rsidR="00081340" w:rsidRPr="009475E2" w:rsidRDefault="00081340" w:rsidP="00EC1701">
            <w:pPr>
              <w:overflowPunct w:val="0"/>
              <w:autoSpaceDE w:val="0"/>
              <w:autoSpaceDN w:val="0"/>
              <w:adjustRightInd w:val="0"/>
              <w:spacing w:after="0"/>
              <w:ind w:left="132"/>
              <w:textAlignment w:val="baseline"/>
              <w:rPr>
                <w:rFonts w:asciiTheme="minorHAnsi" w:hAnsiTheme="minorHAnsi" w:cstheme="minorHAnsi"/>
                <w:szCs w:val="22"/>
                <w:lang w:val="el-GR" w:eastAsia="el-GR"/>
              </w:rPr>
            </w:pPr>
          </w:p>
        </w:tc>
        <w:tc>
          <w:tcPr>
            <w:tcW w:w="2160" w:type="dxa"/>
            <w:tcBorders>
              <w:bottom w:val="single" w:sz="4" w:space="0" w:color="auto"/>
            </w:tcBorders>
            <w:shd w:val="clear" w:color="auto" w:fill="auto"/>
            <w:vAlign w:val="center"/>
          </w:tcPr>
          <w:p w14:paraId="106E10F2" w14:textId="77777777" w:rsidR="00081340" w:rsidRPr="009475E2" w:rsidRDefault="00081340" w:rsidP="00EC1701">
            <w:pPr>
              <w:overflowPunct w:val="0"/>
              <w:autoSpaceDE w:val="0"/>
              <w:autoSpaceDN w:val="0"/>
              <w:adjustRightInd w:val="0"/>
              <w:spacing w:after="0"/>
              <w:ind w:left="132"/>
              <w:jc w:val="center"/>
              <w:textAlignment w:val="baseline"/>
              <w:rPr>
                <w:rFonts w:asciiTheme="minorHAnsi" w:hAnsiTheme="minorHAnsi" w:cstheme="minorHAnsi"/>
                <w:i/>
                <w:szCs w:val="22"/>
                <w:lang w:val="el-GR" w:eastAsia="el-GR"/>
              </w:rPr>
            </w:pPr>
            <w:r w:rsidRPr="009475E2">
              <w:rPr>
                <w:rFonts w:asciiTheme="minorHAnsi" w:hAnsiTheme="minorHAnsi" w:cstheme="minorHAnsi"/>
                <w:i/>
                <w:szCs w:val="22"/>
                <w:lang w:val="el-GR" w:eastAsia="el-GR"/>
              </w:rPr>
              <w:t>ΝΑΙ, δυνατότητα προσωρινής παύσης, με πλήκτρο SILENCE</w:t>
            </w:r>
          </w:p>
        </w:tc>
      </w:tr>
      <w:tr w:rsidR="00081340" w:rsidRPr="009475E2" w14:paraId="59C98D8E" w14:textId="77777777" w:rsidTr="00EC1701">
        <w:trPr>
          <w:trHeight w:val="600"/>
          <w:jc w:val="center"/>
        </w:trPr>
        <w:tc>
          <w:tcPr>
            <w:tcW w:w="1668" w:type="dxa"/>
            <w:vMerge w:val="restart"/>
            <w:vAlign w:val="center"/>
          </w:tcPr>
          <w:p w14:paraId="5AD54176" w14:textId="77777777" w:rsidR="00081340" w:rsidRPr="009475E2" w:rsidRDefault="00081340" w:rsidP="00EC1701">
            <w:pPr>
              <w:overflowPunct w:val="0"/>
              <w:autoSpaceDE w:val="0"/>
              <w:autoSpaceDN w:val="0"/>
              <w:adjustRightInd w:val="0"/>
              <w:spacing w:after="0"/>
              <w:textAlignment w:val="baseline"/>
              <w:rPr>
                <w:rFonts w:asciiTheme="minorHAnsi" w:hAnsiTheme="minorHAnsi" w:cstheme="minorHAnsi"/>
                <w:i/>
                <w:szCs w:val="22"/>
                <w:lang w:val="el-GR" w:eastAsia="el-GR"/>
              </w:rPr>
            </w:pPr>
            <w:r w:rsidRPr="009475E2">
              <w:rPr>
                <w:rFonts w:asciiTheme="minorHAnsi" w:hAnsiTheme="minorHAnsi" w:cstheme="minorHAnsi"/>
                <w:i/>
                <w:szCs w:val="22"/>
                <w:lang w:val="el-GR" w:eastAsia="el-GR"/>
              </w:rPr>
              <w:t>3 LED για το δίκτυο, NET</w:t>
            </w:r>
          </w:p>
        </w:tc>
        <w:tc>
          <w:tcPr>
            <w:tcW w:w="4920" w:type="dxa"/>
            <w:gridSpan w:val="2"/>
            <w:shd w:val="clear" w:color="auto" w:fill="auto"/>
            <w:vAlign w:val="center"/>
          </w:tcPr>
          <w:p w14:paraId="423D367E" w14:textId="77777777" w:rsidR="00081340" w:rsidRPr="009475E2" w:rsidRDefault="00081340" w:rsidP="00932B0C">
            <w:pPr>
              <w:numPr>
                <w:ilvl w:val="0"/>
                <w:numId w:val="20"/>
              </w:numPr>
              <w:suppressAutoHyphens w:val="0"/>
              <w:overflowPunct w:val="0"/>
              <w:autoSpaceDE w:val="0"/>
              <w:autoSpaceDN w:val="0"/>
              <w:adjustRightInd w:val="0"/>
              <w:spacing w:after="0"/>
              <w:ind w:left="372" w:hanging="240"/>
              <w:jc w:val="left"/>
              <w:textAlignment w:val="baseline"/>
              <w:rPr>
                <w:rFonts w:asciiTheme="minorHAnsi" w:hAnsiTheme="minorHAnsi" w:cstheme="minorHAnsi"/>
                <w:i/>
                <w:szCs w:val="22"/>
                <w:lang w:val="el-GR" w:eastAsia="el-GR"/>
              </w:rPr>
            </w:pPr>
            <w:r w:rsidRPr="009475E2">
              <w:rPr>
                <w:rFonts w:asciiTheme="minorHAnsi" w:hAnsiTheme="minorHAnsi" w:cstheme="minorHAnsi"/>
                <w:b/>
                <w:i/>
                <w:szCs w:val="22"/>
                <w:lang w:val="el-GR" w:eastAsia="el-GR"/>
              </w:rPr>
              <w:t>Πράσινη λυχνία LED, NORMAL,</w:t>
            </w:r>
            <w:r w:rsidRPr="009475E2">
              <w:rPr>
                <w:rFonts w:asciiTheme="minorHAnsi" w:hAnsiTheme="minorHAnsi" w:cstheme="minorHAnsi"/>
                <w:i/>
                <w:szCs w:val="22"/>
                <w:lang w:val="el-GR" w:eastAsia="el-GR"/>
              </w:rPr>
              <w:t xml:space="preserve">  ενεργοποιείται όταν η πίεση δικτύου είναι </w:t>
            </w:r>
            <w:proofErr w:type="spellStart"/>
            <w:r w:rsidRPr="009475E2">
              <w:rPr>
                <w:rFonts w:asciiTheme="minorHAnsi" w:hAnsiTheme="minorHAnsi" w:cstheme="minorHAnsi"/>
                <w:i/>
                <w:szCs w:val="22"/>
                <w:lang w:val="el-GR" w:eastAsia="el-GR"/>
              </w:rPr>
              <w:t>εντος</w:t>
            </w:r>
            <w:proofErr w:type="spellEnd"/>
            <w:r w:rsidRPr="009475E2">
              <w:rPr>
                <w:rFonts w:asciiTheme="minorHAnsi" w:hAnsiTheme="minorHAnsi" w:cstheme="minorHAnsi"/>
                <w:i/>
                <w:szCs w:val="22"/>
                <w:lang w:val="el-GR" w:eastAsia="el-GR"/>
              </w:rPr>
              <w:t xml:space="preserve"> των κανονικών ορίων  </w:t>
            </w:r>
          </w:p>
        </w:tc>
        <w:tc>
          <w:tcPr>
            <w:tcW w:w="720" w:type="dxa"/>
            <w:shd w:val="clear" w:color="auto" w:fill="00FF00"/>
            <w:vAlign w:val="center"/>
          </w:tcPr>
          <w:p w14:paraId="41604575" w14:textId="77777777" w:rsidR="00081340" w:rsidRPr="009475E2" w:rsidRDefault="00081340" w:rsidP="00EC1701">
            <w:pPr>
              <w:overflowPunct w:val="0"/>
              <w:autoSpaceDE w:val="0"/>
              <w:autoSpaceDN w:val="0"/>
              <w:adjustRightInd w:val="0"/>
              <w:spacing w:after="0"/>
              <w:textAlignment w:val="baseline"/>
              <w:rPr>
                <w:rFonts w:asciiTheme="minorHAnsi" w:hAnsiTheme="minorHAnsi" w:cstheme="minorHAnsi"/>
                <w:szCs w:val="22"/>
                <w:lang w:val="el-GR" w:eastAsia="el-GR"/>
              </w:rPr>
            </w:pPr>
          </w:p>
        </w:tc>
        <w:tc>
          <w:tcPr>
            <w:tcW w:w="2160" w:type="dxa"/>
            <w:tcBorders>
              <w:bottom w:val="single" w:sz="4" w:space="0" w:color="auto"/>
            </w:tcBorders>
            <w:shd w:val="clear" w:color="auto" w:fill="auto"/>
            <w:vAlign w:val="center"/>
          </w:tcPr>
          <w:p w14:paraId="2555707F" w14:textId="77777777" w:rsidR="00081340" w:rsidRPr="009475E2" w:rsidRDefault="00081340" w:rsidP="00EC1701">
            <w:pPr>
              <w:overflowPunct w:val="0"/>
              <w:autoSpaceDE w:val="0"/>
              <w:autoSpaceDN w:val="0"/>
              <w:adjustRightInd w:val="0"/>
              <w:spacing w:after="0"/>
              <w:jc w:val="center"/>
              <w:textAlignment w:val="baseline"/>
              <w:rPr>
                <w:rFonts w:asciiTheme="minorHAnsi" w:hAnsiTheme="minorHAnsi" w:cstheme="minorHAnsi"/>
                <w:i/>
                <w:szCs w:val="22"/>
                <w:lang w:val="el-GR" w:eastAsia="el-GR"/>
              </w:rPr>
            </w:pPr>
            <w:r w:rsidRPr="009475E2">
              <w:rPr>
                <w:rFonts w:asciiTheme="minorHAnsi" w:hAnsiTheme="minorHAnsi" w:cstheme="minorHAnsi"/>
                <w:i/>
                <w:szCs w:val="22"/>
                <w:lang w:val="el-GR" w:eastAsia="el-GR"/>
              </w:rPr>
              <w:t>---</w:t>
            </w:r>
          </w:p>
        </w:tc>
      </w:tr>
      <w:tr w:rsidR="00081340" w:rsidRPr="00BE66B9" w14:paraId="068645F9" w14:textId="77777777" w:rsidTr="00EC1701">
        <w:trPr>
          <w:trHeight w:val="600"/>
          <w:jc w:val="center"/>
        </w:trPr>
        <w:tc>
          <w:tcPr>
            <w:tcW w:w="1668" w:type="dxa"/>
            <w:vMerge/>
          </w:tcPr>
          <w:p w14:paraId="24485D20" w14:textId="77777777" w:rsidR="00081340" w:rsidRPr="009475E2" w:rsidRDefault="00081340" w:rsidP="00EC1701">
            <w:pPr>
              <w:overflowPunct w:val="0"/>
              <w:autoSpaceDE w:val="0"/>
              <w:autoSpaceDN w:val="0"/>
              <w:adjustRightInd w:val="0"/>
              <w:spacing w:after="0"/>
              <w:textAlignment w:val="baseline"/>
              <w:rPr>
                <w:rFonts w:asciiTheme="minorHAnsi" w:hAnsiTheme="minorHAnsi" w:cstheme="minorHAnsi"/>
                <w:szCs w:val="22"/>
                <w:lang w:val="el-GR" w:eastAsia="el-GR"/>
              </w:rPr>
            </w:pPr>
          </w:p>
        </w:tc>
        <w:tc>
          <w:tcPr>
            <w:tcW w:w="4920" w:type="dxa"/>
            <w:gridSpan w:val="2"/>
            <w:shd w:val="clear" w:color="auto" w:fill="auto"/>
            <w:vAlign w:val="center"/>
          </w:tcPr>
          <w:p w14:paraId="0729549E" w14:textId="77777777" w:rsidR="00081340" w:rsidRPr="009475E2" w:rsidRDefault="00081340" w:rsidP="00932B0C">
            <w:pPr>
              <w:numPr>
                <w:ilvl w:val="0"/>
                <w:numId w:val="19"/>
              </w:numPr>
              <w:suppressAutoHyphens w:val="0"/>
              <w:overflowPunct w:val="0"/>
              <w:autoSpaceDE w:val="0"/>
              <w:autoSpaceDN w:val="0"/>
              <w:adjustRightInd w:val="0"/>
              <w:spacing w:after="0"/>
              <w:ind w:left="372" w:hanging="240"/>
              <w:jc w:val="left"/>
              <w:textAlignment w:val="baseline"/>
              <w:rPr>
                <w:rFonts w:asciiTheme="minorHAnsi" w:hAnsiTheme="minorHAnsi" w:cstheme="minorHAnsi"/>
                <w:i/>
                <w:szCs w:val="22"/>
                <w:lang w:val="el-GR" w:eastAsia="el-GR"/>
              </w:rPr>
            </w:pPr>
            <w:r w:rsidRPr="009475E2">
              <w:rPr>
                <w:rFonts w:asciiTheme="minorHAnsi" w:hAnsiTheme="minorHAnsi" w:cstheme="minorHAnsi"/>
                <w:b/>
                <w:i/>
                <w:szCs w:val="22"/>
                <w:lang w:val="el-GR" w:eastAsia="el-GR"/>
              </w:rPr>
              <w:t>Κόκκινη λυχνία LED, ALARM</w:t>
            </w:r>
            <w:r w:rsidRPr="009475E2">
              <w:rPr>
                <w:rFonts w:asciiTheme="minorHAnsi" w:hAnsiTheme="minorHAnsi" w:cstheme="minorHAnsi"/>
                <w:i/>
                <w:szCs w:val="22"/>
                <w:lang w:val="el-GR" w:eastAsia="el-GR"/>
              </w:rPr>
              <w:t xml:space="preserve"> ,ενεργοποιείται  αναβοσβήνοντας  όταν η πίεση του δικτύου είναι εκτός ορίων</w:t>
            </w:r>
          </w:p>
        </w:tc>
        <w:tc>
          <w:tcPr>
            <w:tcW w:w="720" w:type="dxa"/>
            <w:shd w:val="vertStripe" w:color="FFFFFF" w:fill="FF0000"/>
            <w:vAlign w:val="center"/>
          </w:tcPr>
          <w:p w14:paraId="579FE985" w14:textId="77777777" w:rsidR="00081340" w:rsidRPr="009475E2" w:rsidRDefault="00081340" w:rsidP="00EC1701">
            <w:pPr>
              <w:overflowPunct w:val="0"/>
              <w:autoSpaceDE w:val="0"/>
              <w:autoSpaceDN w:val="0"/>
              <w:adjustRightInd w:val="0"/>
              <w:spacing w:after="0"/>
              <w:ind w:left="132"/>
              <w:textAlignment w:val="baseline"/>
              <w:rPr>
                <w:rFonts w:asciiTheme="minorHAnsi" w:hAnsiTheme="minorHAnsi" w:cstheme="minorHAnsi"/>
                <w:szCs w:val="22"/>
                <w:lang w:val="el-GR" w:eastAsia="el-GR"/>
              </w:rPr>
            </w:pPr>
          </w:p>
        </w:tc>
        <w:tc>
          <w:tcPr>
            <w:tcW w:w="2160" w:type="dxa"/>
            <w:shd w:val="clear" w:color="auto" w:fill="auto"/>
            <w:vAlign w:val="center"/>
          </w:tcPr>
          <w:p w14:paraId="2CCE6F08" w14:textId="77777777" w:rsidR="00081340" w:rsidRPr="009475E2" w:rsidRDefault="00081340" w:rsidP="00EC1701">
            <w:pPr>
              <w:overflowPunct w:val="0"/>
              <w:autoSpaceDE w:val="0"/>
              <w:autoSpaceDN w:val="0"/>
              <w:adjustRightInd w:val="0"/>
              <w:spacing w:after="0"/>
              <w:ind w:left="12"/>
              <w:jc w:val="center"/>
              <w:textAlignment w:val="baseline"/>
              <w:rPr>
                <w:rFonts w:asciiTheme="minorHAnsi" w:hAnsiTheme="minorHAnsi" w:cstheme="minorHAnsi"/>
                <w:i/>
                <w:szCs w:val="22"/>
                <w:lang w:val="el-GR" w:eastAsia="el-GR"/>
              </w:rPr>
            </w:pPr>
            <w:r w:rsidRPr="009475E2">
              <w:rPr>
                <w:rFonts w:asciiTheme="minorHAnsi" w:hAnsiTheme="minorHAnsi" w:cstheme="minorHAnsi"/>
                <w:i/>
                <w:szCs w:val="22"/>
                <w:lang w:val="el-GR" w:eastAsia="el-GR"/>
              </w:rPr>
              <w:t>ΝΑΙ, δυνατότητα προσωρινής παύσης, με πλήκτρο SILENCE</w:t>
            </w:r>
          </w:p>
        </w:tc>
      </w:tr>
      <w:tr w:rsidR="00081340" w:rsidRPr="009475E2" w14:paraId="5F7AF503" w14:textId="77777777" w:rsidTr="00EC1701">
        <w:trPr>
          <w:trHeight w:val="600"/>
          <w:jc w:val="center"/>
        </w:trPr>
        <w:tc>
          <w:tcPr>
            <w:tcW w:w="1668" w:type="dxa"/>
            <w:vAlign w:val="center"/>
          </w:tcPr>
          <w:p w14:paraId="6837208B" w14:textId="77777777" w:rsidR="00081340" w:rsidRPr="009475E2" w:rsidRDefault="00081340" w:rsidP="00EC1701">
            <w:pPr>
              <w:overflowPunct w:val="0"/>
              <w:autoSpaceDE w:val="0"/>
              <w:autoSpaceDN w:val="0"/>
              <w:adjustRightInd w:val="0"/>
              <w:spacing w:after="0"/>
              <w:textAlignment w:val="baseline"/>
              <w:rPr>
                <w:rFonts w:asciiTheme="minorHAnsi" w:hAnsiTheme="minorHAnsi" w:cstheme="minorHAnsi"/>
                <w:i/>
                <w:szCs w:val="22"/>
                <w:lang w:val="el-GR" w:eastAsia="el-GR"/>
              </w:rPr>
            </w:pPr>
            <w:r w:rsidRPr="009475E2">
              <w:rPr>
                <w:rFonts w:asciiTheme="minorHAnsi" w:hAnsiTheme="minorHAnsi" w:cstheme="minorHAnsi"/>
                <w:i/>
                <w:szCs w:val="22"/>
                <w:lang w:val="el-GR" w:eastAsia="el-GR"/>
              </w:rPr>
              <w:t>LED POWER</w:t>
            </w:r>
          </w:p>
        </w:tc>
        <w:tc>
          <w:tcPr>
            <w:tcW w:w="4920" w:type="dxa"/>
            <w:gridSpan w:val="2"/>
            <w:vAlign w:val="center"/>
          </w:tcPr>
          <w:p w14:paraId="25E87274" w14:textId="77777777" w:rsidR="00081340" w:rsidRPr="009475E2" w:rsidRDefault="00081340" w:rsidP="00932B0C">
            <w:pPr>
              <w:numPr>
                <w:ilvl w:val="0"/>
                <w:numId w:val="20"/>
              </w:numPr>
              <w:suppressAutoHyphens w:val="0"/>
              <w:overflowPunct w:val="0"/>
              <w:autoSpaceDE w:val="0"/>
              <w:autoSpaceDN w:val="0"/>
              <w:adjustRightInd w:val="0"/>
              <w:spacing w:after="0"/>
              <w:ind w:left="372" w:hanging="240"/>
              <w:jc w:val="left"/>
              <w:textAlignment w:val="baseline"/>
              <w:rPr>
                <w:rFonts w:asciiTheme="minorHAnsi" w:hAnsiTheme="minorHAnsi" w:cstheme="minorHAnsi"/>
                <w:i/>
                <w:szCs w:val="22"/>
                <w:lang w:val="el-GR" w:eastAsia="el-GR"/>
              </w:rPr>
            </w:pPr>
            <w:r w:rsidRPr="009475E2">
              <w:rPr>
                <w:rFonts w:asciiTheme="minorHAnsi" w:hAnsiTheme="minorHAnsi" w:cstheme="minorHAnsi"/>
                <w:b/>
                <w:i/>
                <w:szCs w:val="22"/>
                <w:lang w:val="el-GR" w:eastAsia="el-GR"/>
              </w:rPr>
              <w:t xml:space="preserve">Πράσινη λυχνία LED, </w:t>
            </w:r>
            <w:r w:rsidRPr="009475E2">
              <w:rPr>
                <w:rFonts w:asciiTheme="minorHAnsi" w:hAnsiTheme="minorHAnsi" w:cstheme="minorHAnsi"/>
                <w:i/>
                <w:szCs w:val="22"/>
                <w:lang w:val="el-GR" w:eastAsia="el-GR"/>
              </w:rPr>
              <w:t xml:space="preserve"> ενεργοποιημένη  όταν η τάση τροφοδοσίας είναι  </w:t>
            </w:r>
            <w:proofErr w:type="spellStart"/>
            <w:r w:rsidRPr="009475E2">
              <w:rPr>
                <w:rFonts w:asciiTheme="minorHAnsi" w:hAnsiTheme="minorHAnsi" w:cstheme="minorHAnsi"/>
                <w:i/>
                <w:szCs w:val="22"/>
                <w:lang w:val="el-GR" w:eastAsia="el-GR"/>
              </w:rPr>
              <w:t>εντος</w:t>
            </w:r>
            <w:proofErr w:type="spellEnd"/>
            <w:r w:rsidRPr="009475E2">
              <w:rPr>
                <w:rFonts w:asciiTheme="minorHAnsi" w:hAnsiTheme="minorHAnsi" w:cstheme="minorHAnsi"/>
                <w:i/>
                <w:szCs w:val="22"/>
                <w:lang w:val="el-GR" w:eastAsia="el-GR"/>
              </w:rPr>
              <w:t xml:space="preserve"> των κανονικών ορίων</w:t>
            </w:r>
          </w:p>
        </w:tc>
        <w:tc>
          <w:tcPr>
            <w:tcW w:w="720" w:type="dxa"/>
            <w:shd w:val="clear" w:color="auto" w:fill="00FF00"/>
            <w:vAlign w:val="center"/>
          </w:tcPr>
          <w:p w14:paraId="617B8C94" w14:textId="77777777" w:rsidR="00081340" w:rsidRPr="009475E2" w:rsidRDefault="00081340" w:rsidP="00EC1701">
            <w:pPr>
              <w:overflowPunct w:val="0"/>
              <w:autoSpaceDE w:val="0"/>
              <w:autoSpaceDN w:val="0"/>
              <w:adjustRightInd w:val="0"/>
              <w:spacing w:after="0"/>
              <w:jc w:val="center"/>
              <w:textAlignment w:val="baseline"/>
              <w:rPr>
                <w:rFonts w:asciiTheme="minorHAnsi" w:hAnsiTheme="minorHAnsi" w:cstheme="minorHAnsi"/>
                <w:szCs w:val="22"/>
                <w:lang w:val="el-GR" w:eastAsia="el-GR"/>
              </w:rPr>
            </w:pPr>
          </w:p>
        </w:tc>
        <w:tc>
          <w:tcPr>
            <w:tcW w:w="2160" w:type="dxa"/>
            <w:vAlign w:val="center"/>
          </w:tcPr>
          <w:p w14:paraId="5BCCEBB2" w14:textId="77777777" w:rsidR="00081340" w:rsidRPr="009475E2" w:rsidRDefault="00081340" w:rsidP="00EC1701">
            <w:pPr>
              <w:overflowPunct w:val="0"/>
              <w:autoSpaceDE w:val="0"/>
              <w:autoSpaceDN w:val="0"/>
              <w:adjustRightInd w:val="0"/>
              <w:spacing w:after="0"/>
              <w:jc w:val="center"/>
              <w:textAlignment w:val="baseline"/>
              <w:rPr>
                <w:rFonts w:asciiTheme="minorHAnsi" w:hAnsiTheme="minorHAnsi" w:cstheme="minorHAnsi"/>
                <w:i/>
                <w:szCs w:val="22"/>
                <w:lang w:val="el-GR" w:eastAsia="el-GR"/>
              </w:rPr>
            </w:pPr>
            <w:r w:rsidRPr="009475E2">
              <w:rPr>
                <w:rFonts w:asciiTheme="minorHAnsi" w:hAnsiTheme="minorHAnsi" w:cstheme="minorHAnsi"/>
                <w:i/>
                <w:szCs w:val="22"/>
                <w:lang w:val="el-GR" w:eastAsia="el-GR"/>
              </w:rPr>
              <w:t>---</w:t>
            </w:r>
          </w:p>
        </w:tc>
      </w:tr>
      <w:tr w:rsidR="00081340" w:rsidRPr="009475E2" w14:paraId="4C0E22EF" w14:textId="77777777" w:rsidTr="00EC1701">
        <w:trPr>
          <w:trHeight w:val="600"/>
          <w:jc w:val="center"/>
        </w:trPr>
        <w:tc>
          <w:tcPr>
            <w:tcW w:w="1668" w:type="dxa"/>
            <w:vAlign w:val="center"/>
          </w:tcPr>
          <w:p w14:paraId="0B165CC5" w14:textId="77777777" w:rsidR="00081340" w:rsidRPr="009475E2" w:rsidRDefault="00081340" w:rsidP="00EC1701">
            <w:pPr>
              <w:overflowPunct w:val="0"/>
              <w:autoSpaceDE w:val="0"/>
              <w:autoSpaceDN w:val="0"/>
              <w:adjustRightInd w:val="0"/>
              <w:spacing w:after="0"/>
              <w:textAlignment w:val="baseline"/>
              <w:rPr>
                <w:rFonts w:asciiTheme="minorHAnsi" w:hAnsiTheme="minorHAnsi" w:cstheme="minorHAnsi"/>
                <w:i/>
                <w:szCs w:val="22"/>
                <w:lang w:eastAsia="el-GR"/>
              </w:rPr>
            </w:pPr>
            <w:r w:rsidRPr="009475E2">
              <w:rPr>
                <w:rFonts w:asciiTheme="minorHAnsi" w:hAnsiTheme="minorHAnsi" w:cstheme="minorHAnsi"/>
                <w:i/>
                <w:szCs w:val="22"/>
                <w:lang w:val="el-GR" w:eastAsia="el-GR"/>
              </w:rPr>
              <w:t xml:space="preserve">LED </w:t>
            </w:r>
            <w:r w:rsidRPr="009475E2">
              <w:rPr>
                <w:rFonts w:asciiTheme="minorHAnsi" w:hAnsiTheme="minorHAnsi" w:cstheme="minorHAnsi"/>
                <w:i/>
                <w:szCs w:val="22"/>
                <w:lang w:eastAsia="el-GR"/>
              </w:rPr>
              <w:t>ACT/LINK</w:t>
            </w:r>
          </w:p>
        </w:tc>
        <w:tc>
          <w:tcPr>
            <w:tcW w:w="4920" w:type="dxa"/>
            <w:gridSpan w:val="2"/>
            <w:vAlign w:val="center"/>
          </w:tcPr>
          <w:p w14:paraId="73F19B86" w14:textId="77777777" w:rsidR="00081340" w:rsidRPr="009475E2" w:rsidRDefault="00081340" w:rsidP="00932B0C">
            <w:pPr>
              <w:numPr>
                <w:ilvl w:val="0"/>
                <w:numId w:val="20"/>
              </w:numPr>
              <w:suppressAutoHyphens w:val="0"/>
              <w:overflowPunct w:val="0"/>
              <w:autoSpaceDE w:val="0"/>
              <w:autoSpaceDN w:val="0"/>
              <w:adjustRightInd w:val="0"/>
              <w:spacing w:after="0"/>
              <w:ind w:left="372" w:hanging="240"/>
              <w:jc w:val="left"/>
              <w:textAlignment w:val="baseline"/>
              <w:rPr>
                <w:rFonts w:asciiTheme="minorHAnsi" w:hAnsiTheme="minorHAnsi" w:cstheme="minorHAnsi"/>
                <w:i/>
                <w:szCs w:val="22"/>
                <w:lang w:val="el-GR" w:eastAsia="el-GR"/>
              </w:rPr>
            </w:pPr>
            <w:r w:rsidRPr="009475E2">
              <w:rPr>
                <w:rFonts w:asciiTheme="minorHAnsi" w:hAnsiTheme="minorHAnsi" w:cstheme="minorHAnsi"/>
                <w:b/>
                <w:i/>
                <w:szCs w:val="22"/>
                <w:lang w:val="el-GR" w:eastAsia="el-GR"/>
              </w:rPr>
              <w:t xml:space="preserve">Κόκκινη λυχνία LED, </w:t>
            </w:r>
            <w:r w:rsidRPr="009475E2">
              <w:rPr>
                <w:rFonts w:asciiTheme="minorHAnsi" w:hAnsiTheme="minorHAnsi" w:cstheme="minorHAnsi"/>
                <w:i/>
                <w:szCs w:val="22"/>
                <w:lang w:val="el-GR" w:eastAsia="el-GR"/>
              </w:rPr>
              <w:t xml:space="preserve"> ενεργοποιείται όταν υπάρχει σύνδεση TCP/IP</w:t>
            </w:r>
          </w:p>
        </w:tc>
        <w:tc>
          <w:tcPr>
            <w:tcW w:w="720" w:type="dxa"/>
            <w:shd w:val="clear" w:color="auto" w:fill="FF0000"/>
            <w:vAlign w:val="center"/>
          </w:tcPr>
          <w:p w14:paraId="16E85918" w14:textId="77777777" w:rsidR="00081340" w:rsidRPr="009475E2" w:rsidRDefault="00081340" w:rsidP="00EC1701">
            <w:pPr>
              <w:overflowPunct w:val="0"/>
              <w:autoSpaceDE w:val="0"/>
              <w:autoSpaceDN w:val="0"/>
              <w:adjustRightInd w:val="0"/>
              <w:spacing w:after="0"/>
              <w:jc w:val="center"/>
              <w:textAlignment w:val="baseline"/>
              <w:rPr>
                <w:rFonts w:asciiTheme="minorHAnsi" w:hAnsiTheme="minorHAnsi" w:cstheme="minorHAnsi"/>
                <w:szCs w:val="22"/>
                <w:lang w:val="el-GR" w:eastAsia="el-GR"/>
              </w:rPr>
            </w:pPr>
          </w:p>
        </w:tc>
        <w:tc>
          <w:tcPr>
            <w:tcW w:w="2160" w:type="dxa"/>
            <w:vAlign w:val="center"/>
          </w:tcPr>
          <w:p w14:paraId="6AAEB978" w14:textId="77777777" w:rsidR="00081340" w:rsidRPr="009475E2" w:rsidRDefault="00081340" w:rsidP="00EC1701">
            <w:pPr>
              <w:overflowPunct w:val="0"/>
              <w:autoSpaceDE w:val="0"/>
              <w:autoSpaceDN w:val="0"/>
              <w:adjustRightInd w:val="0"/>
              <w:spacing w:after="0"/>
              <w:jc w:val="center"/>
              <w:textAlignment w:val="baseline"/>
              <w:rPr>
                <w:rFonts w:asciiTheme="minorHAnsi" w:hAnsiTheme="minorHAnsi" w:cstheme="minorHAnsi"/>
                <w:i/>
                <w:szCs w:val="22"/>
                <w:lang w:val="el-GR" w:eastAsia="el-GR"/>
              </w:rPr>
            </w:pPr>
            <w:r w:rsidRPr="009475E2">
              <w:rPr>
                <w:rFonts w:asciiTheme="minorHAnsi" w:hAnsiTheme="minorHAnsi" w:cstheme="minorHAnsi"/>
                <w:i/>
                <w:szCs w:val="22"/>
                <w:lang w:val="el-GR" w:eastAsia="el-GR"/>
              </w:rPr>
              <w:t>---</w:t>
            </w:r>
          </w:p>
        </w:tc>
      </w:tr>
      <w:tr w:rsidR="00081340" w:rsidRPr="009475E2" w14:paraId="5716982C" w14:textId="77777777" w:rsidTr="00EC1701">
        <w:trPr>
          <w:trHeight w:val="600"/>
          <w:jc w:val="center"/>
        </w:trPr>
        <w:tc>
          <w:tcPr>
            <w:tcW w:w="1668" w:type="dxa"/>
            <w:vAlign w:val="center"/>
          </w:tcPr>
          <w:p w14:paraId="555F0BB5" w14:textId="77777777" w:rsidR="00081340" w:rsidRPr="009475E2" w:rsidRDefault="00081340" w:rsidP="00EC1701">
            <w:pPr>
              <w:overflowPunct w:val="0"/>
              <w:autoSpaceDE w:val="0"/>
              <w:autoSpaceDN w:val="0"/>
              <w:adjustRightInd w:val="0"/>
              <w:spacing w:after="0"/>
              <w:textAlignment w:val="baseline"/>
              <w:rPr>
                <w:rFonts w:asciiTheme="minorHAnsi" w:hAnsiTheme="minorHAnsi" w:cstheme="minorHAnsi"/>
                <w:i/>
                <w:szCs w:val="22"/>
                <w:lang w:eastAsia="el-GR"/>
              </w:rPr>
            </w:pPr>
            <w:r w:rsidRPr="009475E2">
              <w:rPr>
                <w:rFonts w:asciiTheme="minorHAnsi" w:hAnsiTheme="minorHAnsi" w:cstheme="minorHAnsi"/>
                <w:i/>
                <w:szCs w:val="22"/>
                <w:lang w:val="el-GR" w:eastAsia="el-GR"/>
              </w:rPr>
              <w:t xml:space="preserve">LED </w:t>
            </w:r>
            <w:r w:rsidRPr="009475E2">
              <w:rPr>
                <w:rFonts w:asciiTheme="minorHAnsi" w:hAnsiTheme="minorHAnsi" w:cstheme="minorHAnsi"/>
                <w:i/>
                <w:szCs w:val="22"/>
                <w:lang w:eastAsia="el-GR"/>
              </w:rPr>
              <w:t>SYSTEM</w:t>
            </w:r>
          </w:p>
        </w:tc>
        <w:tc>
          <w:tcPr>
            <w:tcW w:w="4920" w:type="dxa"/>
            <w:gridSpan w:val="2"/>
            <w:vAlign w:val="center"/>
          </w:tcPr>
          <w:p w14:paraId="3A50F346" w14:textId="77777777" w:rsidR="00081340" w:rsidRPr="009475E2" w:rsidRDefault="00081340" w:rsidP="00932B0C">
            <w:pPr>
              <w:numPr>
                <w:ilvl w:val="0"/>
                <w:numId w:val="20"/>
              </w:numPr>
              <w:suppressAutoHyphens w:val="0"/>
              <w:overflowPunct w:val="0"/>
              <w:autoSpaceDE w:val="0"/>
              <w:autoSpaceDN w:val="0"/>
              <w:adjustRightInd w:val="0"/>
              <w:spacing w:after="0"/>
              <w:ind w:left="372" w:hanging="240"/>
              <w:jc w:val="left"/>
              <w:textAlignment w:val="baseline"/>
              <w:rPr>
                <w:rFonts w:asciiTheme="minorHAnsi" w:hAnsiTheme="minorHAnsi" w:cstheme="minorHAnsi"/>
                <w:i/>
                <w:szCs w:val="22"/>
                <w:lang w:val="el-GR" w:eastAsia="el-GR"/>
              </w:rPr>
            </w:pPr>
            <w:r w:rsidRPr="009475E2">
              <w:rPr>
                <w:rFonts w:asciiTheme="minorHAnsi" w:hAnsiTheme="minorHAnsi" w:cstheme="minorHAnsi"/>
                <w:b/>
                <w:i/>
                <w:szCs w:val="22"/>
                <w:lang w:val="el-GR" w:eastAsia="el-GR"/>
              </w:rPr>
              <w:t>Λευκή λυχνία LED, L,</w:t>
            </w:r>
            <w:r w:rsidRPr="009475E2">
              <w:rPr>
                <w:rFonts w:asciiTheme="minorHAnsi" w:hAnsiTheme="minorHAnsi" w:cstheme="minorHAnsi"/>
                <w:i/>
                <w:szCs w:val="22"/>
                <w:lang w:val="el-GR" w:eastAsia="el-GR"/>
              </w:rPr>
              <w:t xml:space="preserve">  ενεργοποιείται όταν απαιτείται συντήρηση των υπολοίπων στοιχείων του Κέντρου </w:t>
            </w:r>
          </w:p>
        </w:tc>
        <w:tc>
          <w:tcPr>
            <w:tcW w:w="720" w:type="dxa"/>
            <w:shd w:val="clear" w:color="auto" w:fill="auto"/>
            <w:vAlign w:val="center"/>
          </w:tcPr>
          <w:p w14:paraId="4E919A12" w14:textId="77777777" w:rsidR="00081340" w:rsidRPr="009475E2" w:rsidRDefault="00081340" w:rsidP="00EC1701">
            <w:pPr>
              <w:overflowPunct w:val="0"/>
              <w:autoSpaceDE w:val="0"/>
              <w:autoSpaceDN w:val="0"/>
              <w:adjustRightInd w:val="0"/>
              <w:spacing w:after="0"/>
              <w:jc w:val="center"/>
              <w:textAlignment w:val="baseline"/>
              <w:rPr>
                <w:rFonts w:asciiTheme="minorHAnsi" w:hAnsiTheme="minorHAnsi" w:cstheme="minorHAnsi"/>
                <w:szCs w:val="22"/>
                <w:lang w:val="el-GR" w:eastAsia="el-GR"/>
              </w:rPr>
            </w:pPr>
          </w:p>
        </w:tc>
        <w:tc>
          <w:tcPr>
            <w:tcW w:w="2160" w:type="dxa"/>
            <w:vAlign w:val="center"/>
          </w:tcPr>
          <w:p w14:paraId="42D095FB" w14:textId="77777777" w:rsidR="00081340" w:rsidRPr="009475E2" w:rsidRDefault="00081340" w:rsidP="00EC1701">
            <w:pPr>
              <w:overflowPunct w:val="0"/>
              <w:autoSpaceDE w:val="0"/>
              <w:autoSpaceDN w:val="0"/>
              <w:adjustRightInd w:val="0"/>
              <w:spacing w:after="0"/>
              <w:jc w:val="center"/>
              <w:textAlignment w:val="baseline"/>
              <w:rPr>
                <w:rFonts w:asciiTheme="minorHAnsi" w:hAnsiTheme="minorHAnsi" w:cstheme="minorHAnsi"/>
                <w:i/>
                <w:szCs w:val="22"/>
                <w:lang w:val="el-GR" w:eastAsia="el-GR"/>
              </w:rPr>
            </w:pPr>
            <w:r w:rsidRPr="009475E2">
              <w:rPr>
                <w:rFonts w:asciiTheme="minorHAnsi" w:hAnsiTheme="minorHAnsi" w:cstheme="minorHAnsi"/>
                <w:i/>
                <w:szCs w:val="22"/>
                <w:lang w:val="el-GR" w:eastAsia="el-GR"/>
              </w:rPr>
              <w:t>---</w:t>
            </w:r>
          </w:p>
        </w:tc>
      </w:tr>
    </w:tbl>
    <w:p w14:paraId="18D8AF98" w14:textId="77777777" w:rsidR="00081340" w:rsidRPr="009475E2" w:rsidRDefault="00081340" w:rsidP="00081340">
      <w:pPr>
        <w:spacing w:after="0"/>
        <w:rPr>
          <w:rFonts w:asciiTheme="minorHAnsi" w:hAnsiTheme="minorHAnsi" w:cstheme="minorHAnsi"/>
          <w:szCs w:val="22"/>
          <w:lang w:val="el-GR" w:eastAsia="el-GR"/>
        </w:rPr>
      </w:pPr>
    </w:p>
    <w:p w14:paraId="4BD52B5E" w14:textId="77777777" w:rsidR="00081340" w:rsidRPr="009475E2" w:rsidRDefault="00081340" w:rsidP="00932B0C">
      <w:pPr>
        <w:pStyle w:val="afd"/>
        <w:keepNext/>
        <w:numPr>
          <w:ilvl w:val="0"/>
          <w:numId w:val="17"/>
        </w:numPr>
        <w:suppressAutoHyphens w:val="0"/>
        <w:overflowPunct w:val="0"/>
        <w:autoSpaceDE w:val="0"/>
        <w:autoSpaceDN w:val="0"/>
        <w:adjustRightInd w:val="0"/>
        <w:spacing w:after="0"/>
        <w:ind w:left="360"/>
        <w:textAlignment w:val="baseline"/>
        <w:outlineLvl w:val="0"/>
        <w:rPr>
          <w:rFonts w:asciiTheme="minorHAnsi" w:hAnsiTheme="minorHAnsi" w:cstheme="minorHAnsi"/>
          <w:b/>
          <w:bCs/>
          <w:szCs w:val="22"/>
        </w:rPr>
      </w:pPr>
      <w:r w:rsidRPr="009475E2">
        <w:rPr>
          <w:rFonts w:asciiTheme="minorHAnsi" w:hAnsiTheme="minorHAnsi" w:cstheme="minorHAnsi"/>
          <w:b/>
          <w:bCs/>
          <w:szCs w:val="22"/>
        </w:rPr>
        <w:br w:type="page"/>
      </w:r>
    </w:p>
    <w:p w14:paraId="4BED841F" w14:textId="77777777" w:rsidR="00081340" w:rsidRPr="009475E2" w:rsidRDefault="00081340" w:rsidP="00932B0C">
      <w:pPr>
        <w:pStyle w:val="afd"/>
        <w:keepNext/>
        <w:numPr>
          <w:ilvl w:val="0"/>
          <w:numId w:val="17"/>
        </w:numPr>
        <w:suppressAutoHyphens w:val="0"/>
        <w:overflowPunct w:val="0"/>
        <w:autoSpaceDE w:val="0"/>
        <w:autoSpaceDN w:val="0"/>
        <w:adjustRightInd w:val="0"/>
        <w:spacing w:after="0"/>
        <w:ind w:left="360"/>
        <w:textAlignment w:val="baseline"/>
        <w:outlineLvl w:val="0"/>
        <w:rPr>
          <w:rFonts w:asciiTheme="minorHAnsi" w:hAnsiTheme="minorHAnsi" w:cstheme="minorHAnsi"/>
          <w:b/>
          <w:bCs/>
          <w:szCs w:val="22"/>
        </w:rPr>
      </w:pPr>
      <w:proofErr w:type="spellStart"/>
      <w:r w:rsidRPr="009475E2">
        <w:rPr>
          <w:rFonts w:asciiTheme="minorHAnsi" w:hAnsiTheme="minorHAnsi" w:cstheme="minorHAnsi"/>
          <w:b/>
          <w:bCs/>
          <w:szCs w:val="22"/>
        </w:rPr>
        <w:lastRenderedPageBreak/>
        <w:t>Πίν</w:t>
      </w:r>
      <w:proofErr w:type="spellEnd"/>
      <w:r w:rsidRPr="009475E2">
        <w:rPr>
          <w:rFonts w:asciiTheme="minorHAnsi" w:hAnsiTheme="minorHAnsi" w:cstheme="minorHAnsi"/>
          <w:b/>
          <w:bCs/>
          <w:szCs w:val="22"/>
        </w:rPr>
        <w:t xml:space="preserve">ακας </w:t>
      </w:r>
      <w:r w:rsidRPr="009475E2">
        <w:rPr>
          <w:rFonts w:asciiTheme="minorHAnsi" w:hAnsiTheme="minorHAnsi" w:cstheme="minorHAnsi"/>
          <w:b/>
          <w:bCs/>
          <w:szCs w:val="22"/>
          <w:lang w:val="el-GR"/>
        </w:rPr>
        <w:t>μέτρησης ποιότητας παραγόμενου αέρα</w:t>
      </w:r>
    </w:p>
    <w:p w14:paraId="71F28455" w14:textId="77777777" w:rsidR="00081340" w:rsidRPr="009475E2" w:rsidRDefault="00081340" w:rsidP="00081340">
      <w:pPr>
        <w:keepNext/>
        <w:overflowPunct w:val="0"/>
        <w:autoSpaceDE w:val="0"/>
        <w:autoSpaceDN w:val="0"/>
        <w:adjustRightInd w:val="0"/>
        <w:spacing w:after="0"/>
        <w:textAlignment w:val="baseline"/>
        <w:outlineLvl w:val="0"/>
        <w:rPr>
          <w:rFonts w:asciiTheme="minorHAnsi" w:hAnsiTheme="minorHAnsi" w:cstheme="minorHAnsi"/>
          <w:b/>
          <w:bCs/>
          <w:szCs w:val="22"/>
        </w:rPr>
      </w:pPr>
    </w:p>
    <w:p w14:paraId="7FCBA05E" w14:textId="77777777" w:rsidR="00081340" w:rsidRPr="009475E2" w:rsidRDefault="00081340" w:rsidP="00081340">
      <w:pPr>
        <w:overflowPunct w:val="0"/>
        <w:autoSpaceDE w:val="0"/>
        <w:autoSpaceDN w:val="0"/>
        <w:adjustRightInd w:val="0"/>
        <w:textAlignment w:val="baseline"/>
        <w:rPr>
          <w:rFonts w:asciiTheme="minorHAnsi" w:hAnsiTheme="minorHAnsi" w:cstheme="minorHAnsi"/>
          <w:szCs w:val="22"/>
          <w:lang w:val="el-GR" w:eastAsia="el-GR"/>
        </w:rPr>
      </w:pPr>
      <w:r w:rsidRPr="009475E2">
        <w:rPr>
          <w:rFonts w:asciiTheme="minorHAnsi" w:hAnsiTheme="minorHAnsi" w:cstheme="minorHAnsi"/>
          <w:szCs w:val="22"/>
          <w:lang w:val="el-GR" w:eastAsia="el-GR"/>
        </w:rPr>
        <w:t xml:space="preserve">Η ποιότητα του παραγόμενου </w:t>
      </w:r>
      <w:proofErr w:type="spellStart"/>
      <w:r w:rsidRPr="009475E2">
        <w:rPr>
          <w:rFonts w:asciiTheme="minorHAnsi" w:hAnsiTheme="minorHAnsi" w:cstheme="minorHAnsi"/>
          <w:szCs w:val="22"/>
          <w:lang w:val="el-GR" w:eastAsia="el-GR"/>
        </w:rPr>
        <w:t>π.αέρα</w:t>
      </w:r>
      <w:proofErr w:type="spellEnd"/>
      <w:r w:rsidRPr="009475E2">
        <w:rPr>
          <w:rFonts w:asciiTheme="minorHAnsi" w:hAnsiTheme="minorHAnsi" w:cstheme="minorHAnsi"/>
          <w:szCs w:val="22"/>
          <w:lang w:val="el-GR" w:eastAsia="el-GR"/>
        </w:rPr>
        <w:t xml:space="preserve"> με τις παραπάνω αναφερόμενες συσκευές είναι κατά ISO 8573.1 κλάσης 1.2.1 ( 0,1μ / </w:t>
      </w:r>
      <w:smartTag w:uri="urn:schemas-microsoft-com:office:smarttags" w:element="metricconverter">
        <w:smartTagPr>
          <w:attr w:name="ProductID" w:val="-400C"/>
        </w:smartTagPr>
        <w:r w:rsidRPr="009475E2">
          <w:rPr>
            <w:rFonts w:asciiTheme="minorHAnsi" w:hAnsiTheme="minorHAnsi" w:cstheme="minorHAnsi"/>
            <w:szCs w:val="22"/>
            <w:lang w:val="el-GR" w:eastAsia="el-GR"/>
          </w:rPr>
          <w:t>-40</w:t>
        </w:r>
        <w:r w:rsidRPr="009475E2">
          <w:rPr>
            <w:rFonts w:asciiTheme="minorHAnsi" w:hAnsiTheme="minorHAnsi" w:cstheme="minorHAnsi"/>
            <w:szCs w:val="22"/>
            <w:vertAlign w:val="superscript"/>
            <w:lang w:val="el-GR" w:eastAsia="el-GR"/>
          </w:rPr>
          <w:t>0</w:t>
        </w:r>
        <w:r w:rsidRPr="009475E2">
          <w:rPr>
            <w:rFonts w:asciiTheme="minorHAnsi" w:hAnsiTheme="minorHAnsi" w:cstheme="minorHAnsi"/>
            <w:szCs w:val="22"/>
            <w:lang w:val="el-GR" w:eastAsia="el-GR"/>
          </w:rPr>
          <w:t>C</w:t>
        </w:r>
      </w:smartTag>
      <w:r w:rsidRPr="009475E2">
        <w:rPr>
          <w:rFonts w:asciiTheme="minorHAnsi" w:hAnsiTheme="minorHAnsi" w:cstheme="minorHAnsi"/>
          <w:szCs w:val="22"/>
          <w:lang w:val="el-GR" w:eastAsia="el-GR"/>
        </w:rPr>
        <w:t xml:space="preserve"> / 0,01ppm - σκόνη/νερό/λάδι) και σύμφωνα με την </w:t>
      </w:r>
      <w:r w:rsidRPr="009475E2">
        <w:rPr>
          <w:rFonts w:asciiTheme="minorHAnsi" w:hAnsiTheme="minorHAnsi" w:cstheme="minorHAnsi"/>
          <w:szCs w:val="22"/>
          <w:lang w:eastAsia="el-GR"/>
        </w:rPr>
        <w:t>European</w:t>
      </w:r>
      <w:r w:rsidRPr="009475E2">
        <w:rPr>
          <w:rFonts w:asciiTheme="minorHAnsi" w:hAnsiTheme="minorHAnsi" w:cstheme="minorHAnsi"/>
          <w:szCs w:val="22"/>
          <w:lang w:val="el-GR" w:eastAsia="el-GR"/>
        </w:rPr>
        <w:t xml:space="preserve"> </w:t>
      </w:r>
      <w:r w:rsidRPr="009475E2">
        <w:rPr>
          <w:rFonts w:asciiTheme="minorHAnsi" w:hAnsiTheme="minorHAnsi" w:cstheme="minorHAnsi"/>
          <w:szCs w:val="22"/>
          <w:lang w:eastAsia="el-GR"/>
        </w:rPr>
        <w:t>Pharmacopoeia</w:t>
      </w:r>
      <w:r w:rsidRPr="009475E2">
        <w:rPr>
          <w:rFonts w:asciiTheme="minorHAnsi" w:hAnsiTheme="minorHAnsi" w:cstheme="minorHAnsi"/>
          <w:szCs w:val="22"/>
          <w:lang w:val="el-GR" w:eastAsia="el-GR"/>
        </w:rPr>
        <w:t xml:space="preserve"> 5.4.1.4/5 με τις παρακάτω μέγιστες περιεκτικότητες σε λάδι των 0,5 </w:t>
      </w:r>
      <w:r w:rsidRPr="009475E2">
        <w:rPr>
          <w:rFonts w:asciiTheme="minorHAnsi" w:hAnsiTheme="minorHAnsi" w:cstheme="minorHAnsi"/>
          <w:szCs w:val="22"/>
          <w:lang w:eastAsia="el-GR"/>
        </w:rPr>
        <w:t>ppm</w:t>
      </w:r>
      <w:r w:rsidRPr="009475E2">
        <w:rPr>
          <w:rFonts w:asciiTheme="minorHAnsi" w:hAnsiTheme="minorHAnsi" w:cstheme="minorHAnsi"/>
          <w:szCs w:val="22"/>
          <w:lang w:val="el-GR" w:eastAsia="el-GR"/>
        </w:rPr>
        <w:t xml:space="preserve">, υγρασία 60 </w:t>
      </w:r>
      <w:r w:rsidRPr="009475E2">
        <w:rPr>
          <w:rFonts w:asciiTheme="minorHAnsi" w:hAnsiTheme="minorHAnsi" w:cstheme="minorHAnsi"/>
          <w:szCs w:val="22"/>
          <w:lang w:eastAsia="el-GR"/>
        </w:rPr>
        <w:t>ppm</w:t>
      </w:r>
      <w:r w:rsidRPr="009475E2">
        <w:rPr>
          <w:rFonts w:asciiTheme="minorHAnsi" w:hAnsiTheme="minorHAnsi" w:cstheme="minorHAnsi"/>
          <w:szCs w:val="22"/>
          <w:lang w:val="el-GR" w:eastAsia="el-GR"/>
        </w:rPr>
        <w:t xml:space="preserve">, μονοξείδιο του άνθρακα 5 </w:t>
      </w:r>
      <w:r w:rsidRPr="009475E2">
        <w:rPr>
          <w:rFonts w:asciiTheme="minorHAnsi" w:hAnsiTheme="minorHAnsi" w:cstheme="minorHAnsi"/>
          <w:szCs w:val="22"/>
          <w:lang w:eastAsia="el-GR"/>
        </w:rPr>
        <w:t>ppm</w:t>
      </w:r>
      <w:r w:rsidRPr="009475E2">
        <w:rPr>
          <w:rFonts w:asciiTheme="minorHAnsi" w:hAnsiTheme="minorHAnsi" w:cstheme="minorHAnsi"/>
          <w:szCs w:val="22"/>
          <w:lang w:val="el-GR" w:eastAsia="el-GR"/>
        </w:rPr>
        <w:t xml:space="preserve">, διοξείδιο του άνθρακα 500 </w:t>
      </w:r>
      <w:r w:rsidRPr="009475E2">
        <w:rPr>
          <w:rFonts w:asciiTheme="minorHAnsi" w:hAnsiTheme="minorHAnsi" w:cstheme="minorHAnsi"/>
          <w:szCs w:val="22"/>
          <w:lang w:eastAsia="el-GR"/>
        </w:rPr>
        <w:t>ppm</w:t>
      </w:r>
      <w:r w:rsidRPr="009475E2">
        <w:rPr>
          <w:rFonts w:asciiTheme="minorHAnsi" w:hAnsiTheme="minorHAnsi" w:cstheme="minorHAnsi"/>
          <w:szCs w:val="22"/>
          <w:lang w:val="el-GR" w:eastAsia="el-GR"/>
        </w:rPr>
        <w:t xml:space="preserve">, σκόνη  διαμέτρου  0,01 μικρά μείγμα ΝΟ και ΝΟ2 2 </w:t>
      </w:r>
      <w:r w:rsidRPr="009475E2">
        <w:rPr>
          <w:rFonts w:asciiTheme="minorHAnsi" w:hAnsiTheme="minorHAnsi" w:cstheme="minorHAnsi"/>
          <w:szCs w:val="22"/>
          <w:lang w:eastAsia="el-GR"/>
        </w:rPr>
        <w:t>ppm</w:t>
      </w:r>
      <w:r w:rsidRPr="009475E2">
        <w:rPr>
          <w:rFonts w:asciiTheme="minorHAnsi" w:hAnsiTheme="minorHAnsi" w:cstheme="minorHAnsi"/>
          <w:szCs w:val="22"/>
          <w:lang w:val="el-GR" w:eastAsia="el-GR"/>
        </w:rPr>
        <w:t xml:space="preserve">,διοξείδιο του θείου </w:t>
      </w:r>
      <w:r w:rsidRPr="009475E2">
        <w:rPr>
          <w:rFonts w:asciiTheme="minorHAnsi" w:hAnsiTheme="minorHAnsi" w:cstheme="minorHAnsi"/>
          <w:szCs w:val="22"/>
          <w:lang w:eastAsia="el-GR"/>
        </w:rPr>
        <w:t>SO</w:t>
      </w:r>
      <w:r w:rsidRPr="009475E2">
        <w:rPr>
          <w:rFonts w:asciiTheme="minorHAnsi" w:hAnsiTheme="minorHAnsi" w:cstheme="minorHAnsi"/>
          <w:szCs w:val="22"/>
          <w:lang w:val="el-GR" w:eastAsia="el-GR"/>
        </w:rPr>
        <w:t xml:space="preserve">2 1 </w:t>
      </w:r>
      <w:r w:rsidRPr="009475E2">
        <w:rPr>
          <w:rFonts w:asciiTheme="minorHAnsi" w:hAnsiTheme="minorHAnsi" w:cstheme="minorHAnsi"/>
          <w:szCs w:val="22"/>
          <w:lang w:eastAsia="el-GR"/>
        </w:rPr>
        <w:t>ppm</w:t>
      </w:r>
      <w:r w:rsidRPr="009475E2">
        <w:rPr>
          <w:rFonts w:asciiTheme="minorHAnsi" w:hAnsiTheme="minorHAnsi" w:cstheme="minorHAnsi"/>
          <w:szCs w:val="22"/>
          <w:lang w:val="el-GR" w:eastAsia="el-GR"/>
        </w:rPr>
        <w:t xml:space="preserve">.Όλα τα μεγέθη είναι σε κανονικές συνθήκες πίεσης και θερμοκρασίας. </w:t>
      </w:r>
    </w:p>
    <w:p w14:paraId="41D44124" w14:textId="77777777" w:rsidR="00081340" w:rsidRPr="009475E2" w:rsidRDefault="00081340" w:rsidP="00081340">
      <w:pPr>
        <w:overflowPunct w:val="0"/>
        <w:autoSpaceDE w:val="0"/>
        <w:autoSpaceDN w:val="0"/>
        <w:adjustRightInd w:val="0"/>
        <w:spacing w:after="0"/>
        <w:textAlignment w:val="baseline"/>
        <w:rPr>
          <w:rFonts w:asciiTheme="minorHAnsi" w:hAnsiTheme="minorHAnsi" w:cstheme="minorHAnsi"/>
          <w:szCs w:val="22"/>
          <w:lang w:val="el-GR" w:eastAsia="el-GR"/>
        </w:rPr>
      </w:pPr>
      <w:r w:rsidRPr="009475E2">
        <w:rPr>
          <w:rFonts w:asciiTheme="minorHAnsi" w:hAnsiTheme="minorHAnsi" w:cstheme="minorHAnsi"/>
          <w:szCs w:val="22"/>
          <w:lang w:val="el-GR" w:eastAsia="el-GR"/>
        </w:rPr>
        <w:t xml:space="preserve">Ο ιατρικός αέρας που παράγεται από σύστημα τροφοδότησης με αεροσυμπιεστές πρέπει να έχει τα ακόλουθα χαρακτηριστικά: </w:t>
      </w:r>
    </w:p>
    <w:p w14:paraId="06D3D9D3" w14:textId="77777777" w:rsidR="00081340" w:rsidRPr="009475E2" w:rsidRDefault="00081340" w:rsidP="00081340">
      <w:pPr>
        <w:overflowPunct w:val="0"/>
        <w:autoSpaceDE w:val="0"/>
        <w:autoSpaceDN w:val="0"/>
        <w:adjustRightInd w:val="0"/>
        <w:spacing w:after="0"/>
        <w:textAlignment w:val="baseline"/>
        <w:rPr>
          <w:rFonts w:asciiTheme="minorHAnsi" w:hAnsiTheme="minorHAnsi" w:cstheme="minorHAnsi"/>
          <w:szCs w:val="22"/>
          <w:lang w:val="el-GR" w:eastAsia="el-GR"/>
        </w:rPr>
      </w:pPr>
    </w:p>
    <w:tbl>
      <w:tblPr>
        <w:tblW w:w="82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1"/>
        <w:gridCol w:w="3719"/>
        <w:gridCol w:w="3948"/>
      </w:tblGrid>
      <w:tr w:rsidR="00081340" w:rsidRPr="009475E2" w14:paraId="66785983" w14:textId="77777777" w:rsidTr="00EC1701">
        <w:trPr>
          <w:trHeight w:val="398"/>
          <w:jc w:val="center"/>
        </w:trPr>
        <w:tc>
          <w:tcPr>
            <w:tcW w:w="518" w:type="dxa"/>
            <w:vAlign w:val="center"/>
          </w:tcPr>
          <w:p w14:paraId="08581BAB" w14:textId="77777777" w:rsidR="00081340" w:rsidRPr="009475E2" w:rsidRDefault="00081340" w:rsidP="00EC1701">
            <w:pPr>
              <w:overflowPunct w:val="0"/>
              <w:autoSpaceDE w:val="0"/>
              <w:autoSpaceDN w:val="0"/>
              <w:adjustRightInd w:val="0"/>
              <w:spacing w:after="0"/>
              <w:jc w:val="center"/>
              <w:textAlignment w:val="baseline"/>
              <w:rPr>
                <w:rFonts w:asciiTheme="minorHAnsi" w:hAnsiTheme="minorHAnsi" w:cstheme="minorHAnsi"/>
                <w:b/>
                <w:szCs w:val="22"/>
                <w:lang w:val="el-GR" w:eastAsia="el-GR"/>
              </w:rPr>
            </w:pPr>
            <w:r w:rsidRPr="009475E2">
              <w:rPr>
                <w:rFonts w:asciiTheme="minorHAnsi" w:hAnsiTheme="minorHAnsi" w:cstheme="minorHAnsi"/>
                <w:b/>
                <w:szCs w:val="22"/>
                <w:lang w:val="el-GR" w:eastAsia="el-GR"/>
              </w:rPr>
              <w:t>α/α</w:t>
            </w:r>
          </w:p>
        </w:tc>
        <w:tc>
          <w:tcPr>
            <w:tcW w:w="7720" w:type="dxa"/>
            <w:gridSpan w:val="2"/>
            <w:vAlign w:val="center"/>
          </w:tcPr>
          <w:p w14:paraId="372A2273" w14:textId="77777777" w:rsidR="00081340" w:rsidRPr="009475E2" w:rsidRDefault="00081340" w:rsidP="00EC1701">
            <w:pPr>
              <w:overflowPunct w:val="0"/>
              <w:autoSpaceDE w:val="0"/>
              <w:autoSpaceDN w:val="0"/>
              <w:adjustRightInd w:val="0"/>
              <w:spacing w:after="0"/>
              <w:jc w:val="center"/>
              <w:textAlignment w:val="baseline"/>
              <w:rPr>
                <w:rFonts w:asciiTheme="minorHAnsi" w:hAnsiTheme="minorHAnsi" w:cstheme="minorHAnsi"/>
                <w:b/>
                <w:szCs w:val="22"/>
                <w:lang w:val="el-GR" w:eastAsia="el-GR"/>
              </w:rPr>
            </w:pPr>
            <w:r w:rsidRPr="009475E2">
              <w:rPr>
                <w:rFonts w:asciiTheme="minorHAnsi" w:hAnsiTheme="minorHAnsi" w:cstheme="minorHAnsi"/>
                <w:b/>
                <w:szCs w:val="22"/>
                <w:lang w:val="el-GR" w:eastAsia="el-GR"/>
              </w:rPr>
              <w:t>Χαρακτηριστικά ιατρικού αέρα</w:t>
            </w:r>
          </w:p>
        </w:tc>
      </w:tr>
      <w:tr w:rsidR="00081340" w:rsidRPr="00BE66B9" w14:paraId="2CF7D2EA" w14:textId="77777777" w:rsidTr="00EC1701">
        <w:trPr>
          <w:jc w:val="center"/>
        </w:trPr>
        <w:tc>
          <w:tcPr>
            <w:tcW w:w="518" w:type="dxa"/>
            <w:vAlign w:val="center"/>
          </w:tcPr>
          <w:p w14:paraId="320ED839" w14:textId="77777777" w:rsidR="00081340" w:rsidRPr="009475E2" w:rsidRDefault="00081340" w:rsidP="00EC1701">
            <w:pPr>
              <w:overflowPunct w:val="0"/>
              <w:autoSpaceDE w:val="0"/>
              <w:autoSpaceDN w:val="0"/>
              <w:adjustRightInd w:val="0"/>
              <w:spacing w:after="0"/>
              <w:jc w:val="center"/>
              <w:textAlignment w:val="baseline"/>
              <w:rPr>
                <w:rFonts w:asciiTheme="minorHAnsi" w:hAnsiTheme="minorHAnsi" w:cstheme="minorHAnsi"/>
                <w:szCs w:val="22"/>
                <w:lang w:val="el-GR" w:eastAsia="el-GR"/>
              </w:rPr>
            </w:pPr>
            <w:r w:rsidRPr="009475E2">
              <w:rPr>
                <w:rFonts w:asciiTheme="minorHAnsi" w:hAnsiTheme="minorHAnsi" w:cstheme="minorHAnsi"/>
                <w:szCs w:val="22"/>
                <w:lang w:val="el-GR" w:eastAsia="el-GR"/>
              </w:rPr>
              <w:t>1</w:t>
            </w:r>
          </w:p>
        </w:tc>
        <w:tc>
          <w:tcPr>
            <w:tcW w:w="3744" w:type="dxa"/>
          </w:tcPr>
          <w:p w14:paraId="7E89D02E" w14:textId="77777777" w:rsidR="00081340" w:rsidRPr="009475E2" w:rsidRDefault="00081340" w:rsidP="00EC1701">
            <w:pPr>
              <w:overflowPunct w:val="0"/>
              <w:autoSpaceDE w:val="0"/>
              <w:autoSpaceDN w:val="0"/>
              <w:adjustRightInd w:val="0"/>
              <w:spacing w:before="40" w:after="40"/>
              <w:textAlignment w:val="baseline"/>
              <w:rPr>
                <w:rFonts w:asciiTheme="minorHAnsi" w:hAnsiTheme="minorHAnsi" w:cstheme="minorHAnsi"/>
                <w:szCs w:val="22"/>
                <w:lang w:val="el-GR" w:eastAsia="el-GR"/>
              </w:rPr>
            </w:pPr>
            <w:r w:rsidRPr="009475E2">
              <w:rPr>
                <w:rFonts w:asciiTheme="minorHAnsi" w:hAnsiTheme="minorHAnsi" w:cstheme="minorHAnsi"/>
                <w:szCs w:val="22"/>
                <w:lang w:val="el-GR" w:eastAsia="el-GR"/>
              </w:rPr>
              <w:t>Συγκέντρωση οξυγόνου</w:t>
            </w:r>
          </w:p>
        </w:tc>
        <w:tc>
          <w:tcPr>
            <w:tcW w:w="3976" w:type="dxa"/>
          </w:tcPr>
          <w:p w14:paraId="08046DE0" w14:textId="77777777" w:rsidR="00081340" w:rsidRPr="009475E2" w:rsidRDefault="00081340" w:rsidP="00EC1701">
            <w:pPr>
              <w:overflowPunct w:val="0"/>
              <w:autoSpaceDE w:val="0"/>
              <w:autoSpaceDN w:val="0"/>
              <w:adjustRightInd w:val="0"/>
              <w:spacing w:before="40" w:after="40"/>
              <w:textAlignment w:val="baseline"/>
              <w:rPr>
                <w:rFonts w:asciiTheme="minorHAnsi" w:hAnsiTheme="minorHAnsi" w:cstheme="minorHAnsi"/>
                <w:szCs w:val="22"/>
                <w:lang w:val="el-GR" w:eastAsia="el-GR"/>
              </w:rPr>
            </w:pPr>
            <w:r w:rsidRPr="009475E2">
              <w:rPr>
                <w:rFonts w:asciiTheme="minorHAnsi" w:hAnsiTheme="minorHAnsi" w:cstheme="minorHAnsi"/>
                <w:szCs w:val="22"/>
                <w:lang w:val="el-GR" w:eastAsia="el-GR"/>
              </w:rPr>
              <w:t xml:space="preserve"> ≥ 20,4% και ≤21,4% του όγκου του αέρα</w:t>
            </w:r>
          </w:p>
        </w:tc>
      </w:tr>
      <w:tr w:rsidR="00081340" w:rsidRPr="00BE66B9" w14:paraId="61784FCD" w14:textId="77777777" w:rsidTr="00EC1701">
        <w:trPr>
          <w:jc w:val="center"/>
        </w:trPr>
        <w:tc>
          <w:tcPr>
            <w:tcW w:w="518" w:type="dxa"/>
            <w:vAlign w:val="center"/>
          </w:tcPr>
          <w:p w14:paraId="3A6318C0" w14:textId="77777777" w:rsidR="00081340" w:rsidRPr="009475E2" w:rsidRDefault="00081340" w:rsidP="00EC1701">
            <w:pPr>
              <w:overflowPunct w:val="0"/>
              <w:autoSpaceDE w:val="0"/>
              <w:autoSpaceDN w:val="0"/>
              <w:adjustRightInd w:val="0"/>
              <w:spacing w:after="0"/>
              <w:jc w:val="center"/>
              <w:textAlignment w:val="baseline"/>
              <w:rPr>
                <w:rFonts w:asciiTheme="minorHAnsi" w:hAnsiTheme="minorHAnsi" w:cstheme="minorHAnsi"/>
                <w:szCs w:val="22"/>
                <w:lang w:val="el-GR" w:eastAsia="el-GR"/>
              </w:rPr>
            </w:pPr>
            <w:r w:rsidRPr="009475E2">
              <w:rPr>
                <w:rFonts w:asciiTheme="minorHAnsi" w:hAnsiTheme="minorHAnsi" w:cstheme="minorHAnsi"/>
                <w:szCs w:val="22"/>
                <w:lang w:val="el-GR" w:eastAsia="el-GR"/>
              </w:rPr>
              <w:t>2</w:t>
            </w:r>
          </w:p>
        </w:tc>
        <w:tc>
          <w:tcPr>
            <w:tcW w:w="3744" w:type="dxa"/>
          </w:tcPr>
          <w:p w14:paraId="06B94B01" w14:textId="77777777" w:rsidR="00081340" w:rsidRPr="009475E2" w:rsidRDefault="00081340" w:rsidP="00EC1701">
            <w:pPr>
              <w:overflowPunct w:val="0"/>
              <w:autoSpaceDE w:val="0"/>
              <w:autoSpaceDN w:val="0"/>
              <w:adjustRightInd w:val="0"/>
              <w:spacing w:before="40" w:after="40"/>
              <w:textAlignment w:val="baseline"/>
              <w:rPr>
                <w:rFonts w:asciiTheme="minorHAnsi" w:hAnsiTheme="minorHAnsi" w:cstheme="minorHAnsi"/>
                <w:b/>
                <w:szCs w:val="22"/>
                <w:u w:val="single"/>
                <w:lang w:val="el-GR" w:eastAsia="el-GR"/>
              </w:rPr>
            </w:pPr>
            <w:r w:rsidRPr="009475E2">
              <w:rPr>
                <w:rFonts w:asciiTheme="minorHAnsi" w:hAnsiTheme="minorHAnsi" w:cstheme="minorHAnsi"/>
                <w:szCs w:val="22"/>
                <w:lang w:val="el-GR" w:eastAsia="el-GR"/>
              </w:rPr>
              <w:t>Συγκέντρωση λαδιού</w:t>
            </w:r>
          </w:p>
        </w:tc>
        <w:tc>
          <w:tcPr>
            <w:tcW w:w="3976" w:type="dxa"/>
          </w:tcPr>
          <w:p w14:paraId="0D7F2342" w14:textId="77777777" w:rsidR="00081340" w:rsidRPr="009475E2" w:rsidRDefault="00081340" w:rsidP="00EC1701">
            <w:pPr>
              <w:overflowPunct w:val="0"/>
              <w:autoSpaceDE w:val="0"/>
              <w:autoSpaceDN w:val="0"/>
              <w:adjustRightInd w:val="0"/>
              <w:spacing w:before="40" w:after="40"/>
              <w:textAlignment w:val="baseline"/>
              <w:rPr>
                <w:rFonts w:asciiTheme="minorHAnsi" w:hAnsiTheme="minorHAnsi" w:cstheme="minorHAnsi"/>
                <w:szCs w:val="22"/>
                <w:lang w:val="el-GR" w:eastAsia="el-GR"/>
              </w:rPr>
            </w:pPr>
            <w:r w:rsidRPr="009475E2">
              <w:rPr>
                <w:rFonts w:asciiTheme="minorHAnsi" w:hAnsiTheme="minorHAnsi" w:cstheme="minorHAnsi"/>
                <w:szCs w:val="22"/>
                <w:lang w:val="el-GR" w:eastAsia="el-GR"/>
              </w:rPr>
              <w:t>≤0,1mg/m</w:t>
            </w:r>
            <w:r w:rsidRPr="009475E2">
              <w:rPr>
                <w:rFonts w:asciiTheme="minorHAnsi" w:hAnsiTheme="minorHAnsi" w:cstheme="minorHAnsi"/>
                <w:szCs w:val="22"/>
                <w:vertAlign w:val="superscript"/>
                <w:lang w:val="el-GR" w:eastAsia="el-GR"/>
              </w:rPr>
              <w:t>3</w:t>
            </w:r>
            <w:r w:rsidRPr="009475E2">
              <w:rPr>
                <w:rFonts w:asciiTheme="minorHAnsi" w:hAnsiTheme="minorHAnsi" w:cstheme="minorHAnsi"/>
                <w:szCs w:val="22"/>
                <w:lang w:val="el-GR" w:eastAsia="el-GR"/>
              </w:rPr>
              <w:t xml:space="preserve"> υπό ατμοσφαιρική πίεση</w:t>
            </w:r>
          </w:p>
        </w:tc>
      </w:tr>
      <w:tr w:rsidR="00081340" w:rsidRPr="009475E2" w14:paraId="7AEC2C0A" w14:textId="77777777" w:rsidTr="00EC1701">
        <w:trPr>
          <w:jc w:val="center"/>
        </w:trPr>
        <w:tc>
          <w:tcPr>
            <w:tcW w:w="518" w:type="dxa"/>
            <w:vAlign w:val="center"/>
          </w:tcPr>
          <w:p w14:paraId="5F9A477C" w14:textId="77777777" w:rsidR="00081340" w:rsidRPr="009475E2" w:rsidRDefault="00081340" w:rsidP="00EC1701">
            <w:pPr>
              <w:overflowPunct w:val="0"/>
              <w:autoSpaceDE w:val="0"/>
              <w:autoSpaceDN w:val="0"/>
              <w:adjustRightInd w:val="0"/>
              <w:spacing w:after="0"/>
              <w:jc w:val="center"/>
              <w:textAlignment w:val="baseline"/>
              <w:rPr>
                <w:rFonts w:asciiTheme="minorHAnsi" w:hAnsiTheme="minorHAnsi" w:cstheme="minorHAnsi"/>
                <w:szCs w:val="22"/>
                <w:lang w:val="el-GR" w:eastAsia="el-GR"/>
              </w:rPr>
            </w:pPr>
            <w:r w:rsidRPr="009475E2">
              <w:rPr>
                <w:rFonts w:asciiTheme="minorHAnsi" w:hAnsiTheme="minorHAnsi" w:cstheme="minorHAnsi"/>
                <w:szCs w:val="22"/>
                <w:lang w:val="el-GR" w:eastAsia="el-GR"/>
              </w:rPr>
              <w:t>3</w:t>
            </w:r>
          </w:p>
        </w:tc>
        <w:tc>
          <w:tcPr>
            <w:tcW w:w="3744" w:type="dxa"/>
          </w:tcPr>
          <w:p w14:paraId="3CB53BFC" w14:textId="77777777" w:rsidR="00081340" w:rsidRPr="009475E2" w:rsidRDefault="00081340" w:rsidP="00EC1701">
            <w:pPr>
              <w:overflowPunct w:val="0"/>
              <w:autoSpaceDE w:val="0"/>
              <w:autoSpaceDN w:val="0"/>
              <w:adjustRightInd w:val="0"/>
              <w:spacing w:before="40" w:after="40"/>
              <w:textAlignment w:val="baseline"/>
              <w:rPr>
                <w:rFonts w:asciiTheme="minorHAnsi" w:hAnsiTheme="minorHAnsi" w:cstheme="minorHAnsi"/>
                <w:b/>
                <w:szCs w:val="22"/>
                <w:u w:val="single"/>
                <w:lang w:val="el-GR" w:eastAsia="el-GR"/>
              </w:rPr>
            </w:pPr>
            <w:r w:rsidRPr="009475E2">
              <w:rPr>
                <w:rFonts w:asciiTheme="minorHAnsi" w:hAnsiTheme="minorHAnsi" w:cstheme="minorHAnsi"/>
                <w:szCs w:val="22"/>
                <w:lang w:val="el-GR" w:eastAsia="el-GR"/>
              </w:rPr>
              <w:t>Συγκέντρωση μονοξειδίου του άνθρακα</w:t>
            </w:r>
          </w:p>
        </w:tc>
        <w:tc>
          <w:tcPr>
            <w:tcW w:w="3976" w:type="dxa"/>
          </w:tcPr>
          <w:p w14:paraId="0FCB0785" w14:textId="77777777" w:rsidR="00081340" w:rsidRPr="009475E2" w:rsidRDefault="00081340" w:rsidP="00EC1701">
            <w:pPr>
              <w:overflowPunct w:val="0"/>
              <w:autoSpaceDE w:val="0"/>
              <w:autoSpaceDN w:val="0"/>
              <w:adjustRightInd w:val="0"/>
              <w:spacing w:before="40" w:after="40"/>
              <w:textAlignment w:val="baseline"/>
              <w:rPr>
                <w:rFonts w:asciiTheme="minorHAnsi" w:hAnsiTheme="minorHAnsi" w:cstheme="minorHAnsi"/>
                <w:szCs w:val="22"/>
                <w:lang w:val="el-GR" w:eastAsia="el-GR"/>
              </w:rPr>
            </w:pPr>
            <w:r w:rsidRPr="009475E2">
              <w:rPr>
                <w:rFonts w:asciiTheme="minorHAnsi" w:hAnsiTheme="minorHAnsi" w:cstheme="minorHAnsi"/>
                <w:szCs w:val="22"/>
                <w:lang w:val="el-GR" w:eastAsia="el-GR"/>
              </w:rPr>
              <w:t>≤5ml/m</w:t>
            </w:r>
            <w:r w:rsidRPr="009475E2">
              <w:rPr>
                <w:rFonts w:asciiTheme="minorHAnsi" w:hAnsiTheme="minorHAnsi" w:cstheme="minorHAnsi"/>
                <w:szCs w:val="22"/>
                <w:vertAlign w:val="superscript"/>
                <w:lang w:val="el-GR" w:eastAsia="el-GR"/>
              </w:rPr>
              <w:t>3</w:t>
            </w:r>
          </w:p>
        </w:tc>
      </w:tr>
      <w:tr w:rsidR="00081340" w:rsidRPr="009475E2" w14:paraId="45C223BD" w14:textId="77777777" w:rsidTr="00EC1701">
        <w:trPr>
          <w:jc w:val="center"/>
        </w:trPr>
        <w:tc>
          <w:tcPr>
            <w:tcW w:w="518" w:type="dxa"/>
            <w:vAlign w:val="center"/>
          </w:tcPr>
          <w:p w14:paraId="51627AB6" w14:textId="77777777" w:rsidR="00081340" w:rsidRPr="009475E2" w:rsidRDefault="00081340" w:rsidP="00EC1701">
            <w:pPr>
              <w:overflowPunct w:val="0"/>
              <w:autoSpaceDE w:val="0"/>
              <w:autoSpaceDN w:val="0"/>
              <w:adjustRightInd w:val="0"/>
              <w:spacing w:after="0"/>
              <w:jc w:val="center"/>
              <w:textAlignment w:val="baseline"/>
              <w:rPr>
                <w:rFonts w:asciiTheme="minorHAnsi" w:hAnsiTheme="minorHAnsi" w:cstheme="minorHAnsi"/>
                <w:szCs w:val="22"/>
                <w:lang w:val="el-GR" w:eastAsia="el-GR"/>
              </w:rPr>
            </w:pPr>
            <w:r w:rsidRPr="009475E2">
              <w:rPr>
                <w:rFonts w:asciiTheme="minorHAnsi" w:hAnsiTheme="minorHAnsi" w:cstheme="minorHAnsi"/>
                <w:szCs w:val="22"/>
                <w:lang w:val="el-GR" w:eastAsia="el-GR"/>
              </w:rPr>
              <w:t>4</w:t>
            </w:r>
          </w:p>
        </w:tc>
        <w:tc>
          <w:tcPr>
            <w:tcW w:w="3744" w:type="dxa"/>
          </w:tcPr>
          <w:p w14:paraId="4A0A745B" w14:textId="77777777" w:rsidR="00081340" w:rsidRPr="009475E2" w:rsidRDefault="00081340" w:rsidP="00EC1701">
            <w:pPr>
              <w:overflowPunct w:val="0"/>
              <w:autoSpaceDE w:val="0"/>
              <w:autoSpaceDN w:val="0"/>
              <w:adjustRightInd w:val="0"/>
              <w:spacing w:before="40" w:after="40"/>
              <w:textAlignment w:val="baseline"/>
              <w:rPr>
                <w:rFonts w:asciiTheme="minorHAnsi" w:hAnsiTheme="minorHAnsi" w:cstheme="minorHAnsi"/>
                <w:b/>
                <w:szCs w:val="22"/>
                <w:u w:val="single"/>
                <w:lang w:val="el-GR" w:eastAsia="el-GR"/>
              </w:rPr>
            </w:pPr>
            <w:r w:rsidRPr="009475E2">
              <w:rPr>
                <w:rFonts w:asciiTheme="minorHAnsi" w:hAnsiTheme="minorHAnsi" w:cstheme="minorHAnsi"/>
                <w:szCs w:val="22"/>
                <w:lang w:val="el-GR" w:eastAsia="el-GR"/>
              </w:rPr>
              <w:t>Συγκέντρωση διοξειδίου του άνθρακα</w:t>
            </w:r>
          </w:p>
        </w:tc>
        <w:tc>
          <w:tcPr>
            <w:tcW w:w="3976" w:type="dxa"/>
          </w:tcPr>
          <w:p w14:paraId="0E1E918A" w14:textId="77777777" w:rsidR="00081340" w:rsidRPr="009475E2" w:rsidRDefault="00081340" w:rsidP="00EC1701">
            <w:pPr>
              <w:overflowPunct w:val="0"/>
              <w:autoSpaceDE w:val="0"/>
              <w:autoSpaceDN w:val="0"/>
              <w:adjustRightInd w:val="0"/>
              <w:spacing w:before="40" w:after="40"/>
              <w:textAlignment w:val="baseline"/>
              <w:rPr>
                <w:rFonts w:asciiTheme="minorHAnsi" w:hAnsiTheme="minorHAnsi" w:cstheme="minorHAnsi"/>
                <w:szCs w:val="22"/>
                <w:lang w:val="el-GR" w:eastAsia="el-GR"/>
              </w:rPr>
            </w:pPr>
            <w:r w:rsidRPr="009475E2">
              <w:rPr>
                <w:rFonts w:asciiTheme="minorHAnsi" w:hAnsiTheme="minorHAnsi" w:cstheme="minorHAnsi"/>
                <w:szCs w:val="22"/>
                <w:lang w:val="el-GR" w:eastAsia="el-GR"/>
              </w:rPr>
              <w:t>≤500ml/m</w:t>
            </w:r>
            <w:r w:rsidRPr="009475E2">
              <w:rPr>
                <w:rFonts w:asciiTheme="minorHAnsi" w:hAnsiTheme="minorHAnsi" w:cstheme="minorHAnsi"/>
                <w:szCs w:val="22"/>
                <w:vertAlign w:val="superscript"/>
                <w:lang w:val="el-GR" w:eastAsia="el-GR"/>
              </w:rPr>
              <w:t>3</w:t>
            </w:r>
          </w:p>
        </w:tc>
      </w:tr>
      <w:tr w:rsidR="00081340" w:rsidRPr="009475E2" w14:paraId="36503E1D" w14:textId="77777777" w:rsidTr="00EC1701">
        <w:trPr>
          <w:jc w:val="center"/>
        </w:trPr>
        <w:tc>
          <w:tcPr>
            <w:tcW w:w="518" w:type="dxa"/>
            <w:vAlign w:val="center"/>
          </w:tcPr>
          <w:p w14:paraId="43E1E3E0" w14:textId="77777777" w:rsidR="00081340" w:rsidRPr="009475E2" w:rsidRDefault="00081340" w:rsidP="00EC1701">
            <w:pPr>
              <w:overflowPunct w:val="0"/>
              <w:autoSpaceDE w:val="0"/>
              <w:autoSpaceDN w:val="0"/>
              <w:adjustRightInd w:val="0"/>
              <w:spacing w:after="0"/>
              <w:jc w:val="center"/>
              <w:textAlignment w:val="baseline"/>
              <w:rPr>
                <w:rFonts w:asciiTheme="minorHAnsi" w:hAnsiTheme="minorHAnsi" w:cstheme="minorHAnsi"/>
                <w:szCs w:val="22"/>
                <w:lang w:val="el-GR" w:eastAsia="el-GR"/>
              </w:rPr>
            </w:pPr>
            <w:r w:rsidRPr="009475E2">
              <w:rPr>
                <w:rFonts w:asciiTheme="minorHAnsi" w:hAnsiTheme="minorHAnsi" w:cstheme="minorHAnsi"/>
                <w:szCs w:val="22"/>
                <w:lang w:val="el-GR" w:eastAsia="el-GR"/>
              </w:rPr>
              <w:t>5</w:t>
            </w:r>
          </w:p>
        </w:tc>
        <w:tc>
          <w:tcPr>
            <w:tcW w:w="3744" w:type="dxa"/>
          </w:tcPr>
          <w:p w14:paraId="4BEFD686" w14:textId="77777777" w:rsidR="00081340" w:rsidRPr="009475E2" w:rsidRDefault="00081340" w:rsidP="00EC1701">
            <w:pPr>
              <w:overflowPunct w:val="0"/>
              <w:autoSpaceDE w:val="0"/>
              <w:autoSpaceDN w:val="0"/>
              <w:adjustRightInd w:val="0"/>
              <w:spacing w:before="40" w:after="40"/>
              <w:textAlignment w:val="baseline"/>
              <w:rPr>
                <w:rFonts w:asciiTheme="minorHAnsi" w:hAnsiTheme="minorHAnsi" w:cstheme="minorHAnsi"/>
                <w:szCs w:val="22"/>
                <w:lang w:val="el-GR" w:eastAsia="el-GR"/>
              </w:rPr>
            </w:pPr>
            <w:r w:rsidRPr="009475E2">
              <w:rPr>
                <w:rFonts w:asciiTheme="minorHAnsi" w:hAnsiTheme="minorHAnsi" w:cstheme="minorHAnsi"/>
                <w:szCs w:val="22"/>
                <w:lang w:val="el-GR" w:eastAsia="el-GR"/>
              </w:rPr>
              <w:t>Περιεκτικότητα σε υδρατμούς</w:t>
            </w:r>
          </w:p>
        </w:tc>
        <w:tc>
          <w:tcPr>
            <w:tcW w:w="3976" w:type="dxa"/>
          </w:tcPr>
          <w:p w14:paraId="4B05BDD4" w14:textId="77777777" w:rsidR="00081340" w:rsidRPr="009475E2" w:rsidRDefault="00081340" w:rsidP="00EC1701">
            <w:pPr>
              <w:overflowPunct w:val="0"/>
              <w:autoSpaceDE w:val="0"/>
              <w:autoSpaceDN w:val="0"/>
              <w:adjustRightInd w:val="0"/>
              <w:spacing w:before="40" w:after="40"/>
              <w:textAlignment w:val="baseline"/>
              <w:rPr>
                <w:rFonts w:asciiTheme="minorHAnsi" w:hAnsiTheme="minorHAnsi" w:cstheme="minorHAnsi"/>
                <w:szCs w:val="22"/>
                <w:lang w:val="el-GR" w:eastAsia="el-GR"/>
              </w:rPr>
            </w:pPr>
            <w:r w:rsidRPr="009475E2">
              <w:rPr>
                <w:rFonts w:asciiTheme="minorHAnsi" w:hAnsiTheme="minorHAnsi" w:cstheme="minorHAnsi"/>
                <w:szCs w:val="22"/>
                <w:lang w:val="el-GR" w:eastAsia="el-GR"/>
              </w:rPr>
              <w:t>≤67ml/m</w:t>
            </w:r>
            <w:r w:rsidRPr="009475E2">
              <w:rPr>
                <w:rFonts w:asciiTheme="minorHAnsi" w:hAnsiTheme="minorHAnsi" w:cstheme="minorHAnsi"/>
                <w:szCs w:val="22"/>
                <w:vertAlign w:val="superscript"/>
                <w:lang w:val="el-GR" w:eastAsia="el-GR"/>
              </w:rPr>
              <w:t>3</w:t>
            </w:r>
          </w:p>
        </w:tc>
      </w:tr>
      <w:tr w:rsidR="00081340" w:rsidRPr="009475E2" w14:paraId="57FAB785" w14:textId="77777777" w:rsidTr="00EC1701">
        <w:trPr>
          <w:jc w:val="center"/>
        </w:trPr>
        <w:tc>
          <w:tcPr>
            <w:tcW w:w="518" w:type="dxa"/>
            <w:vAlign w:val="center"/>
          </w:tcPr>
          <w:p w14:paraId="3F6BBF0B" w14:textId="77777777" w:rsidR="00081340" w:rsidRPr="009475E2" w:rsidRDefault="00081340" w:rsidP="00EC1701">
            <w:pPr>
              <w:overflowPunct w:val="0"/>
              <w:autoSpaceDE w:val="0"/>
              <w:autoSpaceDN w:val="0"/>
              <w:adjustRightInd w:val="0"/>
              <w:spacing w:after="0"/>
              <w:jc w:val="center"/>
              <w:textAlignment w:val="baseline"/>
              <w:rPr>
                <w:rFonts w:asciiTheme="minorHAnsi" w:hAnsiTheme="minorHAnsi" w:cstheme="minorHAnsi"/>
                <w:szCs w:val="22"/>
                <w:lang w:val="el-GR" w:eastAsia="el-GR"/>
              </w:rPr>
            </w:pPr>
            <w:r w:rsidRPr="009475E2">
              <w:rPr>
                <w:rFonts w:asciiTheme="minorHAnsi" w:hAnsiTheme="minorHAnsi" w:cstheme="minorHAnsi"/>
                <w:szCs w:val="22"/>
                <w:lang w:val="el-GR" w:eastAsia="el-GR"/>
              </w:rPr>
              <w:t>6</w:t>
            </w:r>
          </w:p>
        </w:tc>
        <w:tc>
          <w:tcPr>
            <w:tcW w:w="3744" w:type="dxa"/>
          </w:tcPr>
          <w:p w14:paraId="238CE10A" w14:textId="77777777" w:rsidR="00081340" w:rsidRPr="009475E2" w:rsidRDefault="00081340" w:rsidP="00EC1701">
            <w:pPr>
              <w:overflowPunct w:val="0"/>
              <w:autoSpaceDE w:val="0"/>
              <w:autoSpaceDN w:val="0"/>
              <w:adjustRightInd w:val="0"/>
              <w:spacing w:before="40" w:after="40"/>
              <w:textAlignment w:val="baseline"/>
              <w:rPr>
                <w:rFonts w:asciiTheme="minorHAnsi" w:hAnsiTheme="minorHAnsi" w:cstheme="minorHAnsi"/>
                <w:szCs w:val="22"/>
                <w:lang w:val="el-GR" w:eastAsia="el-GR"/>
              </w:rPr>
            </w:pPr>
            <w:r w:rsidRPr="009475E2">
              <w:rPr>
                <w:rFonts w:asciiTheme="minorHAnsi" w:hAnsiTheme="minorHAnsi" w:cstheme="minorHAnsi"/>
                <w:szCs w:val="22"/>
                <w:lang w:val="el-GR" w:eastAsia="el-GR"/>
              </w:rPr>
              <w:t>Συγκέντρωση διοξειδίου του θείου</w:t>
            </w:r>
          </w:p>
        </w:tc>
        <w:tc>
          <w:tcPr>
            <w:tcW w:w="3976" w:type="dxa"/>
          </w:tcPr>
          <w:p w14:paraId="6EA20084" w14:textId="77777777" w:rsidR="00081340" w:rsidRPr="009475E2" w:rsidRDefault="00081340" w:rsidP="00EC1701">
            <w:pPr>
              <w:overflowPunct w:val="0"/>
              <w:autoSpaceDE w:val="0"/>
              <w:autoSpaceDN w:val="0"/>
              <w:adjustRightInd w:val="0"/>
              <w:spacing w:before="40" w:after="40"/>
              <w:textAlignment w:val="baseline"/>
              <w:rPr>
                <w:rFonts w:asciiTheme="minorHAnsi" w:hAnsiTheme="minorHAnsi" w:cstheme="minorHAnsi"/>
                <w:szCs w:val="22"/>
                <w:lang w:val="el-GR" w:eastAsia="el-GR"/>
              </w:rPr>
            </w:pPr>
            <w:r w:rsidRPr="009475E2">
              <w:rPr>
                <w:rFonts w:asciiTheme="minorHAnsi" w:hAnsiTheme="minorHAnsi" w:cstheme="minorHAnsi"/>
                <w:szCs w:val="22"/>
                <w:lang w:val="el-GR" w:eastAsia="el-GR"/>
              </w:rPr>
              <w:t>≤1ml/m</w:t>
            </w:r>
            <w:r w:rsidRPr="009475E2">
              <w:rPr>
                <w:rFonts w:asciiTheme="minorHAnsi" w:hAnsiTheme="minorHAnsi" w:cstheme="minorHAnsi"/>
                <w:szCs w:val="22"/>
                <w:vertAlign w:val="superscript"/>
                <w:lang w:val="el-GR" w:eastAsia="el-GR"/>
              </w:rPr>
              <w:t>3</w:t>
            </w:r>
          </w:p>
        </w:tc>
      </w:tr>
      <w:tr w:rsidR="00081340" w:rsidRPr="009475E2" w14:paraId="776B5BA3" w14:textId="77777777" w:rsidTr="00EC1701">
        <w:trPr>
          <w:jc w:val="center"/>
        </w:trPr>
        <w:tc>
          <w:tcPr>
            <w:tcW w:w="518" w:type="dxa"/>
            <w:vAlign w:val="center"/>
          </w:tcPr>
          <w:p w14:paraId="485F54FD" w14:textId="77777777" w:rsidR="00081340" w:rsidRPr="009475E2" w:rsidRDefault="00081340" w:rsidP="00EC1701">
            <w:pPr>
              <w:overflowPunct w:val="0"/>
              <w:autoSpaceDE w:val="0"/>
              <w:autoSpaceDN w:val="0"/>
              <w:adjustRightInd w:val="0"/>
              <w:spacing w:after="0"/>
              <w:jc w:val="center"/>
              <w:textAlignment w:val="baseline"/>
              <w:rPr>
                <w:rFonts w:asciiTheme="minorHAnsi" w:hAnsiTheme="minorHAnsi" w:cstheme="minorHAnsi"/>
                <w:szCs w:val="22"/>
                <w:lang w:val="el-GR" w:eastAsia="el-GR"/>
              </w:rPr>
            </w:pPr>
            <w:r w:rsidRPr="009475E2">
              <w:rPr>
                <w:rFonts w:asciiTheme="minorHAnsi" w:hAnsiTheme="minorHAnsi" w:cstheme="minorHAnsi"/>
                <w:szCs w:val="22"/>
                <w:lang w:val="el-GR" w:eastAsia="el-GR"/>
              </w:rPr>
              <w:t>7</w:t>
            </w:r>
          </w:p>
        </w:tc>
        <w:tc>
          <w:tcPr>
            <w:tcW w:w="3744" w:type="dxa"/>
          </w:tcPr>
          <w:p w14:paraId="0C4C486D" w14:textId="77777777" w:rsidR="00081340" w:rsidRPr="009475E2" w:rsidRDefault="00081340" w:rsidP="00EC1701">
            <w:pPr>
              <w:overflowPunct w:val="0"/>
              <w:autoSpaceDE w:val="0"/>
              <w:autoSpaceDN w:val="0"/>
              <w:adjustRightInd w:val="0"/>
              <w:spacing w:before="40" w:after="40"/>
              <w:textAlignment w:val="baseline"/>
              <w:rPr>
                <w:rFonts w:asciiTheme="minorHAnsi" w:hAnsiTheme="minorHAnsi" w:cstheme="minorHAnsi"/>
                <w:szCs w:val="22"/>
                <w:lang w:val="el-GR" w:eastAsia="el-GR"/>
              </w:rPr>
            </w:pPr>
            <w:r w:rsidRPr="009475E2">
              <w:rPr>
                <w:rFonts w:asciiTheme="minorHAnsi" w:hAnsiTheme="minorHAnsi" w:cstheme="minorHAnsi"/>
                <w:szCs w:val="22"/>
                <w:lang w:val="el-GR" w:eastAsia="el-GR"/>
              </w:rPr>
              <w:t>Συγκέντρωση ΝΟ+ΝΟ2</w:t>
            </w:r>
          </w:p>
        </w:tc>
        <w:tc>
          <w:tcPr>
            <w:tcW w:w="3976" w:type="dxa"/>
          </w:tcPr>
          <w:p w14:paraId="65834142" w14:textId="77777777" w:rsidR="00081340" w:rsidRPr="009475E2" w:rsidRDefault="00081340" w:rsidP="00EC1701">
            <w:pPr>
              <w:overflowPunct w:val="0"/>
              <w:autoSpaceDE w:val="0"/>
              <w:autoSpaceDN w:val="0"/>
              <w:adjustRightInd w:val="0"/>
              <w:spacing w:before="40" w:after="40"/>
              <w:textAlignment w:val="baseline"/>
              <w:rPr>
                <w:rFonts w:asciiTheme="minorHAnsi" w:hAnsiTheme="minorHAnsi" w:cstheme="minorHAnsi"/>
                <w:szCs w:val="22"/>
                <w:lang w:val="el-GR" w:eastAsia="el-GR"/>
              </w:rPr>
            </w:pPr>
            <w:r w:rsidRPr="009475E2">
              <w:rPr>
                <w:rFonts w:asciiTheme="minorHAnsi" w:hAnsiTheme="minorHAnsi" w:cstheme="minorHAnsi"/>
                <w:szCs w:val="22"/>
                <w:lang w:val="el-GR" w:eastAsia="el-GR"/>
              </w:rPr>
              <w:t>≤2ml/m</w:t>
            </w:r>
            <w:r w:rsidRPr="009475E2">
              <w:rPr>
                <w:rFonts w:asciiTheme="minorHAnsi" w:hAnsiTheme="minorHAnsi" w:cstheme="minorHAnsi"/>
                <w:szCs w:val="22"/>
                <w:vertAlign w:val="superscript"/>
                <w:lang w:val="el-GR" w:eastAsia="el-GR"/>
              </w:rPr>
              <w:t>3</w:t>
            </w:r>
          </w:p>
        </w:tc>
      </w:tr>
    </w:tbl>
    <w:p w14:paraId="6CA7742C" w14:textId="77777777" w:rsidR="00081340" w:rsidRPr="009475E2" w:rsidRDefault="00081340" w:rsidP="00081340">
      <w:pPr>
        <w:pStyle w:val="Default"/>
        <w:jc w:val="both"/>
        <w:rPr>
          <w:rFonts w:asciiTheme="minorHAnsi" w:hAnsiTheme="minorHAnsi" w:cstheme="minorHAnsi"/>
          <w:sz w:val="22"/>
          <w:szCs w:val="22"/>
        </w:rPr>
      </w:pPr>
    </w:p>
    <w:p w14:paraId="6F20B4D7" w14:textId="77777777" w:rsidR="00081340" w:rsidRPr="009475E2" w:rsidRDefault="00081340" w:rsidP="00081340">
      <w:pPr>
        <w:pStyle w:val="Default"/>
        <w:jc w:val="both"/>
        <w:rPr>
          <w:rFonts w:asciiTheme="minorHAnsi" w:hAnsiTheme="minorHAnsi" w:cstheme="minorHAnsi"/>
          <w:sz w:val="22"/>
          <w:szCs w:val="22"/>
        </w:rPr>
      </w:pPr>
      <w:r w:rsidRPr="009475E2">
        <w:rPr>
          <w:rFonts w:asciiTheme="minorHAnsi" w:hAnsiTheme="minorHAnsi" w:cstheme="minorHAnsi"/>
          <w:sz w:val="22"/>
          <w:szCs w:val="22"/>
        </w:rPr>
        <w:t xml:space="preserve">Για συνεχή μέτρηση και έλεγχο της ποιότητας του παραγόμενου αέρα ιατρικής χρήσης, θα εγκατασταθεί στην τελική έξοδο του συγκροτήματος παραγωγής και πριν την είσοδο του δικτύου ιατρικού αέρα στο νοσοκομείου , μια (1) ηλεκτρονική μονάδα μετρήσεων/ελέγχου ποιότητας παραγόμενου αέρα, εφοδιασμένη με αισθητήρες συγκέντρωσης αερίων προσμίξεων (ήτοι με αισθητήρες CΟ, CΟ2 , ΝΟ / ΝΟ2) και αισθητήριο υγρασίας </w:t>
      </w:r>
    </w:p>
    <w:p w14:paraId="54C69BDB" w14:textId="77777777" w:rsidR="00081340" w:rsidRPr="009475E2" w:rsidRDefault="00081340" w:rsidP="00081340">
      <w:pPr>
        <w:pStyle w:val="Default"/>
        <w:jc w:val="both"/>
        <w:rPr>
          <w:rFonts w:asciiTheme="minorHAnsi" w:hAnsiTheme="minorHAnsi" w:cstheme="minorHAnsi"/>
          <w:sz w:val="22"/>
          <w:szCs w:val="22"/>
        </w:rPr>
      </w:pPr>
    </w:p>
    <w:p w14:paraId="62561538" w14:textId="77777777" w:rsidR="00081340" w:rsidRPr="009475E2" w:rsidRDefault="00081340" w:rsidP="00081340">
      <w:pPr>
        <w:pStyle w:val="Default"/>
        <w:jc w:val="both"/>
        <w:rPr>
          <w:rFonts w:asciiTheme="minorHAnsi" w:hAnsiTheme="minorHAnsi" w:cstheme="minorHAnsi"/>
          <w:sz w:val="22"/>
          <w:szCs w:val="22"/>
        </w:rPr>
      </w:pPr>
      <w:r w:rsidRPr="009475E2">
        <w:rPr>
          <w:rFonts w:asciiTheme="minorHAnsi" w:hAnsiTheme="minorHAnsi" w:cstheme="minorHAnsi"/>
          <w:sz w:val="22"/>
          <w:szCs w:val="22"/>
        </w:rPr>
        <w:t xml:space="preserve">Η ηλεκτρονική μονάδα μετρήσεων/ελέγχου ποιότητας παραγόμενου αέρα θα μπορεί να συνδέεται με το αυτόματο κεντρικό σύστημα συστήματος παρακολούθησης/συναγερμών και </w:t>
      </w:r>
      <w:proofErr w:type="spellStart"/>
      <w:r w:rsidRPr="009475E2">
        <w:rPr>
          <w:rFonts w:asciiTheme="minorHAnsi" w:hAnsiTheme="minorHAnsi" w:cstheme="minorHAnsi"/>
          <w:sz w:val="22"/>
          <w:szCs w:val="22"/>
        </w:rPr>
        <w:t>τηλεπιτήρησης</w:t>
      </w:r>
      <w:proofErr w:type="spellEnd"/>
      <w:r w:rsidRPr="009475E2">
        <w:rPr>
          <w:rFonts w:asciiTheme="minorHAnsi" w:hAnsiTheme="minorHAnsi" w:cstheme="minorHAnsi"/>
          <w:sz w:val="22"/>
          <w:szCs w:val="22"/>
        </w:rPr>
        <w:t xml:space="preserve">. </w:t>
      </w:r>
    </w:p>
    <w:p w14:paraId="1B78FE6E" w14:textId="77777777" w:rsidR="00081340" w:rsidRPr="009475E2" w:rsidRDefault="00081340" w:rsidP="00081340">
      <w:pPr>
        <w:pStyle w:val="Default"/>
        <w:jc w:val="both"/>
        <w:rPr>
          <w:rFonts w:asciiTheme="minorHAnsi" w:hAnsiTheme="minorHAnsi" w:cstheme="minorHAnsi"/>
          <w:sz w:val="22"/>
          <w:szCs w:val="22"/>
        </w:rPr>
      </w:pPr>
    </w:p>
    <w:p w14:paraId="0BC589D2" w14:textId="77777777" w:rsidR="00081340" w:rsidRPr="009475E2" w:rsidRDefault="00081340" w:rsidP="00081340">
      <w:pPr>
        <w:pStyle w:val="Default"/>
        <w:jc w:val="both"/>
        <w:rPr>
          <w:rFonts w:asciiTheme="minorHAnsi" w:hAnsiTheme="minorHAnsi" w:cstheme="minorHAnsi"/>
          <w:sz w:val="22"/>
          <w:szCs w:val="22"/>
        </w:rPr>
      </w:pPr>
      <w:r w:rsidRPr="009475E2">
        <w:rPr>
          <w:rFonts w:asciiTheme="minorHAnsi" w:hAnsiTheme="minorHAnsi" w:cstheme="minorHAnsi"/>
          <w:sz w:val="22"/>
          <w:szCs w:val="22"/>
        </w:rPr>
        <w:t xml:space="preserve">Η προσφερόμενη μονάδα μετρήσεων/ελέγχου ποιότητας παραγόμενου αέρα θα είναι σύμφωνα με EN ISO 7396-1 και θα φέρει σήμανση CE </w:t>
      </w:r>
      <w:proofErr w:type="spellStart"/>
      <w:r w:rsidRPr="009475E2">
        <w:rPr>
          <w:rFonts w:asciiTheme="minorHAnsi" w:hAnsiTheme="minorHAnsi" w:cstheme="minorHAnsi"/>
          <w:sz w:val="22"/>
          <w:szCs w:val="22"/>
        </w:rPr>
        <w:t>ιατροτεχνολογικών</w:t>
      </w:r>
      <w:proofErr w:type="spellEnd"/>
      <w:r w:rsidRPr="009475E2">
        <w:rPr>
          <w:rFonts w:asciiTheme="minorHAnsi" w:hAnsiTheme="minorHAnsi" w:cstheme="minorHAnsi"/>
          <w:sz w:val="22"/>
          <w:szCs w:val="22"/>
        </w:rPr>
        <w:t xml:space="preserve"> προϊόντων. </w:t>
      </w:r>
    </w:p>
    <w:p w14:paraId="3444F82F" w14:textId="77777777" w:rsidR="00081340" w:rsidRPr="009475E2" w:rsidRDefault="00081340" w:rsidP="00081340">
      <w:pPr>
        <w:pStyle w:val="Default"/>
        <w:jc w:val="both"/>
        <w:rPr>
          <w:rFonts w:asciiTheme="minorHAnsi" w:hAnsiTheme="minorHAnsi" w:cstheme="minorHAnsi"/>
          <w:sz w:val="22"/>
          <w:szCs w:val="22"/>
        </w:rPr>
      </w:pPr>
    </w:p>
    <w:p w14:paraId="54F1F412" w14:textId="77777777" w:rsidR="00081340" w:rsidRPr="009475E2" w:rsidRDefault="00081340" w:rsidP="00081340">
      <w:pPr>
        <w:pStyle w:val="Default"/>
        <w:jc w:val="both"/>
        <w:rPr>
          <w:rFonts w:asciiTheme="minorHAnsi" w:hAnsiTheme="minorHAnsi" w:cstheme="minorHAnsi"/>
          <w:sz w:val="22"/>
          <w:szCs w:val="22"/>
        </w:rPr>
      </w:pPr>
      <w:r w:rsidRPr="009475E2">
        <w:rPr>
          <w:rFonts w:asciiTheme="minorHAnsi" w:hAnsiTheme="minorHAnsi" w:cstheme="minorHAnsi"/>
          <w:sz w:val="22"/>
          <w:szCs w:val="22"/>
        </w:rPr>
        <w:t xml:space="preserve">Σε περίπτωση που η ποιότητα/σύνθεση του παραγόμενου αέρα ιατρικής χρήσης είναι εκτός των ορίων που αναφέρονται στον παραπάνω πίνακα (European </w:t>
      </w:r>
      <w:proofErr w:type="spellStart"/>
      <w:r w:rsidRPr="009475E2">
        <w:rPr>
          <w:rFonts w:asciiTheme="minorHAnsi" w:hAnsiTheme="minorHAnsi" w:cstheme="minorHAnsi"/>
          <w:sz w:val="22"/>
          <w:szCs w:val="22"/>
        </w:rPr>
        <w:t>Pharmacopoeia</w:t>
      </w:r>
      <w:proofErr w:type="spellEnd"/>
      <w:r w:rsidRPr="009475E2">
        <w:rPr>
          <w:rFonts w:asciiTheme="minorHAnsi" w:hAnsiTheme="minorHAnsi" w:cstheme="minorHAnsi"/>
          <w:sz w:val="22"/>
          <w:szCs w:val="22"/>
        </w:rPr>
        <w:t xml:space="preserve"> 5.4.1.4/5, ISO 8573.1 κλάσης 1.2.1), θα δίδονται σήματα συναγερμού (οπτικοί, ηχητικοί και αποστολή email και SMS) στους αποδέκτες που θα έχουν οριστεί, ώστε να ερευνηθεί το ταχύτερο δυνατό η αιτία του προβλήματος. </w:t>
      </w:r>
    </w:p>
    <w:p w14:paraId="612D3DF0" w14:textId="77777777" w:rsidR="00081340" w:rsidRPr="009475E2" w:rsidRDefault="00081340" w:rsidP="00081340">
      <w:pPr>
        <w:pStyle w:val="Default"/>
        <w:jc w:val="both"/>
        <w:rPr>
          <w:rFonts w:asciiTheme="minorHAnsi" w:hAnsiTheme="minorHAnsi" w:cstheme="minorHAnsi"/>
          <w:sz w:val="22"/>
          <w:szCs w:val="22"/>
        </w:rPr>
      </w:pPr>
    </w:p>
    <w:tbl>
      <w:tblPr>
        <w:tblW w:w="8478"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628"/>
        <w:gridCol w:w="5850"/>
      </w:tblGrid>
      <w:tr w:rsidR="00081340" w:rsidRPr="009475E2" w14:paraId="4AC2AA32" w14:textId="77777777" w:rsidTr="00EC1701">
        <w:trPr>
          <w:trHeight w:val="93"/>
        </w:trPr>
        <w:tc>
          <w:tcPr>
            <w:tcW w:w="2628" w:type="dxa"/>
            <w:tcBorders>
              <w:top w:val="none" w:sz="6" w:space="0" w:color="auto"/>
              <w:bottom w:val="none" w:sz="6" w:space="0" w:color="auto"/>
              <w:right w:val="none" w:sz="6" w:space="0" w:color="auto"/>
            </w:tcBorders>
          </w:tcPr>
          <w:p w14:paraId="1FAE1381" w14:textId="77777777" w:rsidR="00081340" w:rsidRPr="009475E2" w:rsidRDefault="00081340" w:rsidP="00EC1701">
            <w:pPr>
              <w:pStyle w:val="Default"/>
              <w:rPr>
                <w:rFonts w:asciiTheme="minorHAnsi" w:hAnsiTheme="minorHAnsi" w:cstheme="minorHAnsi"/>
                <w:sz w:val="22"/>
                <w:szCs w:val="22"/>
              </w:rPr>
            </w:pPr>
            <w:r w:rsidRPr="009475E2">
              <w:rPr>
                <w:rFonts w:asciiTheme="minorHAnsi" w:hAnsiTheme="minorHAnsi" w:cstheme="minorHAnsi"/>
                <w:color w:val="auto"/>
                <w:sz w:val="22"/>
                <w:szCs w:val="22"/>
              </w:rPr>
              <w:t xml:space="preserve">Τεχνικά χαρακτηριστικά : </w:t>
            </w:r>
          </w:p>
        </w:tc>
        <w:tc>
          <w:tcPr>
            <w:tcW w:w="5850" w:type="dxa"/>
            <w:tcBorders>
              <w:top w:val="none" w:sz="6" w:space="0" w:color="auto"/>
              <w:left w:val="none" w:sz="6" w:space="0" w:color="auto"/>
              <w:bottom w:val="none" w:sz="6" w:space="0" w:color="auto"/>
            </w:tcBorders>
          </w:tcPr>
          <w:p w14:paraId="742F043E" w14:textId="77777777" w:rsidR="00081340" w:rsidRPr="009475E2" w:rsidRDefault="00081340" w:rsidP="00EC1701">
            <w:pPr>
              <w:pStyle w:val="Default"/>
              <w:rPr>
                <w:rFonts w:asciiTheme="minorHAnsi" w:hAnsiTheme="minorHAnsi" w:cstheme="minorHAnsi"/>
                <w:sz w:val="22"/>
                <w:szCs w:val="22"/>
              </w:rPr>
            </w:pPr>
          </w:p>
        </w:tc>
      </w:tr>
      <w:tr w:rsidR="00081340" w:rsidRPr="009475E2" w14:paraId="42E2D791" w14:textId="77777777" w:rsidTr="00EC1701">
        <w:trPr>
          <w:trHeight w:val="93"/>
        </w:trPr>
        <w:tc>
          <w:tcPr>
            <w:tcW w:w="2628" w:type="dxa"/>
            <w:tcBorders>
              <w:top w:val="none" w:sz="6" w:space="0" w:color="auto"/>
              <w:bottom w:val="none" w:sz="6" w:space="0" w:color="auto"/>
              <w:right w:val="none" w:sz="6" w:space="0" w:color="auto"/>
            </w:tcBorders>
          </w:tcPr>
          <w:p w14:paraId="29081AC1" w14:textId="77777777" w:rsidR="00081340" w:rsidRPr="009475E2" w:rsidRDefault="00081340" w:rsidP="00EC1701">
            <w:pPr>
              <w:pStyle w:val="Default"/>
              <w:rPr>
                <w:rFonts w:asciiTheme="minorHAnsi" w:hAnsiTheme="minorHAnsi" w:cstheme="minorHAnsi"/>
                <w:sz w:val="22"/>
                <w:szCs w:val="22"/>
              </w:rPr>
            </w:pPr>
            <w:r w:rsidRPr="009475E2">
              <w:rPr>
                <w:rFonts w:asciiTheme="minorHAnsi" w:hAnsiTheme="minorHAnsi" w:cstheme="minorHAnsi"/>
                <w:sz w:val="22"/>
                <w:szCs w:val="22"/>
              </w:rPr>
              <w:t xml:space="preserve">Αναλογικές είσοδοι </w:t>
            </w:r>
          </w:p>
        </w:tc>
        <w:tc>
          <w:tcPr>
            <w:tcW w:w="5850" w:type="dxa"/>
            <w:tcBorders>
              <w:top w:val="none" w:sz="6" w:space="0" w:color="auto"/>
              <w:left w:val="none" w:sz="6" w:space="0" w:color="auto"/>
              <w:bottom w:val="none" w:sz="6" w:space="0" w:color="auto"/>
            </w:tcBorders>
          </w:tcPr>
          <w:p w14:paraId="36F728BE" w14:textId="77777777" w:rsidR="00081340" w:rsidRPr="009475E2" w:rsidRDefault="00081340" w:rsidP="00EC1701">
            <w:pPr>
              <w:pStyle w:val="Default"/>
              <w:rPr>
                <w:rFonts w:asciiTheme="minorHAnsi" w:hAnsiTheme="minorHAnsi" w:cstheme="minorHAnsi"/>
                <w:sz w:val="22"/>
                <w:szCs w:val="22"/>
                <w:lang w:val="en-US"/>
              </w:rPr>
            </w:pPr>
            <w:r w:rsidRPr="009475E2">
              <w:rPr>
                <w:rFonts w:asciiTheme="minorHAnsi" w:hAnsiTheme="minorHAnsi" w:cstheme="minorHAnsi"/>
                <w:sz w:val="22"/>
                <w:szCs w:val="22"/>
                <w:lang w:val="en-US"/>
              </w:rPr>
              <w:t xml:space="preserve">6 inputs , 4….20 mA range , 10 Bit resolution </w:t>
            </w:r>
          </w:p>
        </w:tc>
      </w:tr>
      <w:tr w:rsidR="00081340" w:rsidRPr="009475E2" w14:paraId="0EA16100" w14:textId="77777777" w:rsidTr="00EC1701">
        <w:trPr>
          <w:trHeight w:val="93"/>
        </w:trPr>
        <w:tc>
          <w:tcPr>
            <w:tcW w:w="2628" w:type="dxa"/>
            <w:tcBorders>
              <w:top w:val="none" w:sz="6" w:space="0" w:color="auto"/>
              <w:bottom w:val="none" w:sz="6" w:space="0" w:color="auto"/>
              <w:right w:val="none" w:sz="6" w:space="0" w:color="auto"/>
            </w:tcBorders>
          </w:tcPr>
          <w:p w14:paraId="1374A7A6" w14:textId="77777777" w:rsidR="00081340" w:rsidRPr="009475E2" w:rsidRDefault="00081340" w:rsidP="00EC1701">
            <w:pPr>
              <w:pStyle w:val="Default"/>
              <w:rPr>
                <w:rFonts w:asciiTheme="minorHAnsi" w:hAnsiTheme="minorHAnsi" w:cstheme="minorHAnsi"/>
                <w:sz w:val="22"/>
                <w:szCs w:val="22"/>
              </w:rPr>
            </w:pPr>
            <w:r w:rsidRPr="009475E2">
              <w:rPr>
                <w:rFonts w:asciiTheme="minorHAnsi" w:hAnsiTheme="minorHAnsi" w:cstheme="minorHAnsi"/>
                <w:sz w:val="22"/>
                <w:szCs w:val="22"/>
              </w:rPr>
              <w:t xml:space="preserve">Ψηφιακές είσοδοι </w:t>
            </w:r>
          </w:p>
        </w:tc>
        <w:tc>
          <w:tcPr>
            <w:tcW w:w="5850" w:type="dxa"/>
            <w:tcBorders>
              <w:top w:val="none" w:sz="6" w:space="0" w:color="auto"/>
              <w:left w:val="none" w:sz="6" w:space="0" w:color="auto"/>
              <w:bottom w:val="none" w:sz="6" w:space="0" w:color="auto"/>
            </w:tcBorders>
          </w:tcPr>
          <w:p w14:paraId="7D505A33" w14:textId="77777777" w:rsidR="00081340" w:rsidRPr="009475E2" w:rsidRDefault="00081340" w:rsidP="00EC1701">
            <w:pPr>
              <w:pStyle w:val="Default"/>
              <w:rPr>
                <w:rFonts w:asciiTheme="minorHAnsi" w:hAnsiTheme="minorHAnsi" w:cstheme="minorHAnsi"/>
                <w:sz w:val="22"/>
                <w:szCs w:val="22"/>
                <w:lang w:val="en-US"/>
              </w:rPr>
            </w:pPr>
            <w:r w:rsidRPr="009475E2">
              <w:rPr>
                <w:rFonts w:asciiTheme="minorHAnsi" w:hAnsiTheme="minorHAnsi" w:cstheme="minorHAnsi"/>
                <w:sz w:val="22"/>
                <w:szCs w:val="22"/>
                <w:lang w:val="en-US"/>
              </w:rPr>
              <w:t>12 inputs , (</w:t>
            </w:r>
            <w:proofErr w:type="spellStart"/>
            <w:r w:rsidRPr="009475E2">
              <w:rPr>
                <w:rFonts w:asciiTheme="minorHAnsi" w:hAnsiTheme="minorHAnsi" w:cstheme="minorHAnsi"/>
                <w:sz w:val="22"/>
                <w:szCs w:val="22"/>
              </w:rPr>
              <w:t>ψύχρες</w:t>
            </w:r>
            <w:proofErr w:type="spellEnd"/>
            <w:r w:rsidRPr="009475E2">
              <w:rPr>
                <w:rFonts w:asciiTheme="minorHAnsi" w:hAnsiTheme="minorHAnsi" w:cstheme="minorHAnsi"/>
                <w:sz w:val="22"/>
                <w:szCs w:val="22"/>
                <w:lang w:val="en-US"/>
              </w:rPr>
              <w:t xml:space="preserve"> </w:t>
            </w:r>
            <w:r w:rsidRPr="009475E2">
              <w:rPr>
                <w:rFonts w:asciiTheme="minorHAnsi" w:hAnsiTheme="minorHAnsi" w:cstheme="minorHAnsi"/>
                <w:sz w:val="22"/>
                <w:szCs w:val="22"/>
              </w:rPr>
              <w:t>επαφές</w:t>
            </w:r>
            <w:r w:rsidRPr="009475E2">
              <w:rPr>
                <w:rFonts w:asciiTheme="minorHAnsi" w:hAnsiTheme="minorHAnsi" w:cstheme="minorHAnsi"/>
                <w:sz w:val="22"/>
                <w:szCs w:val="22"/>
                <w:lang w:val="en-US"/>
              </w:rPr>
              <w:t xml:space="preserve"> / to be connected with dry contrasts only) </w:t>
            </w:r>
          </w:p>
        </w:tc>
      </w:tr>
      <w:tr w:rsidR="00081340" w:rsidRPr="009475E2" w14:paraId="2F0DF108" w14:textId="77777777" w:rsidTr="00EC1701">
        <w:trPr>
          <w:trHeight w:val="93"/>
        </w:trPr>
        <w:tc>
          <w:tcPr>
            <w:tcW w:w="2628" w:type="dxa"/>
            <w:tcBorders>
              <w:top w:val="none" w:sz="6" w:space="0" w:color="auto"/>
              <w:bottom w:val="none" w:sz="6" w:space="0" w:color="auto"/>
              <w:right w:val="none" w:sz="6" w:space="0" w:color="auto"/>
            </w:tcBorders>
          </w:tcPr>
          <w:p w14:paraId="6012E3E3" w14:textId="77777777" w:rsidR="00081340" w:rsidRPr="009475E2" w:rsidRDefault="00081340" w:rsidP="00EC1701">
            <w:pPr>
              <w:pStyle w:val="Default"/>
              <w:rPr>
                <w:rFonts w:asciiTheme="minorHAnsi" w:hAnsiTheme="minorHAnsi" w:cstheme="minorHAnsi"/>
                <w:sz w:val="22"/>
                <w:szCs w:val="22"/>
              </w:rPr>
            </w:pPr>
            <w:r w:rsidRPr="009475E2">
              <w:rPr>
                <w:rFonts w:asciiTheme="minorHAnsi" w:hAnsiTheme="minorHAnsi" w:cstheme="minorHAnsi"/>
                <w:sz w:val="22"/>
                <w:szCs w:val="22"/>
              </w:rPr>
              <w:t xml:space="preserve">Ψηφιακές έξοδοι </w:t>
            </w:r>
          </w:p>
        </w:tc>
        <w:tc>
          <w:tcPr>
            <w:tcW w:w="5850" w:type="dxa"/>
            <w:tcBorders>
              <w:top w:val="none" w:sz="6" w:space="0" w:color="auto"/>
              <w:left w:val="none" w:sz="6" w:space="0" w:color="auto"/>
              <w:bottom w:val="none" w:sz="6" w:space="0" w:color="auto"/>
            </w:tcBorders>
          </w:tcPr>
          <w:p w14:paraId="4FBD5FB8" w14:textId="77777777" w:rsidR="00081340" w:rsidRPr="009475E2" w:rsidRDefault="00081340" w:rsidP="00EC1701">
            <w:pPr>
              <w:pStyle w:val="Default"/>
              <w:rPr>
                <w:rFonts w:asciiTheme="minorHAnsi" w:hAnsiTheme="minorHAnsi" w:cstheme="minorHAnsi"/>
                <w:sz w:val="22"/>
                <w:szCs w:val="22"/>
              </w:rPr>
            </w:pPr>
            <w:r w:rsidRPr="009475E2">
              <w:rPr>
                <w:rFonts w:asciiTheme="minorHAnsi" w:hAnsiTheme="minorHAnsi" w:cstheme="minorHAnsi"/>
                <w:sz w:val="22"/>
                <w:szCs w:val="22"/>
              </w:rPr>
              <w:t xml:space="preserve">6, OPEN DRAIN </w:t>
            </w:r>
          </w:p>
        </w:tc>
      </w:tr>
      <w:tr w:rsidR="00081340" w:rsidRPr="009475E2" w14:paraId="214E45AC" w14:textId="77777777" w:rsidTr="00EC1701">
        <w:trPr>
          <w:trHeight w:val="93"/>
        </w:trPr>
        <w:tc>
          <w:tcPr>
            <w:tcW w:w="2628" w:type="dxa"/>
            <w:tcBorders>
              <w:top w:val="none" w:sz="6" w:space="0" w:color="auto"/>
              <w:bottom w:val="none" w:sz="6" w:space="0" w:color="auto"/>
              <w:right w:val="none" w:sz="6" w:space="0" w:color="auto"/>
            </w:tcBorders>
          </w:tcPr>
          <w:p w14:paraId="44E49BEB" w14:textId="77777777" w:rsidR="00081340" w:rsidRPr="009475E2" w:rsidRDefault="00081340" w:rsidP="00EC1701">
            <w:pPr>
              <w:pStyle w:val="Default"/>
              <w:rPr>
                <w:rFonts w:asciiTheme="minorHAnsi" w:hAnsiTheme="minorHAnsi" w:cstheme="minorHAnsi"/>
                <w:sz w:val="22"/>
                <w:szCs w:val="22"/>
              </w:rPr>
            </w:pPr>
            <w:r w:rsidRPr="009475E2">
              <w:rPr>
                <w:rFonts w:asciiTheme="minorHAnsi" w:hAnsiTheme="minorHAnsi" w:cstheme="minorHAnsi"/>
                <w:sz w:val="22"/>
                <w:szCs w:val="22"/>
              </w:rPr>
              <w:t xml:space="preserve">Οθόνη </w:t>
            </w:r>
          </w:p>
        </w:tc>
        <w:tc>
          <w:tcPr>
            <w:tcW w:w="5850" w:type="dxa"/>
            <w:tcBorders>
              <w:top w:val="none" w:sz="6" w:space="0" w:color="auto"/>
              <w:left w:val="none" w:sz="6" w:space="0" w:color="auto"/>
              <w:bottom w:val="none" w:sz="6" w:space="0" w:color="auto"/>
            </w:tcBorders>
          </w:tcPr>
          <w:p w14:paraId="113E6250" w14:textId="77777777" w:rsidR="00081340" w:rsidRPr="009475E2" w:rsidRDefault="00081340" w:rsidP="00EC1701">
            <w:pPr>
              <w:pStyle w:val="Default"/>
              <w:rPr>
                <w:rFonts w:asciiTheme="minorHAnsi" w:hAnsiTheme="minorHAnsi" w:cstheme="minorHAnsi"/>
                <w:sz w:val="22"/>
                <w:szCs w:val="22"/>
              </w:rPr>
            </w:pPr>
            <w:r w:rsidRPr="009475E2">
              <w:rPr>
                <w:rFonts w:asciiTheme="minorHAnsi" w:hAnsiTheme="minorHAnsi" w:cstheme="minorHAnsi"/>
                <w:sz w:val="22"/>
                <w:szCs w:val="22"/>
              </w:rPr>
              <w:t xml:space="preserve">LCD 2 X 16 </w:t>
            </w:r>
          </w:p>
        </w:tc>
      </w:tr>
      <w:tr w:rsidR="00081340" w:rsidRPr="009475E2" w14:paraId="7A75A5AE" w14:textId="77777777" w:rsidTr="00EC1701">
        <w:trPr>
          <w:trHeight w:val="357"/>
        </w:trPr>
        <w:tc>
          <w:tcPr>
            <w:tcW w:w="2628" w:type="dxa"/>
            <w:tcBorders>
              <w:top w:val="none" w:sz="6" w:space="0" w:color="auto"/>
              <w:bottom w:val="none" w:sz="6" w:space="0" w:color="auto"/>
              <w:right w:val="none" w:sz="6" w:space="0" w:color="auto"/>
            </w:tcBorders>
          </w:tcPr>
          <w:p w14:paraId="52D38A36" w14:textId="77777777" w:rsidR="00081340" w:rsidRPr="009475E2" w:rsidRDefault="00081340" w:rsidP="00EC1701">
            <w:pPr>
              <w:pStyle w:val="Default"/>
              <w:rPr>
                <w:rFonts w:asciiTheme="minorHAnsi" w:hAnsiTheme="minorHAnsi" w:cstheme="minorHAnsi"/>
                <w:sz w:val="22"/>
                <w:szCs w:val="22"/>
              </w:rPr>
            </w:pPr>
            <w:r w:rsidRPr="009475E2">
              <w:rPr>
                <w:rFonts w:asciiTheme="minorHAnsi" w:hAnsiTheme="minorHAnsi" w:cstheme="minorHAnsi"/>
                <w:sz w:val="22"/>
                <w:szCs w:val="22"/>
              </w:rPr>
              <w:t xml:space="preserve">Οπτική σήμανση, </w:t>
            </w:r>
          </w:p>
          <w:p w14:paraId="186A1256" w14:textId="77777777" w:rsidR="00081340" w:rsidRPr="009475E2" w:rsidRDefault="00081340" w:rsidP="00EC1701">
            <w:pPr>
              <w:pStyle w:val="Default"/>
              <w:rPr>
                <w:rFonts w:asciiTheme="minorHAnsi" w:hAnsiTheme="minorHAnsi" w:cstheme="minorHAnsi"/>
                <w:sz w:val="22"/>
                <w:szCs w:val="22"/>
              </w:rPr>
            </w:pPr>
            <w:r w:rsidRPr="009475E2">
              <w:rPr>
                <w:rFonts w:asciiTheme="minorHAnsi" w:hAnsiTheme="minorHAnsi" w:cstheme="minorHAnsi"/>
                <w:sz w:val="22"/>
                <w:szCs w:val="22"/>
              </w:rPr>
              <w:t xml:space="preserve">Ενδεικτικές λυχνίες LED </w:t>
            </w:r>
          </w:p>
        </w:tc>
        <w:tc>
          <w:tcPr>
            <w:tcW w:w="5850" w:type="dxa"/>
            <w:tcBorders>
              <w:top w:val="none" w:sz="6" w:space="0" w:color="auto"/>
              <w:left w:val="none" w:sz="6" w:space="0" w:color="auto"/>
              <w:bottom w:val="none" w:sz="6" w:space="0" w:color="auto"/>
            </w:tcBorders>
          </w:tcPr>
          <w:p w14:paraId="384E231E" w14:textId="77777777" w:rsidR="00081340" w:rsidRPr="009475E2" w:rsidRDefault="00081340" w:rsidP="00EC1701">
            <w:pPr>
              <w:pStyle w:val="Default"/>
              <w:rPr>
                <w:rFonts w:asciiTheme="minorHAnsi" w:hAnsiTheme="minorHAnsi" w:cstheme="minorHAnsi"/>
                <w:sz w:val="22"/>
                <w:szCs w:val="22"/>
              </w:rPr>
            </w:pPr>
            <w:r w:rsidRPr="009475E2">
              <w:rPr>
                <w:rFonts w:asciiTheme="minorHAnsi" w:hAnsiTheme="minorHAnsi" w:cstheme="minorHAnsi"/>
                <w:sz w:val="22"/>
                <w:szCs w:val="22"/>
              </w:rPr>
              <w:t xml:space="preserve">22 </w:t>
            </w:r>
            <w:proofErr w:type="spellStart"/>
            <w:r w:rsidRPr="009475E2">
              <w:rPr>
                <w:rFonts w:asciiTheme="minorHAnsi" w:hAnsiTheme="minorHAnsi" w:cstheme="minorHAnsi"/>
                <w:sz w:val="22"/>
                <w:szCs w:val="22"/>
              </w:rPr>
              <w:t>LEDs</w:t>
            </w:r>
            <w:proofErr w:type="spellEnd"/>
            <w:r w:rsidRPr="009475E2">
              <w:rPr>
                <w:rFonts w:asciiTheme="minorHAnsi" w:hAnsiTheme="minorHAnsi" w:cstheme="minorHAnsi"/>
                <w:sz w:val="22"/>
                <w:szCs w:val="22"/>
              </w:rPr>
              <w:t xml:space="preserve">, υψηλής φωτεινότητας. </w:t>
            </w:r>
          </w:p>
          <w:p w14:paraId="28A60061" w14:textId="77777777" w:rsidR="00081340" w:rsidRPr="009475E2" w:rsidRDefault="00081340" w:rsidP="00EC1701">
            <w:pPr>
              <w:pStyle w:val="Default"/>
              <w:rPr>
                <w:rFonts w:asciiTheme="minorHAnsi" w:hAnsiTheme="minorHAnsi" w:cstheme="minorHAnsi"/>
                <w:sz w:val="22"/>
                <w:szCs w:val="22"/>
              </w:rPr>
            </w:pPr>
            <w:r w:rsidRPr="009475E2">
              <w:rPr>
                <w:rFonts w:asciiTheme="minorHAnsi" w:hAnsiTheme="minorHAnsi" w:cstheme="minorHAnsi"/>
                <w:sz w:val="22"/>
                <w:szCs w:val="22"/>
              </w:rPr>
              <w:t xml:space="preserve">6 </w:t>
            </w:r>
            <w:proofErr w:type="spellStart"/>
            <w:r w:rsidRPr="009475E2">
              <w:rPr>
                <w:rFonts w:asciiTheme="minorHAnsi" w:hAnsiTheme="minorHAnsi" w:cstheme="minorHAnsi"/>
                <w:sz w:val="22"/>
                <w:szCs w:val="22"/>
              </w:rPr>
              <w:t>green</w:t>
            </w:r>
            <w:proofErr w:type="spellEnd"/>
            <w:r w:rsidRPr="009475E2">
              <w:rPr>
                <w:rFonts w:asciiTheme="minorHAnsi" w:hAnsiTheme="minorHAnsi" w:cstheme="minorHAnsi"/>
                <w:sz w:val="22"/>
                <w:szCs w:val="22"/>
              </w:rPr>
              <w:t xml:space="preserve">, για ένδειξη </w:t>
            </w:r>
            <w:proofErr w:type="spellStart"/>
            <w:r w:rsidRPr="009475E2">
              <w:rPr>
                <w:rFonts w:asciiTheme="minorHAnsi" w:hAnsiTheme="minorHAnsi" w:cstheme="minorHAnsi"/>
                <w:sz w:val="22"/>
                <w:szCs w:val="22"/>
              </w:rPr>
              <w:t>Normal</w:t>
            </w:r>
            <w:proofErr w:type="spellEnd"/>
            <w:r w:rsidRPr="009475E2">
              <w:rPr>
                <w:rFonts w:asciiTheme="minorHAnsi" w:hAnsiTheme="minorHAnsi" w:cstheme="minorHAnsi"/>
                <w:sz w:val="22"/>
                <w:szCs w:val="22"/>
              </w:rPr>
              <w:t xml:space="preserve">, 12 </w:t>
            </w:r>
            <w:proofErr w:type="spellStart"/>
            <w:r w:rsidRPr="009475E2">
              <w:rPr>
                <w:rFonts w:asciiTheme="minorHAnsi" w:hAnsiTheme="minorHAnsi" w:cstheme="minorHAnsi"/>
                <w:sz w:val="22"/>
                <w:szCs w:val="22"/>
              </w:rPr>
              <w:t>red</w:t>
            </w:r>
            <w:proofErr w:type="spellEnd"/>
            <w:r w:rsidRPr="009475E2">
              <w:rPr>
                <w:rFonts w:asciiTheme="minorHAnsi" w:hAnsiTheme="minorHAnsi" w:cstheme="minorHAnsi"/>
                <w:sz w:val="22"/>
                <w:szCs w:val="22"/>
              </w:rPr>
              <w:t xml:space="preserve"> για ένδειξη </w:t>
            </w:r>
            <w:proofErr w:type="spellStart"/>
            <w:r w:rsidRPr="009475E2">
              <w:rPr>
                <w:rFonts w:asciiTheme="minorHAnsi" w:hAnsiTheme="minorHAnsi" w:cstheme="minorHAnsi"/>
                <w:sz w:val="22"/>
                <w:szCs w:val="22"/>
              </w:rPr>
              <w:t>Low</w:t>
            </w:r>
            <w:proofErr w:type="spellEnd"/>
            <w:r w:rsidRPr="009475E2">
              <w:rPr>
                <w:rFonts w:asciiTheme="minorHAnsi" w:hAnsiTheme="minorHAnsi" w:cstheme="minorHAnsi"/>
                <w:sz w:val="22"/>
                <w:szCs w:val="22"/>
              </w:rPr>
              <w:t xml:space="preserve">/High, </w:t>
            </w:r>
          </w:p>
          <w:p w14:paraId="036951D9" w14:textId="77777777" w:rsidR="00081340" w:rsidRPr="009475E2" w:rsidRDefault="00081340" w:rsidP="00EC1701">
            <w:pPr>
              <w:pStyle w:val="Default"/>
              <w:rPr>
                <w:rFonts w:asciiTheme="minorHAnsi" w:hAnsiTheme="minorHAnsi" w:cstheme="minorHAnsi"/>
                <w:sz w:val="22"/>
                <w:szCs w:val="22"/>
              </w:rPr>
            </w:pPr>
            <w:r w:rsidRPr="009475E2">
              <w:rPr>
                <w:rFonts w:asciiTheme="minorHAnsi" w:hAnsiTheme="minorHAnsi" w:cstheme="minorHAnsi"/>
                <w:sz w:val="22"/>
                <w:szCs w:val="22"/>
              </w:rPr>
              <w:t xml:space="preserve">4 λειτουργίας και δικτύου δεδομένων </w:t>
            </w:r>
          </w:p>
        </w:tc>
      </w:tr>
      <w:tr w:rsidR="00081340" w:rsidRPr="009475E2" w14:paraId="283C9F08" w14:textId="77777777" w:rsidTr="00EC1701">
        <w:trPr>
          <w:trHeight w:val="93"/>
        </w:trPr>
        <w:tc>
          <w:tcPr>
            <w:tcW w:w="2628" w:type="dxa"/>
            <w:tcBorders>
              <w:top w:val="none" w:sz="6" w:space="0" w:color="auto"/>
              <w:bottom w:val="none" w:sz="6" w:space="0" w:color="auto"/>
              <w:right w:val="none" w:sz="6" w:space="0" w:color="auto"/>
            </w:tcBorders>
          </w:tcPr>
          <w:p w14:paraId="0E61F8BA" w14:textId="77777777" w:rsidR="00081340" w:rsidRPr="009475E2" w:rsidRDefault="00081340" w:rsidP="00EC1701">
            <w:pPr>
              <w:pStyle w:val="Default"/>
              <w:rPr>
                <w:rFonts w:asciiTheme="minorHAnsi" w:hAnsiTheme="minorHAnsi" w:cstheme="minorHAnsi"/>
                <w:sz w:val="22"/>
                <w:szCs w:val="22"/>
              </w:rPr>
            </w:pPr>
            <w:r w:rsidRPr="009475E2">
              <w:rPr>
                <w:rFonts w:asciiTheme="minorHAnsi" w:hAnsiTheme="minorHAnsi" w:cstheme="minorHAnsi"/>
                <w:sz w:val="22"/>
                <w:szCs w:val="22"/>
              </w:rPr>
              <w:t xml:space="preserve">Ηχητική σήμανση </w:t>
            </w:r>
          </w:p>
        </w:tc>
        <w:tc>
          <w:tcPr>
            <w:tcW w:w="5850" w:type="dxa"/>
            <w:tcBorders>
              <w:top w:val="none" w:sz="6" w:space="0" w:color="auto"/>
              <w:left w:val="none" w:sz="6" w:space="0" w:color="auto"/>
              <w:bottom w:val="none" w:sz="6" w:space="0" w:color="auto"/>
            </w:tcBorders>
          </w:tcPr>
          <w:p w14:paraId="5F8FBC6E" w14:textId="77777777" w:rsidR="00081340" w:rsidRPr="009475E2" w:rsidRDefault="00081340" w:rsidP="00EC1701">
            <w:pPr>
              <w:pStyle w:val="Default"/>
              <w:rPr>
                <w:rFonts w:asciiTheme="minorHAnsi" w:hAnsiTheme="minorHAnsi" w:cstheme="minorHAnsi"/>
                <w:sz w:val="22"/>
                <w:szCs w:val="22"/>
              </w:rPr>
            </w:pPr>
            <w:r w:rsidRPr="009475E2">
              <w:rPr>
                <w:rFonts w:asciiTheme="minorHAnsi" w:hAnsiTheme="minorHAnsi" w:cstheme="minorHAnsi"/>
                <w:sz w:val="22"/>
                <w:szCs w:val="22"/>
              </w:rPr>
              <w:t xml:space="preserve">Ναι, Βομβητής </w:t>
            </w:r>
          </w:p>
        </w:tc>
      </w:tr>
      <w:tr w:rsidR="00081340" w:rsidRPr="009475E2" w14:paraId="7BB3F519" w14:textId="77777777" w:rsidTr="00EC1701">
        <w:trPr>
          <w:trHeight w:val="93"/>
        </w:trPr>
        <w:tc>
          <w:tcPr>
            <w:tcW w:w="2628" w:type="dxa"/>
            <w:tcBorders>
              <w:top w:val="none" w:sz="6" w:space="0" w:color="auto"/>
              <w:bottom w:val="none" w:sz="6" w:space="0" w:color="auto"/>
              <w:right w:val="none" w:sz="6" w:space="0" w:color="auto"/>
            </w:tcBorders>
          </w:tcPr>
          <w:p w14:paraId="38ADABEE" w14:textId="77777777" w:rsidR="00081340" w:rsidRPr="009475E2" w:rsidRDefault="00081340" w:rsidP="00EC1701">
            <w:pPr>
              <w:pStyle w:val="Default"/>
              <w:rPr>
                <w:rFonts w:asciiTheme="minorHAnsi" w:hAnsiTheme="minorHAnsi" w:cstheme="minorHAnsi"/>
                <w:sz w:val="22"/>
                <w:szCs w:val="22"/>
              </w:rPr>
            </w:pPr>
            <w:r w:rsidRPr="009475E2">
              <w:rPr>
                <w:rFonts w:asciiTheme="minorHAnsi" w:hAnsiTheme="minorHAnsi" w:cstheme="minorHAnsi"/>
                <w:sz w:val="22"/>
                <w:szCs w:val="22"/>
              </w:rPr>
              <w:t xml:space="preserve">Αποστολή email, SMS </w:t>
            </w:r>
          </w:p>
        </w:tc>
        <w:tc>
          <w:tcPr>
            <w:tcW w:w="5850" w:type="dxa"/>
            <w:tcBorders>
              <w:top w:val="none" w:sz="6" w:space="0" w:color="auto"/>
              <w:left w:val="none" w:sz="6" w:space="0" w:color="auto"/>
              <w:bottom w:val="none" w:sz="6" w:space="0" w:color="auto"/>
            </w:tcBorders>
          </w:tcPr>
          <w:p w14:paraId="79A9A1E0" w14:textId="77777777" w:rsidR="00081340" w:rsidRPr="009475E2" w:rsidRDefault="00081340" w:rsidP="00EC1701">
            <w:pPr>
              <w:pStyle w:val="Default"/>
              <w:rPr>
                <w:rFonts w:asciiTheme="minorHAnsi" w:hAnsiTheme="minorHAnsi" w:cstheme="minorHAnsi"/>
                <w:sz w:val="22"/>
                <w:szCs w:val="22"/>
              </w:rPr>
            </w:pPr>
            <w:r w:rsidRPr="009475E2">
              <w:rPr>
                <w:rFonts w:asciiTheme="minorHAnsi" w:hAnsiTheme="minorHAnsi" w:cstheme="minorHAnsi"/>
                <w:sz w:val="22"/>
                <w:szCs w:val="22"/>
              </w:rPr>
              <w:t xml:space="preserve">Ναι </w:t>
            </w:r>
          </w:p>
        </w:tc>
      </w:tr>
      <w:tr w:rsidR="00081340" w:rsidRPr="00BE66B9" w14:paraId="6CFFE94F" w14:textId="77777777" w:rsidTr="00EC1701">
        <w:trPr>
          <w:trHeight w:val="93"/>
        </w:trPr>
        <w:tc>
          <w:tcPr>
            <w:tcW w:w="2628" w:type="dxa"/>
            <w:tcBorders>
              <w:top w:val="none" w:sz="6" w:space="0" w:color="auto"/>
              <w:left w:val="none" w:sz="6" w:space="0" w:color="auto"/>
              <w:bottom w:val="none" w:sz="6" w:space="0" w:color="auto"/>
              <w:right w:val="none" w:sz="6" w:space="0" w:color="auto"/>
            </w:tcBorders>
          </w:tcPr>
          <w:p w14:paraId="41CEC17C" w14:textId="77777777" w:rsidR="00081340" w:rsidRPr="009475E2" w:rsidRDefault="00081340" w:rsidP="00EC1701">
            <w:pPr>
              <w:pStyle w:val="Default"/>
              <w:rPr>
                <w:rFonts w:asciiTheme="minorHAnsi" w:hAnsiTheme="minorHAnsi" w:cstheme="minorHAnsi"/>
                <w:sz w:val="22"/>
                <w:szCs w:val="22"/>
              </w:rPr>
            </w:pPr>
            <w:r w:rsidRPr="009475E2">
              <w:rPr>
                <w:rFonts w:asciiTheme="minorHAnsi" w:hAnsiTheme="minorHAnsi" w:cstheme="minorHAnsi"/>
                <w:sz w:val="22"/>
                <w:szCs w:val="22"/>
              </w:rPr>
              <w:t xml:space="preserve">Συνδεσιμότητα </w:t>
            </w:r>
          </w:p>
        </w:tc>
        <w:tc>
          <w:tcPr>
            <w:tcW w:w="5850" w:type="dxa"/>
            <w:tcBorders>
              <w:top w:val="none" w:sz="6" w:space="0" w:color="auto"/>
              <w:left w:val="none" w:sz="6" w:space="0" w:color="auto"/>
              <w:bottom w:val="none" w:sz="6" w:space="0" w:color="auto"/>
              <w:right w:val="none" w:sz="6" w:space="0" w:color="auto"/>
            </w:tcBorders>
          </w:tcPr>
          <w:p w14:paraId="33E18033" w14:textId="77777777" w:rsidR="00081340" w:rsidRPr="009475E2" w:rsidRDefault="00081340" w:rsidP="00EC1701">
            <w:pPr>
              <w:pStyle w:val="Default"/>
              <w:rPr>
                <w:rFonts w:asciiTheme="minorHAnsi" w:hAnsiTheme="minorHAnsi" w:cstheme="minorHAnsi"/>
                <w:sz w:val="22"/>
                <w:szCs w:val="22"/>
              </w:rPr>
            </w:pPr>
            <w:r w:rsidRPr="009475E2">
              <w:rPr>
                <w:rFonts w:asciiTheme="minorHAnsi" w:hAnsiTheme="minorHAnsi" w:cstheme="minorHAnsi"/>
                <w:sz w:val="22"/>
                <w:szCs w:val="22"/>
              </w:rPr>
              <w:t xml:space="preserve">Δίκτυο δεδομένων </w:t>
            </w:r>
            <w:proofErr w:type="spellStart"/>
            <w:r w:rsidRPr="009475E2">
              <w:rPr>
                <w:rFonts w:asciiTheme="minorHAnsi" w:hAnsiTheme="minorHAnsi" w:cstheme="minorHAnsi"/>
                <w:sz w:val="22"/>
                <w:szCs w:val="22"/>
              </w:rPr>
              <w:t>Ethernet</w:t>
            </w:r>
            <w:proofErr w:type="spellEnd"/>
            <w:r w:rsidRPr="009475E2">
              <w:rPr>
                <w:rFonts w:asciiTheme="minorHAnsi" w:hAnsiTheme="minorHAnsi" w:cstheme="minorHAnsi"/>
                <w:sz w:val="22"/>
                <w:szCs w:val="22"/>
              </w:rPr>
              <w:t xml:space="preserve">, Θύρα RJ 45 </w:t>
            </w:r>
          </w:p>
        </w:tc>
      </w:tr>
      <w:tr w:rsidR="00081340" w:rsidRPr="00BE66B9" w14:paraId="0F24CEA5" w14:textId="77777777" w:rsidTr="00EC1701">
        <w:trPr>
          <w:trHeight w:val="93"/>
        </w:trPr>
        <w:tc>
          <w:tcPr>
            <w:tcW w:w="2628" w:type="dxa"/>
            <w:tcBorders>
              <w:top w:val="none" w:sz="6" w:space="0" w:color="auto"/>
              <w:left w:val="none" w:sz="6" w:space="0" w:color="auto"/>
              <w:bottom w:val="none" w:sz="6" w:space="0" w:color="auto"/>
              <w:right w:val="none" w:sz="6" w:space="0" w:color="auto"/>
            </w:tcBorders>
          </w:tcPr>
          <w:p w14:paraId="30A6722A" w14:textId="77777777" w:rsidR="00081340" w:rsidRPr="009475E2" w:rsidRDefault="00081340" w:rsidP="00EC1701">
            <w:pPr>
              <w:pStyle w:val="Default"/>
              <w:rPr>
                <w:rFonts w:asciiTheme="minorHAnsi" w:hAnsiTheme="minorHAnsi" w:cstheme="minorHAnsi"/>
                <w:sz w:val="22"/>
                <w:szCs w:val="22"/>
              </w:rPr>
            </w:pPr>
            <w:r w:rsidRPr="009475E2">
              <w:rPr>
                <w:rFonts w:asciiTheme="minorHAnsi" w:hAnsiTheme="minorHAnsi" w:cstheme="minorHAnsi"/>
                <w:sz w:val="22"/>
                <w:szCs w:val="22"/>
              </w:rPr>
              <w:t xml:space="preserve">Πληκτρολόγιο </w:t>
            </w:r>
          </w:p>
        </w:tc>
        <w:tc>
          <w:tcPr>
            <w:tcW w:w="5850" w:type="dxa"/>
            <w:tcBorders>
              <w:top w:val="none" w:sz="6" w:space="0" w:color="auto"/>
              <w:left w:val="none" w:sz="6" w:space="0" w:color="auto"/>
              <w:bottom w:val="none" w:sz="6" w:space="0" w:color="auto"/>
              <w:right w:val="none" w:sz="6" w:space="0" w:color="auto"/>
            </w:tcBorders>
          </w:tcPr>
          <w:p w14:paraId="7C766F79" w14:textId="77777777" w:rsidR="00081340" w:rsidRPr="009475E2" w:rsidRDefault="00081340" w:rsidP="00EC1701">
            <w:pPr>
              <w:pStyle w:val="Default"/>
              <w:rPr>
                <w:rFonts w:asciiTheme="minorHAnsi" w:hAnsiTheme="minorHAnsi" w:cstheme="minorHAnsi"/>
                <w:sz w:val="22"/>
                <w:szCs w:val="22"/>
              </w:rPr>
            </w:pPr>
            <w:r w:rsidRPr="009475E2">
              <w:rPr>
                <w:rFonts w:asciiTheme="minorHAnsi" w:hAnsiTheme="minorHAnsi" w:cstheme="minorHAnsi"/>
                <w:sz w:val="22"/>
                <w:szCs w:val="22"/>
              </w:rPr>
              <w:t xml:space="preserve">3 πλήκτρων, TEST, SILENCE, MENU </w:t>
            </w:r>
          </w:p>
          <w:p w14:paraId="669F7A54" w14:textId="77777777" w:rsidR="00081340" w:rsidRPr="009475E2" w:rsidRDefault="00081340" w:rsidP="00EC1701">
            <w:pPr>
              <w:pStyle w:val="Default"/>
              <w:rPr>
                <w:rFonts w:asciiTheme="minorHAnsi" w:hAnsiTheme="minorHAnsi" w:cstheme="minorHAnsi"/>
                <w:sz w:val="22"/>
                <w:szCs w:val="22"/>
              </w:rPr>
            </w:pPr>
            <w:r w:rsidRPr="009475E2">
              <w:rPr>
                <w:rFonts w:asciiTheme="minorHAnsi" w:hAnsiTheme="minorHAnsi" w:cstheme="minorHAnsi"/>
                <w:sz w:val="22"/>
                <w:szCs w:val="22"/>
              </w:rPr>
              <w:t xml:space="preserve">Αυτοκόλλητη πρόσοψη POLYCARBONATE </w:t>
            </w:r>
          </w:p>
        </w:tc>
      </w:tr>
      <w:tr w:rsidR="00081340" w:rsidRPr="009475E2" w14:paraId="6BA080A1" w14:textId="77777777" w:rsidTr="00EC1701">
        <w:trPr>
          <w:trHeight w:val="93"/>
        </w:trPr>
        <w:tc>
          <w:tcPr>
            <w:tcW w:w="2628" w:type="dxa"/>
            <w:tcBorders>
              <w:top w:val="none" w:sz="6" w:space="0" w:color="auto"/>
              <w:left w:val="none" w:sz="6" w:space="0" w:color="auto"/>
              <w:bottom w:val="none" w:sz="6" w:space="0" w:color="auto"/>
              <w:right w:val="none" w:sz="6" w:space="0" w:color="auto"/>
            </w:tcBorders>
          </w:tcPr>
          <w:p w14:paraId="12185986" w14:textId="77777777" w:rsidR="00081340" w:rsidRPr="009475E2" w:rsidRDefault="00081340" w:rsidP="00EC1701">
            <w:pPr>
              <w:pStyle w:val="Default"/>
              <w:rPr>
                <w:rFonts w:asciiTheme="minorHAnsi" w:hAnsiTheme="minorHAnsi" w:cstheme="minorHAnsi"/>
                <w:sz w:val="22"/>
                <w:szCs w:val="22"/>
              </w:rPr>
            </w:pPr>
            <w:r w:rsidRPr="009475E2">
              <w:rPr>
                <w:rFonts w:asciiTheme="minorHAnsi" w:hAnsiTheme="minorHAnsi" w:cstheme="minorHAnsi"/>
                <w:sz w:val="22"/>
                <w:szCs w:val="22"/>
              </w:rPr>
              <w:t xml:space="preserve">Δείκτης Προστασίας </w:t>
            </w:r>
          </w:p>
        </w:tc>
        <w:tc>
          <w:tcPr>
            <w:tcW w:w="5850" w:type="dxa"/>
            <w:tcBorders>
              <w:top w:val="none" w:sz="6" w:space="0" w:color="auto"/>
              <w:left w:val="none" w:sz="6" w:space="0" w:color="auto"/>
              <w:bottom w:val="none" w:sz="6" w:space="0" w:color="auto"/>
              <w:right w:val="none" w:sz="6" w:space="0" w:color="auto"/>
            </w:tcBorders>
          </w:tcPr>
          <w:p w14:paraId="4B2F2B64" w14:textId="77777777" w:rsidR="00081340" w:rsidRPr="009475E2" w:rsidRDefault="00081340" w:rsidP="00EC1701">
            <w:pPr>
              <w:pStyle w:val="Default"/>
              <w:rPr>
                <w:rFonts w:asciiTheme="minorHAnsi" w:hAnsiTheme="minorHAnsi" w:cstheme="minorHAnsi"/>
                <w:sz w:val="22"/>
                <w:szCs w:val="22"/>
              </w:rPr>
            </w:pPr>
            <w:r w:rsidRPr="009475E2">
              <w:rPr>
                <w:rFonts w:asciiTheme="minorHAnsi" w:hAnsiTheme="minorHAnsi" w:cstheme="minorHAnsi"/>
                <w:sz w:val="22"/>
                <w:szCs w:val="22"/>
              </w:rPr>
              <w:t xml:space="preserve">Πρόσοψη…IP 54 </w:t>
            </w:r>
          </w:p>
        </w:tc>
      </w:tr>
      <w:tr w:rsidR="00081340" w:rsidRPr="00BE66B9" w14:paraId="34BF654D" w14:textId="77777777" w:rsidTr="00EC1701">
        <w:trPr>
          <w:trHeight w:val="93"/>
        </w:trPr>
        <w:tc>
          <w:tcPr>
            <w:tcW w:w="2628" w:type="dxa"/>
            <w:tcBorders>
              <w:top w:val="none" w:sz="6" w:space="0" w:color="auto"/>
              <w:left w:val="none" w:sz="6" w:space="0" w:color="auto"/>
              <w:bottom w:val="none" w:sz="6" w:space="0" w:color="auto"/>
              <w:right w:val="none" w:sz="6" w:space="0" w:color="auto"/>
            </w:tcBorders>
          </w:tcPr>
          <w:p w14:paraId="07739083" w14:textId="77777777" w:rsidR="00081340" w:rsidRPr="009475E2" w:rsidRDefault="00081340" w:rsidP="00EC1701">
            <w:pPr>
              <w:pStyle w:val="Default"/>
              <w:rPr>
                <w:rFonts w:asciiTheme="minorHAnsi" w:hAnsiTheme="minorHAnsi" w:cstheme="minorHAnsi"/>
                <w:sz w:val="22"/>
                <w:szCs w:val="22"/>
              </w:rPr>
            </w:pPr>
            <w:r w:rsidRPr="009475E2">
              <w:rPr>
                <w:rFonts w:asciiTheme="minorHAnsi" w:hAnsiTheme="minorHAnsi" w:cstheme="minorHAnsi"/>
                <w:sz w:val="22"/>
                <w:szCs w:val="22"/>
              </w:rPr>
              <w:t xml:space="preserve">Μηχανική αντοχή </w:t>
            </w:r>
          </w:p>
        </w:tc>
        <w:tc>
          <w:tcPr>
            <w:tcW w:w="5850" w:type="dxa"/>
            <w:tcBorders>
              <w:top w:val="none" w:sz="6" w:space="0" w:color="auto"/>
              <w:left w:val="none" w:sz="6" w:space="0" w:color="auto"/>
              <w:bottom w:val="none" w:sz="6" w:space="0" w:color="auto"/>
              <w:right w:val="none" w:sz="6" w:space="0" w:color="auto"/>
            </w:tcBorders>
          </w:tcPr>
          <w:p w14:paraId="777B93FB" w14:textId="77777777" w:rsidR="00081340" w:rsidRPr="009475E2" w:rsidRDefault="00081340" w:rsidP="00EC1701">
            <w:pPr>
              <w:pStyle w:val="Default"/>
              <w:rPr>
                <w:rFonts w:asciiTheme="minorHAnsi" w:hAnsiTheme="minorHAnsi" w:cstheme="minorHAnsi"/>
                <w:sz w:val="22"/>
                <w:szCs w:val="22"/>
              </w:rPr>
            </w:pPr>
            <w:r w:rsidRPr="009475E2">
              <w:rPr>
                <w:rFonts w:asciiTheme="minorHAnsi" w:hAnsiTheme="minorHAnsi" w:cstheme="minorHAnsi"/>
                <w:sz w:val="22"/>
                <w:szCs w:val="22"/>
              </w:rPr>
              <w:t xml:space="preserve">Κυτίο…IK07 </w:t>
            </w:r>
          </w:p>
          <w:p w14:paraId="5AE8EC55" w14:textId="77777777" w:rsidR="00081340" w:rsidRPr="009475E2" w:rsidRDefault="00081340" w:rsidP="00EC1701">
            <w:pPr>
              <w:pStyle w:val="Default"/>
              <w:rPr>
                <w:rFonts w:asciiTheme="minorHAnsi" w:hAnsiTheme="minorHAnsi" w:cstheme="minorHAnsi"/>
                <w:sz w:val="22"/>
                <w:szCs w:val="22"/>
              </w:rPr>
            </w:pPr>
            <w:r w:rsidRPr="009475E2">
              <w:rPr>
                <w:rFonts w:asciiTheme="minorHAnsi" w:hAnsiTheme="minorHAnsi" w:cstheme="minorHAnsi"/>
                <w:sz w:val="22"/>
                <w:szCs w:val="22"/>
              </w:rPr>
              <w:t xml:space="preserve">Οθόνη και πληκτρολόγιο…IK00 </w:t>
            </w:r>
          </w:p>
        </w:tc>
      </w:tr>
      <w:tr w:rsidR="00081340" w:rsidRPr="009475E2" w14:paraId="561F4B7B" w14:textId="77777777" w:rsidTr="00EC1701">
        <w:trPr>
          <w:trHeight w:val="93"/>
        </w:trPr>
        <w:tc>
          <w:tcPr>
            <w:tcW w:w="2628" w:type="dxa"/>
            <w:tcBorders>
              <w:top w:val="none" w:sz="6" w:space="0" w:color="auto"/>
              <w:left w:val="none" w:sz="6" w:space="0" w:color="auto"/>
              <w:bottom w:val="none" w:sz="6" w:space="0" w:color="auto"/>
              <w:right w:val="none" w:sz="6" w:space="0" w:color="auto"/>
            </w:tcBorders>
          </w:tcPr>
          <w:p w14:paraId="2D9E0E72" w14:textId="77777777" w:rsidR="00081340" w:rsidRPr="009475E2" w:rsidRDefault="00081340" w:rsidP="00EC1701">
            <w:pPr>
              <w:pStyle w:val="Default"/>
              <w:rPr>
                <w:rFonts w:asciiTheme="minorHAnsi" w:hAnsiTheme="minorHAnsi" w:cstheme="minorHAnsi"/>
                <w:sz w:val="22"/>
                <w:szCs w:val="22"/>
              </w:rPr>
            </w:pPr>
            <w:r w:rsidRPr="009475E2">
              <w:rPr>
                <w:rFonts w:asciiTheme="minorHAnsi" w:hAnsiTheme="minorHAnsi" w:cstheme="minorHAnsi"/>
                <w:sz w:val="22"/>
                <w:szCs w:val="22"/>
              </w:rPr>
              <w:lastRenderedPageBreak/>
              <w:t xml:space="preserve">Τάση </w:t>
            </w:r>
          </w:p>
        </w:tc>
        <w:tc>
          <w:tcPr>
            <w:tcW w:w="5850" w:type="dxa"/>
            <w:tcBorders>
              <w:top w:val="none" w:sz="6" w:space="0" w:color="auto"/>
              <w:left w:val="none" w:sz="6" w:space="0" w:color="auto"/>
              <w:bottom w:val="none" w:sz="6" w:space="0" w:color="auto"/>
              <w:right w:val="none" w:sz="6" w:space="0" w:color="auto"/>
            </w:tcBorders>
          </w:tcPr>
          <w:p w14:paraId="239CEC3B" w14:textId="77777777" w:rsidR="00081340" w:rsidRPr="009475E2" w:rsidRDefault="00081340" w:rsidP="00EC1701">
            <w:pPr>
              <w:pStyle w:val="Default"/>
              <w:rPr>
                <w:rFonts w:asciiTheme="minorHAnsi" w:hAnsiTheme="minorHAnsi" w:cstheme="minorHAnsi"/>
                <w:sz w:val="22"/>
                <w:szCs w:val="22"/>
              </w:rPr>
            </w:pPr>
            <w:r w:rsidRPr="009475E2">
              <w:rPr>
                <w:rFonts w:asciiTheme="minorHAnsi" w:hAnsiTheme="minorHAnsi" w:cstheme="minorHAnsi"/>
                <w:sz w:val="22"/>
                <w:szCs w:val="22"/>
              </w:rPr>
              <w:t xml:space="preserve">230 </w:t>
            </w:r>
            <w:proofErr w:type="spellStart"/>
            <w:r w:rsidRPr="009475E2">
              <w:rPr>
                <w:rFonts w:asciiTheme="minorHAnsi" w:hAnsiTheme="minorHAnsi" w:cstheme="minorHAnsi"/>
                <w:sz w:val="22"/>
                <w:szCs w:val="22"/>
              </w:rPr>
              <w:t>Vac</w:t>
            </w:r>
            <w:proofErr w:type="spellEnd"/>
            <w:r w:rsidRPr="009475E2">
              <w:rPr>
                <w:rFonts w:asciiTheme="minorHAnsi" w:hAnsiTheme="minorHAnsi" w:cstheme="minorHAnsi"/>
                <w:sz w:val="22"/>
                <w:szCs w:val="22"/>
              </w:rPr>
              <w:t xml:space="preserve"> ±10%, 50/60Hz </w:t>
            </w:r>
          </w:p>
        </w:tc>
      </w:tr>
      <w:tr w:rsidR="00081340" w:rsidRPr="009475E2" w14:paraId="1B69C286" w14:textId="77777777" w:rsidTr="00EC1701">
        <w:trPr>
          <w:trHeight w:val="93"/>
        </w:trPr>
        <w:tc>
          <w:tcPr>
            <w:tcW w:w="2628" w:type="dxa"/>
            <w:tcBorders>
              <w:top w:val="none" w:sz="6" w:space="0" w:color="auto"/>
              <w:left w:val="none" w:sz="6" w:space="0" w:color="auto"/>
              <w:bottom w:val="none" w:sz="6" w:space="0" w:color="auto"/>
              <w:right w:val="none" w:sz="6" w:space="0" w:color="auto"/>
            </w:tcBorders>
          </w:tcPr>
          <w:p w14:paraId="099F826E" w14:textId="77777777" w:rsidR="00081340" w:rsidRPr="009475E2" w:rsidRDefault="00081340" w:rsidP="00EC1701">
            <w:pPr>
              <w:pStyle w:val="Default"/>
              <w:rPr>
                <w:rFonts w:asciiTheme="minorHAnsi" w:hAnsiTheme="minorHAnsi" w:cstheme="minorHAnsi"/>
                <w:sz w:val="22"/>
                <w:szCs w:val="22"/>
              </w:rPr>
            </w:pPr>
            <w:r w:rsidRPr="009475E2">
              <w:rPr>
                <w:rFonts w:asciiTheme="minorHAnsi" w:hAnsiTheme="minorHAnsi" w:cstheme="minorHAnsi"/>
                <w:sz w:val="22"/>
                <w:szCs w:val="22"/>
              </w:rPr>
              <w:t xml:space="preserve">Ισχύς </w:t>
            </w:r>
          </w:p>
        </w:tc>
        <w:tc>
          <w:tcPr>
            <w:tcW w:w="5850" w:type="dxa"/>
            <w:tcBorders>
              <w:top w:val="none" w:sz="6" w:space="0" w:color="auto"/>
              <w:left w:val="none" w:sz="6" w:space="0" w:color="auto"/>
              <w:bottom w:val="none" w:sz="6" w:space="0" w:color="auto"/>
              <w:right w:val="none" w:sz="6" w:space="0" w:color="auto"/>
            </w:tcBorders>
          </w:tcPr>
          <w:p w14:paraId="475B7A25" w14:textId="77777777" w:rsidR="00081340" w:rsidRPr="009475E2" w:rsidRDefault="00081340" w:rsidP="00EC1701">
            <w:pPr>
              <w:pStyle w:val="Default"/>
              <w:rPr>
                <w:rFonts w:asciiTheme="minorHAnsi" w:hAnsiTheme="minorHAnsi" w:cstheme="minorHAnsi"/>
                <w:sz w:val="22"/>
                <w:szCs w:val="22"/>
              </w:rPr>
            </w:pPr>
            <w:r w:rsidRPr="009475E2">
              <w:rPr>
                <w:rFonts w:asciiTheme="minorHAnsi" w:hAnsiTheme="minorHAnsi" w:cstheme="minorHAnsi"/>
                <w:sz w:val="22"/>
                <w:szCs w:val="22"/>
              </w:rPr>
              <w:t xml:space="preserve">10 VA / 50 VA </w:t>
            </w:r>
            <w:proofErr w:type="spellStart"/>
            <w:r w:rsidRPr="009475E2">
              <w:rPr>
                <w:rFonts w:asciiTheme="minorHAnsi" w:hAnsiTheme="minorHAnsi" w:cstheme="minorHAnsi"/>
                <w:sz w:val="22"/>
                <w:szCs w:val="22"/>
              </w:rPr>
              <w:t>max</w:t>
            </w:r>
            <w:proofErr w:type="spellEnd"/>
            <w:r w:rsidRPr="009475E2">
              <w:rPr>
                <w:rFonts w:asciiTheme="minorHAnsi" w:hAnsiTheme="minorHAnsi" w:cstheme="minorHAnsi"/>
                <w:sz w:val="22"/>
                <w:szCs w:val="22"/>
              </w:rPr>
              <w:t xml:space="preserve"> </w:t>
            </w:r>
          </w:p>
        </w:tc>
      </w:tr>
      <w:tr w:rsidR="00081340" w:rsidRPr="009475E2" w14:paraId="557D0E6C" w14:textId="77777777" w:rsidTr="00EC1701">
        <w:trPr>
          <w:trHeight w:val="93"/>
        </w:trPr>
        <w:tc>
          <w:tcPr>
            <w:tcW w:w="2628" w:type="dxa"/>
            <w:tcBorders>
              <w:top w:val="none" w:sz="6" w:space="0" w:color="auto"/>
              <w:left w:val="none" w:sz="6" w:space="0" w:color="auto"/>
              <w:bottom w:val="none" w:sz="6" w:space="0" w:color="auto"/>
              <w:right w:val="none" w:sz="6" w:space="0" w:color="auto"/>
            </w:tcBorders>
          </w:tcPr>
          <w:p w14:paraId="4358436E" w14:textId="77777777" w:rsidR="00081340" w:rsidRPr="009475E2" w:rsidRDefault="00081340" w:rsidP="00EC1701">
            <w:pPr>
              <w:pStyle w:val="Default"/>
              <w:rPr>
                <w:rFonts w:asciiTheme="minorHAnsi" w:hAnsiTheme="minorHAnsi" w:cstheme="minorHAnsi"/>
                <w:sz w:val="22"/>
                <w:szCs w:val="22"/>
              </w:rPr>
            </w:pPr>
            <w:r w:rsidRPr="009475E2">
              <w:rPr>
                <w:rFonts w:asciiTheme="minorHAnsi" w:hAnsiTheme="minorHAnsi" w:cstheme="minorHAnsi"/>
                <w:sz w:val="22"/>
                <w:szCs w:val="22"/>
              </w:rPr>
              <w:t xml:space="preserve">Ασφάλεια </w:t>
            </w:r>
          </w:p>
        </w:tc>
        <w:tc>
          <w:tcPr>
            <w:tcW w:w="5850" w:type="dxa"/>
            <w:tcBorders>
              <w:top w:val="none" w:sz="6" w:space="0" w:color="auto"/>
              <w:left w:val="none" w:sz="6" w:space="0" w:color="auto"/>
              <w:bottom w:val="none" w:sz="6" w:space="0" w:color="auto"/>
              <w:right w:val="none" w:sz="6" w:space="0" w:color="auto"/>
            </w:tcBorders>
          </w:tcPr>
          <w:p w14:paraId="2C1FA802" w14:textId="77777777" w:rsidR="00081340" w:rsidRPr="009475E2" w:rsidRDefault="00081340" w:rsidP="00EC1701">
            <w:pPr>
              <w:pStyle w:val="Default"/>
              <w:rPr>
                <w:rFonts w:asciiTheme="minorHAnsi" w:hAnsiTheme="minorHAnsi" w:cstheme="minorHAnsi"/>
                <w:sz w:val="22"/>
                <w:szCs w:val="22"/>
                <w:lang w:val="en-US"/>
              </w:rPr>
            </w:pPr>
            <w:r w:rsidRPr="009475E2">
              <w:rPr>
                <w:rFonts w:asciiTheme="minorHAnsi" w:hAnsiTheme="minorHAnsi" w:cstheme="minorHAnsi"/>
                <w:sz w:val="22"/>
                <w:szCs w:val="22"/>
                <w:lang w:val="en-US"/>
              </w:rPr>
              <w:t xml:space="preserve">INTERNAL FUSE RESISTOR 47 </w:t>
            </w:r>
            <w:r w:rsidRPr="009475E2">
              <w:rPr>
                <w:rFonts w:asciiTheme="minorHAnsi" w:hAnsiTheme="minorHAnsi" w:cstheme="minorHAnsi"/>
                <w:sz w:val="22"/>
                <w:szCs w:val="22"/>
              </w:rPr>
              <w:t>Ω</w:t>
            </w:r>
            <w:r w:rsidRPr="009475E2">
              <w:rPr>
                <w:rFonts w:asciiTheme="minorHAnsi" w:hAnsiTheme="minorHAnsi" w:cstheme="minorHAnsi"/>
                <w:sz w:val="22"/>
                <w:szCs w:val="22"/>
                <w:lang w:val="en-US"/>
              </w:rPr>
              <w:t xml:space="preserve">, NOT FLAMMABLE </w:t>
            </w:r>
          </w:p>
        </w:tc>
      </w:tr>
    </w:tbl>
    <w:p w14:paraId="399F19D4" w14:textId="77777777" w:rsidR="00081340" w:rsidRPr="009475E2" w:rsidRDefault="00081340" w:rsidP="00081340">
      <w:pPr>
        <w:pStyle w:val="Default"/>
        <w:jc w:val="both"/>
        <w:rPr>
          <w:rFonts w:asciiTheme="minorHAnsi" w:hAnsiTheme="minorHAnsi" w:cstheme="minorHAnsi"/>
          <w:sz w:val="22"/>
          <w:szCs w:val="22"/>
          <w:lang w:val="en-US"/>
        </w:rPr>
      </w:pPr>
    </w:p>
    <w:p w14:paraId="27AEB6A1" w14:textId="77777777" w:rsidR="00081340" w:rsidRPr="009475E2" w:rsidRDefault="00081340" w:rsidP="00081340">
      <w:pPr>
        <w:pStyle w:val="Default"/>
        <w:jc w:val="both"/>
        <w:rPr>
          <w:rFonts w:asciiTheme="minorHAnsi" w:hAnsiTheme="minorHAnsi" w:cstheme="minorHAnsi"/>
          <w:sz w:val="22"/>
          <w:szCs w:val="22"/>
        </w:rPr>
      </w:pPr>
      <w:r w:rsidRPr="009475E2">
        <w:rPr>
          <w:rFonts w:asciiTheme="minorHAnsi" w:hAnsiTheme="minorHAnsi" w:cstheme="minorHAnsi"/>
          <w:sz w:val="22"/>
          <w:szCs w:val="22"/>
        </w:rPr>
        <w:t>Πίνακας των προσφερόμενων αισθητήρων μέτρησης συγκέντρωσης αερίων:</w:t>
      </w:r>
    </w:p>
    <w:p w14:paraId="74A10571" w14:textId="77777777" w:rsidR="00081340" w:rsidRPr="009475E2" w:rsidRDefault="00081340" w:rsidP="00081340">
      <w:pPr>
        <w:pStyle w:val="Default"/>
        <w:jc w:val="both"/>
        <w:rPr>
          <w:rFonts w:asciiTheme="minorHAnsi" w:hAnsiTheme="minorHAnsi" w:cstheme="minorHAnsi"/>
          <w:sz w:val="22"/>
          <w:szCs w:val="22"/>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348"/>
        <w:gridCol w:w="3330"/>
      </w:tblGrid>
      <w:tr w:rsidR="00081340" w:rsidRPr="009475E2" w14:paraId="367721E3" w14:textId="77777777" w:rsidTr="00EC1701">
        <w:trPr>
          <w:trHeight w:val="230"/>
        </w:trPr>
        <w:tc>
          <w:tcPr>
            <w:tcW w:w="3348" w:type="dxa"/>
            <w:tcBorders>
              <w:top w:val="none" w:sz="6" w:space="0" w:color="auto"/>
              <w:bottom w:val="none" w:sz="6" w:space="0" w:color="auto"/>
              <w:right w:val="none" w:sz="6" w:space="0" w:color="auto"/>
            </w:tcBorders>
          </w:tcPr>
          <w:p w14:paraId="605AC0C7" w14:textId="77777777" w:rsidR="00081340" w:rsidRPr="009475E2" w:rsidRDefault="00081340" w:rsidP="00EC1701">
            <w:pPr>
              <w:pStyle w:val="Default"/>
              <w:rPr>
                <w:rFonts w:asciiTheme="minorHAnsi" w:hAnsiTheme="minorHAnsi" w:cstheme="minorHAnsi"/>
                <w:sz w:val="22"/>
                <w:szCs w:val="22"/>
              </w:rPr>
            </w:pPr>
            <w:r w:rsidRPr="009475E2">
              <w:rPr>
                <w:rFonts w:asciiTheme="minorHAnsi" w:hAnsiTheme="minorHAnsi" w:cstheme="minorHAnsi"/>
                <w:sz w:val="22"/>
                <w:szCs w:val="22"/>
              </w:rPr>
              <w:t xml:space="preserve">Μετρούμενο Μέγεθος / Αέριο </w:t>
            </w:r>
          </w:p>
        </w:tc>
        <w:tc>
          <w:tcPr>
            <w:tcW w:w="3330" w:type="dxa"/>
            <w:tcBorders>
              <w:top w:val="none" w:sz="6" w:space="0" w:color="auto"/>
              <w:left w:val="none" w:sz="6" w:space="0" w:color="auto"/>
              <w:bottom w:val="none" w:sz="6" w:space="0" w:color="auto"/>
            </w:tcBorders>
          </w:tcPr>
          <w:p w14:paraId="14A26E88" w14:textId="77777777" w:rsidR="00081340" w:rsidRPr="009475E2" w:rsidRDefault="00081340" w:rsidP="00EC1701">
            <w:pPr>
              <w:pStyle w:val="Default"/>
              <w:rPr>
                <w:rFonts w:asciiTheme="minorHAnsi" w:hAnsiTheme="minorHAnsi" w:cstheme="minorHAnsi"/>
                <w:sz w:val="22"/>
                <w:szCs w:val="22"/>
              </w:rPr>
            </w:pPr>
            <w:r w:rsidRPr="009475E2">
              <w:rPr>
                <w:rFonts w:asciiTheme="minorHAnsi" w:hAnsiTheme="minorHAnsi" w:cstheme="minorHAnsi"/>
                <w:sz w:val="22"/>
                <w:szCs w:val="22"/>
              </w:rPr>
              <w:t xml:space="preserve">Συγκεντρώσεις μετρήσεων </w:t>
            </w:r>
          </w:p>
        </w:tc>
      </w:tr>
      <w:tr w:rsidR="00081340" w:rsidRPr="009475E2" w14:paraId="6BCB3043" w14:textId="77777777" w:rsidTr="00EC1701">
        <w:trPr>
          <w:trHeight w:val="303"/>
        </w:trPr>
        <w:tc>
          <w:tcPr>
            <w:tcW w:w="3348" w:type="dxa"/>
            <w:tcBorders>
              <w:top w:val="none" w:sz="6" w:space="0" w:color="auto"/>
              <w:bottom w:val="none" w:sz="6" w:space="0" w:color="auto"/>
              <w:right w:val="none" w:sz="6" w:space="0" w:color="auto"/>
            </w:tcBorders>
          </w:tcPr>
          <w:p w14:paraId="135BCA13" w14:textId="77777777" w:rsidR="00081340" w:rsidRPr="009475E2" w:rsidRDefault="00081340" w:rsidP="00EC1701">
            <w:pPr>
              <w:pStyle w:val="Default"/>
              <w:rPr>
                <w:rFonts w:asciiTheme="minorHAnsi" w:hAnsiTheme="minorHAnsi" w:cstheme="minorHAnsi"/>
                <w:sz w:val="22"/>
                <w:szCs w:val="22"/>
              </w:rPr>
            </w:pPr>
            <w:r w:rsidRPr="009475E2">
              <w:rPr>
                <w:rFonts w:asciiTheme="minorHAnsi" w:hAnsiTheme="minorHAnsi" w:cstheme="minorHAnsi"/>
                <w:sz w:val="22"/>
                <w:szCs w:val="22"/>
              </w:rPr>
              <w:t xml:space="preserve">CO2 </w:t>
            </w:r>
          </w:p>
        </w:tc>
        <w:tc>
          <w:tcPr>
            <w:tcW w:w="3330" w:type="dxa"/>
            <w:tcBorders>
              <w:top w:val="none" w:sz="6" w:space="0" w:color="auto"/>
              <w:left w:val="none" w:sz="6" w:space="0" w:color="auto"/>
              <w:bottom w:val="none" w:sz="6" w:space="0" w:color="auto"/>
            </w:tcBorders>
          </w:tcPr>
          <w:p w14:paraId="4363EEC1" w14:textId="77777777" w:rsidR="00081340" w:rsidRPr="009475E2" w:rsidRDefault="00081340" w:rsidP="00EC1701">
            <w:pPr>
              <w:pStyle w:val="Default"/>
              <w:rPr>
                <w:rFonts w:asciiTheme="minorHAnsi" w:hAnsiTheme="minorHAnsi" w:cstheme="minorHAnsi"/>
                <w:sz w:val="22"/>
                <w:szCs w:val="22"/>
              </w:rPr>
            </w:pPr>
            <w:r w:rsidRPr="009475E2">
              <w:rPr>
                <w:rFonts w:asciiTheme="minorHAnsi" w:hAnsiTheme="minorHAnsi" w:cstheme="minorHAnsi"/>
                <w:sz w:val="22"/>
                <w:szCs w:val="22"/>
              </w:rPr>
              <w:t xml:space="preserve">0…..2000ppm </w:t>
            </w:r>
          </w:p>
        </w:tc>
      </w:tr>
      <w:tr w:rsidR="00081340" w:rsidRPr="009475E2" w14:paraId="0F9CE78E" w14:textId="77777777" w:rsidTr="00EC1701">
        <w:trPr>
          <w:trHeight w:val="93"/>
        </w:trPr>
        <w:tc>
          <w:tcPr>
            <w:tcW w:w="3348" w:type="dxa"/>
            <w:tcBorders>
              <w:top w:val="none" w:sz="6" w:space="0" w:color="auto"/>
              <w:bottom w:val="none" w:sz="6" w:space="0" w:color="auto"/>
              <w:right w:val="none" w:sz="6" w:space="0" w:color="auto"/>
            </w:tcBorders>
          </w:tcPr>
          <w:p w14:paraId="6D07657C" w14:textId="77777777" w:rsidR="00081340" w:rsidRPr="009475E2" w:rsidRDefault="00081340" w:rsidP="00EC1701">
            <w:pPr>
              <w:pStyle w:val="Default"/>
              <w:rPr>
                <w:rFonts w:asciiTheme="minorHAnsi" w:hAnsiTheme="minorHAnsi" w:cstheme="minorHAnsi"/>
                <w:sz w:val="22"/>
                <w:szCs w:val="22"/>
              </w:rPr>
            </w:pPr>
            <w:r w:rsidRPr="009475E2">
              <w:rPr>
                <w:rFonts w:asciiTheme="minorHAnsi" w:hAnsiTheme="minorHAnsi" w:cstheme="minorHAnsi"/>
                <w:sz w:val="22"/>
                <w:szCs w:val="22"/>
              </w:rPr>
              <w:t xml:space="preserve">CO </w:t>
            </w:r>
          </w:p>
        </w:tc>
        <w:tc>
          <w:tcPr>
            <w:tcW w:w="3330" w:type="dxa"/>
            <w:tcBorders>
              <w:top w:val="none" w:sz="6" w:space="0" w:color="auto"/>
              <w:left w:val="none" w:sz="6" w:space="0" w:color="auto"/>
              <w:bottom w:val="none" w:sz="6" w:space="0" w:color="auto"/>
            </w:tcBorders>
          </w:tcPr>
          <w:p w14:paraId="4FCD3CA8" w14:textId="77777777" w:rsidR="00081340" w:rsidRPr="009475E2" w:rsidRDefault="00081340" w:rsidP="00EC1701">
            <w:pPr>
              <w:pStyle w:val="Default"/>
              <w:rPr>
                <w:rFonts w:asciiTheme="minorHAnsi" w:hAnsiTheme="minorHAnsi" w:cstheme="minorHAnsi"/>
                <w:sz w:val="22"/>
                <w:szCs w:val="22"/>
              </w:rPr>
            </w:pPr>
            <w:r w:rsidRPr="009475E2">
              <w:rPr>
                <w:rFonts w:asciiTheme="minorHAnsi" w:hAnsiTheme="minorHAnsi" w:cstheme="minorHAnsi"/>
                <w:sz w:val="22"/>
                <w:szCs w:val="22"/>
              </w:rPr>
              <w:t xml:space="preserve">0…..1000ppm </w:t>
            </w:r>
          </w:p>
        </w:tc>
      </w:tr>
      <w:tr w:rsidR="00081340" w:rsidRPr="009475E2" w14:paraId="790F09EA" w14:textId="77777777" w:rsidTr="00EC1701">
        <w:trPr>
          <w:trHeight w:val="101"/>
        </w:trPr>
        <w:tc>
          <w:tcPr>
            <w:tcW w:w="3348" w:type="dxa"/>
            <w:tcBorders>
              <w:top w:val="none" w:sz="6" w:space="0" w:color="auto"/>
              <w:bottom w:val="none" w:sz="6" w:space="0" w:color="auto"/>
              <w:right w:val="none" w:sz="6" w:space="0" w:color="auto"/>
            </w:tcBorders>
          </w:tcPr>
          <w:p w14:paraId="116BE2FE" w14:textId="77777777" w:rsidR="00081340" w:rsidRPr="009475E2" w:rsidRDefault="00081340" w:rsidP="00EC1701">
            <w:pPr>
              <w:pStyle w:val="Default"/>
              <w:rPr>
                <w:rFonts w:asciiTheme="minorHAnsi" w:hAnsiTheme="minorHAnsi" w:cstheme="minorHAnsi"/>
                <w:sz w:val="22"/>
                <w:szCs w:val="22"/>
              </w:rPr>
            </w:pPr>
            <w:r w:rsidRPr="009475E2">
              <w:rPr>
                <w:rFonts w:asciiTheme="minorHAnsi" w:hAnsiTheme="minorHAnsi" w:cstheme="minorHAnsi"/>
                <w:sz w:val="22"/>
                <w:szCs w:val="22"/>
              </w:rPr>
              <w:t xml:space="preserve">ΝΟ / ΝΟ2 </w:t>
            </w:r>
          </w:p>
        </w:tc>
        <w:tc>
          <w:tcPr>
            <w:tcW w:w="3330" w:type="dxa"/>
            <w:tcBorders>
              <w:top w:val="none" w:sz="6" w:space="0" w:color="auto"/>
              <w:left w:val="none" w:sz="6" w:space="0" w:color="auto"/>
              <w:bottom w:val="none" w:sz="6" w:space="0" w:color="auto"/>
            </w:tcBorders>
          </w:tcPr>
          <w:p w14:paraId="72EFEAC9" w14:textId="77777777" w:rsidR="00081340" w:rsidRPr="009475E2" w:rsidRDefault="00081340" w:rsidP="00EC1701">
            <w:pPr>
              <w:pStyle w:val="Default"/>
              <w:rPr>
                <w:rFonts w:asciiTheme="minorHAnsi" w:hAnsiTheme="minorHAnsi" w:cstheme="minorHAnsi"/>
                <w:sz w:val="22"/>
                <w:szCs w:val="22"/>
              </w:rPr>
            </w:pPr>
            <w:r w:rsidRPr="009475E2">
              <w:rPr>
                <w:rFonts w:asciiTheme="minorHAnsi" w:hAnsiTheme="minorHAnsi" w:cstheme="minorHAnsi"/>
                <w:sz w:val="22"/>
                <w:szCs w:val="22"/>
              </w:rPr>
              <w:t xml:space="preserve">0.05….10 </w:t>
            </w:r>
            <w:proofErr w:type="spellStart"/>
            <w:r w:rsidRPr="009475E2">
              <w:rPr>
                <w:rFonts w:asciiTheme="minorHAnsi" w:hAnsiTheme="minorHAnsi" w:cstheme="minorHAnsi"/>
                <w:sz w:val="22"/>
                <w:szCs w:val="22"/>
              </w:rPr>
              <w:t>ppm</w:t>
            </w:r>
            <w:proofErr w:type="spellEnd"/>
            <w:r w:rsidRPr="009475E2">
              <w:rPr>
                <w:rFonts w:asciiTheme="minorHAnsi" w:hAnsiTheme="minorHAnsi" w:cstheme="minorHAnsi"/>
                <w:sz w:val="22"/>
                <w:szCs w:val="22"/>
              </w:rPr>
              <w:t xml:space="preserve"> </w:t>
            </w:r>
          </w:p>
        </w:tc>
      </w:tr>
      <w:tr w:rsidR="00081340" w:rsidRPr="009475E2" w14:paraId="11B5DA87" w14:textId="77777777" w:rsidTr="00EC1701">
        <w:trPr>
          <w:trHeight w:val="93"/>
        </w:trPr>
        <w:tc>
          <w:tcPr>
            <w:tcW w:w="3348" w:type="dxa"/>
            <w:tcBorders>
              <w:top w:val="none" w:sz="6" w:space="0" w:color="auto"/>
              <w:bottom w:val="none" w:sz="6" w:space="0" w:color="auto"/>
              <w:right w:val="none" w:sz="6" w:space="0" w:color="auto"/>
            </w:tcBorders>
          </w:tcPr>
          <w:p w14:paraId="50FC6199" w14:textId="77777777" w:rsidR="00081340" w:rsidRPr="009475E2" w:rsidRDefault="00081340" w:rsidP="00EC1701">
            <w:pPr>
              <w:pStyle w:val="Default"/>
              <w:rPr>
                <w:rFonts w:asciiTheme="minorHAnsi" w:hAnsiTheme="minorHAnsi" w:cstheme="minorHAnsi"/>
                <w:sz w:val="22"/>
                <w:szCs w:val="22"/>
              </w:rPr>
            </w:pPr>
            <w:r w:rsidRPr="009475E2">
              <w:rPr>
                <w:rFonts w:asciiTheme="minorHAnsi" w:hAnsiTheme="minorHAnsi" w:cstheme="minorHAnsi"/>
                <w:sz w:val="22"/>
                <w:szCs w:val="22"/>
              </w:rPr>
              <w:t xml:space="preserve">Θερμοκρασία </w:t>
            </w:r>
          </w:p>
        </w:tc>
        <w:tc>
          <w:tcPr>
            <w:tcW w:w="3330" w:type="dxa"/>
            <w:tcBorders>
              <w:top w:val="none" w:sz="6" w:space="0" w:color="auto"/>
              <w:left w:val="none" w:sz="6" w:space="0" w:color="auto"/>
              <w:bottom w:val="none" w:sz="6" w:space="0" w:color="auto"/>
            </w:tcBorders>
          </w:tcPr>
          <w:p w14:paraId="7D3913B4" w14:textId="77777777" w:rsidR="00081340" w:rsidRPr="009475E2" w:rsidRDefault="00081340" w:rsidP="00EC1701">
            <w:pPr>
              <w:pStyle w:val="Default"/>
              <w:rPr>
                <w:rFonts w:asciiTheme="minorHAnsi" w:hAnsiTheme="minorHAnsi" w:cstheme="minorHAnsi"/>
                <w:sz w:val="22"/>
                <w:szCs w:val="22"/>
              </w:rPr>
            </w:pPr>
            <w:r w:rsidRPr="009475E2">
              <w:rPr>
                <w:rFonts w:asciiTheme="minorHAnsi" w:hAnsiTheme="minorHAnsi" w:cstheme="minorHAnsi"/>
                <w:sz w:val="22"/>
                <w:szCs w:val="22"/>
              </w:rPr>
              <w:t xml:space="preserve">-40°C…+125°C </w:t>
            </w:r>
          </w:p>
        </w:tc>
      </w:tr>
      <w:tr w:rsidR="00081340" w:rsidRPr="009475E2" w14:paraId="54E0D1ED" w14:textId="77777777" w:rsidTr="00EC1701">
        <w:trPr>
          <w:trHeight w:val="93"/>
        </w:trPr>
        <w:tc>
          <w:tcPr>
            <w:tcW w:w="3348" w:type="dxa"/>
            <w:tcBorders>
              <w:top w:val="none" w:sz="6" w:space="0" w:color="auto"/>
              <w:bottom w:val="none" w:sz="6" w:space="0" w:color="auto"/>
              <w:right w:val="none" w:sz="6" w:space="0" w:color="auto"/>
            </w:tcBorders>
          </w:tcPr>
          <w:p w14:paraId="088D2385" w14:textId="77777777" w:rsidR="00081340" w:rsidRPr="009475E2" w:rsidRDefault="00081340" w:rsidP="00EC1701">
            <w:pPr>
              <w:pStyle w:val="Default"/>
              <w:rPr>
                <w:rFonts w:asciiTheme="minorHAnsi" w:hAnsiTheme="minorHAnsi" w:cstheme="minorHAnsi"/>
                <w:sz w:val="22"/>
                <w:szCs w:val="22"/>
              </w:rPr>
            </w:pPr>
            <w:proofErr w:type="spellStart"/>
            <w:r w:rsidRPr="009475E2">
              <w:rPr>
                <w:rFonts w:asciiTheme="minorHAnsi" w:hAnsiTheme="minorHAnsi" w:cstheme="minorHAnsi"/>
                <w:sz w:val="22"/>
                <w:szCs w:val="22"/>
              </w:rPr>
              <w:t>VOc</w:t>
            </w:r>
            <w:proofErr w:type="spellEnd"/>
            <w:r w:rsidRPr="009475E2">
              <w:rPr>
                <w:rFonts w:asciiTheme="minorHAnsi" w:hAnsiTheme="minorHAnsi" w:cstheme="minorHAnsi"/>
                <w:sz w:val="22"/>
                <w:szCs w:val="22"/>
              </w:rPr>
              <w:t xml:space="preserve"> </w:t>
            </w:r>
          </w:p>
        </w:tc>
        <w:tc>
          <w:tcPr>
            <w:tcW w:w="3330" w:type="dxa"/>
            <w:tcBorders>
              <w:top w:val="none" w:sz="6" w:space="0" w:color="auto"/>
              <w:left w:val="none" w:sz="6" w:space="0" w:color="auto"/>
              <w:bottom w:val="none" w:sz="6" w:space="0" w:color="auto"/>
            </w:tcBorders>
          </w:tcPr>
          <w:p w14:paraId="29985AD1" w14:textId="77777777" w:rsidR="00081340" w:rsidRPr="009475E2" w:rsidRDefault="00081340" w:rsidP="00EC1701">
            <w:pPr>
              <w:pStyle w:val="Default"/>
              <w:rPr>
                <w:rFonts w:asciiTheme="minorHAnsi" w:hAnsiTheme="minorHAnsi" w:cstheme="minorHAnsi"/>
                <w:sz w:val="22"/>
                <w:szCs w:val="22"/>
              </w:rPr>
            </w:pPr>
            <w:r w:rsidRPr="009475E2">
              <w:rPr>
                <w:rFonts w:asciiTheme="minorHAnsi" w:hAnsiTheme="minorHAnsi" w:cstheme="minorHAnsi"/>
                <w:sz w:val="22"/>
                <w:szCs w:val="22"/>
              </w:rPr>
              <w:t xml:space="preserve">0…60000ppb </w:t>
            </w:r>
          </w:p>
        </w:tc>
      </w:tr>
      <w:tr w:rsidR="00081340" w:rsidRPr="009475E2" w14:paraId="485E4B69" w14:textId="77777777" w:rsidTr="00EC1701">
        <w:trPr>
          <w:trHeight w:val="93"/>
        </w:trPr>
        <w:tc>
          <w:tcPr>
            <w:tcW w:w="3348" w:type="dxa"/>
            <w:tcBorders>
              <w:top w:val="none" w:sz="6" w:space="0" w:color="auto"/>
              <w:bottom w:val="none" w:sz="6" w:space="0" w:color="auto"/>
              <w:right w:val="none" w:sz="6" w:space="0" w:color="auto"/>
            </w:tcBorders>
          </w:tcPr>
          <w:p w14:paraId="4FE24E4F" w14:textId="77777777" w:rsidR="00081340" w:rsidRPr="009475E2" w:rsidRDefault="00081340" w:rsidP="00EC1701">
            <w:pPr>
              <w:pStyle w:val="Default"/>
              <w:rPr>
                <w:rFonts w:asciiTheme="minorHAnsi" w:hAnsiTheme="minorHAnsi" w:cstheme="minorHAnsi"/>
                <w:sz w:val="22"/>
                <w:szCs w:val="22"/>
              </w:rPr>
            </w:pPr>
            <w:r w:rsidRPr="009475E2">
              <w:rPr>
                <w:rFonts w:asciiTheme="minorHAnsi" w:hAnsiTheme="minorHAnsi" w:cstheme="minorHAnsi"/>
                <w:sz w:val="22"/>
                <w:szCs w:val="22"/>
              </w:rPr>
              <w:t>Σημείο Δρόσου/</w:t>
            </w:r>
            <w:proofErr w:type="spellStart"/>
            <w:r w:rsidRPr="009475E2">
              <w:rPr>
                <w:rFonts w:asciiTheme="minorHAnsi" w:hAnsiTheme="minorHAnsi" w:cstheme="minorHAnsi"/>
                <w:sz w:val="22"/>
                <w:szCs w:val="22"/>
              </w:rPr>
              <w:t>Dew</w:t>
            </w:r>
            <w:proofErr w:type="spellEnd"/>
            <w:r w:rsidRPr="009475E2">
              <w:rPr>
                <w:rFonts w:asciiTheme="minorHAnsi" w:hAnsiTheme="minorHAnsi" w:cstheme="minorHAnsi"/>
                <w:sz w:val="22"/>
                <w:szCs w:val="22"/>
              </w:rPr>
              <w:t xml:space="preserve"> </w:t>
            </w:r>
            <w:proofErr w:type="spellStart"/>
            <w:r w:rsidRPr="009475E2">
              <w:rPr>
                <w:rFonts w:asciiTheme="minorHAnsi" w:hAnsiTheme="minorHAnsi" w:cstheme="minorHAnsi"/>
                <w:sz w:val="22"/>
                <w:szCs w:val="22"/>
              </w:rPr>
              <w:t>point</w:t>
            </w:r>
            <w:proofErr w:type="spellEnd"/>
            <w:r w:rsidRPr="009475E2">
              <w:rPr>
                <w:rFonts w:asciiTheme="minorHAnsi" w:hAnsiTheme="minorHAnsi" w:cstheme="minorHAnsi"/>
                <w:sz w:val="22"/>
                <w:szCs w:val="22"/>
              </w:rPr>
              <w:t xml:space="preserve"> </w:t>
            </w:r>
          </w:p>
        </w:tc>
        <w:tc>
          <w:tcPr>
            <w:tcW w:w="3330" w:type="dxa"/>
            <w:tcBorders>
              <w:top w:val="none" w:sz="6" w:space="0" w:color="auto"/>
              <w:left w:val="none" w:sz="6" w:space="0" w:color="auto"/>
              <w:bottom w:val="none" w:sz="6" w:space="0" w:color="auto"/>
            </w:tcBorders>
          </w:tcPr>
          <w:p w14:paraId="37E3050A" w14:textId="77777777" w:rsidR="00081340" w:rsidRPr="009475E2" w:rsidRDefault="00081340" w:rsidP="00EC1701">
            <w:pPr>
              <w:pStyle w:val="Default"/>
              <w:rPr>
                <w:rFonts w:asciiTheme="minorHAnsi" w:hAnsiTheme="minorHAnsi" w:cstheme="minorHAnsi"/>
                <w:sz w:val="22"/>
                <w:szCs w:val="22"/>
              </w:rPr>
            </w:pPr>
            <w:r w:rsidRPr="009475E2">
              <w:rPr>
                <w:rFonts w:asciiTheme="minorHAnsi" w:hAnsiTheme="minorHAnsi" w:cstheme="minorHAnsi"/>
                <w:sz w:val="22"/>
                <w:szCs w:val="22"/>
              </w:rPr>
              <w:t xml:space="preserve">-40°C...+60 °C </w:t>
            </w:r>
          </w:p>
          <w:p w14:paraId="1B453065" w14:textId="77777777" w:rsidR="00081340" w:rsidRPr="009475E2" w:rsidRDefault="00081340" w:rsidP="00EC1701">
            <w:pPr>
              <w:pStyle w:val="Default"/>
              <w:rPr>
                <w:rFonts w:asciiTheme="minorHAnsi" w:hAnsiTheme="minorHAnsi" w:cstheme="minorHAnsi"/>
                <w:sz w:val="22"/>
                <w:szCs w:val="22"/>
              </w:rPr>
            </w:pPr>
          </w:p>
        </w:tc>
      </w:tr>
    </w:tbl>
    <w:p w14:paraId="647FE83D" w14:textId="77777777" w:rsidR="00081340" w:rsidRPr="009475E2" w:rsidRDefault="00081340" w:rsidP="00081340">
      <w:pPr>
        <w:pStyle w:val="Default"/>
        <w:jc w:val="both"/>
        <w:rPr>
          <w:rFonts w:asciiTheme="minorHAnsi" w:hAnsiTheme="minorHAnsi" w:cstheme="minorHAnsi"/>
          <w:sz w:val="22"/>
          <w:szCs w:val="22"/>
          <w:lang w:val="en-US"/>
        </w:rPr>
      </w:pPr>
    </w:p>
    <w:p w14:paraId="19FD57FC" w14:textId="77777777" w:rsidR="00081340" w:rsidRPr="009475E2" w:rsidRDefault="00081340" w:rsidP="00932B0C">
      <w:pPr>
        <w:pStyle w:val="afd"/>
        <w:keepNext/>
        <w:numPr>
          <w:ilvl w:val="0"/>
          <w:numId w:val="17"/>
        </w:numPr>
        <w:suppressAutoHyphens w:val="0"/>
        <w:overflowPunct w:val="0"/>
        <w:autoSpaceDE w:val="0"/>
        <w:autoSpaceDN w:val="0"/>
        <w:adjustRightInd w:val="0"/>
        <w:spacing w:after="0"/>
        <w:ind w:left="360"/>
        <w:textAlignment w:val="baseline"/>
        <w:outlineLvl w:val="0"/>
        <w:rPr>
          <w:rFonts w:asciiTheme="minorHAnsi" w:hAnsiTheme="minorHAnsi" w:cstheme="minorHAnsi"/>
          <w:b/>
          <w:bCs/>
          <w:szCs w:val="22"/>
        </w:rPr>
      </w:pPr>
      <w:bookmarkStart w:id="107" w:name="_Toc75443644"/>
      <w:r w:rsidRPr="009475E2">
        <w:rPr>
          <w:rFonts w:asciiTheme="minorHAnsi" w:hAnsiTheme="minorHAnsi" w:cstheme="minorHAnsi"/>
          <w:b/>
          <w:bCs/>
          <w:szCs w:val="22"/>
        </w:rPr>
        <w:t>ΔΙΑΧΩΡΙΣΤΗΣ ΝΕΡΟΥ ΛΑΔΙΟΥ</w:t>
      </w:r>
      <w:bookmarkEnd w:id="107"/>
    </w:p>
    <w:p w14:paraId="272520A3" w14:textId="77777777" w:rsidR="00081340" w:rsidRPr="009475E2" w:rsidRDefault="00081340" w:rsidP="00081340">
      <w:pPr>
        <w:spacing w:line="276" w:lineRule="auto"/>
        <w:rPr>
          <w:rFonts w:asciiTheme="minorHAnsi" w:hAnsiTheme="minorHAnsi" w:cstheme="minorHAnsi"/>
          <w:szCs w:val="22"/>
          <w:lang w:val="el-GR" w:eastAsia="el-GR"/>
        </w:rPr>
      </w:pPr>
    </w:p>
    <w:p w14:paraId="5661C8A2" w14:textId="77777777" w:rsidR="00081340" w:rsidRPr="009475E2" w:rsidRDefault="00081340" w:rsidP="00081340">
      <w:pPr>
        <w:spacing w:line="276" w:lineRule="auto"/>
        <w:rPr>
          <w:rFonts w:asciiTheme="minorHAnsi" w:hAnsiTheme="minorHAnsi" w:cstheme="minorHAnsi"/>
          <w:szCs w:val="22"/>
          <w:lang w:val="el-GR" w:eastAsia="el-GR"/>
        </w:rPr>
      </w:pPr>
      <w:r w:rsidRPr="009475E2">
        <w:rPr>
          <w:rFonts w:asciiTheme="minorHAnsi" w:hAnsiTheme="minorHAnsi" w:cstheme="minorHAnsi"/>
          <w:szCs w:val="22"/>
          <w:lang w:val="el-GR" w:eastAsia="el-GR"/>
        </w:rPr>
        <w:t>Επιπλέον το σύστημα παραγωγής πεπιεσμένου αέρα θα συμπεριλαμβάνει διαχωριστή νερού – λαδιού. Τα συμπυκνώματα από τις βαλβίδες αποστράγγισης θα οδεύουν σε αυτήν τη διάταξη, όπου τα ελαία συλλέγονται και το νερό θα οδεύει στην αποχέτευση με σωλήνα της απαιτούμενης παροχής.</w:t>
      </w:r>
    </w:p>
    <w:p w14:paraId="005ACA45" w14:textId="77777777" w:rsidR="00081340" w:rsidRPr="009475E2" w:rsidRDefault="00081340" w:rsidP="00081340">
      <w:pPr>
        <w:spacing w:line="276" w:lineRule="auto"/>
        <w:rPr>
          <w:rFonts w:asciiTheme="minorHAnsi" w:hAnsiTheme="minorHAnsi" w:cstheme="minorHAnsi"/>
          <w:b/>
          <w:szCs w:val="22"/>
          <w:lang w:val="el-GR" w:eastAsia="el-GR"/>
        </w:rPr>
      </w:pPr>
      <w:r w:rsidRPr="009475E2">
        <w:rPr>
          <w:rFonts w:asciiTheme="minorHAnsi" w:hAnsiTheme="minorHAnsi" w:cstheme="minorHAnsi"/>
          <w:szCs w:val="22"/>
          <w:lang w:eastAsia="el-GR"/>
        </w:rPr>
        <w:t>O</w:t>
      </w:r>
      <w:r w:rsidRPr="009475E2">
        <w:rPr>
          <w:rFonts w:asciiTheme="minorHAnsi" w:hAnsiTheme="minorHAnsi" w:cstheme="minorHAnsi"/>
          <w:szCs w:val="22"/>
          <w:lang w:val="el-GR" w:eastAsia="el-GR"/>
        </w:rPr>
        <w:t xml:space="preserve"> προσφερόμενος τύπος διαχωριστή νερού λαδιού θα είναι παροχής </w:t>
      </w:r>
      <w:r w:rsidRPr="009475E2">
        <w:rPr>
          <w:rFonts w:asciiTheme="minorHAnsi" w:hAnsiTheme="minorHAnsi" w:cstheme="minorHAnsi"/>
          <w:b/>
          <w:szCs w:val="22"/>
          <w:lang w:val="el-GR" w:eastAsia="el-GR"/>
        </w:rPr>
        <w:t xml:space="preserve"> ≥ 600</w:t>
      </w:r>
      <w:r w:rsidRPr="009475E2">
        <w:rPr>
          <w:rFonts w:asciiTheme="minorHAnsi" w:hAnsiTheme="minorHAnsi" w:cstheme="minorHAnsi"/>
          <w:b/>
          <w:szCs w:val="22"/>
          <w:lang w:eastAsia="el-GR"/>
        </w:rPr>
        <w:t>m</w:t>
      </w:r>
      <w:r w:rsidRPr="009475E2">
        <w:rPr>
          <w:rFonts w:asciiTheme="minorHAnsi" w:hAnsiTheme="minorHAnsi" w:cstheme="minorHAnsi"/>
          <w:b/>
          <w:szCs w:val="22"/>
          <w:lang w:val="el-GR" w:eastAsia="el-GR"/>
        </w:rPr>
        <w:t>3/</w:t>
      </w:r>
      <w:r w:rsidRPr="009475E2">
        <w:rPr>
          <w:rFonts w:asciiTheme="minorHAnsi" w:hAnsiTheme="minorHAnsi" w:cstheme="minorHAnsi"/>
          <w:b/>
          <w:szCs w:val="22"/>
          <w:lang w:eastAsia="el-GR"/>
        </w:rPr>
        <w:t>h</w:t>
      </w:r>
    </w:p>
    <w:p w14:paraId="360E5D42" w14:textId="77777777" w:rsidR="00081340" w:rsidRPr="009475E2" w:rsidRDefault="00081340" w:rsidP="00081340">
      <w:pPr>
        <w:rPr>
          <w:rFonts w:asciiTheme="minorHAnsi" w:hAnsiTheme="minorHAnsi" w:cstheme="minorHAnsi"/>
          <w:szCs w:val="22"/>
          <w:lang w:val="el-GR"/>
        </w:rPr>
      </w:pPr>
    </w:p>
    <w:p w14:paraId="601C7C8D" w14:textId="77777777" w:rsidR="00DA37CB" w:rsidRPr="009475E2" w:rsidRDefault="00DA37CB" w:rsidP="00851143">
      <w:pPr>
        <w:pStyle w:val="normalwithoutspacing"/>
        <w:rPr>
          <w:rFonts w:asciiTheme="minorHAnsi" w:hAnsiTheme="minorHAnsi" w:cstheme="minorHAnsi"/>
          <w:szCs w:val="22"/>
        </w:rPr>
      </w:pPr>
    </w:p>
    <w:p w14:paraId="3FE311B4" w14:textId="77777777" w:rsidR="00236F81" w:rsidRPr="009475E2" w:rsidRDefault="00236F81" w:rsidP="00AC6888">
      <w:pPr>
        <w:rPr>
          <w:rFonts w:asciiTheme="minorHAnsi" w:hAnsiTheme="minorHAnsi" w:cstheme="minorHAnsi"/>
          <w:szCs w:val="22"/>
          <w:lang w:val="el-GR"/>
        </w:rPr>
      </w:pPr>
    </w:p>
    <w:p w14:paraId="052AF020" w14:textId="77777777" w:rsidR="00AC6888" w:rsidRPr="009475E2" w:rsidRDefault="00AC6888" w:rsidP="00D909E6">
      <w:pPr>
        <w:pStyle w:val="1"/>
        <w:rPr>
          <w:rFonts w:asciiTheme="minorHAnsi" w:hAnsiTheme="minorHAnsi" w:cstheme="minorHAnsi"/>
          <w:sz w:val="22"/>
          <w:szCs w:val="22"/>
          <w:u w:val="single"/>
          <w:lang w:val="el-GR"/>
        </w:rPr>
      </w:pPr>
      <w:r w:rsidRPr="009475E2">
        <w:rPr>
          <w:rFonts w:asciiTheme="minorHAnsi" w:hAnsiTheme="minorHAnsi" w:cstheme="minorHAnsi"/>
          <w:sz w:val="22"/>
          <w:szCs w:val="22"/>
          <w:u w:val="single"/>
          <w:lang w:val="el-GR"/>
        </w:rPr>
        <w:lastRenderedPageBreak/>
        <w:t>- ΠΕΡΙΕΧΟΜΕΝΑ ΥΠΟΦΑΚΕΛΟΥ ΤΕΧΝΙΚΗΣ ΠΡΟΣΦΟΡΑΣ</w:t>
      </w:r>
    </w:p>
    <w:p w14:paraId="5B4AA4E9" w14:textId="77777777" w:rsidR="00AC6888" w:rsidRPr="009475E2" w:rsidRDefault="00AC6888" w:rsidP="00AC6888">
      <w:pPr>
        <w:rPr>
          <w:rFonts w:asciiTheme="minorHAnsi" w:hAnsiTheme="minorHAnsi" w:cstheme="minorHAnsi"/>
          <w:szCs w:val="22"/>
          <w:lang w:val="el-GR"/>
        </w:rPr>
      </w:pPr>
      <w:r w:rsidRPr="009475E2">
        <w:rPr>
          <w:rFonts w:asciiTheme="minorHAnsi" w:hAnsiTheme="minorHAnsi" w:cstheme="minorHAnsi"/>
          <w:szCs w:val="22"/>
          <w:lang w:val="el-GR"/>
        </w:rPr>
        <w:t xml:space="preserve">Στον </w:t>
      </w:r>
      <w:proofErr w:type="spellStart"/>
      <w:r w:rsidRPr="009475E2">
        <w:rPr>
          <w:rFonts w:asciiTheme="minorHAnsi" w:hAnsiTheme="minorHAnsi" w:cstheme="minorHAnsi"/>
          <w:szCs w:val="22"/>
          <w:lang w:val="el-GR"/>
        </w:rPr>
        <w:t>υποφάκελο</w:t>
      </w:r>
      <w:proofErr w:type="spellEnd"/>
      <w:r w:rsidRPr="009475E2">
        <w:rPr>
          <w:rFonts w:asciiTheme="minorHAnsi" w:hAnsiTheme="minorHAnsi" w:cstheme="minorHAnsi"/>
          <w:szCs w:val="22"/>
          <w:lang w:val="el-GR"/>
        </w:rPr>
        <w:t xml:space="preserve"> της Τεχνικής Προσφοράς θα πρέπει να υποβληθούν επί ποινή αποκλεισμού τα ακόλουθα:</w:t>
      </w:r>
    </w:p>
    <w:p w14:paraId="59A55BB4" w14:textId="77777777" w:rsidR="0084567D" w:rsidRPr="009475E2" w:rsidRDefault="0084567D" w:rsidP="00932B0C">
      <w:pPr>
        <w:pStyle w:val="afd"/>
        <w:numPr>
          <w:ilvl w:val="0"/>
          <w:numId w:val="12"/>
        </w:numPr>
        <w:suppressAutoHyphens w:val="0"/>
        <w:spacing w:after="0"/>
        <w:ind w:left="567" w:hanging="425"/>
        <w:rPr>
          <w:rFonts w:asciiTheme="minorHAnsi" w:hAnsiTheme="minorHAnsi" w:cstheme="minorHAnsi"/>
          <w:szCs w:val="22"/>
          <w:lang w:val="el-GR"/>
        </w:rPr>
      </w:pPr>
      <w:r w:rsidRPr="009475E2">
        <w:rPr>
          <w:rFonts w:asciiTheme="minorHAnsi" w:hAnsiTheme="minorHAnsi" w:cstheme="minorHAnsi"/>
          <w:szCs w:val="22"/>
          <w:lang w:val="el-GR"/>
        </w:rPr>
        <w:t xml:space="preserve">Σχέδιο του προσφερόμενου μηχανήματος στο οποίο θα φαίνονται οι διαστάσεις και τα σημεία υδραυλικής και ηλεκτρικής σύνδεσης. </w:t>
      </w:r>
    </w:p>
    <w:p w14:paraId="37BBF929" w14:textId="4B762E15" w:rsidR="0084567D" w:rsidRPr="009475E2" w:rsidRDefault="0084567D" w:rsidP="00932B0C">
      <w:pPr>
        <w:pStyle w:val="afd"/>
        <w:numPr>
          <w:ilvl w:val="0"/>
          <w:numId w:val="12"/>
        </w:numPr>
        <w:suppressAutoHyphens w:val="0"/>
        <w:spacing w:after="0"/>
        <w:ind w:left="567" w:hanging="425"/>
        <w:rPr>
          <w:rFonts w:asciiTheme="minorHAnsi" w:hAnsiTheme="minorHAnsi" w:cstheme="minorHAnsi"/>
          <w:szCs w:val="22"/>
          <w:lang w:val="el-GR"/>
        </w:rPr>
      </w:pPr>
      <w:r w:rsidRPr="009475E2">
        <w:rPr>
          <w:rFonts w:asciiTheme="minorHAnsi" w:hAnsiTheme="minorHAnsi" w:cstheme="minorHAnsi"/>
          <w:szCs w:val="22"/>
          <w:lang w:val="el-GR"/>
        </w:rPr>
        <w:t>Βεβαιώσεις καλής εκτέλεσης των τριών τελευταίων ετών (202</w:t>
      </w:r>
      <w:r w:rsidR="00BA356C">
        <w:rPr>
          <w:rFonts w:asciiTheme="minorHAnsi" w:hAnsiTheme="minorHAnsi" w:cstheme="minorHAnsi"/>
          <w:szCs w:val="22"/>
          <w:lang w:val="el-GR"/>
        </w:rPr>
        <w:t>2</w:t>
      </w:r>
      <w:r w:rsidRPr="009475E2">
        <w:rPr>
          <w:rFonts w:asciiTheme="minorHAnsi" w:hAnsiTheme="minorHAnsi" w:cstheme="minorHAnsi"/>
          <w:szCs w:val="22"/>
          <w:lang w:val="el-GR"/>
        </w:rPr>
        <w:t>,202</w:t>
      </w:r>
      <w:r w:rsidR="00BA356C">
        <w:rPr>
          <w:rFonts w:asciiTheme="minorHAnsi" w:hAnsiTheme="minorHAnsi" w:cstheme="minorHAnsi"/>
          <w:szCs w:val="22"/>
          <w:lang w:val="el-GR"/>
        </w:rPr>
        <w:t>3</w:t>
      </w:r>
      <w:r w:rsidRPr="009475E2">
        <w:rPr>
          <w:rFonts w:asciiTheme="minorHAnsi" w:hAnsiTheme="minorHAnsi" w:cstheme="minorHAnsi"/>
          <w:szCs w:val="22"/>
          <w:lang w:val="el-GR"/>
        </w:rPr>
        <w:t>,202</w:t>
      </w:r>
      <w:r w:rsidR="00BA356C">
        <w:rPr>
          <w:rFonts w:asciiTheme="minorHAnsi" w:hAnsiTheme="minorHAnsi" w:cstheme="minorHAnsi"/>
          <w:szCs w:val="22"/>
          <w:lang w:val="el-GR"/>
        </w:rPr>
        <w:t>4</w:t>
      </w:r>
      <w:r w:rsidRPr="009475E2">
        <w:rPr>
          <w:rFonts w:asciiTheme="minorHAnsi" w:hAnsiTheme="minorHAnsi" w:cstheme="minorHAnsi"/>
          <w:szCs w:val="22"/>
          <w:lang w:val="el-GR"/>
        </w:rPr>
        <w:t>) «προμήθειας και εγκατάστασης» αντίστοιχου εξοπλισμού. Για συμβάσεις του Ιδιωτικού Τομέα θα πρέπει να υποβληθούν, επί πλέον των βεβαιώσεων καλής εκτέλεσης,  τα σχετικά Τιμολόγια και Δελτία Αποστολής.</w:t>
      </w:r>
    </w:p>
    <w:p w14:paraId="41525B88" w14:textId="77777777" w:rsidR="0084567D" w:rsidRPr="009475E2" w:rsidRDefault="0084567D" w:rsidP="00932B0C">
      <w:pPr>
        <w:pStyle w:val="afd"/>
        <w:numPr>
          <w:ilvl w:val="0"/>
          <w:numId w:val="12"/>
        </w:numPr>
        <w:suppressAutoHyphens w:val="0"/>
        <w:spacing w:after="0"/>
        <w:ind w:left="567" w:hanging="425"/>
        <w:rPr>
          <w:rFonts w:asciiTheme="minorHAnsi" w:hAnsiTheme="minorHAnsi" w:cstheme="minorHAnsi"/>
          <w:szCs w:val="22"/>
          <w:lang w:val="el-GR"/>
        </w:rPr>
      </w:pPr>
      <w:r w:rsidRPr="009475E2">
        <w:rPr>
          <w:rFonts w:asciiTheme="minorHAnsi" w:hAnsiTheme="minorHAnsi" w:cstheme="minorHAnsi"/>
          <w:szCs w:val="22"/>
          <w:lang w:val="el-GR"/>
        </w:rPr>
        <w:t>Δήλωση επάρκειας ανταλλακτικών για μία τουλάχιστον 10ετία από τον κατασκευαστικό οίκο του ψυκτικού συγκροτήματος.</w:t>
      </w:r>
    </w:p>
    <w:p w14:paraId="0F8E4EBF" w14:textId="77777777" w:rsidR="0084567D" w:rsidRPr="009475E2" w:rsidRDefault="0084567D" w:rsidP="00932B0C">
      <w:pPr>
        <w:pStyle w:val="afd"/>
        <w:numPr>
          <w:ilvl w:val="0"/>
          <w:numId w:val="12"/>
        </w:numPr>
        <w:suppressAutoHyphens w:val="0"/>
        <w:spacing w:after="0"/>
        <w:ind w:left="567" w:hanging="425"/>
        <w:rPr>
          <w:rFonts w:asciiTheme="minorHAnsi" w:hAnsiTheme="minorHAnsi" w:cstheme="minorHAnsi"/>
          <w:szCs w:val="22"/>
          <w:lang w:val="el-GR"/>
        </w:rPr>
      </w:pPr>
      <w:r w:rsidRPr="009475E2">
        <w:rPr>
          <w:rFonts w:asciiTheme="minorHAnsi" w:hAnsiTheme="minorHAnsi" w:cstheme="minorHAnsi"/>
          <w:szCs w:val="22"/>
          <w:lang w:val="el-GR"/>
        </w:rPr>
        <w:t>Δήλωση του κατασκευαστικού οίκου ότι παρέχει εγγύηση καλής λειτουργίας τουλάχιστον 2 ετών από την εκκίνηση (ανταλλακτικά και εργασία) και Υπεύθυνη Δήλωση του διαγωνιζόμενου ότι θα αναλάβει την ευθύνη για την παροχή της σχετικής από τον κατασκευαστικό οίκο εγγύησης.</w:t>
      </w:r>
    </w:p>
    <w:p w14:paraId="616F9CCC" w14:textId="77777777" w:rsidR="0084567D" w:rsidRPr="009475E2" w:rsidRDefault="0084567D" w:rsidP="00932B0C">
      <w:pPr>
        <w:pStyle w:val="afd"/>
        <w:numPr>
          <w:ilvl w:val="0"/>
          <w:numId w:val="12"/>
        </w:numPr>
        <w:suppressAutoHyphens w:val="0"/>
        <w:spacing w:after="0"/>
        <w:ind w:left="567" w:hanging="425"/>
        <w:rPr>
          <w:rFonts w:asciiTheme="minorHAnsi" w:hAnsiTheme="minorHAnsi" w:cstheme="minorHAnsi"/>
          <w:szCs w:val="22"/>
          <w:lang w:val="el-GR"/>
        </w:rPr>
      </w:pPr>
      <w:r w:rsidRPr="009475E2">
        <w:rPr>
          <w:rFonts w:asciiTheme="minorHAnsi" w:hAnsiTheme="minorHAnsi" w:cstheme="minorHAnsi"/>
          <w:szCs w:val="22"/>
          <w:lang w:val="el-GR"/>
        </w:rPr>
        <w:t xml:space="preserve">Πιστοποιητικό ISO9001:2015 για τον σχεδιασμό, ποιοτικό έλεγχο και εγκατάστασης συστημάτων ιατρικών αερίων και κενού και νοσοκομειακού εξοπλισμού. </w:t>
      </w:r>
    </w:p>
    <w:p w14:paraId="11DF2CC8" w14:textId="77777777" w:rsidR="00AC6888" w:rsidRPr="009475E2" w:rsidRDefault="00AC6888" w:rsidP="00932B0C">
      <w:pPr>
        <w:pStyle w:val="afd"/>
        <w:numPr>
          <w:ilvl w:val="0"/>
          <w:numId w:val="12"/>
        </w:numPr>
        <w:suppressAutoHyphens w:val="0"/>
        <w:spacing w:after="0"/>
        <w:ind w:left="567" w:hanging="425"/>
        <w:rPr>
          <w:rFonts w:asciiTheme="minorHAnsi" w:hAnsiTheme="minorHAnsi" w:cstheme="minorHAnsi"/>
          <w:szCs w:val="22"/>
          <w:lang w:val="el-GR"/>
        </w:rPr>
      </w:pPr>
      <w:r w:rsidRPr="009475E2">
        <w:rPr>
          <w:rFonts w:asciiTheme="minorHAnsi" w:hAnsiTheme="minorHAnsi" w:cstheme="minorHAnsi"/>
          <w:szCs w:val="22"/>
          <w:lang w:val="el-GR"/>
        </w:rPr>
        <w:t>Τα αναφερόμενα στις παραγράφους Β.3.α, Β.3.β, Β.3.γ, Β.4.α, Β.4.β, του άρθρου 2.2.9.2. της παρούσης Διακήρυξης.</w:t>
      </w:r>
    </w:p>
    <w:p w14:paraId="39C5B2FF" w14:textId="77777777" w:rsidR="00D03EEC" w:rsidRPr="009475E2" w:rsidRDefault="00D03EEC" w:rsidP="00CF5382">
      <w:pPr>
        <w:ind w:right="-1"/>
        <w:jc w:val="center"/>
        <w:rPr>
          <w:rFonts w:asciiTheme="minorHAnsi" w:hAnsiTheme="minorHAnsi" w:cstheme="minorHAnsi"/>
          <w:b/>
          <w:color w:val="DC3939"/>
          <w:szCs w:val="22"/>
          <w:u w:val="single"/>
          <w:lang w:val="el-GR"/>
        </w:rPr>
      </w:pPr>
    </w:p>
    <w:p w14:paraId="7070BF45" w14:textId="77777777" w:rsidR="00CF5382" w:rsidRPr="009475E2" w:rsidRDefault="00CF5382" w:rsidP="00CF53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Theme="minorHAnsi" w:hAnsiTheme="minorHAnsi" w:cstheme="minorHAnsi"/>
          <w:b/>
          <w:snapToGrid w:val="0"/>
          <w:color w:val="FF0000"/>
          <w:szCs w:val="22"/>
          <w:u w:val="single"/>
          <w:lang w:val="el-GR"/>
        </w:rPr>
      </w:pPr>
    </w:p>
    <w:p w14:paraId="3066A3B7" w14:textId="77777777" w:rsidR="009133D9" w:rsidRPr="009475E2" w:rsidRDefault="00851143" w:rsidP="009133D9">
      <w:pPr>
        <w:rPr>
          <w:rFonts w:asciiTheme="minorHAnsi" w:hAnsiTheme="minorHAnsi" w:cstheme="minorHAnsi"/>
          <w:szCs w:val="22"/>
          <w:lang w:val="el-GR"/>
        </w:rPr>
      </w:pPr>
      <w:bookmarkStart w:id="108" w:name="_Toc76977286"/>
      <w:r w:rsidRPr="009475E2">
        <w:rPr>
          <w:rFonts w:asciiTheme="minorHAnsi" w:hAnsiTheme="minorHAnsi" w:cstheme="minorHAnsi"/>
          <w:szCs w:val="22"/>
          <w:lang w:val="el-GR"/>
        </w:rPr>
        <w:t xml:space="preserve">ΠΑΡΑΡΤΗΜΑ </w:t>
      </w:r>
      <w:r w:rsidRPr="009475E2">
        <w:rPr>
          <w:rFonts w:asciiTheme="minorHAnsi" w:hAnsiTheme="minorHAnsi" w:cstheme="minorHAnsi"/>
          <w:szCs w:val="22"/>
        </w:rPr>
        <w:t>II</w:t>
      </w:r>
      <w:r w:rsidR="009133D9" w:rsidRPr="009475E2">
        <w:rPr>
          <w:rFonts w:asciiTheme="minorHAnsi" w:hAnsiTheme="minorHAnsi" w:cstheme="minorHAnsi"/>
          <w:szCs w:val="22"/>
          <w:lang w:val="el-GR"/>
        </w:rPr>
        <w:t xml:space="preserve"> – ΕΕΕΣ</w:t>
      </w:r>
      <w:bookmarkEnd w:id="108"/>
      <w:r w:rsidR="009133D9" w:rsidRPr="009475E2">
        <w:rPr>
          <w:rFonts w:asciiTheme="minorHAnsi" w:hAnsiTheme="minorHAnsi" w:cstheme="minorHAnsi"/>
          <w:szCs w:val="22"/>
          <w:lang w:val="el-GR"/>
        </w:rPr>
        <w:t xml:space="preserve"> </w:t>
      </w:r>
    </w:p>
    <w:p w14:paraId="6CA381D0" w14:textId="77777777" w:rsidR="009133D9" w:rsidRPr="009475E2" w:rsidRDefault="009133D9" w:rsidP="009133D9">
      <w:pPr>
        <w:rPr>
          <w:rFonts w:asciiTheme="minorHAnsi" w:hAnsiTheme="minorHAnsi" w:cstheme="minorHAnsi"/>
          <w:szCs w:val="22"/>
          <w:lang w:val="el-GR"/>
        </w:rPr>
      </w:pPr>
      <w:r w:rsidRPr="009475E2">
        <w:rPr>
          <w:rFonts w:asciiTheme="minorHAnsi" w:eastAsia="Calibri" w:hAnsiTheme="minorHAnsi" w:cstheme="minorHAnsi"/>
          <w:szCs w:val="22"/>
          <w:lang w:val="el-GR"/>
        </w:rPr>
        <w:t xml:space="preserve">Το ΕΕΕΣ θα αναρτηθεί στο ΕΣΗΔΗΣ στον χώρο του διαγωνισμού σε μορφή </w:t>
      </w:r>
      <w:r w:rsidRPr="009475E2">
        <w:rPr>
          <w:rFonts w:asciiTheme="minorHAnsi" w:eastAsia="Calibri" w:hAnsiTheme="minorHAnsi" w:cstheme="minorHAnsi"/>
          <w:szCs w:val="22"/>
        </w:rPr>
        <w:t>pdf</w:t>
      </w:r>
      <w:r w:rsidRPr="009475E2">
        <w:rPr>
          <w:rFonts w:asciiTheme="minorHAnsi" w:eastAsia="Calibri" w:hAnsiTheme="minorHAnsi" w:cstheme="minorHAnsi"/>
          <w:szCs w:val="22"/>
          <w:lang w:val="el-GR"/>
        </w:rPr>
        <w:t xml:space="preserve"> ψηφιακά υπογεγραμμένο (Προσαρμοσμένο από την Αναθέτουσα Αρχή). Το αρχείο θα αναρτηθεί επίσης ως </w:t>
      </w:r>
      <w:r w:rsidRPr="009475E2">
        <w:rPr>
          <w:rFonts w:asciiTheme="minorHAnsi" w:eastAsia="Calibri" w:hAnsiTheme="minorHAnsi" w:cstheme="minorHAnsi"/>
          <w:szCs w:val="22"/>
        </w:rPr>
        <w:t>xml</w:t>
      </w:r>
      <w:r w:rsidRPr="009475E2">
        <w:rPr>
          <w:rFonts w:asciiTheme="minorHAnsi" w:eastAsia="Calibri" w:hAnsiTheme="minorHAnsi" w:cstheme="minorHAnsi"/>
          <w:szCs w:val="22"/>
          <w:lang w:val="el-GR"/>
        </w:rPr>
        <w:t xml:space="preserve"> για την διευκόλυνση των οικονομικών φορέων προκειμένου να συντάξουν μέσω της ηλεκτρονικής υπηρεσίας </w:t>
      </w:r>
      <w:r w:rsidRPr="009475E2">
        <w:rPr>
          <w:rFonts w:asciiTheme="minorHAnsi" w:hAnsiTheme="minorHAnsi" w:cstheme="minorHAnsi"/>
          <w:szCs w:val="22"/>
        </w:rPr>
        <w:t>Promitheus</w:t>
      </w:r>
      <w:r w:rsidRPr="009475E2">
        <w:rPr>
          <w:rFonts w:asciiTheme="minorHAnsi" w:hAnsiTheme="minorHAnsi" w:cstheme="minorHAnsi"/>
          <w:szCs w:val="22"/>
          <w:lang w:val="el-GR"/>
        </w:rPr>
        <w:t xml:space="preserve"> </w:t>
      </w:r>
      <w:proofErr w:type="spellStart"/>
      <w:r w:rsidRPr="009475E2">
        <w:rPr>
          <w:rFonts w:asciiTheme="minorHAnsi" w:hAnsiTheme="minorHAnsi" w:cstheme="minorHAnsi"/>
          <w:szCs w:val="22"/>
        </w:rPr>
        <w:t>ESPDint</w:t>
      </w:r>
      <w:proofErr w:type="spellEnd"/>
      <w:r w:rsidRPr="009475E2">
        <w:rPr>
          <w:rFonts w:asciiTheme="minorHAnsi" w:hAnsiTheme="minorHAnsi" w:cstheme="minorHAnsi"/>
          <w:szCs w:val="22"/>
          <w:lang w:val="el-GR"/>
        </w:rPr>
        <w:t xml:space="preserve"> </w:t>
      </w:r>
      <w:r w:rsidRPr="009475E2">
        <w:rPr>
          <w:rFonts w:asciiTheme="minorHAnsi" w:eastAsia="Calibri" w:hAnsiTheme="minorHAnsi" w:cstheme="minorHAnsi"/>
          <w:szCs w:val="22"/>
          <w:lang w:val="el-GR"/>
        </w:rPr>
        <w:t>την σχετική απάντησή τους.</w:t>
      </w:r>
    </w:p>
    <w:p w14:paraId="57B7FCB3" w14:textId="77777777" w:rsidR="009133D9" w:rsidRPr="009475E2" w:rsidRDefault="009133D9" w:rsidP="009133D9">
      <w:pPr>
        <w:rPr>
          <w:rFonts w:asciiTheme="minorHAnsi" w:hAnsiTheme="minorHAnsi" w:cstheme="minorHAnsi"/>
          <w:szCs w:val="22"/>
          <w:lang w:val="el-GR"/>
        </w:rPr>
      </w:pPr>
      <w:r w:rsidRPr="009475E2">
        <w:rPr>
          <w:rFonts w:asciiTheme="minorHAnsi" w:eastAsia="Calibri" w:hAnsiTheme="minorHAnsi" w:cstheme="minorHAnsi"/>
          <w:szCs w:val="22"/>
          <w:lang w:val="el-GR"/>
        </w:rPr>
        <w:t xml:space="preserve">Στην ιστοσελίδα </w:t>
      </w:r>
      <w:r w:rsidRPr="009475E2">
        <w:rPr>
          <w:rFonts w:asciiTheme="minorHAnsi" w:eastAsia="Calibri" w:hAnsiTheme="minorHAnsi" w:cstheme="minorHAnsi"/>
          <w:szCs w:val="22"/>
        </w:rPr>
        <w:t>http</w:t>
      </w:r>
      <w:r w:rsidRPr="009475E2">
        <w:rPr>
          <w:rFonts w:asciiTheme="minorHAnsi" w:eastAsia="Calibri" w:hAnsiTheme="minorHAnsi" w:cstheme="minorHAnsi"/>
          <w:szCs w:val="22"/>
          <w:lang w:val="el-GR"/>
        </w:rPr>
        <w:t>://</w:t>
      </w:r>
      <w:r w:rsidRPr="009475E2">
        <w:rPr>
          <w:rFonts w:asciiTheme="minorHAnsi" w:eastAsia="Calibri" w:hAnsiTheme="minorHAnsi" w:cstheme="minorHAnsi"/>
          <w:szCs w:val="22"/>
        </w:rPr>
        <w:t>www</w:t>
      </w:r>
      <w:r w:rsidRPr="009475E2">
        <w:rPr>
          <w:rFonts w:asciiTheme="minorHAnsi" w:eastAsia="Calibri" w:hAnsiTheme="minorHAnsi" w:cstheme="minorHAnsi"/>
          <w:szCs w:val="22"/>
          <w:lang w:val="el-GR"/>
        </w:rPr>
        <w:t>.</w:t>
      </w:r>
      <w:proofErr w:type="spellStart"/>
      <w:r w:rsidRPr="009475E2">
        <w:rPr>
          <w:rFonts w:asciiTheme="minorHAnsi" w:eastAsia="Calibri" w:hAnsiTheme="minorHAnsi" w:cstheme="minorHAnsi"/>
          <w:szCs w:val="22"/>
        </w:rPr>
        <w:t>promitheus</w:t>
      </w:r>
      <w:proofErr w:type="spellEnd"/>
      <w:r w:rsidRPr="009475E2">
        <w:rPr>
          <w:rFonts w:asciiTheme="minorHAnsi" w:eastAsia="Calibri" w:hAnsiTheme="minorHAnsi" w:cstheme="minorHAnsi"/>
          <w:szCs w:val="22"/>
          <w:lang w:val="el-GR"/>
        </w:rPr>
        <w:t>.</w:t>
      </w:r>
      <w:r w:rsidRPr="009475E2">
        <w:rPr>
          <w:rFonts w:asciiTheme="minorHAnsi" w:eastAsia="Calibri" w:hAnsiTheme="minorHAnsi" w:cstheme="minorHAnsi"/>
          <w:szCs w:val="22"/>
        </w:rPr>
        <w:t>gov</w:t>
      </w:r>
      <w:r w:rsidRPr="009475E2">
        <w:rPr>
          <w:rFonts w:asciiTheme="minorHAnsi" w:eastAsia="Calibri" w:hAnsiTheme="minorHAnsi" w:cstheme="minorHAnsi"/>
          <w:szCs w:val="22"/>
          <w:lang w:val="el-GR"/>
        </w:rPr>
        <w:t>.</w:t>
      </w:r>
      <w:r w:rsidRPr="009475E2">
        <w:rPr>
          <w:rFonts w:asciiTheme="minorHAnsi" w:eastAsia="Calibri" w:hAnsiTheme="minorHAnsi" w:cstheme="minorHAnsi"/>
          <w:szCs w:val="22"/>
        </w:rPr>
        <w:t>gr</w:t>
      </w:r>
      <w:r w:rsidRPr="009475E2">
        <w:rPr>
          <w:rFonts w:asciiTheme="minorHAnsi" w:hAnsiTheme="minorHAnsi" w:cstheme="minorHAnsi"/>
          <w:szCs w:val="22"/>
          <w:lang w:val="el-GR"/>
        </w:rPr>
        <w:t xml:space="preserve"> στην ενότητα </w:t>
      </w:r>
      <w:r w:rsidRPr="009475E2">
        <w:rPr>
          <w:rFonts w:asciiTheme="minorHAnsi" w:hAnsiTheme="minorHAnsi" w:cstheme="minorHAnsi"/>
          <w:szCs w:val="22"/>
        </w:rPr>
        <w:t>Promitheus</w:t>
      </w:r>
      <w:r w:rsidRPr="009475E2">
        <w:rPr>
          <w:rFonts w:asciiTheme="minorHAnsi" w:hAnsiTheme="minorHAnsi" w:cstheme="minorHAnsi"/>
          <w:szCs w:val="22"/>
          <w:lang w:val="el-GR"/>
        </w:rPr>
        <w:t xml:space="preserve"> </w:t>
      </w:r>
      <w:proofErr w:type="spellStart"/>
      <w:r w:rsidRPr="009475E2">
        <w:rPr>
          <w:rFonts w:asciiTheme="minorHAnsi" w:hAnsiTheme="minorHAnsi" w:cstheme="minorHAnsi"/>
          <w:szCs w:val="22"/>
        </w:rPr>
        <w:t>ESPDint</w:t>
      </w:r>
      <w:proofErr w:type="spellEnd"/>
      <w:r w:rsidRPr="009475E2">
        <w:rPr>
          <w:rFonts w:asciiTheme="minorHAnsi" w:hAnsiTheme="minorHAnsi" w:cstheme="minorHAnsi"/>
          <w:szCs w:val="22"/>
          <w:lang w:val="el-GR"/>
        </w:rPr>
        <w:t xml:space="preserve"> </w:t>
      </w:r>
      <w:r w:rsidRPr="009475E2">
        <w:rPr>
          <w:rFonts w:asciiTheme="minorHAnsi" w:eastAsia="Calibri" w:hAnsiTheme="minorHAnsi" w:cstheme="minorHAnsi"/>
          <w:szCs w:val="22"/>
          <w:lang w:val="el-GR"/>
        </w:rPr>
        <w:t xml:space="preserve">αναρτώνται οδηγίες για την ηλεκτρονική συμπλήρωση του ΕΕΕΣ και συμβουλές σχετικά με τη χρήση της υπηρεσίας </w:t>
      </w:r>
      <w:r w:rsidRPr="009475E2">
        <w:rPr>
          <w:rFonts w:asciiTheme="minorHAnsi" w:eastAsia="Calibri" w:hAnsiTheme="minorHAnsi" w:cstheme="minorHAnsi"/>
          <w:szCs w:val="22"/>
        </w:rPr>
        <w:t>e</w:t>
      </w:r>
      <w:r w:rsidRPr="009475E2">
        <w:rPr>
          <w:rFonts w:asciiTheme="minorHAnsi" w:eastAsia="Calibri" w:hAnsiTheme="minorHAnsi" w:cstheme="minorHAnsi"/>
          <w:szCs w:val="22"/>
          <w:lang w:val="el-GR"/>
        </w:rPr>
        <w:t>ΕΕΕΣ.</w:t>
      </w:r>
    </w:p>
    <w:p w14:paraId="48664DD9" w14:textId="77777777" w:rsidR="009133D9" w:rsidRPr="009475E2" w:rsidRDefault="009133D9" w:rsidP="009133D9">
      <w:pPr>
        <w:rPr>
          <w:rFonts w:asciiTheme="minorHAnsi" w:hAnsiTheme="minorHAnsi" w:cstheme="minorHAnsi"/>
          <w:szCs w:val="22"/>
          <w:lang w:val="el-GR"/>
        </w:rPr>
      </w:pPr>
    </w:p>
    <w:p w14:paraId="17C54A1D" w14:textId="77777777" w:rsidR="009133D9" w:rsidRPr="009475E2" w:rsidRDefault="009133D9" w:rsidP="009133D9">
      <w:pPr>
        <w:rPr>
          <w:rFonts w:asciiTheme="minorHAnsi" w:hAnsiTheme="minorHAnsi" w:cstheme="minorHAnsi"/>
          <w:color w:val="FF0000"/>
          <w:szCs w:val="22"/>
          <w:lang w:val="el-GR"/>
        </w:rPr>
      </w:pPr>
    </w:p>
    <w:p w14:paraId="06B8EA91" w14:textId="77777777" w:rsidR="00D909E6" w:rsidRPr="009475E2" w:rsidRDefault="00D909E6" w:rsidP="009133D9">
      <w:pPr>
        <w:rPr>
          <w:rFonts w:asciiTheme="minorHAnsi" w:hAnsiTheme="minorHAnsi" w:cstheme="minorHAnsi"/>
          <w:color w:val="FF0000"/>
          <w:szCs w:val="22"/>
          <w:lang w:val="el-GR"/>
        </w:rPr>
      </w:pPr>
    </w:p>
    <w:p w14:paraId="7F0B80B5" w14:textId="77777777" w:rsidR="00D909E6" w:rsidRPr="009475E2" w:rsidRDefault="00D909E6" w:rsidP="009133D9">
      <w:pPr>
        <w:rPr>
          <w:rFonts w:asciiTheme="minorHAnsi" w:hAnsiTheme="minorHAnsi" w:cstheme="minorHAnsi"/>
          <w:color w:val="FF0000"/>
          <w:szCs w:val="22"/>
          <w:lang w:val="el-GR"/>
        </w:rPr>
      </w:pPr>
    </w:p>
    <w:p w14:paraId="77559D41" w14:textId="77777777" w:rsidR="00D909E6" w:rsidRPr="009475E2" w:rsidRDefault="00D909E6" w:rsidP="009133D9">
      <w:pPr>
        <w:rPr>
          <w:rFonts w:asciiTheme="minorHAnsi" w:hAnsiTheme="minorHAnsi" w:cstheme="minorHAnsi"/>
          <w:color w:val="FF0000"/>
          <w:szCs w:val="22"/>
          <w:lang w:val="el-GR"/>
        </w:rPr>
      </w:pPr>
    </w:p>
    <w:p w14:paraId="2A7ED068" w14:textId="77777777" w:rsidR="00D909E6" w:rsidRPr="009475E2" w:rsidRDefault="00D909E6" w:rsidP="009133D9">
      <w:pPr>
        <w:rPr>
          <w:rFonts w:asciiTheme="minorHAnsi" w:hAnsiTheme="minorHAnsi" w:cstheme="minorHAnsi"/>
          <w:color w:val="FF0000"/>
          <w:szCs w:val="22"/>
          <w:lang w:val="el-GR"/>
        </w:rPr>
      </w:pPr>
    </w:p>
    <w:p w14:paraId="5E0E011E" w14:textId="77777777" w:rsidR="00D909E6" w:rsidRPr="009475E2" w:rsidRDefault="00D909E6" w:rsidP="009133D9">
      <w:pPr>
        <w:rPr>
          <w:rFonts w:asciiTheme="minorHAnsi" w:hAnsiTheme="minorHAnsi" w:cstheme="minorHAnsi"/>
          <w:color w:val="FF0000"/>
          <w:szCs w:val="22"/>
          <w:lang w:val="el-GR"/>
        </w:rPr>
      </w:pPr>
    </w:p>
    <w:p w14:paraId="5A4DC5D9" w14:textId="77777777" w:rsidR="00D909E6" w:rsidRPr="009475E2" w:rsidRDefault="00D909E6" w:rsidP="009133D9">
      <w:pPr>
        <w:rPr>
          <w:rFonts w:asciiTheme="minorHAnsi" w:hAnsiTheme="minorHAnsi" w:cstheme="minorHAnsi"/>
          <w:color w:val="FF0000"/>
          <w:szCs w:val="22"/>
          <w:lang w:val="el-GR"/>
        </w:rPr>
      </w:pPr>
    </w:p>
    <w:p w14:paraId="74ABE986" w14:textId="77777777" w:rsidR="0084567D" w:rsidRPr="009475E2" w:rsidRDefault="0084567D" w:rsidP="009133D9">
      <w:pPr>
        <w:rPr>
          <w:rFonts w:asciiTheme="minorHAnsi" w:hAnsiTheme="minorHAnsi" w:cstheme="minorHAnsi"/>
          <w:color w:val="FF0000"/>
          <w:szCs w:val="22"/>
          <w:lang w:val="el-GR"/>
        </w:rPr>
      </w:pPr>
    </w:p>
    <w:p w14:paraId="022AB5C4" w14:textId="77777777" w:rsidR="0084567D" w:rsidRPr="009475E2" w:rsidRDefault="0084567D" w:rsidP="009133D9">
      <w:pPr>
        <w:rPr>
          <w:rFonts w:asciiTheme="minorHAnsi" w:hAnsiTheme="minorHAnsi" w:cstheme="minorHAnsi"/>
          <w:color w:val="FF0000"/>
          <w:szCs w:val="22"/>
          <w:lang w:val="el-GR"/>
        </w:rPr>
      </w:pPr>
    </w:p>
    <w:p w14:paraId="3B8BCBE3" w14:textId="77777777" w:rsidR="0084567D" w:rsidRPr="009475E2" w:rsidRDefault="0084567D" w:rsidP="009133D9">
      <w:pPr>
        <w:rPr>
          <w:rFonts w:asciiTheme="minorHAnsi" w:hAnsiTheme="minorHAnsi" w:cstheme="minorHAnsi"/>
          <w:color w:val="FF0000"/>
          <w:szCs w:val="22"/>
          <w:lang w:val="el-GR"/>
        </w:rPr>
      </w:pPr>
    </w:p>
    <w:p w14:paraId="7D199955" w14:textId="77777777" w:rsidR="0084567D" w:rsidRPr="009475E2" w:rsidRDefault="0084567D" w:rsidP="009133D9">
      <w:pPr>
        <w:rPr>
          <w:rFonts w:asciiTheme="minorHAnsi" w:hAnsiTheme="minorHAnsi" w:cstheme="minorHAnsi"/>
          <w:color w:val="FF0000"/>
          <w:szCs w:val="22"/>
          <w:lang w:val="el-GR"/>
        </w:rPr>
      </w:pPr>
    </w:p>
    <w:p w14:paraId="5A1C48DD" w14:textId="77777777" w:rsidR="0084567D" w:rsidRPr="009475E2" w:rsidRDefault="0084567D" w:rsidP="009133D9">
      <w:pPr>
        <w:rPr>
          <w:rFonts w:asciiTheme="minorHAnsi" w:hAnsiTheme="minorHAnsi" w:cstheme="minorHAnsi"/>
          <w:color w:val="FF0000"/>
          <w:szCs w:val="22"/>
          <w:lang w:val="el-GR"/>
        </w:rPr>
      </w:pPr>
    </w:p>
    <w:p w14:paraId="0A243136" w14:textId="77777777" w:rsidR="0084567D" w:rsidRPr="009475E2" w:rsidRDefault="0084567D" w:rsidP="009133D9">
      <w:pPr>
        <w:rPr>
          <w:rFonts w:asciiTheme="minorHAnsi" w:hAnsiTheme="minorHAnsi" w:cstheme="minorHAnsi"/>
          <w:color w:val="FF0000"/>
          <w:szCs w:val="22"/>
          <w:lang w:val="el-GR"/>
        </w:rPr>
      </w:pPr>
    </w:p>
    <w:p w14:paraId="29809FD0" w14:textId="77777777" w:rsidR="0084567D" w:rsidRDefault="0084567D" w:rsidP="009133D9">
      <w:pPr>
        <w:rPr>
          <w:rFonts w:asciiTheme="minorHAnsi" w:hAnsiTheme="minorHAnsi" w:cstheme="minorHAnsi"/>
          <w:color w:val="FF0000"/>
          <w:szCs w:val="22"/>
          <w:lang w:val="el-GR"/>
        </w:rPr>
      </w:pPr>
    </w:p>
    <w:p w14:paraId="2143915F" w14:textId="77777777" w:rsidR="00BA356C" w:rsidRPr="009475E2" w:rsidRDefault="00BA356C" w:rsidP="009133D9">
      <w:pPr>
        <w:rPr>
          <w:rFonts w:asciiTheme="minorHAnsi" w:hAnsiTheme="minorHAnsi" w:cstheme="minorHAnsi"/>
          <w:color w:val="FF0000"/>
          <w:szCs w:val="22"/>
          <w:lang w:val="el-GR"/>
        </w:rPr>
      </w:pPr>
    </w:p>
    <w:p w14:paraId="467FB512" w14:textId="77777777" w:rsidR="0084567D" w:rsidRPr="009475E2" w:rsidRDefault="0084567D" w:rsidP="009133D9">
      <w:pPr>
        <w:rPr>
          <w:rFonts w:asciiTheme="minorHAnsi" w:hAnsiTheme="minorHAnsi" w:cstheme="minorHAnsi"/>
          <w:color w:val="FF0000"/>
          <w:szCs w:val="22"/>
          <w:lang w:val="el-GR"/>
        </w:rPr>
      </w:pPr>
    </w:p>
    <w:p w14:paraId="2C524A75" w14:textId="77777777" w:rsidR="00D909E6" w:rsidRPr="009475E2" w:rsidRDefault="00D909E6" w:rsidP="009133D9">
      <w:pPr>
        <w:rPr>
          <w:rFonts w:asciiTheme="minorHAnsi" w:hAnsiTheme="minorHAnsi" w:cstheme="minorHAnsi"/>
          <w:color w:val="FF0000"/>
          <w:szCs w:val="22"/>
          <w:lang w:val="el-GR"/>
        </w:rPr>
      </w:pPr>
    </w:p>
    <w:p w14:paraId="6BFF38F4" w14:textId="77777777" w:rsidR="00D909E6" w:rsidRPr="009475E2" w:rsidRDefault="00D909E6" w:rsidP="009133D9">
      <w:pPr>
        <w:rPr>
          <w:rFonts w:asciiTheme="minorHAnsi" w:hAnsiTheme="minorHAnsi" w:cstheme="minorHAnsi"/>
          <w:color w:val="FF0000"/>
          <w:szCs w:val="22"/>
          <w:lang w:val="el-GR"/>
        </w:rPr>
      </w:pPr>
    </w:p>
    <w:p w14:paraId="3938C94D" w14:textId="77777777" w:rsidR="009133D9" w:rsidRPr="009475E2" w:rsidRDefault="009133D9" w:rsidP="009133D9">
      <w:pPr>
        <w:rPr>
          <w:rFonts w:asciiTheme="minorHAnsi" w:hAnsiTheme="minorHAnsi" w:cstheme="minorHAnsi"/>
          <w:szCs w:val="22"/>
          <w:lang w:val="el-GR"/>
        </w:rPr>
      </w:pPr>
      <w:bookmarkStart w:id="109" w:name="_Toc76977287"/>
      <w:r w:rsidRPr="009475E2">
        <w:rPr>
          <w:rFonts w:asciiTheme="minorHAnsi" w:hAnsiTheme="minorHAnsi" w:cstheme="minorHAnsi"/>
          <w:szCs w:val="22"/>
          <w:lang w:val="el-GR"/>
        </w:rPr>
        <w:lastRenderedPageBreak/>
        <w:t xml:space="preserve">ΠΑΡΑΡΤΗΜΑ </w:t>
      </w:r>
      <w:r w:rsidR="00851143" w:rsidRPr="009475E2">
        <w:rPr>
          <w:rFonts w:asciiTheme="minorHAnsi" w:hAnsiTheme="minorHAnsi" w:cstheme="minorHAnsi"/>
          <w:szCs w:val="22"/>
          <w:lang w:val="en-US"/>
        </w:rPr>
        <w:t>III</w:t>
      </w:r>
      <w:r w:rsidR="00851143" w:rsidRPr="009475E2">
        <w:rPr>
          <w:rFonts w:asciiTheme="minorHAnsi" w:hAnsiTheme="minorHAnsi" w:cstheme="minorHAnsi"/>
          <w:szCs w:val="22"/>
          <w:lang w:val="el-GR"/>
        </w:rPr>
        <w:t xml:space="preserve"> </w:t>
      </w:r>
      <w:r w:rsidRPr="009475E2">
        <w:rPr>
          <w:rFonts w:asciiTheme="minorHAnsi" w:hAnsiTheme="minorHAnsi" w:cstheme="minorHAnsi"/>
          <w:szCs w:val="22"/>
          <w:lang w:val="el-GR"/>
        </w:rPr>
        <w:t>– ΥΠΟΔΕΙΓΜΑ ΥΠΕΥΘΥΝΗΣ ΔΗΛΩΣΗΣ ΓΙΑ ΤΑ ΔΙΚΑΙΟΛΟΓΗΤΙΚΑ ΣΥΜΜΕΤΟΧΗΣ</w:t>
      </w:r>
      <w:bookmarkEnd w:id="109"/>
      <w:r w:rsidRPr="009475E2">
        <w:rPr>
          <w:rFonts w:asciiTheme="minorHAnsi" w:hAnsiTheme="minorHAnsi" w:cstheme="minorHAnsi"/>
          <w:szCs w:val="22"/>
          <w:lang w:val="el-GR"/>
        </w:rPr>
        <w:t xml:space="preserve"> </w:t>
      </w:r>
    </w:p>
    <w:p w14:paraId="528F4EBC" w14:textId="77777777" w:rsidR="009133D9" w:rsidRPr="009475E2" w:rsidRDefault="00242802" w:rsidP="009133D9">
      <w:pPr>
        <w:rPr>
          <w:rFonts w:asciiTheme="minorHAnsi" w:hAnsiTheme="minorHAnsi" w:cstheme="minorHAnsi"/>
          <w:szCs w:val="22"/>
        </w:rPr>
      </w:pPr>
      <w:r w:rsidRPr="009475E2">
        <w:rPr>
          <w:rFonts w:asciiTheme="minorHAnsi" w:hAnsiTheme="minorHAnsi" w:cstheme="minorHAnsi"/>
          <w:noProof/>
          <w:szCs w:val="22"/>
          <w:lang w:val="el-GR" w:eastAsia="el-GR"/>
        </w:rPr>
        <w:drawing>
          <wp:inline distT="0" distB="0" distL="0" distR="0" wp14:anchorId="702B8BDE" wp14:editId="51A1B52A">
            <wp:extent cx="405765" cy="421640"/>
            <wp:effectExtent l="19050" t="0" r="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3" cstate="print"/>
                    <a:srcRect l="-154" t="-151" r="-154" b="-151"/>
                    <a:stretch>
                      <a:fillRect/>
                    </a:stretch>
                  </pic:blipFill>
                  <pic:spPr bwMode="auto">
                    <a:xfrm>
                      <a:off x="0" y="0"/>
                      <a:ext cx="405765" cy="421640"/>
                    </a:xfrm>
                    <a:prstGeom prst="rect">
                      <a:avLst/>
                    </a:prstGeom>
                    <a:solidFill>
                      <a:srgbClr val="FFFFFF"/>
                    </a:solidFill>
                    <a:ln w="9525">
                      <a:noFill/>
                      <a:miter lim="800000"/>
                      <a:headEnd/>
                      <a:tailEnd/>
                    </a:ln>
                  </pic:spPr>
                </pic:pic>
              </a:graphicData>
            </a:graphic>
          </wp:inline>
        </w:drawing>
      </w:r>
    </w:p>
    <w:p w14:paraId="5ECC723D" w14:textId="77777777" w:rsidR="009133D9" w:rsidRPr="009475E2" w:rsidRDefault="009133D9" w:rsidP="009133D9">
      <w:pPr>
        <w:rPr>
          <w:rFonts w:asciiTheme="minorHAnsi" w:hAnsiTheme="minorHAnsi" w:cstheme="minorHAnsi"/>
          <w:szCs w:val="22"/>
        </w:rPr>
      </w:pPr>
      <w:r w:rsidRPr="009475E2">
        <w:rPr>
          <w:rFonts w:asciiTheme="minorHAnsi" w:hAnsiTheme="minorHAnsi" w:cstheme="minorHAnsi"/>
          <w:szCs w:val="22"/>
        </w:rPr>
        <w:t>ΥΠΕΥΘΥΝΗ ΔΗΛΩΣΗ (</w:t>
      </w:r>
      <w:proofErr w:type="spellStart"/>
      <w:r w:rsidRPr="009475E2">
        <w:rPr>
          <w:rFonts w:asciiTheme="minorHAnsi" w:hAnsiTheme="minorHAnsi" w:cstheme="minorHAnsi"/>
          <w:szCs w:val="22"/>
        </w:rPr>
        <w:t>άρθρο</w:t>
      </w:r>
      <w:proofErr w:type="spellEnd"/>
      <w:r w:rsidRPr="009475E2">
        <w:rPr>
          <w:rFonts w:asciiTheme="minorHAnsi" w:hAnsiTheme="minorHAnsi" w:cstheme="minorHAnsi"/>
          <w:szCs w:val="22"/>
        </w:rPr>
        <w:t xml:space="preserve"> 8 Ν.1599/1986)</w:t>
      </w:r>
    </w:p>
    <w:tbl>
      <w:tblPr>
        <w:tblW w:w="0" w:type="auto"/>
        <w:tblInd w:w="-113" w:type="dxa"/>
        <w:tblLayout w:type="fixed"/>
        <w:tblCellMar>
          <w:left w:w="0" w:type="dxa"/>
          <w:right w:w="0" w:type="dxa"/>
        </w:tblCellMar>
        <w:tblLook w:val="0000" w:firstRow="0" w:lastRow="0" w:firstColumn="0" w:lastColumn="0" w:noHBand="0" w:noVBand="0"/>
      </w:tblPr>
      <w:tblGrid>
        <w:gridCol w:w="1368"/>
        <w:gridCol w:w="329"/>
        <w:gridCol w:w="751"/>
        <w:gridCol w:w="157"/>
        <w:gridCol w:w="133"/>
        <w:gridCol w:w="1659"/>
        <w:gridCol w:w="913"/>
        <w:gridCol w:w="167"/>
        <w:gridCol w:w="31"/>
        <w:gridCol w:w="936"/>
        <w:gridCol w:w="833"/>
        <w:gridCol w:w="84"/>
        <w:gridCol w:w="636"/>
        <w:gridCol w:w="540"/>
        <w:gridCol w:w="540"/>
        <w:gridCol w:w="1247"/>
        <w:gridCol w:w="54"/>
        <w:gridCol w:w="6"/>
        <w:gridCol w:w="36"/>
        <w:gridCol w:w="10"/>
      </w:tblGrid>
      <w:tr w:rsidR="009133D9" w:rsidRPr="00BE66B9" w14:paraId="39EFCC1A" w14:textId="77777777" w:rsidTr="00851143">
        <w:tc>
          <w:tcPr>
            <w:tcW w:w="10324" w:type="dxa"/>
            <w:gridSpan w:val="16"/>
            <w:tcBorders>
              <w:top w:val="single" w:sz="4" w:space="0" w:color="000000"/>
              <w:left w:val="single" w:sz="4" w:space="0" w:color="000000"/>
              <w:bottom w:val="single" w:sz="4" w:space="0" w:color="000000"/>
            </w:tcBorders>
            <w:shd w:val="clear" w:color="auto" w:fill="auto"/>
          </w:tcPr>
          <w:p w14:paraId="6447763C" w14:textId="77777777" w:rsidR="009133D9" w:rsidRPr="009475E2" w:rsidRDefault="009133D9" w:rsidP="009133D9">
            <w:pPr>
              <w:rPr>
                <w:rFonts w:asciiTheme="minorHAnsi" w:hAnsiTheme="minorHAnsi" w:cstheme="minorHAnsi"/>
                <w:szCs w:val="22"/>
                <w:lang w:val="el-GR"/>
              </w:rPr>
            </w:pPr>
            <w:r w:rsidRPr="009475E2">
              <w:rPr>
                <w:rFonts w:asciiTheme="minorHAnsi" w:hAnsiTheme="minorHAnsi" w:cstheme="minorHAnsi"/>
                <w:szCs w:val="22"/>
                <w:lang w:val="el-GR"/>
              </w:rPr>
              <w:t>Η ακρίβεια των στοιχείων που υποβάλλονται με αυτή τη δήλωση μπορεί να ελεγχθεί με βάση το αρχείο άλλων υπηρεσιών (άρθρο 8 παρ. 4 Ν. 1599/1986)</w:t>
            </w:r>
          </w:p>
        </w:tc>
        <w:tc>
          <w:tcPr>
            <w:tcW w:w="106" w:type="dxa"/>
            <w:gridSpan w:val="4"/>
            <w:tcBorders>
              <w:left w:val="single" w:sz="4" w:space="0" w:color="000000"/>
            </w:tcBorders>
            <w:shd w:val="clear" w:color="auto" w:fill="auto"/>
          </w:tcPr>
          <w:p w14:paraId="248FC11A" w14:textId="77777777" w:rsidR="009133D9" w:rsidRPr="009475E2" w:rsidRDefault="009133D9" w:rsidP="009133D9">
            <w:pPr>
              <w:rPr>
                <w:rFonts w:asciiTheme="minorHAnsi" w:hAnsiTheme="minorHAnsi" w:cstheme="minorHAnsi"/>
                <w:szCs w:val="22"/>
                <w:lang w:val="el-GR"/>
              </w:rPr>
            </w:pPr>
          </w:p>
        </w:tc>
      </w:tr>
      <w:tr w:rsidR="009133D9" w:rsidRPr="009475E2" w14:paraId="5CB2CD97" w14:textId="77777777" w:rsidTr="009133D9">
        <w:trPr>
          <w:cantSplit/>
          <w:trHeight w:val="387"/>
        </w:trPr>
        <w:tc>
          <w:tcPr>
            <w:tcW w:w="1368" w:type="dxa"/>
            <w:tcBorders>
              <w:top w:val="single" w:sz="4" w:space="0" w:color="000000"/>
              <w:left w:val="single" w:sz="4" w:space="0" w:color="000000"/>
              <w:bottom w:val="single" w:sz="4" w:space="0" w:color="000000"/>
            </w:tcBorders>
            <w:shd w:val="clear" w:color="auto" w:fill="auto"/>
          </w:tcPr>
          <w:p w14:paraId="3F75CA20" w14:textId="77777777" w:rsidR="009133D9" w:rsidRPr="009475E2" w:rsidRDefault="009133D9" w:rsidP="009133D9">
            <w:pPr>
              <w:rPr>
                <w:rFonts w:asciiTheme="minorHAnsi" w:hAnsiTheme="minorHAnsi" w:cstheme="minorHAnsi"/>
                <w:szCs w:val="22"/>
              </w:rPr>
            </w:pPr>
            <w:proofErr w:type="gramStart"/>
            <w:r w:rsidRPr="009475E2">
              <w:rPr>
                <w:rFonts w:asciiTheme="minorHAnsi" w:hAnsiTheme="minorHAnsi" w:cstheme="minorHAnsi"/>
                <w:szCs w:val="22"/>
              </w:rPr>
              <w:t>ΠΡΟΣ(</w:t>
            </w:r>
            <w:proofErr w:type="gramEnd"/>
            <w:r w:rsidRPr="009475E2">
              <w:rPr>
                <w:rFonts w:asciiTheme="minorHAnsi" w:hAnsiTheme="minorHAnsi" w:cstheme="minorHAnsi"/>
                <w:szCs w:val="22"/>
              </w:rPr>
              <w:t>1):</w:t>
            </w:r>
          </w:p>
        </w:tc>
        <w:tc>
          <w:tcPr>
            <w:tcW w:w="9010" w:type="dxa"/>
            <w:gridSpan w:val="16"/>
            <w:tcBorders>
              <w:top w:val="single" w:sz="4" w:space="0" w:color="000000"/>
              <w:left w:val="single" w:sz="4" w:space="0" w:color="000000"/>
              <w:bottom w:val="single" w:sz="4" w:space="0" w:color="000000"/>
            </w:tcBorders>
            <w:shd w:val="clear" w:color="auto" w:fill="auto"/>
          </w:tcPr>
          <w:p w14:paraId="24D80ECF" w14:textId="77777777" w:rsidR="009133D9" w:rsidRPr="009475E2" w:rsidRDefault="009133D9" w:rsidP="009133D9">
            <w:pPr>
              <w:rPr>
                <w:rFonts w:asciiTheme="minorHAnsi" w:hAnsiTheme="minorHAnsi" w:cstheme="minorHAnsi"/>
                <w:szCs w:val="22"/>
                <w:lang w:val="el-GR"/>
              </w:rPr>
            </w:pPr>
            <w:r w:rsidRPr="009475E2">
              <w:rPr>
                <w:rFonts w:asciiTheme="minorHAnsi" w:hAnsiTheme="minorHAnsi" w:cstheme="minorHAnsi"/>
                <w:szCs w:val="22"/>
                <w:lang w:val="el-GR"/>
              </w:rPr>
              <w:t>ΓΕΝΙΚΟ Ν</w:t>
            </w:r>
            <w:r w:rsidR="00851143" w:rsidRPr="009475E2">
              <w:rPr>
                <w:rFonts w:asciiTheme="minorHAnsi" w:hAnsiTheme="minorHAnsi" w:cstheme="minorHAnsi"/>
                <w:szCs w:val="22"/>
                <w:lang w:val="el-GR"/>
              </w:rPr>
              <w:t>ΟΣΟΚΟΜΕΙΟ ΜΥΤΙΛΗΝΗΣ «ΒΟΣΤΑΝΕΙΟ»</w:t>
            </w:r>
          </w:p>
        </w:tc>
        <w:tc>
          <w:tcPr>
            <w:tcW w:w="52" w:type="dxa"/>
            <w:gridSpan w:val="3"/>
            <w:tcBorders>
              <w:left w:val="single" w:sz="4" w:space="0" w:color="000000"/>
            </w:tcBorders>
            <w:shd w:val="clear" w:color="auto" w:fill="auto"/>
          </w:tcPr>
          <w:p w14:paraId="0FBCE53B" w14:textId="77777777" w:rsidR="009133D9" w:rsidRPr="009475E2" w:rsidRDefault="009133D9" w:rsidP="009133D9">
            <w:pPr>
              <w:rPr>
                <w:rFonts w:asciiTheme="minorHAnsi" w:hAnsiTheme="minorHAnsi" w:cstheme="minorHAnsi"/>
                <w:szCs w:val="22"/>
                <w:lang w:val="el-GR"/>
              </w:rPr>
            </w:pPr>
          </w:p>
        </w:tc>
      </w:tr>
      <w:tr w:rsidR="009133D9" w:rsidRPr="009475E2" w14:paraId="3522D674" w14:textId="77777777" w:rsidTr="009133D9">
        <w:trPr>
          <w:cantSplit/>
          <w:trHeight w:val="500"/>
        </w:trPr>
        <w:tc>
          <w:tcPr>
            <w:tcW w:w="1368" w:type="dxa"/>
            <w:tcBorders>
              <w:top w:val="single" w:sz="4" w:space="0" w:color="000000"/>
              <w:left w:val="single" w:sz="4" w:space="0" w:color="000000"/>
              <w:bottom w:val="single" w:sz="4" w:space="0" w:color="000000"/>
            </w:tcBorders>
            <w:shd w:val="clear" w:color="auto" w:fill="auto"/>
          </w:tcPr>
          <w:p w14:paraId="52860CCB" w14:textId="77777777" w:rsidR="009133D9" w:rsidRPr="009475E2" w:rsidRDefault="009133D9" w:rsidP="009133D9">
            <w:pPr>
              <w:rPr>
                <w:rFonts w:asciiTheme="minorHAnsi" w:hAnsiTheme="minorHAnsi" w:cstheme="minorHAnsi"/>
                <w:szCs w:val="22"/>
              </w:rPr>
            </w:pPr>
            <w:r w:rsidRPr="009475E2">
              <w:rPr>
                <w:rFonts w:asciiTheme="minorHAnsi" w:hAnsiTheme="minorHAnsi" w:cstheme="minorHAnsi"/>
                <w:szCs w:val="22"/>
              </w:rPr>
              <w:t xml:space="preserve">Ο – Η </w:t>
            </w:r>
            <w:proofErr w:type="spellStart"/>
            <w:r w:rsidRPr="009475E2">
              <w:rPr>
                <w:rFonts w:asciiTheme="minorHAnsi" w:hAnsiTheme="minorHAnsi" w:cstheme="minorHAnsi"/>
                <w:szCs w:val="22"/>
              </w:rPr>
              <w:t>Όνομ</w:t>
            </w:r>
            <w:proofErr w:type="spellEnd"/>
            <w:r w:rsidRPr="009475E2">
              <w:rPr>
                <w:rFonts w:asciiTheme="minorHAnsi" w:hAnsiTheme="minorHAnsi" w:cstheme="minorHAnsi"/>
                <w:szCs w:val="22"/>
              </w:rPr>
              <w:t>α:</w:t>
            </w:r>
          </w:p>
        </w:tc>
        <w:tc>
          <w:tcPr>
            <w:tcW w:w="3942" w:type="dxa"/>
            <w:gridSpan w:val="6"/>
            <w:tcBorders>
              <w:top w:val="single" w:sz="4" w:space="0" w:color="000000"/>
              <w:left w:val="single" w:sz="4" w:space="0" w:color="000000"/>
              <w:bottom w:val="single" w:sz="4" w:space="0" w:color="000000"/>
            </w:tcBorders>
            <w:shd w:val="clear" w:color="auto" w:fill="auto"/>
          </w:tcPr>
          <w:p w14:paraId="7BA5BA02" w14:textId="77777777" w:rsidR="009133D9" w:rsidRPr="009475E2" w:rsidRDefault="009133D9" w:rsidP="009133D9">
            <w:pPr>
              <w:rPr>
                <w:rFonts w:asciiTheme="minorHAnsi" w:hAnsiTheme="minorHAnsi" w:cstheme="minorHAnsi"/>
                <w:szCs w:val="22"/>
              </w:rPr>
            </w:pPr>
          </w:p>
        </w:tc>
        <w:tc>
          <w:tcPr>
            <w:tcW w:w="1134" w:type="dxa"/>
            <w:gridSpan w:val="3"/>
            <w:tcBorders>
              <w:top w:val="single" w:sz="4" w:space="0" w:color="000000"/>
              <w:left w:val="single" w:sz="4" w:space="0" w:color="000000"/>
              <w:bottom w:val="single" w:sz="4" w:space="0" w:color="000000"/>
            </w:tcBorders>
            <w:shd w:val="clear" w:color="auto" w:fill="auto"/>
          </w:tcPr>
          <w:p w14:paraId="1FDDDF02" w14:textId="77777777" w:rsidR="009133D9" w:rsidRPr="009475E2" w:rsidRDefault="009133D9" w:rsidP="009133D9">
            <w:pPr>
              <w:rPr>
                <w:rFonts w:asciiTheme="minorHAnsi" w:hAnsiTheme="minorHAnsi" w:cstheme="minorHAnsi"/>
                <w:szCs w:val="22"/>
              </w:rPr>
            </w:pPr>
            <w:r w:rsidRPr="009475E2">
              <w:rPr>
                <w:rFonts w:asciiTheme="minorHAnsi" w:hAnsiTheme="minorHAnsi" w:cstheme="minorHAnsi"/>
                <w:szCs w:val="22"/>
              </w:rPr>
              <w:t>Επ</w:t>
            </w:r>
            <w:proofErr w:type="spellStart"/>
            <w:r w:rsidRPr="009475E2">
              <w:rPr>
                <w:rFonts w:asciiTheme="minorHAnsi" w:hAnsiTheme="minorHAnsi" w:cstheme="minorHAnsi"/>
                <w:szCs w:val="22"/>
              </w:rPr>
              <w:t>ώνυμο</w:t>
            </w:r>
            <w:proofErr w:type="spellEnd"/>
            <w:r w:rsidRPr="009475E2">
              <w:rPr>
                <w:rFonts w:asciiTheme="minorHAnsi" w:hAnsiTheme="minorHAnsi" w:cstheme="minorHAnsi"/>
                <w:szCs w:val="22"/>
              </w:rPr>
              <w:t>:</w:t>
            </w:r>
          </w:p>
        </w:tc>
        <w:tc>
          <w:tcPr>
            <w:tcW w:w="3934" w:type="dxa"/>
            <w:gridSpan w:val="7"/>
            <w:tcBorders>
              <w:top w:val="single" w:sz="4" w:space="0" w:color="000000"/>
              <w:left w:val="single" w:sz="4" w:space="0" w:color="000000"/>
              <w:bottom w:val="single" w:sz="4" w:space="0" w:color="000000"/>
            </w:tcBorders>
            <w:shd w:val="clear" w:color="auto" w:fill="auto"/>
          </w:tcPr>
          <w:p w14:paraId="1DC10202" w14:textId="77777777" w:rsidR="009133D9" w:rsidRPr="009475E2" w:rsidRDefault="009133D9" w:rsidP="009133D9">
            <w:pPr>
              <w:rPr>
                <w:rFonts w:asciiTheme="minorHAnsi" w:hAnsiTheme="minorHAnsi" w:cstheme="minorHAnsi"/>
                <w:szCs w:val="22"/>
              </w:rPr>
            </w:pPr>
          </w:p>
        </w:tc>
        <w:tc>
          <w:tcPr>
            <w:tcW w:w="52" w:type="dxa"/>
            <w:gridSpan w:val="3"/>
            <w:tcBorders>
              <w:left w:val="single" w:sz="4" w:space="0" w:color="000000"/>
            </w:tcBorders>
            <w:shd w:val="clear" w:color="auto" w:fill="auto"/>
          </w:tcPr>
          <w:p w14:paraId="1076B5A3" w14:textId="77777777" w:rsidR="009133D9" w:rsidRPr="009475E2" w:rsidRDefault="009133D9" w:rsidP="009133D9">
            <w:pPr>
              <w:rPr>
                <w:rFonts w:asciiTheme="minorHAnsi" w:hAnsiTheme="minorHAnsi" w:cstheme="minorHAnsi"/>
                <w:szCs w:val="22"/>
              </w:rPr>
            </w:pPr>
          </w:p>
        </w:tc>
      </w:tr>
      <w:tr w:rsidR="009133D9" w:rsidRPr="009475E2" w14:paraId="4EFE95DA" w14:textId="77777777" w:rsidTr="009133D9">
        <w:trPr>
          <w:cantSplit/>
          <w:trHeight w:val="198"/>
        </w:trPr>
        <w:tc>
          <w:tcPr>
            <w:tcW w:w="2448" w:type="dxa"/>
            <w:gridSpan w:val="3"/>
            <w:tcBorders>
              <w:top w:val="single" w:sz="4" w:space="0" w:color="000000"/>
              <w:left w:val="single" w:sz="4" w:space="0" w:color="000000"/>
              <w:bottom w:val="single" w:sz="4" w:space="0" w:color="000000"/>
            </w:tcBorders>
            <w:shd w:val="clear" w:color="auto" w:fill="auto"/>
          </w:tcPr>
          <w:p w14:paraId="1489E860" w14:textId="77777777" w:rsidR="009133D9" w:rsidRPr="009475E2" w:rsidRDefault="009133D9" w:rsidP="009133D9">
            <w:pPr>
              <w:rPr>
                <w:rFonts w:asciiTheme="minorHAnsi" w:hAnsiTheme="minorHAnsi" w:cstheme="minorHAnsi"/>
                <w:szCs w:val="22"/>
              </w:rPr>
            </w:pPr>
            <w:proofErr w:type="spellStart"/>
            <w:r w:rsidRPr="009475E2">
              <w:rPr>
                <w:rFonts w:asciiTheme="minorHAnsi" w:hAnsiTheme="minorHAnsi" w:cstheme="minorHAnsi"/>
                <w:szCs w:val="22"/>
              </w:rPr>
              <w:t>Όνομ</w:t>
            </w:r>
            <w:proofErr w:type="spellEnd"/>
            <w:r w:rsidRPr="009475E2">
              <w:rPr>
                <w:rFonts w:asciiTheme="minorHAnsi" w:hAnsiTheme="minorHAnsi" w:cstheme="minorHAnsi"/>
                <w:szCs w:val="22"/>
              </w:rPr>
              <w:t>α και Επ</w:t>
            </w:r>
            <w:proofErr w:type="spellStart"/>
            <w:r w:rsidRPr="009475E2">
              <w:rPr>
                <w:rFonts w:asciiTheme="minorHAnsi" w:hAnsiTheme="minorHAnsi" w:cstheme="minorHAnsi"/>
                <w:szCs w:val="22"/>
              </w:rPr>
              <w:t>ώνυμο</w:t>
            </w:r>
            <w:proofErr w:type="spellEnd"/>
            <w:r w:rsidRPr="009475E2">
              <w:rPr>
                <w:rFonts w:asciiTheme="minorHAnsi" w:hAnsiTheme="minorHAnsi" w:cstheme="minorHAnsi"/>
                <w:szCs w:val="22"/>
              </w:rPr>
              <w:t xml:space="preserve"> Πα</w:t>
            </w:r>
            <w:proofErr w:type="spellStart"/>
            <w:r w:rsidRPr="009475E2">
              <w:rPr>
                <w:rFonts w:asciiTheme="minorHAnsi" w:hAnsiTheme="minorHAnsi" w:cstheme="minorHAnsi"/>
                <w:szCs w:val="22"/>
              </w:rPr>
              <w:t>τέρ</w:t>
            </w:r>
            <w:proofErr w:type="spellEnd"/>
            <w:r w:rsidRPr="009475E2">
              <w:rPr>
                <w:rFonts w:asciiTheme="minorHAnsi" w:hAnsiTheme="minorHAnsi" w:cstheme="minorHAnsi"/>
                <w:szCs w:val="22"/>
              </w:rPr>
              <w:t xml:space="preserve">α: </w:t>
            </w:r>
          </w:p>
        </w:tc>
        <w:tc>
          <w:tcPr>
            <w:tcW w:w="7930" w:type="dxa"/>
            <w:gridSpan w:val="14"/>
            <w:tcBorders>
              <w:top w:val="single" w:sz="4" w:space="0" w:color="000000"/>
              <w:left w:val="single" w:sz="4" w:space="0" w:color="000000"/>
              <w:bottom w:val="single" w:sz="4" w:space="0" w:color="000000"/>
            </w:tcBorders>
            <w:shd w:val="clear" w:color="auto" w:fill="auto"/>
          </w:tcPr>
          <w:p w14:paraId="09A46240" w14:textId="77777777" w:rsidR="009133D9" w:rsidRPr="009475E2" w:rsidRDefault="009133D9" w:rsidP="009133D9">
            <w:pPr>
              <w:rPr>
                <w:rFonts w:asciiTheme="minorHAnsi" w:hAnsiTheme="minorHAnsi" w:cstheme="minorHAnsi"/>
                <w:szCs w:val="22"/>
              </w:rPr>
            </w:pPr>
          </w:p>
        </w:tc>
        <w:tc>
          <w:tcPr>
            <w:tcW w:w="52" w:type="dxa"/>
            <w:gridSpan w:val="3"/>
            <w:tcBorders>
              <w:left w:val="single" w:sz="4" w:space="0" w:color="000000"/>
            </w:tcBorders>
            <w:shd w:val="clear" w:color="auto" w:fill="auto"/>
          </w:tcPr>
          <w:p w14:paraId="0259EDA5" w14:textId="77777777" w:rsidR="009133D9" w:rsidRPr="009475E2" w:rsidRDefault="009133D9" w:rsidP="009133D9">
            <w:pPr>
              <w:rPr>
                <w:rFonts w:asciiTheme="minorHAnsi" w:hAnsiTheme="minorHAnsi" w:cstheme="minorHAnsi"/>
                <w:szCs w:val="22"/>
              </w:rPr>
            </w:pPr>
          </w:p>
        </w:tc>
      </w:tr>
      <w:tr w:rsidR="009133D9" w:rsidRPr="009475E2" w14:paraId="24F36381" w14:textId="77777777" w:rsidTr="009133D9">
        <w:trPr>
          <w:cantSplit/>
          <w:trHeight w:val="397"/>
        </w:trPr>
        <w:tc>
          <w:tcPr>
            <w:tcW w:w="2448" w:type="dxa"/>
            <w:gridSpan w:val="3"/>
            <w:tcBorders>
              <w:top w:val="single" w:sz="4" w:space="0" w:color="000000"/>
              <w:left w:val="single" w:sz="4" w:space="0" w:color="000000"/>
              <w:bottom w:val="single" w:sz="4" w:space="0" w:color="000000"/>
            </w:tcBorders>
            <w:shd w:val="clear" w:color="auto" w:fill="auto"/>
          </w:tcPr>
          <w:p w14:paraId="17C7ADE8" w14:textId="77777777" w:rsidR="009133D9" w:rsidRPr="009475E2" w:rsidRDefault="009133D9" w:rsidP="009133D9">
            <w:pPr>
              <w:rPr>
                <w:rFonts w:asciiTheme="minorHAnsi" w:hAnsiTheme="minorHAnsi" w:cstheme="minorHAnsi"/>
                <w:szCs w:val="22"/>
              </w:rPr>
            </w:pPr>
            <w:proofErr w:type="spellStart"/>
            <w:r w:rsidRPr="009475E2">
              <w:rPr>
                <w:rFonts w:asciiTheme="minorHAnsi" w:hAnsiTheme="minorHAnsi" w:cstheme="minorHAnsi"/>
                <w:szCs w:val="22"/>
              </w:rPr>
              <w:t>Όνομ</w:t>
            </w:r>
            <w:proofErr w:type="spellEnd"/>
            <w:r w:rsidRPr="009475E2">
              <w:rPr>
                <w:rFonts w:asciiTheme="minorHAnsi" w:hAnsiTheme="minorHAnsi" w:cstheme="minorHAnsi"/>
                <w:szCs w:val="22"/>
              </w:rPr>
              <w:t>α και Επ</w:t>
            </w:r>
            <w:proofErr w:type="spellStart"/>
            <w:r w:rsidRPr="009475E2">
              <w:rPr>
                <w:rFonts w:asciiTheme="minorHAnsi" w:hAnsiTheme="minorHAnsi" w:cstheme="minorHAnsi"/>
                <w:szCs w:val="22"/>
              </w:rPr>
              <w:t>ώνυμο</w:t>
            </w:r>
            <w:proofErr w:type="spellEnd"/>
            <w:r w:rsidRPr="009475E2">
              <w:rPr>
                <w:rFonts w:asciiTheme="minorHAnsi" w:hAnsiTheme="minorHAnsi" w:cstheme="minorHAnsi"/>
                <w:szCs w:val="22"/>
              </w:rPr>
              <w:t xml:space="preserve"> </w:t>
            </w:r>
            <w:proofErr w:type="spellStart"/>
            <w:r w:rsidRPr="009475E2">
              <w:rPr>
                <w:rFonts w:asciiTheme="minorHAnsi" w:hAnsiTheme="minorHAnsi" w:cstheme="minorHAnsi"/>
                <w:szCs w:val="22"/>
              </w:rPr>
              <w:t>Μητέρ</w:t>
            </w:r>
            <w:proofErr w:type="spellEnd"/>
            <w:r w:rsidRPr="009475E2">
              <w:rPr>
                <w:rFonts w:asciiTheme="minorHAnsi" w:hAnsiTheme="minorHAnsi" w:cstheme="minorHAnsi"/>
                <w:szCs w:val="22"/>
              </w:rPr>
              <w:t>ας:</w:t>
            </w:r>
          </w:p>
        </w:tc>
        <w:tc>
          <w:tcPr>
            <w:tcW w:w="7930" w:type="dxa"/>
            <w:gridSpan w:val="14"/>
            <w:tcBorders>
              <w:top w:val="single" w:sz="4" w:space="0" w:color="000000"/>
              <w:left w:val="single" w:sz="4" w:space="0" w:color="000000"/>
              <w:bottom w:val="single" w:sz="4" w:space="0" w:color="000000"/>
            </w:tcBorders>
            <w:shd w:val="clear" w:color="auto" w:fill="auto"/>
          </w:tcPr>
          <w:p w14:paraId="6267625D" w14:textId="77777777" w:rsidR="009133D9" w:rsidRPr="009475E2" w:rsidRDefault="009133D9" w:rsidP="009133D9">
            <w:pPr>
              <w:rPr>
                <w:rFonts w:asciiTheme="minorHAnsi" w:hAnsiTheme="minorHAnsi" w:cstheme="minorHAnsi"/>
                <w:szCs w:val="22"/>
              </w:rPr>
            </w:pPr>
          </w:p>
        </w:tc>
        <w:tc>
          <w:tcPr>
            <w:tcW w:w="52" w:type="dxa"/>
            <w:gridSpan w:val="3"/>
            <w:tcBorders>
              <w:left w:val="single" w:sz="4" w:space="0" w:color="000000"/>
            </w:tcBorders>
            <w:shd w:val="clear" w:color="auto" w:fill="auto"/>
          </w:tcPr>
          <w:p w14:paraId="333575C2" w14:textId="77777777" w:rsidR="009133D9" w:rsidRPr="009475E2" w:rsidRDefault="009133D9" w:rsidP="009133D9">
            <w:pPr>
              <w:rPr>
                <w:rFonts w:asciiTheme="minorHAnsi" w:hAnsiTheme="minorHAnsi" w:cstheme="minorHAnsi"/>
                <w:szCs w:val="22"/>
              </w:rPr>
            </w:pPr>
          </w:p>
        </w:tc>
      </w:tr>
      <w:tr w:rsidR="009133D9" w:rsidRPr="009475E2" w14:paraId="425DEF7D" w14:textId="77777777" w:rsidTr="009133D9">
        <w:trPr>
          <w:cantSplit/>
          <w:trHeight w:val="397"/>
        </w:trPr>
        <w:tc>
          <w:tcPr>
            <w:tcW w:w="2448" w:type="dxa"/>
            <w:gridSpan w:val="3"/>
            <w:tcBorders>
              <w:top w:val="single" w:sz="4" w:space="0" w:color="000000"/>
              <w:left w:val="single" w:sz="4" w:space="0" w:color="000000"/>
              <w:bottom w:val="single" w:sz="4" w:space="0" w:color="000000"/>
            </w:tcBorders>
            <w:shd w:val="clear" w:color="auto" w:fill="auto"/>
          </w:tcPr>
          <w:p w14:paraId="283CFF0B" w14:textId="77777777" w:rsidR="009133D9" w:rsidRPr="009475E2" w:rsidRDefault="009133D9" w:rsidP="009133D9">
            <w:pPr>
              <w:rPr>
                <w:rFonts w:asciiTheme="minorHAnsi" w:hAnsiTheme="minorHAnsi" w:cstheme="minorHAnsi"/>
                <w:szCs w:val="22"/>
              </w:rPr>
            </w:pPr>
            <w:proofErr w:type="spellStart"/>
            <w:r w:rsidRPr="009475E2">
              <w:rPr>
                <w:rFonts w:asciiTheme="minorHAnsi" w:hAnsiTheme="minorHAnsi" w:cstheme="minorHAnsi"/>
                <w:szCs w:val="22"/>
              </w:rPr>
              <w:t>Ημερομηνί</w:t>
            </w:r>
            <w:proofErr w:type="spellEnd"/>
            <w:r w:rsidRPr="009475E2">
              <w:rPr>
                <w:rFonts w:asciiTheme="minorHAnsi" w:hAnsiTheme="minorHAnsi" w:cstheme="minorHAnsi"/>
                <w:szCs w:val="22"/>
              </w:rPr>
              <w:t xml:space="preserve">α </w:t>
            </w:r>
            <w:proofErr w:type="spellStart"/>
            <w:r w:rsidRPr="009475E2">
              <w:rPr>
                <w:rFonts w:asciiTheme="minorHAnsi" w:hAnsiTheme="minorHAnsi" w:cstheme="minorHAnsi"/>
                <w:szCs w:val="22"/>
              </w:rPr>
              <w:t>γέννησης</w:t>
            </w:r>
            <w:proofErr w:type="spellEnd"/>
            <w:r w:rsidRPr="009475E2">
              <w:rPr>
                <w:rFonts w:asciiTheme="minorHAnsi" w:hAnsiTheme="minorHAnsi" w:cstheme="minorHAnsi"/>
                <w:szCs w:val="22"/>
              </w:rPr>
              <w:t xml:space="preserve">(2): </w:t>
            </w:r>
          </w:p>
        </w:tc>
        <w:tc>
          <w:tcPr>
            <w:tcW w:w="7930" w:type="dxa"/>
            <w:gridSpan w:val="14"/>
            <w:tcBorders>
              <w:top w:val="single" w:sz="4" w:space="0" w:color="000000"/>
              <w:left w:val="single" w:sz="4" w:space="0" w:color="000000"/>
              <w:bottom w:val="single" w:sz="4" w:space="0" w:color="000000"/>
            </w:tcBorders>
            <w:shd w:val="clear" w:color="auto" w:fill="auto"/>
          </w:tcPr>
          <w:p w14:paraId="4710FECB" w14:textId="77777777" w:rsidR="009133D9" w:rsidRPr="009475E2" w:rsidRDefault="009133D9" w:rsidP="009133D9">
            <w:pPr>
              <w:rPr>
                <w:rFonts w:asciiTheme="minorHAnsi" w:hAnsiTheme="minorHAnsi" w:cstheme="minorHAnsi"/>
                <w:szCs w:val="22"/>
              </w:rPr>
            </w:pPr>
          </w:p>
        </w:tc>
        <w:tc>
          <w:tcPr>
            <w:tcW w:w="52" w:type="dxa"/>
            <w:gridSpan w:val="3"/>
            <w:tcBorders>
              <w:left w:val="single" w:sz="4" w:space="0" w:color="000000"/>
            </w:tcBorders>
            <w:shd w:val="clear" w:color="auto" w:fill="auto"/>
          </w:tcPr>
          <w:p w14:paraId="720B9B9E" w14:textId="77777777" w:rsidR="009133D9" w:rsidRPr="009475E2" w:rsidRDefault="009133D9" w:rsidP="009133D9">
            <w:pPr>
              <w:rPr>
                <w:rFonts w:asciiTheme="minorHAnsi" w:hAnsiTheme="minorHAnsi" w:cstheme="minorHAnsi"/>
                <w:szCs w:val="22"/>
              </w:rPr>
            </w:pPr>
          </w:p>
        </w:tc>
      </w:tr>
      <w:tr w:rsidR="009133D9" w:rsidRPr="009475E2" w14:paraId="67FE44EC" w14:textId="77777777" w:rsidTr="009133D9">
        <w:trPr>
          <w:cantSplit/>
          <w:trHeight w:val="397"/>
        </w:trPr>
        <w:tc>
          <w:tcPr>
            <w:tcW w:w="2448" w:type="dxa"/>
            <w:gridSpan w:val="3"/>
            <w:tcBorders>
              <w:top w:val="single" w:sz="4" w:space="0" w:color="000000"/>
              <w:left w:val="single" w:sz="4" w:space="0" w:color="000000"/>
              <w:bottom w:val="single" w:sz="4" w:space="0" w:color="000000"/>
            </w:tcBorders>
            <w:shd w:val="clear" w:color="auto" w:fill="auto"/>
          </w:tcPr>
          <w:p w14:paraId="28B96840" w14:textId="77777777" w:rsidR="009133D9" w:rsidRPr="009475E2" w:rsidRDefault="009133D9" w:rsidP="009133D9">
            <w:pPr>
              <w:rPr>
                <w:rFonts w:asciiTheme="minorHAnsi" w:hAnsiTheme="minorHAnsi" w:cstheme="minorHAnsi"/>
                <w:szCs w:val="22"/>
              </w:rPr>
            </w:pPr>
            <w:proofErr w:type="spellStart"/>
            <w:r w:rsidRPr="009475E2">
              <w:rPr>
                <w:rFonts w:asciiTheme="minorHAnsi" w:hAnsiTheme="minorHAnsi" w:cstheme="minorHAnsi"/>
                <w:szCs w:val="22"/>
              </w:rPr>
              <w:t>Τό</w:t>
            </w:r>
            <w:proofErr w:type="spellEnd"/>
            <w:r w:rsidRPr="009475E2">
              <w:rPr>
                <w:rFonts w:asciiTheme="minorHAnsi" w:hAnsiTheme="minorHAnsi" w:cstheme="minorHAnsi"/>
                <w:szCs w:val="22"/>
              </w:rPr>
              <w:t xml:space="preserve">πος </w:t>
            </w:r>
            <w:proofErr w:type="spellStart"/>
            <w:r w:rsidRPr="009475E2">
              <w:rPr>
                <w:rFonts w:asciiTheme="minorHAnsi" w:hAnsiTheme="minorHAnsi" w:cstheme="minorHAnsi"/>
                <w:szCs w:val="22"/>
              </w:rPr>
              <w:t>Γέννησης</w:t>
            </w:r>
            <w:proofErr w:type="spellEnd"/>
            <w:r w:rsidRPr="009475E2">
              <w:rPr>
                <w:rFonts w:asciiTheme="minorHAnsi" w:hAnsiTheme="minorHAnsi" w:cstheme="minorHAnsi"/>
                <w:szCs w:val="22"/>
              </w:rPr>
              <w:t>:</w:t>
            </w:r>
          </w:p>
        </w:tc>
        <w:tc>
          <w:tcPr>
            <w:tcW w:w="7930" w:type="dxa"/>
            <w:gridSpan w:val="14"/>
            <w:tcBorders>
              <w:top w:val="single" w:sz="4" w:space="0" w:color="000000"/>
              <w:left w:val="single" w:sz="4" w:space="0" w:color="000000"/>
              <w:bottom w:val="single" w:sz="4" w:space="0" w:color="000000"/>
            </w:tcBorders>
            <w:shd w:val="clear" w:color="auto" w:fill="auto"/>
          </w:tcPr>
          <w:p w14:paraId="6BE130EB" w14:textId="77777777" w:rsidR="009133D9" w:rsidRPr="009475E2" w:rsidRDefault="009133D9" w:rsidP="009133D9">
            <w:pPr>
              <w:rPr>
                <w:rFonts w:asciiTheme="minorHAnsi" w:hAnsiTheme="minorHAnsi" w:cstheme="minorHAnsi"/>
                <w:szCs w:val="22"/>
              </w:rPr>
            </w:pPr>
          </w:p>
        </w:tc>
        <w:tc>
          <w:tcPr>
            <w:tcW w:w="52" w:type="dxa"/>
            <w:gridSpan w:val="3"/>
            <w:tcBorders>
              <w:left w:val="single" w:sz="4" w:space="0" w:color="000000"/>
            </w:tcBorders>
            <w:shd w:val="clear" w:color="auto" w:fill="auto"/>
          </w:tcPr>
          <w:p w14:paraId="391EA720" w14:textId="77777777" w:rsidR="009133D9" w:rsidRPr="009475E2" w:rsidRDefault="009133D9" w:rsidP="009133D9">
            <w:pPr>
              <w:rPr>
                <w:rFonts w:asciiTheme="minorHAnsi" w:hAnsiTheme="minorHAnsi" w:cstheme="minorHAnsi"/>
                <w:szCs w:val="22"/>
              </w:rPr>
            </w:pPr>
          </w:p>
        </w:tc>
      </w:tr>
      <w:tr w:rsidR="009133D9" w:rsidRPr="009475E2" w14:paraId="0C63DBF4" w14:textId="77777777" w:rsidTr="009133D9">
        <w:trPr>
          <w:cantSplit/>
          <w:trHeight w:val="409"/>
        </w:trPr>
        <w:tc>
          <w:tcPr>
            <w:tcW w:w="2738" w:type="dxa"/>
            <w:gridSpan w:val="5"/>
            <w:tcBorders>
              <w:top w:val="single" w:sz="4" w:space="0" w:color="000000"/>
              <w:left w:val="single" w:sz="4" w:space="0" w:color="000000"/>
              <w:bottom w:val="single" w:sz="4" w:space="0" w:color="000000"/>
            </w:tcBorders>
            <w:shd w:val="clear" w:color="auto" w:fill="auto"/>
          </w:tcPr>
          <w:p w14:paraId="20A70AD2" w14:textId="77777777" w:rsidR="009133D9" w:rsidRPr="009475E2" w:rsidRDefault="009133D9" w:rsidP="009133D9">
            <w:pPr>
              <w:rPr>
                <w:rFonts w:asciiTheme="minorHAnsi" w:hAnsiTheme="minorHAnsi" w:cstheme="minorHAnsi"/>
                <w:szCs w:val="22"/>
              </w:rPr>
            </w:pPr>
            <w:proofErr w:type="spellStart"/>
            <w:r w:rsidRPr="009475E2">
              <w:rPr>
                <w:rFonts w:asciiTheme="minorHAnsi" w:hAnsiTheme="minorHAnsi" w:cstheme="minorHAnsi"/>
                <w:szCs w:val="22"/>
              </w:rPr>
              <w:t>Αριθμός</w:t>
            </w:r>
            <w:proofErr w:type="spellEnd"/>
            <w:r w:rsidRPr="009475E2">
              <w:rPr>
                <w:rFonts w:asciiTheme="minorHAnsi" w:hAnsiTheme="minorHAnsi" w:cstheme="minorHAnsi"/>
                <w:szCs w:val="22"/>
              </w:rPr>
              <w:t xml:space="preserve"> </w:t>
            </w:r>
            <w:proofErr w:type="spellStart"/>
            <w:r w:rsidRPr="009475E2">
              <w:rPr>
                <w:rFonts w:asciiTheme="minorHAnsi" w:hAnsiTheme="minorHAnsi" w:cstheme="minorHAnsi"/>
                <w:szCs w:val="22"/>
              </w:rPr>
              <w:t>Δελτίου</w:t>
            </w:r>
            <w:proofErr w:type="spellEnd"/>
            <w:r w:rsidRPr="009475E2">
              <w:rPr>
                <w:rFonts w:asciiTheme="minorHAnsi" w:hAnsiTheme="minorHAnsi" w:cstheme="minorHAnsi"/>
                <w:szCs w:val="22"/>
              </w:rPr>
              <w:t xml:space="preserve"> Τα</w:t>
            </w:r>
            <w:proofErr w:type="spellStart"/>
            <w:r w:rsidRPr="009475E2">
              <w:rPr>
                <w:rFonts w:asciiTheme="minorHAnsi" w:hAnsiTheme="minorHAnsi" w:cstheme="minorHAnsi"/>
                <w:szCs w:val="22"/>
              </w:rPr>
              <w:t>υτότητ</w:t>
            </w:r>
            <w:proofErr w:type="spellEnd"/>
            <w:r w:rsidRPr="009475E2">
              <w:rPr>
                <w:rFonts w:asciiTheme="minorHAnsi" w:hAnsiTheme="minorHAnsi" w:cstheme="minorHAnsi"/>
                <w:szCs w:val="22"/>
              </w:rPr>
              <w:t>ας:</w:t>
            </w:r>
          </w:p>
        </w:tc>
        <w:tc>
          <w:tcPr>
            <w:tcW w:w="2739" w:type="dxa"/>
            <w:gridSpan w:val="3"/>
            <w:tcBorders>
              <w:top w:val="single" w:sz="4" w:space="0" w:color="000000"/>
              <w:left w:val="single" w:sz="4" w:space="0" w:color="000000"/>
              <w:bottom w:val="single" w:sz="4" w:space="0" w:color="000000"/>
            </w:tcBorders>
            <w:shd w:val="clear" w:color="auto" w:fill="auto"/>
          </w:tcPr>
          <w:p w14:paraId="4356E225" w14:textId="77777777" w:rsidR="009133D9" w:rsidRPr="009475E2" w:rsidRDefault="009133D9" w:rsidP="009133D9">
            <w:pPr>
              <w:rPr>
                <w:rFonts w:asciiTheme="minorHAnsi" w:hAnsiTheme="minorHAnsi" w:cstheme="minorHAnsi"/>
                <w:szCs w:val="22"/>
              </w:rPr>
            </w:pPr>
          </w:p>
        </w:tc>
        <w:tc>
          <w:tcPr>
            <w:tcW w:w="967" w:type="dxa"/>
            <w:gridSpan w:val="2"/>
            <w:vMerge w:val="restart"/>
            <w:tcBorders>
              <w:top w:val="single" w:sz="4" w:space="0" w:color="000000"/>
              <w:left w:val="single" w:sz="4" w:space="0" w:color="000000"/>
              <w:bottom w:val="single" w:sz="4" w:space="0" w:color="000000"/>
            </w:tcBorders>
            <w:shd w:val="clear" w:color="auto" w:fill="auto"/>
          </w:tcPr>
          <w:p w14:paraId="772E86B2" w14:textId="77777777" w:rsidR="009133D9" w:rsidRPr="009475E2" w:rsidRDefault="009133D9" w:rsidP="009133D9">
            <w:pPr>
              <w:rPr>
                <w:rFonts w:asciiTheme="minorHAnsi" w:hAnsiTheme="minorHAnsi" w:cstheme="minorHAnsi"/>
                <w:szCs w:val="22"/>
              </w:rPr>
            </w:pPr>
            <w:proofErr w:type="spellStart"/>
            <w:r w:rsidRPr="009475E2">
              <w:rPr>
                <w:rFonts w:asciiTheme="minorHAnsi" w:hAnsiTheme="minorHAnsi" w:cstheme="minorHAnsi"/>
                <w:szCs w:val="22"/>
              </w:rPr>
              <w:t>Τηλ</w:t>
            </w:r>
            <w:proofErr w:type="spellEnd"/>
            <w:r w:rsidRPr="009475E2">
              <w:rPr>
                <w:rFonts w:asciiTheme="minorHAnsi" w:hAnsiTheme="minorHAnsi" w:cstheme="minorHAnsi"/>
                <w:szCs w:val="22"/>
              </w:rPr>
              <w:t>:</w:t>
            </w:r>
          </w:p>
        </w:tc>
        <w:tc>
          <w:tcPr>
            <w:tcW w:w="3934" w:type="dxa"/>
            <w:gridSpan w:val="7"/>
            <w:vMerge w:val="restart"/>
            <w:tcBorders>
              <w:top w:val="single" w:sz="4" w:space="0" w:color="000000"/>
              <w:left w:val="single" w:sz="4" w:space="0" w:color="000000"/>
              <w:bottom w:val="single" w:sz="4" w:space="0" w:color="000000"/>
            </w:tcBorders>
            <w:shd w:val="clear" w:color="auto" w:fill="auto"/>
          </w:tcPr>
          <w:p w14:paraId="4EF25206" w14:textId="77777777" w:rsidR="009133D9" w:rsidRPr="009475E2" w:rsidRDefault="009133D9" w:rsidP="009133D9">
            <w:pPr>
              <w:rPr>
                <w:rFonts w:asciiTheme="minorHAnsi" w:hAnsiTheme="minorHAnsi" w:cstheme="minorHAnsi"/>
                <w:szCs w:val="22"/>
              </w:rPr>
            </w:pPr>
          </w:p>
        </w:tc>
        <w:tc>
          <w:tcPr>
            <w:tcW w:w="52" w:type="dxa"/>
            <w:gridSpan w:val="3"/>
            <w:tcBorders>
              <w:left w:val="single" w:sz="4" w:space="0" w:color="000000"/>
            </w:tcBorders>
            <w:shd w:val="clear" w:color="auto" w:fill="auto"/>
          </w:tcPr>
          <w:p w14:paraId="414197A8" w14:textId="77777777" w:rsidR="009133D9" w:rsidRPr="009475E2" w:rsidRDefault="009133D9" w:rsidP="009133D9">
            <w:pPr>
              <w:rPr>
                <w:rFonts w:asciiTheme="minorHAnsi" w:hAnsiTheme="minorHAnsi" w:cstheme="minorHAnsi"/>
                <w:szCs w:val="22"/>
              </w:rPr>
            </w:pPr>
          </w:p>
        </w:tc>
      </w:tr>
      <w:tr w:rsidR="009133D9" w:rsidRPr="009475E2" w14:paraId="21259B4E" w14:textId="77777777" w:rsidTr="009133D9">
        <w:trPr>
          <w:cantSplit/>
          <w:trHeight w:val="440"/>
        </w:trPr>
        <w:tc>
          <w:tcPr>
            <w:tcW w:w="2738" w:type="dxa"/>
            <w:gridSpan w:val="5"/>
            <w:tcBorders>
              <w:top w:val="single" w:sz="4" w:space="0" w:color="000000"/>
              <w:left w:val="single" w:sz="4" w:space="0" w:color="000000"/>
              <w:bottom w:val="single" w:sz="4" w:space="0" w:color="000000"/>
            </w:tcBorders>
            <w:shd w:val="clear" w:color="auto" w:fill="auto"/>
          </w:tcPr>
          <w:p w14:paraId="6DF9E3E6" w14:textId="77777777" w:rsidR="009133D9" w:rsidRPr="009475E2" w:rsidRDefault="009133D9" w:rsidP="009133D9">
            <w:pPr>
              <w:rPr>
                <w:rFonts w:asciiTheme="minorHAnsi" w:hAnsiTheme="minorHAnsi" w:cstheme="minorHAnsi"/>
                <w:szCs w:val="22"/>
              </w:rPr>
            </w:pPr>
            <w:proofErr w:type="spellStart"/>
            <w:r w:rsidRPr="009475E2">
              <w:rPr>
                <w:rFonts w:asciiTheme="minorHAnsi" w:hAnsiTheme="minorHAnsi" w:cstheme="minorHAnsi"/>
                <w:szCs w:val="22"/>
              </w:rPr>
              <w:t>Ημερ</w:t>
            </w:r>
            <w:proofErr w:type="spellEnd"/>
            <w:r w:rsidRPr="009475E2">
              <w:rPr>
                <w:rFonts w:asciiTheme="minorHAnsi" w:hAnsiTheme="minorHAnsi" w:cstheme="minorHAnsi"/>
                <w:szCs w:val="22"/>
              </w:rPr>
              <w:t>/</w:t>
            </w:r>
            <w:proofErr w:type="spellStart"/>
            <w:r w:rsidRPr="009475E2">
              <w:rPr>
                <w:rFonts w:asciiTheme="minorHAnsi" w:hAnsiTheme="minorHAnsi" w:cstheme="minorHAnsi"/>
                <w:szCs w:val="22"/>
              </w:rPr>
              <w:t>νι</w:t>
            </w:r>
            <w:proofErr w:type="spellEnd"/>
            <w:r w:rsidRPr="009475E2">
              <w:rPr>
                <w:rFonts w:asciiTheme="minorHAnsi" w:hAnsiTheme="minorHAnsi" w:cstheme="minorHAnsi"/>
                <w:szCs w:val="22"/>
              </w:rPr>
              <w:t xml:space="preserve">α </w:t>
            </w:r>
            <w:proofErr w:type="spellStart"/>
            <w:r w:rsidRPr="009475E2">
              <w:rPr>
                <w:rFonts w:asciiTheme="minorHAnsi" w:hAnsiTheme="minorHAnsi" w:cstheme="minorHAnsi"/>
                <w:szCs w:val="22"/>
              </w:rPr>
              <w:t>έκδοσης</w:t>
            </w:r>
            <w:proofErr w:type="spellEnd"/>
            <w:r w:rsidRPr="009475E2">
              <w:rPr>
                <w:rFonts w:asciiTheme="minorHAnsi" w:hAnsiTheme="minorHAnsi" w:cstheme="minorHAnsi"/>
                <w:szCs w:val="22"/>
              </w:rPr>
              <w:t xml:space="preserve"> Τα</w:t>
            </w:r>
            <w:proofErr w:type="spellStart"/>
            <w:r w:rsidRPr="009475E2">
              <w:rPr>
                <w:rFonts w:asciiTheme="minorHAnsi" w:hAnsiTheme="minorHAnsi" w:cstheme="minorHAnsi"/>
                <w:szCs w:val="22"/>
              </w:rPr>
              <w:t>υτότητ</w:t>
            </w:r>
            <w:proofErr w:type="spellEnd"/>
            <w:r w:rsidRPr="009475E2">
              <w:rPr>
                <w:rFonts w:asciiTheme="minorHAnsi" w:hAnsiTheme="minorHAnsi" w:cstheme="minorHAnsi"/>
                <w:szCs w:val="22"/>
              </w:rPr>
              <w:t>ας</w:t>
            </w:r>
          </w:p>
        </w:tc>
        <w:tc>
          <w:tcPr>
            <w:tcW w:w="2739" w:type="dxa"/>
            <w:gridSpan w:val="3"/>
            <w:tcBorders>
              <w:top w:val="single" w:sz="4" w:space="0" w:color="000000"/>
              <w:left w:val="single" w:sz="4" w:space="0" w:color="000000"/>
              <w:bottom w:val="single" w:sz="4" w:space="0" w:color="000000"/>
            </w:tcBorders>
            <w:shd w:val="clear" w:color="auto" w:fill="auto"/>
          </w:tcPr>
          <w:p w14:paraId="26A8DA9A" w14:textId="77777777" w:rsidR="009133D9" w:rsidRPr="009475E2" w:rsidRDefault="009133D9" w:rsidP="009133D9">
            <w:pPr>
              <w:rPr>
                <w:rFonts w:asciiTheme="minorHAnsi" w:hAnsiTheme="minorHAnsi" w:cstheme="minorHAnsi"/>
                <w:szCs w:val="22"/>
              </w:rPr>
            </w:pPr>
          </w:p>
        </w:tc>
        <w:tc>
          <w:tcPr>
            <w:tcW w:w="967" w:type="dxa"/>
            <w:gridSpan w:val="2"/>
            <w:vMerge/>
            <w:tcBorders>
              <w:top w:val="single" w:sz="4" w:space="0" w:color="000000"/>
              <w:left w:val="single" w:sz="4" w:space="0" w:color="000000"/>
              <w:bottom w:val="single" w:sz="4" w:space="0" w:color="000000"/>
            </w:tcBorders>
            <w:shd w:val="clear" w:color="auto" w:fill="auto"/>
          </w:tcPr>
          <w:p w14:paraId="36D71D16" w14:textId="77777777" w:rsidR="009133D9" w:rsidRPr="009475E2" w:rsidRDefault="009133D9" w:rsidP="009133D9">
            <w:pPr>
              <w:rPr>
                <w:rFonts w:asciiTheme="minorHAnsi" w:hAnsiTheme="minorHAnsi" w:cstheme="minorHAnsi"/>
                <w:szCs w:val="22"/>
              </w:rPr>
            </w:pPr>
          </w:p>
        </w:tc>
        <w:tc>
          <w:tcPr>
            <w:tcW w:w="3934" w:type="dxa"/>
            <w:gridSpan w:val="7"/>
            <w:vMerge/>
            <w:tcBorders>
              <w:top w:val="single" w:sz="4" w:space="0" w:color="000000"/>
              <w:left w:val="single" w:sz="4" w:space="0" w:color="000000"/>
              <w:bottom w:val="single" w:sz="4" w:space="0" w:color="000000"/>
            </w:tcBorders>
            <w:shd w:val="clear" w:color="auto" w:fill="auto"/>
          </w:tcPr>
          <w:p w14:paraId="7583B858" w14:textId="77777777" w:rsidR="009133D9" w:rsidRPr="009475E2" w:rsidRDefault="009133D9" w:rsidP="009133D9">
            <w:pPr>
              <w:rPr>
                <w:rFonts w:asciiTheme="minorHAnsi" w:hAnsiTheme="minorHAnsi" w:cstheme="minorHAnsi"/>
                <w:szCs w:val="22"/>
              </w:rPr>
            </w:pPr>
          </w:p>
        </w:tc>
        <w:tc>
          <w:tcPr>
            <w:tcW w:w="52" w:type="dxa"/>
            <w:gridSpan w:val="3"/>
            <w:tcBorders>
              <w:left w:val="single" w:sz="4" w:space="0" w:color="000000"/>
            </w:tcBorders>
            <w:shd w:val="clear" w:color="auto" w:fill="auto"/>
          </w:tcPr>
          <w:p w14:paraId="594402A0" w14:textId="77777777" w:rsidR="009133D9" w:rsidRPr="009475E2" w:rsidRDefault="009133D9" w:rsidP="009133D9">
            <w:pPr>
              <w:rPr>
                <w:rFonts w:asciiTheme="minorHAnsi" w:hAnsiTheme="minorHAnsi" w:cstheme="minorHAnsi"/>
                <w:szCs w:val="22"/>
              </w:rPr>
            </w:pPr>
          </w:p>
        </w:tc>
      </w:tr>
      <w:tr w:rsidR="009133D9" w:rsidRPr="009475E2" w14:paraId="1E288FB2" w14:textId="77777777" w:rsidTr="009133D9">
        <w:trPr>
          <w:cantSplit/>
          <w:trHeight w:val="188"/>
        </w:trPr>
        <w:tc>
          <w:tcPr>
            <w:tcW w:w="1697" w:type="dxa"/>
            <w:gridSpan w:val="2"/>
            <w:tcBorders>
              <w:top w:val="single" w:sz="4" w:space="0" w:color="000000"/>
              <w:left w:val="single" w:sz="4" w:space="0" w:color="000000"/>
              <w:bottom w:val="single" w:sz="4" w:space="0" w:color="000000"/>
            </w:tcBorders>
            <w:shd w:val="clear" w:color="auto" w:fill="auto"/>
          </w:tcPr>
          <w:p w14:paraId="3AC3B762" w14:textId="77777777" w:rsidR="009133D9" w:rsidRPr="009475E2" w:rsidRDefault="009133D9" w:rsidP="009133D9">
            <w:pPr>
              <w:rPr>
                <w:rFonts w:asciiTheme="minorHAnsi" w:hAnsiTheme="minorHAnsi" w:cstheme="minorHAnsi"/>
                <w:szCs w:val="22"/>
              </w:rPr>
            </w:pPr>
            <w:proofErr w:type="spellStart"/>
            <w:r w:rsidRPr="009475E2">
              <w:rPr>
                <w:rFonts w:asciiTheme="minorHAnsi" w:hAnsiTheme="minorHAnsi" w:cstheme="minorHAnsi"/>
                <w:szCs w:val="22"/>
              </w:rPr>
              <w:t>Τό</w:t>
            </w:r>
            <w:proofErr w:type="spellEnd"/>
            <w:r w:rsidRPr="009475E2">
              <w:rPr>
                <w:rFonts w:asciiTheme="minorHAnsi" w:hAnsiTheme="minorHAnsi" w:cstheme="minorHAnsi"/>
                <w:szCs w:val="22"/>
              </w:rPr>
              <w:t>πος Κα</w:t>
            </w:r>
            <w:proofErr w:type="spellStart"/>
            <w:r w:rsidRPr="009475E2">
              <w:rPr>
                <w:rFonts w:asciiTheme="minorHAnsi" w:hAnsiTheme="minorHAnsi" w:cstheme="minorHAnsi"/>
                <w:szCs w:val="22"/>
              </w:rPr>
              <w:t>τοικί</w:t>
            </w:r>
            <w:proofErr w:type="spellEnd"/>
            <w:r w:rsidRPr="009475E2">
              <w:rPr>
                <w:rFonts w:asciiTheme="minorHAnsi" w:hAnsiTheme="minorHAnsi" w:cstheme="minorHAnsi"/>
                <w:szCs w:val="22"/>
              </w:rPr>
              <w:t>ας:</w:t>
            </w:r>
          </w:p>
        </w:tc>
        <w:tc>
          <w:tcPr>
            <w:tcW w:w="2700" w:type="dxa"/>
            <w:gridSpan w:val="4"/>
            <w:tcBorders>
              <w:top w:val="single" w:sz="4" w:space="0" w:color="000000"/>
              <w:left w:val="single" w:sz="4" w:space="0" w:color="000000"/>
              <w:bottom w:val="single" w:sz="4" w:space="0" w:color="000000"/>
            </w:tcBorders>
            <w:shd w:val="clear" w:color="auto" w:fill="auto"/>
          </w:tcPr>
          <w:p w14:paraId="015EFF5A" w14:textId="77777777" w:rsidR="009133D9" w:rsidRPr="009475E2" w:rsidRDefault="009133D9" w:rsidP="009133D9">
            <w:pPr>
              <w:rPr>
                <w:rFonts w:asciiTheme="minorHAnsi" w:hAnsiTheme="minorHAnsi" w:cstheme="minorHAnsi"/>
                <w:szCs w:val="22"/>
              </w:rPr>
            </w:pPr>
          </w:p>
        </w:tc>
        <w:tc>
          <w:tcPr>
            <w:tcW w:w="913" w:type="dxa"/>
            <w:tcBorders>
              <w:top w:val="single" w:sz="4" w:space="0" w:color="000000"/>
              <w:left w:val="single" w:sz="4" w:space="0" w:color="000000"/>
              <w:bottom w:val="single" w:sz="4" w:space="0" w:color="000000"/>
            </w:tcBorders>
            <w:shd w:val="clear" w:color="auto" w:fill="auto"/>
          </w:tcPr>
          <w:p w14:paraId="3476BD85" w14:textId="77777777" w:rsidR="009133D9" w:rsidRPr="009475E2" w:rsidRDefault="009133D9" w:rsidP="009133D9">
            <w:pPr>
              <w:rPr>
                <w:rFonts w:asciiTheme="minorHAnsi" w:hAnsiTheme="minorHAnsi" w:cstheme="minorHAnsi"/>
                <w:szCs w:val="22"/>
              </w:rPr>
            </w:pPr>
            <w:proofErr w:type="spellStart"/>
            <w:r w:rsidRPr="009475E2">
              <w:rPr>
                <w:rFonts w:asciiTheme="minorHAnsi" w:hAnsiTheme="minorHAnsi" w:cstheme="minorHAnsi"/>
                <w:szCs w:val="22"/>
              </w:rPr>
              <w:t>Οδός</w:t>
            </w:r>
            <w:proofErr w:type="spellEnd"/>
            <w:r w:rsidRPr="009475E2">
              <w:rPr>
                <w:rFonts w:asciiTheme="minorHAnsi" w:hAnsiTheme="minorHAnsi" w:cstheme="minorHAnsi"/>
                <w:szCs w:val="22"/>
              </w:rPr>
              <w:t>:</w:t>
            </w:r>
          </w:p>
        </w:tc>
        <w:tc>
          <w:tcPr>
            <w:tcW w:w="1967" w:type="dxa"/>
            <w:gridSpan w:val="4"/>
            <w:tcBorders>
              <w:top w:val="single" w:sz="4" w:space="0" w:color="000000"/>
              <w:left w:val="single" w:sz="4" w:space="0" w:color="000000"/>
              <w:bottom w:val="single" w:sz="4" w:space="0" w:color="000000"/>
            </w:tcBorders>
            <w:shd w:val="clear" w:color="auto" w:fill="auto"/>
          </w:tcPr>
          <w:p w14:paraId="4A515608" w14:textId="77777777" w:rsidR="009133D9" w:rsidRPr="009475E2" w:rsidRDefault="009133D9" w:rsidP="009133D9">
            <w:pPr>
              <w:rPr>
                <w:rFonts w:asciiTheme="minorHAnsi" w:hAnsiTheme="minorHAnsi" w:cstheme="minorHAnsi"/>
                <w:szCs w:val="22"/>
              </w:rPr>
            </w:pPr>
          </w:p>
        </w:tc>
        <w:tc>
          <w:tcPr>
            <w:tcW w:w="720" w:type="dxa"/>
            <w:gridSpan w:val="2"/>
            <w:tcBorders>
              <w:top w:val="single" w:sz="4" w:space="0" w:color="000000"/>
              <w:left w:val="single" w:sz="4" w:space="0" w:color="000000"/>
              <w:bottom w:val="single" w:sz="4" w:space="0" w:color="000000"/>
            </w:tcBorders>
            <w:shd w:val="clear" w:color="auto" w:fill="auto"/>
          </w:tcPr>
          <w:p w14:paraId="2D5E5786" w14:textId="77777777" w:rsidR="009133D9" w:rsidRPr="009475E2" w:rsidRDefault="009133D9" w:rsidP="009133D9">
            <w:pPr>
              <w:rPr>
                <w:rFonts w:asciiTheme="minorHAnsi" w:hAnsiTheme="minorHAnsi" w:cstheme="minorHAnsi"/>
                <w:szCs w:val="22"/>
              </w:rPr>
            </w:pPr>
            <w:proofErr w:type="spellStart"/>
            <w:r w:rsidRPr="009475E2">
              <w:rPr>
                <w:rFonts w:asciiTheme="minorHAnsi" w:hAnsiTheme="minorHAnsi" w:cstheme="minorHAnsi"/>
                <w:szCs w:val="22"/>
              </w:rPr>
              <w:t>Αριθ</w:t>
            </w:r>
            <w:proofErr w:type="spellEnd"/>
            <w:r w:rsidRPr="009475E2">
              <w:rPr>
                <w:rFonts w:asciiTheme="minorHAnsi" w:hAnsiTheme="minorHAnsi" w:cstheme="minorHAnsi"/>
                <w:szCs w:val="22"/>
              </w:rPr>
              <w:t>:</w:t>
            </w:r>
          </w:p>
        </w:tc>
        <w:tc>
          <w:tcPr>
            <w:tcW w:w="540" w:type="dxa"/>
            <w:tcBorders>
              <w:top w:val="single" w:sz="4" w:space="0" w:color="000000"/>
              <w:left w:val="single" w:sz="4" w:space="0" w:color="000000"/>
              <w:bottom w:val="single" w:sz="4" w:space="0" w:color="000000"/>
            </w:tcBorders>
            <w:shd w:val="clear" w:color="auto" w:fill="auto"/>
          </w:tcPr>
          <w:p w14:paraId="17506CF9" w14:textId="77777777" w:rsidR="009133D9" w:rsidRPr="009475E2" w:rsidRDefault="009133D9" w:rsidP="009133D9">
            <w:pPr>
              <w:rPr>
                <w:rFonts w:asciiTheme="minorHAnsi" w:hAnsiTheme="minorHAnsi" w:cstheme="minorHAnsi"/>
                <w:szCs w:val="22"/>
              </w:rPr>
            </w:pPr>
          </w:p>
        </w:tc>
        <w:tc>
          <w:tcPr>
            <w:tcW w:w="540" w:type="dxa"/>
            <w:tcBorders>
              <w:top w:val="single" w:sz="4" w:space="0" w:color="000000"/>
              <w:left w:val="single" w:sz="4" w:space="0" w:color="000000"/>
              <w:bottom w:val="single" w:sz="4" w:space="0" w:color="000000"/>
            </w:tcBorders>
            <w:shd w:val="clear" w:color="auto" w:fill="auto"/>
          </w:tcPr>
          <w:p w14:paraId="03715644" w14:textId="77777777" w:rsidR="009133D9" w:rsidRPr="009475E2" w:rsidRDefault="009133D9" w:rsidP="009133D9">
            <w:pPr>
              <w:rPr>
                <w:rFonts w:asciiTheme="minorHAnsi" w:hAnsiTheme="minorHAnsi" w:cstheme="minorHAnsi"/>
                <w:szCs w:val="22"/>
              </w:rPr>
            </w:pPr>
            <w:r w:rsidRPr="009475E2">
              <w:rPr>
                <w:rFonts w:asciiTheme="minorHAnsi" w:hAnsiTheme="minorHAnsi" w:cstheme="minorHAnsi"/>
                <w:szCs w:val="22"/>
              </w:rPr>
              <w:t>ΤΚ:</w:t>
            </w:r>
          </w:p>
        </w:tc>
        <w:tc>
          <w:tcPr>
            <w:tcW w:w="1301" w:type="dxa"/>
            <w:gridSpan w:val="2"/>
            <w:tcBorders>
              <w:top w:val="single" w:sz="4" w:space="0" w:color="000000"/>
              <w:left w:val="single" w:sz="4" w:space="0" w:color="000000"/>
              <w:bottom w:val="single" w:sz="4" w:space="0" w:color="000000"/>
            </w:tcBorders>
            <w:shd w:val="clear" w:color="auto" w:fill="auto"/>
          </w:tcPr>
          <w:p w14:paraId="2E071EF5" w14:textId="77777777" w:rsidR="009133D9" w:rsidRPr="009475E2" w:rsidRDefault="009133D9" w:rsidP="009133D9">
            <w:pPr>
              <w:rPr>
                <w:rFonts w:asciiTheme="minorHAnsi" w:hAnsiTheme="minorHAnsi" w:cstheme="minorHAnsi"/>
                <w:szCs w:val="22"/>
              </w:rPr>
            </w:pPr>
          </w:p>
        </w:tc>
        <w:tc>
          <w:tcPr>
            <w:tcW w:w="52" w:type="dxa"/>
            <w:gridSpan w:val="3"/>
            <w:tcBorders>
              <w:left w:val="single" w:sz="4" w:space="0" w:color="000000"/>
            </w:tcBorders>
            <w:shd w:val="clear" w:color="auto" w:fill="auto"/>
          </w:tcPr>
          <w:p w14:paraId="623B75F1" w14:textId="77777777" w:rsidR="009133D9" w:rsidRPr="009475E2" w:rsidRDefault="009133D9" w:rsidP="009133D9">
            <w:pPr>
              <w:rPr>
                <w:rFonts w:asciiTheme="minorHAnsi" w:hAnsiTheme="minorHAnsi" w:cstheme="minorHAnsi"/>
                <w:szCs w:val="22"/>
              </w:rPr>
            </w:pPr>
          </w:p>
        </w:tc>
      </w:tr>
      <w:tr w:rsidR="009133D9" w:rsidRPr="00BE66B9" w14:paraId="41C739CA" w14:textId="77777777" w:rsidTr="009133D9">
        <w:trPr>
          <w:cantSplit/>
          <w:trHeight w:val="279"/>
        </w:trPr>
        <w:tc>
          <w:tcPr>
            <w:tcW w:w="2605" w:type="dxa"/>
            <w:gridSpan w:val="4"/>
            <w:tcBorders>
              <w:top w:val="single" w:sz="4" w:space="0" w:color="000000"/>
              <w:left w:val="single" w:sz="4" w:space="0" w:color="000000"/>
              <w:bottom w:val="single" w:sz="4" w:space="0" w:color="000000"/>
            </w:tcBorders>
            <w:shd w:val="clear" w:color="auto" w:fill="auto"/>
            <w:vAlign w:val="bottom"/>
          </w:tcPr>
          <w:p w14:paraId="151D5DC8" w14:textId="77777777" w:rsidR="009133D9" w:rsidRPr="003D0AA7" w:rsidRDefault="009133D9" w:rsidP="009133D9">
            <w:proofErr w:type="spellStart"/>
            <w:r w:rsidRPr="003D0AA7">
              <w:t>Αρ</w:t>
            </w:r>
            <w:proofErr w:type="spellEnd"/>
            <w:r w:rsidRPr="003D0AA7">
              <w:t xml:space="preserve">. </w:t>
            </w:r>
            <w:proofErr w:type="spellStart"/>
            <w:r w:rsidRPr="003D0AA7">
              <w:t>Τηλεομοιοτύ</w:t>
            </w:r>
            <w:proofErr w:type="spellEnd"/>
            <w:r w:rsidRPr="003D0AA7">
              <w:t>που (Fax):</w:t>
            </w:r>
          </w:p>
        </w:tc>
        <w:tc>
          <w:tcPr>
            <w:tcW w:w="2903" w:type="dxa"/>
            <w:gridSpan w:val="5"/>
            <w:tcBorders>
              <w:top w:val="single" w:sz="4" w:space="0" w:color="000000"/>
              <w:left w:val="single" w:sz="4" w:space="0" w:color="000000"/>
              <w:bottom w:val="single" w:sz="4" w:space="0" w:color="000000"/>
            </w:tcBorders>
            <w:shd w:val="clear" w:color="auto" w:fill="auto"/>
            <w:vAlign w:val="bottom"/>
          </w:tcPr>
          <w:p w14:paraId="22A38B63" w14:textId="77777777" w:rsidR="009133D9" w:rsidRPr="003D0AA7" w:rsidRDefault="009133D9" w:rsidP="009133D9"/>
        </w:tc>
        <w:tc>
          <w:tcPr>
            <w:tcW w:w="1853" w:type="dxa"/>
            <w:gridSpan w:val="3"/>
            <w:tcBorders>
              <w:top w:val="single" w:sz="4" w:space="0" w:color="000000"/>
              <w:left w:val="single" w:sz="4" w:space="0" w:color="000000"/>
              <w:bottom w:val="single" w:sz="4" w:space="0" w:color="000000"/>
            </w:tcBorders>
            <w:shd w:val="clear" w:color="auto" w:fill="auto"/>
            <w:vAlign w:val="bottom"/>
          </w:tcPr>
          <w:p w14:paraId="7727249C" w14:textId="77777777" w:rsidR="009133D9" w:rsidRPr="003D0AA7" w:rsidRDefault="009133D9" w:rsidP="009133D9">
            <w:pPr>
              <w:rPr>
                <w:lang w:val="el-GR"/>
              </w:rPr>
            </w:pPr>
            <w:r w:rsidRPr="003D0AA7">
              <w:rPr>
                <w:lang w:val="el-GR"/>
              </w:rPr>
              <w:t>Δ/</w:t>
            </w:r>
            <w:proofErr w:type="spellStart"/>
            <w:r w:rsidRPr="003D0AA7">
              <w:rPr>
                <w:lang w:val="el-GR"/>
              </w:rPr>
              <w:t>νση</w:t>
            </w:r>
            <w:proofErr w:type="spellEnd"/>
            <w:r w:rsidRPr="003D0AA7">
              <w:rPr>
                <w:lang w:val="el-GR"/>
              </w:rPr>
              <w:t xml:space="preserve"> Ηλεκτρ. Ταχυδρομείου (Ε</w:t>
            </w:r>
            <w:r w:rsidRPr="003D0AA7">
              <w:t>mail</w:t>
            </w:r>
            <w:r w:rsidRPr="003D0AA7">
              <w:rPr>
                <w:lang w:val="el-GR"/>
              </w:rPr>
              <w:t>):</w:t>
            </w:r>
          </w:p>
        </w:tc>
        <w:tc>
          <w:tcPr>
            <w:tcW w:w="3023" w:type="dxa"/>
            <w:gridSpan w:val="6"/>
            <w:tcBorders>
              <w:top w:val="single" w:sz="4" w:space="0" w:color="000000"/>
              <w:left w:val="single" w:sz="4" w:space="0" w:color="000000"/>
              <w:bottom w:val="single" w:sz="4" w:space="0" w:color="000000"/>
            </w:tcBorders>
            <w:shd w:val="clear" w:color="auto" w:fill="auto"/>
            <w:vAlign w:val="bottom"/>
          </w:tcPr>
          <w:p w14:paraId="33B47819" w14:textId="77777777" w:rsidR="009133D9" w:rsidRPr="003D0AA7" w:rsidRDefault="009133D9" w:rsidP="009133D9">
            <w:pPr>
              <w:rPr>
                <w:lang w:val="el-GR"/>
              </w:rPr>
            </w:pPr>
          </w:p>
        </w:tc>
        <w:tc>
          <w:tcPr>
            <w:tcW w:w="46" w:type="dxa"/>
            <w:gridSpan w:val="2"/>
            <w:tcBorders>
              <w:left w:val="single" w:sz="4" w:space="0" w:color="000000"/>
            </w:tcBorders>
            <w:shd w:val="clear" w:color="auto" w:fill="auto"/>
          </w:tcPr>
          <w:p w14:paraId="2D7021A3" w14:textId="77777777" w:rsidR="009133D9" w:rsidRPr="003D0AA7" w:rsidRDefault="009133D9" w:rsidP="009133D9">
            <w:pPr>
              <w:rPr>
                <w:lang w:val="el-GR"/>
              </w:rPr>
            </w:pPr>
          </w:p>
        </w:tc>
      </w:tr>
      <w:tr w:rsidR="009133D9" w:rsidRPr="00BE66B9" w14:paraId="214AA6D9" w14:textId="77777777" w:rsidTr="009133D9">
        <w:tblPrEx>
          <w:tblCellMar>
            <w:left w:w="108" w:type="dxa"/>
            <w:right w:w="108" w:type="dxa"/>
          </w:tblCellMar>
        </w:tblPrEx>
        <w:trPr>
          <w:gridAfter w:val="1"/>
          <w:wAfter w:w="10" w:type="dxa"/>
        </w:trPr>
        <w:tc>
          <w:tcPr>
            <w:tcW w:w="10420" w:type="dxa"/>
            <w:gridSpan w:val="19"/>
            <w:shd w:val="clear" w:color="auto" w:fill="auto"/>
          </w:tcPr>
          <w:p w14:paraId="1300D07A" w14:textId="77777777" w:rsidR="009133D9" w:rsidRPr="003D0AA7" w:rsidRDefault="009133D9" w:rsidP="009133D9">
            <w:pPr>
              <w:rPr>
                <w:lang w:val="el-GR"/>
              </w:rPr>
            </w:pPr>
            <w:r w:rsidRPr="003D0AA7">
              <w:rPr>
                <w:lang w:val="el-GR"/>
              </w:rPr>
              <w:t>Με ατομική μου ευθύνη και γνωρίζοντας τις κυρώσεις(3), που προβλέπονται από τις διατάξεις της παρ. 6 του άρθρου 22 του Ν. 1599/1986, δηλώνω ότι μέχρι και την ημέρα υποβολής της προσφοράς μου:</w:t>
            </w:r>
          </w:p>
        </w:tc>
      </w:tr>
      <w:tr w:rsidR="009133D9" w:rsidRPr="00BE66B9" w14:paraId="4D113E93" w14:textId="77777777" w:rsidTr="009133D9">
        <w:tblPrEx>
          <w:tblCellMar>
            <w:left w:w="108" w:type="dxa"/>
            <w:right w:w="108" w:type="dxa"/>
          </w:tblCellMar>
        </w:tblPrEx>
        <w:trPr>
          <w:gridAfter w:val="1"/>
          <w:wAfter w:w="10" w:type="dxa"/>
          <w:trHeight w:val="285"/>
        </w:trPr>
        <w:tc>
          <w:tcPr>
            <w:tcW w:w="10420" w:type="dxa"/>
            <w:gridSpan w:val="19"/>
            <w:tcBorders>
              <w:bottom w:val="dashed" w:sz="4" w:space="0" w:color="000000"/>
            </w:tcBorders>
            <w:shd w:val="clear" w:color="auto" w:fill="auto"/>
          </w:tcPr>
          <w:p w14:paraId="47EF9418" w14:textId="77777777" w:rsidR="009133D9" w:rsidRPr="003D0AA7" w:rsidRDefault="009133D9" w:rsidP="009133D9">
            <w:pPr>
              <w:rPr>
                <w:lang w:val="el-GR"/>
              </w:rPr>
            </w:pPr>
            <w:proofErr w:type="spellStart"/>
            <w:r w:rsidRPr="003D0AA7">
              <w:t>i</w:t>
            </w:r>
            <w:proofErr w:type="spellEnd"/>
            <w:r w:rsidRPr="003D0AA7">
              <w:rPr>
                <w:lang w:val="el-GR"/>
              </w:rPr>
              <w:t>. Έλαβε γνώση και αποδέχεται πλήρως και ανεπιφυλάκτως όλους τους όρους των τεχνικών προδιαγραφών και της διακήρυξης ………………………….</w:t>
            </w:r>
          </w:p>
        </w:tc>
      </w:tr>
      <w:tr w:rsidR="009133D9" w:rsidRPr="00BE66B9" w14:paraId="24BF3874" w14:textId="77777777" w:rsidTr="009133D9">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299A6FC9" w14:textId="77777777" w:rsidR="009133D9" w:rsidRPr="003D0AA7" w:rsidRDefault="009133D9" w:rsidP="009133D9">
            <w:pPr>
              <w:rPr>
                <w:lang w:val="el-GR"/>
              </w:rPr>
            </w:pPr>
            <w:r w:rsidRPr="003D0AA7">
              <w:t>ii</w:t>
            </w:r>
            <w:r w:rsidRPr="003D0AA7">
              <w:rPr>
                <w:lang w:val="el-GR"/>
              </w:rPr>
              <w:t xml:space="preserve">. Η προσφορά συντάχθηκε σύμφωνα με τους όρους της παρούσας διακήρυξης </w:t>
            </w:r>
          </w:p>
        </w:tc>
      </w:tr>
      <w:tr w:rsidR="009133D9" w:rsidRPr="00BE66B9" w14:paraId="3EEF66ED" w14:textId="77777777" w:rsidTr="009133D9">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56E58A17" w14:textId="77777777" w:rsidR="009133D9" w:rsidRPr="003D0AA7" w:rsidRDefault="009133D9" w:rsidP="009133D9">
            <w:pPr>
              <w:rPr>
                <w:lang w:val="el-GR"/>
              </w:rPr>
            </w:pPr>
            <w:r w:rsidRPr="003D0AA7">
              <w:t>iii</w:t>
            </w:r>
            <w:r w:rsidRPr="003D0AA7">
              <w:rPr>
                <w:lang w:val="el-GR"/>
              </w:rPr>
              <w:t xml:space="preserve">. Τα στοιχεία που αναφέρονται στην προσφορά είναι αληθή και ακριβή </w:t>
            </w:r>
          </w:p>
        </w:tc>
      </w:tr>
      <w:tr w:rsidR="009133D9" w:rsidRPr="00BE66B9" w14:paraId="6CCCDCBC" w14:textId="77777777" w:rsidTr="009133D9">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014C7262" w14:textId="77777777" w:rsidR="009133D9" w:rsidRPr="003D0AA7" w:rsidRDefault="009133D9" w:rsidP="009133D9">
            <w:pPr>
              <w:rPr>
                <w:lang w:val="el-GR"/>
              </w:rPr>
            </w:pPr>
            <w:r w:rsidRPr="003D0AA7">
              <w:t>iv</w:t>
            </w:r>
            <w:r w:rsidRPr="003D0AA7">
              <w:rPr>
                <w:lang w:val="el-GR"/>
              </w:rPr>
              <w:t xml:space="preserve">. Παραιτούμαι από κάθε δικαίωμα αποζημίωσης σχετικά με οποιαδήποτε απόφαση της Αναθέτουσας αρχής για αναβολή ή ακύρωση – ματαίωση της παρούσας διακήρυξης </w:t>
            </w:r>
          </w:p>
        </w:tc>
      </w:tr>
      <w:tr w:rsidR="009133D9" w:rsidRPr="00BE66B9" w14:paraId="6371D456" w14:textId="77777777" w:rsidTr="009133D9">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0A3D0EEA" w14:textId="77777777" w:rsidR="009133D9" w:rsidRPr="003D0AA7" w:rsidRDefault="009133D9" w:rsidP="009133D9">
            <w:pPr>
              <w:rPr>
                <w:lang w:val="el-GR"/>
              </w:rPr>
            </w:pPr>
            <w:r w:rsidRPr="003D0AA7">
              <w:t>v</w:t>
            </w:r>
            <w:r w:rsidRPr="003D0AA7">
              <w:rPr>
                <w:lang w:val="el-GR"/>
              </w:rPr>
              <w:t xml:space="preserve">. Συμμετέχω με μία μόνο προσφορά στην παρούσα διακήρυξη </w:t>
            </w:r>
          </w:p>
        </w:tc>
      </w:tr>
      <w:tr w:rsidR="009133D9" w:rsidRPr="00BE66B9" w14:paraId="147CB934" w14:textId="77777777" w:rsidTr="009133D9">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20EBE353" w14:textId="77777777" w:rsidR="009133D9" w:rsidRPr="003D0AA7" w:rsidRDefault="009133D9" w:rsidP="009133D9">
            <w:pPr>
              <w:rPr>
                <w:lang w:val="el-GR"/>
              </w:rPr>
            </w:pPr>
            <w:r w:rsidRPr="003D0AA7">
              <w:t>vi</w:t>
            </w:r>
            <w:r w:rsidRPr="003D0AA7">
              <w:rPr>
                <w:lang w:val="el-GR"/>
              </w:rPr>
              <w:t xml:space="preserve">. Είμαι σε θέση εφόσον ζητηθεί και χωρίς καθυστέρηση να παράσχω κάθε δικαιολογητικό ή έγγραφο που αποδεικνύει τις πληροφορίες και δηλώσεις που περιλαμβάνονται στην προσφορά. </w:t>
            </w:r>
          </w:p>
        </w:tc>
      </w:tr>
      <w:tr w:rsidR="009133D9" w:rsidRPr="00BE66B9" w14:paraId="2D2A95AD" w14:textId="77777777" w:rsidTr="009133D9">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0FD9AF66" w14:textId="77777777" w:rsidR="009133D9" w:rsidRPr="003D0AA7" w:rsidRDefault="009133D9" w:rsidP="009133D9">
            <w:pPr>
              <w:rPr>
                <w:lang w:val="el-GR"/>
              </w:rPr>
            </w:pPr>
            <w:r w:rsidRPr="003D0AA7">
              <w:t>vii</w:t>
            </w:r>
            <w:r w:rsidRPr="003D0AA7">
              <w:rPr>
                <w:lang w:val="el-GR"/>
              </w:rPr>
              <w:t>. Αποδέχομαι σε περίπτωση αδυναμίας διεξαγωγής του διαγωνισμού λόγω τεχνικού προβλήματος στο ηλεκτρονικό σύστημα μέσω του οποίου διεξάγεται ο ηλεκτρονικός διαγωνισμός, ο τελευταίος επαναλαμβάνεται σε ημερομηνία και ώρα που γνωστοποιεί η αναθέτουσα αρχή στους συμμετέχοντες.</w:t>
            </w:r>
          </w:p>
        </w:tc>
      </w:tr>
      <w:tr w:rsidR="009133D9" w:rsidRPr="00BE66B9" w14:paraId="493C91B0" w14:textId="77777777" w:rsidTr="009133D9">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55BCDB79" w14:textId="77777777" w:rsidR="009133D9" w:rsidRPr="003D0AA7" w:rsidRDefault="009133D9" w:rsidP="009133D9">
            <w:pPr>
              <w:rPr>
                <w:lang w:val="el-GR"/>
              </w:rPr>
            </w:pPr>
            <w:r w:rsidRPr="003D0AA7">
              <w:t>viii</w:t>
            </w:r>
            <w:r w:rsidRPr="003D0AA7">
              <w:rPr>
                <w:lang w:val="el-GR"/>
              </w:rPr>
              <w:t xml:space="preserve">. Αποδέχομαι ότι ο χρόνος ισχύος της προσφοράς μου είναι δώδεκα (12) μήνες. </w:t>
            </w:r>
          </w:p>
        </w:tc>
      </w:tr>
    </w:tbl>
    <w:p w14:paraId="33ADF9E2" w14:textId="77777777" w:rsidR="009133D9" w:rsidRPr="003D0AA7" w:rsidRDefault="009133D9" w:rsidP="009133D9">
      <w:pPr>
        <w:rPr>
          <w:lang w:val="el-GR"/>
        </w:rPr>
      </w:pPr>
      <w:r w:rsidRPr="003D0AA7">
        <w:rPr>
          <w:lang w:val="el-GR"/>
        </w:rPr>
        <w:t xml:space="preserve">Ημερομηνία:       /        /           </w:t>
      </w:r>
    </w:p>
    <w:p w14:paraId="345830FD" w14:textId="77777777" w:rsidR="009133D9" w:rsidRPr="003D0AA7" w:rsidRDefault="009133D9" w:rsidP="009133D9">
      <w:pPr>
        <w:rPr>
          <w:lang w:val="el-GR"/>
        </w:rPr>
      </w:pPr>
      <w:r w:rsidRPr="003D0AA7">
        <w:rPr>
          <w:lang w:val="el-GR"/>
        </w:rPr>
        <w:t>Ο – Η Δηλ.</w:t>
      </w:r>
    </w:p>
    <w:p w14:paraId="365C243D" w14:textId="77777777" w:rsidR="009133D9" w:rsidRPr="003D0AA7" w:rsidRDefault="009133D9" w:rsidP="009133D9">
      <w:pPr>
        <w:rPr>
          <w:lang w:val="el-GR"/>
        </w:rPr>
      </w:pPr>
    </w:p>
    <w:p w14:paraId="07E71932" w14:textId="77777777" w:rsidR="009133D9" w:rsidRPr="003D0AA7" w:rsidRDefault="009133D9" w:rsidP="009133D9">
      <w:pPr>
        <w:rPr>
          <w:lang w:val="el-GR"/>
        </w:rPr>
      </w:pPr>
      <w:r w:rsidRPr="003D0AA7">
        <w:rPr>
          <w:lang w:val="el-GR"/>
        </w:rPr>
        <w:t>(Υπογραφή)</w:t>
      </w:r>
    </w:p>
    <w:p w14:paraId="47BE4F42" w14:textId="77777777" w:rsidR="009133D9" w:rsidRPr="003D0AA7" w:rsidRDefault="009133D9" w:rsidP="009133D9">
      <w:pPr>
        <w:rPr>
          <w:lang w:val="el-GR"/>
        </w:rPr>
      </w:pPr>
      <w:r w:rsidRPr="003D0AA7">
        <w:rPr>
          <w:lang w:val="el-GR"/>
        </w:rPr>
        <w:t>(1) Αναγράφεται από τον ενδιαφερόμενο πολίτη ή Αρχή ή η Υπηρεσία του δημόσιου τομέα, που απευθύνεται η αίτηση.</w:t>
      </w:r>
    </w:p>
    <w:p w14:paraId="6AF36460" w14:textId="77777777" w:rsidR="009133D9" w:rsidRPr="003D0AA7" w:rsidRDefault="009133D9" w:rsidP="009133D9">
      <w:pPr>
        <w:rPr>
          <w:lang w:val="el-GR"/>
        </w:rPr>
      </w:pPr>
      <w:r w:rsidRPr="003D0AA7">
        <w:rPr>
          <w:lang w:val="el-GR"/>
        </w:rPr>
        <w:lastRenderedPageBreak/>
        <w:t>(2) Αναγράφεται ολογράφως.</w:t>
      </w:r>
    </w:p>
    <w:p w14:paraId="165EA912" w14:textId="77777777" w:rsidR="009133D9" w:rsidRPr="003D0AA7" w:rsidRDefault="009133D9" w:rsidP="009133D9">
      <w:pPr>
        <w:rPr>
          <w:lang w:val="el-GR"/>
        </w:rPr>
      </w:pPr>
      <w:r w:rsidRPr="003D0AA7">
        <w:rPr>
          <w:lang w:val="el-GR"/>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4888C41F" w14:textId="77777777" w:rsidR="009133D9" w:rsidRPr="003D0AA7" w:rsidRDefault="009133D9" w:rsidP="009133D9">
      <w:pPr>
        <w:rPr>
          <w:lang w:val="el-GR"/>
        </w:rPr>
      </w:pPr>
      <w:r w:rsidRPr="003D0AA7">
        <w:rPr>
          <w:lang w:val="el-GR"/>
        </w:rPr>
        <w:t>(4) Σε περίπτωση ανεπάρκειας χώρου η δήλωση συνεχίζεται στην πίσω όψη της και υπογράφεται από τον δηλούντα ή την δηλούσα</w:t>
      </w:r>
    </w:p>
    <w:p w14:paraId="41D8B606" w14:textId="77777777" w:rsidR="009133D9" w:rsidRPr="003D0AA7" w:rsidRDefault="009133D9" w:rsidP="009133D9">
      <w:pPr>
        <w:rPr>
          <w:lang w:val="el-GR"/>
        </w:rPr>
      </w:pPr>
    </w:p>
    <w:p w14:paraId="31CBD913" w14:textId="77777777" w:rsidR="009133D9" w:rsidRPr="003D0AA7" w:rsidRDefault="009133D9" w:rsidP="009133D9">
      <w:pPr>
        <w:rPr>
          <w:lang w:val="el-GR"/>
        </w:rPr>
      </w:pPr>
    </w:p>
    <w:p w14:paraId="74538005" w14:textId="77777777" w:rsidR="009133D9" w:rsidRPr="003D0AA7" w:rsidRDefault="009133D9" w:rsidP="009133D9">
      <w:pPr>
        <w:rPr>
          <w:lang w:val="el-GR"/>
        </w:rPr>
      </w:pPr>
    </w:p>
    <w:p w14:paraId="42634304" w14:textId="77777777" w:rsidR="009133D9" w:rsidRPr="003D0AA7" w:rsidRDefault="009133D9" w:rsidP="009133D9">
      <w:pPr>
        <w:rPr>
          <w:lang w:val="el-GR"/>
        </w:rPr>
      </w:pPr>
    </w:p>
    <w:p w14:paraId="750ECC63" w14:textId="77777777" w:rsidR="00851143" w:rsidRPr="003D0AA7" w:rsidRDefault="00851143" w:rsidP="009133D9">
      <w:pPr>
        <w:rPr>
          <w:lang w:val="el-GR"/>
        </w:rPr>
      </w:pPr>
    </w:p>
    <w:p w14:paraId="53C3ED4C" w14:textId="77777777" w:rsidR="00851143" w:rsidRDefault="00851143" w:rsidP="009133D9">
      <w:pPr>
        <w:rPr>
          <w:lang w:val="el-GR"/>
        </w:rPr>
      </w:pPr>
    </w:p>
    <w:p w14:paraId="1E7355DA" w14:textId="77777777" w:rsidR="00C50119" w:rsidRDefault="00C50119" w:rsidP="009133D9">
      <w:pPr>
        <w:rPr>
          <w:lang w:val="el-GR"/>
        </w:rPr>
      </w:pPr>
    </w:p>
    <w:p w14:paraId="49B14C7C" w14:textId="77777777" w:rsidR="00C50119" w:rsidRDefault="00C50119" w:rsidP="009133D9">
      <w:pPr>
        <w:rPr>
          <w:lang w:val="el-GR"/>
        </w:rPr>
      </w:pPr>
    </w:p>
    <w:p w14:paraId="31D0050B" w14:textId="77777777" w:rsidR="00C50119" w:rsidRDefault="00C50119" w:rsidP="009133D9">
      <w:pPr>
        <w:rPr>
          <w:lang w:val="el-GR"/>
        </w:rPr>
      </w:pPr>
    </w:p>
    <w:p w14:paraId="145E423A" w14:textId="77777777" w:rsidR="00C50119" w:rsidRDefault="00C50119" w:rsidP="009133D9">
      <w:pPr>
        <w:rPr>
          <w:lang w:val="el-GR"/>
        </w:rPr>
      </w:pPr>
    </w:p>
    <w:p w14:paraId="7F1F6CA1" w14:textId="77777777" w:rsidR="00C50119" w:rsidRDefault="00C50119" w:rsidP="009133D9">
      <w:pPr>
        <w:rPr>
          <w:lang w:val="el-GR"/>
        </w:rPr>
      </w:pPr>
    </w:p>
    <w:p w14:paraId="73975A37" w14:textId="77777777" w:rsidR="00C50119" w:rsidRDefault="00C50119" w:rsidP="009133D9">
      <w:pPr>
        <w:rPr>
          <w:lang w:val="el-GR"/>
        </w:rPr>
      </w:pPr>
    </w:p>
    <w:p w14:paraId="106CE865" w14:textId="77777777" w:rsidR="00C50119" w:rsidRDefault="00C50119" w:rsidP="009133D9">
      <w:pPr>
        <w:rPr>
          <w:lang w:val="el-GR"/>
        </w:rPr>
      </w:pPr>
    </w:p>
    <w:p w14:paraId="3D1C1A45" w14:textId="77777777" w:rsidR="00C50119" w:rsidRDefault="00C50119" w:rsidP="009133D9">
      <w:pPr>
        <w:rPr>
          <w:lang w:val="el-GR"/>
        </w:rPr>
      </w:pPr>
    </w:p>
    <w:p w14:paraId="7A28B004" w14:textId="77777777" w:rsidR="00C50119" w:rsidRDefault="00C50119" w:rsidP="009133D9">
      <w:pPr>
        <w:rPr>
          <w:lang w:val="el-GR"/>
        </w:rPr>
      </w:pPr>
    </w:p>
    <w:p w14:paraId="05F57953" w14:textId="77777777" w:rsidR="00C50119" w:rsidRDefault="00C50119" w:rsidP="009133D9">
      <w:pPr>
        <w:rPr>
          <w:lang w:val="el-GR"/>
        </w:rPr>
      </w:pPr>
    </w:p>
    <w:p w14:paraId="353C1FF9" w14:textId="77777777" w:rsidR="00C50119" w:rsidRDefault="00C50119" w:rsidP="009133D9">
      <w:pPr>
        <w:rPr>
          <w:lang w:val="el-GR"/>
        </w:rPr>
      </w:pPr>
    </w:p>
    <w:p w14:paraId="5EA35D7C" w14:textId="77777777" w:rsidR="00C50119" w:rsidRDefault="00C50119" w:rsidP="009133D9">
      <w:pPr>
        <w:rPr>
          <w:lang w:val="el-GR"/>
        </w:rPr>
      </w:pPr>
    </w:p>
    <w:p w14:paraId="3C464992" w14:textId="77777777" w:rsidR="00C50119" w:rsidRDefault="00C50119" w:rsidP="009133D9">
      <w:pPr>
        <w:rPr>
          <w:lang w:val="el-GR"/>
        </w:rPr>
      </w:pPr>
    </w:p>
    <w:p w14:paraId="6F81329D" w14:textId="77777777" w:rsidR="00C50119" w:rsidRDefault="00C50119" w:rsidP="009133D9">
      <w:pPr>
        <w:rPr>
          <w:lang w:val="el-GR"/>
        </w:rPr>
      </w:pPr>
    </w:p>
    <w:p w14:paraId="4A7FA34D" w14:textId="77777777" w:rsidR="00C50119" w:rsidRDefault="00C50119" w:rsidP="009133D9">
      <w:pPr>
        <w:rPr>
          <w:lang w:val="el-GR"/>
        </w:rPr>
      </w:pPr>
    </w:p>
    <w:p w14:paraId="1DA89AF7" w14:textId="77777777" w:rsidR="00C50119" w:rsidRDefault="00C50119" w:rsidP="009133D9">
      <w:pPr>
        <w:rPr>
          <w:lang w:val="el-GR"/>
        </w:rPr>
      </w:pPr>
    </w:p>
    <w:p w14:paraId="684DAEF9" w14:textId="77777777" w:rsidR="00C50119" w:rsidRDefault="00C50119" w:rsidP="009133D9">
      <w:pPr>
        <w:rPr>
          <w:lang w:val="el-GR"/>
        </w:rPr>
      </w:pPr>
    </w:p>
    <w:p w14:paraId="073E7DF9" w14:textId="77777777" w:rsidR="00C50119" w:rsidRDefault="00C50119" w:rsidP="009133D9">
      <w:pPr>
        <w:rPr>
          <w:lang w:val="el-GR"/>
        </w:rPr>
      </w:pPr>
    </w:p>
    <w:p w14:paraId="03736212" w14:textId="77777777" w:rsidR="00C50119" w:rsidRDefault="00C50119" w:rsidP="009133D9">
      <w:pPr>
        <w:rPr>
          <w:lang w:val="el-GR"/>
        </w:rPr>
      </w:pPr>
    </w:p>
    <w:p w14:paraId="7C86113F" w14:textId="77777777" w:rsidR="00C50119" w:rsidRDefault="00C50119" w:rsidP="009133D9">
      <w:pPr>
        <w:rPr>
          <w:lang w:val="el-GR"/>
        </w:rPr>
      </w:pPr>
    </w:p>
    <w:p w14:paraId="3E508D61" w14:textId="77777777" w:rsidR="00DA37CB" w:rsidRDefault="00DA37CB" w:rsidP="009133D9">
      <w:pPr>
        <w:rPr>
          <w:lang w:val="el-GR"/>
        </w:rPr>
      </w:pPr>
    </w:p>
    <w:p w14:paraId="334CA6DE" w14:textId="77777777" w:rsidR="00DA37CB" w:rsidRDefault="00DA37CB" w:rsidP="009133D9">
      <w:pPr>
        <w:rPr>
          <w:lang w:val="el-GR"/>
        </w:rPr>
      </w:pPr>
    </w:p>
    <w:p w14:paraId="1EAA6A51" w14:textId="77777777" w:rsidR="00DA37CB" w:rsidRDefault="00DA37CB" w:rsidP="009133D9">
      <w:pPr>
        <w:rPr>
          <w:lang w:val="el-GR"/>
        </w:rPr>
      </w:pPr>
    </w:p>
    <w:p w14:paraId="0ABD6CD6" w14:textId="77777777" w:rsidR="00DA37CB" w:rsidRDefault="00DA37CB" w:rsidP="009133D9">
      <w:pPr>
        <w:rPr>
          <w:lang w:val="el-GR"/>
        </w:rPr>
      </w:pPr>
    </w:p>
    <w:p w14:paraId="20050531" w14:textId="77777777" w:rsidR="00DA37CB" w:rsidRDefault="00DA37CB" w:rsidP="009133D9">
      <w:pPr>
        <w:rPr>
          <w:lang w:val="el-GR"/>
        </w:rPr>
      </w:pPr>
    </w:p>
    <w:p w14:paraId="7BA4EC28" w14:textId="77777777" w:rsidR="00DA37CB" w:rsidRDefault="00DA37CB" w:rsidP="009133D9">
      <w:pPr>
        <w:rPr>
          <w:lang w:val="el-GR"/>
        </w:rPr>
      </w:pPr>
    </w:p>
    <w:p w14:paraId="0104C60D" w14:textId="77777777" w:rsidR="00C50119" w:rsidRDefault="00C50119" w:rsidP="009133D9">
      <w:pPr>
        <w:rPr>
          <w:lang w:val="el-GR"/>
        </w:rPr>
      </w:pPr>
    </w:p>
    <w:p w14:paraId="2F2E9C97" w14:textId="77777777" w:rsidR="009133D9" w:rsidRPr="003D0AA7" w:rsidRDefault="009133D9" w:rsidP="009133D9">
      <w:pPr>
        <w:rPr>
          <w:sz w:val="24"/>
          <w:lang w:val="el-GR"/>
        </w:rPr>
      </w:pPr>
      <w:bookmarkStart w:id="110" w:name="_Toc76977288"/>
      <w:r w:rsidRPr="003D0AA7">
        <w:rPr>
          <w:sz w:val="24"/>
          <w:lang w:val="el-GR"/>
        </w:rPr>
        <w:lastRenderedPageBreak/>
        <w:t xml:space="preserve">ΠΑΡΑΡΤΗΜΑ </w:t>
      </w:r>
      <w:r w:rsidR="00851143" w:rsidRPr="003D0AA7">
        <w:rPr>
          <w:sz w:val="24"/>
        </w:rPr>
        <w:t>IV</w:t>
      </w:r>
      <w:r w:rsidRPr="003D0AA7">
        <w:rPr>
          <w:sz w:val="24"/>
          <w:lang w:val="el-GR"/>
        </w:rPr>
        <w:t xml:space="preserve"> – Υποδείγματα Εγγυητικών Επιστολών</w:t>
      </w:r>
      <w:bookmarkEnd w:id="110"/>
      <w:r w:rsidRPr="003D0AA7">
        <w:rPr>
          <w:sz w:val="24"/>
          <w:lang w:val="el-GR"/>
        </w:rPr>
        <w:t xml:space="preserve"> </w:t>
      </w:r>
    </w:p>
    <w:p w14:paraId="2A3A2BB8" w14:textId="77777777" w:rsidR="009133D9" w:rsidRPr="003D0AA7" w:rsidRDefault="009133D9" w:rsidP="009133D9">
      <w:pPr>
        <w:rPr>
          <w:lang w:val="el-GR"/>
        </w:rPr>
      </w:pPr>
      <w:r w:rsidRPr="003D0AA7">
        <w:rPr>
          <w:rFonts w:eastAsia="Calibri"/>
          <w:lang w:val="el-GR"/>
        </w:rPr>
        <w:t xml:space="preserve">Τα κάτωθι υποδείγματα εγγυητικών επιστολών αφορούν σε εγγυητικές επιστολές που εκδίδονται από Πιστωτικά Ιδρύματα ή από το Ε.Τ.Α.Α. – Τ.Σ.Μ.Ε.Δ.Ε.. Τα γραμμάτια σύστασης χρηματικής παρακαταθήκης του Ταμείου Παρακαταθηκών και Δανείων, για την παροχή εγγυήσεων συμμετοχής και καλής εκτέλεσης συστήνονται σύμφωνα με την ειδική νομοθεσία που διέπει αυτό και ειδικότερα βάσει του άρθρου 4 του </w:t>
      </w:r>
      <w:proofErr w:type="spellStart"/>
      <w:r w:rsidRPr="003D0AA7">
        <w:rPr>
          <w:rFonts w:eastAsia="Calibri"/>
          <w:lang w:val="el-GR"/>
        </w:rPr>
        <w:t>π.δ.</w:t>
      </w:r>
      <w:proofErr w:type="spellEnd"/>
      <w:r w:rsidRPr="003D0AA7">
        <w:rPr>
          <w:rFonts w:eastAsia="Calibri"/>
          <w:lang w:val="el-GR"/>
        </w:rPr>
        <w:t xml:space="preserve"> της 30 Δεκεμβρίου 1926/3-1-2017 (βλ. Διευκρίνιση 2756/23-5-2017 ΕΑΑΔΗΣΥ, ΑΔΑ: 7ΝΣΡΟΞΤΒ)</w:t>
      </w:r>
    </w:p>
    <w:p w14:paraId="14ABEF2D" w14:textId="77777777" w:rsidR="009133D9" w:rsidRPr="003D0AA7" w:rsidRDefault="009133D9" w:rsidP="009133D9">
      <w:pPr>
        <w:rPr>
          <w:rFonts w:eastAsia="Calibri"/>
          <w:lang w:val="el-GR"/>
        </w:rPr>
      </w:pPr>
    </w:p>
    <w:p w14:paraId="23034B75" w14:textId="77777777" w:rsidR="009133D9" w:rsidRPr="003D0AA7" w:rsidRDefault="009133D9" w:rsidP="009133D9">
      <w:pPr>
        <w:rPr>
          <w:lang w:val="el-GR"/>
        </w:rPr>
      </w:pPr>
      <w:r w:rsidRPr="003D0AA7">
        <w:rPr>
          <w:rFonts w:eastAsia="Calibri"/>
          <w:lang w:val="el-GR"/>
        </w:rPr>
        <w:t>ΥΠΟΔΕΙΓΜΑ 1</w:t>
      </w:r>
    </w:p>
    <w:p w14:paraId="507288E1" w14:textId="77777777" w:rsidR="009133D9" w:rsidRPr="003D0AA7" w:rsidRDefault="009133D9" w:rsidP="009133D9">
      <w:pPr>
        <w:rPr>
          <w:lang w:val="el-GR"/>
        </w:rPr>
      </w:pPr>
      <w:r w:rsidRPr="003D0AA7">
        <w:rPr>
          <w:rFonts w:eastAsia="Calibri"/>
          <w:lang w:val="el-GR"/>
        </w:rPr>
        <w:t>ΣΧΕΔΙΟ ΕΓΓΥΗΤΙΚΗΣ ΕΠΙΣΤΟΛΗΣ ΣΥΜΜΕΤΟΧΗΣ</w:t>
      </w:r>
    </w:p>
    <w:p w14:paraId="54F9F8DD" w14:textId="77777777" w:rsidR="009133D9" w:rsidRPr="003D0AA7" w:rsidRDefault="009133D9" w:rsidP="009133D9">
      <w:pPr>
        <w:rPr>
          <w:lang w:val="el-GR"/>
        </w:rPr>
      </w:pPr>
      <w:r w:rsidRPr="003D0AA7">
        <w:rPr>
          <w:rFonts w:eastAsia="Calibri"/>
          <w:lang w:val="el-GR"/>
        </w:rPr>
        <w:t>Εκδότης (Ονομασία Τράπεζας, υποκατάστημα) :</w:t>
      </w:r>
    </w:p>
    <w:p w14:paraId="14CD25A2" w14:textId="77777777" w:rsidR="009133D9" w:rsidRPr="003D0AA7" w:rsidRDefault="009133D9" w:rsidP="009133D9">
      <w:pPr>
        <w:rPr>
          <w:lang w:val="el-GR"/>
        </w:rPr>
      </w:pPr>
      <w:r w:rsidRPr="003D0AA7">
        <w:rPr>
          <w:rFonts w:eastAsia="Calibri"/>
          <w:lang w:val="el-GR"/>
        </w:rPr>
        <w:t>Ημερομηνία έκδοσης :</w:t>
      </w:r>
    </w:p>
    <w:p w14:paraId="1D29682F" w14:textId="77777777" w:rsidR="009133D9" w:rsidRPr="003D0AA7" w:rsidRDefault="009133D9" w:rsidP="009133D9">
      <w:pPr>
        <w:rPr>
          <w:lang w:val="el-GR"/>
        </w:rPr>
      </w:pPr>
      <w:r w:rsidRPr="003D0AA7">
        <w:rPr>
          <w:rFonts w:eastAsia="Calibri"/>
          <w:lang w:val="el-GR"/>
        </w:rPr>
        <w:t>Προς την (Πλήρη στοιχεία Αναθέτουσας Αρχής) :</w:t>
      </w:r>
    </w:p>
    <w:p w14:paraId="588E8C9E" w14:textId="77777777" w:rsidR="009133D9" w:rsidRPr="003D0AA7" w:rsidRDefault="009133D9" w:rsidP="009133D9">
      <w:pPr>
        <w:rPr>
          <w:rFonts w:eastAsia="Calibri"/>
          <w:lang w:val="el-GR"/>
        </w:rPr>
      </w:pPr>
    </w:p>
    <w:p w14:paraId="6FB5766B" w14:textId="77777777" w:rsidR="009133D9" w:rsidRPr="003D0AA7" w:rsidRDefault="009133D9" w:rsidP="009133D9">
      <w:pPr>
        <w:rPr>
          <w:lang w:val="el-GR"/>
        </w:rPr>
      </w:pPr>
      <w:r w:rsidRPr="003D0AA7">
        <w:rPr>
          <w:rFonts w:eastAsia="Calibri"/>
          <w:lang w:val="el-GR"/>
        </w:rPr>
        <w:t>ΕΓΓΥΗΤΙΚΗ ΕΠΙΣΤΟΛΗ ΥΠ' ΑΡΙΘΜΟΝ ........................... ΓΙΑ ΠΟΣΟ ....................... ΕΥΡΩ</w:t>
      </w:r>
    </w:p>
    <w:p w14:paraId="1F8CCBBA" w14:textId="77777777" w:rsidR="009133D9" w:rsidRPr="003D0AA7" w:rsidRDefault="009133D9" w:rsidP="009133D9">
      <w:pPr>
        <w:rPr>
          <w:lang w:val="el-GR"/>
        </w:rPr>
      </w:pPr>
      <w:r w:rsidRPr="003D0AA7">
        <w:rPr>
          <w:rFonts w:eastAsia="Calibri"/>
          <w:lang w:val="el-GR"/>
        </w:rPr>
        <w:t xml:space="preserve">1. Έχουμε την τιμή να σας γνωρίσουμε ότι εγγυόμαστε με την παρούσα επιστολή ρητά, ανέκκλητα και ανεπιφύλακτα, </w:t>
      </w:r>
      <w:proofErr w:type="spellStart"/>
      <w:r w:rsidRPr="003D0AA7">
        <w:rPr>
          <w:rFonts w:eastAsia="Calibri"/>
          <w:lang w:val="el-GR"/>
        </w:rPr>
        <w:t>ευθυνόμενοι</w:t>
      </w:r>
      <w:proofErr w:type="spellEnd"/>
      <w:r w:rsidRPr="003D0AA7">
        <w:rPr>
          <w:rFonts w:eastAsia="Calibri"/>
          <w:lang w:val="el-GR"/>
        </w:rPr>
        <w:t xml:space="preserve"> απέναντι σας εις ολόκληρο και ως </w:t>
      </w:r>
      <w:proofErr w:type="spellStart"/>
      <w:r w:rsidRPr="003D0AA7">
        <w:rPr>
          <w:rFonts w:eastAsia="Calibri"/>
          <w:lang w:val="el-GR"/>
        </w:rPr>
        <w:t>αυτοφειλέτες</w:t>
      </w:r>
      <w:proofErr w:type="spellEnd"/>
      <w:r w:rsidRPr="003D0AA7">
        <w:rPr>
          <w:rFonts w:eastAsia="Calibri"/>
          <w:lang w:val="el-GR"/>
        </w:rPr>
        <w:t>, μέχρι του ποσού των ………………..ευρώ και ολογράφως ……………………………… υπέρ της εταιρείας…………………………… με ΑΦΜ ………………………….., ΔΟΥ……………………………. και εδρεύει στην ………………………………………………………………………ή σε περίπτωση ένωσης ή κοινοπραξίας των εταιρειών</w:t>
      </w:r>
    </w:p>
    <w:p w14:paraId="777064ED" w14:textId="77777777" w:rsidR="009133D9" w:rsidRPr="003D0AA7" w:rsidRDefault="009133D9" w:rsidP="009133D9">
      <w:pPr>
        <w:rPr>
          <w:lang w:val="el-GR"/>
        </w:rPr>
      </w:pPr>
      <w:r w:rsidRPr="003D0AA7">
        <w:rPr>
          <w:rFonts w:eastAsia="Calibri"/>
          <w:lang w:val="el-GR"/>
        </w:rPr>
        <w:t>α)…………..………….β)……..…………….</w:t>
      </w:r>
      <w:proofErr w:type="spellStart"/>
      <w:r w:rsidRPr="003D0AA7">
        <w:rPr>
          <w:rFonts w:eastAsia="Calibri"/>
          <w:lang w:val="el-GR"/>
        </w:rPr>
        <w:t>κλπ</w:t>
      </w:r>
      <w:proofErr w:type="spellEnd"/>
      <w:r w:rsidRPr="003D0AA7">
        <w:rPr>
          <w:rFonts w:eastAsia="Calibri"/>
          <w:lang w:val="el-GR"/>
        </w:rPr>
        <w:t xml:space="preserve">, ατομικά και για κάθε μία από αυτές και ως αλληλέγγυα και εις ολόκληρο υπόχρεων μεταξύ τους, εκ της ιδιότητας τους ως μελών της ένωσης ή κοινοπραξίας, για την συμμετοχή τους στον διαγωνισμό της Υπηρεσίας σας της .…/………/……….., για την ανάδειξη προμηθευτή …………………………………………………… , της με </w:t>
      </w:r>
      <w:proofErr w:type="spellStart"/>
      <w:r w:rsidRPr="003D0AA7">
        <w:rPr>
          <w:rFonts w:eastAsia="Calibri"/>
          <w:lang w:val="el-GR"/>
        </w:rPr>
        <w:t>αριθμ</w:t>
      </w:r>
      <w:proofErr w:type="spellEnd"/>
      <w:r w:rsidRPr="003D0AA7">
        <w:rPr>
          <w:rFonts w:eastAsia="Calibri"/>
          <w:lang w:val="el-GR"/>
        </w:rPr>
        <w:t>. …………./201… διακήρυξη σας με ημερομηνία διενέργειας…………………..</w:t>
      </w:r>
    </w:p>
    <w:p w14:paraId="2DDCC771" w14:textId="77777777" w:rsidR="009133D9" w:rsidRPr="003D0AA7" w:rsidRDefault="009133D9" w:rsidP="009133D9">
      <w:pPr>
        <w:rPr>
          <w:lang w:val="el-GR"/>
        </w:rPr>
      </w:pPr>
      <w:r w:rsidRPr="003D0AA7">
        <w:rPr>
          <w:rFonts w:eastAsia="Calibri"/>
          <w:lang w:val="el-GR"/>
        </w:rPr>
        <w:t>2. Η παρούσα εγγύηση καλύπτει μόνο τις από τη συμμετοχή στον ανωτέρω διαγωνισμό απορρέουσες υποχρεώσεις της εν λόγω Εταιρείας/ Εταιρειών καθ' όλο τον χρόνο ισχύος της.</w:t>
      </w:r>
    </w:p>
    <w:p w14:paraId="09DC10E5" w14:textId="77777777" w:rsidR="009133D9" w:rsidRPr="003D0AA7" w:rsidRDefault="009133D9" w:rsidP="009133D9">
      <w:pPr>
        <w:rPr>
          <w:lang w:val="el-GR"/>
        </w:rPr>
      </w:pPr>
      <w:r w:rsidRPr="003D0AA7">
        <w:rPr>
          <w:rFonts w:eastAsia="Calibri"/>
          <w:lang w:val="el-GR"/>
        </w:rPr>
        <w:t xml:space="preserve">3. Παραιτούμαστε ρητά και ανεπιφύλακτα από την ένσταση του ευεργετήματος της </w:t>
      </w:r>
      <w:proofErr w:type="spellStart"/>
      <w:r w:rsidRPr="003D0AA7">
        <w:rPr>
          <w:rFonts w:eastAsia="Calibri"/>
          <w:lang w:val="el-GR"/>
        </w:rPr>
        <w:t>διζήσεως</w:t>
      </w:r>
      <w:proofErr w:type="spellEnd"/>
      <w:r w:rsidRPr="003D0AA7">
        <w:rPr>
          <w:rFonts w:eastAsia="Calibri"/>
          <w:lang w:val="el-GR"/>
        </w:rPr>
        <w:t xml:space="preserve"> από το δικαίωμα προβολής εναντίον σας όλων των ενστάσεων του </w:t>
      </w:r>
      <w:proofErr w:type="spellStart"/>
      <w:r w:rsidRPr="003D0AA7">
        <w:rPr>
          <w:rFonts w:eastAsia="Calibri"/>
          <w:lang w:val="el-GR"/>
        </w:rPr>
        <w:t>πρωτοφειλέτη</w:t>
      </w:r>
      <w:proofErr w:type="spellEnd"/>
      <w:r w:rsidRPr="003D0AA7">
        <w:rPr>
          <w:rFonts w:eastAsia="Calibri"/>
          <w:lang w:val="el-GR"/>
        </w:rPr>
        <w:t xml:space="preserve">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w:t>
      </w:r>
    </w:p>
    <w:p w14:paraId="5A80E8AC" w14:textId="77777777" w:rsidR="009133D9" w:rsidRPr="003D0AA7" w:rsidRDefault="009133D9" w:rsidP="009133D9">
      <w:pPr>
        <w:rPr>
          <w:lang w:val="el-GR"/>
        </w:rPr>
      </w:pPr>
      <w:r w:rsidRPr="003D0AA7">
        <w:rPr>
          <w:rFonts w:eastAsia="Calibri"/>
          <w:lang w:val="el-GR"/>
        </w:rPr>
        <w:t>4. Σε περίπτωση που αποφανθείτε με την ελεύθερη και αδέσμευτη κρίση σας την οποία θα μας γνωστοποιήσετε ότι η (εταιρεία) ……………………….. δεν εκπλήρωσε την υποχρέωση της που περιγράφεται στο ανωτέρω σημείο 1, σας δηλώνουμε ότι αναλαμβάνουμε με την παρούσα επιστολή τη ρητή υποχρέωση να σας καταβάλουμε, χωρίς οποιαδήποτε από μέρους μας αντίρρηση, αμφισβήτηση ή ένσταση και χωρίς να ερευνηθεί το βάσιμο ή μη της απαίτησης σας, ολόκληρο ή μέρος του ποσού της εγγύησης, σύμφωνα με τις οδηγίες σας και εντός πέντε (5) ημερών από την ημερομηνία που μας το ζητήσετε. Η καταβολή του ποσού γίνεται με μόνη τη δήλωση σας.</w:t>
      </w:r>
    </w:p>
    <w:p w14:paraId="1E6AF344" w14:textId="77777777" w:rsidR="009133D9" w:rsidRPr="003D0AA7" w:rsidRDefault="009133D9" w:rsidP="009133D9">
      <w:pPr>
        <w:rPr>
          <w:lang w:val="el-GR"/>
        </w:rPr>
      </w:pPr>
      <w:r w:rsidRPr="003D0AA7">
        <w:rPr>
          <w:rFonts w:eastAsia="Calibri"/>
          <w:lang w:val="el-GR"/>
        </w:rPr>
        <w:t>5. Για την καταβολή της υπόψη εγγύησης δεν απαιτείται καμία εξουσιοδότηση ή ενέργεια συγκατάθεσης της (εταιρείας)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14:paraId="080336F2" w14:textId="77777777" w:rsidR="009133D9" w:rsidRPr="003D0AA7" w:rsidRDefault="009133D9" w:rsidP="009133D9">
      <w:pPr>
        <w:rPr>
          <w:lang w:val="el-GR"/>
        </w:rPr>
      </w:pPr>
      <w:r w:rsidRPr="003D0AA7">
        <w:rPr>
          <w:rFonts w:eastAsia="Calibri"/>
          <w:lang w:val="el-GR"/>
        </w:rPr>
        <w:t>6. Σας δηλώνουμε ακόμη ότι η υπόψη εγγύηση μας έχει ισχύ μέχρι τις ….../……../……….. οπότε και θα</w:t>
      </w:r>
    </w:p>
    <w:p w14:paraId="7E5FA113" w14:textId="77777777" w:rsidR="009133D9" w:rsidRPr="003D0AA7" w:rsidRDefault="009133D9" w:rsidP="009133D9">
      <w:pPr>
        <w:rPr>
          <w:lang w:val="el-GR"/>
        </w:rPr>
      </w:pPr>
      <w:r w:rsidRPr="003D0AA7">
        <w:rPr>
          <w:rFonts w:eastAsia="Calibri"/>
          <w:lang w:val="el-GR"/>
        </w:rPr>
        <w:t>επιστραφεί σ' εμάς η παρούσα εγγυητική επιστολή, μαζί με έγγραφη δήλωση σας ότι απαλλάσσετε την Τράπεζα μας από την υπόψη εγγύηση και κάθε σχετική υποχρέωση. Μέχρι τότε, θα παραμείνουμε υπεύθυνοι για την άμεση καταβολή σ' εσάς του ποσού της εγγύησης. Ο χρόνος ισχύος της εγγυητικής αυτής θα παραταθεί εφόσον ζητηθεί από την Υπηρεσία σας πριν από την ημερομηνία λήξης της.</w:t>
      </w:r>
    </w:p>
    <w:p w14:paraId="35B35AD3" w14:textId="77777777" w:rsidR="009133D9" w:rsidRPr="003D0AA7" w:rsidRDefault="009133D9" w:rsidP="009133D9">
      <w:pPr>
        <w:rPr>
          <w:lang w:val="el-GR"/>
        </w:rPr>
      </w:pPr>
      <w:r w:rsidRPr="003D0AA7">
        <w:rPr>
          <w:rFonts w:eastAsia="Calibri"/>
          <w:lang w:val="el-GR"/>
        </w:rPr>
        <w:t xml:space="preserve">7. </w:t>
      </w:r>
      <w:proofErr w:type="spellStart"/>
      <w:r w:rsidRPr="003D0AA7">
        <w:rPr>
          <w:rFonts w:eastAsia="Calibri"/>
          <w:lang w:val="el-GR"/>
        </w:rPr>
        <w:t>Βεβαιούμε</w:t>
      </w:r>
      <w:proofErr w:type="spellEnd"/>
      <w:r w:rsidRPr="003D0AA7">
        <w:rPr>
          <w:rFonts w:eastAsia="Calibri"/>
          <w:lang w:val="el-GR"/>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των εγγυήσεων που έχει καθορισθεί από το Υπουργείο Οικονομικών για την Τράπεζα μας.</w:t>
      </w:r>
    </w:p>
    <w:p w14:paraId="3CB0337C" w14:textId="77777777" w:rsidR="009133D9" w:rsidRPr="003D0AA7" w:rsidRDefault="009133D9" w:rsidP="009133D9">
      <w:pPr>
        <w:rPr>
          <w:lang w:val="el-GR"/>
        </w:rPr>
      </w:pPr>
      <w:r w:rsidRPr="003D0AA7">
        <w:rPr>
          <w:rFonts w:eastAsia="Calibri"/>
          <w:lang w:val="el-GR"/>
        </w:rPr>
        <w:lastRenderedPageBreak/>
        <w:t>8. Σε περίπτωση κατάπτωσης της εγγυητικής, το ποσό της κατάπτωσης υπόκειται στο εκάστοτε ισχύον πάγιο τέλος χαρτοσήμου</w:t>
      </w:r>
    </w:p>
    <w:p w14:paraId="4EB3E5ED" w14:textId="77777777" w:rsidR="009133D9" w:rsidRPr="003D0AA7" w:rsidRDefault="009133D9" w:rsidP="009133D9">
      <w:pPr>
        <w:rPr>
          <w:lang w:val="el-GR"/>
        </w:rPr>
      </w:pPr>
      <w:r w:rsidRPr="003D0AA7">
        <w:rPr>
          <w:rFonts w:eastAsia="Calibri"/>
          <w:lang w:val="el-GR"/>
        </w:rPr>
        <w:t>(Εξουσιοδοτημένη υπογραφή)</w:t>
      </w:r>
    </w:p>
    <w:p w14:paraId="668892AE" w14:textId="77777777" w:rsidR="00851143" w:rsidRPr="003D0AA7" w:rsidRDefault="00851143" w:rsidP="009133D9">
      <w:pPr>
        <w:rPr>
          <w:rFonts w:eastAsia="Calibri"/>
          <w:lang w:val="el-GR"/>
        </w:rPr>
      </w:pPr>
    </w:p>
    <w:p w14:paraId="20701865" w14:textId="77777777" w:rsidR="009133D9" w:rsidRPr="003D0AA7" w:rsidRDefault="009133D9" w:rsidP="009133D9">
      <w:pPr>
        <w:rPr>
          <w:lang w:val="el-GR"/>
        </w:rPr>
      </w:pPr>
      <w:r w:rsidRPr="003D0AA7">
        <w:rPr>
          <w:rFonts w:eastAsia="Calibri"/>
          <w:lang w:val="el-GR"/>
        </w:rPr>
        <w:t>ΥΠΟΔΕΙΓΜΑ 2</w:t>
      </w:r>
    </w:p>
    <w:p w14:paraId="0764A5D9" w14:textId="77777777" w:rsidR="009133D9" w:rsidRPr="003D0AA7" w:rsidRDefault="009133D9" w:rsidP="009133D9">
      <w:pPr>
        <w:rPr>
          <w:lang w:val="el-GR"/>
        </w:rPr>
      </w:pPr>
      <w:r w:rsidRPr="003D0AA7">
        <w:rPr>
          <w:rFonts w:eastAsia="Calibri"/>
          <w:lang w:val="el-GR"/>
        </w:rPr>
        <w:t>ΣΧΕΔΙΟ ΕΓΓΥΗΤΙΚΗΣ ΕΠΙΣΤΟΛΗΣ ΚΑΛΗΣ ΕΚΤΕΛΕΣΗΣ</w:t>
      </w:r>
    </w:p>
    <w:p w14:paraId="3B3B306D" w14:textId="77777777" w:rsidR="009133D9" w:rsidRPr="003D0AA7" w:rsidRDefault="009133D9" w:rsidP="009133D9">
      <w:pPr>
        <w:rPr>
          <w:lang w:val="el-GR"/>
        </w:rPr>
      </w:pPr>
      <w:r w:rsidRPr="003D0AA7">
        <w:rPr>
          <w:rFonts w:eastAsia="Calibri"/>
          <w:lang w:val="el-GR"/>
        </w:rPr>
        <w:t>Ονομασία Τράπεζας …………………………..</w:t>
      </w:r>
    </w:p>
    <w:p w14:paraId="68BDA115" w14:textId="77777777" w:rsidR="009133D9" w:rsidRPr="003D0AA7" w:rsidRDefault="009133D9" w:rsidP="009133D9">
      <w:pPr>
        <w:rPr>
          <w:lang w:val="el-GR"/>
        </w:rPr>
      </w:pPr>
      <w:r w:rsidRPr="003D0AA7">
        <w:rPr>
          <w:rFonts w:eastAsia="Calibri"/>
          <w:lang w:val="el-GR"/>
        </w:rPr>
        <w:t>Κατάστημα ………………………</w:t>
      </w:r>
    </w:p>
    <w:p w14:paraId="4DD99A83" w14:textId="77777777" w:rsidR="009133D9" w:rsidRPr="003D0AA7" w:rsidRDefault="009133D9" w:rsidP="009133D9">
      <w:pPr>
        <w:rPr>
          <w:lang w:val="el-GR"/>
        </w:rPr>
      </w:pPr>
      <w:r w:rsidRPr="003D0AA7">
        <w:rPr>
          <w:rFonts w:eastAsia="Calibri"/>
          <w:lang w:val="el-GR"/>
        </w:rPr>
        <w:t>(Δ/</w:t>
      </w:r>
      <w:proofErr w:type="spellStart"/>
      <w:r w:rsidRPr="003D0AA7">
        <w:rPr>
          <w:rFonts w:eastAsia="Calibri"/>
          <w:lang w:val="el-GR"/>
        </w:rPr>
        <w:t>νση</w:t>
      </w:r>
      <w:proofErr w:type="spellEnd"/>
      <w:r w:rsidRPr="003D0AA7">
        <w:rPr>
          <w:rFonts w:eastAsia="Calibri"/>
          <w:lang w:val="el-GR"/>
        </w:rPr>
        <w:t xml:space="preserve"> οδός -αριθμός </w:t>
      </w:r>
      <w:r w:rsidRPr="003D0AA7">
        <w:rPr>
          <w:rFonts w:eastAsia="Calibri"/>
        </w:rPr>
        <w:t>TK</w:t>
      </w:r>
      <w:r w:rsidRPr="003D0AA7">
        <w:rPr>
          <w:rFonts w:eastAsia="Calibri"/>
          <w:lang w:val="el-GR"/>
        </w:rPr>
        <w:t xml:space="preserve"> </w:t>
      </w:r>
      <w:r w:rsidRPr="003D0AA7">
        <w:rPr>
          <w:rFonts w:eastAsia="Calibri"/>
        </w:rPr>
        <w:t>fax</w:t>
      </w:r>
      <w:r w:rsidRPr="003D0AA7">
        <w:rPr>
          <w:rFonts w:eastAsia="Calibri"/>
          <w:lang w:val="el-GR"/>
        </w:rPr>
        <w:t xml:space="preserve"> )…………..</w:t>
      </w:r>
    </w:p>
    <w:p w14:paraId="30098568" w14:textId="77777777" w:rsidR="009133D9" w:rsidRPr="003D0AA7" w:rsidRDefault="009133D9" w:rsidP="009133D9">
      <w:pPr>
        <w:rPr>
          <w:lang w:val="el-GR"/>
        </w:rPr>
      </w:pPr>
      <w:r w:rsidRPr="003D0AA7">
        <w:rPr>
          <w:rFonts w:eastAsia="Calibri"/>
          <w:lang w:val="el-GR"/>
        </w:rPr>
        <w:t>Ημερομηνία έκδοσης :</w:t>
      </w:r>
    </w:p>
    <w:p w14:paraId="784FBD3F" w14:textId="77777777" w:rsidR="009133D9" w:rsidRPr="003D0AA7" w:rsidRDefault="009133D9" w:rsidP="009133D9">
      <w:pPr>
        <w:rPr>
          <w:rFonts w:eastAsia="Calibri"/>
          <w:lang w:val="el-GR"/>
        </w:rPr>
      </w:pPr>
    </w:p>
    <w:p w14:paraId="261C0B41" w14:textId="77777777" w:rsidR="009133D9" w:rsidRPr="003D0AA7" w:rsidRDefault="009133D9" w:rsidP="009133D9">
      <w:pPr>
        <w:rPr>
          <w:lang w:val="el-GR"/>
        </w:rPr>
      </w:pPr>
      <w:r w:rsidRPr="003D0AA7">
        <w:rPr>
          <w:rFonts w:eastAsia="Calibri"/>
          <w:lang w:val="el-GR"/>
        </w:rPr>
        <w:t>Προς</w:t>
      </w:r>
    </w:p>
    <w:p w14:paraId="1CE88FB6" w14:textId="77777777" w:rsidR="009133D9" w:rsidRPr="003D0AA7" w:rsidRDefault="009133D9" w:rsidP="009133D9">
      <w:pPr>
        <w:rPr>
          <w:lang w:val="el-GR"/>
        </w:rPr>
      </w:pPr>
      <w:r w:rsidRPr="003D0AA7">
        <w:rPr>
          <w:rFonts w:eastAsia="Calibri"/>
          <w:lang w:val="el-GR"/>
        </w:rPr>
        <w:t>(Πλήρη στοιχεία Αναθέτουσας Αρχής)</w:t>
      </w:r>
    </w:p>
    <w:p w14:paraId="20DDFD74" w14:textId="77777777" w:rsidR="009133D9" w:rsidRPr="003D0AA7" w:rsidRDefault="009133D9" w:rsidP="009133D9">
      <w:pPr>
        <w:rPr>
          <w:rFonts w:eastAsia="Calibri"/>
          <w:lang w:val="el-GR"/>
        </w:rPr>
      </w:pPr>
    </w:p>
    <w:p w14:paraId="7F5117CA" w14:textId="77777777" w:rsidR="009133D9" w:rsidRPr="003D0AA7" w:rsidRDefault="009133D9" w:rsidP="009133D9">
      <w:pPr>
        <w:rPr>
          <w:lang w:val="el-GR"/>
        </w:rPr>
      </w:pPr>
      <w:r w:rsidRPr="003D0AA7">
        <w:rPr>
          <w:rFonts w:eastAsia="Calibri"/>
          <w:lang w:val="el-GR"/>
        </w:rPr>
        <w:t>ΕΓΓΥΗΤΙΚΗ ΕΠΙΣΤΟΛΗ ΚΑΛΗΣ ΕΚΤΕΛΕΣΗΣ ΑΡ. …… ΕΥΡΩ ………………..</w:t>
      </w:r>
    </w:p>
    <w:p w14:paraId="650A999D" w14:textId="77777777" w:rsidR="009133D9" w:rsidRPr="003D0AA7" w:rsidRDefault="009133D9" w:rsidP="009133D9">
      <w:pPr>
        <w:rPr>
          <w:rFonts w:eastAsia="Calibri"/>
          <w:lang w:val="el-GR"/>
        </w:rPr>
      </w:pPr>
    </w:p>
    <w:p w14:paraId="62B41857" w14:textId="77777777" w:rsidR="009133D9" w:rsidRPr="003D0AA7" w:rsidRDefault="009133D9" w:rsidP="009133D9">
      <w:pPr>
        <w:rPr>
          <w:lang w:val="el-GR"/>
        </w:rPr>
      </w:pPr>
      <w:r w:rsidRPr="003D0AA7">
        <w:rPr>
          <w:rFonts w:eastAsia="Calibri"/>
          <w:lang w:val="el-GR"/>
        </w:rPr>
        <w:t>- Έχουμε την τιμή να σας γνωρίσουμε ότι εγγυώμεθα δια της παρούσας εγγυητικής</w:t>
      </w:r>
    </w:p>
    <w:p w14:paraId="3216A88F" w14:textId="77777777" w:rsidR="009133D9" w:rsidRPr="003D0AA7" w:rsidRDefault="009133D9" w:rsidP="009133D9">
      <w:pPr>
        <w:rPr>
          <w:lang w:val="el-GR"/>
        </w:rPr>
      </w:pPr>
      <w:r w:rsidRPr="003D0AA7">
        <w:rPr>
          <w:rFonts w:eastAsia="Calibri"/>
          <w:lang w:val="el-GR"/>
        </w:rPr>
        <w:t xml:space="preserve">επιστολής ανέκκλητα και ανεπιφύλακτα, παραιτούμενοι του δικαιώματος της διαιρέσεως και της </w:t>
      </w:r>
      <w:proofErr w:type="spellStart"/>
      <w:r w:rsidRPr="003D0AA7">
        <w:rPr>
          <w:rFonts w:eastAsia="Calibri"/>
          <w:lang w:val="el-GR"/>
        </w:rPr>
        <w:t>διζήσεως</w:t>
      </w:r>
      <w:proofErr w:type="spellEnd"/>
      <w:r w:rsidRPr="003D0AA7">
        <w:rPr>
          <w:rFonts w:eastAsia="Calibri"/>
          <w:lang w:val="el-GR"/>
        </w:rPr>
        <w:t xml:space="preserve"> μέχρι του ποσού των ΕΥΡΩ. ………………… (και ολογράφως) …………..……….. ……. στο οποίο και μόνο περιορίζεται η υποχρέωσή μας, υπέρ της εταιρείας ……………………………………, με ΑΦΜ……………………………………., ΔΟΥ ……………………………….,  δ\</w:t>
      </w:r>
      <w:proofErr w:type="spellStart"/>
      <w:r w:rsidRPr="003D0AA7">
        <w:rPr>
          <w:rFonts w:eastAsia="Calibri"/>
          <w:lang w:val="el-GR"/>
        </w:rPr>
        <w:t>νση</w:t>
      </w:r>
      <w:proofErr w:type="spellEnd"/>
      <w:r w:rsidRPr="003D0AA7">
        <w:rPr>
          <w:rFonts w:eastAsia="Calibri"/>
          <w:lang w:val="el-GR"/>
        </w:rPr>
        <w:t xml:space="preserve"> ………………………………………………</w:t>
      </w:r>
    </w:p>
    <w:p w14:paraId="2A4D3F75" w14:textId="77777777" w:rsidR="009133D9" w:rsidRPr="003D0AA7" w:rsidRDefault="009133D9" w:rsidP="009133D9">
      <w:pPr>
        <w:rPr>
          <w:lang w:val="el-GR"/>
        </w:rPr>
      </w:pPr>
      <w:r w:rsidRPr="003D0AA7">
        <w:rPr>
          <w:rFonts w:eastAsia="Calibri"/>
          <w:lang w:val="el-GR"/>
        </w:rPr>
        <w:t>για την καλή εκτέλεση από αυτήν των όρων της με αριθμό …………. σύμβασης, που υπέγραψε μαζί σας ……………………………………(</w:t>
      </w:r>
      <w:proofErr w:type="spellStart"/>
      <w:r w:rsidRPr="003D0AA7">
        <w:rPr>
          <w:rFonts w:eastAsia="Calibri"/>
          <w:lang w:val="el-GR"/>
        </w:rPr>
        <w:t>αρ.διακ</w:t>
      </w:r>
      <w:proofErr w:type="spellEnd"/>
      <w:r w:rsidRPr="003D0AA7">
        <w:rPr>
          <w:rFonts w:eastAsia="Calibri"/>
          <w:lang w:val="el-GR"/>
        </w:rPr>
        <w:t>/</w:t>
      </w:r>
      <w:proofErr w:type="spellStart"/>
      <w:r w:rsidRPr="003D0AA7">
        <w:rPr>
          <w:rFonts w:eastAsia="Calibri"/>
          <w:lang w:val="el-GR"/>
        </w:rPr>
        <w:t>ξης</w:t>
      </w:r>
      <w:proofErr w:type="spellEnd"/>
      <w:r w:rsidRPr="003D0AA7">
        <w:rPr>
          <w:rFonts w:eastAsia="Calibri"/>
          <w:lang w:val="el-GR"/>
        </w:rPr>
        <w:t>……/….) προς κάλυψη αναγκών του ……..…………….και το οποίο ποσόν καλύπτει το 5% της συμβατικής προ Φ.Π.Α. αξίας ………...ΕΥΡΩ αυτής.</w:t>
      </w:r>
    </w:p>
    <w:p w14:paraId="7088263F" w14:textId="77777777" w:rsidR="009133D9" w:rsidRPr="003D0AA7" w:rsidRDefault="009133D9" w:rsidP="009133D9">
      <w:pPr>
        <w:rPr>
          <w:lang w:val="el-GR"/>
        </w:rPr>
      </w:pPr>
      <w:r w:rsidRPr="003D0AA7">
        <w:rPr>
          <w:rFonts w:eastAsia="Calibri"/>
          <w:lang w:val="el-GR"/>
        </w:rPr>
        <w:t>- Το παραπάνω ποσό τηρούμε στη διάθεσή σας και θα καταβληθεί ολικά ή μερικά χωρίς καμία από μέρος μας αντίρρηση ή ένσταση και χωρίς να ερευνηθεί το βάσιμο ή μη της απαίτησης μέσα σε πέντε (5) ημέρες από απλή έγγραφη ειδοποίησή σας.</w:t>
      </w:r>
    </w:p>
    <w:p w14:paraId="32302850" w14:textId="77777777" w:rsidR="009133D9" w:rsidRPr="003D0AA7" w:rsidRDefault="009133D9" w:rsidP="009133D9">
      <w:pPr>
        <w:rPr>
          <w:lang w:val="el-GR"/>
        </w:rPr>
      </w:pPr>
      <w:r w:rsidRPr="003D0AA7">
        <w:rPr>
          <w:rFonts w:eastAsia="Calibri"/>
          <w:lang w:val="el-GR"/>
        </w:rPr>
        <w:t>- Σε περίπτωση κατάπτωσης της εγγύησης το ποσό της κατάπτωσης υπόκειται στο εκάστοτε ισχύον τέλος χαρτοσήμου.</w:t>
      </w:r>
    </w:p>
    <w:p w14:paraId="7C874E6A" w14:textId="77777777" w:rsidR="009133D9" w:rsidRPr="003D0AA7" w:rsidRDefault="009133D9" w:rsidP="009133D9">
      <w:pPr>
        <w:rPr>
          <w:lang w:val="el-GR"/>
        </w:rPr>
      </w:pPr>
      <w:r w:rsidRPr="003D0AA7">
        <w:rPr>
          <w:rFonts w:eastAsia="Calibri"/>
          <w:lang w:val="el-GR"/>
        </w:rPr>
        <w:t>- Η παρούσα εγγύησή μας αφορά μόνο την παραπάνω αιτία και ισχύει μέχρι ……………………………….</w:t>
      </w:r>
    </w:p>
    <w:p w14:paraId="6DD8320A" w14:textId="77777777" w:rsidR="009133D9" w:rsidRPr="003D0AA7" w:rsidRDefault="009133D9" w:rsidP="009133D9">
      <w:pPr>
        <w:rPr>
          <w:lang w:val="el-GR"/>
        </w:rPr>
      </w:pPr>
      <w:proofErr w:type="spellStart"/>
      <w:r w:rsidRPr="003D0AA7">
        <w:rPr>
          <w:rFonts w:eastAsia="Calibri"/>
          <w:lang w:val="el-GR"/>
        </w:rPr>
        <w:t>Βεβαιούται</w:t>
      </w:r>
      <w:proofErr w:type="spellEnd"/>
      <w:r w:rsidRPr="003D0AA7">
        <w:rPr>
          <w:rFonts w:eastAsia="Calibri"/>
          <w:lang w:val="el-GR"/>
        </w:rPr>
        <w:t xml:space="preserve"> υπεύθυνα ότι το ποσό των εγγυητικών μας επιστολών που έχουν δοθεί στο Δημόσιο και ΝΠΔΔ, συνυπολογίζοντας και το ποσό της παρούσας, δεν υπερβαίνει το όριο των εγγυήσεων που έχει καθορισθεί από το Υπουργείο Οικονομικών για την Τράπεζά μας.</w:t>
      </w:r>
    </w:p>
    <w:p w14:paraId="1A049B74" w14:textId="77777777" w:rsidR="009133D9" w:rsidRPr="003D0AA7" w:rsidRDefault="009133D9" w:rsidP="009133D9">
      <w:pPr>
        <w:rPr>
          <w:lang w:val="el-GR"/>
        </w:rPr>
      </w:pPr>
      <w:r w:rsidRPr="003D0AA7">
        <w:rPr>
          <w:rFonts w:eastAsia="Calibri"/>
          <w:lang w:val="el-GR"/>
        </w:rPr>
        <w:t xml:space="preserve"> </w:t>
      </w:r>
    </w:p>
    <w:p w14:paraId="3DCC6152" w14:textId="77777777" w:rsidR="009133D9" w:rsidRPr="003D0AA7" w:rsidRDefault="009133D9" w:rsidP="009133D9">
      <w:pPr>
        <w:rPr>
          <w:lang w:val="el-GR"/>
        </w:rPr>
      </w:pPr>
      <w:r w:rsidRPr="003D0AA7">
        <w:rPr>
          <w:rFonts w:eastAsia="Calibri"/>
          <w:lang w:val="el-GR"/>
        </w:rPr>
        <w:t>(Εξουσιοδοτημένη υπογραφή)</w:t>
      </w:r>
    </w:p>
    <w:p w14:paraId="64BE58C2" w14:textId="77777777" w:rsidR="009133D9" w:rsidRPr="003D0AA7" w:rsidRDefault="009133D9" w:rsidP="009133D9">
      <w:pPr>
        <w:rPr>
          <w:lang w:val="el-GR"/>
        </w:rPr>
      </w:pPr>
    </w:p>
    <w:p w14:paraId="755FFFBD" w14:textId="77777777" w:rsidR="00851143" w:rsidRPr="003D0AA7" w:rsidRDefault="00851143" w:rsidP="009133D9">
      <w:pPr>
        <w:rPr>
          <w:lang w:val="el-GR"/>
        </w:rPr>
      </w:pPr>
    </w:p>
    <w:p w14:paraId="7EE2D9C3" w14:textId="77777777" w:rsidR="00851143" w:rsidRPr="003D0AA7" w:rsidRDefault="00851143" w:rsidP="009133D9">
      <w:pPr>
        <w:rPr>
          <w:lang w:val="el-GR"/>
        </w:rPr>
      </w:pPr>
    </w:p>
    <w:p w14:paraId="5FC90174" w14:textId="77777777" w:rsidR="00851143" w:rsidRPr="003D0AA7" w:rsidRDefault="00851143" w:rsidP="009133D9">
      <w:pPr>
        <w:rPr>
          <w:lang w:val="el-GR"/>
        </w:rPr>
      </w:pPr>
    </w:p>
    <w:p w14:paraId="3D49A378" w14:textId="77777777" w:rsidR="00851143" w:rsidRPr="003D0AA7" w:rsidRDefault="00851143" w:rsidP="009133D9">
      <w:pPr>
        <w:rPr>
          <w:lang w:val="el-GR"/>
        </w:rPr>
      </w:pPr>
    </w:p>
    <w:p w14:paraId="4D1114C0" w14:textId="77777777" w:rsidR="00851143" w:rsidRPr="00072F8E" w:rsidRDefault="00851143" w:rsidP="009133D9">
      <w:pPr>
        <w:rPr>
          <w:color w:val="FF0000"/>
          <w:lang w:val="el-GR"/>
        </w:rPr>
      </w:pPr>
    </w:p>
    <w:p w14:paraId="2355E1A5" w14:textId="77777777" w:rsidR="00851143" w:rsidRPr="00072F8E" w:rsidRDefault="00851143" w:rsidP="009133D9">
      <w:pPr>
        <w:rPr>
          <w:color w:val="FF0000"/>
          <w:lang w:val="el-GR"/>
        </w:rPr>
      </w:pPr>
    </w:p>
    <w:p w14:paraId="30BE2CE4" w14:textId="77777777" w:rsidR="009133D9" w:rsidRPr="003D0AA7" w:rsidRDefault="009133D9" w:rsidP="009133D9">
      <w:pPr>
        <w:rPr>
          <w:lang w:val="el-GR"/>
        </w:rPr>
      </w:pPr>
    </w:p>
    <w:p w14:paraId="0ACCF847" w14:textId="77777777" w:rsidR="009133D9" w:rsidRPr="003D0AA7" w:rsidRDefault="009133D9" w:rsidP="009133D9">
      <w:pPr>
        <w:rPr>
          <w:sz w:val="24"/>
          <w:lang w:val="el-GR"/>
        </w:rPr>
      </w:pPr>
      <w:bookmarkStart w:id="111" w:name="_Toc76977289"/>
      <w:r w:rsidRPr="003D0AA7">
        <w:rPr>
          <w:sz w:val="24"/>
          <w:lang w:val="el-GR"/>
        </w:rPr>
        <w:lastRenderedPageBreak/>
        <w:t xml:space="preserve">ΠΑΡΑΡΤΗΜΑ </w:t>
      </w:r>
      <w:r w:rsidR="00851143" w:rsidRPr="003D0AA7">
        <w:rPr>
          <w:sz w:val="24"/>
          <w:lang w:val="en-US"/>
        </w:rPr>
        <w:t>V</w:t>
      </w:r>
      <w:r w:rsidRPr="003D0AA7">
        <w:rPr>
          <w:sz w:val="24"/>
          <w:lang w:val="el-GR"/>
        </w:rPr>
        <w:t xml:space="preserve"> – Ενημέρωση φυσικών προσώπων για την επεξεργασία προσωπικών δεδομένων</w:t>
      </w:r>
      <w:bookmarkEnd w:id="111"/>
      <w:r w:rsidRPr="003D0AA7">
        <w:rPr>
          <w:sz w:val="24"/>
          <w:lang w:val="el-GR"/>
        </w:rPr>
        <w:t xml:space="preserve">  </w:t>
      </w:r>
    </w:p>
    <w:p w14:paraId="745D8046" w14:textId="77777777" w:rsidR="009133D9" w:rsidRPr="003D0AA7" w:rsidRDefault="009133D9" w:rsidP="009133D9">
      <w:pPr>
        <w:rPr>
          <w:lang w:val="el-GR"/>
        </w:rPr>
      </w:pPr>
      <w:r w:rsidRPr="003D0AA7">
        <w:rPr>
          <w:lang w:val="el-GR"/>
        </w:rPr>
        <w:t>ΕΝΗΜΕΡΩΣΗ ΓΙΑ ΤΗΝ ΕΠΕΞΕΡΓΑΣΙΑ ΠΡΟΣΩΠΙΚΩΝ ΔΕΔΟΜΕΝΩΝ</w:t>
      </w:r>
    </w:p>
    <w:p w14:paraId="420EFE62" w14:textId="77777777" w:rsidR="009133D9" w:rsidRPr="003D0AA7" w:rsidRDefault="009133D9" w:rsidP="009133D9">
      <w:pPr>
        <w:rPr>
          <w:lang w:val="el-GR"/>
        </w:rPr>
      </w:pPr>
      <w:r w:rsidRPr="003D0AA7">
        <w:rPr>
          <w:lang w:val="el-GR"/>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p w14:paraId="5441C04E" w14:textId="77777777" w:rsidR="009133D9" w:rsidRPr="003D0AA7" w:rsidRDefault="009133D9" w:rsidP="009133D9">
      <w:pPr>
        <w:rPr>
          <w:lang w:val="el-GR"/>
        </w:rPr>
      </w:pPr>
      <w:r w:rsidRPr="003D0AA7">
        <w:rPr>
          <w:lang w:val="el-GR"/>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p w14:paraId="797B4DD8" w14:textId="77777777" w:rsidR="009133D9" w:rsidRPr="003D0AA7" w:rsidRDefault="009133D9" w:rsidP="009133D9">
      <w:pPr>
        <w:rPr>
          <w:lang w:val="el-GR"/>
        </w:rPr>
      </w:pPr>
      <w:r w:rsidRPr="003D0AA7">
        <w:rPr>
          <w:lang w:val="el-GR"/>
        </w:rPr>
        <w:t>ΙΙ. 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14:paraId="0A664BB0" w14:textId="77777777" w:rsidR="009133D9" w:rsidRPr="003D0AA7" w:rsidRDefault="009133D9" w:rsidP="009133D9">
      <w:pPr>
        <w:rPr>
          <w:lang w:val="el-GR"/>
        </w:rPr>
      </w:pPr>
      <w:r w:rsidRPr="003D0AA7">
        <w:rPr>
          <w:lang w:val="el-GR"/>
        </w:rPr>
        <w:t xml:space="preserve">ΙΙΙ. Αποδέκτες των ανωτέρω (υπό Α) δεδομένων στους οποίους κοινοποιούνται είναι: </w:t>
      </w:r>
    </w:p>
    <w:p w14:paraId="117247ED" w14:textId="77777777" w:rsidR="009133D9" w:rsidRPr="003D0AA7" w:rsidRDefault="009133D9" w:rsidP="009133D9">
      <w:pPr>
        <w:rPr>
          <w:lang w:val="el-GR"/>
        </w:rPr>
      </w:pPr>
      <w:r w:rsidRPr="003D0AA7">
        <w:rPr>
          <w:lang w:val="el-GR"/>
        </w:rPr>
        <w:t xml:space="preserve">(α) Φορείς στους οποίους η Αναθέτουσα Αρχή αναθέτει την εκτέλεση συγκεκριμένων ενεργειών για λογαριασμό της, δηλαδή οι Σύμβουλοι, τα υπηρεσιακά στελέχη, μέλη Επιτροπών Αξιολόγησης, Χειριστές του Ηλεκτρονικού Διαγωνισμού και λοιποί εν γένει </w:t>
      </w:r>
      <w:proofErr w:type="spellStart"/>
      <w:r w:rsidRPr="003D0AA7">
        <w:rPr>
          <w:lang w:val="el-GR"/>
        </w:rPr>
        <w:t>προστηθέντες</w:t>
      </w:r>
      <w:proofErr w:type="spellEnd"/>
      <w:r w:rsidRPr="003D0AA7">
        <w:rPr>
          <w:lang w:val="el-GR"/>
        </w:rPr>
        <w:t xml:space="preserve"> της, υπό τον όρο της τήρησης σε κάθε περίπτωση του απορρήτου.</w:t>
      </w:r>
    </w:p>
    <w:p w14:paraId="683E1048" w14:textId="77777777" w:rsidR="009133D9" w:rsidRPr="003D0AA7" w:rsidRDefault="009133D9" w:rsidP="009133D9">
      <w:pPr>
        <w:rPr>
          <w:lang w:val="el-GR"/>
        </w:rPr>
      </w:pPr>
      <w:r w:rsidRPr="003D0AA7">
        <w:rPr>
          <w:lang w:val="el-GR"/>
        </w:rPr>
        <w:t>(β) Το Δημόσιο, άλλοι δημόσιοι φορείς ή δικαστικές αρχές ή άλλες αρχές ή δικαιοδοτικά όργανα, στο πλαίσιο των αρμοδιοτήτων τους.</w:t>
      </w:r>
    </w:p>
    <w:p w14:paraId="30039B69" w14:textId="77777777" w:rsidR="009133D9" w:rsidRPr="003D0AA7" w:rsidRDefault="009133D9" w:rsidP="009133D9">
      <w:pPr>
        <w:rPr>
          <w:lang w:val="el-GR"/>
        </w:rPr>
      </w:pPr>
      <w:r w:rsidRPr="003D0AA7">
        <w:rPr>
          <w:lang w:val="el-GR"/>
        </w:rPr>
        <w:t>(γ) Έτεροι συμμετέχοντες στο Διαγωνισμό, στο πλαίσιο της αρχής της διαφάνειας και του δικαιώματος προδικαστικής και δικαστικής προστασίας των συμμετεχόντων στο Διαγωνισμό, σύμφωνα με το νόμο.</w:t>
      </w:r>
    </w:p>
    <w:p w14:paraId="156DCB49" w14:textId="77777777" w:rsidR="009133D9" w:rsidRPr="003D0AA7" w:rsidRDefault="009133D9" w:rsidP="009133D9">
      <w:pPr>
        <w:rPr>
          <w:lang w:val="el-GR"/>
        </w:rPr>
      </w:pPr>
      <w:r w:rsidRPr="003D0AA7">
        <w:t>IV</w:t>
      </w:r>
      <w:r w:rsidRPr="003D0AA7">
        <w:rPr>
          <w:lang w:val="el-GR"/>
        </w:rPr>
        <w:t>. Τα δεδομένα θα τηρούνται για χρονικό διάστημα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Μετά τη λήξη των ανωτέρω περιόδων, τα προσωπικά δεδομένα θα καταστρέφονται.</w:t>
      </w:r>
    </w:p>
    <w:p w14:paraId="301C7594" w14:textId="77777777" w:rsidR="009133D9" w:rsidRPr="003D0AA7" w:rsidRDefault="009133D9" w:rsidP="009133D9">
      <w:pPr>
        <w:rPr>
          <w:lang w:val="el-GR"/>
        </w:rPr>
      </w:pPr>
      <w:r w:rsidRPr="003D0AA7">
        <w:t>V</w:t>
      </w:r>
      <w:r w:rsidRPr="003D0AA7">
        <w:rPr>
          <w:lang w:val="el-GR"/>
        </w:rPr>
        <w:t>. Το φυσικό πρόσωπο που είναι είτε Προσφέρων είτε Νόμιμος Εκπρόσωπος του Προσφέροντος, μπορεί να ασκεί κάθε νόμιμο δικαίωμά του σχετικά με τα δεδομένα προσωπικού χαρακτήρα που το αφορούν, απευθυνόμενο στον υπεύθυνο προστασίας προσωπικών δεδομένων της Αναθέτουσας Αρχής.</w:t>
      </w:r>
    </w:p>
    <w:p w14:paraId="4ED7823C" w14:textId="77777777" w:rsidR="009133D9" w:rsidRPr="003D0AA7" w:rsidRDefault="009133D9" w:rsidP="009133D9">
      <w:pPr>
        <w:rPr>
          <w:lang w:val="el-GR"/>
        </w:rPr>
      </w:pPr>
      <w:r w:rsidRPr="003D0AA7">
        <w:t>VI</w:t>
      </w:r>
      <w:r w:rsidRPr="003D0AA7">
        <w:rPr>
          <w:lang w:val="el-GR"/>
        </w:rPr>
        <w:t xml:space="preserve">. </w:t>
      </w:r>
      <w:r w:rsidRPr="003D0AA7">
        <w:t>H</w:t>
      </w:r>
      <w:r w:rsidRPr="003D0AA7">
        <w:rPr>
          <w:lang w:val="el-GR"/>
        </w:rPr>
        <w:t xml:space="preserve"> Αναθέτουσα Αρχή έχει υποχρέωση να λαμβάνει κάθε εύλογο μέτρο για τη διασφάλιση του απόρρητου και της ασφάλειας της επεξεργασίας των δεδομένων και της προστασίας τους από τυχαία ή αθέμιτη καταστροφή, τυχαία απώλεια, αλλοίωση, απαγορευμένη διάδοση ή πρόσβαση από οποιονδήποτε και κάθε άλλης μορφή αθέμιτη επεξεργασία.</w:t>
      </w:r>
    </w:p>
    <w:p w14:paraId="3CAC1EF9" w14:textId="77777777" w:rsidR="009133D9" w:rsidRPr="003D0AA7" w:rsidRDefault="009133D9" w:rsidP="009133D9">
      <w:pPr>
        <w:rPr>
          <w:lang w:val="el-GR"/>
        </w:rPr>
      </w:pPr>
    </w:p>
    <w:p w14:paraId="322D14DE" w14:textId="77777777" w:rsidR="00662255" w:rsidRPr="00072F8E" w:rsidRDefault="00662255">
      <w:pPr>
        <w:rPr>
          <w:color w:val="FF0000"/>
          <w:sz w:val="18"/>
          <w:lang w:val="el-GR"/>
        </w:rPr>
        <w:sectPr w:rsidR="00662255" w:rsidRPr="00072F8E" w:rsidSect="00013DD0">
          <w:footerReference w:type="default" r:id="rId44"/>
          <w:pgSz w:w="11910" w:h="16840"/>
          <w:pgMar w:top="568" w:right="853" w:bottom="567" w:left="709" w:header="0" w:footer="710" w:gutter="0"/>
          <w:cols w:space="720"/>
        </w:sectPr>
      </w:pPr>
    </w:p>
    <w:p w14:paraId="06865D65" w14:textId="77777777" w:rsidR="00642E25" w:rsidRPr="00072F8E" w:rsidRDefault="00642E25" w:rsidP="00642E25">
      <w:pPr>
        <w:pStyle w:val="normalwithoutspacing"/>
        <w:rPr>
          <w:rFonts w:ascii="Arial" w:hAnsi="Arial" w:cs="Arial"/>
          <w:b/>
          <w:color w:val="FF0000"/>
          <w:szCs w:val="22"/>
        </w:rPr>
      </w:pPr>
    </w:p>
    <w:p w14:paraId="6BB9AFE0" w14:textId="77777777" w:rsidR="00642E25" w:rsidRPr="00C50119" w:rsidRDefault="00642E25" w:rsidP="00642E25">
      <w:pPr>
        <w:pStyle w:val="normalwithoutspacing"/>
        <w:rPr>
          <w:szCs w:val="22"/>
        </w:rPr>
      </w:pPr>
      <w:r w:rsidRPr="00C50119">
        <w:rPr>
          <w:rFonts w:ascii="Arial" w:hAnsi="Arial" w:cs="Arial"/>
          <w:b/>
          <w:szCs w:val="22"/>
        </w:rPr>
        <w:t>ΜΕΡΟΣ Β- ΟΙΚΟΝΟΜΙΚΟ ΑΝΤΙΚΕΙΜΕΝΟ ΤΗΣ ΣΥΜΒΑΣΗΣ</w:t>
      </w:r>
    </w:p>
    <w:p w14:paraId="4D9D0974" w14:textId="77777777" w:rsidR="00642E25" w:rsidRPr="00C50119" w:rsidRDefault="00642E25" w:rsidP="00642E25">
      <w:pPr>
        <w:pStyle w:val="normalwithoutspacing"/>
        <w:rPr>
          <w:szCs w:val="22"/>
        </w:rPr>
      </w:pPr>
    </w:p>
    <w:p w14:paraId="1C808255" w14:textId="77777777" w:rsidR="00642E25" w:rsidRPr="00D909E6" w:rsidRDefault="00642E25" w:rsidP="00642E25">
      <w:pPr>
        <w:pStyle w:val="normalwithoutspacing"/>
      </w:pPr>
      <w:r w:rsidRPr="00D909E6">
        <w:t>Η εκτιμώμενη αξία της σύμβασης για το σύνολο των υπό προμήθεια ειδών του παρόντος</w:t>
      </w:r>
      <w:r w:rsidR="00DF0EEB">
        <w:t xml:space="preserve"> </w:t>
      </w:r>
      <w:r w:rsidRPr="00D909E6">
        <w:t xml:space="preserve"> διαγωνισμού</w:t>
      </w:r>
      <w:r w:rsidR="00DF0EEB">
        <w:t xml:space="preserve"> και της εγκατάστασης αυτών </w:t>
      </w:r>
      <w:r w:rsidRPr="00D909E6">
        <w:t xml:space="preserve"> ανέρχεται στο ποσό των </w:t>
      </w:r>
      <w:r w:rsidR="00DF0EEB" w:rsidRPr="00DF0EEB">
        <w:rPr>
          <w:b/>
          <w:bCs/>
        </w:rPr>
        <w:t>51.783,00</w:t>
      </w:r>
      <w:r w:rsidRPr="00D909E6">
        <w:rPr>
          <w:b/>
        </w:rPr>
        <w:t xml:space="preserve">€ συμπεριλαμβανομένου ΦΠΑ </w:t>
      </w:r>
      <w:r w:rsidR="00DF0EEB">
        <w:rPr>
          <w:b/>
        </w:rPr>
        <w:t xml:space="preserve">17% και </w:t>
      </w:r>
      <w:r w:rsidR="00D909E6" w:rsidRPr="00D909E6">
        <w:rPr>
          <w:b/>
        </w:rPr>
        <w:t>24</w:t>
      </w:r>
      <w:r w:rsidRPr="00D909E6">
        <w:rPr>
          <w:b/>
        </w:rPr>
        <w:t xml:space="preserve"> % (προϋπολογισμός χωρίς ΦΠΑ: </w:t>
      </w:r>
      <w:r w:rsidR="00DF0EEB">
        <w:rPr>
          <w:b/>
        </w:rPr>
        <w:t>43.900</w:t>
      </w:r>
      <w:r w:rsidRPr="00D909E6">
        <w:rPr>
          <w:b/>
        </w:rPr>
        <w:t>,00€, ΦΠΑ :</w:t>
      </w:r>
      <w:r w:rsidR="00A00822" w:rsidRPr="00D909E6">
        <w:rPr>
          <w:b/>
        </w:rPr>
        <w:t xml:space="preserve"> </w:t>
      </w:r>
      <w:r w:rsidR="00D90490">
        <w:rPr>
          <w:b/>
        </w:rPr>
        <w:t>7.883,00</w:t>
      </w:r>
      <w:r w:rsidRPr="00D909E6">
        <w:rPr>
          <w:b/>
        </w:rPr>
        <w:t>€)</w:t>
      </w:r>
      <w:r w:rsidRPr="00D909E6">
        <w:t>.</w:t>
      </w:r>
    </w:p>
    <w:p w14:paraId="0914AC88" w14:textId="77777777" w:rsidR="00642E25" w:rsidRPr="00D909E6" w:rsidRDefault="00642E25" w:rsidP="00642E25">
      <w:pPr>
        <w:suppressAutoHyphens w:val="0"/>
        <w:autoSpaceDE w:val="0"/>
        <w:autoSpaceDN w:val="0"/>
        <w:adjustRightInd w:val="0"/>
        <w:spacing w:after="0"/>
        <w:rPr>
          <w:szCs w:val="22"/>
          <w:lang w:val="el-GR" w:eastAsia="el-GR"/>
        </w:rPr>
      </w:pPr>
      <w:r w:rsidRPr="00D909E6">
        <w:rPr>
          <w:b/>
          <w:bCs/>
          <w:szCs w:val="22"/>
          <w:lang w:val="el-GR" w:eastAsia="el-GR"/>
        </w:rPr>
        <w:t>Προσφορά που δίνει τιμή μεγαλύτερη από το ανωτέρω ποσό (προϋπολογισμό) συνολικά θα απορρίπτεται</w:t>
      </w:r>
      <w:r w:rsidRPr="00D909E6">
        <w:rPr>
          <w:szCs w:val="22"/>
          <w:lang w:val="el-GR" w:eastAsia="el-GR"/>
        </w:rPr>
        <w:t xml:space="preserve">. </w:t>
      </w:r>
    </w:p>
    <w:p w14:paraId="792B92FA" w14:textId="77777777" w:rsidR="00642E25" w:rsidRPr="00C50119" w:rsidRDefault="00642E25" w:rsidP="00642E25">
      <w:pPr>
        <w:suppressAutoHyphens w:val="0"/>
        <w:autoSpaceDE w:val="0"/>
        <w:autoSpaceDN w:val="0"/>
        <w:adjustRightInd w:val="0"/>
        <w:spacing w:after="0"/>
        <w:rPr>
          <w:szCs w:val="22"/>
          <w:u w:val="single"/>
          <w:lang w:val="el-GR" w:eastAsia="el-GR"/>
        </w:rPr>
      </w:pPr>
      <w:r w:rsidRPr="00C50119">
        <w:rPr>
          <w:szCs w:val="22"/>
          <w:u w:val="single"/>
          <w:lang w:val="el-GR" w:eastAsia="el-GR"/>
        </w:rPr>
        <w:t xml:space="preserve">Η τιμή χωρίς Φ.Π.Α. θα λαμβάνεται υπόψη για την σύγκριση των προσφορών. </w:t>
      </w:r>
    </w:p>
    <w:p w14:paraId="17B27C28" w14:textId="77777777" w:rsidR="00642E25" w:rsidRPr="00072F8E" w:rsidRDefault="00642E25" w:rsidP="00642E25">
      <w:pPr>
        <w:pStyle w:val="normalwithoutspacing"/>
        <w:rPr>
          <w:rFonts w:ascii="Arial" w:hAnsi="Arial" w:cs="Arial"/>
          <w:b/>
          <w:color w:val="FF0000"/>
          <w:szCs w:val="22"/>
        </w:rPr>
      </w:pPr>
    </w:p>
    <w:p w14:paraId="3551BD69" w14:textId="77777777" w:rsidR="00642E25" w:rsidRPr="00C50119" w:rsidRDefault="00642E25" w:rsidP="00642E25">
      <w:pPr>
        <w:pStyle w:val="20"/>
        <w:tabs>
          <w:tab w:val="clear" w:pos="567"/>
          <w:tab w:val="left" w:pos="0"/>
        </w:tabs>
        <w:ind w:left="0" w:firstLine="0"/>
        <w:rPr>
          <w:color w:val="auto"/>
          <w:lang w:val="el-GR"/>
        </w:rPr>
      </w:pPr>
      <w:bookmarkStart w:id="112" w:name="_Toc488243685"/>
      <w:bookmarkStart w:id="113" w:name="_Toc520630295"/>
      <w:bookmarkStart w:id="114" w:name="_Toc83816650"/>
      <w:r w:rsidRPr="00C50119">
        <w:rPr>
          <w:color w:val="auto"/>
          <w:lang w:val="el-GR"/>
        </w:rPr>
        <w:t xml:space="preserve">ΠΑΡΑΡΤΗΜΑ </w:t>
      </w:r>
      <w:r w:rsidR="00851143" w:rsidRPr="00C50119">
        <w:rPr>
          <w:color w:val="auto"/>
          <w:lang w:val="en-US"/>
        </w:rPr>
        <w:t>VI</w:t>
      </w:r>
      <w:r w:rsidRPr="00C50119">
        <w:rPr>
          <w:color w:val="auto"/>
          <w:lang w:val="el-GR"/>
        </w:rPr>
        <w:t xml:space="preserve"> – Υπόδειγμα Οικονομικής Προσφοράς</w:t>
      </w:r>
      <w:bookmarkEnd w:id="112"/>
      <w:bookmarkEnd w:id="113"/>
      <w:bookmarkEnd w:id="114"/>
      <w:r w:rsidRPr="00C50119">
        <w:rPr>
          <w:color w:val="auto"/>
          <w:lang w:val="el-GR"/>
        </w:rPr>
        <w:t xml:space="preserve">  </w:t>
      </w:r>
    </w:p>
    <w:p w14:paraId="1BDC256F" w14:textId="77777777" w:rsidR="00642E25" w:rsidRPr="00C50119" w:rsidRDefault="00642E25" w:rsidP="00642E25">
      <w:pPr>
        <w:spacing w:after="0"/>
        <w:rPr>
          <w:lang w:val="el-GR"/>
        </w:rPr>
      </w:pPr>
      <w:r w:rsidRPr="00C50119">
        <w:rPr>
          <w:lang w:val="el-GR"/>
        </w:rPr>
        <w:t>Στοιχεία Προσφέροντος</w:t>
      </w:r>
    </w:p>
    <w:p w14:paraId="6794E751" w14:textId="77777777" w:rsidR="00642E25" w:rsidRPr="00C50119" w:rsidRDefault="00642E25" w:rsidP="00642E25">
      <w:pPr>
        <w:spacing w:after="0"/>
        <w:rPr>
          <w:lang w:val="el-GR"/>
        </w:rPr>
      </w:pPr>
      <w:r w:rsidRPr="00C50119">
        <w:rPr>
          <w:lang w:val="el-GR"/>
        </w:rPr>
        <w:t>Επωνυμία: …………</w:t>
      </w:r>
    </w:p>
    <w:p w14:paraId="567B0004" w14:textId="77777777" w:rsidR="00642E25" w:rsidRPr="00C50119" w:rsidRDefault="00642E25" w:rsidP="00642E25">
      <w:pPr>
        <w:spacing w:after="0"/>
        <w:rPr>
          <w:lang w:val="el-GR"/>
        </w:rPr>
      </w:pPr>
      <w:r w:rsidRPr="00C50119">
        <w:rPr>
          <w:lang w:val="el-GR"/>
        </w:rPr>
        <w:t>Διεύθυνση: …………</w:t>
      </w:r>
    </w:p>
    <w:p w14:paraId="47BC8161" w14:textId="77777777" w:rsidR="00642E25" w:rsidRPr="00C50119" w:rsidRDefault="00642E25" w:rsidP="00642E25">
      <w:pPr>
        <w:spacing w:after="0"/>
        <w:rPr>
          <w:lang w:val="el-GR"/>
        </w:rPr>
      </w:pPr>
      <w:r w:rsidRPr="00C50119">
        <w:rPr>
          <w:lang w:val="el-GR"/>
        </w:rPr>
        <w:t>Τηλέφωνο: ………… Ημερομηνία: …………</w:t>
      </w:r>
    </w:p>
    <w:p w14:paraId="25BC3D9B" w14:textId="77777777" w:rsidR="00642E25" w:rsidRPr="00C50119" w:rsidRDefault="00642E25" w:rsidP="00642E25">
      <w:pPr>
        <w:spacing w:after="0"/>
        <w:rPr>
          <w:lang w:val="el-GR"/>
        </w:rPr>
      </w:pPr>
      <w:proofErr w:type="spellStart"/>
      <w:r w:rsidRPr="00C50119">
        <w:rPr>
          <w:lang w:val="el-GR"/>
        </w:rPr>
        <w:t>Fax</w:t>
      </w:r>
      <w:proofErr w:type="spellEnd"/>
      <w:r w:rsidRPr="00C50119">
        <w:rPr>
          <w:lang w:val="el-GR"/>
        </w:rPr>
        <w:t>: …………</w:t>
      </w:r>
    </w:p>
    <w:p w14:paraId="41943535" w14:textId="77777777" w:rsidR="00642E25" w:rsidRPr="00C50119" w:rsidRDefault="00642E25" w:rsidP="00642E25">
      <w:pPr>
        <w:spacing w:after="0"/>
        <w:rPr>
          <w:lang w:val="el-GR"/>
        </w:rPr>
      </w:pPr>
      <w:r w:rsidRPr="00C50119">
        <w:rPr>
          <w:lang w:val="el-GR"/>
        </w:rPr>
        <w:t>E-</w:t>
      </w:r>
      <w:proofErr w:type="spellStart"/>
      <w:r w:rsidRPr="00C50119">
        <w:rPr>
          <w:lang w:val="el-GR"/>
        </w:rPr>
        <w:t>mail</w:t>
      </w:r>
      <w:proofErr w:type="spellEnd"/>
      <w:r w:rsidRPr="00C50119">
        <w:rPr>
          <w:lang w:val="el-GR"/>
        </w:rPr>
        <w:t>: …………</w:t>
      </w:r>
    </w:p>
    <w:p w14:paraId="6DC9FA2F" w14:textId="77777777" w:rsidR="00642E25" w:rsidRPr="00C50119" w:rsidRDefault="00642E25" w:rsidP="00642E25">
      <w:pPr>
        <w:spacing w:after="0"/>
        <w:rPr>
          <w:lang w:val="el-GR"/>
        </w:rPr>
      </w:pPr>
      <w:r w:rsidRPr="00C50119">
        <w:rPr>
          <w:lang w:val="el-GR"/>
        </w:rPr>
        <w:t>Στοιχεία Αναθέτουσας Αρχής …………………</w:t>
      </w:r>
    </w:p>
    <w:p w14:paraId="788FC54C" w14:textId="77777777" w:rsidR="00642E25" w:rsidRPr="00695024" w:rsidRDefault="00642E25" w:rsidP="00642E25">
      <w:pPr>
        <w:spacing w:after="0"/>
        <w:rPr>
          <w:lang w:val="el-GR"/>
        </w:rPr>
      </w:pPr>
      <w:r w:rsidRPr="00C50119">
        <w:rPr>
          <w:lang w:val="el-GR"/>
        </w:rPr>
        <w:t>Διακήρυξη αριθ. ………/202</w:t>
      </w:r>
      <w:r w:rsidR="008D28EC" w:rsidRPr="00695024">
        <w:rPr>
          <w:lang w:val="el-GR"/>
        </w:rPr>
        <w:t>4</w:t>
      </w:r>
    </w:p>
    <w:p w14:paraId="3E90E7ED" w14:textId="77777777" w:rsidR="00642E25" w:rsidRPr="00C50119" w:rsidRDefault="00642E25" w:rsidP="00642E25">
      <w:pPr>
        <w:rPr>
          <w:lang w:val="el-GR"/>
        </w:rPr>
      </w:pPr>
    </w:p>
    <w:p w14:paraId="581E378D" w14:textId="77777777" w:rsidR="00642E25" w:rsidRPr="00C50119" w:rsidRDefault="00642E25" w:rsidP="00642E25">
      <w:pPr>
        <w:jc w:val="left"/>
        <w:rPr>
          <w:b/>
          <w:lang w:val="el-GR"/>
        </w:rPr>
      </w:pPr>
      <w:r w:rsidRPr="00C50119">
        <w:rPr>
          <w:b/>
          <w:lang w:val="el-GR"/>
        </w:rPr>
        <w:t>ΠΙΝΑΚΑΣ ΟΙΚΟΝΟΜΙΚΗΣ ΠΡΟΣΦΟΡΑΣ (σε ευρώ)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1276"/>
        <w:gridCol w:w="1276"/>
        <w:gridCol w:w="992"/>
        <w:gridCol w:w="992"/>
      </w:tblGrid>
      <w:tr w:rsidR="00642E25" w:rsidRPr="00C50119" w14:paraId="7BED03D8" w14:textId="77777777" w:rsidTr="00642E25">
        <w:tc>
          <w:tcPr>
            <w:tcW w:w="5103" w:type="dxa"/>
            <w:shd w:val="clear" w:color="auto" w:fill="DEEAF6"/>
            <w:vAlign w:val="center"/>
          </w:tcPr>
          <w:p w14:paraId="1A460EDE" w14:textId="77777777" w:rsidR="00642E25" w:rsidRPr="00C50119" w:rsidRDefault="00642E25" w:rsidP="00642E25">
            <w:pPr>
              <w:suppressAutoHyphens w:val="0"/>
              <w:spacing w:after="0"/>
              <w:jc w:val="center"/>
              <w:rPr>
                <w:rFonts w:cs="Arial"/>
                <w:b/>
                <w:bCs/>
                <w:sz w:val="20"/>
                <w:szCs w:val="20"/>
                <w:lang w:val="el-GR" w:eastAsia="el-GR"/>
              </w:rPr>
            </w:pPr>
            <w:r w:rsidRPr="00C50119">
              <w:rPr>
                <w:rFonts w:cs="Arial"/>
                <w:b/>
                <w:bCs/>
                <w:sz w:val="20"/>
                <w:szCs w:val="20"/>
                <w:lang w:val="el-GR" w:eastAsia="el-GR"/>
              </w:rPr>
              <w:t xml:space="preserve">ΕΙΔΟΣ </w:t>
            </w:r>
          </w:p>
        </w:tc>
        <w:tc>
          <w:tcPr>
            <w:tcW w:w="1276" w:type="dxa"/>
            <w:shd w:val="clear" w:color="auto" w:fill="DEEAF6"/>
          </w:tcPr>
          <w:p w14:paraId="0CB50AAE" w14:textId="77777777" w:rsidR="00642E25" w:rsidRPr="00C50119" w:rsidRDefault="00642E25" w:rsidP="00642E25">
            <w:pPr>
              <w:suppressAutoHyphens w:val="0"/>
              <w:spacing w:after="0"/>
              <w:jc w:val="center"/>
              <w:rPr>
                <w:rFonts w:cs="Arial"/>
                <w:b/>
                <w:bCs/>
                <w:sz w:val="20"/>
                <w:szCs w:val="20"/>
                <w:lang w:val="el-GR" w:eastAsia="el-GR"/>
              </w:rPr>
            </w:pPr>
            <w:r w:rsidRPr="00C50119">
              <w:rPr>
                <w:rFonts w:cs="Arial"/>
                <w:b/>
                <w:bCs/>
                <w:sz w:val="20"/>
                <w:szCs w:val="20"/>
                <w:lang w:val="el-GR" w:eastAsia="el-GR"/>
              </w:rPr>
              <w:t>ΜΟΝΑΔΑ ΜΕΤΡΗΣΗΣ</w:t>
            </w:r>
          </w:p>
        </w:tc>
        <w:tc>
          <w:tcPr>
            <w:tcW w:w="1276" w:type="dxa"/>
            <w:shd w:val="clear" w:color="auto" w:fill="DEEAF6"/>
            <w:vAlign w:val="center"/>
          </w:tcPr>
          <w:p w14:paraId="18677940" w14:textId="77777777" w:rsidR="00642E25" w:rsidRPr="00C50119" w:rsidRDefault="00642E25" w:rsidP="00642E25">
            <w:pPr>
              <w:suppressAutoHyphens w:val="0"/>
              <w:spacing w:after="0"/>
              <w:jc w:val="center"/>
              <w:rPr>
                <w:rFonts w:cs="Arial"/>
                <w:b/>
                <w:bCs/>
                <w:sz w:val="20"/>
                <w:szCs w:val="20"/>
                <w:lang w:val="el-GR" w:eastAsia="el-GR"/>
              </w:rPr>
            </w:pPr>
            <w:r w:rsidRPr="00C50119">
              <w:rPr>
                <w:rFonts w:cs="Arial"/>
                <w:b/>
                <w:bCs/>
                <w:sz w:val="20"/>
                <w:szCs w:val="20"/>
                <w:lang w:val="el-GR" w:eastAsia="el-GR"/>
              </w:rPr>
              <w:t>ΠΟΣΟΤΗΤΑ</w:t>
            </w:r>
          </w:p>
        </w:tc>
        <w:tc>
          <w:tcPr>
            <w:tcW w:w="992" w:type="dxa"/>
            <w:shd w:val="clear" w:color="auto" w:fill="DEEAF6"/>
            <w:vAlign w:val="center"/>
          </w:tcPr>
          <w:p w14:paraId="54A33D07" w14:textId="77777777" w:rsidR="00642E25" w:rsidRPr="00C50119" w:rsidRDefault="00642E25" w:rsidP="00642E25">
            <w:pPr>
              <w:suppressAutoHyphens w:val="0"/>
              <w:spacing w:after="0"/>
              <w:jc w:val="center"/>
              <w:rPr>
                <w:rFonts w:cs="Arial"/>
                <w:b/>
                <w:bCs/>
                <w:sz w:val="20"/>
                <w:szCs w:val="20"/>
                <w:lang w:val="el-GR" w:eastAsia="el-GR"/>
              </w:rPr>
            </w:pPr>
            <w:r w:rsidRPr="00C50119">
              <w:rPr>
                <w:rFonts w:cs="Arial"/>
                <w:b/>
                <w:bCs/>
                <w:sz w:val="20"/>
                <w:szCs w:val="20"/>
                <w:lang w:val="el-GR" w:eastAsia="el-GR"/>
              </w:rPr>
              <w:t>ΤΙΜΗ (€)</w:t>
            </w:r>
          </w:p>
        </w:tc>
        <w:tc>
          <w:tcPr>
            <w:tcW w:w="992" w:type="dxa"/>
            <w:shd w:val="clear" w:color="auto" w:fill="DEEAF6"/>
          </w:tcPr>
          <w:p w14:paraId="156918E7" w14:textId="77777777" w:rsidR="00642E25" w:rsidRPr="00C50119" w:rsidRDefault="00642E25" w:rsidP="00642E25">
            <w:pPr>
              <w:suppressAutoHyphens w:val="0"/>
              <w:spacing w:after="0"/>
              <w:jc w:val="center"/>
              <w:rPr>
                <w:rFonts w:cs="Arial"/>
                <w:b/>
                <w:bCs/>
                <w:sz w:val="20"/>
                <w:szCs w:val="20"/>
                <w:lang w:val="el-GR" w:eastAsia="el-GR"/>
              </w:rPr>
            </w:pPr>
            <w:r w:rsidRPr="00C50119">
              <w:rPr>
                <w:rFonts w:cs="Arial"/>
                <w:b/>
                <w:bCs/>
                <w:sz w:val="20"/>
                <w:szCs w:val="20"/>
                <w:lang w:val="el-GR" w:eastAsia="el-GR"/>
              </w:rPr>
              <w:t>ΚΑΘΑΡΗ ΑΞΙΑ (€)</w:t>
            </w:r>
          </w:p>
        </w:tc>
      </w:tr>
      <w:tr w:rsidR="00642E25" w:rsidRPr="00BE66B9" w14:paraId="77552391" w14:textId="77777777" w:rsidTr="00D909E6">
        <w:trPr>
          <w:trHeight w:val="689"/>
        </w:trPr>
        <w:tc>
          <w:tcPr>
            <w:tcW w:w="9639" w:type="dxa"/>
            <w:gridSpan w:val="5"/>
            <w:shd w:val="clear" w:color="auto" w:fill="BDD6EE"/>
            <w:vAlign w:val="center"/>
          </w:tcPr>
          <w:p w14:paraId="4EB982EF" w14:textId="77777777" w:rsidR="00D909E6" w:rsidRDefault="00D909E6" w:rsidP="00D909E6">
            <w:pPr>
              <w:pStyle w:val="af5"/>
              <w:spacing w:after="120"/>
              <w:rPr>
                <w:szCs w:val="22"/>
                <w:lang w:val="el-GR" w:eastAsia="el-GR"/>
              </w:rPr>
            </w:pPr>
            <w:r>
              <w:rPr>
                <w:szCs w:val="22"/>
                <w:lang w:val="el-GR"/>
              </w:rPr>
              <w:t>Π</w:t>
            </w:r>
            <w:r w:rsidRPr="00AC6888">
              <w:rPr>
                <w:szCs w:val="22"/>
                <w:lang w:val="el-GR"/>
              </w:rPr>
              <w:t xml:space="preserve">ρομήθεια και εγκατάσταση </w:t>
            </w:r>
            <w:bookmarkStart w:id="115" w:name="_Hlk187832728"/>
            <w:r w:rsidR="00D90490">
              <w:rPr>
                <w:szCs w:val="22"/>
                <w:lang w:val="el-GR"/>
              </w:rPr>
              <w:t>κέντρου παραγωγής πεπιεσμένου αέρα</w:t>
            </w:r>
            <w:r w:rsidRPr="00AC6888">
              <w:rPr>
                <w:szCs w:val="22"/>
                <w:lang w:val="el-GR"/>
              </w:rPr>
              <w:t xml:space="preserve"> </w:t>
            </w:r>
            <w:bookmarkEnd w:id="115"/>
            <w:r w:rsidRPr="00AC6888">
              <w:rPr>
                <w:szCs w:val="22"/>
                <w:lang w:val="el-GR"/>
              </w:rPr>
              <w:t>του Νοσοκομείου</w:t>
            </w:r>
            <w:r w:rsidRPr="00AC6888">
              <w:rPr>
                <w:rFonts w:eastAsia="Arial Unicode MS"/>
                <w:color w:val="FF0000"/>
                <w:szCs w:val="22"/>
                <w:lang w:val="el-GR"/>
              </w:rPr>
              <w:t xml:space="preserve"> </w:t>
            </w:r>
            <w:r w:rsidRPr="00AC6888">
              <w:rPr>
                <w:szCs w:val="22"/>
                <w:lang w:val="el-GR" w:eastAsia="el-GR"/>
              </w:rPr>
              <w:t xml:space="preserve">Μυτιλήνης «ΒΟΣΤΑΝΕΙΟ» </w:t>
            </w:r>
          </w:p>
          <w:p w14:paraId="3DE0E244" w14:textId="77777777" w:rsidR="00642E25" w:rsidRPr="003F7BEE" w:rsidRDefault="00642E25" w:rsidP="00DB0127">
            <w:pPr>
              <w:suppressAutoHyphens w:val="0"/>
              <w:spacing w:after="0"/>
              <w:jc w:val="center"/>
              <w:rPr>
                <w:rFonts w:cs="Arial"/>
                <w:b/>
                <w:bCs/>
                <w:color w:val="FF0000"/>
                <w:sz w:val="20"/>
                <w:szCs w:val="20"/>
                <w:lang w:val="el-GR" w:eastAsia="el-GR"/>
              </w:rPr>
            </w:pPr>
          </w:p>
        </w:tc>
      </w:tr>
      <w:tr w:rsidR="00642E25" w:rsidRPr="00C50119" w14:paraId="079E9F2F" w14:textId="77777777" w:rsidTr="00642E25">
        <w:tc>
          <w:tcPr>
            <w:tcW w:w="5103" w:type="dxa"/>
            <w:vAlign w:val="center"/>
          </w:tcPr>
          <w:p w14:paraId="18425BDA" w14:textId="77777777" w:rsidR="00642E25" w:rsidRPr="00C50119" w:rsidRDefault="00642E25" w:rsidP="00642E25">
            <w:pPr>
              <w:suppressAutoHyphens w:val="0"/>
              <w:spacing w:after="0"/>
              <w:jc w:val="left"/>
              <w:rPr>
                <w:rFonts w:cs="Arial"/>
                <w:bCs/>
                <w:sz w:val="20"/>
                <w:szCs w:val="20"/>
                <w:lang w:val="el-GR" w:eastAsia="el-GR"/>
              </w:rPr>
            </w:pPr>
            <w:r w:rsidRPr="00C50119">
              <w:rPr>
                <w:rFonts w:cs="Arial"/>
                <w:bCs/>
                <w:sz w:val="20"/>
                <w:szCs w:val="20"/>
                <w:lang w:val="el-GR" w:eastAsia="el-GR"/>
              </w:rPr>
              <w:t>1…………</w:t>
            </w:r>
          </w:p>
        </w:tc>
        <w:tc>
          <w:tcPr>
            <w:tcW w:w="1276" w:type="dxa"/>
            <w:vAlign w:val="center"/>
          </w:tcPr>
          <w:p w14:paraId="44CA7C82" w14:textId="77777777" w:rsidR="00642E25" w:rsidRPr="00C50119" w:rsidRDefault="00642E25" w:rsidP="00642E25">
            <w:pPr>
              <w:jc w:val="center"/>
              <w:rPr>
                <w:szCs w:val="22"/>
                <w:lang w:val="el-GR"/>
              </w:rPr>
            </w:pPr>
          </w:p>
        </w:tc>
        <w:tc>
          <w:tcPr>
            <w:tcW w:w="1276" w:type="dxa"/>
            <w:vAlign w:val="center"/>
          </w:tcPr>
          <w:p w14:paraId="2717578D" w14:textId="77777777" w:rsidR="00642E25" w:rsidRPr="00C50119" w:rsidRDefault="00642E25" w:rsidP="00642E25">
            <w:pPr>
              <w:suppressAutoHyphens w:val="0"/>
              <w:spacing w:after="0"/>
              <w:jc w:val="center"/>
              <w:rPr>
                <w:szCs w:val="22"/>
                <w:lang w:val="el-GR" w:eastAsia="el-GR"/>
              </w:rPr>
            </w:pPr>
          </w:p>
        </w:tc>
        <w:tc>
          <w:tcPr>
            <w:tcW w:w="992" w:type="dxa"/>
            <w:vAlign w:val="center"/>
          </w:tcPr>
          <w:p w14:paraId="45868B46" w14:textId="77777777" w:rsidR="00642E25" w:rsidRPr="00C50119" w:rsidRDefault="00642E25" w:rsidP="00642E25">
            <w:pPr>
              <w:suppressAutoHyphens w:val="0"/>
              <w:spacing w:after="0"/>
              <w:jc w:val="center"/>
              <w:rPr>
                <w:rFonts w:cs="Arial"/>
                <w:szCs w:val="22"/>
                <w:lang w:val="el-GR" w:eastAsia="el-GR"/>
              </w:rPr>
            </w:pPr>
          </w:p>
        </w:tc>
        <w:tc>
          <w:tcPr>
            <w:tcW w:w="992" w:type="dxa"/>
            <w:vAlign w:val="center"/>
          </w:tcPr>
          <w:p w14:paraId="5599C81B" w14:textId="77777777" w:rsidR="00642E25" w:rsidRPr="00C50119" w:rsidRDefault="00642E25" w:rsidP="00642E25">
            <w:pPr>
              <w:suppressAutoHyphens w:val="0"/>
              <w:spacing w:after="0"/>
              <w:jc w:val="center"/>
              <w:rPr>
                <w:rFonts w:cs="Arial"/>
                <w:szCs w:val="22"/>
                <w:lang w:val="el-GR" w:eastAsia="el-GR"/>
              </w:rPr>
            </w:pPr>
          </w:p>
        </w:tc>
      </w:tr>
    </w:tbl>
    <w:p w14:paraId="6B4D8CB6" w14:textId="77777777" w:rsidR="00642E25" w:rsidRPr="00C50119" w:rsidRDefault="00642E25" w:rsidP="00642E25">
      <w:pPr>
        <w:rPr>
          <w:lang w:val="el-GR"/>
        </w:rPr>
      </w:pPr>
    </w:p>
    <w:p w14:paraId="191C1CA1" w14:textId="77777777" w:rsidR="00642E25" w:rsidRPr="00C50119" w:rsidRDefault="00642E25" w:rsidP="00642E25">
      <w:pPr>
        <w:rPr>
          <w:lang w:val="el-GR"/>
        </w:rPr>
      </w:pPr>
      <w:r w:rsidRPr="00C50119">
        <w:rPr>
          <w:lang w:val="el-GR"/>
        </w:rPr>
        <w:t>Ημερομηνία: ………..</w:t>
      </w:r>
    </w:p>
    <w:p w14:paraId="6682FF5D" w14:textId="77777777" w:rsidR="00642E25" w:rsidRPr="00C50119" w:rsidRDefault="00642E25" w:rsidP="00642E25">
      <w:pPr>
        <w:rPr>
          <w:lang w:val="el-GR"/>
        </w:rPr>
      </w:pPr>
      <w:r w:rsidRPr="00C50119">
        <w:rPr>
          <w:lang w:val="el-GR"/>
        </w:rPr>
        <w:t>Σφραγίδα και υπογραφή προσφέροντος</w:t>
      </w:r>
    </w:p>
    <w:p w14:paraId="4A8B7970" w14:textId="77777777" w:rsidR="00642E25" w:rsidRPr="00072F8E" w:rsidRDefault="00642E25" w:rsidP="00642E25">
      <w:pPr>
        <w:rPr>
          <w:color w:val="FF0000"/>
          <w:lang w:val="el-GR"/>
        </w:rPr>
        <w:sectPr w:rsidR="00642E25" w:rsidRPr="00072F8E" w:rsidSect="00013DD0">
          <w:footerReference w:type="default" r:id="rId45"/>
          <w:footerReference w:type="first" r:id="rId46"/>
          <w:pgSz w:w="11906" w:h="16838"/>
          <w:pgMar w:top="709" w:right="1134" w:bottom="1134" w:left="1134" w:header="720" w:footer="0" w:gutter="0"/>
          <w:cols w:space="720"/>
          <w:titlePg/>
          <w:docGrid w:linePitch="360"/>
        </w:sectPr>
      </w:pPr>
    </w:p>
    <w:p w14:paraId="63BE91AE" w14:textId="77777777" w:rsidR="00642E25" w:rsidRPr="00894E51" w:rsidRDefault="00851143" w:rsidP="00642E25">
      <w:pPr>
        <w:pStyle w:val="20"/>
        <w:tabs>
          <w:tab w:val="clear" w:pos="567"/>
          <w:tab w:val="left" w:pos="0"/>
        </w:tabs>
        <w:ind w:left="0" w:firstLine="0"/>
        <w:rPr>
          <w:rFonts w:ascii="Calibri" w:hAnsi="Calibri" w:cs="Calibri"/>
          <w:color w:val="auto"/>
          <w:sz w:val="22"/>
          <w:lang w:val="el-GR"/>
        </w:rPr>
      </w:pPr>
      <w:bookmarkStart w:id="116" w:name="_Toc488243687"/>
      <w:bookmarkStart w:id="117" w:name="_Toc520630297"/>
      <w:bookmarkStart w:id="118" w:name="_Toc83816651"/>
      <w:r w:rsidRPr="00894E51">
        <w:rPr>
          <w:rFonts w:ascii="Calibri" w:hAnsi="Calibri" w:cs="Calibri"/>
          <w:color w:val="auto"/>
          <w:sz w:val="22"/>
          <w:lang w:val="el-GR"/>
        </w:rPr>
        <w:lastRenderedPageBreak/>
        <w:t xml:space="preserve">ΠΑΡΑΡΤΗΜΑ </w:t>
      </w:r>
      <w:r w:rsidRPr="00894E51">
        <w:rPr>
          <w:rFonts w:ascii="Calibri" w:hAnsi="Calibri" w:cs="Calibri"/>
          <w:color w:val="auto"/>
          <w:sz w:val="22"/>
          <w:lang w:val="en-US"/>
        </w:rPr>
        <w:t>VII</w:t>
      </w:r>
      <w:r w:rsidR="00642E25" w:rsidRPr="00894E51">
        <w:rPr>
          <w:rFonts w:ascii="Calibri" w:hAnsi="Calibri" w:cs="Calibri"/>
          <w:color w:val="auto"/>
          <w:sz w:val="22"/>
          <w:lang w:val="el-GR"/>
        </w:rPr>
        <w:t xml:space="preserve"> – Σχέδιο Σύμβασης</w:t>
      </w:r>
      <w:bookmarkEnd w:id="116"/>
      <w:bookmarkEnd w:id="117"/>
      <w:bookmarkEnd w:id="118"/>
      <w:r w:rsidR="00642E25" w:rsidRPr="00894E51">
        <w:rPr>
          <w:rFonts w:ascii="Calibri" w:hAnsi="Calibri" w:cs="Calibri"/>
          <w:color w:val="auto"/>
          <w:sz w:val="22"/>
          <w:lang w:val="el-GR"/>
        </w:rPr>
        <w:t xml:space="preserve"> </w:t>
      </w:r>
    </w:p>
    <w:p w14:paraId="20E7B1CE" w14:textId="77777777" w:rsidR="00642E25" w:rsidRPr="00894E51" w:rsidRDefault="00642E25" w:rsidP="00642E25">
      <w:pPr>
        <w:rPr>
          <w:szCs w:val="22"/>
          <w:lang w:val="el-GR"/>
        </w:rPr>
      </w:pPr>
    </w:p>
    <w:p w14:paraId="739CED65" w14:textId="77777777" w:rsidR="00642E25" w:rsidRPr="00894E51" w:rsidRDefault="00642E25" w:rsidP="00642E25">
      <w:pPr>
        <w:pStyle w:val="Style4"/>
        <w:widowControl/>
        <w:tabs>
          <w:tab w:val="left" w:leader="dot" w:pos="2386"/>
        </w:tabs>
        <w:spacing w:before="38"/>
        <w:jc w:val="center"/>
        <w:rPr>
          <w:rStyle w:val="FontStyle17"/>
          <w:b/>
          <w:sz w:val="22"/>
          <w:szCs w:val="22"/>
        </w:rPr>
      </w:pPr>
      <w:r w:rsidRPr="00894E51">
        <w:rPr>
          <w:rStyle w:val="FontStyle17"/>
          <w:b/>
          <w:sz w:val="22"/>
          <w:szCs w:val="22"/>
        </w:rPr>
        <w:t xml:space="preserve">ΣΥΜΒΑΣΗ υπ' </w:t>
      </w:r>
      <w:proofErr w:type="spellStart"/>
      <w:r w:rsidRPr="00894E51">
        <w:rPr>
          <w:rStyle w:val="FontStyle17"/>
          <w:b/>
          <w:sz w:val="22"/>
          <w:szCs w:val="22"/>
        </w:rPr>
        <w:t>αρ</w:t>
      </w:r>
      <w:proofErr w:type="spellEnd"/>
      <w:r w:rsidRPr="00894E51">
        <w:rPr>
          <w:rStyle w:val="FontStyle17"/>
          <w:b/>
          <w:sz w:val="22"/>
          <w:szCs w:val="22"/>
        </w:rPr>
        <w:t xml:space="preserve"> ……..</w:t>
      </w:r>
    </w:p>
    <w:p w14:paraId="664C396B" w14:textId="77777777" w:rsidR="00642E25" w:rsidRPr="00894E51" w:rsidRDefault="00642E25" w:rsidP="00642E25">
      <w:pPr>
        <w:pStyle w:val="Style4"/>
        <w:widowControl/>
        <w:spacing w:line="240" w:lineRule="exact"/>
        <w:rPr>
          <w:rFonts w:cs="Calibri"/>
          <w:sz w:val="22"/>
          <w:szCs w:val="22"/>
        </w:rPr>
      </w:pPr>
    </w:p>
    <w:p w14:paraId="1543B649" w14:textId="77777777" w:rsidR="00D909E6" w:rsidRDefault="00642E25" w:rsidP="00D909E6">
      <w:pPr>
        <w:pStyle w:val="af5"/>
        <w:spacing w:after="120"/>
        <w:rPr>
          <w:szCs w:val="22"/>
          <w:lang w:val="el-GR" w:eastAsia="el-GR"/>
        </w:rPr>
      </w:pPr>
      <w:r w:rsidRPr="00894E51">
        <w:rPr>
          <w:rStyle w:val="FontStyle18"/>
          <w:sz w:val="22"/>
          <w:szCs w:val="22"/>
          <w:lang w:val="el-GR"/>
        </w:rPr>
        <w:t>Μεταξύ του Γενικού Νοσοκομείου Μυτιλήνης “</w:t>
      </w:r>
      <w:proofErr w:type="spellStart"/>
      <w:r w:rsidRPr="00894E51">
        <w:rPr>
          <w:rStyle w:val="FontStyle18"/>
          <w:sz w:val="22"/>
          <w:szCs w:val="22"/>
          <w:lang w:val="el-GR"/>
        </w:rPr>
        <w:t>Βοστάνειο</w:t>
      </w:r>
      <w:proofErr w:type="spellEnd"/>
      <w:r w:rsidRPr="00894E51">
        <w:rPr>
          <w:rStyle w:val="FontStyle18"/>
          <w:sz w:val="22"/>
          <w:szCs w:val="22"/>
          <w:lang w:val="el-GR"/>
        </w:rPr>
        <w:t xml:space="preserve">” και της εταιρείας «……………….» για την προμήθεια </w:t>
      </w:r>
      <w:r w:rsidR="00D909E6" w:rsidRPr="00AC6888">
        <w:rPr>
          <w:szCs w:val="22"/>
          <w:lang w:val="el-GR"/>
        </w:rPr>
        <w:t xml:space="preserve">και εγκατάσταση </w:t>
      </w:r>
      <w:r w:rsidR="00D90490">
        <w:rPr>
          <w:szCs w:val="22"/>
          <w:lang w:val="el-GR"/>
        </w:rPr>
        <w:t>κέντρου παραγωγής πεπιεσμένου αέρα</w:t>
      </w:r>
      <w:r w:rsidR="00D90490" w:rsidRPr="00AC6888">
        <w:rPr>
          <w:szCs w:val="22"/>
          <w:lang w:val="el-GR"/>
        </w:rPr>
        <w:t xml:space="preserve"> </w:t>
      </w:r>
      <w:r w:rsidR="00D909E6" w:rsidRPr="00AC6888">
        <w:rPr>
          <w:szCs w:val="22"/>
          <w:lang w:val="el-GR"/>
        </w:rPr>
        <w:t>του Νοσοκομείου</w:t>
      </w:r>
      <w:r w:rsidR="00D909E6" w:rsidRPr="00AC6888">
        <w:rPr>
          <w:rFonts w:eastAsia="Arial Unicode MS"/>
          <w:color w:val="FF0000"/>
          <w:szCs w:val="22"/>
          <w:lang w:val="el-GR"/>
        </w:rPr>
        <w:t xml:space="preserve"> </w:t>
      </w:r>
      <w:r w:rsidR="00D909E6" w:rsidRPr="00AC6888">
        <w:rPr>
          <w:szCs w:val="22"/>
          <w:lang w:val="el-GR" w:eastAsia="el-GR"/>
        </w:rPr>
        <w:t xml:space="preserve">Μυτιλήνης «ΒΟΣΤΑΝΕΙΟ» </w:t>
      </w:r>
    </w:p>
    <w:p w14:paraId="61B4BE06" w14:textId="77777777" w:rsidR="00642E25" w:rsidRPr="00894E51" w:rsidRDefault="00642E25" w:rsidP="00642E25">
      <w:pPr>
        <w:tabs>
          <w:tab w:val="left" w:pos="2565"/>
        </w:tabs>
        <w:spacing w:after="0"/>
        <w:rPr>
          <w:rStyle w:val="FontStyle18"/>
          <w:sz w:val="22"/>
          <w:szCs w:val="22"/>
          <w:lang w:val="el-GR"/>
        </w:rPr>
      </w:pPr>
      <w:r w:rsidRPr="00894E51">
        <w:rPr>
          <w:rStyle w:val="FontStyle18"/>
          <w:sz w:val="22"/>
          <w:szCs w:val="22"/>
          <w:lang w:val="el-GR"/>
        </w:rPr>
        <w:t>», Συμβατικού Τιμήματος ………..€ συμπεριλαμβανομένου του Φ.Π.Α.</w:t>
      </w:r>
    </w:p>
    <w:p w14:paraId="6DEACC29" w14:textId="77777777" w:rsidR="00642E25" w:rsidRPr="00894E51" w:rsidRDefault="00642E25" w:rsidP="00642E25">
      <w:pPr>
        <w:pStyle w:val="Style6"/>
        <w:widowControl/>
        <w:tabs>
          <w:tab w:val="left" w:leader="dot" w:pos="3240"/>
          <w:tab w:val="left" w:leader="dot" w:pos="4910"/>
        </w:tabs>
        <w:jc w:val="both"/>
        <w:rPr>
          <w:rStyle w:val="FontStyle18"/>
          <w:sz w:val="22"/>
          <w:szCs w:val="22"/>
        </w:rPr>
      </w:pPr>
      <w:r w:rsidRPr="00894E51">
        <w:rPr>
          <w:rStyle w:val="FontStyle18"/>
          <w:sz w:val="22"/>
          <w:szCs w:val="22"/>
        </w:rPr>
        <w:t>Στη Μυτιλήνη σήμερα την</w:t>
      </w:r>
      <w:r w:rsidRPr="00894E51">
        <w:rPr>
          <w:rStyle w:val="FontStyle18"/>
          <w:sz w:val="22"/>
          <w:szCs w:val="22"/>
        </w:rPr>
        <w:tab/>
        <w:t>του έτους</w:t>
      </w:r>
      <w:r w:rsidRPr="00894E51">
        <w:rPr>
          <w:rStyle w:val="FontStyle18"/>
          <w:sz w:val="22"/>
          <w:szCs w:val="22"/>
        </w:rPr>
        <w:tab/>
        <w:t>, οι πιο κάτω συμβαλλόμενοι:</w:t>
      </w:r>
    </w:p>
    <w:p w14:paraId="63A734E2" w14:textId="77777777" w:rsidR="00642E25" w:rsidRPr="00894E51" w:rsidRDefault="00642E25" w:rsidP="00642E25">
      <w:pPr>
        <w:pStyle w:val="Style4"/>
        <w:widowControl/>
        <w:spacing w:line="240" w:lineRule="exact"/>
        <w:jc w:val="both"/>
        <w:rPr>
          <w:rFonts w:cs="Calibri"/>
          <w:sz w:val="22"/>
          <w:szCs w:val="22"/>
        </w:rPr>
      </w:pPr>
    </w:p>
    <w:p w14:paraId="20A4A2D6" w14:textId="77777777" w:rsidR="00642E25" w:rsidRPr="00894E51" w:rsidRDefault="00642E25" w:rsidP="00642E25">
      <w:pPr>
        <w:pStyle w:val="Style4"/>
        <w:widowControl/>
        <w:spacing w:before="29"/>
        <w:jc w:val="both"/>
        <w:rPr>
          <w:rStyle w:val="FontStyle17"/>
          <w:sz w:val="22"/>
          <w:szCs w:val="22"/>
        </w:rPr>
      </w:pPr>
      <w:r w:rsidRPr="00894E51">
        <w:rPr>
          <w:rStyle w:val="FontStyle17"/>
          <w:sz w:val="22"/>
          <w:szCs w:val="22"/>
        </w:rPr>
        <w:t>Αφενός</w:t>
      </w:r>
    </w:p>
    <w:p w14:paraId="6707B253" w14:textId="77777777" w:rsidR="00642E25" w:rsidRPr="00894E51" w:rsidRDefault="00642E25" w:rsidP="00642E25">
      <w:pPr>
        <w:pStyle w:val="Style6"/>
        <w:widowControl/>
        <w:spacing w:before="115" w:line="250" w:lineRule="exact"/>
        <w:jc w:val="both"/>
        <w:rPr>
          <w:rStyle w:val="FontStyle18"/>
          <w:sz w:val="22"/>
          <w:szCs w:val="22"/>
        </w:rPr>
      </w:pPr>
      <w:r w:rsidRPr="00894E51">
        <w:rPr>
          <w:rStyle w:val="FontStyle18"/>
          <w:sz w:val="22"/>
          <w:szCs w:val="22"/>
        </w:rPr>
        <w:t xml:space="preserve">Το </w:t>
      </w:r>
      <w:r w:rsidRPr="00894E51">
        <w:rPr>
          <w:rStyle w:val="FontStyle17"/>
          <w:sz w:val="22"/>
          <w:szCs w:val="22"/>
        </w:rPr>
        <w:t>Γενικό Νοσοκομείο Μυτιλήνης “</w:t>
      </w:r>
      <w:proofErr w:type="spellStart"/>
      <w:r w:rsidRPr="00894E51">
        <w:rPr>
          <w:rStyle w:val="FontStyle17"/>
          <w:sz w:val="22"/>
          <w:szCs w:val="22"/>
        </w:rPr>
        <w:t>Βοστάνειο</w:t>
      </w:r>
      <w:proofErr w:type="spellEnd"/>
      <w:r w:rsidRPr="00894E51">
        <w:rPr>
          <w:rStyle w:val="FontStyle17"/>
          <w:sz w:val="22"/>
          <w:szCs w:val="22"/>
        </w:rPr>
        <w:t>”</w:t>
      </w:r>
      <w:r w:rsidRPr="00894E51">
        <w:rPr>
          <w:rStyle w:val="FontStyle18"/>
          <w:sz w:val="22"/>
          <w:szCs w:val="22"/>
        </w:rPr>
        <w:t xml:space="preserve"> που εδρεύει στη Μυτιλήνη επί της οδού Ε. </w:t>
      </w:r>
      <w:proofErr w:type="spellStart"/>
      <w:r w:rsidRPr="00894E51">
        <w:rPr>
          <w:rStyle w:val="FontStyle18"/>
          <w:sz w:val="22"/>
          <w:szCs w:val="22"/>
        </w:rPr>
        <w:t>Βοστάνη</w:t>
      </w:r>
      <w:proofErr w:type="spellEnd"/>
      <w:r w:rsidRPr="00894E51">
        <w:rPr>
          <w:rStyle w:val="FontStyle18"/>
          <w:sz w:val="22"/>
          <w:szCs w:val="22"/>
        </w:rPr>
        <w:t xml:space="preserve"> 48, Τ.Κ. 81100, με ΑΦΜ 999145895 και εκπροσωπείται νόμιμα για την υπογραφή της παρούσας από την </w:t>
      </w:r>
      <w:r w:rsidR="0097629F" w:rsidRPr="00894E51">
        <w:rPr>
          <w:rStyle w:val="FontStyle18"/>
          <w:sz w:val="22"/>
          <w:szCs w:val="22"/>
        </w:rPr>
        <w:t>Διοικη</w:t>
      </w:r>
      <w:r w:rsidR="0097629F">
        <w:rPr>
          <w:rStyle w:val="FontStyle18"/>
          <w:sz w:val="22"/>
          <w:szCs w:val="22"/>
        </w:rPr>
        <w:t>τή</w:t>
      </w:r>
      <w:r w:rsidRPr="00894E51">
        <w:rPr>
          <w:rStyle w:val="FontStyle18"/>
          <w:sz w:val="22"/>
          <w:szCs w:val="22"/>
        </w:rPr>
        <w:t xml:space="preserve"> κ. …………… (σύμφωνα με την ……………….. απόφαση του Υπουργού Υγείας) και η οποία στο εξής θα αναφέρεται στην παρούσα σύμβαση ως «η Αναθέτουσα Αρχή»</w:t>
      </w:r>
    </w:p>
    <w:p w14:paraId="2D50F80A" w14:textId="77777777" w:rsidR="00642E25" w:rsidRPr="00894E51" w:rsidRDefault="00642E25" w:rsidP="00642E25">
      <w:pPr>
        <w:pStyle w:val="Style4"/>
        <w:widowControl/>
        <w:spacing w:before="154"/>
        <w:rPr>
          <w:rStyle w:val="FontStyle17"/>
          <w:sz w:val="22"/>
          <w:szCs w:val="22"/>
        </w:rPr>
      </w:pPr>
      <w:r w:rsidRPr="00894E51">
        <w:rPr>
          <w:rStyle w:val="FontStyle17"/>
          <w:sz w:val="22"/>
          <w:szCs w:val="22"/>
        </w:rPr>
        <w:t>Και αφετέρου</w:t>
      </w:r>
    </w:p>
    <w:p w14:paraId="164861F7" w14:textId="77777777" w:rsidR="00642E25" w:rsidRPr="00894E51" w:rsidRDefault="00642E25" w:rsidP="00642E25">
      <w:pPr>
        <w:pStyle w:val="Style6"/>
        <w:widowControl/>
        <w:tabs>
          <w:tab w:val="left" w:leader="dot" w:pos="2256"/>
          <w:tab w:val="left" w:leader="dot" w:pos="9182"/>
        </w:tabs>
        <w:spacing w:before="125" w:line="250" w:lineRule="exact"/>
        <w:rPr>
          <w:rStyle w:val="FontStyle18"/>
          <w:sz w:val="22"/>
          <w:szCs w:val="22"/>
        </w:rPr>
      </w:pPr>
      <w:r w:rsidRPr="00894E51">
        <w:rPr>
          <w:rStyle w:val="FontStyle18"/>
          <w:sz w:val="22"/>
          <w:szCs w:val="22"/>
        </w:rPr>
        <w:t xml:space="preserve">Η εταιρεία </w:t>
      </w:r>
      <w:r w:rsidRPr="00894E51">
        <w:rPr>
          <w:rStyle w:val="FontStyle18"/>
          <w:sz w:val="22"/>
          <w:szCs w:val="22"/>
        </w:rPr>
        <w:tab/>
        <w:t xml:space="preserve">   που εκπροσωπείται   νόμιμα   από   τον/την </w:t>
      </w:r>
      <w:r w:rsidRPr="00894E51">
        <w:rPr>
          <w:rStyle w:val="FontStyle18"/>
          <w:sz w:val="22"/>
          <w:szCs w:val="22"/>
        </w:rPr>
        <w:tab/>
        <w:t xml:space="preserve"> που</w:t>
      </w:r>
    </w:p>
    <w:p w14:paraId="71E2FB66" w14:textId="77777777" w:rsidR="00642E25" w:rsidRPr="00894E51" w:rsidRDefault="00642E25" w:rsidP="00642E25">
      <w:pPr>
        <w:pStyle w:val="Style6"/>
        <w:widowControl/>
        <w:tabs>
          <w:tab w:val="left" w:leader="dot" w:pos="6062"/>
          <w:tab w:val="left" w:leader="dot" w:pos="9600"/>
        </w:tabs>
        <w:spacing w:line="250" w:lineRule="exact"/>
        <w:rPr>
          <w:rStyle w:val="FontStyle18"/>
          <w:sz w:val="22"/>
          <w:szCs w:val="22"/>
        </w:rPr>
      </w:pPr>
      <w:r w:rsidRPr="00894E51">
        <w:rPr>
          <w:rStyle w:val="FontStyle18"/>
          <w:sz w:val="22"/>
          <w:szCs w:val="22"/>
        </w:rPr>
        <w:t>κατοικεί</w:t>
      </w:r>
      <w:r w:rsidRPr="00894E51">
        <w:rPr>
          <w:rStyle w:val="FontStyle18"/>
          <w:sz w:val="22"/>
          <w:szCs w:val="22"/>
        </w:rPr>
        <w:tab/>
        <w:t xml:space="preserve">, κάτοχο του ΑΔΤ </w:t>
      </w:r>
      <w:r w:rsidRPr="00894E51">
        <w:rPr>
          <w:rStyle w:val="FontStyle18"/>
          <w:sz w:val="22"/>
          <w:szCs w:val="22"/>
        </w:rPr>
        <w:tab/>
      </w:r>
    </w:p>
    <w:p w14:paraId="2BD35A83" w14:textId="77777777" w:rsidR="00642E25" w:rsidRPr="00894E51" w:rsidRDefault="00642E25" w:rsidP="00642E25">
      <w:pPr>
        <w:pStyle w:val="Style6"/>
        <w:widowControl/>
        <w:spacing w:line="250" w:lineRule="exact"/>
        <w:rPr>
          <w:rStyle w:val="FontStyle18"/>
          <w:sz w:val="22"/>
          <w:szCs w:val="22"/>
        </w:rPr>
      </w:pPr>
      <w:r w:rsidRPr="00894E51">
        <w:rPr>
          <w:rStyle w:val="FontStyle18"/>
          <w:sz w:val="22"/>
          <w:szCs w:val="22"/>
        </w:rPr>
        <w:t>και η οποία στο εξής θα αναφέρεται στην παρούσα σύμβαση ως «ο Ανάδοχος»,</w:t>
      </w:r>
    </w:p>
    <w:p w14:paraId="66442123" w14:textId="77777777" w:rsidR="00C302E5" w:rsidRDefault="00642E25" w:rsidP="00C302E5">
      <w:pPr>
        <w:pStyle w:val="af5"/>
        <w:spacing w:after="120"/>
        <w:rPr>
          <w:szCs w:val="22"/>
          <w:lang w:val="el-GR" w:eastAsia="el-GR"/>
        </w:rPr>
      </w:pPr>
      <w:r w:rsidRPr="00695024">
        <w:rPr>
          <w:rStyle w:val="FontStyle18"/>
          <w:sz w:val="22"/>
          <w:szCs w:val="22"/>
          <w:lang w:val="el-GR"/>
        </w:rPr>
        <w:t xml:space="preserve">Την υπ. </w:t>
      </w:r>
      <w:proofErr w:type="spellStart"/>
      <w:r w:rsidRPr="00695024">
        <w:rPr>
          <w:rStyle w:val="FontStyle18"/>
          <w:sz w:val="22"/>
          <w:szCs w:val="22"/>
          <w:lang w:val="el-GR"/>
        </w:rPr>
        <w:t>αρ</w:t>
      </w:r>
      <w:proofErr w:type="spellEnd"/>
      <w:r w:rsidRPr="00695024">
        <w:rPr>
          <w:rStyle w:val="FontStyle18"/>
          <w:sz w:val="22"/>
          <w:szCs w:val="22"/>
          <w:lang w:val="el-GR"/>
        </w:rPr>
        <w:t xml:space="preserve">. …/20…. </w:t>
      </w:r>
      <w:r w:rsidRPr="00C302E5">
        <w:rPr>
          <w:rStyle w:val="FontStyle18"/>
          <w:sz w:val="22"/>
          <w:szCs w:val="22"/>
          <w:lang w:val="el-GR"/>
        </w:rPr>
        <w:t xml:space="preserve">διακήρυξη της Αναθέτουσας Αρχής για την </w:t>
      </w:r>
      <w:r w:rsidR="00C302E5">
        <w:rPr>
          <w:szCs w:val="22"/>
          <w:lang w:val="el-GR"/>
        </w:rPr>
        <w:t>π</w:t>
      </w:r>
      <w:r w:rsidR="00C302E5" w:rsidRPr="00AC6888">
        <w:rPr>
          <w:szCs w:val="22"/>
          <w:lang w:val="el-GR"/>
        </w:rPr>
        <w:t>ρομήθεια και εγκατάσταση</w:t>
      </w:r>
      <w:r w:rsidR="00D90490">
        <w:rPr>
          <w:szCs w:val="22"/>
          <w:lang w:val="el-GR"/>
        </w:rPr>
        <w:t xml:space="preserve"> </w:t>
      </w:r>
      <w:r w:rsidR="00C302E5" w:rsidRPr="00AC6888">
        <w:rPr>
          <w:szCs w:val="22"/>
          <w:lang w:val="el-GR"/>
        </w:rPr>
        <w:t xml:space="preserve"> </w:t>
      </w:r>
      <w:r w:rsidR="00D90490">
        <w:rPr>
          <w:szCs w:val="22"/>
          <w:lang w:val="el-GR"/>
        </w:rPr>
        <w:t>κέντρου παραγωγής πεπιεσμένου αέρα</w:t>
      </w:r>
      <w:r w:rsidR="00D90490" w:rsidRPr="00AC6888">
        <w:rPr>
          <w:szCs w:val="22"/>
          <w:lang w:val="el-GR"/>
        </w:rPr>
        <w:t xml:space="preserve"> </w:t>
      </w:r>
      <w:r w:rsidR="00C302E5" w:rsidRPr="00AC6888">
        <w:rPr>
          <w:szCs w:val="22"/>
          <w:lang w:val="el-GR"/>
        </w:rPr>
        <w:t xml:space="preserve"> του Νοσοκομείου</w:t>
      </w:r>
      <w:r w:rsidR="00C302E5" w:rsidRPr="00AC6888">
        <w:rPr>
          <w:rFonts w:eastAsia="Arial Unicode MS"/>
          <w:color w:val="FF0000"/>
          <w:szCs w:val="22"/>
          <w:lang w:val="el-GR"/>
        </w:rPr>
        <w:t xml:space="preserve"> </w:t>
      </w:r>
      <w:r w:rsidR="00C302E5" w:rsidRPr="00AC6888">
        <w:rPr>
          <w:szCs w:val="22"/>
          <w:lang w:val="el-GR" w:eastAsia="el-GR"/>
        </w:rPr>
        <w:t xml:space="preserve">Μυτιλήνης «ΒΟΣΤΑΝΕΙΟ» </w:t>
      </w:r>
    </w:p>
    <w:p w14:paraId="5EB83BD7" w14:textId="77777777" w:rsidR="00642E25" w:rsidRPr="00894E51" w:rsidRDefault="0097629F" w:rsidP="00932B0C">
      <w:pPr>
        <w:pStyle w:val="Style5"/>
        <w:widowControl/>
        <w:numPr>
          <w:ilvl w:val="0"/>
          <w:numId w:val="7"/>
        </w:numPr>
        <w:tabs>
          <w:tab w:val="left" w:pos="221"/>
        </w:tabs>
        <w:spacing w:before="115" w:line="250" w:lineRule="exact"/>
        <w:jc w:val="both"/>
        <w:rPr>
          <w:rStyle w:val="FontStyle18"/>
          <w:sz w:val="22"/>
          <w:szCs w:val="22"/>
        </w:rPr>
      </w:pPr>
      <w:r>
        <w:rPr>
          <w:rFonts w:cs="Arial"/>
          <w:b/>
          <w:bCs/>
          <w:sz w:val="20"/>
          <w:szCs w:val="20"/>
        </w:rPr>
        <w:t xml:space="preserve"> </w:t>
      </w:r>
      <w:r w:rsidRPr="00C50119">
        <w:rPr>
          <w:rFonts w:cs="Arial"/>
          <w:b/>
          <w:bCs/>
          <w:sz w:val="20"/>
          <w:szCs w:val="20"/>
        </w:rPr>
        <w:t xml:space="preserve"> </w:t>
      </w:r>
      <w:r w:rsidR="00642E25" w:rsidRPr="00894E51">
        <w:rPr>
          <w:rStyle w:val="FontStyle18"/>
          <w:sz w:val="22"/>
          <w:szCs w:val="22"/>
        </w:rPr>
        <w:t xml:space="preserve">», µε κριτήριο κατακύρωσης την πλέον </w:t>
      </w:r>
      <w:proofErr w:type="spellStart"/>
      <w:r w:rsidR="00642E25" w:rsidRPr="00894E51">
        <w:rPr>
          <w:rStyle w:val="FontStyle18"/>
          <w:sz w:val="22"/>
          <w:szCs w:val="22"/>
        </w:rPr>
        <w:t>συµφέρουσα</w:t>
      </w:r>
      <w:proofErr w:type="spellEnd"/>
      <w:r w:rsidR="00642E25" w:rsidRPr="00894E51">
        <w:rPr>
          <w:rStyle w:val="FontStyle18"/>
          <w:sz w:val="22"/>
          <w:szCs w:val="22"/>
        </w:rPr>
        <w:t xml:space="preserve"> από </w:t>
      </w:r>
      <w:proofErr w:type="spellStart"/>
      <w:r w:rsidR="00642E25" w:rsidRPr="00894E51">
        <w:rPr>
          <w:rStyle w:val="FontStyle18"/>
          <w:sz w:val="22"/>
          <w:szCs w:val="22"/>
        </w:rPr>
        <w:t>οικονοµική</w:t>
      </w:r>
      <w:proofErr w:type="spellEnd"/>
      <w:r w:rsidR="00642E25" w:rsidRPr="00894E51">
        <w:rPr>
          <w:rStyle w:val="FontStyle18"/>
          <w:sz w:val="22"/>
          <w:szCs w:val="22"/>
        </w:rPr>
        <w:t xml:space="preserve"> άποψη προσφορά βάσει τιμής, προϋπολογισμού …………………………………..ευρώ (……...000 €) </w:t>
      </w:r>
      <w:proofErr w:type="spellStart"/>
      <w:r w:rsidR="00642E25" w:rsidRPr="00894E51">
        <w:rPr>
          <w:rStyle w:val="FontStyle18"/>
          <w:sz w:val="22"/>
          <w:szCs w:val="22"/>
        </w:rPr>
        <w:t>συµπεριλαµβανοµένου</w:t>
      </w:r>
      <w:proofErr w:type="spellEnd"/>
      <w:r w:rsidR="00642E25" w:rsidRPr="00894E51">
        <w:rPr>
          <w:rStyle w:val="FontStyle18"/>
          <w:sz w:val="22"/>
          <w:szCs w:val="22"/>
        </w:rPr>
        <w:t xml:space="preserve"> του ΦΠΑ. </w:t>
      </w:r>
    </w:p>
    <w:p w14:paraId="5CDC982C" w14:textId="77777777" w:rsidR="00642E25" w:rsidRPr="00894E51" w:rsidRDefault="00642E25" w:rsidP="00932B0C">
      <w:pPr>
        <w:pStyle w:val="Style5"/>
        <w:widowControl/>
        <w:numPr>
          <w:ilvl w:val="0"/>
          <w:numId w:val="7"/>
        </w:numPr>
        <w:tabs>
          <w:tab w:val="left" w:pos="221"/>
        </w:tabs>
        <w:spacing w:before="115" w:line="250" w:lineRule="exact"/>
        <w:jc w:val="both"/>
        <w:rPr>
          <w:rStyle w:val="FontStyle18"/>
          <w:sz w:val="22"/>
          <w:szCs w:val="22"/>
        </w:rPr>
      </w:pPr>
      <w:r w:rsidRPr="00894E51">
        <w:rPr>
          <w:rStyle w:val="FontStyle18"/>
          <w:sz w:val="22"/>
          <w:szCs w:val="22"/>
        </w:rPr>
        <w:t xml:space="preserve">Την υπ. </w:t>
      </w:r>
      <w:proofErr w:type="spellStart"/>
      <w:r w:rsidRPr="00894E51">
        <w:rPr>
          <w:rStyle w:val="FontStyle18"/>
          <w:sz w:val="22"/>
          <w:szCs w:val="22"/>
        </w:rPr>
        <w:t>αριθ</w:t>
      </w:r>
      <w:proofErr w:type="spellEnd"/>
      <w:r w:rsidRPr="00894E51">
        <w:rPr>
          <w:rStyle w:val="FontStyle18"/>
          <w:sz w:val="22"/>
          <w:szCs w:val="22"/>
        </w:rPr>
        <w:t xml:space="preserve"> ……… απόφαση της Αναθέτουσας Αρχής, με την οποία κατακυρώθηκε το αποτέλεσμα του διαγωνισμού της προαναφερόμενης διακήρυξης, στον Ανάδοχο</w:t>
      </w:r>
    </w:p>
    <w:p w14:paraId="15C6AD7F" w14:textId="77777777" w:rsidR="00642E25" w:rsidRPr="00894E51" w:rsidRDefault="00642E25" w:rsidP="00642E25">
      <w:pPr>
        <w:pStyle w:val="Style4"/>
        <w:widowControl/>
        <w:spacing w:before="163"/>
        <w:rPr>
          <w:rStyle w:val="FontStyle17"/>
          <w:sz w:val="22"/>
          <w:szCs w:val="22"/>
        </w:rPr>
      </w:pPr>
      <w:r w:rsidRPr="00894E51">
        <w:rPr>
          <w:rStyle w:val="FontStyle17"/>
          <w:sz w:val="22"/>
          <w:szCs w:val="22"/>
        </w:rPr>
        <w:t>Συμφώνησαν και έκαναν αμοιβαία αποδεκτά τα ακόλουθα:</w:t>
      </w:r>
    </w:p>
    <w:p w14:paraId="01FAAEFE" w14:textId="77777777" w:rsidR="00642E25" w:rsidRPr="00894E51" w:rsidRDefault="00642E25" w:rsidP="00642E25">
      <w:pPr>
        <w:pStyle w:val="Style4"/>
        <w:widowControl/>
        <w:spacing w:before="158"/>
        <w:rPr>
          <w:rStyle w:val="FontStyle17"/>
          <w:b/>
          <w:sz w:val="22"/>
          <w:szCs w:val="22"/>
        </w:rPr>
      </w:pPr>
      <w:r w:rsidRPr="00894E51">
        <w:rPr>
          <w:rStyle w:val="FontStyle17"/>
          <w:b/>
          <w:sz w:val="22"/>
          <w:szCs w:val="22"/>
        </w:rPr>
        <w:t>Άρθρο 1</w:t>
      </w:r>
    </w:p>
    <w:p w14:paraId="0917EF30" w14:textId="77777777" w:rsidR="00642E25" w:rsidRPr="00894E51" w:rsidRDefault="00642E25" w:rsidP="00642E25">
      <w:pPr>
        <w:pStyle w:val="Style6"/>
        <w:widowControl/>
        <w:spacing w:before="120" w:line="254" w:lineRule="exact"/>
        <w:jc w:val="both"/>
        <w:rPr>
          <w:rStyle w:val="FontStyle17"/>
          <w:b/>
          <w:sz w:val="22"/>
          <w:szCs w:val="22"/>
        </w:rPr>
      </w:pPr>
      <w:r w:rsidRPr="00894E51">
        <w:rPr>
          <w:rStyle w:val="FontStyle17"/>
          <w:b/>
          <w:sz w:val="22"/>
          <w:szCs w:val="22"/>
        </w:rPr>
        <w:t xml:space="preserve">ΟΡΙΣΜΟΙ </w:t>
      </w:r>
    </w:p>
    <w:p w14:paraId="763FBEA8" w14:textId="77777777" w:rsidR="00642E25" w:rsidRPr="00894E51" w:rsidRDefault="00642E25" w:rsidP="00642E25">
      <w:pPr>
        <w:pStyle w:val="Style6"/>
        <w:widowControl/>
        <w:spacing w:before="120" w:line="254" w:lineRule="exact"/>
        <w:jc w:val="both"/>
        <w:rPr>
          <w:rStyle w:val="FontStyle18"/>
          <w:sz w:val="22"/>
          <w:szCs w:val="22"/>
        </w:rPr>
      </w:pPr>
      <w:r w:rsidRPr="00894E51">
        <w:rPr>
          <w:rStyle w:val="FontStyle17"/>
          <w:b/>
          <w:sz w:val="22"/>
          <w:szCs w:val="22"/>
        </w:rPr>
        <w:t>Αντίκλητος:</w:t>
      </w:r>
      <w:r w:rsidRPr="00894E51">
        <w:rPr>
          <w:rStyle w:val="FontStyle17"/>
          <w:sz w:val="22"/>
          <w:szCs w:val="22"/>
        </w:rPr>
        <w:t xml:space="preserve"> </w:t>
      </w:r>
      <w:r w:rsidRPr="00894E51">
        <w:rPr>
          <w:rStyle w:val="FontStyle18"/>
          <w:sz w:val="22"/>
          <w:szCs w:val="22"/>
        </w:rPr>
        <w:t xml:space="preserve">Το πρόσωπο που ο ΑΝΑΔΟΧΟΣ με έγγραφη δήλωσή του, στην οποία περιλαμβάνονται τα πλήρη στοιχεία του προσώπου (ονοματεπώνυμο, ταχυδρομική διεύθυνση, αριθμός τηλεφώνου, </w:t>
      </w:r>
      <w:r w:rsidRPr="00894E51">
        <w:rPr>
          <w:rStyle w:val="FontStyle18"/>
          <w:sz w:val="22"/>
          <w:szCs w:val="22"/>
          <w:lang w:val="en-US"/>
        </w:rPr>
        <w:t>fax</w:t>
      </w:r>
      <w:r w:rsidRPr="00894E51">
        <w:rPr>
          <w:rStyle w:val="FontStyle18"/>
          <w:sz w:val="22"/>
          <w:szCs w:val="22"/>
        </w:rPr>
        <w:t>, κλπ.) ορίζει ως υπεύθυνο για τις ενδεχόμενες ανάγκες επικοινωνίας της Αναθέτουσας Αρχής με αυτόν και αυτός με υπεύθυνη δήλωσή του αποδέχθηκε το διορισμό αυτό.</w:t>
      </w:r>
    </w:p>
    <w:p w14:paraId="0682290A" w14:textId="77777777" w:rsidR="00642E25" w:rsidRPr="00894E51" w:rsidRDefault="00642E25" w:rsidP="00642E25">
      <w:pPr>
        <w:pStyle w:val="Style6"/>
        <w:widowControl/>
        <w:spacing w:before="120" w:line="250" w:lineRule="exact"/>
        <w:jc w:val="both"/>
        <w:rPr>
          <w:rStyle w:val="FontStyle18"/>
          <w:sz w:val="22"/>
          <w:szCs w:val="22"/>
        </w:rPr>
      </w:pPr>
      <w:r w:rsidRPr="00894E51">
        <w:rPr>
          <w:rStyle w:val="FontStyle17"/>
          <w:b/>
          <w:sz w:val="22"/>
          <w:szCs w:val="22"/>
        </w:rPr>
        <w:t>Διοικητική εντολή:</w:t>
      </w:r>
      <w:r w:rsidRPr="00894E51">
        <w:rPr>
          <w:rStyle w:val="FontStyle17"/>
          <w:sz w:val="22"/>
          <w:szCs w:val="22"/>
        </w:rPr>
        <w:t xml:space="preserve"> </w:t>
      </w:r>
      <w:r w:rsidRPr="00894E51">
        <w:rPr>
          <w:rStyle w:val="FontStyle18"/>
          <w:sz w:val="22"/>
          <w:szCs w:val="22"/>
        </w:rPr>
        <w:t>Οιαδήποτε οδηγία ή εντολή δίδεται γραπτώς από την Αναθέτουσα Αρχή ή την Επιτροπή Παρακολούθησης και Παραλαβής του Έργου στον Ανάδοχο σχετικά με την υλοποίηση του Έργου.</w:t>
      </w:r>
    </w:p>
    <w:p w14:paraId="4A6D0C1F" w14:textId="77777777" w:rsidR="00642E25" w:rsidRPr="00894E51" w:rsidRDefault="00642E25" w:rsidP="00642E25">
      <w:pPr>
        <w:pStyle w:val="Style6"/>
        <w:widowControl/>
        <w:spacing w:before="240" w:line="250" w:lineRule="exact"/>
        <w:jc w:val="both"/>
        <w:rPr>
          <w:rStyle w:val="FontStyle18"/>
          <w:sz w:val="22"/>
          <w:szCs w:val="22"/>
        </w:rPr>
      </w:pPr>
      <w:r w:rsidRPr="00894E51">
        <w:rPr>
          <w:rStyle w:val="FontStyle17"/>
          <w:b/>
          <w:sz w:val="22"/>
          <w:szCs w:val="22"/>
        </w:rPr>
        <w:t>Έγγραφο:</w:t>
      </w:r>
      <w:r w:rsidRPr="00894E51">
        <w:rPr>
          <w:rStyle w:val="FontStyle17"/>
          <w:sz w:val="22"/>
          <w:szCs w:val="22"/>
        </w:rPr>
        <w:t xml:space="preserve"> </w:t>
      </w:r>
      <w:r w:rsidRPr="00894E51">
        <w:rPr>
          <w:rStyle w:val="FontStyle18"/>
          <w:sz w:val="22"/>
          <w:szCs w:val="22"/>
        </w:rPr>
        <w:t>Κάθε χειρόγραφη, δακτυλογραφημένη ή έντυπη ειδοποίηση, εντολή ή οδηγία ή πιστοποιητικό που εκδίδεται βάσει της Σύμβασης, συμπεριλαμβανομένων των τηλετυπιών, των τηλεγραφημάτων, των τηλεομοιοτυπιών και των Τεχνολογιών Πληροφορικής και Επικοινωνιών.</w:t>
      </w:r>
    </w:p>
    <w:p w14:paraId="5476D089" w14:textId="77777777" w:rsidR="00642E25" w:rsidRPr="00894E51" w:rsidRDefault="00642E25" w:rsidP="00642E25">
      <w:pPr>
        <w:pStyle w:val="Style6"/>
        <w:widowControl/>
        <w:spacing w:line="240" w:lineRule="exact"/>
        <w:jc w:val="both"/>
        <w:rPr>
          <w:rFonts w:cs="Calibri"/>
          <w:sz w:val="22"/>
          <w:szCs w:val="22"/>
        </w:rPr>
      </w:pPr>
    </w:p>
    <w:p w14:paraId="6D2AF85A" w14:textId="77777777" w:rsidR="00642E25" w:rsidRPr="00C302E5" w:rsidRDefault="00642E25" w:rsidP="00C302E5">
      <w:pPr>
        <w:pStyle w:val="af5"/>
        <w:spacing w:after="120"/>
        <w:rPr>
          <w:rStyle w:val="FontStyle18"/>
          <w:sz w:val="22"/>
          <w:szCs w:val="22"/>
          <w:lang w:val="el-GR" w:eastAsia="el-GR"/>
        </w:rPr>
      </w:pPr>
      <w:r w:rsidRPr="00C302E5">
        <w:rPr>
          <w:rStyle w:val="FontStyle17"/>
          <w:b/>
          <w:sz w:val="22"/>
          <w:szCs w:val="22"/>
          <w:lang w:val="el-GR"/>
        </w:rPr>
        <w:t>Προμήθεια:</w:t>
      </w:r>
      <w:r w:rsidRPr="00C302E5">
        <w:rPr>
          <w:rStyle w:val="FontStyle17"/>
          <w:sz w:val="22"/>
          <w:szCs w:val="22"/>
          <w:lang w:val="el-GR"/>
        </w:rPr>
        <w:t xml:space="preserve"> </w:t>
      </w:r>
      <w:r w:rsidRPr="00C302E5">
        <w:rPr>
          <w:rStyle w:val="FontStyle18"/>
          <w:bCs/>
          <w:sz w:val="22"/>
          <w:szCs w:val="22"/>
          <w:lang w:val="el-GR"/>
        </w:rPr>
        <w:t>«</w:t>
      </w:r>
      <w:r w:rsidR="00C302E5">
        <w:rPr>
          <w:szCs w:val="22"/>
          <w:lang w:val="el-GR"/>
        </w:rPr>
        <w:t>Π</w:t>
      </w:r>
      <w:r w:rsidR="00C302E5" w:rsidRPr="00AC6888">
        <w:rPr>
          <w:szCs w:val="22"/>
          <w:lang w:val="el-GR"/>
        </w:rPr>
        <w:t xml:space="preserve">ρομήθεια και εγκατάσταση </w:t>
      </w:r>
      <w:r w:rsidR="00D90490">
        <w:rPr>
          <w:szCs w:val="22"/>
          <w:lang w:val="el-GR"/>
        </w:rPr>
        <w:t>κέντρου παραγωγής πεπιεσμένου αέρα</w:t>
      </w:r>
      <w:r w:rsidR="00D90490" w:rsidRPr="00AC6888">
        <w:rPr>
          <w:szCs w:val="22"/>
          <w:lang w:val="el-GR"/>
        </w:rPr>
        <w:t xml:space="preserve"> </w:t>
      </w:r>
      <w:r w:rsidR="00C302E5" w:rsidRPr="00AC6888">
        <w:rPr>
          <w:szCs w:val="22"/>
          <w:lang w:val="el-GR"/>
        </w:rPr>
        <w:t xml:space="preserve"> του Νοσοκομείου</w:t>
      </w:r>
      <w:r w:rsidR="00C302E5" w:rsidRPr="00AC6888">
        <w:rPr>
          <w:rFonts w:eastAsia="Arial Unicode MS"/>
          <w:color w:val="FF0000"/>
          <w:szCs w:val="22"/>
          <w:lang w:val="el-GR"/>
        </w:rPr>
        <w:t xml:space="preserve"> </w:t>
      </w:r>
      <w:r w:rsidR="00C302E5" w:rsidRPr="00AC6888">
        <w:rPr>
          <w:szCs w:val="22"/>
          <w:lang w:val="el-GR" w:eastAsia="el-GR"/>
        </w:rPr>
        <w:t>Μυτιλήνης «ΒΟΣΤΑΝΕΙΟ»</w:t>
      </w:r>
      <w:r w:rsidRPr="00C302E5">
        <w:rPr>
          <w:rStyle w:val="FontStyle18"/>
          <w:bCs/>
          <w:sz w:val="22"/>
          <w:szCs w:val="22"/>
          <w:lang w:val="el-GR"/>
        </w:rPr>
        <w:t>»</w:t>
      </w:r>
      <w:r w:rsidRPr="00C302E5">
        <w:rPr>
          <w:rStyle w:val="FontStyle18"/>
          <w:sz w:val="22"/>
          <w:szCs w:val="22"/>
          <w:lang w:val="el-GR"/>
        </w:rPr>
        <w:t xml:space="preserve"> όπως εξειδικεύεται στη Σύμβαση.</w:t>
      </w:r>
    </w:p>
    <w:p w14:paraId="248673B5" w14:textId="77777777" w:rsidR="00642E25" w:rsidRPr="00894E51" w:rsidRDefault="00642E25" w:rsidP="00642E25">
      <w:pPr>
        <w:pStyle w:val="Style4"/>
        <w:widowControl/>
        <w:spacing w:before="154"/>
        <w:jc w:val="both"/>
        <w:rPr>
          <w:rStyle w:val="FontStyle18"/>
          <w:sz w:val="22"/>
          <w:szCs w:val="22"/>
        </w:rPr>
      </w:pPr>
      <w:r w:rsidRPr="00894E51">
        <w:rPr>
          <w:rStyle w:val="FontStyle17"/>
          <w:b/>
          <w:sz w:val="22"/>
          <w:szCs w:val="22"/>
        </w:rPr>
        <w:t>Ημερομηνία έναρξης ισχύος της σύμβασης:</w:t>
      </w:r>
      <w:r w:rsidRPr="00894E51">
        <w:rPr>
          <w:rStyle w:val="FontStyle17"/>
          <w:sz w:val="22"/>
          <w:szCs w:val="22"/>
        </w:rPr>
        <w:t xml:space="preserve"> </w:t>
      </w:r>
      <w:r w:rsidRPr="00894E51">
        <w:rPr>
          <w:rStyle w:val="FontStyle18"/>
          <w:sz w:val="22"/>
          <w:szCs w:val="22"/>
        </w:rPr>
        <w:t>Η ημερομηνία υπογραφής της Σύμβασης.</w:t>
      </w:r>
    </w:p>
    <w:p w14:paraId="5511A684" w14:textId="77777777" w:rsidR="00642E25" w:rsidRPr="00894E51" w:rsidRDefault="00642E25" w:rsidP="00642E25">
      <w:pPr>
        <w:pStyle w:val="Style6"/>
        <w:widowControl/>
        <w:spacing w:before="43"/>
        <w:jc w:val="both"/>
        <w:rPr>
          <w:rStyle w:val="FontStyle18"/>
          <w:sz w:val="22"/>
          <w:szCs w:val="22"/>
        </w:rPr>
      </w:pPr>
      <w:r w:rsidRPr="00894E51">
        <w:rPr>
          <w:rStyle w:val="FontStyle18"/>
          <w:b/>
          <w:sz w:val="22"/>
          <w:szCs w:val="22"/>
        </w:rPr>
        <w:t>Ημέρα</w:t>
      </w:r>
      <w:r w:rsidRPr="00894E51">
        <w:rPr>
          <w:rStyle w:val="FontStyle18"/>
          <w:sz w:val="22"/>
          <w:szCs w:val="22"/>
        </w:rPr>
        <w:t>: η ημερολογιακή ημέρα.</w:t>
      </w:r>
    </w:p>
    <w:p w14:paraId="212E05E6" w14:textId="77777777" w:rsidR="00642E25" w:rsidRPr="00894E51" w:rsidRDefault="00642E25" w:rsidP="00642E25">
      <w:pPr>
        <w:pStyle w:val="Style6"/>
        <w:widowControl/>
        <w:spacing w:before="125" w:line="250" w:lineRule="exact"/>
        <w:jc w:val="both"/>
        <w:rPr>
          <w:rStyle w:val="FontStyle18"/>
          <w:sz w:val="22"/>
          <w:szCs w:val="22"/>
        </w:rPr>
      </w:pPr>
      <w:r w:rsidRPr="00894E51">
        <w:rPr>
          <w:rStyle w:val="FontStyle18"/>
          <w:b/>
          <w:sz w:val="22"/>
          <w:szCs w:val="22"/>
        </w:rPr>
        <w:lastRenderedPageBreak/>
        <w:t>Επιτροπή Παρακολούθησης και Παραλαβής</w:t>
      </w:r>
      <w:r w:rsidRPr="00894E51">
        <w:rPr>
          <w:rStyle w:val="FontStyle18"/>
          <w:sz w:val="22"/>
          <w:szCs w:val="22"/>
        </w:rPr>
        <w:t>: Το αρμόδιο συλλογικό όργανο που ορίζεται από την Αναθέτουσα Αρχή, με βασικές αρμοδιότητες την επίβλεψη για την καλή εκτέλεση των όρων της σύμβασης και την παραλαβή των ειδών (τμηματική - οριστική).</w:t>
      </w:r>
    </w:p>
    <w:p w14:paraId="7DA50A43" w14:textId="77777777" w:rsidR="00642E25" w:rsidRPr="00894E51" w:rsidRDefault="00642E25" w:rsidP="00642E25">
      <w:pPr>
        <w:pStyle w:val="Style6"/>
        <w:widowControl/>
        <w:spacing w:before="240" w:line="250" w:lineRule="exact"/>
        <w:jc w:val="both"/>
        <w:rPr>
          <w:rStyle w:val="FontStyle18"/>
          <w:sz w:val="22"/>
          <w:szCs w:val="22"/>
        </w:rPr>
      </w:pPr>
      <w:r w:rsidRPr="00894E51">
        <w:rPr>
          <w:rStyle w:val="FontStyle18"/>
          <w:b/>
          <w:sz w:val="22"/>
          <w:szCs w:val="22"/>
        </w:rPr>
        <w:t>Παραδοτέα:</w:t>
      </w:r>
      <w:r w:rsidRPr="00894E51">
        <w:rPr>
          <w:rStyle w:val="FontStyle18"/>
          <w:sz w:val="22"/>
          <w:szCs w:val="22"/>
        </w:rPr>
        <w:t xml:space="preserve"> Όλα τα προϊόντα που ο Ανάδοχος θα παραδώσει ή οφείλει να παραδώσει στην Αναθέτουσα Αρχή σύμφωνα με τη Σύμβαση.</w:t>
      </w:r>
    </w:p>
    <w:p w14:paraId="3F87B802" w14:textId="77777777" w:rsidR="00642E25" w:rsidRPr="00894E51" w:rsidRDefault="00642E25" w:rsidP="00642E25">
      <w:pPr>
        <w:pStyle w:val="Style6"/>
        <w:widowControl/>
        <w:spacing w:before="240" w:line="250" w:lineRule="exact"/>
        <w:jc w:val="both"/>
        <w:rPr>
          <w:rStyle w:val="FontStyle18"/>
          <w:sz w:val="22"/>
          <w:szCs w:val="22"/>
        </w:rPr>
      </w:pPr>
      <w:r w:rsidRPr="00894E51">
        <w:rPr>
          <w:rStyle w:val="FontStyle18"/>
          <w:b/>
          <w:sz w:val="22"/>
          <w:szCs w:val="22"/>
        </w:rPr>
        <w:t>Προθεσμίες:</w:t>
      </w:r>
      <w:r w:rsidRPr="00894E51">
        <w:rPr>
          <w:rStyle w:val="FontStyle18"/>
          <w:sz w:val="22"/>
          <w:szCs w:val="22"/>
        </w:rPr>
        <w:t xml:space="preserve"> Τα αναφερόμενα στη Σύμβαση χρονικά διαστήματα σε ημέρες, που αρχίζουν να υπολογίζονται από την επομένη της πράξης, ενέργειας ή γεγονότος που ορίζεται στη Σύμβαση ως αφετηρία. Όταν η τελευταία ημέρα του χρονικού διαστήματος συμπίπτει με μη εργάσιμη ημέρα, η προθεσμία λήγει στο τέλος της πρώτης εργάσιμης ημέρας μετά την τελευταία ημέρα του χρονικού διαστήματος.</w:t>
      </w:r>
    </w:p>
    <w:p w14:paraId="54AAEE61" w14:textId="77777777" w:rsidR="00642E25" w:rsidRPr="00894E51" w:rsidRDefault="00642E25" w:rsidP="00642E25">
      <w:pPr>
        <w:pStyle w:val="Style6"/>
        <w:widowControl/>
        <w:spacing w:before="240" w:line="250" w:lineRule="exact"/>
        <w:jc w:val="both"/>
        <w:rPr>
          <w:rStyle w:val="FontStyle18"/>
          <w:sz w:val="22"/>
          <w:szCs w:val="22"/>
        </w:rPr>
      </w:pPr>
      <w:r w:rsidRPr="00894E51">
        <w:rPr>
          <w:rStyle w:val="FontStyle18"/>
          <w:b/>
          <w:sz w:val="22"/>
          <w:szCs w:val="22"/>
        </w:rPr>
        <w:t>Σύμβαση:</w:t>
      </w:r>
      <w:r w:rsidRPr="00894E51">
        <w:rPr>
          <w:rStyle w:val="FontStyle18"/>
          <w:sz w:val="22"/>
          <w:szCs w:val="22"/>
        </w:rPr>
        <w:t xml:space="preserve"> Η παρούσα συμφωνία που συνάπτουν και υπογράφουν τα συμβαλλόμενα μέρη για την εκτέλεση της προμήθειας.</w:t>
      </w:r>
    </w:p>
    <w:p w14:paraId="3C87EE48" w14:textId="77777777" w:rsidR="00642E25" w:rsidRPr="00894E51" w:rsidRDefault="00642E25" w:rsidP="00642E25">
      <w:pPr>
        <w:pStyle w:val="Style6"/>
        <w:widowControl/>
        <w:spacing w:line="240" w:lineRule="exact"/>
        <w:jc w:val="both"/>
        <w:rPr>
          <w:rFonts w:cs="Calibri"/>
          <w:sz w:val="22"/>
          <w:szCs w:val="22"/>
        </w:rPr>
      </w:pPr>
    </w:p>
    <w:p w14:paraId="45CD2157" w14:textId="77777777" w:rsidR="00642E25" w:rsidRPr="00894E51" w:rsidRDefault="00642E25" w:rsidP="00642E25">
      <w:pPr>
        <w:pStyle w:val="Style6"/>
        <w:widowControl/>
        <w:spacing w:before="5" w:line="250" w:lineRule="exact"/>
        <w:jc w:val="both"/>
        <w:rPr>
          <w:rStyle w:val="FontStyle18"/>
          <w:sz w:val="22"/>
          <w:szCs w:val="22"/>
        </w:rPr>
      </w:pPr>
      <w:r w:rsidRPr="00894E51">
        <w:rPr>
          <w:rStyle w:val="FontStyle18"/>
          <w:b/>
          <w:sz w:val="22"/>
          <w:szCs w:val="22"/>
        </w:rPr>
        <w:t xml:space="preserve">Συμβατικά τεύχη : </w:t>
      </w:r>
      <w:r w:rsidRPr="00894E51">
        <w:rPr>
          <w:rStyle w:val="FontStyle18"/>
          <w:sz w:val="22"/>
          <w:szCs w:val="22"/>
        </w:rPr>
        <w:t>Τα τεύχη της Σύμβασης μεταξύ της Αναθέτουσας Αρχής και του Αναδόχου, καθώς και όλα τα τεύχη που τη συνοδεύουν και τη συμπληρώνουν και περιλαμβάνουν κατά σειρά ισχύος: α) τη Σύμβαση, β) τη Διακήρυξη, γ) την Προσφορά του Αναδόχου.</w:t>
      </w:r>
    </w:p>
    <w:p w14:paraId="6984D0A2" w14:textId="77777777" w:rsidR="00642E25" w:rsidRPr="00894E51" w:rsidRDefault="00642E25" w:rsidP="00642E25">
      <w:pPr>
        <w:pStyle w:val="Style6"/>
        <w:widowControl/>
        <w:spacing w:line="240" w:lineRule="exact"/>
        <w:jc w:val="both"/>
        <w:rPr>
          <w:rFonts w:cs="Calibri"/>
          <w:b/>
          <w:sz w:val="22"/>
          <w:szCs w:val="22"/>
        </w:rPr>
      </w:pPr>
    </w:p>
    <w:p w14:paraId="2744C260" w14:textId="77777777" w:rsidR="00642E25" w:rsidRPr="00894E51" w:rsidRDefault="00642E25" w:rsidP="00642E25">
      <w:pPr>
        <w:pStyle w:val="Style6"/>
        <w:widowControl/>
        <w:spacing w:before="38"/>
        <w:jc w:val="both"/>
        <w:rPr>
          <w:rStyle w:val="FontStyle18"/>
          <w:sz w:val="22"/>
          <w:szCs w:val="22"/>
        </w:rPr>
      </w:pPr>
      <w:r w:rsidRPr="00894E51">
        <w:rPr>
          <w:rStyle w:val="FontStyle18"/>
          <w:b/>
          <w:sz w:val="22"/>
          <w:szCs w:val="22"/>
        </w:rPr>
        <w:t>Συμβατικό τίμημα:</w:t>
      </w:r>
      <w:r w:rsidRPr="00894E51">
        <w:rPr>
          <w:rStyle w:val="FontStyle18"/>
          <w:sz w:val="22"/>
          <w:szCs w:val="22"/>
        </w:rPr>
        <w:t xml:space="preserve"> Το συνολικό συμβατικό αντάλλαγμα για την υλοποίηση της προμήθειας.</w:t>
      </w:r>
    </w:p>
    <w:p w14:paraId="13E1A974" w14:textId="77777777" w:rsidR="00642E25" w:rsidRPr="00894E51" w:rsidRDefault="00642E25" w:rsidP="00642E25">
      <w:pPr>
        <w:pStyle w:val="Style6"/>
        <w:widowControl/>
        <w:spacing w:line="240" w:lineRule="exact"/>
        <w:rPr>
          <w:rFonts w:cs="Calibri"/>
          <w:sz w:val="22"/>
          <w:szCs w:val="22"/>
        </w:rPr>
      </w:pPr>
    </w:p>
    <w:p w14:paraId="532E930B" w14:textId="77777777" w:rsidR="00642E25" w:rsidRPr="00894E51" w:rsidRDefault="00642E25" w:rsidP="00642E25">
      <w:pPr>
        <w:pStyle w:val="Style6"/>
        <w:widowControl/>
        <w:spacing w:before="154"/>
        <w:rPr>
          <w:rStyle w:val="FontStyle17"/>
          <w:b/>
          <w:sz w:val="22"/>
          <w:szCs w:val="22"/>
        </w:rPr>
      </w:pPr>
      <w:r w:rsidRPr="00894E51">
        <w:rPr>
          <w:rStyle w:val="FontStyle18"/>
          <w:b/>
          <w:sz w:val="22"/>
          <w:szCs w:val="22"/>
        </w:rPr>
        <w:t xml:space="preserve">Άρθρο </w:t>
      </w:r>
      <w:r w:rsidRPr="00894E51">
        <w:rPr>
          <w:rStyle w:val="FontStyle17"/>
          <w:b/>
          <w:sz w:val="22"/>
          <w:szCs w:val="22"/>
        </w:rPr>
        <w:t>2</w:t>
      </w:r>
    </w:p>
    <w:p w14:paraId="3CCBE6E9" w14:textId="77777777" w:rsidR="00642E25" w:rsidRPr="00894E51" w:rsidRDefault="00642E25" w:rsidP="00642E25">
      <w:pPr>
        <w:pStyle w:val="Style6"/>
        <w:widowControl/>
        <w:spacing w:before="154"/>
        <w:rPr>
          <w:rStyle w:val="FontStyle18"/>
          <w:b/>
          <w:sz w:val="22"/>
          <w:szCs w:val="22"/>
        </w:rPr>
      </w:pPr>
      <w:r w:rsidRPr="00894E51">
        <w:rPr>
          <w:rStyle w:val="FontStyle18"/>
          <w:b/>
          <w:sz w:val="22"/>
          <w:szCs w:val="22"/>
        </w:rPr>
        <w:t>ΑΝΤΙΚΕΙΜΕΝΟ ΤΗΣ ΠΑΡΟΥΣΑΣ ΣΥΜΒΑΣΗΣ</w:t>
      </w:r>
    </w:p>
    <w:p w14:paraId="75665148" w14:textId="77777777" w:rsidR="00642E25" w:rsidRPr="00C302E5" w:rsidRDefault="00642E25" w:rsidP="00C302E5">
      <w:pPr>
        <w:pStyle w:val="af5"/>
        <w:spacing w:after="120"/>
        <w:rPr>
          <w:rStyle w:val="FontStyle18"/>
          <w:sz w:val="22"/>
          <w:szCs w:val="22"/>
          <w:lang w:val="el-GR" w:eastAsia="el-GR"/>
        </w:rPr>
      </w:pPr>
      <w:r w:rsidRPr="00C302E5">
        <w:rPr>
          <w:rStyle w:val="FontStyle18"/>
          <w:sz w:val="22"/>
          <w:szCs w:val="22"/>
          <w:lang w:val="el-GR"/>
        </w:rPr>
        <w:t xml:space="preserve">Με την παρούσα, η Αναθέτουσα Αρχή αναθέτει και ο Ανάδοχος αναλαμβάνει, έναντι της αμοιβής που αναφέρεται πιο κάτω στην παρούσα, την </w:t>
      </w:r>
      <w:r w:rsidR="00C302E5">
        <w:rPr>
          <w:szCs w:val="22"/>
          <w:lang w:val="el-GR"/>
        </w:rPr>
        <w:t>Π</w:t>
      </w:r>
      <w:r w:rsidR="00C302E5" w:rsidRPr="00AC6888">
        <w:rPr>
          <w:szCs w:val="22"/>
          <w:lang w:val="el-GR"/>
        </w:rPr>
        <w:t xml:space="preserve">ρομήθεια και εγκατάσταση </w:t>
      </w:r>
      <w:r w:rsidR="0059670F">
        <w:rPr>
          <w:szCs w:val="22"/>
          <w:lang w:val="el-GR"/>
        </w:rPr>
        <w:t>κέντρου παραγωγής πεπιεσμένου αέρα</w:t>
      </w:r>
      <w:r w:rsidR="0059670F" w:rsidRPr="00AC6888">
        <w:rPr>
          <w:szCs w:val="22"/>
          <w:lang w:val="el-GR"/>
        </w:rPr>
        <w:t xml:space="preserve"> </w:t>
      </w:r>
      <w:r w:rsidR="00C302E5" w:rsidRPr="00AC6888">
        <w:rPr>
          <w:szCs w:val="22"/>
          <w:lang w:val="el-GR"/>
        </w:rPr>
        <w:t xml:space="preserve"> του Νοσοκομείου</w:t>
      </w:r>
      <w:r w:rsidRPr="00C302E5">
        <w:rPr>
          <w:szCs w:val="22"/>
          <w:lang w:val="el-GR"/>
        </w:rPr>
        <w:t xml:space="preserve"> Μυτιλήνης </w:t>
      </w:r>
      <w:r w:rsidRPr="00C302E5">
        <w:rPr>
          <w:rStyle w:val="FontStyle18"/>
          <w:sz w:val="22"/>
          <w:szCs w:val="22"/>
          <w:lang w:val="el-GR"/>
        </w:rPr>
        <w:t>ως κάτωθι: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1276"/>
        <w:gridCol w:w="1276"/>
        <w:gridCol w:w="992"/>
        <w:gridCol w:w="992"/>
      </w:tblGrid>
      <w:tr w:rsidR="00642E25" w:rsidRPr="00894E51" w14:paraId="4F83D2D3" w14:textId="77777777" w:rsidTr="00642E25">
        <w:tc>
          <w:tcPr>
            <w:tcW w:w="5103" w:type="dxa"/>
            <w:shd w:val="clear" w:color="auto" w:fill="DEEAF6"/>
            <w:vAlign w:val="center"/>
          </w:tcPr>
          <w:p w14:paraId="714932C9" w14:textId="77777777" w:rsidR="00642E25" w:rsidRPr="00894E51" w:rsidRDefault="00642E25" w:rsidP="00642E25">
            <w:pPr>
              <w:suppressAutoHyphens w:val="0"/>
              <w:spacing w:after="0"/>
              <w:jc w:val="center"/>
              <w:rPr>
                <w:b/>
                <w:bCs/>
                <w:szCs w:val="22"/>
                <w:lang w:val="el-GR" w:eastAsia="el-GR"/>
              </w:rPr>
            </w:pPr>
            <w:r w:rsidRPr="00894E51">
              <w:rPr>
                <w:b/>
                <w:bCs/>
                <w:szCs w:val="22"/>
                <w:lang w:val="el-GR" w:eastAsia="el-GR"/>
              </w:rPr>
              <w:t xml:space="preserve">ΕΙΔΟΣ </w:t>
            </w:r>
          </w:p>
        </w:tc>
        <w:tc>
          <w:tcPr>
            <w:tcW w:w="1276" w:type="dxa"/>
            <w:shd w:val="clear" w:color="auto" w:fill="DEEAF6"/>
          </w:tcPr>
          <w:p w14:paraId="202E3E22" w14:textId="77777777" w:rsidR="00642E25" w:rsidRPr="00894E51" w:rsidRDefault="00642E25" w:rsidP="00642E25">
            <w:pPr>
              <w:suppressAutoHyphens w:val="0"/>
              <w:spacing w:after="0"/>
              <w:jc w:val="center"/>
              <w:rPr>
                <w:b/>
                <w:bCs/>
                <w:szCs w:val="22"/>
                <w:lang w:val="el-GR" w:eastAsia="el-GR"/>
              </w:rPr>
            </w:pPr>
            <w:r w:rsidRPr="00894E51">
              <w:rPr>
                <w:b/>
                <w:bCs/>
                <w:szCs w:val="22"/>
                <w:lang w:val="el-GR" w:eastAsia="el-GR"/>
              </w:rPr>
              <w:t>ΜΟΝΑΔΑ ΜΕΤΡΗΣΗΣ</w:t>
            </w:r>
          </w:p>
        </w:tc>
        <w:tc>
          <w:tcPr>
            <w:tcW w:w="1276" w:type="dxa"/>
            <w:shd w:val="clear" w:color="auto" w:fill="DEEAF6"/>
            <w:vAlign w:val="center"/>
          </w:tcPr>
          <w:p w14:paraId="29127499" w14:textId="77777777" w:rsidR="00642E25" w:rsidRPr="00894E51" w:rsidRDefault="00642E25" w:rsidP="00642E25">
            <w:pPr>
              <w:suppressAutoHyphens w:val="0"/>
              <w:spacing w:after="0"/>
              <w:jc w:val="center"/>
              <w:rPr>
                <w:b/>
                <w:bCs/>
                <w:szCs w:val="22"/>
                <w:lang w:val="el-GR" w:eastAsia="el-GR"/>
              </w:rPr>
            </w:pPr>
            <w:r w:rsidRPr="00894E51">
              <w:rPr>
                <w:b/>
                <w:bCs/>
                <w:szCs w:val="22"/>
                <w:lang w:val="el-GR" w:eastAsia="el-GR"/>
              </w:rPr>
              <w:t>ΠΟΣΟΤΗΤΑ</w:t>
            </w:r>
          </w:p>
        </w:tc>
        <w:tc>
          <w:tcPr>
            <w:tcW w:w="992" w:type="dxa"/>
            <w:shd w:val="clear" w:color="auto" w:fill="DEEAF6"/>
            <w:vAlign w:val="center"/>
          </w:tcPr>
          <w:p w14:paraId="440FC7AE" w14:textId="77777777" w:rsidR="00642E25" w:rsidRPr="00894E51" w:rsidRDefault="00642E25" w:rsidP="00642E25">
            <w:pPr>
              <w:suppressAutoHyphens w:val="0"/>
              <w:spacing w:after="0"/>
              <w:jc w:val="center"/>
              <w:rPr>
                <w:b/>
                <w:bCs/>
                <w:szCs w:val="22"/>
                <w:lang w:val="el-GR" w:eastAsia="el-GR"/>
              </w:rPr>
            </w:pPr>
            <w:r w:rsidRPr="00894E51">
              <w:rPr>
                <w:b/>
                <w:bCs/>
                <w:szCs w:val="22"/>
                <w:lang w:val="el-GR" w:eastAsia="el-GR"/>
              </w:rPr>
              <w:t>ΤΙΜΗ (€)</w:t>
            </w:r>
          </w:p>
        </w:tc>
        <w:tc>
          <w:tcPr>
            <w:tcW w:w="992" w:type="dxa"/>
            <w:shd w:val="clear" w:color="auto" w:fill="DEEAF6"/>
          </w:tcPr>
          <w:p w14:paraId="2C6C3D99" w14:textId="77777777" w:rsidR="00642E25" w:rsidRPr="00894E51" w:rsidRDefault="00642E25" w:rsidP="00642E25">
            <w:pPr>
              <w:suppressAutoHyphens w:val="0"/>
              <w:spacing w:after="0"/>
              <w:jc w:val="center"/>
              <w:rPr>
                <w:b/>
                <w:bCs/>
                <w:szCs w:val="22"/>
                <w:lang w:val="el-GR" w:eastAsia="el-GR"/>
              </w:rPr>
            </w:pPr>
            <w:r w:rsidRPr="00894E51">
              <w:rPr>
                <w:b/>
                <w:bCs/>
                <w:szCs w:val="22"/>
                <w:lang w:val="el-GR" w:eastAsia="el-GR"/>
              </w:rPr>
              <w:t>ΚΑΘΑΡΗ ΑΞΙΑ (€)</w:t>
            </w:r>
          </w:p>
        </w:tc>
      </w:tr>
      <w:tr w:rsidR="00642E25" w:rsidRPr="00BE66B9" w14:paraId="02DAAADD" w14:textId="77777777" w:rsidTr="00642E25">
        <w:trPr>
          <w:trHeight w:val="652"/>
        </w:trPr>
        <w:tc>
          <w:tcPr>
            <w:tcW w:w="9639" w:type="dxa"/>
            <w:gridSpan w:val="5"/>
            <w:shd w:val="clear" w:color="auto" w:fill="BDD6EE"/>
            <w:vAlign w:val="center"/>
          </w:tcPr>
          <w:p w14:paraId="0F3BC3FE" w14:textId="77777777" w:rsidR="00642E25" w:rsidRPr="00C302E5" w:rsidRDefault="00C302E5" w:rsidP="00C302E5">
            <w:pPr>
              <w:pStyle w:val="af5"/>
              <w:spacing w:after="120"/>
              <w:rPr>
                <w:szCs w:val="22"/>
                <w:lang w:val="el-GR" w:eastAsia="el-GR"/>
              </w:rPr>
            </w:pPr>
            <w:r>
              <w:rPr>
                <w:szCs w:val="22"/>
                <w:lang w:val="el-GR"/>
              </w:rPr>
              <w:t>Π</w:t>
            </w:r>
            <w:r w:rsidRPr="00AC6888">
              <w:rPr>
                <w:szCs w:val="22"/>
                <w:lang w:val="el-GR"/>
              </w:rPr>
              <w:t>ρομήθεια και εγκατάσταση</w:t>
            </w:r>
            <w:r w:rsidR="0059670F">
              <w:rPr>
                <w:szCs w:val="22"/>
                <w:lang w:val="el-GR"/>
              </w:rPr>
              <w:t xml:space="preserve"> κέντρου παραγωγής πεπιεσμένου αέρα </w:t>
            </w:r>
            <w:r w:rsidRPr="00AC6888">
              <w:rPr>
                <w:szCs w:val="22"/>
                <w:lang w:val="el-GR"/>
              </w:rPr>
              <w:t>του Νοσοκομείου</w:t>
            </w:r>
            <w:r w:rsidRPr="00AC6888">
              <w:rPr>
                <w:rFonts w:eastAsia="Arial Unicode MS"/>
                <w:color w:val="FF0000"/>
                <w:szCs w:val="22"/>
                <w:lang w:val="el-GR"/>
              </w:rPr>
              <w:t xml:space="preserve"> </w:t>
            </w:r>
            <w:r w:rsidRPr="00AC6888">
              <w:rPr>
                <w:szCs w:val="22"/>
                <w:lang w:val="el-GR" w:eastAsia="el-GR"/>
              </w:rPr>
              <w:t xml:space="preserve">Μυτιλήνης «ΒΟΣΤΑΝΕΙΟ» </w:t>
            </w:r>
          </w:p>
        </w:tc>
      </w:tr>
      <w:tr w:rsidR="00642E25" w:rsidRPr="00BE66B9" w14:paraId="499C9453" w14:textId="77777777" w:rsidTr="00642E25">
        <w:tc>
          <w:tcPr>
            <w:tcW w:w="5103" w:type="dxa"/>
            <w:vAlign w:val="center"/>
          </w:tcPr>
          <w:p w14:paraId="19D98D9F" w14:textId="77777777" w:rsidR="00642E25" w:rsidRPr="00894E51" w:rsidRDefault="00642E25" w:rsidP="00642E25">
            <w:pPr>
              <w:suppressAutoHyphens w:val="0"/>
              <w:spacing w:after="0"/>
              <w:jc w:val="left"/>
              <w:rPr>
                <w:szCs w:val="22"/>
                <w:lang w:val="el-GR" w:eastAsia="el-GR"/>
              </w:rPr>
            </w:pPr>
          </w:p>
        </w:tc>
        <w:tc>
          <w:tcPr>
            <w:tcW w:w="1276" w:type="dxa"/>
            <w:vAlign w:val="center"/>
          </w:tcPr>
          <w:p w14:paraId="4A1ABC1E" w14:textId="77777777" w:rsidR="00642E25" w:rsidRPr="00894E51" w:rsidRDefault="00642E25" w:rsidP="00642E25">
            <w:pPr>
              <w:jc w:val="center"/>
              <w:rPr>
                <w:szCs w:val="22"/>
                <w:lang w:val="el-GR"/>
              </w:rPr>
            </w:pPr>
          </w:p>
        </w:tc>
        <w:tc>
          <w:tcPr>
            <w:tcW w:w="1276" w:type="dxa"/>
            <w:vAlign w:val="center"/>
          </w:tcPr>
          <w:p w14:paraId="7EAFB3F2" w14:textId="77777777" w:rsidR="00642E25" w:rsidRPr="00894E51" w:rsidRDefault="00642E25" w:rsidP="00642E25">
            <w:pPr>
              <w:suppressAutoHyphens w:val="0"/>
              <w:spacing w:after="0"/>
              <w:jc w:val="center"/>
              <w:rPr>
                <w:szCs w:val="22"/>
                <w:lang w:val="el-GR" w:eastAsia="el-GR"/>
              </w:rPr>
            </w:pPr>
          </w:p>
        </w:tc>
        <w:tc>
          <w:tcPr>
            <w:tcW w:w="992" w:type="dxa"/>
            <w:vAlign w:val="center"/>
          </w:tcPr>
          <w:p w14:paraId="35973E14" w14:textId="77777777" w:rsidR="00642E25" w:rsidRPr="00894E51" w:rsidRDefault="00642E25" w:rsidP="00642E25">
            <w:pPr>
              <w:suppressAutoHyphens w:val="0"/>
              <w:spacing w:after="0"/>
              <w:jc w:val="center"/>
              <w:rPr>
                <w:szCs w:val="22"/>
                <w:lang w:val="el-GR" w:eastAsia="el-GR"/>
              </w:rPr>
            </w:pPr>
          </w:p>
        </w:tc>
        <w:tc>
          <w:tcPr>
            <w:tcW w:w="992" w:type="dxa"/>
            <w:vAlign w:val="center"/>
          </w:tcPr>
          <w:p w14:paraId="06356627" w14:textId="77777777" w:rsidR="00642E25" w:rsidRPr="00894E51" w:rsidRDefault="00642E25" w:rsidP="00642E25">
            <w:pPr>
              <w:suppressAutoHyphens w:val="0"/>
              <w:spacing w:after="0"/>
              <w:jc w:val="center"/>
              <w:rPr>
                <w:szCs w:val="22"/>
                <w:lang w:val="el-GR" w:eastAsia="el-GR"/>
              </w:rPr>
            </w:pPr>
          </w:p>
        </w:tc>
      </w:tr>
      <w:tr w:rsidR="00642E25" w:rsidRPr="00894E51" w14:paraId="1319E56E" w14:textId="77777777" w:rsidTr="00642E25">
        <w:tc>
          <w:tcPr>
            <w:tcW w:w="8647" w:type="dxa"/>
            <w:gridSpan w:val="4"/>
            <w:vAlign w:val="bottom"/>
          </w:tcPr>
          <w:p w14:paraId="16F309CC" w14:textId="77777777" w:rsidR="00642E25" w:rsidRPr="00894E51" w:rsidRDefault="00642E25" w:rsidP="00642E25">
            <w:pPr>
              <w:suppressAutoHyphens w:val="0"/>
              <w:spacing w:after="0"/>
              <w:jc w:val="right"/>
              <w:rPr>
                <w:szCs w:val="22"/>
                <w:lang w:val="el-GR" w:eastAsia="el-GR"/>
              </w:rPr>
            </w:pPr>
            <w:r w:rsidRPr="00894E51">
              <w:rPr>
                <w:szCs w:val="22"/>
                <w:lang w:val="el-GR" w:eastAsia="el-GR"/>
              </w:rPr>
              <w:t>ΣΥΝΟΛΙΚΗ ΤΙΜΗ ΧΩΡΙΣ ΦΠΑ:</w:t>
            </w:r>
          </w:p>
        </w:tc>
        <w:tc>
          <w:tcPr>
            <w:tcW w:w="992" w:type="dxa"/>
            <w:vAlign w:val="bottom"/>
          </w:tcPr>
          <w:p w14:paraId="04CBA231" w14:textId="77777777" w:rsidR="00642E25" w:rsidRPr="00894E51" w:rsidRDefault="00642E25" w:rsidP="00642E25">
            <w:pPr>
              <w:suppressAutoHyphens w:val="0"/>
              <w:spacing w:after="0"/>
              <w:jc w:val="right"/>
              <w:rPr>
                <w:szCs w:val="22"/>
                <w:lang w:val="el-GR" w:eastAsia="el-GR"/>
              </w:rPr>
            </w:pPr>
          </w:p>
        </w:tc>
      </w:tr>
    </w:tbl>
    <w:p w14:paraId="63836634" w14:textId="77777777" w:rsidR="00642E25" w:rsidRPr="00894E51" w:rsidRDefault="00642E25" w:rsidP="00642E25">
      <w:pPr>
        <w:pStyle w:val="Style6"/>
        <w:widowControl/>
        <w:spacing w:before="130" w:line="250" w:lineRule="exact"/>
        <w:jc w:val="both"/>
        <w:rPr>
          <w:rStyle w:val="FontStyle18"/>
          <w:sz w:val="22"/>
          <w:szCs w:val="22"/>
        </w:rPr>
      </w:pPr>
      <w:r w:rsidRPr="00894E51">
        <w:rPr>
          <w:rStyle w:val="FontStyle18"/>
          <w:sz w:val="22"/>
          <w:szCs w:val="22"/>
        </w:rPr>
        <w:t xml:space="preserve">Η προμήθεια θα πραγματοποιηθεί σύμφωνα με τους όρους της υπ. </w:t>
      </w:r>
      <w:proofErr w:type="spellStart"/>
      <w:r w:rsidRPr="00894E51">
        <w:rPr>
          <w:rStyle w:val="FontStyle18"/>
          <w:sz w:val="22"/>
          <w:szCs w:val="22"/>
        </w:rPr>
        <w:t>αριθμ</w:t>
      </w:r>
      <w:proofErr w:type="spellEnd"/>
      <w:r w:rsidRPr="00894E51">
        <w:rPr>
          <w:rStyle w:val="FontStyle18"/>
          <w:sz w:val="22"/>
          <w:szCs w:val="22"/>
        </w:rPr>
        <w:t>. …../202</w:t>
      </w:r>
      <w:r w:rsidR="0097629F">
        <w:rPr>
          <w:rStyle w:val="FontStyle18"/>
          <w:sz w:val="22"/>
          <w:szCs w:val="22"/>
        </w:rPr>
        <w:t>4</w:t>
      </w:r>
      <w:r w:rsidRPr="00894E51">
        <w:rPr>
          <w:rStyle w:val="FontStyle18"/>
          <w:sz w:val="22"/>
          <w:szCs w:val="22"/>
        </w:rPr>
        <w:t xml:space="preserve"> Διακήρυξης και της υπ' </w:t>
      </w:r>
      <w:proofErr w:type="spellStart"/>
      <w:r w:rsidRPr="00894E51">
        <w:rPr>
          <w:rStyle w:val="FontStyle18"/>
          <w:sz w:val="22"/>
          <w:szCs w:val="22"/>
        </w:rPr>
        <w:t>αρ</w:t>
      </w:r>
      <w:proofErr w:type="spellEnd"/>
      <w:r w:rsidRPr="00894E51">
        <w:rPr>
          <w:rStyle w:val="FontStyle18"/>
          <w:sz w:val="22"/>
          <w:szCs w:val="22"/>
        </w:rPr>
        <w:t xml:space="preserve"> …………… απόφασης κατακύρωσης της Αναθέτουσας Αρχής που αποτελούν αναπόσπαστο μέρος της παρούσας, σε συνδυασμό με την προσφορά του Αναδόχου.</w:t>
      </w:r>
    </w:p>
    <w:p w14:paraId="42F4D067" w14:textId="77777777" w:rsidR="00642E25" w:rsidRPr="00894E51" w:rsidRDefault="00642E25" w:rsidP="00642E25">
      <w:pPr>
        <w:pStyle w:val="Style6"/>
        <w:spacing w:before="130" w:line="250" w:lineRule="exact"/>
        <w:jc w:val="both"/>
        <w:rPr>
          <w:rStyle w:val="FontStyle18"/>
          <w:sz w:val="22"/>
          <w:szCs w:val="22"/>
        </w:rPr>
      </w:pPr>
      <w:r w:rsidRPr="00894E51">
        <w:rPr>
          <w:rStyle w:val="FontStyle18"/>
          <w:sz w:val="22"/>
          <w:szCs w:val="22"/>
        </w:rPr>
        <w:t xml:space="preserve">Σύμφωνα με την 20977/23-8-2007 (ΦΕΚ 1673/Β/23-8-2007) κοινή απόφαση των Υπουργών Ανάπτυξης και Επικρατείας «Δικαιολογητικά για την τήρηση των μητρώων του Ν. 3310/2005, όπως τροποποιήθηκε με το Ν. 3414/2005» η εταιρεία ………………. υπέβαλε την από …………..υπεύθυνη δήλωση του άρθρου 8 του Ν. 1599/1986 των νόμιμων εκπροσώπων της ότι δεν έχει εκδοθεί καταδικαστική απόφαση κατά την έννοια του Άρθρου 3 του Ν. 3310/2005 όπως αντικαταστάθηκε με το Άρθρο 3 του Ν. 3414/2005.  </w:t>
      </w:r>
    </w:p>
    <w:p w14:paraId="44EBCE64" w14:textId="77777777" w:rsidR="00642E25" w:rsidRPr="00894E51" w:rsidRDefault="00642E25" w:rsidP="00642E25">
      <w:pPr>
        <w:spacing w:after="250" w:line="1" w:lineRule="exact"/>
        <w:rPr>
          <w:szCs w:val="22"/>
          <w:lang w:val="el-GR"/>
        </w:rPr>
      </w:pPr>
    </w:p>
    <w:p w14:paraId="2559BD67" w14:textId="77777777" w:rsidR="00642E25" w:rsidRPr="00894E51" w:rsidRDefault="00642E25" w:rsidP="00642E25">
      <w:pPr>
        <w:pStyle w:val="Style4"/>
        <w:widowControl/>
        <w:spacing w:before="43"/>
        <w:rPr>
          <w:rStyle w:val="FontStyle17"/>
          <w:b/>
          <w:sz w:val="22"/>
          <w:szCs w:val="22"/>
        </w:rPr>
      </w:pPr>
      <w:r w:rsidRPr="00894E51">
        <w:rPr>
          <w:rStyle w:val="FontStyle17"/>
          <w:b/>
          <w:sz w:val="22"/>
          <w:szCs w:val="22"/>
        </w:rPr>
        <w:t>Άρθρο 3</w:t>
      </w:r>
    </w:p>
    <w:p w14:paraId="7EC3E18B" w14:textId="77777777" w:rsidR="00642E25" w:rsidRPr="00894E51" w:rsidRDefault="00642E25" w:rsidP="00642E25">
      <w:pPr>
        <w:pStyle w:val="Style4"/>
        <w:widowControl/>
        <w:spacing w:before="158"/>
        <w:rPr>
          <w:rStyle w:val="FontStyle17"/>
          <w:b/>
          <w:sz w:val="22"/>
          <w:szCs w:val="22"/>
        </w:rPr>
      </w:pPr>
      <w:r w:rsidRPr="00894E51">
        <w:rPr>
          <w:rStyle w:val="FontStyle17"/>
          <w:b/>
          <w:sz w:val="22"/>
          <w:szCs w:val="22"/>
        </w:rPr>
        <w:t xml:space="preserve">ΔΙΑΡΚΕΙΑ ΤΗΣ ΣΥΜΒΑΣΗΣ </w:t>
      </w:r>
      <w:r w:rsidR="008634B0" w:rsidRPr="00894E51">
        <w:rPr>
          <w:rStyle w:val="FontStyle17"/>
          <w:b/>
          <w:sz w:val="22"/>
          <w:szCs w:val="22"/>
        </w:rPr>
        <w:t>- ΠΡΟΑΙΡΕΣΗ (ΠΑΡΑΤΑΣΗ) ΣΥΜΒΑΣΗΣ</w:t>
      </w:r>
    </w:p>
    <w:p w14:paraId="3BB09C7D" w14:textId="77777777" w:rsidR="00642E25" w:rsidRPr="00894E51" w:rsidRDefault="00642E25" w:rsidP="00642E25">
      <w:pPr>
        <w:pStyle w:val="Style6"/>
        <w:widowControl/>
        <w:spacing w:line="240" w:lineRule="exact"/>
        <w:rPr>
          <w:rFonts w:cs="Calibri"/>
          <w:sz w:val="22"/>
          <w:szCs w:val="22"/>
        </w:rPr>
      </w:pPr>
    </w:p>
    <w:p w14:paraId="01703F28" w14:textId="77777777" w:rsidR="00642E25" w:rsidRPr="00894E51" w:rsidRDefault="00642E25" w:rsidP="00DB0127">
      <w:pPr>
        <w:pStyle w:val="Style6"/>
        <w:widowControl/>
        <w:tabs>
          <w:tab w:val="left" w:leader="dot" w:pos="9475"/>
        </w:tabs>
        <w:spacing w:before="48"/>
        <w:jc w:val="both"/>
        <w:rPr>
          <w:rStyle w:val="FontStyle18"/>
          <w:sz w:val="22"/>
          <w:szCs w:val="22"/>
        </w:rPr>
      </w:pPr>
      <w:r w:rsidRPr="00894E51">
        <w:rPr>
          <w:rStyle w:val="FontStyle18"/>
          <w:sz w:val="22"/>
          <w:szCs w:val="22"/>
        </w:rPr>
        <w:t>Η συνολική διάρκεια της σύμβασης, είναι αυτή που ορίζεται από την διακήρυξη (12 μήνες),και θα ισχύει από την ημερομηνία υπογραφής της .</w:t>
      </w:r>
    </w:p>
    <w:p w14:paraId="4A33898B" w14:textId="77777777" w:rsidR="00642E25" w:rsidRPr="00894E51" w:rsidRDefault="00642E25" w:rsidP="00642E25">
      <w:pPr>
        <w:pStyle w:val="Style4"/>
        <w:widowControl/>
        <w:spacing w:before="163"/>
        <w:jc w:val="both"/>
        <w:rPr>
          <w:rStyle w:val="FontStyle17"/>
          <w:b/>
          <w:sz w:val="22"/>
          <w:szCs w:val="22"/>
          <w:u w:val="single"/>
        </w:rPr>
      </w:pPr>
      <w:r w:rsidRPr="00894E51">
        <w:rPr>
          <w:rStyle w:val="FontStyle17"/>
          <w:b/>
          <w:sz w:val="22"/>
          <w:szCs w:val="22"/>
          <w:u w:val="single"/>
        </w:rPr>
        <w:t>Προαίρεση (παράταση) σύμβασης</w:t>
      </w:r>
    </w:p>
    <w:p w14:paraId="36307330" w14:textId="77777777" w:rsidR="00642E25" w:rsidRPr="00894E51" w:rsidRDefault="00642E25" w:rsidP="00642E25">
      <w:pPr>
        <w:pStyle w:val="Style6"/>
        <w:widowControl/>
        <w:spacing w:before="58" w:line="250" w:lineRule="exact"/>
        <w:jc w:val="both"/>
        <w:rPr>
          <w:rStyle w:val="FontStyle18"/>
          <w:sz w:val="22"/>
          <w:szCs w:val="22"/>
        </w:rPr>
      </w:pPr>
      <w:r w:rsidRPr="00894E51">
        <w:rPr>
          <w:rStyle w:val="FontStyle18"/>
          <w:sz w:val="22"/>
          <w:szCs w:val="22"/>
        </w:rPr>
        <w:t xml:space="preserve">Δυνατότητα παράτασης </w:t>
      </w:r>
      <w:r w:rsidR="0097629F">
        <w:rPr>
          <w:rStyle w:val="FontStyle18"/>
          <w:sz w:val="22"/>
          <w:szCs w:val="22"/>
        </w:rPr>
        <w:t>τριών</w:t>
      </w:r>
      <w:r w:rsidR="00C50119">
        <w:rPr>
          <w:rStyle w:val="FontStyle18"/>
          <w:sz w:val="22"/>
          <w:szCs w:val="22"/>
        </w:rPr>
        <w:t xml:space="preserve"> </w:t>
      </w:r>
      <w:r w:rsidRPr="00894E51">
        <w:rPr>
          <w:rStyle w:val="FontStyle18"/>
          <w:sz w:val="22"/>
          <w:szCs w:val="22"/>
        </w:rPr>
        <w:t>(</w:t>
      </w:r>
      <w:r w:rsidR="0097629F">
        <w:rPr>
          <w:rStyle w:val="FontStyle18"/>
          <w:sz w:val="22"/>
          <w:szCs w:val="22"/>
        </w:rPr>
        <w:t>3</w:t>
      </w:r>
      <w:r w:rsidRPr="00894E51">
        <w:rPr>
          <w:rStyle w:val="FontStyle18"/>
          <w:sz w:val="22"/>
          <w:szCs w:val="22"/>
        </w:rPr>
        <w:t>) μηνών με μονομερή απόφαση του οργάνου διοίκησης του Γενικού Νοσοκομείου Μυτιλήνης “</w:t>
      </w:r>
      <w:proofErr w:type="spellStart"/>
      <w:r w:rsidRPr="00894E51">
        <w:rPr>
          <w:rStyle w:val="FontStyle18"/>
          <w:sz w:val="22"/>
          <w:szCs w:val="22"/>
        </w:rPr>
        <w:t>Βοστάνειο</w:t>
      </w:r>
      <w:proofErr w:type="spellEnd"/>
      <w:r w:rsidRPr="00894E51">
        <w:rPr>
          <w:rStyle w:val="FontStyle18"/>
          <w:sz w:val="22"/>
          <w:szCs w:val="22"/>
        </w:rPr>
        <w:t xml:space="preserve">” χωρίς αύξηση του προϋπολογισμού με τις ίδιες συμβατικές τιμές </w:t>
      </w:r>
      <w:r w:rsidRPr="00894E51">
        <w:rPr>
          <w:rStyle w:val="FontStyle18"/>
          <w:sz w:val="22"/>
          <w:szCs w:val="22"/>
        </w:rPr>
        <w:lastRenderedPageBreak/>
        <w:t>και υποχρεώσεις.  Με σύμφωνη γνώμη του αναδόχου δύναται περαιτέρω παράταση της σύμβασης μέχρι εξάντλησης των ειδών και του προϋπολογισμού της σύμβασης για όσα από τα συμβατικά είδη δεν θα έχουν παραγγελθεί εντός του ενός χρόνος ισχύος αυτής.</w:t>
      </w:r>
    </w:p>
    <w:p w14:paraId="7BBFC7A2" w14:textId="77777777" w:rsidR="00642E25" w:rsidRPr="00894E51" w:rsidRDefault="00642E25" w:rsidP="00642E25">
      <w:pPr>
        <w:pStyle w:val="Style13"/>
        <w:widowControl/>
        <w:spacing w:line="250" w:lineRule="exact"/>
        <w:rPr>
          <w:rStyle w:val="FontStyle18"/>
          <w:sz w:val="22"/>
          <w:szCs w:val="22"/>
        </w:rPr>
      </w:pPr>
      <w:r w:rsidRPr="00894E51">
        <w:rPr>
          <w:rStyle w:val="FontStyle18"/>
          <w:sz w:val="22"/>
          <w:szCs w:val="22"/>
        </w:rPr>
        <w:t>Η σύμβαση θεωρείται ότι έχει εκτελεστεί όταν παραδοθεί οριστικά το σύνολο της προμήθειας, γίνει η αποπληρωμή του συμβατικού τιμήματος και εκπληρωθούν οι τυχόν λοιπές συμβατικές υποχρεώσεις από τα συμβαλλόμενα μέρη και αποδεσμευθούν οι σχετικές εγγυήσεις κατά τα προβλεπόμενα στη σύμβαση. Δεσμευτικό θεωρείτε μόνο το ποσό της σύμβασης.</w:t>
      </w:r>
    </w:p>
    <w:p w14:paraId="075A91D5" w14:textId="77777777" w:rsidR="00642E25" w:rsidRPr="00894E51" w:rsidRDefault="00642E25" w:rsidP="00642E25">
      <w:pPr>
        <w:pStyle w:val="Style6"/>
        <w:widowControl/>
        <w:spacing w:line="250" w:lineRule="exact"/>
        <w:jc w:val="both"/>
        <w:rPr>
          <w:rStyle w:val="FontStyle18"/>
          <w:sz w:val="22"/>
          <w:szCs w:val="22"/>
        </w:rPr>
      </w:pPr>
      <w:r w:rsidRPr="00894E51">
        <w:rPr>
          <w:rStyle w:val="FontStyle18"/>
          <w:sz w:val="22"/>
          <w:szCs w:val="22"/>
        </w:rPr>
        <w:t>Στην περίπτωση που το ποσόν της συμβατικής δαπάνης έχει εξαντληθεί, δε θα εκτελούνται παραγγελίες χωρίς προηγούμενη έγκριση από τις αρμόδιες υπηρεσίες του Γενικού Νοσοκομείου Μυτιλήνης “</w:t>
      </w:r>
      <w:proofErr w:type="spellStart"/>
      <w:r w:rsidRPr="00894E51">
        <w:rPr>
          <w:rStyle w:val="FontStyle18"/>
          <w:sz w:val="22"/>
          <w:szCs w:val="22"/>
        </w:rPr>
        <w:t>Βοστάνειο</w:t>
      </w:r>
      <w:proofErr w:type="spellEnd"/>
      <w:r w:rsidRPr="00894E51">
        <w:rPr>
          <w:rStyle w:val="FontStyle18"/>
          <w:sz w:val="22"/>
          <w:szCs w:val="22"/>
        </w:rPr>
        <w:t>”. Σε περίπτωση που χορηγηθούν είδη μετά τη λήξη του συμβατικού χρόνου ή όταν εξαντληθεί η συμβατική δαπάνη και δεν έχει ειδοποιηθεί εγγράφως ο χορηγητής για τη συνέχιση της χορήγησης, το Γενικό Νοσοκομείο Μυτιλήνης “</w:t>
      </w:r>
      <w:proofErr w:type="spellStart"/>
      <w:r w:rsidRPr="00894E51">
        <w:rPr>
          <w:rStyle w:val="FontStyle18"/>
          <w:sz w:val="22"/>
          <w:szCs w:val="22"/>
        </w:rPr>
        <w:t>Βοστάνειο</w:t>
      </w:r>
      <w:proofErr w:type="spellEnd"/>
      <w:r w:rsidRPr="00894E51">
        <w:rPr>
          <w:rStyle w:val="FontStyle18"/>
          <w:sz w:val="22"/>
          <w:szCs w:val="22"/>
        </w:rPr>
        <w:t>”. δεν αναλαμβάνει την υποχρέωση της εξόφλησης της αξίας αυτών.</w:t>
      </w:r>
    </w:p>
    <w:p w14:paraId="38995526" w14:textId="77777777" w:rsidR="00642E25" w:rsidRPr="00894E51" w:rsidRDefault="00642E25" w:rsidP="00642E25">
      <w:pPr>
        <w:pStyle w:val="Style4"/>
        <w:widowControl/>
        <w:spacing w:line="240" w:lineRule="exact"/>
        <w:jc w:val="both"/>
        <w:rPr>
          <w:rFonts w:cs="Calibri"/>
          <w:sz w:val="22"/>
          <w:szCs w:val="22"/>
        </w:rPr>
      </w:pPr>
    </w:p>
    <w:p w14:paraId="6D645231" w14:textId="77777777" w:rsidR="00642E25" w:rsidRPr="00894E51" w:rsidRDefault="00642E25" w:rsidP="00642E25">
      <w:pPr>
        <w:pStyle w:val="Style4"/>
        <w:widowControl/>
        <w:spacing w:before="168"/>
        <w:rPr>
          <w:rStyle w:val="FontStyle17"/>
          <w:b/>
          <w:sz w:val="22"/>
          <w:szCs w:val="22"/>
        </w:rPr>
      </w:pPr>
      <w:r w:rsidRPr="00894E51">
        <w:rPr>
          <w:rStyle w:val="FontStyle17"/>
          <w:b/>
          <w:sz w:val="22"/>
          <w:szCs w:val="22"/>
        </w:rPr>
        <w:t>Άρθρο 4</w:t>
      </w:r>
    </w:p>
    <w:p w14:paraId="3CB21544" w14:textId="77777777" w:rsidR="00642E25" w:rsidRPr="00894E51" w:rsidRDefault="00642E25" w:rsidP="00642E25">
      <w:pPr>
        <w:pStyle w:val="Style8"/>
        <w:widowControl/>
        <w:tabs>
          <w:tab w:val="left" w:pos="336"/>
        </w:tabs>
        <w:spacing w:before="158"/>
        <w:rPr>
          <w:rStyle w:val="FontStyle17"/>
          <w:sz w:val="22"/>
          <w:szCs w:val="22"/>
        </w:rPr>
      </w:pPr>
      <w:r w:rsidRPr="00894E51">
        <w:rPr>
          <w:rStyle w:val="FontStyle17"/>
          <w:b/>
          <w:sz w:val="22"/>
          <w:szCs w:val="22"/>
        </w:rPr>
        <w:t>4.1</w:t>
      </w:r>
      <w:r w:rsidRPr="00894E51">
        <w:rPr>
          <w:rStyle w:val="FontStyle17"/>
          <w:b/>
          <w:sz w:val="22"/>
          <w:szCs w:val="22"/>
        </w:rPr>
        <w:tab/>
      </w:r>
      <w:r w:rsidRPr="00894E51">
        <w:rPr>
          <w:rStyle w:val="FontStyle17"/>
          <w:sz w:val="22"/>
          <w:szCs w:val="22"/>
        </w:rPr>
        <w:t>ΠΑΡΑΛΑΒΗ ΥΛΙΚΩΝ - ΧΡΟΝΟΣ ΚΑΙ ΤΡΟΠΟΣ ΠΑΡΑΛΑΒΗΣ ΥΛΙΚΩΝ</w:t>
      </w:r>
    </w:p>
    <w:p w14:paraId="16E6A819" w14:textId="77777777" w:rsidR="00642E25" w:rsidRPr="00894E51" w:rsidRDefault="00642E25" w:rsidP="00642E25">
      <w:pPr>
        <w:pStyle w:val="Style6"/>
        <w:widowControl/>
        <w:spacing w:before="91" w:line="250" w:lineRule="exact"/>
        <w:jc w:val="both"/>
        <w:rPr>
          <w:rStyle w:val="FontStyle18"/>
          <w:sz w:val="22"/>
          <w:szCs w:val="22"/>
          <w:lang w:eastAsia="en-US"/>
        </w:rPr>
      </w:pPr>
      <w:r w:rsidRPr="00894E51">
        <w:rPr>
          <w:rStyle w:val="FontStyle18"/>
          <w:sz w:val="22"/>
          <w:szCs w:val="22"/>
          <w:lang w:val="en-US" w:eastAsia="en-US"/>
        </w:rPr>
        <w:t>H</w:t>
      </w:r>
      <w:r w:rsidRPr="00894E51">
        <w:rPr>
          <w:rStyle w:val="FontStyle18"/>
          <w:sz w:val="22"/>
          <w:szCs w:val="22"/>
          <w:lang w:eastAsia="en-US"/>
        </w:rPr>
        <w:t xml:space="preserve"> παραλαβή των υλικών γίνεται από επιτροπές, πρωτοβάθμιες ή και δευτεροβάθμιες, που συγκροτούνται σύμφωνα με την παρ. 11 </w:t>
      </w:r>
      <w:proofErr w:type="spellStart"/>
      <w:r w:rsidRPr="00894E51">
        <w:rPr>
          <w:rStyle w:val="FontStyle18"/>
          <w:sz w:val="22"/>
          <w:szCs w:val="22"/>
          <w:lang w:eastAsia="en-US"/>
        </w:rPr>
        <w:t>εδ</w:t>
      </w:r>
      <w:proofErr w:type="spellEnd"/>
      <w:r w:rsidRPr="00894E51">
        <w:rPr>
          <w:rStyle w:val="FontStyle18"/>
          <w:sz w:val="22"/>
          <w:szCs w:val="22"/>
          <w:lang w:eastAsia="en-US"/>
        </w:rPr>
        <w:t>. β του άρθρου 221 του Ν.4412/16 σύμφωνα με τα οριζόμενα στο άρθρο 208 του ως άνω νόμου. Κατά την διαδικασία παραλαβής των υλικών διενεργείται ποσοτικός και ποιοτικός έλεγχος και εφόσον το επιθυμεί μπορεί να παραστεί και ο ανάδοχος. Ο ποιοτικός έλεγχος των υλικών γίνεται σύμφωνα με τις απαιτήσεις και τις διαδικασίες που προβλέπονται στο Παράρτημα Ι της διακήρυξης.</w:t>
      </w:r>
    </w:p>
    <w:p w14:paraId="29CB8B1E" w14:textId="77777777" w:rsidR="00642E25" w:rsidRPr="00894E51" w:rsidRDefault="00642E25" w:rsidP="00642E25">
      <w:pPr>
        <w:pStyle w:val="Style6"/>
        <w:widowControl/>
        <w:spacing w:before="163"/>
        <w:rPr>
          <w:rStyle w:val="FontStyle18"/>
          <w:sz w:val="22"/>
          <w:szCs w:val="22"/>
        </w:rPr>
      </w:pPr>
      <w:r w:rsidRPr="00894E51">
        <w:rPr>
          <w:rStyle w:val="FontStyle18"/>
          <w:sz w:val="22"/>
          <w:szCs w:val="22"/>
        </w:rPr>
        <w:t>Το κόστος της διενέργειας των ελέγχων βαρύνει τον ανάδοχο.</w:t>
      </w:r>
    </w:p>
    <w:p w14:paraId="00A4D50B" w14:textId="77777777" w:rsidR="00642E25" w:rsidRPr="00894E51" w:rsidRDefault="00642E25" w:rsidP="00642E25">
      <w:pPr>
        <w:pStyle w:val="Style6"/>
        <w:widowControl/>
        <w:spacing w:before="43" w:line="254" w:lineRule="exact"/>
        <w:jc w:val="both"/>
        <w:rPr>
          <w:rStyle w:val="FontStyle18"/>
          <w:sz w:val="22"/>
          <w:szCs w:val="22"/>
        </w:rPr>
      </w:pPr>
      <w:r w:rsidRPr="00894E51">
        <w:rPr>
          <w:rStyle w:val="FontStyle18"/>
          <w:sz w:val="22"/>
          <w:szCs w:val="22"/>
        </w:rPr>
        <w:t>Η επιτροπή παραλαβής, μετά τους προβλεπόμενους ελέγχους συντάσσει πρωτόκολλα (μακροσκοπικό -οριστικό- παραλαβής του υλικού με παρατηρήσεις -απόρριψης των υλικών) σύμφωνα με την παρ.3 του άρθρου 208 του ν. 4412/16.</w:t>
      </w:r>
    </w:p>
    <w:p w14:paraId="4E8DC3FD" w14:textId="77777777" w:rsidR="00642E25" w:rsidRPr="00894E51" w:rsidRDefault="00642E25" w:rsidP="00642E25">
      <w:pPr>
        <w:pStyle w:val="Style6"/>
        <w:widowControl/>
        <w:spacing w:before="120" w:line="254" w:lineRule="exact"/>
        <w:jc w:val="both"/>
        <w:rPr>
          <w:rStyle w:val="FontStyle18"/>
          <w:sz w:val="22"/>
          <w:szCs w:val="22"/>
        </w:rPr>
      </w:pPr>
      <w:r w:rsidRPr="00894E51">
        <w:rPr>
          <w:rStyle w:val="FontStyle18"/>
          <w:sz w:val="22"/>
          <w:szCs w:val="22"/>
        </w:rPr>
        <w:t>Τα πρωτόκολλα που συντάσσονται από τις επιτροπές (πρωτοβάθμιες - δευτεροβάθμιες) κοινοποιούνται υποχρεωτικά και στους αναδόχους.</w:t>
      </w:r>
    </w:p>
    <w:p w14:paraId="2FA49535" w14:textId="77777777" w:rsidR="00642E25" w:rsidRPr="00894E51" w:rsidRDefault="00642E25" w:rsidP="00642E25">
      <w:pPr>
        <w:pStyle w:val="Style6"/>
        <w:widowControl/>
        <w:spacing w:before="43" w:line="254" w:lineRule="exact"/>
        <w:jc w:val="both"/>
        <w:rPr>
          <w:rStyle w:val="FontStyle18"/>
          <w:sz w:val="22"/>
          <w:szCs w:val="22"/>
        </w:rPr>
      </w:pPr>
      <w:r w:rsidRPr="00894E51">
        <w:rPr>
          <w:rStyle w:val="FontStyle18"/>
          <w:sz w:val="22"/>
          <w:szCs w:val="22"/>
        </w:rPr>
        <w:t>Η παραπάνω επιτροπή παραλαβής προβαίνει σε όλες τις διαδικασίες παραλαβής που προβλέπονται από την ως άνω παράγραφο 1 και το άρθρο 208 του ν. 4412/2016 και συντάσσει τα σχετικά πρωτόκολλα. Οι εγγυητικές επιστολές καλής εκτέλεσης δεν επιστρέφονται πριν από την ολοκλήρωση όλων των προβλεπόμενων από τη σύμβαση ελέγχων και τη σύνταξη των σχετικών πρωτοκόλλων.</w:t>
      </w:r>
    </w:p>
    <w:p w14:paraId="57FCDE74" w14:textId="77777777" w:rsidR="00642E25" w:rsidRPr="00894E51" w:rsidRDefault="00642E25" w:rsidP="00642E25">
      <w:pPr>
        <w:pStyle w:val="Style4"/>
        <w:widowControl/>
        <w:spacing w:line="240" w:lineRule="exact"/>
        <w:rPr>
          <w:rFonts w:cs="Calibri"/>
          <w:sz w:val="22"/>
          <w:szCs w:val="22"/>
        </w:rPr>
      </w:pPr>
    </w:p>
    <w:p w14:paraId="1AEEFDEE" w14:textId="77777777" w:rsidR="00642E25" w:rsidRPr="00894E51" w:rsidRDefault="00642E25" w:rsidP="00642E25">
      <w:pPr>
        <w:pStyle w:val="Style4"/>
        <w:widowControl/>
        <w:spacing w:before="48"/>
        <w:rPr>
          <w:rStyle w:val="FontStyle17"/>
          <w:b/>
          <w:sz w:val="22"/>
          <w:szCs w:val="22"/>
        </w:rPr>
      </w:pPr>
      <w:r w:rsidRPr="00894E51">
        <w:rPr>
          <w:rStyle w:val="FontStyle17"/>
          <w:b/>
          <w:sz w:val="22"/>
          <w:szCs w:val="22"/>
        </w:rPr>
        <w:t>Άρθρο 5</w:t>
      </w:r>
    </w:p>
    <w:p w14:paraId="5D905B9E" w14:textId="77777777" w:rsidR="00642E25" w:rsidRPr="00894E51" w:rsidRDefault="00642E25" w:rsidP="00642E25">
      <w:pPr>
        <w:pStyle w:val="Style4"/>
        <w:widowControl/>
        <w:spacing w:before="34"/>
        <w:rPr>
          <w:rStyle w:val="FontStyle17"/>
          <w:b/>
          <w:sz w:val="22"/>
          <w:szCs w:val="22"/>
        </w:rPr>
      </w:pPr>
      <w:r w:rsidRPr="00894E51">
        <w:rPr>
          <w:rStyle w:val="FontStyle17"/>
          <w:b/>
          <w:sz w:val="22"/>
          <w:szCs w:val="22"/>
        </w:rPr>
        <w:t>ΤΡΟΠΟΣ ΠΛΗΡΩΜΗΣ - ΚΡΑΤΗΣΕΙΣ - ΔΙΚΑΙΟΛΟΓΗΤΙΚΑ ΠΛΗΡΩΜΗΣ</w:t>
      </w:r>
    </w:p>
    <w:p w14:paraId="0617932B" w14:textId="77777777" w:rsidR="00642E25" w:rsidRPr="00894E51" w:rsidRDefault="00642E25" w:rsidP="00642E25">
      <w:pPr>
        <w:pStyle w:val="Style6"/>
        <w:widowControl/>
        <w:spacing w:before="130" w:line="250" w:lineRule="exact"/>
        <w:jc w:val="both"/>
        <w:rPr>
          <w:rStyle w:val="FontStyle18"/>
          <w:sz w:val="22"/>
          <w:szCs w:val="22"/>
        </w:rPr>
      </w:pPr>
      <w:r w:rsidRPr="00894E51">
        <w:rPr>
          <w:rStyle w:val="FontStyle18"/>
          <w:sz w:val="22"/>
          <w:szCs w:val="22"/>
        </w:rPr>
        <w:t>Η πληρωμή των προμηθευτών θα πραγματοποιείται τμηματικά με έκδοση εντάλματος πληρωμής μετά την εκτέλεση κάθε παραγγελίας και την διενέργεια ποσοτικής-ποιοτικής παραλαβής, εντός προθεσμίας εξήντα (60) ημερών από τη λήψη του τιμολογίου.</w:t>
      </w:r>
    </w:p>
    <w:p w14:paraId="51759922" w14:textId="77777777" w:rsidR="00642E25" w:rsidRPr="00894E51" w:rsidRDefault="00642E25" w:rsidP="00642E25">
      <w:pPr>
        <w:pStyle w:val="Style6"/>
        <w:widowControl/>
        <w:spacing w:line="240" w:lineRule="exact"/>
        <w:jc w:val="both"/>
        <w:rPr>
          <w:rFonts w:cs="Calibri"/>
          <w:sz w:val="22"/>
          <w:szCs w:val="22"/>
        </w:rPr>
      </w:pPr>
    </w:p>
    <w:p w14:paraId="27809641" w14:textId="77777777" w:rsidR="00642E25" w:rsidRPr="00894E51" w:rsidRDefault="00642E25" w:rsidP="00642E25">
      <w:pPr>
        <w:pStyle w:val="Style6"/>
        <w:widowControl/>
        <w:spacing w:before="5" w:line="254" w:lineRule="exact"/>
        <w:jc w:val="both"/>
        <w:rPr>
          <w:rStyle w:val="FontStyle18"/>
          <w:sz w:val="22"/>
          <w:szCs w:val="22"/>
        </w:rPr>
      </w:pPr>
      <w:r w:rsidRPr="00894E51">
        <w:rPr>
          <w:rStyle w:val="FontStyle18"/>
          <w:sz w:val="22"/>
          <w:szCs w:val="22"/>
        </w:rPr>
        <w:t xml:space="preserve">Οι πληρωμές θα γίνονται με την προσκόμιση των νόμιμων παραστατικών και δικαιολογητικών που προβλέπονται από τις ισχύουσες διατάξεις (παρ. 4 , άρθρου 200 ν.4412/16) καθώς και κάθε άλλου δικαιολογητικού που τυχόν ήθελε ζητηθεί από τις αρμόδιες υπηρεσίες που διενεργούν τον έλεγχο και την πληρωμή για λογαριασμό της Αναθέτουσας Αρχής. </w:t>
      </w:r>
    </w:p>
    <w:p w14:paraId="0B10FA7B" w14:textId="77777777" w:rsidR="00642E25" w:rsidRPr="00894E51" w:rsidRDefault="00642E25" w:rsidP="00642E25">
      <w:pPr>
        <w:pStyle w:val="Style6"/>
        <w:widowControl/>
        <w:spacing w:line="240" w:lineRule="exact"/>
        <w:jc w:val="both"/>
        <w:rPr>
          <w:rFonts w:cs="Calibri"/>
          <w:sz w:val="22"/>
          <w:szCs w:val="22"/>
        </w:rPr>
      </w:pPr>
    </w:p>
    <w:p w14:paraId="2566035F" w14:textId="77777777" w:rsidR="00642E25" w:rsidRPr="00894E51" w:rsidRDefault="00642E25" w:rsidP="00642E25">
      <w:pPr>
        <w:pStyle w:val="Style6"/>
        <w:widowControl/>
        <w:spacing w:before="10" w:line="250" w:lineRule="exact"/>
        <w:jc w:val="both"/>
        <w:rPr>
          <w:rStyle w:val="FontStyle18"/>
          <w:sz w:val="22"/>
          <w:szCs w:val="22"/>
        </w:rPr>
      </w:pPr>
      <w:r w:rsidRPr="00894E51">
        <w:rPr>
          <w:rStyle w:val="FontStyle18"/>
          <w:sz w:val="22"/>
          <w:szCs w:val="22"/>
        </w:rPr>
        <w:t>Στην αμοιβή του αναδόχου, περιλαμβάνονται οι υπέρ τρίτων νόμιμες κρατήσεις, ως και κάθε άλλη επιβάρυνση, σύμφωνα με την κείμενη νομοθεσία, μη συμπεριλαμβανομένου Φ.Π.Α., για την παράδοση του υλικού στον τόπο και με τον τρόπο που προβλέπεται στα έγγραφα της σύμβασης.</w:t>
      </w:r>
    </w:p>
    <w:p w14:paraId="559C2050" w14:textId="77777777" w:rsidR="00642E25" w:rsidRPr="00894E51" w:rsidRDefault="00642E25" w:rsidP="00642E25">
      <w:pPr>
        <w:pStyle w:val="Style6"/>
        <w:widowControl/>
        <w:spacing w:before="154"/>
        <w:jc w:val="both"/>
        <w:rPr>
          <w:rStyle w:val="FontStyle18"/>
          <w:sz w:val="22"/>
          <w:szCs w:val="22"/>
        </w:rPr>
      </w:pPr>
      <w:r w:rsidRPr="00894E51">
        <w:rPr>
          <w:rStyle w:val="FontStyle18"/>
          <w:sz w:val="22"/>
          <w:szCs w:val="22"/>
        </w:rPr>
        <w:t xml:space="preserve">Ιδίως </w:t>
      </w:r>
      <w:proofErr w:type="spellStart"/>
      <w:r w:rsidRPr="00894E51">
        <w:rPr>
          <w:rStyle w:val="FontStyle18"/>
          <w:sz w:val="22"/>
          <w:szCs w:val="22"/>
        </w:rPr>
        <w:t>βαρύνεται</w:t>
      </w:r>
      <w:proofErr w:type="spellEnd"/>
      <w:r w:rsidRPr="00894E51">
        <w:rPr>
          <w:rStyle w:val="FontStyle18"/>
          <w:sz w:val="22"/>
          <w:szCs w:val="22"/>
        </w:rPr>
        <w:t xml:space="preserve"> με τις ακόλουθες κρατήσεις:</w:t>
      </w:r>
    </w:p>
    <w:p w14:paraId="61907DDE" w14:textId="77777777" w:rsidR="00642E25" w:rsidRPr="00894E51" w:rsidRDefault="00642E25" w:rsidP="00642E25">
      <w:pPr>
        <w:pStyle w:val="Style6"/>
        <w:widowControl/>
        <w:spacing w:before="120" w:line="254" w:lineRule="exact"/>
        <w:jc w:val="both"/>
        <w:rPr>
          <w:rStyle w:val="FontStyle18"/>
          <w:sz w:val="22"/>
          <w:szCs w:val="22"/>
        </w:rPr>
      </w:pPr>
      <w:r w:rsidRPr="00894E51">
        <w:rPr>
          <w:rStyle w:val="FontStyle18"/>
          <w:sz w:val="22"/>
          <w:szCs w:val="22"/>
        </w:rPr>
        <w:t>α) Κράτηση 0,</w:t>
      </w:r>
      <w:r w:rsidR="00464D9F">
        <w:rPr>
          <w:rStyle w:val="FontStyle18"/>
          <w:sz w:val="22"/>
          <w:szCs w:val="22"/>
        </w:rPr>
        <w:t>1</w:t>
      </w:r>
      <w:r w:rsidRPr="00894E51">
        <w:rPr>
          <w:rStyle w:val="FontStyle18"/>
          <w:sz w:val="22"/>
          <w:szCs w:val="22"/>
        </w:rPr>
        <w:t>%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επιβάλλεται (άρθρο 4 Ν.4013/2011 όπως ισχύει).</w:t>
      </w:r>
    </w:p>
    <w:p w14:paraId="7F39A18F" w14:textId="77777777" w:rsidR="00642E25" w:rsidRPr="00894E51" w:rsidRDefault="00642E25" w:rsidP="00642E25">
      <w:pPr>
        <w:pStyle w:val="Style12"/>
        <w:widowControl/>
        <w:spacing w:before="14" w:line="240" w:lineRule="auto"/>
        <w:rPr>
          <w:rStyle w:val="FontStyle18"/>
          <w:sz w:val="22"/>
          <w:szCs w:val="22"/>
        </w:rPr>
      </w:pPr>
      <w:r w:rsidRPr="00894E51">
        <w:rPr>
          <w:rStyle w:val="FontStyle18"/>
          <w:sz w:val="22"/>
          <w:szCs w:val="22"/>
        </w:rPr>
        <w:t xml:space="preserve">β) Χαρτόσημο 3% επί της κράτησης της Ε.Α.Α.ΔΗ.ΣΥ. και ΟΓΑ 20% επί της κράτησης του χαρτοσήμου. </w:t>
      </w:r>
    </w:p>
    <w:p w14:paraId="60F7EB13" w14:textId="77777777" w:rsidR="00642E25" w:rsidRPr="00894E51" w:rsidRDefault="00642E25" w:rsidP="00642E25">
      <w:pPr>
        <w:pStyle w:val="Style12"/>
        <w:widowControl/>
        <w:spacing w:before="14" w:line="240" w:lineRule="auto"/>
        <w:rPr>
          <w:rStyle w:val="FontStyle18"/>
          <w:sz w:val="22"/>
          <w:szCs w:val="22"/>
        </w:rPr>
      </w:pPr>
      <w:r w:rsidRPr="00894E51">
        <w:rPr>
          <w:rStyle w:val="FontStyle18"/>
          <w:sz w:val="22"/>
          <w:szCs w:val="22"/>
        </w:rPr>
        <w:lastRenderedPageBreak/>
        <w:t xml:space="preserve">γ) Κράτηση 2% υπέρ Ψυχικής Υγείας σύμφωνα με το άρθρο 3 του Ν. 3580/2007. </w:t>
      </w:r>
    </w:p>
    <w:p w14:paraId="2202291F" w14:textId="77777777" w:rsidR="00642E25" w:rsidRPr="00894E51" w:rsidRDefault="00642E25" w:rsidP="00642E25">
      <w:pPr>
        <w:pStyle w:val="Style12"/>
        <w:widowControl/>
        <w:spacing w:before="14" w:line="240" w:lineRule="auto"/>
        <w:rPr>
          <w:rStyle w:val="FontStyle18"/>
          <w:sz w:val="22"/>
          <w:szCs w:val="22"/>
        </w:rPr>
      </w:pPr>
      <w:r w:rsidRPr="00894E51">
        <w:rPr>
          <w:rStyle w:val="FontStyle18"/>
          <w:sz w:val="22"/>
          <w:szCs w:val="22"/>
        </w:rPr>
        <w:t>δ)   Παρακράτηση ποσοστού 0,02 % υπέρ Δημοσίου</w:t>
      </w:r>
    </w:p>
    <w:p w14:paraId="47F04F58" w14:textId="77777777" w:rsidR="00642E25" w:rsidRPr="00894E51" w:rsidRDefault="00642E25" w:rsidP="00642E25">
      <w:pPr>
        <w:pStyle w:val="Style6"/>
        <w:widowControl/>
        <w:spacing w:before="230" w:line="254" w:lineRule="exact"/>
        <w:jc w:val="both"/>
        <w:rPr>
          <w:rStyle w:val="FontStyle18"/>
          <w:sz w:val="22"/>
          <w:szCs w:val="22"/>
        </w:rPr>
      </w:pPr>
      <w:r w:rsidRPr="00894E51">
        <w:rPr>
          <w:rStyle w:val="FontStyle18"/>
          <w:sz w:val="22"/>
          <w:szCs w:val="22"/>
        </w:rPr>
        <w:t>Ο Ανάδοχος επιβαρύνεται με παρακράτηση φόρου εισοδήματος σύμφωνα με τις ισχύουσες διατάξεις (Ν. 4172/2013, όπως εκάστοτε ισχύει).</w:t>
      </w:r>
    </w:p>
    <w:p w14:paraId="6920CEF0" w14:textId="77777777" w:rsidR="00642E25" w:rsidRPr="00894E51" w:rsidRDefault="00642E25" w:rsidP="00642E25">
      <w:pPr>
        <w:pStyle w:val="Style6"/>
        <w:widowControl/>
        <w:spacing w:line="240" w:lineRule="exact"/>
        <w:jc w:val="both"/>
        <w:rPr>
          <w:rFonts w:cs="Calibri"/>
          <w:sz w:val="22"/>
          <w:szCs w:val="22"/>
        </w:rPr>
      </w:pPr>
    </w:p>
    <w:p w14:paraId="2AAFC393" w14:textId="77777777" w:rsidR="00642E25" w:rsidRPr="00894E51" w:rsidRDefault="00642E25" w:rsidP="00642E25">
      <w:pPr>
        <w:pStyle w:val="Style6"/>
        <w:widowControl/>
        <w:spacing w:before="10" w:line="250" w:lineRule="exact"/>
        <w:jc w:val="both"/>
        <w:rPr>
          <w:rStyle w:val="FontStyle18"/>
          <w:sz w:val="22"/>
          <w:szCs w:val="22"/>
        </w:rPr>
      </w:pPr>
      <w:r w:rsidRPr="00894E51">
        <w:rPr>
          <w:rStyle w:val="FontStyle18"/>
          <w:sz w:val="22"/>
          <w:szCs w:val="22"/>
        </w:rPr>
        <w:t xml:space="preserve">Όλα τα τιμήματα της παρούσας σύμβασης (συνολικά και τιμές </w:t>
      </w:r>
      <w:proofErr w:type="spellStart"/>
      <w:r w:rsidRPr="00894E51">
        <w:rPr>
          <w:rStyle w:val="FontStyle18"/>
          <w:sz w:val="22"/>
          <w:szCs w:val="22"/>
        </w:rPr>
        <w:t>μονάδος</w:t>
      </w:r>
      <w:proofErr w:type="spellEnd"/>
      <w:r w:rsidRPr="00894E51">
        <w:rPr>
          <w:rStyle w:val="FontStyle18"/>
          <w:sz w:val="22"/>
          <w:szCs w:val="22"/>
        </w:rPr>
        <w:t xml:space="preserve"> χωρίς ΦΠΑ), παραμένουν σταθερά και δεν υπόκεινται σε καμία αναθεώρηση ή αύξηση έως τη συμβατική ημερομηνία ολοκλήρωσης της προμήθειας.</w:t>
      </w:r>
    </w:p>
    <w:p w14:paraId="33EEB7F1" w14:textId="77777777" w:rsidR="00642E25" w:rsidRPr="00894E51" w:rsidRDefault="00642E25" w:rsidP="00642E25">
      <w:pPr>
        <w:pStyle w:val="Style6"/>
        <w:widowControl/>
        <w:spacing w:line="240" w:lineRule="exact"/>
        <w:jc w:val="both"/>
        <w:rPr>
          <w:rFonts w:cs="Calibri"/>
          <w:sz w:val="22"/>
          <w:szCs w:val="22"/>
        </w:rPr>
      </w:pPr>
    </w:p>
    <w:p w14:paraId="681374B6" w14:textId="77777777" w:rsidR="00642E25" w:rsidRPr="00894E51" w:rsidRDefault="00642E25" w:rsidP="00642E25">
      <w:pPr>
        <w:pStyle w:val="Style6"/>
        <w:widowControl/>
        <w:spacing w:before="14" w:line="250" w:lineRule="exact"/>
        <w:jc w:val="both"/>
        <w:rPr>
          <w:rStyle w:val="FontStyle18"/>
          <w:sz w:val="22"/>
          <w:szCs w:val="22"/>
        </w:rPr>
      </w:pPr>
      <w:r w:rsidRPr="00894E51">
        <w:rPr>
          <w:rStyle w:val="FontStyle18"/>
          <w:sz w:val="22"/>
          <w:szCs w:val="22"/>
        </w:rPr>
        <w:t>Τα δικαιολογητικά που απαιτούνται είναι κατ' ελάχιστον τα εξής:</w:t>
      </w:r>
    </w:p>
    <w:p w14:paraId="4D7153FE" w14:textId="77777777" w:rsidR="00642E25" w:rsidRPr="00894E51" w:rsidRDefault="00642E25" w:rsidP="00932B0C">
      <w:pPr>
        <w:pStyle w:val="Style11"/>
        <w:widowControl/>
        <w:numPr>
          <w:ilvl w:val="0"/>
          <w:numId w:val="8"/>
        </w:numPr>
        <w:tabs>
          <w:tab w:val="left" w:pos="158"/>
        </w:tabs>
        <w:spacing w:line="250" w:lineRule="exact"/>
        <w:jc w:val="both"/>
        <w:rPr>
          <w:rStyle w:val="FontStyle18"/>
          <w:sz w:val="22"/>
          <w:szCs w:val="22"/>
        </w:rPr>
      </w:pPr>
      <w:r w:rsidRPr="00894E51">
        <w:rPr>
          <w:rStyle w:val="FontStyle18"/>
          <w:sz w:val="22"/>
          <w:szCs w:val="22"/>
        </w:rPr>
        <w:t>Πρωτόκολλο οριστικής ποσοτικής και ποιοτικής παραλαβής ή σε περίπτωση αυτοδίκαιης παραλαβής, αποδεικτικό προσκόμισης του υλικού στην αποθήκη, σύμφωνα με το άρθρο 208 του Ν. 4412/2016.</w:t>
      </w:r>
    </w:p>
    <w:p w14:paraId="0FB00401" w14:textId="77777777" w:rsidR="00642E25" w:rsidRPr="00894E51" w:rsidRDefault="00642E25" w:rsidP="00932B0C">
      <w:pPr>
        <w:pStyle w:val="Style11"/>
        <w:widowControl/>
        <w:numPr>
          <w:ilvl w:val="0"/>
          <w:numId w:val="8"/>
        </w:numPr>
        <w:tabs>
          <w:tab w:val="left" w:pos="158"/>
        </w:tabs>
        <w:spacing w:line="250" w:lineRule="exact"/>
        <w:jc w:val="both"/>
        <w:rPr>
          <w:rStyle w:val="FontStyle18"/>
          <w:sz w:val="22"/>
          <w:szCs w:val="22"/>
        </w:rPr>
      </w:pPr>
      <w:r w:rsidRPr="00894E51">
        <w:rPr>
          <w:rStyle w:val="FontStyle18"/>
          <w:sz w:val="22"/>
          <w:szCs w:val="22"/>
        </w:rPr>
        <w:t>Τιμολόγιο του προμηθευτή εις τριπλούν που να αναφέρει την ένδειξη «Εξοφλήθηκε»</w:t>
      </w:r>
    </w:p>
    <w:p w14:paraId="6E964DD6" w14:textId="77777777" w:rsidR="00642E25" w:rsidRPr="00894E51" w:rsidRDefault="00642E25" w:rsidP="00932B0C">
      <w:pPr>
        <w:pStyle w:val="Style11"/>
        <w:widowControl/>
        <w:numPr>
          <w:ilvl w:val="0"/>
          <w:numId w:val="8"/>
        </w:numPr>
        <w:tabs>
          <w:tab w:val="left" w:pos="158"/>
        </w:tabs>
        <w:spacing w:line="250" w:lineRule="exact"/>
        <w:jc w:val="both"/>
        <w:rPr>
          <w:rStyle w:val="FontStyle18"/>
          <w:sz w:val="22"/>
          <w:szCs w:val="22"/>
        </w:rPr>
      </w:pPr>
      <w:r w:rsidRPr="00894E51">
        <w:rPr>
          <w:rStyle w:val="FontStyle18"/>
          <w:sz w:val="22"/>
          <w:szCs w:val="22"/>
        </w:rPr>
        <w:t>Εξοφλητική απόδειξη του προμηθευτή, εάν το τιμολόγιο δεν φέρει την ένδειξη «Εξοφλήθηκε»</w:t>
      </w:r>
    </w:p>
    <w:p w14:paraId="173502C8" w14:textId="77777777" w:rsidR="00642E25" w:rsidRPr="00894E51" w:rsidRDefault="00642E25" w:rsidP="00932B0C">
      <w:pPr>
        <w:pStyle w:val="Style11"/>
        <w:widowControl/>
        <w:numPr>
          <w:ilvl w:val="0"/>
          <w:numId w:val="8"/>
        </w:numPr>
        <w:tabs>
          <w:tab w:val="left" w:pos="158"/>
        </w:tabs>
        <w:spacing w:line="250" w:lineRule="exact"/>
        <w:jc w:val="both"/>
        <w:rPr>
          <w:rStyle w:val="FontStyle18"/>
          <w:sz w:val="22"/>
          <w:szCs w:val="22"/>
        </w:rPr>
      </w:pPr>
      <w:r w:rsidRPr="00894E51">
        <w:rPr>
          <w:rStyle w:val="FontStyle18"/>
          <w:sz w:val="22"/>
          <w:szCs w:val="22"/>
        </w:rPr>
        <w:t>Πιστοποιητικά φορολογικής και ασφαλιστικής ενημερότητας</w:t>
      </w:r>
    </w:p>
    <w:p w14:paraId="67B865D5" w14:textId="77777777" w:rsidR="00642E25" w:rsidRPr="00894E51" w:rsidRDefault="00642E25" w:rsidP="00642E25">
      <w:pPr>
        <w:pStyle w:val="Style6"/>
        <w:widowControl/>
        <w:spacing w:line="240" w:lineRule="exact"/>
        <w:jc w:val="both"/>
        <w:rPr>
          <w:rFonts w:cs="Calibri"/>
          <w:sz w:val="22"/>
          <w:szCs w:val="22"/>
        </w:rPr>
      </w:pPr>
    </w:p>
    <w:p w14:paraId="2827788B" w14:textId="77777777" w:rsidR="00642E25" w:rsidRPr="00894E51" w:rsidRDefault="00642E25" w:rsidP="00642E25">
      <w:pPr>
        <w:pStyle w:val="Style6"/>
        <w:widowControl/>
        <w:spacing w:before="5" w:line="254" w:lineRule="exact"/>
        <w:jc w:val="both"/>
        <w:rPr>
          <w:rStyle w:val="FontStyle18"/>
          <w:sz w:val="22"/>
          <w:szCs w:val="22"/>
        </w:rPr>
      </w:pPr>
      <w:r w:rsidRPr="00894E51">
        <w:rPr>
          <w:rStyle w:val="FontStyle18"/>
          <w:sz w:val="22"/>
          <w:szCs w:val="22"/>
        </w:rPr>
        <w:t>Πέραν των ανωτέρω δικαιολογητικών η αρμόδια Υπηρεσία Επιτρόπου που διενεργεί τον έλεγχο και την πληρωμή, μπορεί να ζητήσει και οποιοδήποτε άλλο δικαιολογητικό, εφόσον προβλέπεται στην κείμενη νομοθεσία.</w:t>
      </w:r>
    </w:p>
    <w:p w14:paraId="0D483003" w14:textId="77777777" w:rsidR="00642E25" w:rsidRPr="00894E51" w:rsidRDefault="00642E25" w:rsidP="00642E25">
      <w:pPr>
        <w:pStyle w:val="Style6"/>
        <w:widowControl/>
        <w:spacing w:line="240" w:lineRule="exact"/>
        <w:jc w:val="both"/>
        <w:rPr>
          <w:rFonts w:cs="Calibri"/>
          <w:sz w:val="22"/>
          <w:szCs w:val="22"/>
        </w:rPr>
      </w:pPr>
    </w:p>
    <w:p w14:paraId="25668975" w14:textId="77777777" w:rsidR="00642E25" w:rsidRPr="00894E51" w:rsidRDefault="00642E25" w:rsidP="00642E25">
      <w:pPr>
        <w:pStyle w:val="Style6"/>
        <w:widowControl/>
        <w:spacing w:before="5" w:line="254" w:lineRule="exact"/>
        <w:jc w:val="both"/>
        <w:rPr>
          <w:rStyle w:val="FontStyle18"/>
          <w:sz w:val="22"/>
          <w:szCs w:val="22"/>
        </w:rPr>
      </w:pPr>
      <w:r w:rsidRPr="00894E51">
        <w:rPr>
          <w:rStyle w:val="FontStyle18"/>
          <w:sz w:val="22"/>
          <w:szCs w:val="22"/>
        </w:rPr>
        <w:t>Η πληρωμή θα πραγματοποιείται μετά από τη θεώρηση του σχετικού χρηματικού εντάλματος από τον επίτροπο του Ελεγκτικού Συνεδρίου ή όπως άλλως ορίζεται από τις διατάζεις του δημόσιου λογιστικού.</w:t>
      </w:r>
    </w:p>
    <w:p w14:paraId="69B400FA" w14:textId="77777777" w:rsidR="00642E25" w:rsidRPr="00894E51" w:rsidRDefault="00642E25" w:rsidP="00642E25">
      <w:pPr>
        <w:pStyle w:val="Style6"/>
        <w:widowControl/>
        <w:spacing w:before="5" w:line="254" w:lineRule="exact"/>
        <w:jc w:val="both"/>
        <w:rPr>
          <w:rStyle w:val="FontStyle18"/>
          <w:sz w:val="22"/>
          <w:szCs w:val="22"/>
        </w:rPr>
      </w:pPr>
    </w:p>
    <w:p w14:paraId="39966EDB" w14:textId="77777777" w:rsidR="00642E25" w:rsidRPr="00894E51" w:rsidRDefault="00642E25" w:rsidP="00642E25">
      <w:pPr>
        <w:pStyle w:val="Style4"/>
        <w:widowControl/>
        <w:spacing w:before="43"/>
        <w:rPr>
          <w:rStyle w:val="FontStyle17"/>
          <w:b/>
          <w:sz w:val="22"/>
          <w:szCs w:val="22"/>
        </w:rPr>
      </w:pPr>
      <w:r w:rsidRPr="00894E51">
        <w:rPr>
          <w:rStyle w:val="FontStyle17"/>
          <w:b/>
          <w:sz w:val="22"/>
          <w:szCs w:val="22"/>
        </w:rPr>
        <w:t>Άρθρο 6</w:t>
      </w:r>
    </w:p>
    <w:p w14:paraId="5B27A0F2" w14:textId="77777777" w:rsidR="00642E25" w:rsidRPr="00894E51" w:rsidRDefault="00642E25" w:rsidP="00642E25">
      <w:pPr>
        <w:pStyle w:val="Style4"/>
        <w:widowControl/>
        <w:spacing w:before="38"/>
        <w:rPr>
          <w:rStyle w:val="FontStyle17"/>
          <w:b/>
          <w:sz w:val="22"/>
          <w:szCs w:val="22"/>
        </w:rPr>
      </w:pPr>
      <w:r w:rsidRPr="00894E51">
        <w:rPr>
          <w:rStyle w:val="FontStyle17"/>
          <w:b/>
          <w:sz w:val="22"/>
          <w:szCs w:val="22"/>
        </w:rPr>
        <w:t>ΕΓΓΥΗΤΙΚΗ ΕΠΙΣΤΟΛΗ ΚΑΛΗΣ ΕΚΤΕΛΕΣΗΣ</w:t>
      </w:r>
    </w:p>
    <w:p w14:paraId="1A565881" w14:textId="77777777" w:rsidR="00642E25" w:rsidRPr="00894E51" w:rsidRDefault="00642E25" w:rsidP="00642E25">
      <w:pPr>
        <w:pStyle w:val="Style6"/>
        <w:widowControl/>
        <w:spacing w:before="125" w:line="250" w:lineRule="exact"/>
        <w:jc w:val="both"/>
        <w:rPr>
          <w:rStyle w:val="FontStyle18"/>
          <w:sz w:val="22"/>
          <w:szCs w:val="22"/>
        </w:rPr>
      </w:pPr>
      <w:r w:rsidRPr="00894E51">
        <w:rPr>
          <w:rStyle w:val="FontStyle18"/>
          <w:sz w:val="22"/>
          <w:szCs w:val="22"/>
        </w:rPr>
        <w:t xml:space="preserve">Για την καλή εκτέλεση της παρούσας, ο Ανάδοχος κατέθεσε στην Αναθέτουσα Αρχή τη με αριθμό ………….. εγγυητική επιστολή του/ </w:t>
      </w:r>
      <w:r w:rsidR="00281A2F" w:rsidRPr="00894E51">
        <w:rPr>
          <w:rStyle w:val="FontStyle18"/>
          <w:sz w:val="22"/>
          <w:szCs w:val="22"/>
        </w:rPr>
        <w:t>της ………….</w:t>
      </w:r>
      <w:r w:rsidR="00281A2F" w:rsidRPr="00894E51">
        <w:rPr>
          <w:rStyle w:val="FontStyle18"/>
          <w:sz w:val="22"/>
          <w:szCs w:val="22"/>
        </w:rPr>
        <w:tab/>
        <w:t>, ποσού ………….. ευρώ (4</w:t>
      </w:r>
      <w:r w:rsidRPr="00894E51">
        <w:rPr>
          <w:rStyle w:val="FontStyle18"/>
          <w:sz w:val="22"/>
          <w:szCs w:val="22"/>
        </w:rPr>
        <w:t>% της συμβατικής αξίας χωρίς ΦΠΑ). Επιστρέφεται στο σύνολό της μετά την οριστική ποσοτική και ποιοτική παραλαβή του αντικειμένου της σύμβασης (Ν.4412/16 άρθρο 72).</w:t>
      </w:r>
    </w:p>
    <w:p w14:paraId="7D8E189D" w14:textId="77777777" w:rsidR="00642E25" w:rsidRPr="00894E51" w:rsidRDefault="00642E25" w:rsidP="00642E25">
      <w:pPr>
        <w:pStyle w:val="Style4"/>
        <w:widowControl/>
        <w:spacing w:before="154"/>
        <w:jc w:val="both"/>
        <w:rPr>
          <w:rStyle w:val="FontStyle17"/>
          <w:b/>
          <w:sz w:val="22"/>
          <w:szCs w:val="22"/>
        </w:rPr>
      </w:pPr>
      <w:r w:rsidRPr="00894E51">
        <w:rPr>
          <w:rStyle w:val="FontStyle17"/>
          <w:b/>
          <w:sz w:val="22"/>
          <w:szCs w:val="22"/>
        </w:rPr>
        <w:t xml:space="preserve">Άρθρο </w:t>
      </w:r>
      <w:r w:rsidR="00851143" w:rsidRPr="00894E51">
        <w:rPr>
          <w:rStyle w:val="FontStyle17"/>
          <w:b/>
          <w:sz w:val="22"/>
          <w:szCs w:val="22"/>
        </w:rPr>
        <w:t>7</w:t>
      </w:r>
    </w:p>
    <w:p w14:paraId="4F533160" w14:textId="77777777" w:rsidR="00642E25" w:rsidRPr="00894E51" w:rsidRDefault="00642E25" w:rsidP="00642E25">
      <w:pPr>
        <w:pStyle w:val="Style4"/>
        <w:widowControl/>
        <w:spacing w:before="158"/>
        <w:rPr>
          <w:rStyle w:val="FontStyle17"/>
          <w:b/>
          <w:sz w:val="22"/>
          <w:szCs w:val="22"/>
        </w:rPr>
      </w:pPr>
      <w:r w:rsidRPr="00894E51">
        <w:rPr>
          <w:rStyle w:val="FontStyle17"/>
          <w:b/>
          <w:sz w:val="22"/>
          <w:szCs w:val="22"/>
        </w:rPr>
        <w:t>ΛΥΣΗ ΣΥΜΒΑΣΗΣ - ΠΟΙΝΙΚΕΣ ΡΗΤΡΕΣ - ΕΚΠΤΩΣΕΙΣ-ΚΥΡΩΣΕΙΣ</w:t>
      </w:r>
    </w:p>
    <w:p w14:paraId="459A10E8" w14:textId="77777777" w:rsidR="00642E25" w:rsidRPr="00894E51" w:rsidRDefault="00642E25" w:rsidP="00642E25">
      <w:pPr>
        <w:pStyle w:val="Style6"/>
        <w:widowControl/>
        <w:spacing w:before="120" w:line="250" w:lineRule="exact"/>
        <w:jc w:val="both"/>
        <w:rPr>
          <w:rStyle w:val="FontStyle18"/>
          <w:sz w:val="22"/>
          <w:szCs w:val="22"/>
        </w:rPr>
      </w:pPr>
      <w:r w:rsidRPr="00894E51">
        <w:rPr>
          <w:rStyle w:val="FontStyle18"/>
          <w:sz w:val="22"/>
          <w:szCs w:val="22"/>
        </w:rPr>
        <w:t>Η Υπηρεσία δικαιούται να καταγγείλει τη σύμβαση σε κάθε περίπτωση παράβασης των όρων αυτής και κυρίως στις ακόλουθες περιπτώσεις:</w:t>
      </w:r>
    </w:p>
    <w:p w14:paraId="428776BD" w14:textId="77777777" w:rsidR="00642E25" w:rsidRPr="00894E51" w:rsidRDefault="00642E25" w:rsidP="00642E25">
      <w:pPr>
        <w:pStyle w:val="Style6"/>
        <w:widowControl/>
        <w:jc w:val="both"/>
        <w:rPr>
          <w:rStyle w:val="FontStyle18"/>
          <w:sz w:val="22"/>
          <w:szCs w:val="22"/>
        </w:rPr>
      </w:pPr>
      <w:r w:rsidRPr="00894E51">
        <w:rPr>
          <w:rStyle w:val="FontStyle17"/>
          <w:sz w:val="22"/>
          <w:szCs w:val="22"/>
        </w:rPr>
        <w:t xml:space="preserve">(α) </w:t>
      </w:r>
      <w:r w:rsidRPr="00894E51">
        <w:rPr>
          <w:rStyle w:val="FontStyle18"/>
          <w:sz w:val="22"/>
          <w:szCs w:val="22"/>
        </w:rPr>
        <w:t>αν ο Ανάδοχος δεν εκπληρώνει προσηκόντως τις υποχρεώσεις του που απορρέουν από τη σύμβαση,</w:t>
      </w:r>
    </w:p>
    <w:p w14:paraId="61E2FE0F" w14:textId="77777777" w:rsidR="00642E25" w:rsidRPr="00894E51" w:rsidRDefault="00642E25" w:rsidP="00642E25">
      <w:pPr>
        <w:pStyle w:val="Style6"/>
        <w:widowControl/>
        <w:jc w:val="both"/>
        <w:rPr>
          <w:rStyle w:val="FontStyle18"/>
          <w:sz w:val="22"/>
          <w:szCs w:val="22"/>
        </w:rPr>
      </w:pPr>
      <w:r w:rsidRPr="00894E51">
        <w:rPr>
          <w:rStyle w:val="FontStyle17"/>
          <w:sz w:val="22"/>
          <w:szCs w:val="22"/>
        </w:rPr>
        <w:t xml:space="preserve">(β) </w:t>
      </w:r>
      <w:r w:rsidRPr="00894E51">
        <w:rPr>
          <w:rStyle w:val="FontStyle18"/>
          <w:sz w:val="22"/>
          <w:szCs w:val="22"/>
        </w:rPr>
        <w:t>αν ο Ανάδοχος δεν συμμορφώνεται προς τις σύμφωνες με τις διατάξεις της σύμβασης - εντολές της Αναθέτουσας Αρχής.</w:t>
      </w:r>
    </w:p>
    <w:p w14:paraId="5C3977A3" w14:textId="77777777" w:rsidR="00642E25" w:rsidRPr="00894E51" w:rsidRDefault="00642E25" w:rsidP="00642E25">
      <w:pPr>
        <w:pStyle w:val="Style6"/>
        <w:widowControl/>
        <w:jc w:val="both"/>
        <w:rPr>
          <w:rStyle w:val="FontStyle18"/>
          <w:sz w:val="22"/>
          <w:szCs w:val="22"/>
        </w:rPr>
      </w:pPr>
      <w:r w:rsidRPr="00894E51">
        <w:rPr>
          <w:rStyle w:val="FontStyle17"/>
          <w:sz w:val="22"/>
          <w:szCs w:val="22"/>
        </w:rPr>
        <w:t xml:space="preserve">(γ) </w:t>
      </w:r>
      <w:r w:rsidRPr="00894E51">
        <w:rPr>
          <w:rStyle w:val="FontStyle18"/>
          <w:sz w:val="22"/>
          <w:szCs w:val="22"/>
        </w:rPr>
        <w:t>αν ο Ανάδοχος πτωχεύσει, τεθεί υπό αναγκαστική διαχείριση ή εκκαθάριση, λυθεί ή ανακληθεί η άδεια λειτουργίας του ή γίνουν πράξεις αναγκαστικής εκτελέσεως σε βάρος του, στο σύνολο ή σε σημαντικό μέρος των περιουσιακών του στοιχείων,</w:t>
      </w:r>
    </w:p>
    <w:p w14:paraId="23AFA187" w14:textId="77777777" w:rsidR="00642E25" w:rsidRPr="00894E51" w:rsidRDefault="00642E25" w:rsidP="00642E25">
      <w:pPr>
        <w:pStyle w:val="Style6"/>
        <w:widowControl/>
        <w:jc w:val="both"/>
        <w:rPr>
          <w:rStyle w:val="FontStyle18"/>
          <w:sz w:val="22"/>
          <w:szCs w:val="22"/>
        </w:rPr>
      </w:pPr>
      <w:r w:rsidRPr="00894E51">
        <w:rPr>
          <w:rStyle w:val="FontStyle17"/>
          <w:sz w:val="22"/>
          <w:szCs w:val="22"/>
        </w:rPr>
        <w:t xml:space="preserve">(δ) </w:t>
      </w:r>
      <w:r w:rsidRPr="00894E51">
        <w:rPr>
          <w:rStyle w:val="FontStyle18"/>
          <w:sz w:val="22"/>
          <w:szCs w:val="22"/>
        </w:rPr>
        <w:t>αν εκδοθεί τελεσίδικη απόφαση κατά του Αναδόχου για αδίκημα σχετικό με την άσκηση του επαγγέλματός του.</w:t>
      </w:r>
    </w:p>
    <w:p w14:paraId="23D46E71" w14:textId="77777777" w:rsidR="00642E25" w:rsidRPr="00894E51" w:rsidRDefault="00642E25" w:rsidP="00642E25">
      <w:pPr>
        <w:pStyle w:val="Style6"/>
        <w:widowControl/>
        <w:jc w:val="both"/>
        <w:rPr>
          <w:rStyle w:val="FontStyle18"/>
          <w:sz w:val="22"/>
          <w:szCs w:val="22"/>
        </w:rPr>
      </w:pPr>
      <w:r w:rsidRPr="00894E51">
        <w:rPr>
          <w:rStyle w:val="FontStyle17"/>
          <w:sz w:val="22"/>
          <w:szCs w:val="22"/>
        </w:rPr>
        <w:t xml:space="preserve">(ε) </w:t>
      </w:r>
      <w:r w:rsidRPr="00894E51">
        <w:rPr>
          <w:rStyle w:val="FontStyle18"/>
          <w:sz w:val="22"/>
          <w:szCs w:val="22"/>
        </w:rPr>
        <w:t>σύμφωνα με τα οριζόμενα στο άρθρο 133 του ν.4412/16</w:t>
      </w:r>
    </w:p>
    <w:p w14:paraId="279DB9F2" w14:textId="77777777" w:rsidR="00642E25" w:rsidRPr="00894E51" w:rsidRDefault="00642E25" w:rsidP="00642E25">
      <w:pPr>
        <w:pStyle w:val="Style6"/>
        <w:widowControl/>
        <w:jc w:val="both"/>
        <w:rPr>
          <w:rStyle w:val="FontStyle18"/>
          <w:sz w:val="22"/>
          <w:szCs w:val="22"/>
        </w:rPr>
      </w:pPr>
      <w:r w:rsidRPr="00894E51">
        <w:rPr>
          <w:rStyle w:val="FontStyle18"/>
          <w:sz w:val="22"/>
          <w:szCs w:val="22"/>
        </w:rPr>
        <w:t>Σε περίπτωση καθυστέρησης παράδοσης των ειδών με υπαιτιότητα του Αναδόχου επιβάλλονται κυρώσεις σύμφωνα με τα οριζόμενα στο άρθρο 207 του Ν.4412/2016. Κυρώσεις δεν επιβάλλονται αν ο προμηθευτής αποδείξει ότι η καθυστέρηση οφείλεται σε ανώτερη βία.</w:t>
      </w:r>
    </w:p>
    <w:p w14:paraId="68F34B09" w14:textId="77777777" w:rsidR="00642E25" w:rsidRPr="00894E51" w:rsidRDefault="00642E25" w:rsidP="00642E25">
      <w:pPr>
        <w:pStyle w:val="Style6"/>
        <w:widowControl/>
        <w:jc w:val="both"/>
        <w:rPr>
          <w:rStyle w:val="FontStyle18"/>
          <w:sz w:val="22"/>
          <w:szCs w:val="22"/>
        </w:rPr>
      </w:pPr>
      <w:r w:rsidRPr="00894E51">
        <w:rPr>
          <w:rStyle w:val="FontStyle18"/>
          <w:sz w:val="22"/>
          <w:szCs w:val="22"/>
        </w:rPr>
        <w:t>Λοιπές κυρώσεις (πρόστιμα, ποινές, εκπτώσεις), σύμφωνα με τις διατάξεις του ανωτέρω Νόμου.</w:t>
      </w:r>
    </w:p>
    <w:p w14:paraId="5892751B" w14:textId="77777777" w:rsidR="00642E25" w:rsidRDefault="00642E25" w:rsidP="00642E25">
      <w:pPr>
        <w:pStyle w:val="Style6"/>
        <w:widowControl/>
        <w:jc w:val="both"/>
        <w:rPr>
          <w:rStyle w:val="FontStyle18"/>
          <w:sz w:val="22"/>
          <w:szCs w:val="22"/>
        </w:rPr>
      </w:pPr>
      <w:r w:rsidRPr="00894E51">
        <w:rPr>
          <w:rStyle w:val="FontStyle18"/>
          <w:sz w:val="22"/>
          <w:szCs w:val="22"/>
        </w:rPr>
        <w:t>Σε περίπτωση κήρυξης του Αναδόχου ως έκπτωτου η Αναθέτουσα Αρχή δύναται να αξιώσει σωρευτικά και την ανόρθωση κάθε ζημίας θετικής ή αποθετικής που υπέστη.</w:t>
      </w:r>
    </w:p>
    <w:p w14:paraId="05A368AD" w14:textId="77777777" w:rsidR="00C302E5" w:rsidRDefault="00C302E5" w:rsidP="00642E25">
      <w:pPr>
        <w:pStyle w:val="Style6"/>
        <w:widowControl/>
        <w:jc w:val="both"/>
        <w:rPr>
          <w:rStyle w:val="FontStyle18"/>
          <w:sz w:val="22"/>
          <w:szCs w:val="22"/>
        </w:rPr>
      </w:pPr>
    </w:p>
    <w:p w14:paraId="68F35C7C" w14:textId="77777777" w:rsidR="00C302E5" w:rsidRDefault="00C302E5" w:rsidP="00642E25">
      <w:pPr>
        <w:pStyle w:val="Style6"/>
        <w:widowControl/>
        <w:jc w:val="both"/>
        <w:rPr>
          <w:rStyle w:val="FontStyle18"/>
          <w:sz w:val="22"/>
          <w:szCs w:val="22"/>
        </w:rPr>
      </w:pPr>
    </w:p>
    <w:p w14:paraId="5B2FDE42" w14:textId="77777777" w:rsidR="00C302E5" w:rsidRDefault="00C302E5" w:rsidP="00642E25">
      <w:pPr>
        <w:pStyle w:val="Style6"/>
        <w:widowControl/>
        <w:jc w:val="both"/>
        <w:rPr>
          <w:rStyle w:val="FontStyle18"/>
          <w:sz w:val="22"/>
          <w:szCs w:val="22"/>
        </w:rPr>
      </w:pPr>
    </w:p>
    <w:p w14:paraId="566E6251" w14:textId="77777777" w:rsidR="00C302E5" w:rsidRPr="00894E51" w:rsidRDefault="00C302E5" w:rsidP="00642E25">
      <w:pPr>
        <w:pStyle w:val="Style6"/>
        <w:widowControl/>
        <w:jc w:val="both"/>
        <w:rPr>
          <w:rStyle w:val="FontStyle18"/>
          <w:sz w:val="22"/>
          <w:szCs w:val="22"/>
        </w:rPr>
      </w:pPr>
    </w:p>
    <w:p w14:paraId="63BE9D2F" w14:textId="77777777" w:rsidR="00642E25" w:rsidRPr="00894E51" w:rsidRDefault="00851143" w:rsidP="00642E25">
      <w:pPr>
        <w:pStyle w:val="Style4"/>
        <w:widowControl/>
        <w:spacing w:before="120" w:line="240" w:lineRule="auto"/>
        <w:rPr>
          <w:rStyle w:val="FontStyle17"/>
          <w:b/>
          <w:sz w:val="22"/>
          <w:szCs w:val="22"/>
        </w:rPr>
      </w:pPr>
      <w:r w:rsidRPr="00894E51">
        <w:rPr>
          <w:rStyle w:val="FontStyle17"/>
          <w:b/>
          <w:sz w:val="22"/>
          <w:szCs w:val="22"/>
        </w:rPr>
        <w:lastRenderedPageBreak/>
        <w:t>Άρθρο 8</w:t>
      </w:r>
    </w:p>
    <w:p w14:paraId="22A0F329" w14:textId="77777777" w:rsidR="00642E25" w:rsidRPr="00894E51" w:rsidRDefault="00642E25" w:rsidP="00642E25">
      <w:pPr>
        <w:pStyle w:val="Style4"/>
        <w:widowControl/>
        <w:spacing w:before="120" w:line="240" w:lineRule="auto"/>
        <w:rPr>
          <w:rStyle w:val="FontStyle17"/>
          <w:b/>
          <w:sz w:val="22"/>
          <w:szCs w:val="22"/>
        </w:rPr>
      </w:pPr>
      <w:r w:rsidRPr="00894E51">
        <w:rPr>
          <w:rStyle w:val="FontStyle17"/>
          <w:b/>
          <w:sz w:val="22"/>
          <w:szCs w:val="22"/>
        </w:rPr>
        <w:t>ΑΠΟΡΡΙΨΗ ΣΥΜΒΑΤΙΚΩΝ ΥΛΙΚΩΝ - ΑΝΤΙΚΑΤΑΣΤΑΣΗ</w:t>
      </w:r>
    </w:p>
    <w:p w14:paraId="139D32A1" w14:textId="77777777" w:rsidR="00642E25" w:rsidRPr="00894E51" w:rsidRDefault="00642E25" w:rsidP="00642E25">
      <w:pPr>
        <w:pStyle w:val="Style6"/>
        <w:widowControl/>
        <w:spacing w:before="106"/>
        <w:rPr>
          <w:rStyle w:val="FontStyle18"/>
          <w:sz w:val="22"/>
          <w:szCs w:val="22"/>
        </w:rPr>
      </w:pPr>
      <w:r w:rsidRPr="00894E51">
        <w:rPr>
          <w:rStyle w:val="FontStyle18"/>
          <w:sz w:val="22"/>
          <w:szCs w:val="22"/>
        </w:rPr>
        <w:t>Σε περίπτωση οριστικής απόρριψης ολόκληρης ή μέρους της συμβατικής ποσότητας των ειδών, από την αναθέτουσα αρχή ισχύουν τα οριζόμενα στο άρθρο 231 του Ν.4412/16.</w:t>
      </w:r>
    </w:p>
    <w:p w14:paraId="10AC0FF3" w14:textId="77777777" w:rsidR="00642E25" w:rsidRPr="00894E51" w:rsidRDefault="00642E25" w:rsidP="00642E25">
      <w:pPr>
        <w:pStyle w:val="Style4"/>
        <w:widowControl/>
        <w:spacing w:before="19"/>
        <w:rPr>
          <w:rStyle w:val="FontStyle17"/>
          <w:b/>
          <w:sz w:val="22"/>
          <w:szCs w:val="22"/>
        </w:rPr>
      </w:pPr>
      <w:r w:rsidRPr="00894E51">
        <w:rPr>
          <w:rStyle w:val="FontStyle17"/>
          <w:b/>
          <w:sz w:val="22"/>
          <w:szCs w:val="22"/>
        </w:rPr>
        <w:t>Άρθρο 10</w:t>
      </w:r>
    </w:p>
    <w:p w14:paraId="33EC9F5D" w14:textId="77777777" w:rsidR="00642E25" w:rsidRPr="00894E51" w:rsidRDefault="00642E25" w:rsidP="00642E25">
      <w:pPr>
        <w:pStyle w:val="Style4"/>
        <w:widowControl/>
        <w:rPr>
          <w:rStyle w:val="FontStyle17"/>
          <w:b/>
          <w:sz w:val="22"/>
          <w:szCs w:val="22"/>
        </w:rPr>
      </w:pPr>
      <w:r w:rsidRPr="00894E51">
        <w:rPr>
          <w:rStyle w:val="FontStyle17"/>
          <w:b/>
          <w:sz w:val="22"/>
          <w:szCs w:val="22"/>
        </w:rPr>
        <w:t>ΟΛΟΚΛΗΡΩΣΗ ΕΚΤΕΛΕΣΗΣ ΣΥΜΒΑΣΗΣ</w:t>
      </w:r>
    </w:p>
    <w:p w14:paraId="17AA9492" w14:textId="77777777" w:rsidR="00642E25" w:rsidRPr="00894E51" w:rsidRDefault="00642E25" w:rsidP="00642E25">
      <w:pPr>
        <w:pStyle w:val="Style6"/>
        <w:widowControl/>
        <w:spacing w:line="379" w:lineRule="exact"/>
        <w:rPr>
          <w:rStyle w:val="FontStyle18"/>
          <w:sz w:val="22"/>
          <w:szCs w:val="22"/>
        </w:rPr>
      </w:pPr>
      <w:r w:rsidRPr="00894E51">
        <w:rPr>
          <w:rStyle w:val="FontStyle18"/>
          <w:sz w:val="22"/>
          <w:szCs w:val="22"/>
        </w:rPr>
        <w:t>Η σύμβαση θεωρείται ότι εκτελέστηκε όταν συντρέχουν οι προϋποθέσεις του άρθρου 202 του Ν.4412/16.</w:t>
      </w:r>
    </w:p>
    <w:p w14:paraId="06125A18" w14:textId="77777777" w:rsidR="00642E25" w:rsidRPr="00894E51" w:rsidRDefault="00642E25" w:rsidP="00642E25">
      <w:pPr>
        <w:pStyle w:val="Style4"/>
        <w:widowControl/>
        <w:rPr>
          <w:rStyle w:val="FontStyle17"/>
          <w:b/>
          <w:sz w:val="22"/>
          <w:szCs w:val="22"/>
        </w:rPr>
      </w:pPr>
      <w:r w:rsidRPr="00894E51">
        <w:rPr>
          <w:rStyle w:val="FontStyle17"/>
          <w:b/>
          <w:sz w:val="22"/>
          <w:szCs w:val="22"/>
        </w:rPr>
        <w:t>Άρθρο 11</w:t>
      </w:r>
    </w:p>
    <w:p w14:paraId="0916EEEA" w14:textId="77777777" w:rsidR="00642E25" w:rsidRPr="00894E51" w:rsidRDefault="00642E25" w:rsidP="00642E25">
      <w:pPr>
        <w:pStyle w:val="Style4"/>
        <w:widowControl/>
        <w:spacing w:before="158"/>
        <w:rPr>
          <w:rStyle w:val="FontStyle17"/>
          <w:b/>
          <w:sz w:val="22"/>
          <w:szCs w:val="22"/>
        </w:rPr>
      </w:pPr>
      <w:r w:rsidRPr="00894E51">
        <w:rPr>
          <w:rStyle w:val="FontStyle17"/>
          <w:b/>
          <w:sz w:val="22"/>
          <w:szCs w:val="22"/>
        </w:rPr>
        <w:t>ΕΦΑΡΜΟΣΤΕΟ ΔΙΚΑΙΟ - ΕΠΙΛΥΣΗ ΔΙΑΦΟΡΩΝ</w:t>
      </w:r>
    </w:p>
    <w:p w14:paraId="4FD83038" w14:textId="77777777" w:rsidR="00642E25" w:rsidRPr="00894E51" w:rsidRDefault="00642E25" w:rsidP="00932B0C">
      <w:pPr>
        <w:pStyle w:val="Style11"/>
        <w:widowControl/>
        <w:numPr>
          <w:ilvl w:val="0"/>
          <w:numId w:val="9"/>
        </w:numPr>
        <w:tabs>
          <w:tab w:val="left" w:pos="398"/>
        </w:tabs>
        <w:spacing w:line="250" w:lineRule="exact"/>
        <w:jc w:val="both"/>
        <w:rPr>
          <w:rStyle w:val="FontStyle18"/>
          <w:sz w:val="22"/>
          <w:szCs w:val="22"/>
        </w:rPr>
      </w:pPr>
      <w:r w:rsidRPr="00894E51">
        <w:rPr>
          <w:rStyle w:val="FontStyle18"/>
          <w:sz w:val="22"/>
          <w:szCs w:val="22"/>
        </w:rPr>
        <w:t>Οι προμηθευτές και το Γενικό Νοσοκομείο Μυτιλήνης “</w:t>
      </w:r>
      <w:proofErr w:type="spellStart"/>
      <w:r w:rsidRPr="00894E51">
        <w:rPr>
          <w:rStyle w:val="FontStyle18"/>
          <w:sz w:val="22"/>
          <w:szCs w:val="22"/>
        </w:rPr>
        <w:t>Βοστάνειο</w:t>
      </w:r>
      <w:proofErr w:type="spellEnd"/>
      <w:r w:rsidRPr="00894E51">
        <w:rPr>
          <w:rStyle w:val="FontStyle18"/>
          <w:sz w:val="22"/>
          <w:szCs w:val="22"/>
        </w:rPr>
        <w:t>” θα προσπαθούν να ρυθμίζουν φιλικά κάθε διαφορά, που τυχόν θα προκύψει στις μεταξύ τους σχέσεις κατά τη διάρκεια της ισχύος της σύμβασης.</w:t>
      </w:r>
    </w:p>
    <w:p w14:paraId="33BEAA70" w14:textId="77777777" w:rsidR="00642E25" w:rsidRPr="00894E51" w:rsidRDefault="00642E25" w:rsidP="00932B0C">
      <w:pPr>
        <w:pStyle w:val="Style11"/>
        <w:widowControl/>
        <w:numPr>
          <w:ilvl w:val="0"/>
          <w:numId w:val="9"/>
        </w:numPr>
        <w:tabs>
          <w:tab w:val="left" w:pos="398"/>
        </w:tabs>
        <w:spacing w:line="250" w:lineRule="exact"/>
        <w:jc w:val="both"/>
        <w:rPr>
          <w:rStyle w:val="FontStyle18"/>
          <w:sz w:val="22"/>
          <w:szCs w:val="22"/>
        </w:rPr>
      </w:pPr>
      <w:r w:rsidRPr="00894E51">
        <w:rPr>
          <w:rStyle w:val="FontStyle18"/>
          <w:sz w:val="22"/>
          <w:szCs w:val="22"/>
        </w:rPr>
        <w:t>Επί διαφωνίας, κάθε διαφορά θα λύεται από τα Ελληνικά Δικαστήρια και συγκεκριμένα τα Δικαστήρια της πόλης Μυτιλήνης, εφαρμοστέο δε δίκαιο είναι πάντοτε το Ελληνικό.</w:t>
      </w:r>
    </w:p>
    <w:p w14:paraId="349D5937" w14:textId="77777777" w:rsidR="00642E25" w:rsidRPr="00894E51" w:rsidRDefault="00642E25" w:rsidP="00932B0C">
      <w:pPr>
        <w:pStyle w:val="Style11"/>
        <w:widowControl/>
        <w:numPr>
          <w:ilvl w:val="0"/>
          <w:numId w:val="9"/>
        </w:numPr>
        <w:tabs>
          <w:tab w:val="left" w:pos="398"/>
        </w:tabs>
        <w:spacing w:line="250" w:lineRule="exact"/>
        <w:jc w:val="both"/>
        <w:rPr>
          <w:rStyle w:val="FontStyle18"/>
          <w:sz w:val="22"/>
          <w:szCs w:val="22"/>
        </w:rPr>
      </w:pPr>
      <w:r w:rsidRPr="00894E51">
        <w:rPr>
          <w:rStyle w:val="FontStyle18"/>
          <w:sz w:val="22"/>
          <w:szCs w:val="22"/>
        </w:rPr>
        <w:t>Δεν αποκλείεται όμως, για ορισμένες περιπτώσεις εφόσον συμφωνούν και τα δύο μέρη, να προβλεφθεί στη σύμβαση προσφυγή των συμβαλλομένων, αντί των Δικαστηρίων, σε διαιτησία σύμφωνα πάντα με την Ελληνική Νομοθεσία και με όσα μεταξύ τους συμφωνήσουν. Αν δεν επέλθει τέτοια συμφωνία, η αρμοδιότητα για την επίλυση της διαφοράς ανήκει στα Ελληνικά Δικαστήρια κατά τα οριζόμενα στην παραπάνω Παράγραφο.</w:t>
      </w:r>
    </w:p>
    <w:p w14:paraId="1374543F" w14:textId="77777777" w:rsidR="00642E25" w:rsidRPr="00894E51" w:rsidRDefault="00642E25" w:rsidP="00642E25">
      <w:pPr>
        <w:pStyle w:val="Style4"/>
        <w:widowControl/>
        <w:spacing w:line="240" w:lineRule="exact"/>
        <w:rPr>
          <w:rFonts w:cs="Calibri"/>
          <w:sz w:val="22"/>
          <w:szCs w:val="22"/>
        </w:rPr>
      </w:pPr>
    </w:p>
    <w:p w14:paraId="70D0B061" w14:textId="77777777" w:rsidR="00642E25" w:rsidRPr="00894E51" w:rsidRDefault="00642E25" w:rsidP="00642E25">
      <w:pPr>
        <w:pStyle w:val="Style4"/>
        <w:widowControl/>
        <w:spacing w:before="5"/>
        <w:rPr>
          <w:rStyle w:val="FontStyle17"/>
          <w:b/>
          <w:sz w:val="22"/>
          <w:szCs w:val="22"/>
        </w:rPr>
      </w:pPr>
      <w:r w:rsidRPr="00894E51">
        <w:rPr>
          <w:rStyle w:val="FontStyle17"/>
          <w:b/>
          <w:sz w:val="22"/>
          <w:szCs w:val="22"/>
        </w:rPr>
        <w:t>Άρθρο 13</w:t>
      </w:r>
    </w:p>
    <w:p w14:paraId="110B5B9F" w14:textId="77777777" w:rsidR="00642E25" w:rsidRPr="00894E51" w:rsidRDefault="00642E25" w:rsidP="00642E25">
      <w:pPr>
        <w:pStyle w:val="Style4"/>
        <w:widowControl/>
        <w:spacing w:before="154"/>
        <w:rPr>
          <w:rStyle w:val="FontStyle17"/>
          <w:b/>
          <w:sz w:val="22"/>
          <w:szCs w:val="22"/>
        </w:rPr>
      </w:pPr>
      <w:r w:rsidRPr="00894E51">
        <w:rPr>
          <w:rStyle w:val="FontStyle17"/>
          <w:b/>
          <w:sz w:val="22"/>
          <w:szCs w:val="22"/>
        </w:rPr>
        <w:t>ΥΠΟΧΡΕΩΣΕΙΣ ΑΝΑΔΟΧΟΥ</w:t>
      </w:r>
    </w:p>
    <w:p w14:paraId="7BC6A944" w14:textId="77777777" w:rsidR="00642E25" w:rsidRPr="00894E51" w:rsidRDefault="00642E25" w:rsidP="00642E25">
      <w:pPr>
        <w:pStyle w:val="Style6"/>
        <w:widowControl/>
        <w:spacing w:before="115" w:line="259" w:lineRule="exact"/>
        <w:jc w:val="both"/>
        <w:rPr>
          <w:rStyle w:val="FontStyle18"/>
          <w:sz w:val="22"/>
          <w:szCs w:val="22"/>
        </w:rPr>
      </w:pPr>
      <w:r w:rsidRPr="00894E51">
        <w:rPr>
          <w:rStyle w:val="FontStyle18"/>
          <w:sz w:val="22"/>
          <w:szCs w:val="22"/>
        </w:rPr>
        <w:t>Ο Ανάδοχος δηλώνει ανεπιφύλακτα ότι αποδέχεται όλους τους όρους που αναφέρονται στην παρούσα σύμβαση.</w:t>
      </w:r>
    </w:p>
    <w:p w14:paraId="0F5892FD" w14:textId="77777777" w:rsidR="00642E25" w:rsidRPr="00894E51" w:rsidRDefault="00642E25" w:rsidP="00642E25">
      <w:pPr>
        <w:pStyle w:val="Style6"/>
        <w:widowControl/>
        <w:spacing w:before="120" w:line="259" w:lineRule="exact"/>
        <w:jc w:val="both"/>
        <w:rPr>
          <w:rStyle w:val="FontStyle18"/>
          <w:sz w:val="22"/>
          <w:szCs w:val="22"/>
        </w:rPr>
      </w:pPr>
      <w:r w:rsidRPr="00894E51">
        <w:rPr>
          <w:rStyle w:val="FontStyle18"/>
          <w:sz w:val="22"/>
          <w:szCs w:val="22"/>
        </w:rPr>
        <w:t>Πέραν των συνεπειών/κυρώσεων του Ν. 4412/16, για τυχόν καθυστέρηση παράδοσης της προμήθειας από τον Ανάδοχο, ή για τυχόν απόρριψης όλης ή μέρους της/των παραγγελίας/ων, η Υπηρεσία διατηρεί επιπλέον το δικαίωμα να ζητήσει την αποκατάσταση πάσης περαιτέρω θετικής και αποθετικής ζημίας.</w:t>
      </w:r>
    </w:p>
    <w:p w14:paraId="540B9BFF" w14:textId="77777777" w:rsidR="00642E25" w:rsidRPr="00894E51" w:rsidRDefault="00642E25" w:rsidP="00642E25">
      <w:pPr>
        <w:pStyle w:val="Style6"/>
        <w:widowControl/>
        <w:spacing w:before="130" w:line="250" w:lineRule="exact"/>
        <w:jc w:val="both"/>
        <w:rPr>
          <w:rStyle w:val="FontStyle18"/>
          <w:sz w:val="22"/>
          <w:szCs w:val="22"/>
        </w:rPr>
      </w:pPr>
      <w:r w:rsidRPr="00894E51">
        <w:rPr>
          <w:rStyle w:val="FontStyle18"/>
          <w:sz w:val="22"/>
          <w:szCs w:val="22"/>
        </w:rPr>
        <w:t>Ο Ανάδοχος αναλαμβάνει την υποχρέωση να υλοποιήσει και να παραδώσει τα συμβατικά είδη σύμφωνα με τα καθοριζόμενα στα σχετικά έγγραφα της σύμβασης, εκτελώντας προσηκόντως όλες τις επιμέρους εργασίες, ώστε να ανταποκριθεί στις απαιτήσεις της σύμβασης αυτής.</w:t>
      </w:r>
    </w:p>
    <w:p w14:paraId="5C6C664B" w14:textId="77777777" w:rsidR="00642E25" w:rsidRPr="00894E51" w:rsidRDefault="00642E25" w:rsidP="00642E25">
      <w:pPr>
        <w:pStyle w:val="Style6"/>
        <w:widowControl/>
        <w:spacing w:before="106" w:line="259" w:lineRule="exact"/>
        <w:jc w:val="both"/>
        <w:rPr>
          <w:rStyle w:val="FontStyle18"/>
          <w:sz w:val="22"/>
          <w:szCs w:val="22"/>
        </w:rPr>
      </w:pPr>
      <w:r w:rsidRPr="00894E51">
        <w:rPr>
          <w:rStyle w:val="FontStyle18"/>
          <w:sz w:val="22"/>
          <w:szCs w:val="22"/>
        </w:rPr>
        <w:t>Το αντικείμενο της παρούσας θα υλοποιήσει ο Ανάδοχος με δικό του προσωπικό, το οποίο ουδεμία σχέση έχει με το προσωπικό των δημοσίων δομών του Γενικού Νοσοκομείου Μυτιλήνης “</w:t>
      </w:r>
      <w:proofErr w:type="spellStart"/>
      <w:r w:rsidRPr="00894E51">
        <w:rPr>
          <w:rStyle w:val="FontStyle18"/>
          <w:sz w:val="22"/>
          <w:szCs w:val="22"/>
        </w:rPr>
        <w:t>Βοστάνειο</w:t>
      </w:r>
      <w:proofErr w:type="spellEnd"/>
      <w:r w:rsidRPr="00894E51">
        <w:rPr>
          <w:rStyle w:val="FontStyle18"/>
          <w:sz w:val="22"/>
          <w:szCs w:val="22"/>
        </w:rPr>
        <w:t>”. Οι αμοιβές και οι εισφορές του προσωπικού του προμηθευτή, βαρύνουν αποκλειστικά και μόνο τον ίδιο.</w:t>
      </w:r>
    </w:p>
    <w:p w14:paraId="459D3139" w14:textId="77777777" w:rsidR="00642E25" w:rsidRPr="00894E51" w:rsidRDefault="00642E25" w:rsidP="00642E25">
      <w:pPr>
        <w:pStyle w:val="Style6"/>
        <w:widowControl/>
        <w:spacing w:before="115" w:line="259" w:lineRule="exact"/>
        <w:jc w:val="both"/>
        <w:rPr>
          <w:rStyle w:val="FontStyle18"/>
          <w:sz w:val="22"/>
          <w:szCs w:val="22"/>
        </w:rPr>
      </w:pPr>
      <w:r w:rsidRPr="00894E51">
        <w:rPr>
          <w:rStyle w:val="FontStyle18"/>
          <w:sz w:val="22"/>
          <w:szCs w:val="22"/>
        </w:rPr>
        <w:t>Ο Ανάδοχος εγγυάται ότι κατά την εκτέλεση της σύμβασης, θα τηρεί τις υποχρεώσεις στους τομείς του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X του Προσαρτήματος Α του Ν.4412/2016.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14:paraId="3A7639B7" w14:textId="77777777" w:rsidR="00642E25" w:rsidRPr="00894E51" w:rsidRDefault="00642E25" w:rsidP="00642E25">
      <w:pPr>
        <w:pStyle w:val="Style6"/>
        <w:widowControl/>
        <w:spacing w:before="125" w:line="250" w:lineRule="exact"/>
        <w:jc w:val="both"/>
        <w:rPr>
          <w:rStyle w:val="FontStyle18"/>
          <w:sz w:val="22"/>
          <w:szCs w:val="22"/>
        </w:rPr>
      </w:pPr>
      <w:r w:rsidRPr="00894E51">
        <w:rPr>
          <w:rStyle w:val="FontStyle18"/>
          <w:sz w:val="22"/>
          <w:szCs w:val="22"/>
        </w:rPr>
        <w:t>Ο Ανάδοχος εγγυάται και φέρει όλες τις υποχρεώσεις και ευθύνες, που προβλέπονται ή απορρέουν από την παρούσα Σύμβαση και την σχετική νομοθεσία. Σε περίπτωση οποιασδήποτε παράβασης ή ζημίας που προκληθεί σε τρίτους υποχρεούται μόνον αυτός προς αποκατάστασή της.</w:t>
      </w:r>
    </w:p>
    <w:p w14:paraId="6490EB6F" w14:textId="77777777" w:rsidR="00642E25" w:rsidRPr="00894E51" w:rsidRDefault="00642E25" w:rsidP="00642E25">
      <w:pPr>
        <w:pStyle w:val="Style6"/>
        <w:widowControl/>
        <w:spacing w:before="120" w:line="202" w:lineRule="exact"/>
        <w:jc w:val="both"/>
        <w:rPr>
          <w:rStyle w:val="FontStyle18"/>
          <w:sz w:val="22"/>
          <w:szCs w:val="22"/>
        </w:rPr>
      </w:pPr>
      <w:r w:rsidRPr="00894E51">
        <w:rPr>
          <w:rStyle w:val="FontStyle18"/>
          <w:sz w:val="22"/>
          <w:szCs w:val="22"/>
        </w:rPr>
        <w:t>Καθ' όλη τη διάρκεια εκτέλεσης της σύμβασης, ο Ανάδοχος θα πρέπει να συνεργάζεται στενά με την Αναθέτουσα Αρχή, υποχρεούται δε να λαμβάνει υπόψη του οποιεσδήποτε παρατηρήσεις της σχετικά με την προμήθεια.</w:t>
      </w:r>
    </w:p>
    <w:p w14:paraId="26A4E5E1" w14:textId="77777777" w:rsidR="00642E25" w:rsidRPr="00894E51" w:rsidRDefault="00642E25" w:rsidP="00642E25">
      <w:pPr>
        <w:pStyle w:val="Style6"/>
        <w:widowControl/>
        <w:spacing w:before="101" w:line="264" w:lineRule="exact"/>
        <w:jc w:val="both"/>
        <w:rPr>
          <w:rStyle w:val="FontStyle18"/>
          <w:sz w:val="22"/>
          <w:szCs w:val="22"/>
        </w:rPr>
      </w:pPr>
      <w:r w:rsidRPr="00894E51">
        <w:rPr>
          <w:rStyle w:val="FontStyle18"/>
          <w:sz w:val="22"/>
          <w:szCs w:val="22"/>
        </w:rPr>
        <w:t>Ο Ανάδοχος θα ενεργεί με επιμέλεια και φροντίδα, ώστε να εμποδίζει πράξεις ή παραλείψεις, που θα μπορούσαν να έχουν αποτέλεσμα αντίθετο με το συμφέρον της Αναθέτουσας Αρχής.</w:t>
      </w:r>
    </w:p>
    <w:p w14:paraId="1F13B970" w14:textId="77777777" w:rsidR="00642E25" w:rsidRPr="00894E51" w:rsidRDefault="00642E25" w:rsidP="00642E25">
      <w:pPr>
        <w:pStyle w:val="Style6"/>
        <w:widowControl/>
        <w:spacing w:before="115" w:line="259" w:lineRule="exact"/>
        <w:jc w:val="both"/>
        <w:rPr>
          <w:rStyle w:val="FontStyle18"/>
          <w:sz w:val="22"/>
          <w:szCs w:val="22"/>
        </w:rPr>
      </w:pPr>
      <w:r w:rsidRPr="00894E51">
        <w:rPr>
          <w:rStyle w:val="FontStyle18"/>
          <w:sz w:val="22"/>
          <w:szCs w:val="22"/>
        </w:rPr>
        <w:lastRenderedPageBreak/>
        <w:t>Εφόσον ο Ανάδοχος επικαλείται ανωτέρα βία υποχρεούται, μέσα σε είκοσι (20) ημέρες από τότε που συνέβησαν τα περιστατικά που συνιστούν την ανωτέρα βία, να αναφέρει εγγράφως αυτά και να προσκομίσει στην αναθέτουσα αρχή τα απαραίτητα αποδεικτικά στοιχεία.</w:t>
      </w:r>
    </w:p>
    <w:p w14:paraId="52BDC937" w14:textId="77777777" w:rsidR="00642E25" w:rsidRPr="00695024" w:rsidRDefault="00642E25" w:rsidP="00642E25">
      <w:pPr>
        <w:pStyle w:val="Style6"/>
        <w:widowControl/>
        <w:spacing w:before="115" w:line="259" w:lineRule="exact"/>
        <w:jc w:val="both"/>
        <w:rPr>
          <w:rStyle w:val="FontStyle18"/>
          <w:sz w:val="22"/>
          <w:szCs w:val="22"/>
        </w:rPr>
      </w:pPr>
    </w:p>
    <w:p w14:paraId="55DD206A" w14:textId="77777777" w:rsidR="00642E25" w:rsidRPr="00894E51" w:rsidRDefault="00642E25" w:rsidP="00642E25">
      <w:pPr>
        <w:pStyle w:val="Style4"/>
        <w:widowControl/>
        <w:spacing w:before="43"/>
        <w:rPr>
          <w:rStyle w:val="FontStyle17"/>
          <w:b/>
          <w:sz w:val="22"/>
          <w:szCs w:val="22"/>
        </w:rPr>
      </w:pPr>
      <w:r w:rsidRPr="00894E51">
        <w:rPr>
          <w:rStyle w:val="FontStyle17"/>
          <w:b/>
          <w:sz w:val="22"/>
          <w:szCs w:val="22"/>
        </w:rPr>
        <w:t>Άρθρο 14</w:t>
      </w:r>
    </w:p>
    <w:p w14:paraId="1F316FC1" w14:textId="77777777" w:rsidR="00642E25" w:rsidRPr="00894E51" w:rsidRDefault="00642E25" w:rsidP="00642E25">
      <w:pPr>
        <w:pStyle w:val="Style4"/>
        <w:widowControl/>
        <w:spacing w:before="154"/>
        <w:rPr>
          <w:rStyle w:val="FontStyle17"/>
          <w:b/>
          <w:sz w:val="22"/>
          <w:szCs w:val="22"/>
        </w:rPr>
      </w:pPr>
      <w:r w:rsidRPr="00894E51">
        <w:rPr>
          <w:rStyle w:val="FontStyle17"/>
          <w:b/>
          <w:sz w:val="22"/>
          <w:szCs w:val="22"/>
        </w:rPr>
        <w:t>ΛΟΙΠΟΙ ΟΡΟΙ</w:t>
      </w:r>
    </w:p>
    <w:p w14:paraId="46991282" w14:textId="77777777" w:rsidR="00642E25" w:rsidRPr="00894E51" w:rsidRDefault="00642E25" w:rsidP="00642E25">
      <w:pPr>
        <w:pStyle w:val="Style6"/>
        <w:widowControl/>
        <w:spacing w:before="115" w:line="259" w:lineRule="exact"/>
        <w:jc w:val="both"/>
        <w:rPr>
          <w:rStyle w:val="FontStyle18"/>
          <w:sz w:val="22"/>
          <w:szCs w:val="22"/>
        </w:rPr>
      </w:pPr>
      <w:r w:rsidRPr="00894E51">
        <w:rPr>
          <w:rStyle w:val="FontStyle18"/>
          <w:sz w:val="22"/>
          <w:szCs w:val="22"/>
        </w:rPr>
        <w:t>Έχουν πλήρη συμβατική ισχύ και αποτελούν αναπόσπαστα τμήματα της σύμβασης, στο μέτρο που δεν αντίκεινται στους όρους αυτής, α) η διακήρυξη του διενεργηθέντος διαγωνισμού και η αντίστοιχη κατακυρωτική απόφαση, β) η προσφορά του Προμηθευτή</w:t>
      </w:r>
    </w:p>
    <w:p w14:paraId="7967E56E" w14:textId="77777777" w:rsidR="00642E25" w:rsidRPr="00894E51" w:rsidRDefault="00642E25" w:rsidP="00642E25">
      <w:pPr>
        <w:pStyle w:val="Style6"/>
        <w:widowControl/>
        <w:spacing w:line="240" w:lineRule="exact"/>
        <w:jc w:val="both"/>
        <w:rPr>
          <w:rFonts w:cs="Calibri"/>
          <w:sz w:val="22"/>
          <w:szCs w:val="22"/>
        </w:rPr>
      </w:pPr>
    </w:p>
    <w:p w14:paraId="21D9B5DB" w14:textId="77777777" w:rsidR="00642E25" w:rsidRPr="00894E51" w:rsidRDefault="00642E25" w:rsidP="00642E25">
      <w:pPr>
        <w:pStyle w:val="Style6"/>
        <w:widowControl/>
        <w:spacing w:before="10" w:line="250" w:lineRule="exact"/>
        <w:jc w:val="both"/>
        <w:rPr>
          <w:rStyle w:val="FontStyle18"/>
          <w:sz w:val="22"/>
          <w:szCs w:val="22"/>
        </w:rPr>
      </w:pPr>
      <w:r w:rsidRPr="00894E51">
        <w:rPr>
          <w:rStyle w:val="FontStyle18"/>
          <w:sz w:val="22"/>
          <w:szCs w:val="22"/>
        </w:rPr>
        <w:t>Αντίκλητος του προμηθευτή, στον οποίο μπορούν να γίνονται όλες οι κοινοποιήσεις από την Αναθέτουσα Αρχή προς αυτόν ορίζεται με την παρούσα ο/η κ</w:t>
      </w:r>
      <w:r w:rsidRPr="00894E51">
        <w:rPr>
          <w:rStyle w:val="FontStyle18"/>
          <w:sz w:val="22"/>
          <w:szCs w:val="22"/>
        </w:rPr>
        <w:tab/>
        <w:t xml:space="preserve">, κάτοικος </w:t>
      </w:r>
      <w:r w:rsidRPr="00894E51">
        <w:rPr>
          <w:rStyle w:val="FontStyle18"/>
          <w:sz w:val="22"/>
          <w:szCs w:val="22"/>
        </w:rPr>
        <w:tab/>
        <w:t>, ΤΚ</w:t>
      </w:r>
    </w:p>
    <w:p w14:paraId="38226701" w14:textId="77777777" w:rsidR="00642E25" w:rsidRPr="00894E51" w:rsidRDefault="00642E25" w:rsidP="00642E25">
      <w:pPr>
        <w:pStyle w:val="Style6"/>
        <w:widowControl/>
        <w:tabs>
          <w:tab w:val="left" w:leader="dot" w:pos="1166"/>
          <w:tab w:val="left" w:leader="dot" w:pos="3168"/>
          <w:tab w:val="left" w:leader="dot" w:pos="5174"/>
          <w:tab w:val="left" w:leader="dot" w:pos="7210"/>
        </w:tabs>
        <w:spacing w:line="250" w:lineRule="exact"/>
        <w:jc w:val="both"/>
        <w:rPr>
          <w:rStyle w:val="FontStyle18"/>
          <w:sz w:val="22"/>
          <w:szCs w:val="22"/>
        </w:rPr>
      </w:pPr>
      <w:r w:rsidRPr="00894E51">
        <w:rPr>
          <w:rStyle w:val="FontStyle18"/>
          <w:sz w:val="22"/>
          <w:szCs w:val="22"/>
        </w:rPr>
        <w:tab/>
      </w:r>
      <w:proofErr w:type="spellStart"/>
      <w:r w:rsidRPr="00894E51">
        <w:rPr>
          <w:rStyle w:val="FontStyle18"/>
          <w:sz w:val="22"/>
          <w:szCs w:val="22"/>
        </w:rPr>
        <w:t>τηλ</w:t>
      </w:r>
      <w:proofErr w:type="spellEnd"/>
      <w:r w:rsidRPr="00894E51">
        <w:rPr>
          <w:rStyle w:val="FontStyle18"/>
          <w:sz w:val="22"/>
          <w:szCs w:val="22"/>
        </w:rPr>
        <w:t xml:space="preserve">: </w:t>
      </w:r>
      <w:r w:rsidRPr="00894E51">
        <w:rPr>
          <w:rStyle w:val="FontStyle18"/>
          <w:sz w:val="22"/>
          <w:szCs w:val="22"/>
        </w:rPr>
        <w:tab/>
        <w:t xml:space="preserve"> , </w:t>
      </w:r>
      <w:r w:rsidRPr="00894E51">
        <w:rPr>
          <w:rStyle w:val="FontStyle18"/>
          <w:sz w:val="22"/>
          <w:szCs w:val="22"/>
          <w:lang w:val="en-US"/>
        </w:rPr>
        <w:t>fax</w:t>
      </w:r>
      <w:r w:rsidRPr="00894E51">
        <w:rPr>
          <w:rStyle w:val="FontStyle18"/>
          <w:sz w:val="22"/>
          <w:szCs w:val="22"/>
        </w:rPr>
        <w:tab/>
        <w:t>,</w:t>
      </w:r>
      <w:r w:rsidRPr="00894E51">
        <w:rPr>
          <w:rStyle w:val="FontStyle18"/>
          <w:sz w:val="22"/>
          <w:szCs w:val="22"/>
        </w:rPr>
        <w:tab/>
      </w:r>
    </w:p>
    <w:p w14:paraId="1AD6600A" w14:textId="77777777" w:rsidR="00642E25" w:rsidRPr="00894E51" w:rsidRDefault="00642E25" w:rsidP="00642E25">
      <w:pPr>
        <w:pStyle w:val="Style6"/>
        <w:widowControl/>
        <w:spacing w:before="226" w:line="264" w:lineRule="exact"/>
        <w:jc w:val="both"/>
        <w:rPr>
          <w:rStyle w:val="FontStyle18"/>
          <w:sz w:val="22"/>
          <w:szCs w:val="22"/>
        </w:rPr>
      </w:pPr>
      <w:r w:rsidRPr="00894E51">
        <w:rPr>
          <w:rStyle w:val="FontStyle18"/>
          <w:sz w:val="22"/>
          <w:szCs w:val="22"/>
        </w:rPr>
        <w:t>Η κοινοποίηση εγγράφων από την Αναθέτουσα Αρχή στον Ανάδοχο θα γίνεται ταχυδρομικά στη διεύθυνση αυτή ή με φαξ.</w:t>
      </w:r>
    </w:p>
    <w:p w14:paraId="2D2F2ED5" w14:textId="77777777" w:rsidR="00642E25" w:rsidRPr="00894E51" w:rsidRDefault="00642E25" w:rsidP="00642E25">
      <w:pPr>
        <w:pStyle w:val="Style6"/>
        <w:widowControl/>
        <w:tabs>
          <w:tab w:val="left" w:leader="dot" w:pos="4094"/>
        </w:tabs>
        <w:spacing w:before="48"/>
        <w:jc w:val="both"/>
        <w:rPr>
          <w:rStyle w:val="FontStyle18"/>
          <w:sz w:val="22"/>
          <w:szCs w:val="22"/>
        </w:rPr>
      </w:pPr>
      <w:r w:rsidRPr="00894E51">
        <w:rPr>
          <w:rStyle w:val="FontStyle18"/>
          <w:sz w:val="22"/>
          <w:szCs w:val="22"/>
        </w:rPr>
        <w:t xml:space="preserve">Η παρούσα, αφού γράφηκε σε </w:t>
      </w:r>
      <w:r w:rsidRPr="00894E51">
        <w:rPr>
          <w:rStyle w:val="FontStyle18"/>
          <w:sz w:val="22"/>
          <w:szCs w:val="22"/>
        </w:rPr>
        <w:tab/>
        <w:t xml:space="preserve"> όμοια αντίτυπα, αναγνώσθηκε, βεβαιώθηκε, υπογράφηκε ως έπεται και έλαβε από ένα αντίτυπο έκαστος εκ των συμβαλλομένων.</w:t>
      </w:r>
    </w:p>
    <w:p w14:paraId="06247AFF" w14:textId="77777777" w:rsidR="00642E25" w:rsidRPr="00894E51" w:rsidRDefault="00642E25" w:rsidP="00642E25">
      <w:pPr>
        <w:pStyle w:val="Style6"/>
        <w:widowControl/>
        <w:spacing w:line="240" w:lineRule="exact"/>
        <w:ind w:left="3154"/>
        <w:rPr>
          <w:rFonts w:cs="Calibri"/>
          <w:sz w:val="22"/>
          <w:szCs w:val="22"/>
        </w:rPr>
      </w:pPr>
    </w:p>
    <w:p w14:paraId="408F4567" w14:textId="77777777" w:rsidR="00642E25" w:rsidRPr="00894E51" w:rsidRDefault="00642E25" w:rsidP="00642E25">
      <w:pPr>
        <w:pStyle w:val="Style6"/>
        <w:spacing w:before="168" w:line="370" w:lineRule="exact"/>
        <w:ind w:left="8789" w:hanging="8789"/>
        <w:jc w:val="center"/>
        <w:rPr>
          <w:rStyle w:val="FontStyle18"/>
          <w:sz w:val="22"/>
          <w:szCs w:val="22"/>
        </w:rPr>
      </w:pPr>
      <w:r w:rsidRPr="00894E51">
        <w:rPr>
          <w:rStyle w:val="FontStyle18"/>
          <w:sz w:val="22"/>
          <w:szCs w:val="22"/>
        </w:rPr>
        <w:t>ΟΙ ΣΥΜΒΑΛΛΟΜΕΝΟΙ</w:t>
      </w:r>
    </w:p>
    <w:p w14:paraId="5366662B" w14:textId="77777777" w:rsidR="00642E25" w:rsidRPr="00894E51" w:rsidRDefault="00642E25" w:rsidP="00642E25">
      <w:pPr>
        <w:pStyle w:val="Style6"/>
        <w:spacing w:before="168" w:line="370" w:lineRule="exact"/>
        <w:ind w:left="8789" w:hanging="8789"/>
        <w:jc w:val="center"/>
        <w:rPr>
          <w:rStyle w:val="FontStyle18"/>
          <w:sz w:val="22"/>
          <w:szCs w:val="22"/>
        </w:rPr>
      </w:pPr>
    </w:p>
    <w:tbl>
      <w:tblPr>
        <w:tblW w:w="0" w:type="auto"/>
        <w:tblInd w:w="959" w:type="dxa"/>
        <w:tblLayout w:type="fixed"/>
        <w:tblLook w:val="0000" w:firstRow="0" w:lastRow="0" w:firstColumn="0" w:lastColumn="0" w:noHBand="0" w:noVBand="0"/>
      </w:tblPr>
      <w:tblGrid>
        <w:gridCol w:w="3969"/>
        <w:gridCol w:w="3478"/>
      </w:tblGrid>
      <w:tr w:rsidR="00642E25" w:rsidRPr="00894E51" w14:paraId="0B697833" w14:textId="77777777" w:rsidTr="00642E25">
        <w:trPr>
          <w:trHeight w:val="979"/>
        </w:trPr>
        <w:tc>
          <w:tcPr>
            <w:tcW w:w="3969" w:type="dxa"/>
          </w:tcPr>
          <w:p w14:paraId="1A6A7317" w14:textId="77777777" w:rsidR="009A5284" w:rsidRPr="00894E51" w:rsidRDefault="00642E25" w:rsidP="009A5284">
            <w:pPr>
              <w:pStyle w:val="Style6"/>
              <w:ind w:left="8789" w:hanging="8789"/>
              <w:jc w:val="center"/>
              <w:rPr>
                <w:rStyle w:val="FontStyle18"/>
                <w:sz w:val="22"/>
                <w:szCs w:val="22"/>
              </w:rPr>
            </w:pPr>
            <w:r w:rsidRPr="00894E51">
              <w:rPr>
                <w:rStyle w:val="FontStyle18"/>
                <w:sz w:val="22"/>
                <w:szCs w:val="22"/>
              </w:rPr>
              <w:t xml:space="preserve">Για το Γ.Ν. ΜΥΤΙΛΗΝΗΣ </w:t>
            </w:r>
          </w:p>
          <w:p w14:paraId="00CDE950" w14:textId="77777777" w:rsidR="00642E25" w:rsidRPr="00894E51" w:rsidRDefault="00642E25" w:rsidP="009A5284">
            <w:pPr>
              <w:pStyle w:val="Style6"/>
              <w:ind w:left="8789" w:hanging="8789"/>
              <w:jc w:val="center"/>
              <w:rPr>
                <w:rStyle w:val="FontStyle18"/>
                <w:sz w:val="22"/>
                <w:szCs w:val="22"/>
              </w:rPr>
            </w:pPr>
            <w:r w:rsidRPr="00894E51">
              <w:rPr>
                <w:rStyle w:val="FontStyle18"/>
                <w:sz w:val="22"/>
                <w:szCs w:val="22"/>
              </w:rPr>
              <w:t>«ΒΟΣΤΑΝΕΙΟ</w:t>
            </w:r>
            <w:r w:rsidR="009A5284" w:rsidRPr="00894E51">
              <w:rPr>
                <w:rStyle w:val="FontStyle18"/>
                <w:sz w:val="22"/>
                <w:szCs w:val="22"/>
              </w:rPr>
              <w:t>»</w:t>
            </w:r>
          </w:p>
          <w:p w14:paraId="767C5F20" w14:textId="77777777" w:rsidR="009A5284" w:rsidRPr="00894E51" w:rsidRDefault="009A5284" w:rsidP="009A5284">
            <w:pPr>
              <w:pStyle w:val="Style6"/>
              <w:ind w:left="8789" w:hanging="8789"/>
              <w:jc w:val="center"/>
              <w:rPr>
                <w:rStyle w:val="FontStyle18"/>
                <w:sz w:val="22"/>
                <w:szCs w:val="22"/>
              </w:rPr>
            </w:pPr>
          </w:p>
          <w:p w14:paraId="1C5A5041" w14:textId="77777777" w:rsidR="009A5284" w:rsidRPr="00894E51" w:rsidRDefault="009A5284" w:rsidP="009A5284">
            <w:pPr>
              <w:pStyle w:val="Style6"/>
              <w:ind w:left="8789" w:hanging="8789"/>
              <w:jc w:val="center"/>
              <w:rPr>
                <w:rStyle w:val="FontStyle18"/>
                <w:sz w:val="22"/>
                <w:szCs w:val="22"/>
              </w:rPr>
            </w:pPr>
          </w:p>
          <w:p w14:paraId="4FC595C5" w14:textId="77777777" w:rsidR="009A5284" w:rsidRPr="00894E51" w:rsidRDefault="009A5284" w:rsidP="009A5284">
            <w:pPr>
              <w:pStyle w:val="Style6"/>
              <w:jc w:val="center"/>
              <w:rPr>
                <w:rStyle w:val="FontStyle18"/>
                <w:sz w:val="22"/>
                <w:szCs w:val="22"/>
              </w:rPr>
            </w:pPr>
            <w:r w:rsidRPr="00894E51">
              <w:rPr>
                <w:rStyle w:val="FontStyle18"/>
                <w:sz w:val="22"/>
                <w:szCs w:val="22"/>
              </w:rPr>
              <w:t xml:space="preserve">Ο ΔΙΟΙΚΗΤΗΣ </w:t>
            </w:r>
          </w:p>
          <w:p w14:paraId="6A0F7D55" w14:textId="77777777" w:rsidR="009A5284" w:rsidRPr="00894E51" w:rsidRDefault="009A5284" w:rsidP="009A5284">
            <w:pPr>
              <w:pStyle w:val="Style6"/>
              <w:ind w:left="8789" w:hanging="8789"/>
              <w:jc w:val="center"/>
              <w:rPr>
                <w:rStyle w:val="FontStyle18"/>
                <w:sz w:val="22"/>
                <w:szCs w:val="22"/>
              </w:rPr>
            </w:pPr>
          </w:p>
        </w:tc>
        <w:tc>
          <w:tcPr>
            <w:tcW w:w="3478" w:type="dxa"/>
          </w:tcPr>
          <w:p w14:paraId="6F480CC1" w14:textId="77777777" w:rsidR="00642E25" w:rsidRPr="00894E51" w:rsidRDefault="00642E25" w:rsidP="00642E25">
            <w:pPr>
              <w:pStyle w:val="Style6"/>
              <w:jc w:val="center"/>
              <w:rPr>
                <w:rStyle w:val="FontStyle18"/>
                <w:sz w:val="22"/>
                <w:szCs w:val="22"/>
              </w:rPr>
            </w:pPr>
            <w:r w:rsidRPr="00894E51">
              <w:rPr>
                <w:rStyle w:val="FontStyle18"/>
                <w:sz w:val="22"/>
                <w:szCs w:val="22"/>
              </w:rPr>
              <w:t>Ο ΠΡΟΜΗΘΕΥΤΗΣ</w:t>
            </w:r>
          </w:p>
          <w:p w14:paraId="3A1E3103" w14:textId="77777777" w:rsidR="009A5284" w:rsidRPr="00894E51" w:rsidRDefault="009A5284" w:rsidP="00642E25">
            <w:pPr>
              <w:pStyle w:val="Style6"/>
              <w:jc w:val="center"/>
              <w:rPr>
                <w:rStyle w:val="FontStyle18"/>
                <w:sz w:val="22"/>
                <w:szCs w:val="22"/>
              </w:rPr>
            </w:pPr>
          </w:p>
          <w:p w14:paraId="334B2552" w14:textId="77777777" w:rsidR="009A5284" w:rsidRPr="00894E51" w:rsidRDefault="009A5284" w:rsidP="00642E25">
            <w:pPr>
              <w:pStyle w:val="Style6"/>
              <w:jc w:val="center"/>
              <w:rPr>
                <w:rStyle w:val="FontStyle18"/>
                <w:sz w:val="22"/>
                <w:szCs w:val="22"/>
              </w:rPr>
            </w:pPr>
          </w:p>
          <w:p w14:paraId="64E37D79" w14:textId="77777777" w:rsidR="009A5284" w:rsidRPr="00894E51" w:rsidRDefault="009A5284" w:rsidP="00642E25">
            <w:pPr>
              <w:pStyle w:val="Style6"/>
              <w:jc w:val="center"/>
              <w:rPr>
                <w:rStyle w:val="FontStyle18"/>
                <w:sz w:val="22"/>
                <w:szCs w:val="22"/>
              </w:rPr>
            </w:pPr>
          </w:p>
          <w:p w14:paraId="06517E20" w14:textId="77777777" w:rsidR="009A5284" w:rsidRPr="00894E51" w:rsidRDefault="009A5284" w:rsidP="00642E25">
            <w:pPr>
              <w:pStyle w:val="Style6"/>
              <w:jc w:val="center"/>
              <w:rPr>
                <w:rStyle w:val="FontStyle18"/>
                <w:sz w:val="22"/>
                <w:szCs w:val="22"/>
              </w:rPr>
            </w:pPr>
          </w:p>
          <w:p w14:paraId="7F604C11" w14:textId="77777777" w:rsidR="00DB0127" w:rsidRPr="00894E51" w:rsidRDefault="00DB0127" w:rsidP="00642E25">
            <w:pPr>
              <w:pStyle w:val="Style6"/>
              <w:jc w:val="center"/>
              <w:rPr>
                <w:rStyle w:val="FontStyle18"/>
                <w:sz w:val="22"/>
                <w:szCs w:val="22"/>
              </w:rPr>
            </w:pPr>
          </w:p>
          <w:p w14:paraId="2C531C17" w14:textId="77777777" w:rsidR="00DB0127" w:rsidRPr="00894E51" w:rsidRDefault="00DB0127" w:rsidP="00642E25">
            <w:pPr>
              <w:pStyle w:val="Style6"/>
              <w:jc w:val="center"/>
              <w:rPr>
                <w:rStyle w:val="FontStyle18"/>
                <w:sz w:val="22"/>
                <w:szCs w:val="22"/>
              </w:rPr>
            </w:pPr>
          </w:p>
        </w:tc>
      </w:tr>
      <w:tr w:rsidR="00642E25" w:rsidRPr="00894E51" w14:paraId="5E59A493" w14:textId="77777777" w:rsidTr="00642E25">
        <w:trPr>
          <w:trHeight w:val="615"/>
        </w:trPr>
        <w:tc>
          <w:tcPr>
            <w:tcW w:w="3969" w:type="dxa"/>
          </w:tcPr>
          <w:p w14:paraId="6834E7D5" w14:textId="77777777" w:rsidR="00642E25" w:rsidRPr="00894E51" w:rsidRDefault="00642E25" w:rsidP="00642E25">
            <w:pPr>
              <w:pStyle w:val="Style6"/>
              <w:spacing w:before="168" w:line="370" w:lineRule="exact"/>
              <w:ind w:left="8789" w:hanging="8789"/>
              <w:jc w:val="center"/>
              <w:rPr>
                <w:rStyle w:val="FontStyle18"/>
                <w:sz w:val="22"/>
                <w:szCs w:val="22"/>
              </w:rPr>
            </w:pPr>
          </w:p>
        </w:tc>
        <w:tc>
          <w:tcPr>
            <w:tcW w:w="3478" w:type="dxa"/>
          </w:tcPr>
          <w:p w14:paraId="50AED622" w14:textId="77777777" w:rsidR="00642E25" w:rsidRPr="00894E51" w:rsidRDefault="00642E25" w:rsidP="00642E25">
            <w:pPr>
              <w:pStyle w:val="Style6"/>
              <w:jc w:val="center"/>
              <w:rPr>
                <w:rStyle w:val="FontStyle18"/>
                <w:sz w:val="22"/>
                <w:szCs w:val="22"/>
              </w:rPr>
            </w:pPr>
          </w:p>
        </w:tc>
      </w:tr>
    </w:tbl>
    <w:p w14:paraId="300B8D85" w14:textId="77777777" w:rsidR="00642E25" w:rsidRPr="00894E51" w:rsidRDefault="00642E25" w:rsidP="00642E25">
      <w:pPr>
        <w:pStyle w:val="Style6"/>
        <w:spacing w:before="168" w:line="370" w:lineRule="exact"/>
        <w:ind w:left="8789" w:hanging="8789"/>
        <w:jc w:val="center"/>
        <w:rPr>
          <w:rStyle w:val="FontStyle18"/>
          <w:sz w:val="22"/>
          <w:szCs w:val="22"/>
        </w:rPr>
      </w:pPr>
    </w:p>
    <w:p w14:paraId="4640F34B" w14:textId="77777777" w:rsidR="00662255" w:rsidRPr="00894E51" w:rsidRDefault="00662255" w:rsidP="00F2616C">
      <w:pPr>
        <w:rPr>
          <w:szCs w:val="22"/>
          <w:lang w:val="el-GR"/>
        </w:rPr>
      </w:pPr>
    </w:p>
    <w:sectPr w:rsidR="00662255" w:rsidRPr="00894E51">
      <w:pgSz w:w="11906" w:h="16838"/>
      <w:pgMar w:top="709" w:right="1134" w:bottom="1134" w:left="1134"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F0916" w14:textId="77777777" w:rsidR="009C28A7" w:rsidRDefault="009C28A7">
      <w:pPr>
        <w:spacing w:after="0"/>
      </w:pPr>
      <w:r>
        <w:separator/>
      </w:r>
    </w:p>
  </w:endnote>
  <w:endnote w:type="continuationSeparator" w:id="0">
    <w:p w14:paraId="1A1938BC" w14:textId="77777777" w:rsidR="009C28A7" w:rsidRDefault="009C28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Lucida Sans">
    <w:altName w:val="Lucida Sans Unicode"/>
    <w:charset w:val="00"/>
    <w:family w:val="swiss"/>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A1"/>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Liberation Sans">
    <w:charset w:val="A1"/>
    <w:family w:val="swiss"/>
    <w:pitch w:val="variable"/>
    <w:sig w:usb0="A00002AF" w:usb1="5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charset w:val="A1"/>
    <w:family w:val="auto"/>
    <w:pitch w:val="variable"/>
  </w:font>
  <w:font w:name="Helvetica">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Bold">
    <w:altName w:val="Calibri"/>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03486" w14:textId="77777777" w:rsidR="00CF5382" w:rsidRDefault="00000000">
    <w:pPr>
      <w:pStyle w:val="af5"/>
      <w:spacing w:line="14" w:lineRule="auto"/>
      <w:rPr>
        <w:sz w:val="20"/>
      </w:rPr>
    </w:pPr>
    <w:r>
      <w:rPr>
        <w:lang w:val="el-GR" w:eastAsia="el-GR"/>
      </w:rPr>
      <w:pict w14:anchorId="5DA00E60">
        <v:shapetype id="_x0000_t202" coordsize="21600,21600" o:spt="202" path="m,l,21600r21600,l21600,xe">
          <v:stroke joinstyle="miter"/>
          <v:path gradientshapeok="t" o:connecttype="rect"/>
        </v:shapetype>
        <v:shape id="Text Box 1" o:spid="_x0000_s1025" type="#_x0000_t202" style="position:absolute;left:0;text-align:left;margin-left:276.75pt;margin-top:795.4pt;width:43.75pt;height:12pt;z-index:-251658752;mso-position-horizontal-relative:page;mso-position-vertical-relative:page" filled="f" stroked="f">
          <v:textbox style="mso-next-textbox:#Text Box 1" inset="0,0,0,0">
            <w:txbxContent>
              <w:p w14:paraId="5FF488A0" w14:textId="77777777" w:rsidR="00CF5382" w:rsidRDefault="00CF5382">
                <w:pPr>
                  <w:spacing w:line="223" w:lineRule="exact"/>
                  <w:ind w:left="20"/>
                  <w:rPr>
                    <w:sz w:val="20"/>
                  </w:rPr>
                </w:pPr>
                <w:proofErr w:type="spellStart"/>
                <w:r>
                  <w:rPr>
                    <w:sz w:val="20"/>
                  </w:rPr>
                  <w:t>Σελίδ</w:t>
                </w:r>
                <w:proofErr w:type="spellEnd"/>
                <w:r>
                  <w:rPr>
                    <w:sz w:val="20"/>
                  </w:rPr>
                  <w:t xml:space="preserve">α </w:t>
                </w:r>
                <w:r>
                  <w:fldChar w:fldCharType="begin"/>
                </w:r>
                <w:r>
                  <w:rPr>
                    <w:sz w:val="20"/>
                  </w:rPr>
                  <w:instrText xml:space="preserve"> PAGE </w:instrText>
                </w:r>
                <w:r>
                  <w:fldChar w:fldCharType="separate"/>
                </w:r>
                <w:r w:rsidR="00242802">
                  <w:rPr>
                    <w:noProof/>
                    <w:sz w:val="20"/>
                  </w:rPr>
                  <w:t>2</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76" w:type="dxa"/>
      <w:tblLayout w:type="fixed"/>
      <w:tblLook w:val="0000" w:firstRow="0" w:lastRow="0" w:firstColumn="0" w:lastColumn="0" w:noHBand="0" w:noVBand="0"/>
    </w:tblPr>
    <w:tblGrid>
      <w:gridCol w:w="9605"/>
    </w:tblGrid>
    <w:tr w:rsidR="00CF5382" w14:paraId="2E8EAD94" w14:textId="77777777">
      <w:tc>
        <w:tcPr>
          <w:tcW w:w="9605" w:type="dxa"/>
          <w:vAlign w:val="center"/>
        </w:tcPr>
        <w:p w14:paraId="1E11DE6D" w14:textId="77777777" w:rsidR="00CF5382" w:rsidRDefault="00CF5382">
          <w:pPr>
            <w:suppressAutoHyphens w:val="0"/>
            <w:spacing w:after="0"/>
            <w:jc w:val="left"/>
            <w:rPr>
              <w:rFonts w:cs="Tahoma"/>
              <w:kern w:val="2"/>
              <w:sz w:val="18"/>
              <w:szCs w:val="18"/>
              <w:lang w:val="el-GR"/>
            </w:rPr>
          </w:pPr>
        </w:p>
      </w:tc>
    </w:tr>
  </w:tbl>
  <w:p w14:paraId="32A5C029" w14:textId="77777777" w:rsidR="00CF5382" w:rsidRDefault="00CF5382">
    <w:pPr>
      <w:pStyle w:val="a5"/>
      <w:tabs>
        <w:tab w:val="left" w:pos="4620"/>
        <w:tab w:val="center" w:pos="4819"/>
      </w:tabs>
      <w:jc w:val="left"/>
    </w:pPr>
    <w:r>
      <w:rPr>
        <w:lang w:val="el-GR"/>
      </w:rPr>
      <w:tab/>
    </w:r>
    <w:r w:rsidR="00242802">
      <w:fldChar w:fldCharType="begin"/>
    </w:r>
    <w:r w:rsidR="00242802">
      <w:instrText>PAGE   \* MERGEFORMAT</w:instrText>
    </w:r>
    <w:r w:rsidR="00242802">
      <w:fldChar w:fldCharType="separate"/>
    </w:r>
    <w:r w:rsidR="00242802" w:rsidRPr="00242802">
      <w:rPr>
        <w:noProof/>
        <w:lang w:val="el-GR" w:eastAsia="el-GR"/>
      </w:rPr>
      <w:t>67</w:t>
    </w:r>
    <w:r w:rsidR="00242802">
      <w:rPr>
        <w:noProof/>
        <w:lang w:val="el-GR" w:eastAsia="el-GR"/>
      </w:rPr>
      <w:fldChar w:fldCharType="end"/>
    </w:r>
  </w:p>
  <w:p w14:paraId="1BC9C3FB" w14:textId="77777777" w:rsidR="00CF5382" w:rsidRDefault="00CF5382">
    <w:pPr>
      <w:pStyle w:val="a5"/>
      <w:tabs>
        <w:tab w:val="left" w:pos="4200"/>
        <w:tab w:val="center" w:pos="4819"/>
      </w:tabs>
      <w:jc w:val="left"/>
      <w:rPr>
        <w:lang w:val="el-GR" w:eastAsia="el-G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000" w:firstRow="0" w:lastRow="0" w:firstColumn="0" w:lastColumn="0" w:noHBand="0" w:noVBand="0"/>
    </w:tblPr>
    <w:tblGrid>
      <w:gridCol w:w="10481"/>
    </w:tblGrid>
    <w:tr w:rsidR="00CF5382" w14:paraId="69F2C377" w14:textId="77777777">
      <w:tc>
        <w:tcPr>
          <w:tcW w:w="10481" w:type="dxa"/>
        </w:tcPr>
        <w:p w14:paraId="3A910ED5" w14:textId="77777777" w:rsidR="00CF5382" w:rsidRDefault="00CF5382">
          <w:pPr>
            <w:suppressAutoHyphens w:val="0"/>
            <w:spacing w:after="0"/>
            <w:jc w:val="left"/>
            <w:rPr>
              <w:lang w:val="el-GR"/>
            </w:rPr>
          </w:pPr>
        </w:p>
      </w:tc>
    </w:tr>
  </w:tbl>
  <w:p w14:paraId="21418E04" w14:textId="77777777" w:rsidR="00CF5382" w:rsidRDefault="00CF5382">
    <w:pPr>
      <w:pStyle w:val="a5"/>
      <w:tabs>
        <w:tab w:val="left" w:pos="4200"/>
        <w:tab w:val="center" w:pos="4819"/>
      </w:tabs>
      <w:jc w:val="left"/>
    </w:pPr>
    <w:r>
      <w:rPr>
        <w:lang w:val="el-GR"/>
      </w:rPr>
      <w:tab/>
    </w:r>
    <w:r w:rsidR="00242802">
      <w:fldChar w:fldCharType="begin"/>
    </w:r>
    <w:r w:rsidR="00242802">
      <w:instrText>PAGE   \* MERGEFORMAT</w:instrText>
    </w:r>
    <w:r w:rsidR="00242802">
      <w:fldChar w:fldCharType="separate"/>
    </w:r>
    <w:r w:rsidR="00242802" w:rsidRPr="00242802">
      <w:rPr>
        <w:noProof/>
        <w:lang w:val="el-GR" w:eastAsia="el-GR"/>
      </w:rPr>
      <w:t>62</w:t>
    </w:r>
    <w:r w:rsidR="00242802">
      <w:rPr>
        <w:noProof/>
        <w:lang w:val="el-GR" w:eastAsia="el-GR"/>
      </w:rPr>
      <w:fldChar w:fldCharType="end"/>
    </w:r>
  </w:p>
  <w:p w14:paraId="6AF1E480" w14:textId="77777777" w:rsidR="00CF5382" w:rsidRDefault="00CF5382">
    <w:pPr>
      <w:pStyle w:val="a5"/>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E051E1" w14:textId="77777777" w:rsidR="009C28A7" w:rsidRDefault="009C28A7">
      <w:pPr>
        <w:spacing w:after="0"/>
      </w:pPr>
      <w:r>
        <w:separator/>
      </w:r>
    </w:p>
  </w:footnote>
  <w:footnote w:type="continuationSeparator" w:id="0">
    <w:p w14:paraId="02360B56" w14:textId="77777777" w:rsidR="009C28A7" w:rsidRDefault="009C28A7">
      <w:pPr>
        <w:spacing w:after="0"/>
      </w:pPr>
      <w:r>
        <w:continuationSeparator/>
      </w:r>
    </w:p>
  </w:footnote>
  <w:footnote w:id="1">
    <w:p w14:paraId="605469A4" w14:textId="77777777" w:rsidR="00CF5382" w:rsidRDefault="00CF5382">
      <w:pPr>
        <w:pStyle w:val="af0"/>
        <w:rPr>
          <w:lang w:val="el-GR"/>
        </w:rPr>
      </w:pPr>
      <w:r>
        <w:rPr>
          <w:rStyle w:val="a6"/>
        </w:rPr>
        <w:footnoteRef/>
      </w:r>
      <w:r>
        <w:rPr>
          <w:lang w:val="el-GR"/>
        </w:rPr>
        <w:tab/>
        <w:t xml:space="preserve">Μόνο για συμβάσεις άνω των ορίων </w:t>
      </w:r>
    </w:p>
  </w:footnote>
  <w:footnote w:id="2">
    <w:p w14:paraId="2165A095" w14:textId="77777777" w:rsidR="00CF5382" w:rsidRDefault="00CF5382">
      <w:pPr>
        <w:pStyle w:val="af0"/>
        <w:rPr>
          <w:lang w:val="el-GR"/>
        </w:rPr>
      </w:pPr>
      <w:r>
        <w:rPr>
          <w:rStyle w:val="a6"/>
        </w:rPr>
        <w:footnoteRef/>
      </w:r>
      <w:r>
        <w:rPr>
          <w:rStyle w:val="a6"/>
          <w:vertAlign w:val="baseline"/>
          <w:lang w:val="el-GR"/>
        </w:rPr>
        <w:tab/>
        <w:t>Μόνο για συμβάσεις άνω των ορίων</w:t>
      </w:r>
      <w:r>
        <w:rPr>
          <w:rStyle w:val="a6"/>
          <w:lang w:val="el-GR"/>
        </w:rPr>
        <w:t xml:space="preserve"> </w:t>
      </w:r>
    </w:p>
  </w:footnote>
  <w:footnote w:id="3">
    <w:p w14:paraId="52CE2C19" w14:textId="77777777" w:rsidR="00CF5382" w:rsidRDefault="00CF5382">
      <w:pPr>
        <w:pStyle w:val="af0"/>
        <w:rPr>
          <w:lang w:val="el-GR"/>
        </w:rPr>
      </w:pPr>
      <w:r>
        <w:rPr>
          <w:rStyle w:val="a6"/>
        </w:rPr>
        <w:footnoteRef/>
      </w:r>
      <w:r>
        <w:rPr>
          <w:rStyle w:val="a6"/>
          <w:vertAlign w:val="baseline"/>
          <w:lang w:val="el-GR"/>
        </w:rPr>
        <w:tab/>
        <w:t>Συμπληρώνεται το όνομα, η διεύθυνση, ο αριθμός τηλεφώνου και τηλεομοιοτυπικού μηχανήματος (</w:t>
      </w:r>
      <w:r>
        <w:rPr>
          <w:rStyle w:val="a6"/>
          <w:vertAlign w:val="baseline"/>
        </w:rPr>
        <w:t>FAX</w:t>
      </w:r>
      <w:r>
        <w:rPr>
          <w:rStyle w:val="a6"/>
          <w:vertAlign w:val="baseline"/>
          <w:lang w:val="el-GR"/>
        </w:rPr>
        <w:t>), η διεύθυνση ηλεκτρονικού ταχυδρομείου (</w:t>
      </w:r>
      <w:r>
        <w:rPr>
          <w:rStyle w:val="a6"/>
          <w:vertAlign w:val="baseline"/>
        </w:rPr>
        <w:t>e</w:t>
      </w:r>
      <w:r>
        <w:rPr>
          <w:rStyle w:val="a6"/>
          <w:vertAlign w:val="baseline"/>
          <w:lang w:val="el-GR"/>
        </w:rPr>
        <w:t>-</w:t>
      </w:r>
      <w:r>
        <w:rPr>
          <w:rStyle w:val="a6"/>
          <w:vertAlign w:val="baseline"/>
        </w:rPr>
        <w:t>mail</w:t>
      </w:r>
      <w:r>
        <w:rPr>
          <w:rStyle w:val="a6"/>
          <w:vertAlign w:val="baseline"/>
          <w:lang w:val="el-GR"/>
        </w:rPr>
        <w:t xml:space="preserve">) της υπηρεσίας που διενεργεί τον διαγωνισμό, καθώς και ο αρμόδιος υπάλληλος της υπηρεσίας αυτής, άρθρο 53 παρ. 2 περ. γ του ν. 4412/2016  </w:t>
      </w:r>
    </w:p>
  </w:footnote>
  <w:footnote w:id="4">
    <w:p w14:paraId="4A7EAF38" w14:textId="77777777" w:rsidR="00CF5382" w:rsidRDefault="00CF5382">
      <w:pPr>
        <w:pStyle w:val="af0"/>
        <w:rPr>
          <w:lang w:val="el-GR"/>
        </w:rPr>
      </w:pPr>
      <w:r>
        <w:rPr>
          <w:rStyle w:val="a6"/>
        </w:rPr>
        <w:footnoteRef/>
      </w:r>
      <w:r>
        <w:rPr>
          <w:rStyle w:val="a6"/>
          <w:vertAlign w:val="baseline"/>
          <w:lang w:val="el-GR"/>
        </w:rPr>
        <w:tab/>
        <w:t xml:space="preserve">Εφόσον υπάρχει και για συμβάσεις άνω των ορίων  </w:t>
      </w:r>
    </w:p>
  </w:footnote>
  <w:footnote w:id="5">
    <w:p w14:paraId="7914E602" w14:textId="77777777" w:rsidR="00CF5382" w:rsidRDefault="00CF5382">
      <w:pPr>
        <w:pStyle w:val="af0"/>
        <w:rPr>
          <w:lang w:val="el-GR"/>
        </w:rPr>
      </w:pPr>
      <w:r>
        <w:rPr>
          <w:rStyle w:val="a6"/>
        </w:rPr>
        <w:footnoteRef/>
      </w:r>
      <w:r>
        <w:rPr>
          <w:rStyle w:val="a6"/>
          <w:vertAlign w:val="baseline"/>
          <w:lang w:val="el-GR"/>
        </w:rPr>
        <w:tab/>
        <w:t>Αναφέρεται το είδος της Α.</w:t>
      </w:r>
      <w:r>
        <w:rPr>
          <w:rStyle w:val="a6"/>
          <w:vertAlign w:val="baseline"/>
          <w:lang w:val="en-US"/>
        </w:rPr>
        <w:t>A</w:t>
      </w:r>
      <w:r>
        <w:rPr>
          <w:rStyle w:val="a6"/>
          <w:vertAlign w:val="baseline"/>
          <w:lang w:val="el-GR"/>
        </w:rPr>
        <w:t>., πχ Υπουργείο, Περιφέρεια, Αποκεντρωμένη Διοίκηση, Νοσοκομείο, Δήμος, ΑΕ  του Δημοσίου κλπ και αν αποτελεί “κεντρική κυβερνητική αρχή (ΚΚΑ)» ή “μη κεντρική αναθέτουσα αρχή” κατά την έννοια του άρθρου 2 παρ. 1 περ. 2 και 3 του ν. 4412/2016</w:t>
      </w:r>
    </w:p>
  </w:footnote>
  <w:footnote w:id="6">
    <w:p w14:paraId="31C8E5CB" w14:textId="77777777" w:rsidR="00CF5382" w:rsidRDefault="00CF5382">
      <w:pPr>
        <w:pStyle w:val="af0"/>
        <w:rPr>
          <w:lang w:val="el-GR"/>
        </w:rPr>
      </w:pPr>
      <w:r>
        <w:rPr>
          <w:rStyle w:val="a6"/>
        </w:rPr>
        <w:footnoteRef/>
      </w:r>
      <w:r>
        <w:rPr>
          <w:rStyle w:val="a6"/>
          <w:vertAlign w:val="baseline"/>
          <w:lang w:val="el-GR"/>
        </w:rPr>
        <w:tab/>
        <w:t xml:space="preserve">Αναφέρεται σε ποια υποδιαίρεση του δημόσιου τομέα ανήκει η Α.Α.: α) Γενική Κυβέρνηση (Υποτομέας Κεντρικής Κυβέρνησης, Υποτομέας ΟΤΑ, Υποτομέας ΟΚΑ) ή β) Δημόσιος Τομέας (Πλην Γενικής Κυβέρνησης) κατά τις υποδιαιρέσεις του άρθρου 14 του ν. 4270/14. </w:t>
      </w:r>
    </w:p>
  </w:footnote>
  <w:footnote w:id="7">
    <w:p w14:paraId="03247B62" w14:textId="77777777" w:rsidR="00CF5382" w:rsidRDefault="00CF5382">
      <w:pPr>
        <w:pStyle w:val="af0"/>
        <w:rPr>
          <w:lang w:val="el-GR"/>
        </w:rPr>
      </w:pPr>
      <w:r>
        <w:rPr>
          <w:rStyle w:val="a6"/>
        </w:rPr>
        <w:footnoteRef/>
      </w:r>
      <w:r>
        <w:rPr>
          <w:rStyle w:val="a6"/>
          <w:vertAlign w:val="baseline"/>
          <w:lang w:val="el-GR"/>
        </w:rPr>
        <w:tab/>
        <w:t>Επιλέγεται η κύρια δραστηριότητα της Α.Α., βλέπε και Παράρτημα ΙΙ (Προκήρυξη Σύμβασης), Τμήμα Ι, παρ  1.5, Εκτελεστικού Κανονισμού (ΕΕ) 2015/1986 της Επιτροπής (</w:t>
      </w:r>
      <w:r>
        <w:rPr>
          <w:rStyle w:val="a6"/>
          <w:vertAlign w:val="baseline"/>
        </w:rPr>
        <w:t>L</w:t>
      </w:r>
      <w:r>
        <w:rPr>
          <w:rStyle w:val="a6"/>
          <w:vertAlign w:val="baseline"/>
          <w:lang w:val="el-GR"/>
        </w:rPr>
        <w:t xml:space="preserve"> 296). α) Γενικές δημόσιες υπηρεσίες β) Άμυνα, γ) Δημόσια τάξη και ασφάλεια, δ) Περιβάλλον, ε) Οικονομικές και δημοσιονομικές υποθέσεις, στ) Υγεία, ζ) Στέγαση και υποδομές κοινής ωφέλειας, η) Κοινωνική προστασία, θ) Αναψυχή, πολιτισμός και θρησκεία, ι) Εκπαίδευση, ια) Τυχόν άλλη δραστηριότητα.</w:t>
      </w:r>
    </w:p>
  </w:footnote>
  <w:footnote w:id="8">
    <w:p w14:paraId="299E21E4" w14:textId="77777777" w:rsidR="00CF5382" w:rsidRDefault="00CF5382">
      <w:pPr>
        <w:pStyle w:val="af0"/>
        <w:rPr>
          <w:lang w:val="el-GR"/>
        </w:rPr>
      </w:pPr>
      <w:r>
        <w:rPr>
          <w:rStyle w:val="a6"/>
        </w:rPr>
        <w:footnoteRef/>
      </w:r>
      <w:r>
        <w:rPr>
          <w:lang w:val="el-GR"/>
        </w:rPr>
        <w:tab/>
        <w:t>Επιλέγονται και συμπληρώνονται τα αντίστοιχα εδάφια, πρβλ άρθρα 22 και 67 ν. 4412/16</w:t>
      </w:r>
    </w:p>
  </w:footnote>
  <w:footnote w:id="9">
    <w:p w14:paraId="3286DFA7" w14:textId="77777777" w:rsidR="00CF5382" w:rsidRDefault="00CF5382">
      <w:pPr>
        <w:pStyle w:val="af0"/>
        <w:rPr>
          <w:lang w:val="el-GR"/>
        </w:rPr>
      </w:pPr>
      <w:r>
        <w:rPr>
          <w:rStyle w:val="a6"/>
        </w:rPr>
        <w:footnoteRef/>
      </w:r>
      <w:r>
        <w:rPr>
          <w:lang w:val="el-GR"/>
        </w:rPr>
        <w:tab/>
        <w:t>Εάν η πρόσβαση στα έγγραφα είναι περιορισμένη, αντί για τα αναφερόμενα στο α) συμπληρώνεται:  «</w:t>
      </w:r>
      <w:r>
        <w:rPr>
          <w:i/>
          <w:lang w:val="el-GR"/>
        </w:rPr>
        <w:t>Η πρόσβαση στα έγγραφα είναι περιορισμένη. Περαιτέρω πληροφορίες παρέχονται στην διεύθυνση (</w:t>
      </w:r>
      <w:r>
        <w:rPr>
          <w:i/>
        </w:rPr>
        <w:t>URL</w:t>
      </w:r>
      <w:r>
        <w:rPr>
          <w:i/>
          <w:lang w:val="el-GR"/>
        </w:rPr>
        <w:t>) : ………………………..»</w:t>
      </w:r>
    </w:p>
  </w:footnote>
  <w:footnote w:id="10">
    <w:p w14:paraId="7B3EE082" w14:textId="77777777" w:rsidR="00CF5382" w:rsidRDefault="00CF5382">
      <w:pPr>
        <w:pStyle w:val="af0"/>
        <w:rPr>
          <w:lang w:val="el-GR"/>
        </w:rPr>
      </w:pPr>
      <w:r>
        <w:rPr>
          <w:rStyle w:val="a6"/>
        </w:rPr>
        <w:footnoteRef/>
      </w:r>
      <w:r>
        <w:rPr>
          <w:lang w:val="el-GR"/>
        </w:rPr>
        <w:tab/>
        <w:t>Άρθρο 53 παρ. 2 εδ. ζ  ν. 4412/2016</w:t>
      </w:r>
    </w:p>
  </w:footnote>
  <w:footnote w:id="11">
    <w:p w14:paraId="3637C913" w14:textId="77777777" w:rsidR="00CF5382" w:rsidRDefault="00CF5382">
      <w:pPr>
        <w:pStyle w:val="af0"/>
        <w:rPr>
          <w:lang w:val="el-GR"/>
        </w:rPr>
      </w:pPr>
      <w:r>
        <w:rPr>
          <w:rStyle w:val="a6"/>
        </w:rPr>
        <w:footnoteRef/>
      </w:r>
      <w:r>
        <w:rPr>
          <w:rFonts w:eastAsia="Calibri"/>
          <w:lang w:val="el-GR"/>
        </w:rPr>
        <w:tab/>
        <w:t>Α</w:t>
      </w:r>
      <w:r>
        <w:rPr>
          <w:lang w:val="el-GR"/>
        </w:rPr>
        <w:t>ναφέρονται τα στοιχεία του Φορέα, της Συλλογικής Απόφασης και του Κωδικού Αριθμού Εξόδων τους οποίους βαρύνει η πίστωση για την χρηματοδότηση της σύμβασης</w:t>
      </w:r>
    </w:p>
  </w:footnote>
  <w:footnote w:id="12">
    <w:p w14:paraId="15299C78" w14:textId="77777777" w:rsidR="00CF5382" w:rsidRDefault="00CF5382">
      <w:pPr>
        <w:pStyle w:val="af0"/>
        <w:rPr>
          <w:lang w:val="el-GR"/>
        </w:rPr>
      </w:pPr>
      <w:r>
        <w:rPr>
          <w:rStyle w:val="a6"/>
        </w:rPr>
        <w:footnoteRef/>
      </w:r>
      <w:r>
        <w:rPr>
          <w:lang w:val="el-GR"/>
        </w:rPr>
        <w:tab/>
        <w:t xml:space="preserve">Άρθρο 86 ν.4412/2016 </w:t>
      </w:r>
    </w:p>
  </w:footnote>
  <w:footnote w:id="13">
    <w:p w14:paraId="786474C4" w14:textId="77777777" w:rsidR="00CF5382" w:rsidRDefault="00CF5382">
      <w:pPr>
        <w:pStyle w:val="af0"/>
        <w:rPr>
          <w:lang w:val="el-GR"/>
        </w:rPr>
      </w:pPr>
      <w:r>
        <w:rPr>
          <w:rStyle w:val="a6"/>
        </w:rPr>
        <w:footnoteRef/>
      </w:r>
      <w:r>
        <w:rPr>
          <w:lang w:val="el-GR"/>
        </w:rPr>
        <w:tab/>
        <w:t>Προσθήκες και εν γένει προσαρμογές άρθρων της διακήρυξης (πέραν των όσων ήδη προβλέπονται ρητά στο κείμενο και τις υποσημειώσεις της διακήρυξης), μπορούν να προστίθενται και να περιλαμβάνονται, μόνο εφόσον είναι απόλυτα συμβατές με την ισχύουσα νομοθεσία, στο πλαίσιο της ρήτρας ευελιξίας.</w:t>
      </w:r>
    </w:p>
  </w:footnote>
  <w:footnote w:id="14">
    <w:p w14:paraId="40E086DA" w14:textId="77777777" w:rsidR="00CF5382" w:rsidRDefault="00CF5382">
      <w:pPr>
        <w:pStyle w:val="af0"/>
        <w:rPr>
          <w:lang w:val="el-GR"/>
        </w:rPr>
      </w:pPr>
      <w:r>
        <w:rPr>
          <w:rStyle w:val="a6"/>
        </w:rPr>
        <w:footnoteRef/>
      </w:r>
      <w:r>
        <w:rPr>
          <w:lang w:val="el-GR"/>
        </w:rPr>
        <w:tab/>
        <w:t xml:space="preserve">Εφόσον πρόκειται για σύμβαση που συγχρηματοδοτείται από πόρους της Ευρωπαϊκής Ένωσης. </w:t>
      </w:r>
    </w:p>
  </w:footnote>
  <w:footnote w:id="15">
    <w:p w14:paraId="00A23895" w14:textId="77777777" w:rsidR="00CF5382" w:rsidRDefault="00CF5382">
      <w:pPr>
        <w:pStyle w:val="af0"/>
        <w:rPr>
          <w:lang w:val="el-GR"/>
        </w:rPr>
      </w:pPr>
      <w:r>
        <w:rPr>
          <w:rStyle w:val="a6"/>
        </w:rPr>
        <w:footnoteRef/>
      </w:r>
      <w:r>
        <w:rPr>
          <w:lang w:val="el-GR"/>
        </w:rPr>
        <w:tab/>
        <w:t>Μόνο εφόσον επιλεγεί η διενέργεια κλήρωσης  για τη συγκρότηση συλλογικών οργάνων</w:t>
      </w:r>
    </w:p>
  </w:footnote>
  <w:footnote w:id="16">
    <w:p w14:paraId="6A61685E" w14:textId="77777777" w:rsidR="00CF5382" w:rsidRDefault="00CF5382">
      <w:pPr>
        <w:pStyle w:val="af0"/>
        <w:rPr>
          <w:lang w:val="el-GR"/>
        </w:rPr>
      </w:pPr>
      <w:r>
        <w:rPr>
          <w:rStyle w:val="a6"/>
        </w:rPr>
        <w:footnoteRef/>
      </w:r>
      <w:r>
        <w:rPr>
          <w:lang w:val="el-GR"/>
        </w:rPr>
        <w:tab/>
        <w:t>Η υποχρέωση ονομαστικοποίησης μετοχών εταιρειών που συνάπτουν δημόσιες συμβάσεις, απαιτείται σύμφωνα με το άρθρο 8 του ν. 3310/2005, σε διαδικασίες σύναψης δημοσίων συμβάσεων εκτιμώμενης αξίας ανώτερης του ενός εκατομμυρίου ευρώ (1.000.000,00 €).</w:t>
      </w:r>
    </w:p>
  </w:footnote>
  <w:footnote w:id="17">
    <w:p w14:paraId="35EDDFDA" w14:textId="77777777" w:rsidR="00CF5382" w:rsidRDefault="00CF5382">
      <w:pPr>
        <w:pStyle w:val="af0"/>
        <w:rPr>
          <w:lang w:val="el-GR"/>
        </w:rPr>
      </w:pPr>
      <w:r>
        <w:rPr>
          <w:rStyle w:val="ab"/>
        </w:rPr>
        <w:footnoteRef/>
      </w:r>
      <w:r>
        <w:rPr>
          <w:lang w:val="el-GR"/>
        </w:rPr>
        <w:t xml:space="preserve">      Επισημαίνεται ότι, όπως προβλέπεται στο αρ. 65 του ν. 4172/2013, οι σχετικές υπουργικές αποφάσεις εκδίδονται κάθε έτος. Πρβλ. τις με αριθμ.1024/2018 (Β 542) &amp;  ΠΟΛ1173/2017 (Β 4049) σχετικές αποφάσεις του Υπουργού Οικονομικών.</w:t>
      </w:r>
    </w:p>
  </w:footnote>
  <w:footnote w:id="18">
    <w:p w14:paraId="01B17D40" w14:textId="77777777" w:rsidR="00CF5382" w:rsidRDefault="00CF5382">
      <w:pPr>
        <w:pStyle w:val="af0"/>
        <w:rPr>
          <w:lang w:val="el-GR"/>
        </w:rPr>
      </w:pPr>
      <w:r>
        <w:rPr>
          <w:rStyle w:val="a6"/>
        </w:rPr>
        <w:footnoteRef/>
      </w:r>
      <w:r>
        <w:rPr>
          <w:lang w:val="el-GR"/>
        </w:rPr>
        <w:tab/>
        <w:t>Κατά τον καθορισμό των προθεσμιών παραλαβής των προσφορών οι Α.Α. λαμβάνουν υπόψη την πολυπλοκότητα της σύμβασης και τον χρόνο που απαιτείται για την προετοιμασία των προσφορών (άρθρο 60 παρ. 1 ν. 4412/2016). Η ελάχιστη προθεσμία παραλαβής των προσφορών στην ανοιχτή διαδικασία καθορίζεται : α) για τις συμβάσεις άνω των ορίων από τις διατάξεις των άρθρων 27, 60 και 67 του ν. 4412/2016 και β) για τις συμβάσεις κάτω των ορίων από τις διατάξεις του άρθρου 121 του ίδιου νόμου, όπως τροποποιήθηκε με το άρθρο 43 παρ. 19 περ. α του ν. 4605/2019.</w:t>
      </w:r>
    </w:p>
  </w:footnote>
  <w:footnote w:id="19">
    <w:p w14:paraId="111EA591" w14:textId="77777777" w:rsidR="00CF5382" w:rsidRDefault="00CF5382">
      <w:pPr>
        <w:pStyle w:val="af0"/>
        <w:rPr>
          <w:lang w:val="el-GR"/>
        </w:rPr>
      </w:pPr>
      <w:r>
        <w:rPr>
          <w:rStyle w:val="a6"/>
        </w:rPr>
        <w:footnoteRef/>
      </w:r>
      <w:r>
        <w:rPr>
          <w:lang w:val="el-GR"/>
        </w:rPr>
        <w:tab/>
        <w:t xml:space="preserve">Άρθρο 66 Ν. 4412/2016. Η παρούσα διακήρυξη και οι προκηρύξεις δεν δημοσιεύονται σε εθνικό επίπεδο, πριν από την ημερομηνία δημοσίευσης στην Επίσημη Εφημερίδα της ΕΕ. Ωστόσο, η δημοσίευση μπορεί να πραγματοποιείται σε κάθε περίπτωση σε εθνικό επίπεδο, όταν οι Α.Α. δεν έχουν ενημερωθεί σχετικά με τη δημοσίευση εντός 48 ωρών από τη βεβαίωση παραλαβής της προκήρυξης/ γνωστοποίησης. . Πρβλ. άρθρο 66 του ν. 4412/2016. </w:t>
      </w:r>
    </w:p>
  </w:footnote>
  <w:footnote w:id="20">
    <w:p w14:paraId="5FC270AF" w14:textId="77777777" w:rsidR="00CF5382" w:rsidRDefault="00CF5382">
      <w:pPr>
        <w:pStyle w:val="af0"/>
        <w:rPr>
          <w:lang w:val="el-GR"/>
        </w:rPr>
      </w:pPr>
      <w:r>
        <w:rPr>
          <w:rStyle w:val="a6"/>
        </w:rPr>
        <w:footnoteRef/>
      </w:r>
      <w:r>
        <w:rPr>
          <w:lang w:val="el-GR"/>
        </w:rPr>
        <w:tab/>
        <w:t>Σύμφωνα με τα άρθρα 38 και 66 του Ν. 4412/2016 και την ΥΑ 57654.</w:t>
      </w:r>
    </w:p>
  </w:footnote>
  <w:footnote w:id="21">
    <w:p w14:paraId="4169E595" w14:textId="77777777" w:rsidR="00CF5382" w:rsidRDefault="00CF5382">
      <w:pPr>
        <w:pStyle w:val="af0"/>
        <w:rPr>
          <w:lang w:val="el-GR"/>
        </w:rPr>
      </w:pPr>
      <w:r>
        <w:rPr>
          <w:rStyle w:val="a6"/>
        </w:rPr>
        <w:footnoteRef/>
      </w:r>
      <w:r>
        <w:rPr>
          <w:lang w:val="el-GR"/>
        </w:rPr>
        <w:tab/>
        <w:t>Άρθρο 36 του ν. 4412/2016</w:t>
      </w:r>
    </w:p>
  </w:footnote>
  <w:footnote w:id="22">
    <w:p w14:paraId="16995036" w14:textId="77777777" w:rsidR="00CF5382" w:rsidRDefault="00CF5382">
      <w:pPr>
        <w:pStyle w:val="af0"/>
        <w:rPr>
          <w:lang w:val="el-GR"/>
        </w:rPr>
      </w:pPr>
      <w:r>
        <w:rPr>
          <w:rStyle w:val="ab"/>
        </w:rPr>
        <w:footnoteRef/>
      </w:r>
      <w:r>
        <w:rPr>
          <w:lang w:val="el-GR"/>
        </w:rPr>
        <w:t xml:space="preserve"> </w:t>
      </w:r>
      <w:r>
        <w:rPr>
          <w:lang w:val="el-GR"/>
        </w:rPr>
        <w:tab/>
        <w:t xml:space="preserve">Για την καταχώριση των δημοσιεύσεων στο ΚΗΜΔΗΣ  και στα λοιπά ηλεκτρονικά μέσα (πχ ΔΙΑΥΓΕΙΑ, </w:t>
      </w:r>
      <w:r>
        <w:t>TED</w:t>
      </w:r>
      <w:r>
        <w:rPr>
          <w:lang w:val="el-GR"/>
        </w:rPr>
        <w:t xml:space="preserve">, ιστοσελίδα α.α.), βλέπε ΠΙΝΑΚΑ 2 με τίτλο </w:t>
      </w:r>
      <w:r>
        <w:rPr>
          <w:i/>
          <w:lang w:val="el-GR"/>
        </w:rPr>
        <w:t>:  «ΧΡΟΝΙΚΗ ΑΛΛΗΛΟΥΧΙΑ ΚΑΤΑΧΩΡΙΣΗΣ ΣΤΟ ΚΗΜΔΗΣ ΤΩΝ ΣΤΑΔΙΩΝ ΣΥΜΒΑΣΗΣ (ΑΡΘΡΟ 38§3 Ν.4412/16) ΣΕ ΣΥΝΔΥΑΣΜΟ ΜΕ ΑΝΑΡΤΗΣΗ ΣΕ ΛΟΙΠΑ ΗΛΕΚΤΡΟΝΙΚΑ ΜΕΣΑ, ΒΙΒΛΙΑ Ι &amp; ΙΙ»</w:t>
      </w:r>
      <w:r>
        <w:rPr>
          <w:lang w:val="el-GR"/>
        </w:rPr>
        <w:t xml:space="preserve"> , στην ιστοσελίδα της Αρχής, στη διαδρομή Αναθέτουσες Αρχές/Γενικές Οδηγίες/Υποστηρικτικό Υλικό.</w:t>
      </w:r>
    </w:p>
  </w:footnote>
  <w:footnote w:id="23">
    <w:p w14:paraId="12A6DB3F" w14:textId="77777777" w:rsidR="00CF5382" w:rsidRDefault="00CF5382">
      <w:pPr>
        <w:pStyle w:val="af0"/>
        <w:rPr>
          <w:lang w:val="el-GR"/>
        </w:rPr>
      </w:pPr>
      <w:r>
        <w:rPr>
          <w:rStyle w:val="a6"/>
        </w:rPr>
        <w:footnoteRef/>
      </w:r>
      <w:r>
        <w:rPr>
          <w:lang w:val="el-GR"/>
        </w:rPr>
        <w:tab/>
        <w:t>Άρθρο 18 παρ. 2 του ν. 4412/2016</w:t>
      </w:r>
    </w:p>
  </w:footnote>
  <w:footnote w:id="24">
    <w:p w14:paraId="2635B922" w14:textId="77777777" w:rsidR="00CF5382" w:rsidRDefault="00CF5382">
      <w:pPr>
        <w:pStyle w:val="af0"/>
        <w:rPr>
          <w:lang w:val="el-GR"/>
        </w:rPr>
      </w:pPr>
      <w:r>
        <w:rPr>
          <w:rStyle w:val="a6"/>
        </w:rPr>
        <w:footnoteRef/>
      </w:r>
      <w:r>
        <w:rPr>
          <w:lang w:val="el-GR"/>
        </w:rPr>
        <w:tab/>
        <w:t>Ως «έγγραφο διαδικασίας σύναψης της σύμβασης» ή «έγγραφο της σύμβασης», κατά την έννοια της περ. 14 της παρ.1 του άρθρου 2 του ν. 4412/2016 νοείται κάθε έγγραφο το οποίο παρέχει ή στο οποίο παραπέμπει η Α.Α. με σκοπό να περιγράψει ή να προσδιορίσει στοιχεία της σύμβασης ή της διαδικασίας ανάθεσης, συμπεριλαμβανομένης της προκήρυξης σύμβασης του άρθρου 63, της προκαταρκτικής προκήρυξης του άρθρου 62, αν χρησιμοποιείται ως μέσο προκήρυξης του διαγωνισμού, των τεχνικών προδιαγραφών, του περιγραφικού εγγράφου, των προτεινόμενων όρων της σύμβασης, των υποδειγμάτων για την προσκόμιση των εγγράφων από τους υποψηφίους και τους προσφέροντες, των πληροφοριών σχετικά με τις γενικές και ειδικές υποχρεώσεις και τυχόν πρόσθετων εγγράφων. Επίσης, στην έννοια αυτή περιλαμβάνονται και η διακήρυξη στην οποία αναφέρονται όλοι οι ειδικοί και γενικοί όροι σύναψης και εκτέλεσης της σύμβασης, το Ενιαίο Ευρωπαϊκό Έγγραφο Σύμβασης (ΕΕΕΣ), οι συμπληρωματικές πληροφορίες που παρέχει η αναθέτουσα αρχή δυνάμει της παρ. 2 του άρθρου 67 και της παρ. 2 του άρθρου 297, το σχέδιο της σύμβασης μετά των παραρτημάτων αυτής και η τεχνική συγγραφή υποχρεώσεων που περιλαμβάνει και τις εφαρμοστέες τεχνικές προδιαγραφές</w:t>
      </w:r>
    </w:p>
  </w:footnote>
  <w:footnote w:id="25">
    <w:p w14:paraId="760C1E7F" w14:textId="77777777" w:rsidR="00CF5382" w:rsidRDefault="00CF5382">
      <w:pPr>
        <w:pStyle w:val="af0"/>
        <w:rPr>
          <w:lang w:val="el-GR"/>
        </w:rPr>
      </w:pPr>
      <w:r>
        <w:rPr>
          <w:rStyle w:val="a6"/>
        </w:rPr>
        <w:footnoteRef/>
      </w:r>
      <w:r>
        <w:rPr>
          <w:lang w:val="el-GR"/>
        </w:rPr>
        <w:tab/>
        <w:t>Επιλέγεται κατά κανόνα η εκ του νόμου υποχρεωτική χρήση του ΕΣΗΔΗΣ για την πρόσβαση στα έγγραφα της σύμβασης και την  επικοινωνία. Οι επιλογές που ακολουθούν αφορούν περιπτώσεις που δεν είναι δυνατή εν όλω ή εν μέρει η ελεύθερη πλήρης άμεση και δωρεάν ηλεκτρονική πρόσβαση στα έγγραφα της σύμβασης. Επιπλέον, σε περίπτωση που απαιτούνται ειδικά εργαλεία, συσκευές ή μορφότυποι περιγράφονται στο σημείο αυτό ταυτόχρονα με τον τρόπο πρόσβασης των ενδιαφερομένων.</w:t>
      </w:r>
    </w:p>
  </w:footnote>
  <w:footnote w:id="26">
    <w:p w14:paraId="49FAE379" w14:textId="77777777" w:rsidR="00CF5382" w:rsidRPr="0065239E" w:rsidRDefault="00CF5382" w:rsidP="00FC002F">
      <w:pPr>
        <w:pStyle w:val="af0"/>
        <w:rPr>
          <w:lang w:val="el-GR"/>
        </w:rPr>
      </w:pPr>
      <w:r>
        <w:rPr>
          <w:rStyle w:val="ab"/>
          <w:rFonts w:eastAsia="Courier New"/>
        </w:rPr>
        <w:footnoteRef/>
      </w:r>
      <w:r>
        <w:rPr>
          <w:rStyle w:val="a6"/>
          <w:lang w:val="el-GR"/>
        </w:rPr>
        <w:tab/>
      </w:r>
      <w:r>
        <w:rPr>
          <w:lang w:val="el-GR"/>
        </w:rPr>
        <w:t xml:space="preserve">Βλ. σχετικά με ΣΔΣ </w:t>
      </w:r>
      <w:r>
        <w:t>https</w:t>
      </w:r>
      <w:r w:rsidRPr="00A16B5C">
        <w:rPr>
          <w:lang w:val="el-GR"/>
        </w:rPr>
        <w:t>://</w:t>
      </w:r>
      <w:r>
        <w:t>www</w:t>
      </w:r>
      <w:r w:rsidRPr="00A16B5C">
        <w:rPr>
          <w:lang w:val="el-GR"/>
        </w:rPr>
        <w:t>.</w:t>
      </w:r>
      <w:r>
        <w:t>wto</w:t>
      </w:r>
      <w:r w:rsidRPr="00A16B5C">
        <w:rPr>
          <w:lang w:val="el-GR"/>
        </w:rPr>
        <w:t>.</w:t>
      </w:r>
      <w:r>
        <w:t>org</w:t>
      </w:r>
      <w:r w:rsidRPr="00A16B5C">
        <w:rPr>
          <w:lang w:val="el-GR"/>
        </w:rPr>
        <w:t>/</w:t>
      </w:r>
      <w:r>
        <w:t>english</w:t>
      </w:r>
      <w:r w:rsidRPr="00A16B5C">
        <w:rPr>
          <w:lang w:val="el-GR"/>
        </w:rPr>
        <w:t>/</w:t>
      </w:r>
      <w:r>
        <w:t>tratop</w:t>
      </w:r>
      <w:r w:rsidRPr="00A16B5C">
        <w:rPr>
          <w:lang w:val="el-GR"/>
        </w:rPr>
        <w:t>_</w:t>
      </w:r>
      <w:r>
        <w:t>e</w:t>
      </w:r>
      <w:r w:rsidRPr="00A16B5C">
        <w:rPr>
          <w:lang w:val="el-GR"/>
        </w:rPr>
        <w:t>/</w:t>
      </w:r>
      <w:r>
        <w:t>gproc</w:t>
      </w:r>
      <w:r w:rsidRPr="00A16B5C">
        <w:rPr>
          <w:lang w:val="el-GR"/>
        </w:rPr>
        <w:t>_</w:t>
      </w:r>
      <w:r>
        <w:t>e</w:t>
      </w:r>
      <w:r w:rsidRPr="00A16B5C">
        <w:rPr>
          <w:lang w:val="el-GR"/>
        </w:rPr>
        <w:t>/</w:t>
      </w:r>
      <w:r>
        <w:t>gp</w:t>
      </w:r>
      <w:r w:rsidRPr="00A16B5C">
        <w:rPr>
          <w:lang w:val="el-GR"/>
        </w:rPr>
        <w:t>_</w:t>
      </w:r>
      <w:r>
        <w:t>gpa</w:t>
      </w:r>
      <w:r w:rsidRPr="00A16B5C">
        <w:rPr>
          <w:lang w:val="el-GR"/>
        </w:rPr>
        <w:t>_</w:t>
      </w:r>
      <w:r>
        <w:t>e</w:t>
      </w:r>
      <w:r w:rsidRPr="00355202">
        <w:rPr>
          <w:lang w:val="el-GR"/>
        </w:rPr>
        <w:t>.</w:t>
      </w:r>
      <w:r>
        <w:t>htm</w:t>
      </w:r>
    </w:p>
  </w:footnote>
  <w:footnote w:id="27">
    <w:p w14:paraId="38F5842E" w14:textId="77777777" w:rsidR="00CF5382" w:rsidRPr="009133D9" w:rsidRDefault="00CF5382" w:rsidP="009133D9">
      <w:pPr>
        <w:rPr>
          <w:lang w:val="el-GR"/>
        </w:rPr>
      </w:pPr>
    </w:p>
  </w:footnote>
  <w:footnote w:id="28">
    <w:p w14:paraId="3DDCAFC7" w14:textId="77777777" w:rsidR="00CF5382" w:rsidRPr="009133D9" w:rsidRDefault="00CF5382" w:rsidP="009133D9">
      <w:pPr>
        <w:rPr>
          <w:lang w:val="el-GR"/>
        </w:rPr>
      </w:pPr>
      <w:r w:rsidRPr="009133D9">
        <w:rPr>
          <w:lang w:val="el-GR"/>
        </w:rPr>
        <w:tab/>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000001"/>
    <w:multiLevelType w:val="multilevel"/>
    <w:tmpl w:val="00000001"/>
    <w:lvl w:ilvl="0">
      <w:start w:val="1"/>
      <w:numFmt w:val="none"/>
      <w:suff w:val="nothing"/>
      <w:lvlText w:val=""/>
      <w:lvlJc w:val="left"/>
      <w:pPr>
        <w:tabs>
          <w:tab w:val="num" w:pos="-360"/>
        </w:tabs>
        <w:ind w:left="-360" w:firstLine="0"/>
      </w:pPr>
    </w:lvl>
    <w:lvl w:ilvl="1">
      <w:start w:val="1"/>
      <w:numFmt w:val="none"/>
      <w:suff w:val="nothing"/>
      <w:lvlText w:val=""/>
      <w:lvlJc w:val="left"/>
      <w:pPr>
        <w:tabs>
          <w:tab w:val="num" w:pos="-360"/>
        </w:tabs>
        <w:ind w:left="-360" w:firstLine="0"/>
      </w:pPr>
    </w:lvl>
    <w:lvl w:ilvl="2">
      <w:start w:val="1"/>
      <w:numFmt w:val="none"/>
      <w:suff w:val="nothing"/>
      <w:lvlText w:val=""/>
      <w:lvlJc w:val="left"/>
      <w:pPr>
        <w:tabs>
          <w:tab w:val="num" w:pos="-360"/>
        </w:tabs>
        <w:ind w:left="-360" w:firstLine="0"/>
      </w:pPr>
    </w:lvl>
    <w:lvl w:ilvl="3">
      <w:start w:val="1"/>
      <w:numFmt w:val="none"/>
      <w:suff w:val="nothing"/>
      <w:lvlText w:val=""/>
      <w:lvlJc w:val="left"/>
      <w:pPr>
        <w:tabs>
          <w:tab w:val="num" w:pos="-360"/>
        </w:tabs>
        <w:ind w:left="-360" w:firstLine="0"/>
      </w:pPr>
    </w:lvl>
    <w:lvl w:ilvl="4">
      <w:start w:val="1"/>
      <w:numFmt w:val="lowerLetter"/>
      <w:pStyle w:val="5"/>
      <w:lvlText w:val="()%5"/>
      <w:lvlJc w:val="left"/>
      <w:pPr>
        <w:tabs>
          <w:tab w:val="num" w:pos="2690"/>
        </w:tabs>
        <w:ind w:left="2690" w:hanging="850"/>
      </w:pPr>
      <w:rPr>
        <w:rFonts w:ascii="Arial" w:hAnsi="Arial" w:cs="Times New Roman"/>
        <w:b w:val="0"/>
        <w:i w:val="0"/>
        <w:sz w:val="20"/>
        <w:szCs w:val="20"/>
      </w:rPr>
    </w:lvl>
    <w:lvl w:ilvl="5">
      <w:start w:val="1"/>
      <w:numFmt w:val="none"/>
      <w:suff w:val="nothing"/>
      <w:lvlText w:val=""/>
      <w:lvlJc w:val="left"/>
      <w:pPr>
        <w:tabs>
          <w:tab w:val="num" w:pos="-360"/>
        </w:tabs>
        <w:ind w:left="-360" w:firstLine="0"/>
      </w:pPr>
    </w:lvl>
    <w:lvl w:ilvl="6">
      <w:start w:val="1"/>
      <w:numFmt w:val="none"/>
      <w:suff w:val="nothing"/>
      <w:lvlText w:val=""/>
      <w:lvlJc w:val="left"/>
      <w:pPr>
        <w:tabs>
          <w:tab w:val="num" w:pos="-360"/>
        </w:tabs>
        <w:ind w:left="-360" w:firstLine="0"/>
      </w:pPr>
    </w:lvl>
    <w:lvl w:ilvl="7">
      <w:start w:val="1"/>
      <w:numFmt w:val="none"/>
      <w:suff w:val="nothing"/>
      <w:lvlText w:val=""/>
      <w:lvlJc w:val="left"/>
      <w:pPr>
        <w:tabs>
          <w:tab w:val="num" w:pos="-360"/>
        </w:tabs>
        <w:ind w:left="-360" w:firstLine="0"/>
      </w:pPr>
    </w:lvl>
    <w:lvl w:ilvl="8">
      <w:start w:val="1"/>
      <w:numFmt w:val="none"/>
      <w:suff w:val="nothing"/>
      <w:lvlText w:val=""/>
      <w:lvlJc w:val="left"/>
      <w:pPr>
        <w:tabs>
          <w:tab w:val="num" w:pos="-360"/>
        </w:tabs>
        <w:ind w:left="-360" w:firstLine="0"/>
      </w:pPr>
    </w:lvl>
  </w:abstractNum>
  <w:abstractNum w:abstractNumId="2" w15:restartNumberingAfterBreak="0">
    <w:nsid w:val="00000002"/>
    <w:multiLevelType w:val="singleLevel"/>
    <w:tmpl w:val="00000002"/>
    <w:lvl w:ilvl="0">
      <w:start w:val="1"/>
      <w:numFmt w:val="bullet"/>
      <w:pStyle w:val="2"/>
      <w:lvlText w:val=""/>
      <w:lvlJc w:val="left"/>
      <w:pPr>
        <w:tabs>
          <w:tab w:val="num" w:pos="643"/>
        </w:tabs>
        <w:ind w:left="643" w:hanging="360"/>
      </w:pPr>
      <w:rPr>
        <w:rFonts w:ascii="Symbol" w:hAnsi="Symbol" w:cs="Symbol"/>
        <w:lang w:val="el-GR"/>
      </w:rPr>
    </w:lvl>
  </w:abstractNum>
  <w:abstractNum w:abstractNumId="3" w15:restartNumberingAfterBreak="0">
    <w:nsid w:val="00000003"/>
    <w:multiLevelType w:val="singleLevel"/>
    <w:tmpl w:val="00000003"/>
    <w:lvl w:ilvl="0">
      <w:start w:val="1"/>
      <w:numFmt w:val="decimal"/>
      <w:lvlText w:val="%1."/>
      <w:lvlJc w:val="left"/>
      <w:pPr>
        <w:tabs>
          <w:tab w:val="num" w:pos="0"/>
        </w:tabs>
        <w:ind w:left="720" w:hanging="360"/>
      </w:pPr>
      <w:rPr>
        <w:lang w:val="el-GR"/>
      </w:rPr>
    </w:lvl>
  </w:abstractNum>
  <w:abstractNum w:abstractNumId="4" w15:restartNumberingAfterBreak="0">
    <w:nsid w:val="00000004"/>
    <w:multiLevelType w:val="singleLevel"/>
    <w:tmpl w:val="0000000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5" w15:restartNumberingAfterBreak="0">
    <w:nsid w:val="00000009"/>
    <w:multiLevelType w:val="singleLevel"/>
    <w:tmpl w:val="0000000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6"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7" w15:restartNumberingAfterBreak="0">
    <w:nsid w:val="0A6D2C4D"/>
    <w:multiLevelType w:val="hybridMultilevel"/>
    <w:tmpl w:val="6EC84AC0"/>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15:restartNumberingAfterBreak="0">
    <w:nsid w:val="11065006"/>
    <w:multiLevelType w:val="hybridMultilevel"/>
    <w:tmpl w:val="76F651C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6917360"/>
    <w:multiLevelType w:val="hybridMultilevel"/>
    <w:tmpl w:val="EDEC2766"/>
    <w:lvl w:ilvl="0" w:tplc="D786B85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F3595C"/>
    <w:multiLevelType w:val="singleLevel"/>
    <w:tmpl w:val="1FF3595C"/>
    <w:lvl w:ilvl="0">
      <w:start w:val="1"/>
      <w:numFmt w:val="decimal"/>
      <w:lvlText w:val="%1."/>
      <w:legacy w:legacy="1" w:legacySpace="0" w:legacyIndent="158"/>
      <w:lvlJc w:val="left"/>
      <w:rPr>
        <w:rFonts w:ascii="Times New Roman" w:hAnsi="Times New Roman" w:cs="Times New Roman" w:hint="default"/>
      </w:rPr>
    </w:lvl>
  </w:abstractNum>
  <w:abstractNum w:abstractNumId="11" w15:restartNumberingAfterBreak="0">
    <w:nsid w:val="211A1AF7"/>
    <w:multiLevelType w:val="hybridMultilevel"/>
    <w:tmpl w:val="35A687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8B27429"/>
    <w:multiLevelType w:val="hybridMultilevel"/>
    <w:tmpl w:val="2EFE49A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3" w15:restartNumberingAfterBreak="0">
    <w:nsid w:val="2F6E566F"/>
    <w:multiLevelType w:val="multilevel"/>
    <w:tmpl w:val="2F6E566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49E7EAA"/>
    <w:multiLevelType w:val="singleLevel"/>
    <w:tmpl w:val="549E7EAA"/>
    <w:lvl w:ilvl="0">
      <w:start w:val="1"/>
      <w:numFmt w:val="decimal"/>
      <w:lvlText w:val="%1."/>
      <w:legacy w:legacy="1" w:legacySpace="0" w:legacyIndent="398"/>
      <w:lvlJc w:val="left"/>
      <w:rPr>
        <w:rFonts w:ascii="Calibri" w:hAnsi="Calibri" w:cs="Calibri" w:hint="default"/>
      </w:rPr>
    </w:lvl>
  </w:abstractNum>
  <w:abstractNum w:abstractNumId="15" w15:restartNumberingAfterBreak="0">
    <w:nsid w:val="58A338D5"/>
    <w:multiLevelType w:val="hybridMultilevel"/>
    <w:tmpl w:val="2A0A3C4A"/>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60529F"/>
    <w:multiLevelType w:val="hybridMultilevel"/>
    <w:tmpl w:val="CBB2E7DA"/>
    <w:lvl w:ilvl="0" w:tplc="04090005">
      <w:start w:val="1"/>
      <w:numFmt w:val="decimal"/>
      <w:lvlText w:val="%1."/>
      <w:lvlJc w:val="left"/>
      <w:pPr>
        <w:tabs>
          <w:tab w:val="num" w:pos="720"/>
        </w:tabs>
        <w:ind w:left="720" w:hanging="360"/>
      </w:p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17" w15:restartNumberingAfterBreak="0">
    <w:nsid w:val="68AB2854"/>
    <w:multiLevelType w:val="multilevel"/>
    <w:tmpl w:val="8CD8A97C"/>
    <w:lvl w:ilvl="0">
      <w:start w:val="2"/>
      <w:numFmt w:val="decimal"/>
      <w:lvlText w:val="%1"/>
      <w:lvlJc w:val="left"/>
      <w:pPr>
        <w:ind w:left="435" w:hanging="435"/>
      </w:pPr>
      <w:rPr>
        <w:rFonts w:hint="default"/>
        <w:i w:val="0"/>
      </w:rPr>
    </w:lvl>
    <w:lvl w:ilvl="1">
      <w:start w:val="2"/>
      <w:numFmt w:val="decimal"/>
      <w:lvlText w:val="%1.%2"/>
      <w:lvlJc w:val="left"/>
      <w:pPr>
        <w:ind w:left="435" w:hanging="435"/>
      </w:pPr>
      <w:rPr>
        <w:rFonts w:hint="default"/>
        <w:i w:val="0"/>
      </w:rPr>
    </w:lvl>
    <w:lvl w:ilvl="2">
      <w:start w:val="7"/>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18" w15:restartNumberingAfterBreak="0">
    <w:nsid w:val="70552AC8"/>
    <w:multiLevelType w:val="hybridMultilevel"/>
    <w:tmpl w:val="D346BB42"/>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4D5609"/>
    <w:multiLevelType w:val="multilevel"/>
    <w:tmpl w:val="7D4D560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69414778">
    <w:abstractNumId w:val="2"/>
  </w:num>
  <w:num w:numId="2" w16cid:durableId="726412385">
    <w:abstractNumId w:val="4"/>
  </w:num>
  <w:num w:numId="3" w16cid:durableId="1223641972">
    <w:abstractNumId w:val="1"/>
  </w:num>
  <w:num w:numId="4" w16cid:durableId="1788887608">
    <w:abstractNumId w:val="3"/>
  </w:num>
  <w:num w:numId="5" w16cid:durableId="1025903719">
    <w:abstractNumId w:val="5"/>
  </w:num>
  <w:num w:numId="6" w16cid:durableId="113138255">
    <w:abstractNumId w:val="19"/>
  </w:num>
  <w:num w:numId="7" w16cid:durableId="1658530038">
    <w:abstractNumId w:val="13"/>
  </w:num>
  <w:num w:numId="8" w16cid:durableId="1864320787">
    <w:abstractNumId w:val="10"/>
  </w:num>
  <w:num w:numId="9" w16cid:durableId="993487063">
    <w:abstractNumId w:val="14"/>
  </w:num>
  <w:num w:numId="10" w16cid:durableId="680619922">
    <w:abstractNumId w:val="6"/>
  </w:num>
  <w:num w:numId="11" w16cid:durableId="495537904">
    <w:abstractNumId w:val="17"/>
  </w:num>
  <w:num w:numId="12" w16cid:durableId="943804506">
    <w:abstractNumId w:val="7"/>
  </w:num>
  <w:num w:numId="13" w16cid:durableId="8466703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78081945">
    <w:abstractNumId w:val="12"/>
  </w:num>
  <w:num w:numId="15" w16cid:durableId="1806773137">
    <w:abstractNumId w:val="0"/>
    <w:lvlOverride w:ilvl="0">
      <w:lvl w:ilvl="0">
        <w:numFmt w:val="bullet"/>
        <w:lvlText w:val=""/>
        <w:legacy w:legacy="1" w:legacySpace="0" w:legacyIndent="360"/>
        <w:lvlJc w:val="left"/>
        <w:pPr>
          <w:ind w:left="360" w:hanging="360"/>
        </w:pPr>
        <w:rPr>
          <w:rFonts w:ascii="Symbol" w:hAnsi="Symbol" w:hint="default"/>
        </w:rPr>
      </w:lvl>
    </w:lvlOverride>
  </w:num>
  <w:num w:numId="16" w16cid:durableId="973175149">
    <w:abstractNumId w:val="9"/>
  </w:num>
  <w:num w:numId="17" w16cid:durableId="1170175396">
    <w:abstractNumId w:val="8"/>
  </w:num>
  <w:num w:numId="18" w16cid:durableId="1673147804">
    <w:abstractNumId w:val="11"/>
  </w:num>
  <w:num w:numId="19" w16cid:durableId="1058334">
    <w:abstractNumId w:val="15"/>
  </w:num>
  <w:num w:numId="20" w16cid:durableId="631400492">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50" fillcolor="#9cbee0" strokecolor="#739cc3">
      <v:fill color="#9cbee0" color2="#bbd5f0" type="gradient">
        <o:fill v:ext="view" type="gradientUnscaled"/>
      </v:fill>
      <v:stroke color="#739cc3" weight="1.25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172A27"/>
    <w:rsid w:val="00013DD0"/>
    <w:rsid w:val="0002180C"/>
    <w:rsid w:val="00026567"/>
    <w:rsid w:val="00034528"/>
    <w:rsid w:val="0006060A"/>
    <w:rsid w:val="00060927"/>
    <w:rsid w:val="00072F8E"/>
    <w:rsid w:val="00081340"/>
    <w:rsid w:val="000814F9"/>
    <w:rsid w:val="000919E9"/>
    <w:rsid w:val="000A6CF7"/>
    <w:rsid w:val="000B3E6A"/>
    <w:rsid w:val="000D3E43"/>
    <w:rsid w:val="000D40CD"/>
    <w:rsid w:val="000D62FE"/>
    <w:rsid w:val="000D713D"/>
    <w:rsid w:val="000E42DF"/>
    <w:rsid w:val="000E593D"/>
    <w:rsid w:val="000E6054"/>
    <w:rsid w:val="000E72FD"/>
    <w:rsid w:val="000F0944"/>
    <w:rsid w:val="000F4BB1"/>
    <w:rsid w:val="00103AB9"/>
    <w:rsid w:val="00105E4D"/>
    <w:rsid w:val="001130CE"/>
    <w:rsid w:val="00113E2A"/>
    <w:rsid w:val="00114C9A"/>
    <w:rsid w:val="00117B0A"/>
    <w:rsid w:val="001210C4"/>
    <w:rsid w:val="00121E38"/>
    <w:rsid w:val="001248EB"/>
    <w:rsid w:val="001378B9"/>
    <w:rsid w:val="00145861"/>
    <w:rsid w:val="001600C5"/>
    <w:rsid w:val="00164064"/>
    <w:rsid w:val="001662ED"/>
    <w:rsid w:val="0017181A"/>
    <w:rsid w:val="00172A27"/>
    <w:rsid w:val="001779E7"/>
    <w:rsid w:val="00182241"/>
    <w:rsid w:val="0019293F"/>
    <w:rsid w:val="001941E8"/>
    <w:rsid w:val="00194321"/>
    <w:rsid w:val="001A1E7F"/>
    <w:rsid w:val="001B286E"/>
    <w:rsid w:val="001B6E14"/>
    <w:rsid w:val="001C0BFC"/>
    <w:rsid w:val="001D08C9"/>
    <w:rsid w:val="001D1223"/>
    <w:rsid w:val="001D6D07"/>
    <w:rsid w:val="001E6810"/>
    <w:rsid w:val="00205D92"/>
    <w:rsid w:val="00214372"/>
    <w:rsid w:val="00217BC9"/>
    <w:rsid w:val="00231723"/>
    <w:rsid w:val="00236F81"/>
    <w:rsid w:val="00242802"/>
    <w:rsid w:val="002430E5"/>
    <w:rsid w:val="00253488"/>
    <w:rsid w:val="00255E35"/>
    <w:rsid w:val="00265D77"/>
    <w:rsid w:val="00281A2F"/>
    <w:rsid w:val="00286EA3"/>
    <w:rsid w:val="002878E6"/>
    <w:rsid w:val="002912CC"/>
    <w:rsid w:val="002A50B4"/>
    <w:rsid w:val="002A7D8B"/>
    <w:rsid w:val="002D3677"/>
    <w:rsid w:val="002D5D2C"/>
    <w:rsid w:val="002E01D7"/>
    <w:rsid w:val="002E0E0E"/>
    <w:rsid w:val="002E4C89"/>
    <w:rsid w:val="002E6C13"/>
    <w:rsid w:val="002E7759"/>
    <w:rsid w:val="00301218"/>
    <w:rsid w:val="00314FFD"/>
    <w:rsid w:val="00317E2D"/>
    <w:rsid w:val="00332095"/>
    <w:rsid w:val="003374CB"/>
    <w:rsid w:val="00340B92"/>
    <w:rsid w:val="00342104"/>
    <w:rsid w:val="00351B73"/>
    <w:rsid w:val="00352B9E"/>
    <w:rsid w:val="0035668F"/>
    <w:rsid w:val="0036183E"/>
    <w:rsid w:val="003643D7"/>
    <w:rsid w:val="00366D82"/>
    <w:rsid w:val="00366ED3"/>
    <w:rsid w:val="00373FB0"/>
    <w:rsid w:val="00375F41"/>
    <w:rsid w:val="00377C7F"/>
    <w:rsid w:val="00380DDE"/>
    <w:rsid w:val="00383BC0"/>
    <w:rsid w:val="00384F05"/>
    <w:rsid w:val="00385E6E"/>
    <w:rsid w:val="003933F9"/>
    <w:rsid w:val="003A430E"/>
    <w:rsid w:val="003C4B23"/>
    <w:rsid w:val="003C636A"/>
    <w:rsid w:val="003C7D38"/>
    <w:rsid w:val="003D0AA7"/>
    <w:rsid w:val="003D15DA"/>
    <w:rsid w:val="003D27E3"/>
    <w:rsid w:val="003E19E3"/>
    <w:rsid w:val="003E28C6"/>
    <w:rsid w:val="003E6E11"/>
    <w:rsid w:val="003F49F6"/>
    <w:rsid w:val="003F66E5"/>
    <w:rsid w:val="003F7BEE"/>
    <w:rsid w:val="00407B2C"/>
    <w:rsid w:val="00417D97"/>
    <w:rsid w:val="004200FD"/>
    <w:rsid w:val="00420187"/>
    <w:rsid w:val="0043189F"/>
    <w:rsid w:val="00431DB5"/>
    <w:rsid w:val="004405CC"/>
    <w:rsid w:val="0045089F"/>
    <w:rsid w:val="0045146E"/>
    <w:rsid w:val="00461D13"/>
    <w:rsid w:val="00464D9F"/>
    <w:rsid w:val="00482CDA"/>
    <w:rsid w:val="00487BB5"/>
    <w:rsid w:val="00487BE9"/>
    <w:rsid w:val="00490B78"/>
    <w:rsid w:val="00491449"/>
    <w:rsid w:val="00491B8D"/>
    <w:rsid w:val="004A53AD"/>
    <w:rsid w:val="004B1E9D"/>
    <w:rsid w:val="004C0DB3"/>
    <w:rsid w:val="004C27FA"/>
    <w:rsid w:val="004C39EF"/>
    <w:rsid w:val="004C6866"/>
    <w:rsid w:val="004D2030"/>
    <w:rsid w:val="004D20E5"/>
    <w:rsid w:val="004E02B6"/>
    <w:rsid w:val="004E0E3A"/>
    <w:rsid w:val="004E22E2"/>
    <w:rsid w:val="004E573E"/>
    <w:rsid w:val="004F6810"/>
    <w:rsid w:val="0050132B"/>
    <w:rsid w:val="00505309"/>
    <w:rsid w:val="00531BC4"/>
    <w:rsid w:val="00545EA8"/>
    <w:rsid w:val="00546641"/>
    <w:rsid w:val="00561C5D"/>
    <w:rsid w:val="005620B6"/>
    <w:rsid w:val="0056467F"/>
    <w:rsid w:val="00565F6F"/>
    <w:rsid w:val="00576297"/>
    <w:rsid w:val="005824E9"/>
    <w:rsid w:val="00585CF5"/>
    <w:rsid w:val="00586EC3"/>
    <w:rsid w:val="00591D38"/>
    <w:rsid w:val="00595A73"/>
    <w:rsid w:val="0059670F"/>
    <w:rsid w:val="005A1928"/>
    <w:rsid w:val="005A19ED"/>
    <w:rsid w:val="005B1259"/>
    <w:rsid w:val="005E2F97"/>
    <w:rsid w:val="005E7B09"/>
    <w:rsid w:val="005F44AC"/>
    <w:rsid w:val="005F54AE"/>
    <w:rsid w:val="006031D8"/>
    <w:rsid w:val="006034EB"/>
    <w:rsid w:val="0061221D"/>
    <w:rsid w:val="00615839"/>
    <w:rsid w:val="00616F32"/>
    <w:rsid w:val="00635773"/>
    <w:rsid w:val="00637A07"/>
    <w:rsid w:val="0064274D"/>
    <w:rsid w:val="00642E25"/>
    <w:rsid w:val="00647A2F"/>
    <w:rsid w:val="006522C6"/>
    <w:rsid w:val="00653229"/>
    <w:rsid w:val="00661FDF"/>
    <w:rsid w:val="00662255"/>
    <w:rsid w:val="006722A2"/>
    <w:rsid w:val="00677F31"/>
    <w:rsid w:val="00684BF9"/>
    <w:rsid w:val="0068516C"/>
    <w:rsid w:val="00695024"/>
    <w:rsid w:val="006A5B0D"/>
    <w:rsid w:val="006A692A"/>
    <w:rsid w:val="006B6201"/>
    <w:rsid w:val="006C15D9"/>
    <w:rsid w:val="006D5993"/>
    <w:rsid w:val="006E232B"/>
    <w:rsid w:val="006E7686"/>
    <w:rsid w:val="006F4339"/>
    <w:rsid w:val="006F5F31"/>
    <w:rsid w:val="00712681"/>
    <w:rsid w:val="007135C9"/>
    <w:rsid w:val="00714D09"/>
    <w:rsid w:val="00715562"/>
    <w:rsid w:val="007216B9"/>
    <w:rsid w:val="00735260"/>
    <w:rsid w:val="00757E69"/>
    <w:rsid w:val="007708F2"/>
    <w:rsid w:val="00772649"/>
    <w:rsid w:val="00775949"/>
    <w:rsid w:val="007769E1"/>
    <w:rsid w:val="00792DFB"/>
    <w:rsid w:val="00796361"/>
    <w:rsid w:val="007A61F9"/>
    <w:rsid w:val="007B0761"/>
    <w:rsid w:val="007B3565"/>
    <w:rsid w:val="007C062D"/>
    <w:rsid w:val="007C53F8"/>
    <w:rsid w:val="007D2F73"/>
    <w:rsid w:val="007D3CC6"/>
    <w:rsid w:val="007D45BA"/>
    <w:rsid w:val="007D6A10"/>
    <w:rsid w:val="007F4829"/>
    <w:rsid w:val="00801732"/>
    <w:rsid w:val="0080263C"/>
    <w:rsid w:val="00805CD2"/>
    <w:rsid w:val="00807373"/>
    <w:rsid w:val="00815079"/>
    <w:rsid w:val="0082000E"/>
    <w:rsid w:val="00820D81"/>
    <w:rsid w:val="008250D3"/>
    <w:rsid w:val="008264DC"/>
    <w:rsid w:val="00830FC8"/>
    <w:rsid w:val="0084567D"/>
    <w:rsid w:val="0084618D"/>
    <w:rsid w:val="008501B5"/>
    <w:rsid w:val="00851143"/>
    <w:rsid w:val="008634B0"/>
    <w:rsid w:val="0088100D"/>
    <w:rsid w:val="00894E51"/>
    <w:rsid w:val="008A6940"/>
    <w:rsid w:val="008B3342"/>
    <w:rsid w:val="008B7655"/>
    <w:rsid w:val="008C05E4"/>
    <w:rsid w:val="008C263E"/>
    <w:rsid w:val="008C306A"/>
    <w:rsid w:val="008C7E26"/>
    <w:rsid w:val="008D28EC"/>
    <w:rsid w:val="008F0F68"/>
    <w:rsid w:val="008F49F1"/>
    <w:rsid w:val="0090157F"/>
    <w:rsid w:val="00905093"/>
    <w:rsid w:val="00910BD0"/>
    <w:rsid w:val="00912448"/>
    <w:rsid w:val="009133D9"/>
    <w:rsid w:val="00925623"/>
    <w:rsid w:val="0093208E"/>
    <w:rsid w:val="00932B0C"/>
    <w:rsid w:val="00937317"/>
    <w:rsid w:val="009475E2"/>
    <w:rsid w:val="00954B5D"/>
    <w:rsid w:val="009727E5"/>
    <w:rsid w:val="00972B3C"/>
    <w:rsid w:val="0097629F"/>
    <w:rsid w:val="00976B0D"/>
    <w:rsid w:val="00982A7A"/>
    <w:rsid w:val="00982C9F"/>
    <w:rsid w:val="00991A19"/>
    <w:rsid w:val="009978DC"/>
    <w:rsid w:val="009A5284"/>
    <w:rsid w:val="009A62FE"/>
    <w:rsid w:val="009C28A7"/>
    <w:rsid w:val="009D0FB8"/>
    <w:rsid w:val="009D1F8B"/>
    <w:rsid w:val="009E493B"/>
    <w:rsid w:val="009F666F"/>
    <w:rsid w:val="00A00822"/>
    <w:rsid w:val="00A06836"/>
    <w:rsid w:val="00A07410"/>
    <w:rsid w:val="00A10DBD"/>
    <w:rsid w:val="00A10FC1"/>
    <w:rsid w:val="00A11D26"/>
    <w:rsid w:val="00A12C1A"/>
    <w:rsid w:val="00A2140A"/>
    <w:rsid w:val="00A35EF9"/>
    <w:rsid w:val="00A436CA"/>
    <w:rsid w:val="00A53144"/>
    <w:rsid w:val="00A55889"/>
    <w:rsid w:val="00A573B0"/>
    <w:rsid w:val="00A67372"/>
    <w:rsid w:val="00A678FF"/>
    <w:rsid w:val="00A72748"/>
    <w:rsid w:val="00A81A0D"/>
    <w:rsid w:val="00A84C0B"/>
    <w:rsid w:val="00A8511D"/>
    <w:rsid w:val="00A94B3A"/>
    <w:rsid w:val="00A94C73"/>
    <w:rsid w:val="00AA13F3"/>
    <w:rsid w:val="00AA5E52"/>
    <w:rsid w:val="00AA7BEE"/>
    <w:rsid w:val="00AB1FFF"/>
    <w:rsid w:val="00AB483D"/>
    <w:rsid w:val="00AC205D"/>
    <w:rsid w:val="00AC3E02"/>
    <w:rsid w:val="00AC6888"/>
    <w:rsid w:val="00AD5ED7"/>
    <w:rsid w:val="00AE1919"/>
    <w:rsid w:val="00AE7C75"/>
    <w:rsid w:val="00AF75DC"/>
    <w:rsid w:val="00B01BA4"/>
    <w:rsid w:val="00B04A29"/>
    <w:rsid w:val="00B11EC5"/>
    <w:rsid w:val="00B24F97"/>
    <w:rsid w:val="00B3330A"/>
    <w:rsid w:val="00B40438"/>
    <w:rsid w:val="00B4669D"/>
    <w:rsid w:val="00B52810"/>
    <w:rsid w:val="00B6598F"/>
    <w:rsid w:val="00B67DB8"/>
    <w:rsid w:val="00B67F38"/>
    <w:rsid w:val="00B71347"/>
    <w:rsid w:val="00B802C5"/>
    <w:rsid w:val="00B8672A"/>
    <w:rsid w:val="00B93178"/>
    <w:rsid w:val="00BA356C"/>
    <w:rsid w:val="00BA37E9"/>
    <w:rsid w:val="00BA5922"/>
    <w:rsid w:val="00BB4F5B"/>
    <w:rsid w:val="00BB5747"/>
    <w:rsid w:val="00BD4BFF"/>
    <w:rsid w:val="00BD6FFF"/>
    <w:rsid w:val="00BE66B9"/>
    <w:rsid w:val="00C05392"/>
    <w:rsid w:val="00C068F0"/>
    <w:rsid w:val="00C302E5"/>
    <w:rsid w:val="00C32560"/>
    <w:rsid w:val="00C433B7"/>
    <w:rsid w:val="00C43BF5"/>
    <w:rsid w:val="00C441C3"/>
    <w:rsid w:val="00C470A8"/>
    <w:rsid w:val="00C5005B"/>
    <w:rsid w:val="00C50119"/>
    <w:rsid w:val="00C53CBA"/>
    <w:rsid w:val="00C53F27"/>
    <w:rsid w:val="00C540A5"/>
    <w:rsid w:val="00C6296A"/>
    <w:rsid w:val="00C63584"/>
    <w:rsid w:val="00C6654E"/>
    <w:rsid w:val="00C66688"/>
    <w:rsid w:val="00C703CC"/>
    <w:rsid w:val="00C803B3"/>
    <w:rsid w:val="00C813FF"/>
    <w:rsid w:val="00C81FCF"/>
    <w:rsid w:val="00C91EF6"/>
    <w:rsid w:val="00CA1E8B"/>
    <w:rsid w:val="00CA2A66"/>
    <w:rsid w:val="00CB039B"/>
    <w:rsid w:val="00CB2D2C"/>
    <w:rsid w:val="00CB7A4F"/>
    <w:rsid w:val="00CC0572"/>
    <w:rsid w:val="00CC79B8"/>
    <w:rsid w:val="00CE4AF6"/>
    <w:rsid w:val="00CE7A2E"/>
    <w:rsid w:val="00CF4C16"/>
    <w:rsid w:val="00CF5382"/>
    <w:rsid w:val="00CF68E0"/>
    <w:rsid w:val="00D03EEC"/>
    <w:rsid w:val="00D0493A"/>
    <w:rsid w:val="00D10BC9"/>
    <w:rsid w:val="00D12F67"/>
    <w:rsid w:val="00D139E6"/>
    <w:rsid w:val="00D246DF"/>
    <w:rsid w:val="00D30B59"/>
    <w:rsid w:val="00D343C8"/>
    <w:rsid w:val="00D43AA3"/>
    <w:rsid w:val="00D44996"/>
    <w:rsid w:val="00D52991"/>
    <w:rsid w:val="00D54016"/>
    <w:rsid w:val="00D5703A"/>
    <w:rsid w:val="00D71DEF"/>
    <w:rsid w:val="00D7643D"/>
    <w:rsid w:val="00D7783F"/>
    <w:rsid w:val="00D7788A"/>
    <w:rsid w:val="00D87074"/>
    <w:rsid w:val="00D90490"/>
    <w:rsid w:val="00D90994"/>
    <w:rsid w:val="00D909E6"/>
    <w:rsid w:val="00DA20C5"/>
    <w:rsid w:val="00DA37CB"/>
    <w:rsid w:val="00DB0127"/>
    <w:rsid w:val="00DB3526"/>
    <w:rsid w:val="00DB6446"/>
    <w:rsid w:val="00DC0DB0"/>
    <w:rsid w:val="00DF0EEB"/>
    <w:rsid w:val="00E36B99"/>
    <w:rsid w:val="00E37754"/>
    <w:rsid w:val="00E43735"/>
    <w:rsid w:val="00E46681"/>
    <w:rsid w:val="00E51A84"/>
    <w:rsid w:val="00E559BA"/>
    <w:rsid w:val="00E7026B"/>
    <w:rsid w:val="00E71964"/>
    <w:rsid w:val="00E73A9D"/>
    <w:rsid w:val="00E93A16"/>
    <w:rsid w:val="00EA2650"/>
    <w:rsid w:val="00EA3339"/>
    <w:rsid w:val="00EB5C4F"/>
    <w:rsid w:val="00EB74C8"/>
    <w:rsid w:val="00EB7B3B"/>
    <w:rsid w:val="00EC09FE"/>
    <w:rsid w:val="00EC1701"/>
    <w:rsid w:val="00EC5A87"/>
    <w:rsid w:val="00EC5DB2"/>
    <w:rsid w:val="00EF368C"/>
    <w:rsid w:val="00EF36E3"/>
    <w:rsid w:val="00EF7D9B"/>
    <w:rsid w:val="00F13CBC"/>
    <w:rsid w:val="00F14770"/>
    <w:rsid w:val="00F15E51"/>
    <w:rsid w:val="00F2616C"/>
    <w:rsid w:val="00F26AD2"/>
    <w:rsid w:val="00F33674"/>
    <w:rsid w:val="00F34199"/>
    <w:rsid w:val="00F44AB7"/>
    <w:rsid w:val="00F777E8"/>
    <w:rsid w:val="00F83760"/>
    <w:rsid w:val="00F87205"/>
    <w:rsid w:val="00F91E31"/>
    <w:rsid w:val="00F96B40"/>
    <w:rsid w:val="00FB14C3"/>
    <w:rsid w:val="00FC002F"/>
    <w:rsid w:val="00FC2BF2"/>
    <w:rsid w:val="00FC67FF"/>
    <w:rsid w:val="00FE3886"/>
    <w:rsid w:val="00FE6038"/>
    <w:rsid w:val="00FF07D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fillcolor="#9cbee0" strokecolor="#739cc3">
      <v:fill color="#9cbee0" color2="#bbd5f0" type="gradient">
        <o:fill v:ext="view" type="gradientUnscaled"/>
      </v:fill>
      <v:stroke color="#739cc3" weight="1.25pt"/>
    </o:shapedefaults>
    <o:shapelayout v:ext="edit">
      <o:idmap v:ext="edit" data="2"/>
    </o:shapelayout>
  </w:shapeDefaults>
  <w:decimalSymbol w:val=","/>
  <w:listSeparator w:val=";"/>
  <w14:docId w14:val="5CB4424C"/>
  <w15:docId w15:val="{887F26F4-7129-48CD-94AD-383DAD88C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Normal Indent" w:semiHidden="1" w:unhideWhenUsed="1"/>
    <w:lsdException w:name="footnote text" w:uiPriority="0"/>
    <w:lsdException w:name="annotation text" w:uiPriority="0"/>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annotation reference" w:uiPriority="0"/>
    <w:lsdException w:name="line number" w:semiHidden="1" w:unhideWhenUsed="1"/>
    <w:lsdException w:name="page number" w:uiPriority="0"/>
    <w:lsdException w:name="endnote reference" w:uiPriority="0"/>
    <w:lsdException w:name="endnote text" w:uiPriority="0"/>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lsdException w:name="Body Text Indent 2" w:semiHidden="1" w:unhideWhenUsed="1"/>
    <w:lsdException w:name="Body Text Indent 3" w:uiPriority="0"/>
    <w:lsdException w:name="Block Text" w:semiHidden="1" w:unhideWhenUsed="1"/>
    <w:lsdException w:name="FollowedHyperlink" w:uiPriority="0"/>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120"/>
      <w:jc w:val="both"/>
    </w:pPr>
    <w:rPr>
      <w:rFonts w:ascii="Calibri" w:hAnsi="Calibri" w:cs="Calibri"/>
      <w:sz w:val="22"/>
      <w:szCs w:val="24"/>
      <w:lang w:val="en-GB" w:eastAsia="zh-CN"/>
    </w:rPr>
  </w:style>
  <w:style w:type="paragraph" w:styleId="1">
    <w:name w:val="heading 1"/>
    <w:basedOn w:val="a"/>
    <w:next w:val="a"/>
    <w:qFormat/>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0">
    <w:name w:val="heading 2"/>
    <w:basedOn w:val="1"/>
    <w:next w:val="a"/>
    <w:qFormat/>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qFormat/>
    <w:pPr>
      <w:keepNext/>
      <w:spacing w:before="240" w:after="60"/>
      <w:ind w:left="567" w:hanging="567"/>
      <w:outlineLvl w:val="2"/>
    </w:pPr>
    <w:rPr>
      <w:rFonts w:ascii="Arial" w:hAnsi="Arial" w:cs="Times New Roman"/>
      <w:b/>
      <w:bCs/>
      <w:szCs w:val="26"/>
    </w:rPr>
  </w:style>
  <w:style w:type="paragraph" w:styleId="4">
    <w:name w:val="heading 4"/>
    <w:basedOn w:val="a"/>
    <w:next w:val="a"/>
    <w:uiPriority w:val="9"/>
    <w:qFormat/>
    <w:pPr>
      <w:keepNext/>
      <w:spacing w:before="240" w:after="60"/>
      <w:outlineLvl w:val="3"/>
    </w:pPr>
    <w:rPr>
      <w:rFonts w:ascii="Arial" w:hAnsi="Arial" w:cs="Times New Roman"/>
      <w:b/>
      <w:bCs/>
      <w:szCs w:val="28"/>
    </w:rPr>
  </w:style>
  <w:style w:type="paragraph" w:styleId="5">
    <w:name w:val="heading 5"/>
    <w:basedOn w:val="a"/>
    <w:next w:val="a"/>
    <w:qFormat/>
    <w:pPr>
      <w:numPr>
        <w:ilvl w:val="4"/>
        <w:numId w:val="3"/>
      </w:numPr>
      <w:tabs>
        <w:tab w:val="left" w:pos="3050"/>
      </w:tabs>
      <w:spacing w:before="200" w:after="200" w:line="280" w:lineRule="exact"/>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9z7">
    <w:name w:val="WW8Num19z7"/>
  </w:style>
  <w:style w:type="character" w:customStyle="1" w:styleId="WW8Num6z4">
    <w:name w:val="WW8Num6z4"/>
  </w:style>
  <w:style w:type="character" w:customStyle="1" w:styleId="WW8Num21z0">
    <w:name w:val="WW8Num21z0"/>
    <w:rPr>
      <w:rFonts w:ascii="Calibri" w:eastAsia="Times New Roman" w:hAnsi="Calibri" w:cs="Calibri"/>
    </w:rPr>
  </w:style>
  <w:style w:type="character" w:customStyle="1" w:styleId="WW8Num37z0">
    <w:name w:val="WW8Num37z0"/>
    <w:rPr>
      <w:rFonts w:ascii="Calibri" w:eastAsia="Times New Roman" w:hAnsi="Calibri" w:cs="Calibri"/>
    </w:rPr>
  </w:style>
  <w:style w:type="character" w:customStyle="1" w:styleId="WW8Num18z7">
    <w:name w:val="WW8Num18z7"/>
  </w:style>
  <w:style w:type="character" w:customStyle="1" w:styleId="FootnoteTextChar">
    <w:name w:val="Footnote Text Char"/>
    <w:rPr>
      <w:rFonts w:ascii="Calibri" w:hAnsi="Calibri" w:cs="Times New Roman"/>
    </w:rPr>
  </w:style>
  <w:style w:type="character" w:customStyle="1" w:styleId="WW-FootnoteReference5">
    <w:name w:val="WW-Footnote Reference5"/>
    <w:rPr>
      <w:vertAlign w:val="superscript"/>
    </w:rPr>
  </w:style>
  <w:style w:type="character" w:customStyle="1" w:styleId="WW8Num11z4">
    <w:name w:val="WW8Num11z4"/>
  </w:style>
  <w:style w:type="character" w:customStyle="1" w:styleId="WW8Num2z4">
    <w:name w:val="WW8Num2z4"/>
    <w:rPr>
      <w:rFonts w:ascii="Arial" w:hAnsi="Arial" w:cs="Times New Roman"/>
      <w:b w:val="0"/>
      <w:i w:val="0"/>
      <w:sz w:val="20"/>
      <w:szCs w:val="20"/>
    </w:rPr>
  </w:style>
  <w:style w:type="character" w:customStyle="1" w:styleId="WW8Num7z8">
    <w:name w:val="WW8Num7z8"/>
  </w:style>
  <w:style w:type="character" w:customStyle="1" w:styleId="WW8Num11z1">
    <w:name w:val="WW8Num11z1"/>
  </w:style>
  <w:style w:type="character" w:customStyle="1" w:styleId="WW8Num21z2">
    <w:name w:val="WW8Num21z2"/>
    <w:rPr>
      <w:rFonts w:ascii="Wingdings" w:hAnsi="Wingdings" w:cs="Wingdings"/>
    </w:rPr>
  </w:style>
  <w:style w:type="character" w:customStyle="1" w:styleId="WW8Num4z1">
    <w:name w:val="WW8Num4z1"/>
    <w:rPr>
      <w:rFonts w:cs="Times New Roman"/>
    </w:rPr>
  </w:style>
  <w:style w:type="character" w:customStyle="1" w:styleId="WW8Num31z1">
    <w:name w:val="WW8Num31z1"/>
  </w:style>
  <w:style w:type="character" w:customStyle="1" w:styleId="WW8Num15z4">
    <w:name w:val="WW8Num15z4"/>
  </w:style>
  <w:style w:type="character" w:customStyle="1" w:styleId="WW8Num2z3">
    <w:name w:val="WW8Num2z3"/>
  </w:style>
  <w:style w:type="character" w:customStyle="1" w:styleId="WW8Num18z2">
    <w:name w:val="WW8Num18z2"/>
  </w:style>
  <w:style w:type="character" w:customStyle="1" w:styleId="10">
    <w:name w:val="Προεπιλεγμένη γραμματοσειρά1"/>
  </w:style>
  <w:style w:type="character" w:customStyle="1" w:styleId="WW8Num2z8">
    <w:name w:val="WW8Num2z8"/>
  </w:style>
  <w:style w:type="character" w:customStyle="1" w:styleId="normalwithoutspacingChar">
    <w:name w:val="normal_without_spacing Char"/>
    <w:rPr>
      <w:rFonts w:ascii="Calibri" w:hAnsi="Calibri" w:cs="Calibri"/>
      <w:sz w:val="22"/>
      <w:szCs w:val="24"/>
    </w:rPr>
  </w:style>
  <w:style w:type="character" w:customStyle="1" w:styleId="WW8Num13z1">
    <w:name w:val="WW8Num13z1"/>
    <w:rPr>
      <w:rFonts w:eastAsia="Calibri"/>
      <w:lang w:val="el-GR"/>
    </w:rPr>
  </w:style>
  <w:style w:type="character" w:customStyle="1" w:styleId="30">
    <w:name w:val="Παραπομπή υποσημείωσης3"/>
    <w:rPr>
      <w:vertAlign w:val="superscript"/>
    </w:rPr>
  </w:style>
  <w:style w:type="character" w:customStyle="1" w:styleId="WW8Num21z3">
    <w:name w:val="WW8Num21z3"/>
    <w:rPr>
      <w:rFonts w:ascii="Symbol" w:hAnsi="Symbol" w:cs="Symbol"/>
    </w:rPr>
  </w:style>
  <w:style w:type="character" w:customStyle="1" w:styleId="WW8Num15z7">
    <w:name w:val="WW8Num15z7"/>
  </w:style>
  <w:style w:type="character" w:customStyle="1" w:styleId="WW-EndnoteReference11">
    <w:name w:val="WW-Endnote Reference11"/>
    <w:rPr>
      <w:vertAlign w:val="superscript"/>
    </w:rPr>
  </w:style>
  <w:style w:type="character" w:styleId="a3">
    <w:name w:val="endnote reference"/>
    <w:rPr>
      <w:vertAlign w:val="superscript"/>
    </w:rPr>
  </w:style>
  <w:style w:type="character" w:customStyle="1" w:styleId="WW8Num21z1">
    <w:name w:val="WW8Num21z1"/>
    <w:rPr>
      <w:rFonts w:ascii="Courier New" w:hAnsi="Courier New" w:cs="Courier New"/>
    </w:rPr>
  </w:style>
  <w:style w:type="character" w:customStyle="1" w:styleId="WW8Num27z1">
    <w:name w:val="WW8Num27z1"/>
    <w:rPr>
      <w:rFonts w:ascii="Courier New" w:hAnsi="Courier New" w:cs="Courier New"/>
    </w:rPr>
  </w:style>
  <w:style w:type="character" w:customStyle="1" w:styleId="WW-DefaultParagraphFont1111111111">
    <w:name w:val="WW-Default Paragraph Font1111111111"/>
  </w:style>
  <w:style w:type="character" w:customStyle="1" w:styleId="WW8Num36z8">
    <w:name w:val="WW8Num36z8"/>
  </w:style>
  <w:style w:type="character" w:customStyle="1" w:styleId="40">
    <w:name w:val="Παραπομπή σημείωσης τέλους4"/>
    <w:rPr>
      <w:vertAlign w:val="superscript"/>
    </w:rPr>
  </w:style>
  <w:style w:type="character" w:customStyle="1" w:styleId="WW-EndnoteReference18">
    <w:name w:val="WW-Endnote Reference18"/>
    <w:rPr>
      <w:vertAlign w:val="superscript"/>
    </w:rPr>
  </w:style>
  <w:style w:type="character" w:customStyle="1" w:styleId="WW8Num10z4">
    <w:name w:val="WW8Num10z4"/>
  </w:style>
  <w:style w:type="character" w:customStyle="1" w:styleId="WW8Num12z7">
    <w:name w:val="WW8Num12z7"/>
  </w:style>
  <w:style w:type="character" w:customStyle="1" w:styleId="WW8Num31z6">
    <w:name w:val="WW8Num31z6"/>
  </w:style>
  <w:style w:type="character" w:customStyle="1" w:styleId="WW8Num16z7">
    <w:name w:val="WW8Num16z7"/>
  </w:style>
  <w:style w:type="character" w:customStyle="1" w:styleId="50">
    <w:name w:val="Προεπιλεγμένη γραμματοσειρά5"/>
  </w:style>
  <w:style w:type="character" w:customStyle="1" w:styleId="BalloonTextChar">
    <w:name w:val="Balloon Text Char"/>
    <w:rPr>
      <w:rFonts w:ascii="Tahoma" w:hAnsi="Tahoma" w:cs="Tahoma"/>
      <w:sz w:val="16"/>
      <w:szCs w:val="16"/>
      <w:lang w:val="en-GB"/>
    </w:rPr>
  </w:style>
  <w:style w:type="character" w:customStyle="1" w:styleId="WW8Num18z5">
    <w:name w:val="WW8Num18z5"/>
  </w:style>
  <w:style w:type="character" w:customStyle="1" w:styleId="WW8Num2z6">
    <w:name w:val="WW8Num2z6"/>
  </w:style>
  <w:style w:type="character" w:customStyle="1" w:styleId="WW8Num19z3">
    <w:name w:val="WW8Num19z3"/>
  </w:style>
  <w:style w:type="character" w:customStyle="1" w:styleId="WW8Num22z0">
    <w:name w:val="WW8Num22z0"/>
    <w:rPr>
      <w:rFonts w:ascii="Symbol" w:hAnsi="Symbol" w:cs="Symbol"/>
    </w:rPr>
  </w:style>
  <w:style w:type="character" w:customStyle="1" w:styleId="WW-DefaultParagraphFont111111">
    <w:name w:val="WW-Default Paragraph Font111111"/>
  </w:style>
  <w:style w:type="character" w:customStyle="1" w:styleId="WW8Num35z1">
    <w:name w:val="WW8Num35z1"/>
    <w:rPr>
      <w:rFonts w:ascii="Courier New" w:hAnsi="Courier New" w:cs="Courier New"/>
    </w:rPr>
  </w:style>
  <w:style w:type="character" w:customStyle="1" w:styleId="WW8Num12z2">
    <w:name w:val="WW8Num12z2"/>
    <w:rPr>
      <w:rFonts w:ascii="Wingdings" w:hAnsi="Wingdings" w:cs="Wingdings"/>
    </w:rPr>
  </w:style>
  <w:style w:type="character" w:customStyle="1" w:styleId="WW-DefaultParagraphFont111">
    <w:name w:val="WW-Default Paragraph Font111"/>
  </w:style>
  <w:style w:type="character" w:customStyle="1" w:styleId="WW-EndnoteReference13">
    <w:name w:val="WW-Endnote Reference13"/>
    <w:rPr>
      <w:vertAlign w:val="superscript"/>
    </w:rPr>
  </w:style>
  <w:style w:type="character" w:customStyle="1" w:styleId="WW8Num19z0">
    <w:name w:val="WW8Num19z0"/>
    <w:rPr>
      <w:rFonts w:ascii="Calibri" w:hAnsi="Calibri" w:cs="Calibri"/>
    </w:rPr>
  </w:style>
  <w:style w:type="character" w:customStyle="1" w:styleId="WW8Num17z2">
    <w:name w:val="WW8Num17z2"/>
  </w:style>
  <w:style w:type="character" w:customStyle="1" w:styleId="a4">
    <w:name w:val="Χαρακτήρες αρίθμησης"/>
  </w:style>
  <w:style w:type="character" w:customStyle="1" w:styleId="WW8Num16z1">
    <w:name w:val="WW8Num16z1"/>
  </w:style>
  <w:style w:type="character" w:customStyle="1" w:styleId="WW8Num8z7">
    <w:name w:val="WW8Num8z7"/>
  </w:style>
  <w:style w:type="character" w:customStyle="1" w:styleId="WW8Num11z7">
    <w:name w:val="WW8Num11z7"/>
  </w:style>
  <w:style w:type="character" w:customStyle="1" w:styleId="Char">
    <w:name w:val="Κείμενο πλαισίου Char"/>
    <w:rPr>
      <w:rFonts w:ascii="Tahoma" w:hAnsi="Tahoma" w:cs="Tahoma"/>
      <w:sz w:val="16"/>
      <w:szCs w:val="16"/>
      <w:lang w:val="en-GB"/>
    </w:rPr>
  </w:style>
  <w:style w:type="character" w:customStyle="1" w:styleId="WW8Num20z4">
    <w:name w:val="WW8Num20z4"/>
  </w:style>
  <w:style w:type="character" w:customStyle="1" w:styleId="WW8Num10z1">
    <w:name w:val="WW8Num10z1"/>
  </w:style>
  <w:style w:type="character" w:customStyle="1" w:styleId="WW-DefaultParagraphFont111111111111111111">
    <w:name w:val="WW-Default Paragraph Font111111111111111111"/>
  </w:style>
  <w:style w:type="character" w:customStyle="1" w:styleId="WW8Num23z2">
    <w:name w:val="WW8Num23z2"/>
    <w:rPr>
      <w:rFonts w:ascii="Wingdings" w:hAnsi="Wingdings" w:cs="Wingdings"/>
    </w:rPr>
  </w:style>
  <w:style w:type="character" w:customStyle="1" w:styleId="WW8Num25z0">
    <w:name w:val="WW8Num25z0"/>
    <w:rPr>
      <w:rFonts w:ascii="Symbol" w:hAnsi="Symbol" w:cs="Symbol"/>
    </w:rPr>
  </w:style>
  <w:style w:type="character" w:customStyle="1" w:styleId="WW-FootnoteReference">
    <w:name w:val="WW-Footnote Reference"/>
    <w:rPr>
      <w:vertAlign w:val="superscript"/>
    </w:rPr>
  </w:style>
  <w:style w:type="character" w:customStyle="1" w:styleId="WW8Num41z0">
    <w:name w:val="WW8Num41z0"/>
    <w:rPr>
      <w:rFonts w:ascii="Arial" w:hAnsi="Arial" w:cs="Times New Roman"/>
      <w:b/>
      <w:i w:val="0"/>
      <w:sz w:val="20"/>
      <w:szCs w:val="20"/>
    </w:rPr>
  </w:style>
  <w:style w:type="character" w:customStyle="1" w:styleId="WW8Num6z0">
    <w:name w:val="WW8Num6z0"/>
    <w:rPr>
      <w:b/>
      <w:bCs/>
      <w:szCs w:val="22"/>
      <w:lang w:val="el-GR"/>
    </w:rPr>
  </w:style>
  <w:style w:type="character" w:customStyle="1" w:styleId="WW8Num32z4">
    <w:name w:val="WW8Num32z4"/>
  </w:style>
  <w:style w:type="character" w:customStyle="1" w:styleId="WW8Num10z6">
    <w:name w:val="WW8Num10z6"/>
  </w:style>
  <w:style w:type="character" w:customStyle="1" w:styleId="WW8Num20z3">
    <w:name w:val="WW8Num20z3"/>
    <w:rPr>
      <w:rFonts w:ascii="Symbol" w:hAnsi="Symbol" w:cs="Symbol"/>
    </w:rPr>
  </w:style>
  <w:style w:type="character" w:customStyle="1" w:styleId="WW8Num38z8">
    <w:name w:val="WW8Num38z8"/>
  </w:style>
  <w:style w:type="character" w:customStyle="1" w:styleId="WW8Num31z0">
    <w:name w:val="WW8Num31z0"/>
    <w:rPr>
      <w:rFonts w:cs="Times New Roman"/>
    </w:rPr>
  </w:style>
  <w:style w:type="character" w:customStyle="1" w:styleId="WW-FootnoteReference11">
    <w:name w:val="WW-Footnote Reference11"/>
    <w:rPr>
      <w:vertAlign w:val="superscript"/>
    </w:rPr>
  </w:style>
  <w:style w:type="character" w:customStyle="1" w:styleId="WW8Num13z4">
    <w:name w:val="WW8Num13z4"/>
  </w:style>
  <w:style w:type="character" w:customStyle="1" w:styleId="WW-FootnoteReference18">
    <w:name w:val="WW-Footnote Reference18"/>
    <w:rPr>
      <w:vertAlign w:val="superscript"/>
    </w:rPr>
  </w:style>
  <w:style w:type="character" w:customStyle="1" w:styleId="WW8Num22z2">
    <w:name w:val="WW8Num22z2"/>
    <w:rPr>
      <w:rFonts w:ascii="Wingdings" w:hAnsi="Wingdings" w:cs="Wingdings"/>
    </w:rPr>
  </w:style>
  <w:style w:type="character" w:customStyle="1" w:styleId="WW-FootnoteReference19">
    <w:name w:val="WW-Footnote Reference19"/>
    <w:rPr>
      <w:vertAlign w:val="superscript"/>
    </w:rPr>
  </w:style>
  <w:style w:type="character" w:customStyle="1" w:styleId="WW8Num34z1">
    <w:name w:val="WW8Num34z1"/>
    <w:rPr>
      <w:rFonts w:ascii="Courier New" w:hAnsi="Courier New" w:cs="Courier New"/>
    </w:rPr>
  </w:style>
  <w:style w:type="character" w:customStyle="1" w:styleId="WW8Num29z8">
    <w:name w:val="WW8Num29z8"/>
  </w:style>
  <w:style w:type="character" w:customStyle="1" w:styleId="WW8Num29z4">
    <w:name w:val="WW8Num29z4"/>
  </w:style>
  <w:style w:type="character" w:customStyle="1" w:styleId="WW8Num9z4">
    <w:name w:val="WW8Num9z4"/>
  </w:style>
  <w:style w:type="character" w:customStyle="1" w:styleId="WW8Num14z3">
    <w:name w:val="WW8Num14z3"/>
  </w:style>
  <w:style w:type="character" w:customStyle="1" w:styleId="FootnoteTextChar1">
    <w:name w:val="Footnote Text Char1"/>
    <w:rPr>
      <w:rFonts w:ascii="Calibri" w:hAnsi="Calibri" w:cs="Calibri"/>
      <w:lang w:val="en-IE" w:eastAsia="zh-CN"/>
    </w:rPr>
  </w:style>
  <w:style w:type="character" w:customStyle="1" w:styleId="WW8Num3z3">
    <w:name w:val="WW8Num3z3"/>
  </w:style>
  <w:style w:type="character" w:customStyle="1" w:styleId="WW-FootnoteReference13">
    <w:name w:val="WW-Footnote Reference13"/>
    <w:rPr>
      <w:vertAlign w:val="superscript"/>
    </w:rPr>
  </w:style>
  <w:style w:type="character" w:customStyle="1" w:styleId="WW8Num35z2">
    <w:name w:val="WW8Num35z2"/>
    <w:rPr>
      <w:rFonts w:ascii="Wingdings" w:hAnsi="Wingdings" w:cs="Wingdings"/>
    </w:rPr>
  </w:style>
  <w:style w:type="character" w:customStyle="1" w:styleId="WW-DefaultParagraphFont11111111111">
    <w:name w:val="WW-Default Paragraph Font11111111111"/>
  </w:style>
  <w:style w:type="character" w:customStyle="1" w:styleId="WW8Num1z3">
    <w:name w:val="WW8Num1z3"/>
  </w:style>
  <w:style w:type="character" w:customStyle="1" w:styleId="WW8Num11z5">
    <w:name w:val="WW8Num11z5"/>
  </w:style>
  <w:style w:type="character" w:customStyle="1" w:styleId="WW8Num1z7">
    <w:name w:val="WW8Num1z7"/>
  </w:style>
  <w:style w:type="character" w:customStyle="1" w:styleId="WW-DefaultParagraphFont1111">
    <w:name w:val="WW-Default Paragraph Font1111"/>
  </w:style>
  <w:style w:type="character" w:customStyle="1" w:styleId="WW8Num7z4">
    <w:name w:val="WW8Num7z4"/>
  </w:style>
  <w:style w:type="character" w:customStyle="1" w:styleId="WW8Num41z1">
    <w:name w:val="WW8Num41z1"/>
    <w:rPr>
      <w:rFonts w:cs="Times New Roman"/>
    </w:rPr>
  </w:style>
  <w:style w:type="character" w:customStyle="1" w:styleId="WW8Num6z7">
    <w:name w:val="WW8Num6z7"/>
  </w:style>
  <w:style w:type="character" w:customStyle="1" w:styleId="WW8Num6z3">
    <w:name w:val="WW8Num6z3"/>
  </w:style>
  <w:style w:type="character" w:customStyle="1" w:styleId="WW8Num6z2">
    <w:name w:val="WW8Num6z2"/>
  </w:style>
  <w:style w:type="character" w:customStyle="1" w:styleId="WW8Num10z0">
    <w:name w:val="WW8Num10z0"/>
    <w:rPr>
      <w:rFonts w:ascii="Symbol" w:hAnsi="Symbol" w:cs="Symbol"/>
      <w:kern w:val="1"/>
      <w:shd w:val="clear" w:color="auto" w:fill="C0C0C0"/>
      <w:lang w:val="el-GR"/>
    </w:rPr>
  </w:style>
  <w:style w:type="character" w:customStyle="1" w:styleId="WW8Num18z6">
    <w:name w:val="WW8Num18z6"/>
  </w:style>
  <w:style w:type="character" w:customStyle="1" w:styleId="WW8Num32z0">
    <w:name w:val="WW8Num32z0"/>
  </w:style>
  <w:style w:type="character" w:customStyle="1" w:styleId="11">
    <w:name w:val="Παραπομπή σημείωσης τέλους1"/>
    <w:rPr>
      <w:vertAlign w:val="superscript"/>
    </w:rPr>
  </w:style>
  <w:style w:type="character" w:customStyle="1" w:styleId="WW-EndnoteReference16">
    <w:name w:val="WW-Endnote Reference16"/>
    <w:rPr>
      <w:vertAlign w:val="superscript"/>
    </w:rPr>
  </w:style>
  <w:style w:type="character" w:customStyle="1" w:styleId="EndnoteTextChar">
    <w:name w:val="Endnote Text Char"/>
    <w:rPr>
      <w:rFonts w:ascii="Calibri" w:hAnsi="Calibri" w:cs="Calibri"/>
      <w:lang w:val="en-GB"/>
    </w:rPr>
  </w:style>
  <w:style w:type="character" w:customStyle="1" w:styleId="WW8Num34z2">
    <w:name w:val="WW8Num34z2"/>
    <w:rPr>
      <w:rFonts w:ascii="Wingdings" w:hAnsi="Wingdings" w:cs="Wingdings"/>
    </w:rPr>
  </w:style>
  <w:style w:type="character" w:customStyle="1" w:styleId="foootChar">
    <w:name w:val="fooot Char"/>
    <w:basedOn w:val="footersChar1"/>
    <w:rPr>
      <w:rFonts w:ascii="Calibri" w:hAnsi="Calibri" w:cs="Calibri"/>
      <w:sz w:val="18"/>
      <w:szCs w:val="18"/>
      <w:lang w:val="en-IE" w:eastAsia="zh-CN"/>
    </w:rPr>
  </w:style>
  <w:style w:type="character" w:customStyle="1" w:styleId="Heading4Char">
    <w:name w:val="Heading 4 Char"/>
    <w:rPr>
      <w:rFonts w:ascii="Arial" w:eastAsia="Times New Roman" w:hAnsi="Arial" w:cs="Times New Roman"/>
      <w:b/>
      <w:bCs/>
      <w:sz w:val="22"/>
      <w:szCs w:val="28"/>
      <w:lang w:val="en-GB"/>
    </w:rPr>
  </w:style>
  <w:style w:type="character" w:customStyle="1" w:styleId="WW8Num8z0">
    <w:name w:val="WW8Num8z0"/>
    <w:rPr>
      <w:rFonts w:ascii="Symbol" w:hAnsi="Symbol" w:cs="OpenSymbol"/>
      <w:color w:val="5B9BD5"/>
    </w:rPr>
  </w:style>
  <w:style w:type="character" w:customStyle="1" w:styleId="WW8Num36z5">
    <w:name w:val="WW8Num36z5"/>
  </w:style>
  <w:style w:type="character" w:customStyle="1" w:styleId="Char0">
    <w:name w:val="Υποσέλιδο Char"/>
    <w:link w:val="a5"/>
    <w:rPr>
      <w:rFonts w:ascii="Calibri" w:eastAsia="MS Mincho" w:hAnsi="Calibri" w:cs="Calibri"/>
      <w:sz w:val="22"/>
      <w:szCs w:val="24"/>
      <w:lang w:val="en-US" w:eastAsia="ja-JP"/>
    </w:rPr>
  </w:style>
  <w:style w:type="character" w:customStyle="1" w:styleId="WW8Num27z3">
    <w:name w:val="WW8Num27z3"/>
    <w:rPr>
      <w:rFonts w:ascii="Symbol" w:hAnsi="Symbol" w:cs="Symbol"/>
    </w:rPr>
  </w:style>
  <w:style w:type="character" w:customStyle="1" w:styleId="WW8Num39z3">
    <w:name w:val="WW8Num39z3"/>
    <w:rPr>
      <w:rFonts w:ascii="Symbol" w:hAnsi="Symbol" w:cs="Symbol"/>
    </w:rPr>
  </w:style>
  <w:style w:type="character" w:customStyle="1" w:styleId="WW8Num38z7">
    <w:name w:val="WW8Num38z7"/>
  </w:style>
  <w:style w:type="character" w:customStyle="1" w:styleId="WW8Num23z1">
    <w:name w:val="WW8Num23z1"/>
    <w:rPr>
      <w:rFonts w:ascii="Courier New" w:hAnsi="Courier New" w:cs="Courier New"/>
    </w:rPr>
  </w:style>
  <w:style w:type="character" w:customStyle="1" w:styleId="WW8Num11z2">
    <w:name w:val="WW8Num11z2"/>
  </w:style>
  <w:style w:type="character" w:customStyle="1" w:styleId="WW8Num15z1">
    <w:name w:val="WW8Num15z1"/>
  </w:style>
  <w:style w:type="character" w:customStyle="1" w:styleId="WW8Num14z7">
    <w:name w:val="WW8Num14z7"/>
  </w:style>
  <w:style w:type="character" w:customStyle="1" w:styleId="WW8Num17z3">
    <w:name w:val="WW8Num17z3"/>
  </w:style>
  <w:style w:type="character" w:customStyle="1" w:styleId="WW8Num32z1">
    <w:name w:val="WW8Num32z1"/>
  </w:style>
  <w:style w:type="character" w:customStyle="1" w:styleId="WW8Num18z1">
    <w:name w:val="WW8Num18z1"/>
  </w:style>
  <w:style w:type="character" w:customStyle="1" w:styleId="WW8Num15z2">
    <w:name w:val="WW8Num15z2"/>
  </w:style>
  <w:style w:type="character" w:customStyle="1" w:styleId="WW8Num11z8">
    <w:name w:val="WW8Num11z8"/>
  </w:style>
  <w:style w:type="character" w:customStyle="1" w:styleId="WW8Num17z6">
    <w:name w:val="WW8Num17z6"/>
  </w:style>
  <w:style w:type="character" w:customStyle="1" w:styleId="FooterChar">
    <w:name w:val="Footer Char"/>
    <w:rPr>
      <w:rFonts w:eastAsia="MS Mincho" w:cs="Times New Roman"/>
      <w:sz w:val="24"/>
      <w:szCs w:val="24"/>
      <w:lang w:val="en-US" w:eastAsia="ja-JP"/>
    </w:rPr>
  </w:style>
  <w:style w:type="character" w:customStyle="1" w:styleId="WW8Num38z5">
    <w:name w:val="WW8Num38z5"/>
  </w:style>
  <w:style w:type="character" w:customStyle="1" w:styleId="WW8Num16z3">
    <w:name w:val="WW8Num16z3"/>
  </w:style>
  <w:style w:type="character" w:customStyle="1" w:styleId="WW8Num19z1">
    <w:name w:val="WW8Num19z1"/>
  </w:style>
  <w:style w:type="character" w:customStyle="1" w:styleId="WW8Num12z4">
    <w:name w:val="WW8Num12z4"/>
  </w:style>
  <w:style w:type="character" w:customStyle="1" w:styleId="WW8Num1z8">
    <w:name w:val="WW8Num1z8"/>
  </w:style>
  <w:style w:type="character" w:customStyle="1" w:styleId="21">
    <w:name w:val="Παραπομπή σημείωσης τέλους2"/>
    <w:rPr>
      <w:vertAlign w:val="superscript"/>
    </w:rPr>
  </w:style>
  <w:style w:type="character" w:customStyle="1" w:styleId="WW8Num39z0">
    <w:name w:val="WW8Num39z0"/>
    <w:rPr>
      <w:rFonts w:ascii="Calibri" w:eastAsia="Times New Roman" w:hAnsi="Calibri" w:cs="Calibri"/>
    </w:rPr>
  </w:style>
  <w:style w:type="character" w:customStyle="1" w:styleId="WW-DefaultParagraphFont111111111">
    <w:name w:val="WW-Default Paragraph Font111111111"/>
  </w:style>
  <w:style w:type="character" w:customStyle="1" w:styleId="WW8Num17z8">
    <w:name w:val="WW8Num17z8"/>
  </w:style>
  <w:style w:type="character" w:customStyle="1" w:styleId="WW8Num12z0">
    <w:name w:val="WW8Num12z0"/>
    <w:rPr>
      <w:rFonts w:ascii="Symbol" w:hAnsi="Symbol" w:cs="Symbol"/>
    </w:rPr>
  </w:style>
  <w:style w:type="character" w:customStyle="1" w:styleId="foothangingChar2">
    <w:name w:val="foot_hanging Char2"/>
    <w:rPr>
      <w:rFonts w:ascii="Calibri" w:hAnsi="Calibri" w:cs="Calibri"/>
      <w:sz w:val="18"/>
      <w:szCs w:val="18"/>
      <w:lang w:val="en-IE" w:eastAsia="zh-CN"/>
    </w:rPr>
  </w:style>
  <w:style w:type="character" w:customStyle="1" w:styleId="WW8Num13z2">
    <w:name w:val="WW8Num13z2"/>
  </w:style>
  <w:style w:type="character" w:customStyle="1" w:styleId="WW8Num23z3">
    <w:name w:val="WW8Num23z3"/>
    <w:rPr>
      <w:rFonts w:ascii="Symbol" w:hAnsi="Symbol" w:cs="Symbol"/>
    </w:rPr>
  </w:style>
  <w:style w:type="character" w:customStyle="1" w:styleId="WW-DefaultParagraphFont11111">
    <w:name w:val="WW-Default Paragraph Font11111"/>
  </w:style>
  <w:style w:type="character" w:customStyle="1" w:styleId="WW-EndnoteReference1">
    <w:name w:val="WW-Endnote Reference1"/>
    <w:rPr>
      <w:vertAlign w:val="superscript"/>
    </w:rPr>
  </w:style>
  <w:style w:type="character" w:customStyle="1" w:styleId="WW8Num36z0">
    <w:name w:val="WW8Num36z0"/>
    <w:rPr>
      <w:lang w:val="el-GR"/>
    </w:rPr>
  </w:style>
  <w:style w:type="character" w:customStyle="1" w:styleId="WW8Num19z8">
    <w:name w:val="WW8Num19z8"/>
  </w:style>
  <w:style w:type="character" w:customStyle="1" w:styleId="WW8Num1z0">
    <w:name w:val="WW8Num1z0"/>
  </w:style>
  <w:style w:type="character" w:customStyle="1" w:styleId="WW-EndnoteReference4">
    <w:name w:val="WW-Endnote Reference4"/>
    <w:rPr>
      <w:vertAlign w:val="superscript"/>
    </w:rPr>
  </w:style>
  <w:style w:type="character" w:customStyle="1" w:styleId="WW8Num33z1">
    <w:name w:val="WW8Num33z1"/>
    <w:rPr>
      <w:rFonts w:ascii="Courier New" w:hAnsi="Courier New" w:cs="Courier New"/>
    </w:rPr>
  </w:style>
  <w:style w:type="character" w:customStyle="1" w:styleId="WW-DefaultParagraphFont11111111">
    <w:name w:val="WW-Default Paragraph Font11111111"/>
  </w:style>
  <w:style w:type="character" w:customStyle="1" w:styleId="WW-FootnoteReference3">
    <w:name w:val="WW-Footnote Reference3"/>
    <w:rPr>
      <w:vertAlign w:val="superscript"/>
    </w:rPr>
  </w:style>
  <w:style w:type="character" w:customStyle="1" w:styleId="WW8Num40z0">
    <w:name w:val="WW8Num40z0"/>
    <w:rPr>
      <w:rFonts w:ascii="Symbol" w:hAnsi="Symbol" w:cs="Symbol"/>
    </w:rPr>
  </w:style>
  <w:style w:type="character" w:customStyle="1" w:styleId="WW8Num14z6">
    <w:name w:val="WW8Num14z6"/>
  </w:style>
  <w:style w:type="character" w:customStyle="1" w:styleId="WW8Num9z1">
    <w:name w:val="WW8Num9z1"/>
    <w:rPr>
      <w:rFonts w:eastAsia="Calibri"/>
      <w:lang w:val="el-GR"/>
    </w:rPr>
  </w:style>
  <w:style w:type="character" w:customStyle="1" w:styleId="WW8Num29z2">
    <w:name w:val="WW8Num29z2"/>
    <w:rPr>
      <w:rFonts w:ascii="Wingdings" w:hAnsi="Wingdings" w:cs="Wingdings"/>
    </w:rPr>
  </w:style>
  <w:style w:type="character" w:customStyle="1" w:styleId="WW8Num32z6">
    <w:name w:val="WW8Num32z6"/>
  </w:style>
  <w:style w:type="character" w:customStyle="1" w:styleId="WW8Num18z0">
    <w:name w:val="WW8Num18z0"/>
  </w:style>
  <w:style w:type="character" w:customStyle="1" w:styleId="WW8Num7z0">
    <w:name w:val="WW8Num7z0"/>
    <w:rPr>
      <w:b/>
      <w:bCs/>
      <w:szCs w:val="22"/>
      <w:lang w:val="el-GR"/>
    </w:rPr>
  </w:style>
  <w:style w:type="character" w:customStyle="1" w:styleId="WW8Num6z6">
    <w:name w:val="WW8Num6z6"/>
  </w:style>
  <w:style w:type="character" w:customStyle="1" w:styleId="WW8Num5z1">
    <w:name w:val="WW8Num5z1"/>
    <w:rPr>
      <w:rFonts w:cs="Times New Roman"/>
    </w:rPr>
  </w:style>
  <w:style w:type="character" w:customStyle="1" w:styleId="WW8Num27z0">
    <w:name w:val="WW8Num27z0"/>
    <w:rPr>
      <w:rFonts w:ascii="Calibri" w:eastAsia="Times New Roman" w:hAnsi="Calibri" w:cs="Calibri"/>
    </w:rPr>
  </w:style>
  <w:style w:type="character" w:customStyle="1" w:styleId="WW8Num8z1">
    <w:name w:val="WW8Num8z1"/>
    <w:rPr>
      <w:rFonts w:eastAsia="Calibri"/>
      <w:lang w:val="el-GR"/>
    </w:rPr>
  </w:style>
  <w:style w:type="character" w:customStyle="1" w:styleId="WW8Num24z1">
    <w:name w:val="WW8Num24z1"/>
    <w:rPr>
      <w:rFonts w:ascii="Courier New" w:hAnsi="Courier New" w:cs="Courier New"/>
    </w:rPr>
  </w:style>
  <w:style w:type="character" w:customStyle="1" w:styleId="FootnoteTextChar2">
    <w:name w:val="Footnote Text Char2"/>
    <w:rPr>
      <w:rFonts w:ascii="Calibri" w:hAnsi="Calibri" w:cs="Calibri"/>
      <w:sz w:val="18"/>
      <w:lang w:val="en-IE" w:eastAsia="zh-CN"/>
    </w:rPr>
  </w:style>
  <w:style w:type="character" w:customStyle="1" w:styleId="WW8Num8z2">
    <w:name w:val="WW8Num8z2"/>
  </w:style>
  <w:style w:type="character" w:customStyle="1" w:styleId="WW8Num30z0">
    <w:name w:val="WW8Num30z0"/>
    <w:rPr>
      <w:rFonts w:ascii="Symbol" w:hAnsi="Symbol" w:cs="Symbol"/>
      <w:shd w:val="clear" w:color="auto" w:fill="FFFF00"/>
    </w:rPr>
  </w:style>
  <w:style w:type="character" w:customStyle="1" w:styleId="WW8Num26z0">
    <w:name w:val="WW8Num26z0"/>
    <w:rPr>
      <w:rFonts w:ascii="Symbol" w:hAnsi="Symbol" w:cs="Symbol"/>
    </w:rPr>
  </w:style>
  <w:style w:type="character" w:customStyle="1" w:styleId="12">
    <w:name w:val="Παραπομπή σχολίου1"/>
    <w:rPr>
      <w:sz w:val="16"/>
      <w:szCs w:val="16"/>
    </w:rPr>
  </w:style>
  <w:style w:type="character" w:customStyle="1" w:styleId="WW8Num3z2">
    <w:name w:val="WW8Num3z2"/>
  </w:style>
  <w:style w:type="character" w:customStyle="1" w:styleId="WW8Num37z2">
    <w:name w:val="WW8Num37z2"/>
    <w:rPr>
      <w:rFonts w:ascii="Wingdings" w:hAnsi="Wingdings" w:cs="Wingdings"/>
    </w:rPr>
  </w:style>
  <w:style w:type="character" w:customStyle="1" w:styleId="WW-EndnoteReference9">
    <w:name w:val="WW-Endnote Reference9"/>
    <w:rPr>
      <w:vertAlign w:val="superscript"/>
    </w:rPr>
  </w:style>
  <w:style w:type="character" w:customStyle="1" w:styleId="WW8Num2z0">
    <w:name w:val="WW8Num2z0"/>
    <w:rPr>
      <w:rFonts w:ascii="Symbol" w:hAnsi="Symbol" w:cs="Symbol"/>
      <w:lang w:val="el-GR"/>
    </w:rPr>
  </w:style>
  <w:style w:type="character" w:customStyle="1" w:styleId="WW8Num12z6">
    <w:name w:val="WW8Num12z6"/>
  </w:style>
  <w:style w:type="character" w:customStyle="1" w:styleId="WW8Num14z8">
    <w:name w:val="WW8Num14z8"/>
  </w:style>
  <w:style w:type="character" w:customStyle="1" w:styleId="WW-DefaultParagraphFont1111111">
    <w:name w:val="WW-Default Paragraph Font1111111"/>
  </w:style>
  <w:style w:type="character" w:customStyle="1" w:styleId="Heading5Char">
    <w:name w:val="Heading 5 Char"/>
    <w:rPr>
      <w:rFonts w:ascii="Calibri" w:eastAsia="Times New Roman" w:hAnsi="Calibri" w:cs="Times New Roman"/>
      <w:b/>
      <w:bCs/>
      <w:i/>
      <w:iCs/>
      <w:sz w:val="26"/>
      <w:szCs w:val="26"/>
      <w:lang w:val="en-GB"/>
    </w:rPr>
  </w:style>
  <w:style w:type="character" w:customStyle="1" w:styleId="WW8Num22z1">
    <w:name w:val="WW8Num22z1"/>
    <w:rPr>
      <w:rFonts w:ascii="Courier New" w:hAnsi="Courier New" w:cs="Courier New"/>
    </w:rPr>
  </w:style>
  <w:style w:type="character" w:customStyle="1" w:styleId="WW8Num31z5">
    <w:name w:val="WW8Num31z5"/>
  </w:style>
  <w:style w:type="character" w:customStyle="1" w:styleId="WW8Num38z6">
    <w:name w:val="WW8Num38z6"/>
  </w:style>
  <w:style w:type="character" w:customStyle="1" w:styleId="FootnoteTextChar3">
    <w:name w:val="Footnote Text Char3"/>
    <w:rPr>
      <w:rFonts w:ascii="Calibri" w:hAnsi="Calibri" w:cs="Calibri"/>
      <w:sz w:val="18"/>
      <w:lang w:val="en-IE" w:eastAsia="zh-CN"/>
    </w:rPr>
  </w:style>
  <w:style w:type="character" w:customStyle="1" w:styleId="WW8Num14z4">
    <w:name w:val="WW8Num14z4"/>
  </w:style>
  <w:style w:type="character" w:customStyle="1" w:styleId="WW8Num31z7">
    <w:name w:val="WW8Num31z7"/>
  </w:style>
  <w:style w:type="character" w:customStyle="1" w:styleId="WW8Num8z6">
    <w:name w:val="WW8Num8z6"/>
  </w:style>
  <w:style w:type="character" w:customStyle="1" w:styleId="footersChar1">
    <w:name w:val="footers Char1"/>
    <w:basedOn w:val="foothangingChar2"/>
    <w:rPr>
      <w:rFonts w:ascii="Calibri" w:hAnsi="Calibri" w:cs="Calibri"/>
      <w:sz w:val="18"/>
      <w:szCs w:val="18"/>
      <w:lang w:val="en-IE" w:eastAsia="zh-CN"/>
    </w:rPr>
  </w:style>
  <w:style w:type="character" w:customStyle="1" w:styleId="DocTitleChar">
    <w:name w:val="Doc Title Char"/>
    <w:basedOn w:val="Heading1Char"/>
    <w:rPr>
      <w:rFonts w:ascii="Arial" w:hAnsi="Arial" w:cs="Arial"/>
      <w:b/>
      <w:bCs/>
      <w:color w:val="333399"/>
      <w:sz w:val="28"/>
      <w:szCs w:val="32"/>
      <w:lang w:val="en-US"/>
    </w:rPr>
  </w:style>
  <w:style w:type="character" w:customStyle="1" w:styleId="WW8Num41z2">
    <w:name w:val="WW8Num41z2"/>
    <w:rPr>
      <w:rFonts w:ascii="Arial" w:hAnsi="Arial" w:cs="Times New Roman"/>
      <w:b w:val="0"/>
      <w:i w:val="0"/>
    </w:rPr>
  </w:style>
  <w:style w:type="character" w:customStyle="1" w:styleId="WW8Num32z3">
    <w:name w:val="WW8Num32z3"/>
  </w:style>
  <w:style w:type="character" w:customStyle="1" w:styleId="WW-EndnoteReference3">
    <w:name w:val="WW-Endnote Reference3"/>
    <w:rPr>
      <w:vertAlign w:val="superscript"/>
    </w:rPr>
  </w:style>
  <w:style w:type="character" w:customStyle="1" w:styleId="WW8Num37z3">
    <w:name w:val="WW8Num37z3"/>
    <w:rPr>
      <w:rFonts w:ascii="Symbol" w:hAnsi="Symbol" w:cs="Symbol"/>
    </w:rPr>
  </w:style>
  <w:style w:type="character" w:customStyle="1" w:styleId="Style1Char">
    <w:name w:val="Style1 Char"/>
    <w:rPr>
      <w:rFonts w:ascii="Calibri" w:hAnsi="Calibri" w:cs="Calibri"/>
      <w:b/>
      <w:bCs/>
      <w:color w:val="333399"/>
      <w:sz w:val="40"/>
      <w:szCs w:val="40"/>
      <w:lang w:val="en-US"/>
    </w:rPr>
  </w:style>
  <w:style w:type="character" w:customStyle="1" w:styleId="FontStyle54">
    <w:name w:val="Font Style54"/>
    <w:rPr>
      <w:rFonts w:ascii="Tahoma" w:hAnsi="Tahoma" w:cs="Tahoma" w:hint="default"/>
      <w:b/>
      <w:bCs/>
      <w:color w:val="000000"/>
      <w:sz w:val="18"/>
      <w:szCs w:val="18"/>
      <w:lang w:val="en-US" w:eastAsia="en-US"/>
    </w:rPr>
  </w:style>
  <w:style w:type="character" w:customStyle="1" w:styleId="WW8Num15z6">
    <w:name w:val="WW8Num15z6"/>
  </w:style>
  <w:style w:type="character" w:customStyle="1" w:styleId="WW8Num32z5">
    <w:name w:val="WW8Num32z5"/>
  </w:style>
  <w:style w:type="character" w:customStyle="1" w:styleId="a6">
    <w:name w:val="Χαρακτήρες υποσημείωσης"/>
    <w:rPr>
      <w:rFonts w:cs="Times New Roman"/>
      <w:vertAlign w:val="superscript"/>
    </w:rPr>
  </w:style>
  <w:style w:type="character" w:customStyle="1" w:styleId="WW8Num10z5">
    <w:name w:val="WW8Num10z5"/>
  </w:style>
  <w:style w:type="character" w:customStyle="1" w:styleId="WW-EndnoteReference7">
    <w:name w:val="WW-Endnote Reference7"/>
    <w:rPr>
      <w:vertAlign w:val="superscript"/>
    </w:rPr>
  </w:style>
  <w:style w:type="character" w:customStyle="1" w:styleId="WW8Num36z2">
    <w:name w:val="WW8Num36z2"/>
  </w:style>
  <w:style w:type="character" w:customStyle="1" w:styleId="WW-DefaultParagraphFont11111111111111111">
    <w:name w:val="WW-Default Paragraph Font11111111111111111"/>
  </w:style>
  <w:style w:type="character" w:customStyle="1" w:styleId="WW-EndnoteReference15">
    <w:name w:val="WW-Endnote Reference15"/>
    <w:rPr>
      <w:vertAlign w:val="superscript"/>
    </w:rPr>
  </w:style>
  <w:style w:type="character" w:customStyle="1" w:styleId="31">
    <w:name w:val="Παραπομπή σημείωσης τέλους3"/>
    <w:rPr>
      <w:vertAlign w:val="superscript"/>
    </w:rPr>
  </w:style>
  <w:style w:type="character" w:customStyle="1" w:styleId="WW8Num7z7">
    <w:name w:val="WW8Num7z7"/>
  </w:style>
  <w:style w:type="character" w:styleId="-">
    <w:name w:val="FollowedHyperlink"/>
    <w:rPr>
      <w:color w:val="800000"/>
      <w:u w:val="single"/>
    </w:rPr>
  </w:style>
  <w:style w:type="character" w:customStyle="1" w:styleId="WW8Num20z2">
    <w:name w:val="WW8Num20z2"/>
    <w:rPr>
      <w:rFonts w:ascii="Wingdings" w:hAnsi="Wingdings" w:cs="Wingdings"/>
    </w:rPr>
  </w:style>
  <w:style w:type="character" w:customStyle="1" w:styleId="BodyTextChar">
    <w:name w:val="Body Text Char"/>
    <w:rPr>
      <w:rFonts w:cs="Times New Roman"/>
      <w:sz w:val="24"/>
      <w:szCs w:val="24"/>
      <w:lang w:val="en-GB"/>
    </w:rPr>
  </w:style>
  <w:style w:type="character" w:customStyle="1" w:styleId="WW-EndnoteReference8">
    <w:name w:val="WW-Endnote Reference8"/>
    <w:rPr>
      <w:vertAlign w:val="superscript"/>
    </w:rPr>
  </w:style>
  <w:style w:type="character" w:customStyle="1" w:styleId="WW8Num1z6">
    <w:name w:val="WW8Num1z6"/>
  </w:style>
  <w:style w:type="character" w:customStyle="1" w:styleId="WW8Num35z0">
    <w:name w:val="WW8Num35z0"/>
    <w:rPr>
      <w:rFonts w:ascii="Calibri" w:eastAsia="Times New Roman" w:hAnsi="Calibri" w:cs="Calibri"/>
    </w:rPr>
  </w:style>
  <w:style w:type="character" w:customStyle="1" w:styleId="WW8Num31z3">
    <w:name w:val="WW8Num31z3"/>
  </w:style>
  <w:style w:type="character" w:customStyle="1" w:styleId="WW-FootnoteReference14">
    <w:name w:val="WW-Footnote Reference14"/>
    <w:rPr>
      <w:vertAlign w:val="superscript"/>
    </w:rPr>
  </w:style>
  <w:style w:type="character" w:customStyle="1" w:styleId="WW8Num9z5">
    <w:name w:val="WW8Num9z5"/>
  </w:style>
  <w:style w:type="character" w:styleId="a7">
    <w:name w:val="Emphasis"/>
    <w:qFormat/>
    <w:rPr>
      <w:rFonts w:hint="default"/>
      <w:i/>
    </w:rPr>
  </w:style>
  <w:style w:type="character" w:customStyle="1" w:styleId="a8">
    <w:name w:val="Σύμβολο υποσημείωσης"/>
    <w:rPr>
      <w:vertAlign w:val="superscript"/>
    </w:rPr>
  </w:style>
  <w:style w:type="character" w:customStyle="1" w:styleId="WW8Num15z3">
    <w:name w:val="WW8Num15z3"/>
  </w:style>
  <w:style w:type="character" w:customStyle="1" w:styleId="Heading3Char">
    <w:name w:val="Heading 3 Char"/>
    <w:rPr>
      <w:rFonts w:ascii="Arial" w:hAnsi="Arial" w:cs="Arial"/>
      <w:b/>
      <w:bCs/>
      <w:sz w:val="22"/>
      <w:szCs w:val="26"/>
      <w:lang w:val="en-GB"/>
    </w:rPr>
  </w:style>
  <w:style w:type="character" w:customStyle="1" w:styleId="WW8Num8z4">
    <w:name w:val="WW8Num8z4"/>
  </w:style>
  <w:style w:type="character" w:customStyle="1" w:styleId="WW8Num14z5">
    <w:name w:val="WW8Num14z5"/>
  </w:style>
  <w:style w:type="character" w:customStyle="1" w:styleId="WW8Num3z4">
    <w:name w:val="WW8Num3z4"/>
    <w:rPr>
      <w:rFonts w:ascii="Arial" w:hAnsi="Arial" w:cs="Times New Roman"/>
      <w:b w:val="0"/>
      <w:i w:val="0"/>
      <w:sz w:val="20"/>
      <w:szCs w:val="20"/>
    </w:rPr>
  </w:style>
  <w:style w:type="character" w:customStyle="1" w:styleId="WW8Num35z3">
    <w:name w:val="WW8Num35z3"/>
    <w:rPr>
      <w:rFonts w:ascii="Symbol" w:hAnsi="Symbol" w:cs="Symbol"/>
    </w:rPr>
  </w:style>
  <w:style w:type="character" w:customStyle="1" w:styleId="WW8Num12z5">
    <w:name w:val="WW8Num12z5"/>
  </w:style>
  <w:style w:type="character" w:customStyle="1" w:styleId="WW8Num7z1">
    <w:name w:val="WW8Num7z1"/>
    <w:rPr>
      <w:rFonts w:eastAsia="Calibri"/>
      <w:lang w:val="el-GR"/>
    </w:rPr>
  </w:style>
  <w:style w:type="character" w:customStyle="1" w:styleId="WW8Num39z2">
    <w:name w:val="WW8Num39z2"/>
    <w:rPr>
      <w:rFonts w:ascii="Wingdings" w:hAnsi="Wingdings" w:cs="Wingdings"/>
    </w:rPr>
  </w:style>
  <w:style w:type="character" w:customStyle="1" w:styleId="22">
    <w:name w:val="Παραπομπή υποσημείωσης2"/>
    <w:rPr>
      <w:vertAlign w:val="superscript"/>
    </w:rPr>
  </w:style>
  <w:style w:type="character" w:customStyle="1" w:styleId="WW-FootnoteReference15">
    <w:name w:val="WW-Footnote Reference15"/>
    <w:rPr>
      <w:vertAlign w:val="superscript"/>
    </w:rPr>
  </w:style>
  <w:style w:type="character" w:customStyle="1" w:styleId="apple-converted-space">
    <w:name w:val="apple-converted-space"/>
    <w:basedOn w:val="WW-DefaultParagraphFont111111111111111111"/>
  </w:style>
  <w:style w:type="character" w:customStyle="1" w:styleId="WW8Num13z5">
    <w:name w:val="WW8Num13z5"/>
  </w:style>
  <w:style w:type="character" w:customStyle="1" w:styleId="WW8Num17z4">
    <w:name w:val="WW8Num17z4"/>
  </w:style>
  <w:style w:type="character" w:customStyle="1" w:styleId="WW-FootnoteReference1">
    <w:name w:val="WW-Footnote Reference1"/>
    <w:rPr>
      <w:vertAlign w:val="superscript"/>
    </w:rPr>
  </w:style>
  <w:style w:type="character" w:customStyle="1" w:styleId="WW8Num29z1">
    <w:name w:val="WW8Num29z1"/>
    <w:rPr>
      <w:rFonts w:ascii="Courier New" w:hAnsi="Courier New" w:cs="Courier New"/>
    </w:rPr>
  </w:style>
  <w:style w:type="character" w:customStyle="1" w:styleId="WW8Num29z7">
    <w:name w:val="WW8Num29z7"/>
  </w:style>
  <w:style w:type="character" w:customStyle="1" w:styleId="WW8Num2z7">
    <w:name w:val="WW8Num2z7"/>
  </w:style>
  <w:style w:type="character" w:styleId="a9">
    <w:name w:val="Placeholder Text"/>
    <w:rPr>
      <w:rFonts w:cs="Times New Roman"/>
      <w:color w:val="808080"/>
    </w:rPr>
  </w:style>
  <w:style w:type="character" w:customStyle="1" w:styleId="WW8Num2z1">
    <w:name w:val="WW8Num2z1"/>
  </w:style>
  <w:style w:type="character" w:customStyle="1" w:styleId="WW-FootnoteReference4">
    <w:name w:val="WW-Footnote Reference4"/>
    <w:rPr>
      <w:vertAlign w:val="superscript"/>
    </w:rPr>
  </w:style>
  <w:style w:type="character" w:customStyle="1" w:styleId="WW8Num13z0">
    <w:name w:val="WW8Num13z0"/>
    <w:rPr>
      <w:rFonts w:ascii="Symbol" w:hAnsi="Symbol" w:cs="OpenSymbol"/>
    </w:rPr>
  </w:style>
  <w:style w:type="character" w:customStyle="1" w:styleId="WW8Num38z4">
    <w:name w:val="WW8Num38z4"/>
  </w:style>
  <w:style w:type="character" w:customStyle="1" w:styleId="WW8Num34z0">
    <w:name w:val="WW8Num34z0"/>
    <w:rPr>
      <w:rFonts w:ascii="Symbol" w:hAnsi="Symbol" w:cs="Symbol"/>
    </w:rPr>
  </w:style>
  <w:style w:type="character" w:customStyle="1" w:styleId="aa">
    <w:name w:val="Χαρακτήρες σημείωσης τέλους"/>
    <w:rPr>
      <w:vertAlign w:val="superscript"/>
    </w:rPr>
  </w:style>
  <w:style w:type="character" w:customStyle="1" w:styleId="WW8Num39z1">
    <w:name w:val="WW8Num39z1"/>
    <w:rPr>
      <w:rFonts w:ascii="Courier New" w:hAnsi="Courier New" w:cs="Courier New"/>
    </w:rPr>
  </w:style>
  <w:style w:type="character" w:customStyle="1" w:styleId="WW8Num29z3">
    <w:name w:val="WW8Num29z3"/>
    <w:rPr>
      <w:rFonts w:ascii="Symbol" w:hAnsi="Symbol" w:cs="Symbol"/>
    </w:rPr>
  </w:style>
  <w:style w:type="character" w:customStyle="1" w:styleId="WW8Num3z0">
    <w:name w:val="WW8Num3z0"/>
    <w:rPr>
      <w:lang w:val="el-GR"/>
    </w:rPr>
  </w:style>
  <w:style w:type="character" w:customStyle="1" w:styleId="WW8Num3z8">
    <w:name w:val="WW8Num3z8"/>
  </w:style>
  <w:style w:type="character" w:customStyle="1" w:styleId="WW8Num9z6">
    <w:name w:val="WW8Num9z6"/>
  </w:style>
  <w:style w:type="character" w:customStyle="1" w:styleId="foothangingChar">
    <w:name w:val="foot_hanging Char"/>
    <w:rPr>
      <w:rFonts w:ascii="Calibri" w:hAnsi="Calibri" w:cs="Calibri"/>
      <w:sz w:val="18"/>
      <w:szCs w:val="18"/>
      <w:lang w:val="en-IE" w:eastAsia="zh-CN"/>
    </w:rPr>
  </w:style>
  <w:style w:type="character" w:customStyle="1" w:styleId="WW8Num30z2">
    <w:name w:val="WW8Num30z2"/>
    <w:rPr>
      <w:rFonts w:ascii="Wingdings" w:hAnsi="Wingdings" w:cs="Wingdings"/>
    </w:rPr>
  </w:style>
  <w:style w:type="character" w:customStyle="1" w:styleId="WW8Num1z4">
    <w:name w:val="WW8Num1z4"/>
    <w:rPr>
      <w:rFonts w:ascii="Arial" w:hAnsi="Arial" w:cs="Times New Roman"/>
      <w:b w:val="0"/>
      <w:i w:val="0"/>
      <w:sz w:val="20"/>
      <w:szCs w:val="20"/>
    </w:rPr>
  </w:style>
  <w:style w:type="character" w:customStyle="1" w:styleId="WW8Num36z3">
    <w:name w:val="WW8Num36z3"/>
  </w:style>
  <w:style w:type="character" w:customStyle="1" w:styleId="WW8Num15z8">
    <w:name w:val="WW8Num15z8"/>
  </w:style>
  <w:style w:type="character" w:customStyle="1" w:styleId="WW8Num36z7">
    <w:name w:val="WW8Num36z7"/>
  </w:style>
  <w:style w:type="character" w:customStyle="1" w:styleId="WW-FootnoteReference10">
    <w:name w:val="WW-Footnote Reference10"/>
    <w:rPr>
      <w:vertAlign w:val="superscript"/>
    </w:rPr>
  </w:style>
  <w:style w:type="character" w:customStyle="1" w:styleId="WW-EndnoteReference5">
    <w:name w:val="WW-Endnote Reference5"/>
    <w:rPr>
      <w:vertAlign w:val="superscript"/>
    </w:rPr>
  </w:style>
  <w:style w:type="character" w:customStyle="1" w:styleId="CommentTextChar1">
    <w:name w:val="Comment Text Char1"/>
    <w:rPr>
      <w:rFonts w:ascii="Calibri" w:hAnsi="Calibri" w:cs="Calibri"/>
      <w:lang w:val="en-GB" w:eastAsia="zh-CN"/>
    </w:rPr>
  </w:style>
  <w:style w:type="character" w:customStyle="1" w:styleId="FootnoteReference2">
    <w:name w:val="Footnote Reference2"/>
    <w:rPr>
      <w:vertAlign w:val="superscript"/>
    </w:rPr>
  </w:style>
  <w:style w:type="character" w:customStyle="1" w:styleId="WW8Num33z2">
    <w:name w:val="WW8Num33z2"/>
    <w:rPr>
      <w:rFonts w:ascii="Wingdings" w:hAnsi="Wingdings" w:cs="Wingdings"/>
    </w:rPr>
  </w:style>
  <w:style w:type="character" w:styleId="ab">
    <w:name w:val="footnote reference"/>
    <w:uiPriority w:val="99"/>
    <w:rPr>
      <w:vertAlign w:val="superscript"/>
    </w:rPr>
  </w:style>
  <w:style w:type="character" w:customStyle="1" w:styleId="WW8Num19z6">
    <w:name w:val="WW8Num19z6"/>
  </w:style>
  <w:style w:type="character" w:customStyle="1" w:styleId="WW8Num38z0">
    <w:name w:val="WW8Num38z0"/>
  </w:style>
  <w:style w:type="character" w:customStyle="1" w:styleId="foothangingChar1">
    <w:name w:val="foot_hanging Char1"/>
    <w:rPr>
      <w:rFonts w:ascii="Calibri" w:hAnsi="Calibri" w:cs="Calibri"/>
      <w:sz w:val="18"/>
      <w:szCs w:val="18"/>
      <w:lang w:val="en-IE" w:eastAsia="zh-CN"/>
    </w:rPr>
  </w:style>
  <w:style w:type="character" w:customStyle="1" w:styleId="WW8Num18z3">
    <w:name w:val="WW8Num18z3"/>
  </w:style>
  <w:style w:type="character" w:customStyle="1" w:styleId="Char1">
    <w:name w:val="Κείμενο σχολίου Char"/>
    <w:rPr>
      <w:rFonts w:ascii="Calibri" w:hAnsi="Calibri" w:cs="Calibri"/>
      <w:lang w:val="en-GB"/>
    </w:rPr>
  </w:style>
  <w:style w:type="character" w:customStyle="1" w:styleId="41">
    <w:name w:val="Προεπιλεγμένη γραμματοσειρά4"/>
  </w:style>
  <w:style w:type="character" w:customStyle="1" w:styleId="WW-DefaultParagraphFont11111111111111">
    <w:name w:val="WW-Default Paragraph Font11111111111111"/>
  </w:style>
  <w:style w:type="character" w:customStyle="1" w:styleId="WW8Num38z1">
    <w:name w:val="WW8Num38z1"/>
  </w:style>
  <w:style w:type="character" w:customStyle="1" w:styleId="WW8Num10z3">
    <w:name w:val="WW8Num10z3"/>
  </w:style>
  <w:style w:type="character" w:customStyle="1" w:styleId="CommentSubjectChar">
    <w:name w:val="Comment Subject Char"/>
    <w:rPr>
      <w:rFonts w:cs="Times New Roman"/>
      <w:b/>
      <w:bCs/>
      <w:lang w:val="en-GB"/>
    </w:rPr>
  </w:style>
  <w:style w:type="character" w:customStyle="1" w:styleId="WW8Num13z8">
    <w:name w:val="WW8Num13z8"/>
  </w:style>
  <w:style w:type="character" w:customStyle="1" w:styleId="WW-EndnoteReference14">
    <w:name w:val="WW-Endnote Reference14"/>
    <w:rPr>
      <w:vertAlign w:val="superscript"/>
    </w:rPr>
  </w:style>
  <w:style w:type="character" w:customStyle="1" w:styleId="Heading1Char">
    <w:name w:val="Heading 1 Char"/>
    <w:rPr>
      <w:rFonts w:ascii="Arial" w:hAnsi="Arial" w:cs="Arial"/>
      <w:b/>
      <w:bCs/>
      <w:color w:val="333399"/>
      <w:sz w:val="28"/>
      <w:szCs w:val="32"/>
      <w:lang w:val="en-US"/>
    </w:rPr>
  </w:style>
  <w:style w:type="character" w:styleId="-0">
    <w:name w:val="Hyperlink"/>
    <w:uiPriority w:val="99"/>
    <w:rPr>
      <w:color w:val="0000FF"/>
      <w:u w:val="single"/>
    </w:rPr>
  </w:style>
  <w:style w:type="character" w:customStyle="1" w:styleId="WW8Num12z3">
    <w:name w:val="WW8Num12z3"/>
  </w:style>
  <w:style w:type="character" w:customStyle="1" w:styleId="WW-DefaultParagraphFont111111111111">
    <w:name w:val="WW-Default Paragraph Font111111111111"/>
  </w:style>
  <w:style w:type="character" w:customStyle="1" w:styleId="WW8Num15z5">
    <w:name w:val="WW8Num15z5"/>
  </w:style>
  <w:style w:type="character" w:customStyle="1" w:styleId="WW-EndnoteReference6">
    <w:name w:val="WW-Endnote Reference6"/>
    <w:rPr>
      <w:vertAlign w:val="superscript"/>
    </w:rPr>
  </w:style>
  <w:style w:type="character" w:customStyle="1" w:styleId="WW8Num13z6">
    <w:name w:val="WW8Num13z6"/>
  </w:style>
  <w:style w:type="character" w:styleId="ac">
    <w:name w:val="Strong"/>
    <w:qFormat/>
    <w:rPr>
      <w:rFonts w:hint="default"/>
      <w:b/>
    </w:rPr>
  </w:style>
  <w:style w:type="character" w:customStyle="1" w:styleId="WW8Num26z2">
    <w:name w:val="WW8Num26z2"/>
    <w:rPr>
      <w:rFonts w:ascii="Wingdings" w:hAnsi="Wingdings" w:cs="Wingdings"/>
    </w:rPr>
  </w:style>
  <w:style w:type="character" w:customStyle="1" w:styleId="WW8Num9z3">
    <w:name w:val="WW8Num9z3"/>
  </w:style>
  <w:style w:type="character" w:customStyle="1" w:styleId="WW8Num1z2">
    <w:name w:val="WW8Num1z2"/>
  </w:style>
  <w:style w:type="character" w:customStyle="1" w:styleId="WW8Num16z5">
    <w:name w:val="WW8Num16z5"/>
  </w:style>
  <w:style w:type="character" w:customStyle="1" w:styleId="WW8Num17z7">
    <w:name w:val="WW8Num17z7"/>
  </w:style>
  <w:style w:type="character" w:customStyle="1" w:styleId="WW8Num28z1">
    <w:name w:val="WW8Num28z1"/>
    <w:rPr>
      <w:rFonts w:ascii="Courier New" w:hAnsi="Courier New" w:cs="Courier New"/>
    </w:rPr>
  </w:style>
  <w:style w:type="character" w:customStyle="1" w:styleId="WW8Num10z2">
    <w:name w:val="WW8Num10z2"/>
  </w:style>
  <w:style w:type="character" w:styleId="ad">
    <w:name w:val="page number"/>
    <w:rPr>
      <w:rFonts w:cs="Times New Roman"/>
    </w:rPr>
  </w:style>
  <w:style w:type="character" w:customStyle="1" w:styleId="WW8Num16z8">
    <w:name w:val="WW8Num16z8"/>
  </w:style>
  <w:style w:type="character" w:customStyle="1" w:styleId="ae">
    <w:name w:val="Κουκκίδες"/>
    <w:rPr>
      <w:rFonts w:ascii="OpenSymbol" w:eastAsia="OpenSymbol" w:hAnsi="OpenSymbol" w:cs="OpenSymbol"/>
    </w:rPr>
  </w:style>
  <w:style w:type="character" w:customStyle="1" w:styleId="32">
    <w:name w:val="Προεπιλεγμένη γραμματοσειρά3"/>
  </w:style>
  <w:style w:type="character" w:customStyle="1" w:styleId="WW8Num3z1">
    <w:name w:val="WW8Num3z1"/>
  </w:style>
  <w:style w:type="character" w:customStyle="1" w:styleId="WW-FootnoteReference16">
    <w:name w:val="WW-Footnote Reference16"/>
    <w:rPr>
      <w:vertAlign w:val="superscript"/>
    </w:rPr>
  </w:style>
  <w:style w:type="character" w:customStyle="1" w:styleId="WW8Num6z1">
    <w:name w:val="WW8Num6z1"/>
  </w:style>
  <w:style w:type="character" w:customStyle="1" w:styleId="WW8Num38z3">
    <w:name w:val="WW8Num38z3"/>
  </w:style>
  <w:style w:type="character" w:styleId="af">
    <w:name w:val="annotation reference"/>
    <w:rPr>
      <w:sz w:val="16"/>
    </w:rPr>
  </w:style>
  <w:style w:type="character" w:customStyle="1" w:styleId="WW8Num14z2">
    <w:name w:val="WW8Num14z2"/>
  </w:style>
  <w:style w:type="character" w:customStyle="1" w:styleId="WW8Num13z7">
    <w:name w:val="WW8Num13z7"/>
  </w:style>
  <w:style w:type="character" w:customStyle="1" w:styleId="13">
    <w:name w:val="Παραπομπή υποσημείωσης1"/>
    <w:rPr>
      <w:vertAlign w:val="superscript"/>
    </w:rPr>
  </w:style>
  <w:style w:type="character" w:customStyle="1" w:styleId="DefaultParagraphFont2">
    <w:name w:val="Default Paragraph Font2"/>
  </w:style>
  <w:style w:type="character" w:customStyle="1" w:styleId="WW8Num1z5">
    <w:name w:val="WW8Num1z5"/>
  </w:style>
  <w:style w:type="character" w:customStyle="1" w:styleId="WW-FootnoteReference7">
    <w:name w:val="WW-Footnote Reference7"/>
    <w:rPr>
      <w:vertAlign w:val="superscript"/>
    </w:rPr>
  </w:style>
  <w:style w:type="character" w:customStyle="1" w:styleId="WW8Num10z7">
    <w:name w:val="WW8Num10z7"/>
  </w:style>
  <w:style w:type="character" w:customStyle="1" w:styleId="WW-EndnoteReference2">
    <w:name w:val="WW-Endnote Reference2"/>
    <w:rPr>
      <w:vertAlign w:val="superscript"/>
    </w:rPr>
  </w:style>
  <w:style w:type="character" w:customStyle="1" w:styleId="BodyText3Char">
    <w:name w:val="Body Text 3 Char"/>
    <w:rPr>
      <w:rFonts w:ascii="Calibri" w:hAnsi="Calibri" w:cs="Calibri"/>
      <w:sz w:val="16"/>
      <w:szCs w:val="16"/>
      <w:lang w:val="en-GB" w:eastAsia="zh-CN"/>
    </w:rPr>
  </w:style>
  <w:style w:type="character" w:customStyle="1" w:styleId="WW8Num24z0">
    <w:name w:val="WW8Num24z0"/>
    <w:rPr>
      <w:rFonts w:ascii="Symbol" w:hAnsi="Symbol" w:cs="Symbol"/>
      <w:strike/>
      <w:color w:val="0070C0"/>
      <w:position w:val="0"/>
      <w:sz w:val="24"/>
      <w:vertAlign w:val="baseline"/>
      <w:lang w:val="el-GR"/>
    </w:rPr>
  </w:style>
  <w:style w:type="character" w:customStyle="1" w:styleId="EndnoteReference1">
    <w:name w:val="Endnote Reference1"/>
    <w:rPr>
      <w:vertAlign w:val="superscript"/>
    </w:rPr>
  </w:style>
  <w:style w:type="character" w:customStyle="1" w:styleId="WW-FootnoteReference6">
    <w:name w:val="WW-Footnote Reference6"/>
    <w:rPr>
      <w:vertAlign w:val="superscript"/>
    </w:rPr>
  </w:style>
  <w:style w:type="character" w:customStyle="1" w:styleId="WW8Num24z2">
    <w:name w:val="WW8Num24z2"/>
    <w:rPr>
      <w:rFonts w:ascii="Wingdings" w:hAnsi="Wingdings" w:cs="Wingdings"/>
    </w:rPr>
  </w:style>
  <w:style w:type="character" w:customStyle="1" w:styleId="WW8Num9z7">
    <w:name w:val="WW8Num9z7"/>
  </w:style>
  <w:style w:type="character" w:customStyle="1" w:styleId="WW8Num38z2">
    <w:name w:val="WW8Num38z2"/>
  </w:style>
  <w:style w:type="character" w:customStyle="1" w:styleId="WW8Num9z0">
    <w:name w:val="WW8Num9z0"/>
    <w:rPr>
      <w:rFonts w:ascii="Angsana New" w:hAnsi="Angsana New" w:cs="Angsana New"/>
      <w:color w:val="000000"/>
      <w:kern w:val="1"/>
      <w:szCs w:val="22"/>
      <w:shd w:val="clear" w:color="auto" w:fill="FFFFFF"/>
      <w:lang w:val="el-GR"/>
    </w:rPr>
  </w:style>
  <w:style w:type="character" w:customStyle="1" w:styleId="WW8Num19z4">
    <w:name w:val="WW8Num19z4"/>
  </w:style>
  <w:style w:type="character" w:customStyle="1" w:styleId="WW-FootnoteReference8">
    <w:name w:val="WW-Footnote Reference8"/>
    <w:rPr>
      <w:vertAlign w:val="superscript"/>
    </w:rPr>
  </w:style>
  <w:style w:type="character" w:customStyle="1" w:styleId="WW8Num11z3">
    <w:name w:val="WW8Num11z3"/>
  </w:style>
  <w:style w:type="character" w:customStyle="1" w:styleId="WW8Num7z2">
    <w:name w:val="WW8Num7z2"/>
  </w:style>
  <w:style w:type="character" w:customStyle="1" w:styleId="WW8Num9z2">
    <w:name w:val="WW8Num9z2"/>
  </w:style>
  <w:style w:type="character" w:customStyle="1" w:styleId="WW-EndnoteReference12">
    <w:name w:val="WW-Endnote Reference12"/>
    <w:rPr>
      <w:vertAlign w:val="superscript"/>
    </w:rPr>
  </w:style>
  <w:style w:type="character" w:customStyle="1" w:styleId="WW8Num32z2">
    <w:name w:val="WW8Num32z2"/>
  </w:style>
  <w:style w:type="character" w:customStyle="1" w:styleId="WW8Num15z0">
    <w:name w:val="WW8Num15z0"/>
  </w:style>
  <w:style w:type="character" w:customStyle="1" w:styleId="WW8Num10z8">
    <w:name w:val="WW8Num10z8"/>
  </w:style>
  <w:style w:type="character" w:customStyle="1" w:styleId="WW-DefaultParagraphFont1111111111111111">
    <w:name w:val="WW-Default Paragraph Font1111111111111111"/>
  </w:style>
  <w:style w:type="character" w:customStyle="1" w:styleId="WW8Num3z6">
    <w:name w:val="WW8Num3z6"/>
  </w:style>
  <w:style w:type="character" w:customStyle="1" w:styleId="WW-EndnoteReference">
    <w:name w:val="WW-Endnote Reference"/>
    <w:rPr>
      <w:vertAlign w:val="superscript"/>
    </w:rPr>
  </w:style>
  <w:style w:type="character" w:customStyle="1" w:styleId="WW8Num12z8">
    <w:name w:val="WW8Num12z8"/>
  </w:style>
  <w:style w:type="character" w:customStyle="1" w:styleId="WW-FootnoteReference12">
    <w:name w:val="WW-Footnote Reference12"/>
    <w:rPr>
      <w:vertAlign w:val="superscript"/>
    </w:rPr>
  </w:style>
  <w:style w:type="character" w:customStyle="1" w:styleId="23">
    <w:name w:val="Προεπιλεγμένη γραμματοσειρά2"/>
  </w:style>
  <w:style w:type="character" w:customStyle="1" w:styleId="WW8Num7z3">
    <w:name w:val="WW8Num7z3"/>
  </w:style>
  <w:style w:type="character" w:customStyle="1" w:styleId="DateChar">
    <w:name w:val="Date Char"/>
    <w:rPr>
      <w:sz w:val="24"/>
      <w:szCs w:val="24"/>
      <w:lang w:val="en-GB"/>
    </w:rPr>
  </w:style>
  <w:style w:type="character" w:customStyle="1" w:styleId="WW-DefaultParagraphFont111111111111111">
    <w:name w:val="WW-Default Paragraph Font111111111111111"/>
  </w:style>
  <w:style w:type="character" w:customStyle="1" w:styleId="WW8Num23z0">
    <w:name w:val="WW8Num23z0"/>
    <w:rPr>
      <w:rFonts w:ascii="Calibri" w:eastAsia="Times New Roman" w:hAnsi="Calibri" w:cs="Calibri"/>
    </w:rPr>
  </w:style>
  <w:style w:type="character" w:customStyle="1" w:styleId="Char2">
    <w:name w:val="Θέμα σχολίου Char"/>
    <w:rPr>
      <w:rFonts w:ascii="Calibri" w:hAnsi="Calibri" w:cs="Calibri"/>
      <w:b/>
      <w:bCs/>
      <w:lang w:val="en-GB"/>
    </w:rPr>
  </w:style>
  <w:style w:type="character" w:customStyle="1" w:styleId="WW8Num37z1">
    <w:name w:val="WW8Num37z1"/>
    <w:rPr>
      <w:rFonts w:ascii="Courier New" w:hAnsi="Courier New" w:cs="Courier New"/>
    </w:rPr>
  </w:style>
  <w:style w:type="character" w:customStyle="1" w:styleId="WW8Num20z6">
    <w:name w:val="WW8Num20z6"/>
  </w:style>
  <w:style w:type="character" w:customStyle="1" w:styleId="WW8Num16z6">
    <w:name w:val="WW8Num16z6"/>
  </w:style>
  <w:style w:type="character" w:customStyle="1" w:styleId="42">
    <w:name w:val="Παραπομπή υποσημείωσης4"/>
    <w:rPr>
      <w:vertAlign w:val="superscript"/>
    </w:rPr>
  </w:style>
  <w:style w:type="character" w:customStyle="1" w:styleId="WW8Num29z0">
    <w:name w:val="WW8Num29z0"/>
    <w:rPr>
      <w:rFonts w:ascii="Calibri" w:eastAsia="Times New Roman" w:hAnsi="Calibri" w:cs="Calibri"/>
    </w:rPr>
  </w:style>
  <w:style w:type="character" w:customStyle="1" w:styleId="WW8Num18z8">
    <w:name w:val="WW8Num18z8"/>
  </w:style>
  <w:style w:type="character" w:customStyle="1" w:styleId="Char3">
    <w:name w:val="Κείμενο υποσημείωσης Char"/>
    <w:link w:val="af0"/>
    <w:rPr>
      <w:rFonts w:ascii="Calibri" w:hAnsi="Calibri" w:cs="Calibri"/>
      <w:sz w:val="18"/>
      <w:lang w:val="en-IE" w:eastAsia="zh-CN"/>
    </w:rPr>
  </w:style>
  <w:style w:type="character" w:customStyle="1" w:styleId="WW8Num17z1">
    <w:name w:val="WW8Num17z1"/>
  </w:style>
  <w:style w:type="character" w:customStyle="1" w:styleId="WW8Num36z4">
    <w:name w:val="WW8Num36z4"/>
  </w:style>
  <w:style w:type="character" w:customStyle="1" w:styleId="WW8Num14z1">
    <w:name w:val="WW8Num14z1"/>
  </w:style>
  <w:style w:type="character" w:customStyle="1" w:styleId="DefaultParagraphFont1">
    <w:name w:val="Default Paragraph Font1"/>
  </w:style>
  <w:style w:type="character" w:customStyle="1" w:styleId="WW8Num19z5">
    <w:name w:val="WW8Num19z5"/>
  </w:style>
  <w:style w:type="character" w:customStyle="1" w:styleId="WW8Num31z4">
    <w:name w:val="WW8Num31z4"/>
  </w:style>
  <w:style w:type="character" w:customStyle="1" w:styleId="WW-FootnoteReference9">
    <w:name w:val="WW-Footnote Reference9"/>
    <w:rPr>
      <w:vertAlign w:val="superscript"/>
    </w:rPr>
  </w:style>
  <w:style w:type="character" w:customStyle="1" w:styleId="WW8Num3z5">
    <w:name w:val="WW8Num3z5"/>
  </w:style>
  <w:style w:type="character" w:customStyle="1" w:styleId="WW-DefaultParagraphFont11">
    <w:name w:val="WW-Default Paragraph Font11"/>
  </w:style>
  <w:style w:type="character" w:customStyle="1" w:styleId="WW8Num13z3">
    <w:name w:val="WW8Num13z3"/>
  </w:style>
  <w:style w:type="character" w:customStyle="1" w:styleId="WW-DefaultParagraphFont">
    <w:name w:val="WW-Default Paragraph Font"/>
  </w:style>
  <w:style w:type="character" w:customStyle="1" w:styleId="WW8Num16z0">
    <w:name w:val="WW8Num16z0"/>
  </w:style>
  <w:style w:type="character" w:customStyle="1" w:styleId="WW8Num2z5">
    <w:name w:val="WW8Num2z5"/>
  </w:style>
  <w:style w:type="character" w:customStyle="1" w:styleId="WW8Num8z3">
    <w:name w:val="WW8Num8z3"/>
  </w:style>
  <w:style w:type="character" w:customStyle="1" w:styleId="WW8Num19z2">
    <w:name w:val="WW8Num19z2"/>
  </w:style>
  <w:style w:type="character" w:customStyle="1" w:styleId="WW8Num29z6">
    <w:name w:val="WW8Num29z6"/>
  </w:style>
  <w:style w:type="character" w:customStyle="1" w:styleId="footersChar">
    <w:name w:val="footers Char"/>
    <w:basedOn w:val="foothangingChar1"/>
    <w:rPr>
      <w:rFonts w:ascii="Calibri" w:hAnsi="Calibri" w:cs="Calibri"/>
      <w:sz w:val="18"/>
      <w:szCs w:val="18"/>
      <w:lang w:val="en-IE" w:eastAsia="zh-CN"/>
    </w:rPr>
  </w:style>
  <w:style w:type="character" w:customStyle="1" w:styleId="WW-FootnoteReference17">
    <w:name w:val="WW-Footnote Reference17"/>
    <w:rPr>
      <w:vertAlign w:val="superscript"/>
    </w:rPr>
  </w:style>
  <w:style w:type="character" w:customStyle="1" w:styleId="WW8Num30z3">
    <w:name w:val="WW8Num30z3"/>
    <w:rPr>
      <w:rFonts w:ascii="Symbol" w:hAnsi="Symbol" w:cs="Symbol"/>
    </w:rPr>
  </w:style>
  <w:style w:type="character" w:customStyle="1" w:styleId="WW8Num5z0">
    <w:name w:val="WW8Num5z0"/>
    <w:rPr>
      <w:lang w:val="el-GR"/>
    </w:rPr>
  </w:style>
  <w:style w:type="character" w:customStyle="1" w:styleId="WW8Num16z4">
    <w:name w:val="WW8Num16z4"/>
  </w:style>
  <w:style w:type="character" w:customStyle="1" w:styleId="WW8Num31z8">
    <w:name w:val="WW8Num31z8"/>
  </w:style>
  <w:style w:type="character" w:customStyle="1" w:styleId="WW8Num29z5">
    <w:name w:val="WW8Num29z5"/>
  </w:style>
  <w:style w:type="character" w:customStyle="1" w:styleId="WW8Num36z1">
    <w:name w:val="WW8Num36z1"/>
  </w:style>
  <w:style w:type="character" w:customStyle="1" w:styleId="WW8Num16z2">
    <w:name w:val="WW8Num16z2"/>
  </w:style>
  <w:style w:type="character" w:customStyle="1" w:styleId="WW8Num28z0">
    <w:name w:val="WW8Num28z0"/>
    <w:rPr>
      <w:rFonts w:ascii="Symbol" w:hAnsi="Symbol" w:cs="Symbol"/>
    </w:rPr>
  </w:style>
  <w:style w:type="character" w:customStyle="1" w:styleId="-HTMLChar">
    <w:name w:val="Προ-διαμορφωμένο HTML Char"/>
    <w:uiPriority w:val="99"/>
    <w:rPr>
      <w:rFonts w:ascii="Courier New" w:eastAsia="Times New Roman" w:hAnsi="Courier New" w:cs="Courier New"/>
    </w:rPr>
  </w:style>
  <w:style w:type="character" w:customStyle="1" w:styleId="WW8Num6z8">
    <w:name w:val="WW8Num6z8"/>
  </w:style>
  <w:style w:type="character" w:customStyle="1" w:styleId="WW-EndnoteReference10">
    <w:name w:val="WW-Endnote Reference10"/>
    <w:rPr>
      <w:vertAlign w:val="superscript"/>
    </w:rPr>
  </w:style>
  <w:style w:type="character" w:customStyle="1" w:styleId="WW8Num40z1">
    <w:name w:val="WW8Num40z1"/>
    <w:rPr>
      <w:rFonts w:ascii="Courier New" w:hAnsi="Courier New" w:cs="Courier New"/>
    </w:rPr>
  </w:style>
  <w:style w:type="character" w:customStyle="1" w:styleId="WW8Num25z1">
    <w:name w:val="WW8Num25z1"/>
    <w:rPr>
      <w:rFonts w:ascii="Courier New" w:hAnsi="Courier New" w:cs="Courier New"/>
    </w:rPr>
  </w:style>
  <w:style w:type="character" w:customStyle="1" w:styleId="WW8Num27z2">
    <w:name w:val="WW8Num27z2"/>
    <w:rPr>
      <w:rFonts w:ascii="Wingdings" w:hAnsi="Wingdings" w:cs="Wingdings"/>
    </w:rPr>
  </w:style>
  <w:style w:type="character" w:customStyle="1" w:styleId="WW8Num33z0">
    <w:name w:val="WW8Num33z0"/>
    <w:rPr>
      <w:rFonts w:ascii="Symbol" w:eastAsia="Calibri" w:hAnsi="Symbol" w:cs="Symbol"/>
    </w:rPr>
  </w:style>
  <w:style w:type="character" w:customStyle="1" w:styleId="WW-FootnoteReference2">
    <w:name w:val="WW-Footnote Reference2"/>
    <w:rPr>
      <w:vertAlign w:val="superscript"/>
    </w:rPr>
  </w:style>
  <w:style w:type="character" w:customStyle="1" w:styleId="BodyTextIndent3Char">
    <w:name w:val="Body Text Indent 3 Char"/>
    <w:rPr>
      <w:rFonts w:ascii="Calibri" w:hAnsi="Calibri" w:cs="Calibri"/>
      <w:sz w:val="16"/>
      <w:szCs w:val="16"/>
      <w:lang w:val="en-GB"/>
    </w:rPr>
  </w:style>
  <w:style w:type="character" w:customStyle="1" w:styleId="WW8Num8z5">
    <w:name w:val="WW8Num8z5"/>
  </w:style>
  <w:style w:type="character" w:customStyle="1" w:styleId="WW8Num9z8">
    <w:name w:val="WW8Num9z8"/>
  </w:style>
  <w:style w:type="character" w:customStyle="1" w:styleId="WW8Num36z6">
    <w:name w:val="WW8Num36z6"/>
  </w:style>
  <w:style w:type="character" w:customStyle="1" w:styleId="WW8Num1z1">
    <w:name w:val="WW8Num1z1"/>
  </w:style>
  <w:style w:type="character" w:customStyle="1" w:styleId="HTMLPreformattedChar1">
    <w:name w:val="HTML Preformatted Char1"/>
    <w:rPr>
      <w:rFonts w:ascii="Courier New" w:hAnsi="Courier New" w:cs="Courier New"/>
      <w:lang w:eastAsia="zh-CN"/>
    </w:rPr>
  </w:style>
  <w:style w:type="character" w:customStyle="1" w:styleId="WW8Num2z2">
    <w:name w:val="WW8Num2z2"/>
  </w:style>
  <w:style w:type="character" w:customStyle="1" w:styleId="WW8Num32z8">
    <w:name w:val="WW8Num32z8"/>
  </w:style>
  <w:style w:type="character" w:customStyle="1" w:styleId="WW8Num20z7">
    <w:name w:val="WW8Num20z7"/>
  </w:style>
  <w:style w:type="character" w:customStyle="1" w:styleId="WW8Num31z2">
    <w:name w:val="WW8Num31z2"/>
  </w:style>
  <w:style w:type="character" w:customStyle="1" w:styleId="CommentTextChar">
    <w:name w:val="Comment Text Char"/>
    <w:rPr>
      <w:rFonts w:cs="Times New Roman"/>
      <w:lang w:val="en-GB"/>
    </w:rPr>
  </w:style>
  <w:style w:type="character" w:customStyle="1" w:styleId="FootnoteReference1">
    <w:name w:val="Footnote Reference1"/>
    <w:rPr>
      <w:vertAlign w:val="superscript"/>
    </w:rPr>
  </w:style>
  <w:style w:type="character" w:customStyle="1" w:styleId="WW8Num7z6">
    <w:name w:val="WW8Num7z6"/>
  </w:style>
  <w:style w:type="character" w:customStyle="1" w:styleId="WW8Num3z7">
    <w:name w:val="WW8Num3z7"/>
  </w:style>
  <w:style w:type="character" w:customStyle="1" w:styleId="Heading2Char">
    <w:name w:val="Heading 2 Char"/>
    <w:rPr>
      <w:rFonts w:ascii="Arial" w:hAnsi="Arial" w:cs="Arial"/>
      <w:b/>
      <w:color w:val="002060"/>
      <w:sz w:val="24"/>
      <w:szCs w:val="22"/>
      <w:lang w:val="en-GB"/>
    </w:rPr>
  </w:style>
  <w:style w:type="character" w:customStyle="1" w:styleId="WW8Num4z0">
    <w:name w:val="WW8Num4z0"/>
    <w:rPr>
      <w:rFonts w:ascii="Webdings" w:hAnsi="Webdings" w:cs="Webdings"/>
      <w:color w:val="333399"/>
      <w:sz w:val="16"/>
    </w:rPr>
  </w:style>
  <w:style w:type="character" w:customStyle="1" w:styleId="WW8Num32z7">
    <w:name w:val="WW8Num32z7"/>
  </w:style>
  <w:style w:type="character" w:customStyle="1" w:styleId="WW8Num26z1">
    <w:name w:val="WW8Num26z1"/>
    <w:rPr>
      <w:rFonts w:ascii="Courier New" w:hAnsi="Courier New" w:cs="Courier New"/>
    </w:rPr>
  </w:style>
  <w:style w:type="character" w:customStyle="1" w:styleId="WW8Num28z2">
    <w:name w:val="WW8Num28z2"/>
    <w:rPr>
      <w:rFonts w:ascii="Wingdings" w:hAnsi="Wingdings" w:cs="Wingdings"/>
    </w:rPr>
  </w:style>
  <w:style w:type="character" w:customStyle="1" w:styleId="WW8Num11z6">
    <w:name w:val="WW8Num11z6"/>
  </w:style>
  <w:style w:type="character" w:customStyle="1" w:styleId="WW8Num20z5">
    <w:name w:val="WW8Num20z5"/>
  </w:style>
  <w:style w:type="character" w:customStyle="1" w:styleId="WW8Num14z0">
    <w:name w:val="WW8Num14z0"/>
    <w:rPr>
      <w:rFonts w:ascii="Symbol" w:hAnsi="Symbol" w:cs="OpenSymbol"/>
    </w:rPr>
  </w:style>
  <w:style w:type="character" w:customStyle="1" w:styleId="WW-DefaultParagraphFont1">
    <w:name w:val="WW-Default Paragraph Font1"/>
  </w:style>
  <w:style w:type="character" w:customStyle="1" w:styleId="WW-EndnoteReference17">
    <w:name w:val="WW-Endnote Reference17"/>
    <w:rPr>
      <w:vertAlign w:val="superscript"/>
    </w:rPr>
  </w:style>
  <w:style w:type="character" w:customStyle="1" w:styleId="WW8Num40z2">
    <w:name w:val="WW8Num40z2"/>
    <w:rPr>
      <w:rFonts w:ascii="Wingdings" w:hAnsi="Wingdings" w:cs="Wingdings"/>
    </w:rPr>
  </w:style>
  <w:style w:type="character" w:customStyle="1" w:styleId="WW-DefaultParagraphFont1111111111111">
    <w:name w:val="WW-Default Paragraph Font1111111111111"/>
  </w:style>
  <w:style w:type="character" w:customStyle="1" w:styleId="WW8Num20z8">
    <w:name w:val="WW8Num20z8"/>
  </w:style>
  <w:style w:type="character" w:customStyle="1" w:styleId="WW8Num20z0">
    <w:name w:val="WW8Num20z0"/>
    <w:rPr>
      <w:rFonts w:ascii="Calibri" w:eastAsia="Calibri" w:hAnsi="Calibri" w:cs="Times New Roman"/>
    </w:rPr>
  </w:style>
  <w:style w:type="character" w:customStyle="1" w:styleId="WW8Num18z4">
    <w:name w:val="WW8Num18z4"/>
  </w:style>
  <w:style w:type="character" w:customStyle="1" w:styleId="WW8Num20z1">
    <w:name w:val="WW8Num20z1"/>
    <w:rPr>
      <w:rFonts w:ascii="Courier New" w:hAnsi="Courier New" w:cs="Courier New"/>
    </w:rPr>
  </w:style>
  <w:style w:type="character" w:customStyle="1" w:styleId="HTMLPreformattedChar">
    <w:name w:val="HTML Preformatted Char"/>
    <w:rPr>
      <w:rFonts w:ascii="Courier New" w:hAnsi="Courier New" w:cs="Courier New"/>
    </w:rPr>
  </w:style>
  <w:style w:type="character" w:customStyle="1" w:styleId="WW8Num41z3">
    <w:name w:val="WW8Num41z3"/>
    <w:rPr>
      <w:rFonts w:ascii="Arial" w:hAnsi="Arial" w:cs="Times New Roman"/>
      <w:b w:val="0"/>
      <w:i w:val="0"/>
      <w:sz w:val="20"/>
      <w:szCs w:val="20"/>
    </w:rPr>
  </w:style>
  <w:style w:type="character" w:customStyle="1" w:styleId="WW8Num30z1">
    <w:name w:val="WW8Num30z1"/>
    <w:rPr>
      <w:rFonts w:ascii="Courier New" w:hAnsi="Courier New" w:cs="Courier New"/>
    </w:rPr>
  </w:style>
  <w:style w:type="character" w:customStyle="1" w:styleId="WW8Num17z0">
    <w:name w:val="WW8Num17z0"/>
  </w:style>
  <w:style w:type="character" w:customStyle="1" w:styleId="WW8Num7z5">
    <w:name w:val="WW8Num7z5"/>
  </w:style>
  <w:style w:type="character" w:customStyle="1" w:styleId="ContentsChar">
    <w:name w:val="Contents Char"/>
    <w:rPr>
      <w:rFonts w:ascii="Calibri" w:hAnsi="Calibri" w:cs="Calibri"/>
      <w:b/>
      <w:bCs/>
      <w:color w:val="333399"/>
      <w:sz w:val="28"/>
      <w:szCs w:val="32"/>
      <w:lang w:val="en-US"/>
    </w:rPr>
  </w:style>
  <w:style w:type="character" w:customStyle="1" w:styleId="WW8Num6z5">
    <w:name w:val="WW8Num6z5"/>
  </w:style>
  <w:style w:type="character" w:customStyle="1" w:styleId="WW8Num17z5">
    <w:name w:val="WW8Num17z5"/>
  </w:style>
  <w:style w:type="character" w:customStyle="1" w:styleId="FontStyle55">
    <w:name w:val="Font Style55"/>
    <w:rPr>
      <w:rFonts w:ascii="Tahoma" w:hAnsi="Tahoma" w:cs="Tahoma" w:hint="default"/>
      <w:color w:val="000000"/>
      <w:sz w:val="18"/>
      <w:szCs w:val="18"/>
      <w:lang w:val="en-US" w:eastAsia="en-US"/>
    </w:rPr>
  </w:style>
  <w:style w:type="character" w:customStyle="1" w:styleId="WW8Num25z2">
    <w:name w:val="WW8Num25z2"/>
    <w:rPr>
      <w:rFonts w:ascii="Wingdings" w:hAnsi="Wingdings" w:cs="Wingdings"/>
    </w:rPr>
  </w:style>
  <w:style w:type="character" w:customStyle="1" w:styleId="WW8Num11z0">
    <w:name w:val="WW8Num11z0"/>
    <w:rPr>
      <w:rFonts w:ascii="Symbol" w:hAnsi="Symbol" w:cs="Symbol"/>
      <w:kern w:val="1"/>
      <w:shd w:val="clear" w:color="auto" w:fill="C0C0C0"/>
      <w:lang w:val="el-GR"/>
    </w:rPr>
  </w:style>
  <w:style w:type="character" w:customStyle="1" w:styleId="WW8Num12z1">
    <w:name w:val="WW8Num12z1"/>
    <w:rPr>
      <w:rFonts w:ascii="Courier New" w:hAnsi="Courier New" w:cs="Courier New"/>
    </w:rPr>
  </w:style>
  <w:style w:type="character" w:customStyle="1" w:styleId="HeaderChar">
    <w:name w:val="Header Char"/>
    <w:rPr>
      <w:rFonts w:cs="Times New Roman"/>
      <w:sz w:val="24"/>
      <w:szCs w:val="24"/>
      <w:lang w:val="en-GB"/>
    </w:rPr>
  </w:style>
  <w:style w:type="character" w:customStyle="1" w:styleId="WW8Num8z8">
    <w:name w:val="WW8Num8z8"/>
  </w:style>
  <w:style w:type="character" w:customStyle="1" w:styleId="Definition">
    <w:name w:val="Definition"/>
    <w:uiPriority w:val="99"/>
    <w:unhideWhenUsed/>
    <w:rPr>
      <w:rFonts w:hint="default"/>
      <w:i/>
    </w:rPr>
  </w:style>
  <w:style w:type="character" w:customStyle="1" w:styleId="CITE">
    <w:name w:val="CITE"/>
    <w:uiPriority w:val="99"/>
    <w:unhideWhenUsed/>
    <w:rPr>
      <w:rFonts w:hint="default"/>
      <w:i/>
    </w:rPr>
  </w:style>
  <w:style w:type="character" w:customStyle="1" w:styleId="CODE">
    <w:name w:val="CODE"/>
    <w:uiPriority w:val="99"/>
    <w:unhideWhenUsed/>
    <w:rPr>
      <w:rFonts w:ascii="Courier New" w:eastAsia="Courier New" w:hAnsi="Courier New" w:hint="default"/>
    </w:rPr>
  </w:style>
  <w:style w:type="character" w:customStyle="1" w:styleId="Keyboard">
    <w:name w:val="Keyboard"/>
    <w:uiPriority w:val="99"/>
    <w:unhideWhenUsed/>
    <w:rPr>
      <w:rFonts w:ascii="Courier New" w:eastAsia="Courier New" w:hAnsi="Courier New" w:hint="default"/>
      <w:b/>
    </w:rPr>
  </w:style>
  <w:style w:type="character" w:customStyle="1" w:styleId="Sample">
    <w:name w:val="Sample"/>
    <w:uiPriority w:val="99"/>
    <w:unhideWhenUsed/>
    <w:rPr>
      <w:rFonts w:ascii="Courier New" w:eastAsia="Courier New" w:hAnsi="Courier New" w:hint="default"/>
    </w:rPr>
  </w:style>
  <w:style w:type="character" w:customStyle="1" w:styleId="Typewriter">
    <w:name w:val="Typewriter"/>
    <w:uiPriority w:val="99"/>
    <w:unhideWhenUsed/>
    <w:rPr>
      <w:rFonts w:ascii="Courier New" w:eastAsia="Courier New" w:hAnsi="Courier New" w:hint="default"/>
    </w:rPr>
  </w:style>
  <w:style w:type="character" w:customStyle="1" w:styleId="Variable">
    <w:name w:val="Variable"/>
    <w:uiPriority w:val="99"/>
    <w:unhideWhenUsed/>
    <w:rPr>
      <w:rFonts w:hint="default"/>
      <w:i/>
    </w:rPr>
  </w:style>
  <w:style w:type="character" w:customStyle="1" w:styleId="HTMLMarkup">
    <w:name w:val="HTML Markup"/>
    <w:uiPriority w:val="99"/>
    <w:unhideWhenUsed/>
    <w:rPr>
      <w:rFonts w:hint="default"/>
      <w:vanish/>
      <w:color w:val="FF0000"/>
    </w:rPr>
  </w:style>
  <w:style w:type="character" w:customStyle="1" w:styleId="Comment">
    <w:name w:val="Comment"/>
    <w:uiPriority w:val="99"/>
    <w:unhideWhenUsed/>
    <w:rPr>
      <w:rFonts w:hint="default"/>
      <w:vanish/>
    </w:rPr>
  </w:style>
  <w:style w:type="paragraph" w:styleId="2">
    <w:name w:val="List Bullet 2"/>
    <w:basedOn w:val="a"/>
    <w:pPr>
      <w:numPr>
        <w:numId w:val="1"/>
      </w:numPr>
      <w:tabs>
        <w:tab w:val="left" w:pos="643"/>
      </w:tabs>
      <w:suppressAutoHyphens w:val="0"/>
      <w:spacing w:after="0" w:line="360" w:lineRule="auto"/>
    </w:pPr>
    <w:rPr>
      <w:rFonts w:ascii="Trebuchet MS" w:hAnsi="Trebuchet MS" w:cs="Times New Roman"/>
      <w:szCs w:val="20"/>
      <w:lang w:val="en-US"/>
    </w:rPr>
  </w:style>
  <w:style w:type="paragraph" w:customStyle="1" w:styleId="Textbody">
    <w:name w:val="Text body"/>
    <w:basedOn w:val="Standard"/>
    <w:pPr>
      <w:spacing w:after="120"/>
    </w:pPr>
  </w:style>
  <w:style w:type="paragraph" w:customStyle="1" w:styleId="western">
    <w:name w:val="western"/>
    <w:basedOn w:val="a"/>
    <w:pPr>
      <w:spacing w:before="280" w:after="200"/>
    </w:pPr>
    <w:rPr>
      <w:rFonts w:ascii="Arial Unicode MS" w:eastAsia="Arial Unicode MS" w:hAnsi="Arial Unicode MS" w:cs="Arial Unicode MS"/>
    </w:rPr>
  </w:style>
  <w:style w:type="paragraph" w:customStyle="1" w:styleId="WW-Caption11111111">
    <w:name w:val="WW-Caption11111111"/>
    <w:basedOn w:val="a"/>
    <w:pPr>
      <w:suppressLineNumbers/>
      <w:spacing w:before="120"/>
    </w:pPr>
    <w:rPr>
      <w:rFonts w:cs="Mangal"/>
      <w:i/>
      <w:iCs/>
      <w:sz w:val="24"/>
    </w:rPr>
  </w:style>
  <w:style w:type="paragraph" w:customStyle="1" w:styleId="af1">
    <w:name w:val="Προμορφοποιημένο κείμενο"/>
    <w:basedOn w:val="a"/>
  </w:style>
  <w:style w:type="paragraph" w:customStyle="1" w:styleId="Bullet">
    <w:name w:val="Bullet"/>
    <w:basedOn w:val="a"/>
    <w:pPr>
      <w:numPr>
        <w:numId w:val="2"/>
      </w:numPr>
      <w:tabs>
        <w:tab w:val="left" w:pos="397"/>
      </w:tabs>
      <w:spacing w:after="100"/>
    </w:pPr>
    <w:rPr>
      <w:rFonts w:eastAsia="MS Mincho"/>
      <w:lang w:val="en-US" w:eastAsia="ja-JP"/>
    </w:rPr>
  </w:style>
  <w:style w:type="paragraph" w:styleId="af2">
    <w:name w:val="annotation subject"/>
    <w:basedOn w:val="af3"/>
    <w:next w:val="af3"/>
    <w:rPr>
      <w:b/>
      <w:bCs/>
    </w:rPr>
  </w:style>
  <w:style w:type="paragraph" w:styleId="33">
    <w:name w:val="Body Text 3"/>
    <w:basedOn w:val="a"/>
    <w:rPr>
      <w:sz w:val="16"/>
      <w:szCs w:val="16"/>
    </w:rPr>
  </w:style>
  <w:style w:type="paragraph" w:customStyle="1" w:styleId="WW-Caption111111111111">
    <w:name w:val="WW-Caption111111111111"/>
    <w:basedOn w:val="a"/>
    <w:pPr>
      <w:suppressLineNumbers/>
      <w:spacing w:before="120"/>
    </w:pPr>
    <w:rPr>
      <w:rFonts w:cs="Mangal"/>
      <w:i/>
      <w:iCs/>
      <w:sz w:val="24"/>
    </w:rPr>
  </w:style>
  <w:style w:type="paragraph" w:customStyle="1" w:styleId="WW-Caption1111111111">
    <w:name w:val="WW-Caption1111111111"/>
    <w:basedOn w:val="a"/>
    <w:pPr>
      <w:suppressLineNumbers/>
      <w:spacing w:before="120"/>
    </w:pPr>
    <w:rPr>
      <w:rFonts w:cs="Mangal"/>
      <w:i/>
      <w:iCs/>
      <w:sz w:val="24"/>
    </w:rPr>
  </w:style>
  <w:style w:type="paragraph" w:styleId="-HTML">
    <w:name w:val="HTML Preformatted"/>
    <w:basedOn w:val="a"/>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styleId="7">
    <w:name w:val="toc 7"/>
    <w:basedOn w:val="a"/>
    <w:next w:val="a"/>
    <w:pPr>
      <w:spacing w:after="0"/>
      <w:ind w:left="1320"/>
      <w:jc w:val="left"/>
    </w:pPr>
    <w:rPr>
      <w:sz w:val="18"/>
      <w:szCs w:val="18"/>
    </w:rPr>
  </w:style>
  <w:style w:type="paragraph" w:customStyle="1" w:styleId="WW-Caption1111111111111">
    <w:name w:val="WW-Caption1111111111111"/>
    <w:basedOn w:val="a"/>
    <w:pPr>
      <w:suppressLineNumbers/>
      <w:spacing w:before="120"/>
    </w:pPr>
    <w:rPr>
      <w:rFonts w:cs="Mangal"/>
      <w:i/>
      <w:iCs/>
      <w:sz w:val="24"/>
    </w:rPr>
  </w:style>
  <w:style w:type="paragraph" w:customStyle="1" w:styleId="WW-Caption111111111111111111">
    <w:name w:val="WW-Caption111111111111111111"/>
    <w:basedOn w:val="a"/>
    <w:pPr>
      <w:suppressLineNumbers/>
      <w:spacing w:before="120"/>
    </w:pPr>
    <w:rPr>
      <w:rFonts w:cs="Mangal"/>
      <w:i/>
      <w:iCs/>
      <w:sz w:val="24"/>
    </w:rPr>
  </w:style>
  <w:style w:type="paragraph" w:styleId="43">
    <w:name w:val="toc 4"/>
    <w:basedOn w:val="a"/>
    <w:next w:val="a"/>
    <w:uiPriority w:val="39"/>
    <w:pPr>
      <w:spacing w:after="0"/>
      <w:ind w:left="660"/>
      <w:jc w:val="left"/>
    </w:pPr>
    <w:rPr>
      <w:sz w:val="18"/>
      <w:szCs w:val="18"/>
    </w:rPr>
  </w:style>
  <w:style w:type="paragraph" w:styleId="af4">
    <w:name w:val="Body Text Indent"/>
    <w:basedOn w:val="a"/>
    <w:pPr>
      <w:ind w:firstLine="1134"/>
    </w:pPr>
    <w:rPr>
      <w:rFonts w:ascii="Arial" w:hAnsi="Arial" w:cs="Arial"/>
    </w:rPr>
  </w:style>
  <w:style w:type="paragraph" w:customStyle="1" w:styleId="14">
    <w:name w:val="Κείμενο πλαισίου1"/>
    <w:basedOn w:val="a"/>
    <w:pPr>
      <w:spacing w:after="0"/>
    </w:pPr>
    <w:rPr>
      <w:rFonts w:ascii="Tahoma" w:hAnsi="Tahoma" w:cs="Tahoma"/>
      <w:sz w:val="16"/>
      <w:szCs w:val="16"/>
    </w:rPr>
  </w:style>
  <w:style w:type="paragraph" w:styleId="af5">
    <w:name w:val="Body Text"/>
    <w:basedOn w:val="a"/>
    <w:pPr>
      <w:spacing w:after="240"/>
    </w:pPr>
  </w:style>
  <w:style w:type="paragraph" w:customStyle="1" w:styleId="footers">
    <w:name w:val="footers"/>
    <w:basedOn w:val="foothanging"/>
  </w:style>
  <w:style w:type="paragraph" w:customStyle="1" w:styleId="af6">
    <w:name w:val="Περιεχόμενα πίνακα"/>
    <w:basedOn w:val="a"/>
    <w:pPr>
      <w:suppressLineNumbers/>
    </w:pPr>
  </w:style>
  <w:style w:type="paragraph" w:customStyle="1" w:styleId="44">
    <w:name w:val="Λεζάντα4"/>
    <w:basedOn w:val="a"/>
    <w:pPr>
      <w:suppressLineNumbers/>
      <w:spacing w:before="120"/>
    </w:pPr>
    <w:rPr>
      <w:rFonts w:cs="Mangal"/>
      <w:i/>
      <w:iCs/>
      <w:sz w:val="24"/>
    </w:rPr>
  </w:style>
  <w:style w:type="paragraph" w:styleId="af7">
    <w:name w:val="caption"/>
    <w:basedOn w:val="a"/>
    <w:qFormat/>
    <w:pPr>
      <w:suppressLineNumbers/>
      <w:spacing w:before="120"/>
    </w:pPr>
    <w:rPr>
      <w:rFonts w:cs="Mangal"/>
      <w:i/>
      <w:iCs/>
      <w:sz w:val="24"/>
    </w:rPr>
  </w:style>
  <w:style w:type="paragraph" w:customStyle="1" w:styleId="af8">
    <w:name w:val="Επικεφαλίδα πίνακα"/>
    <w:basedOn w:val="af6"/>
    <w:pPr>
      <w:jc w:val="center"/>
    </w:pPr>
    <w:rPr>
      <w:b/>
      <w:bCs/>
    </w:rPr>
  </w:style>
  <w:style w:type="paragraph" w:styleId="af9">
    <w:name w:val="List"/>
    <w:basedOn w:val="af5"/>
    <w:rPr>
      <w:rFonts w:cs="Mangal"/>
    </w:rPr>
  </w:style>
  <w:style w:type="paragraph" w:customStyle="1" w:styleId="TableParagraph">
    <w:name w:val="Table Paragraph"/>
    <w:basedOn w:val="a"/>
    <w:uiPriority w:val="1"/>
    <w:qFormat/>
    <w:pPr>
      <w:widowControl w:val="0"/>
      <w:suppressAutoHyphens w:val="0"/>
      <w:autoSpaceDE w:val="0"/>
      <w:autoSpaceDN w:val="0"/>
      <w:spacing w:after="0"/>
      <w:jc w:val="left"/>
    </w:pPr>
    <w:rPr>
      <w:rFonts w:eastAsia="Calibri"/>
      <w:szCs w:val="22"/>
      <w:lang w:val="el-GR" w:eastAsia="en-US"/>
    </w:rPr>
  </w:style>
  <w:style w:type="paragraph" w:styleId="afa">
    <w:name w:val="Balloon Text"/>
    <w:basedOn w:val="a"/>
    <w:rPr>
      <w:rFonts w:ascii="Tahoma" w:hAnsi="Tahoma" w:cs="Tahoma"/>
      <w:sz w:val="16"/>
      <w:szCs w:val="16"/>
    </w:rPr>
  </w:style>
  <w:style w:type="paragraph" w:customStyle="1" w:styleId="WW-Caption1111">
    <w:name w:val="WW-Caption1111"/>
    <w:basedOn w:val="a"/>
    <w:pPr>
      <w:suppressLineNumbers/>
      <w:spacing w:before="120"/>
    </w:pPr>
    <w:rPr>
      <w:rFonts w:cs="Mangal"/>
      <w:i/>
      <w:iCs/>
      <w:sz w:val="24"/>
    </w:rPr>
  </w:style>
  <w:style w:type="paragraph" w:customStyle="1" w:styleId="WW-Caption11111111111111">
    <w:name w:val="WW-Caption11111111111111"/>
    <w:basedOn w:val="a"/>
    <w:pPr>
      <w:suppressLineNumbers/>
      <w:spacing w:before="120"/>
    </w:pPr>
    <w:rPr>
      <w:rFonts w:cs="Mangal"/>
      <w:i/>
      <w:iCs/>
      <w:sz w:val="24"/>
    </w:rPr>
  </w:style>
  <w:style w:type="paragraph" w:styleId="24">
    <w:name w:val="toc 2"/>
    <w:basedOn w:val="a"/>
    <w:next w:val="a"/>
    <w:uiPriority w:val="39"/>
    <w:pPr>
      <w:spacing w:after="0"/>
      <w:ind w:left="220"/>
      <w:jc w:val="left"/>
    </w:pPr>
    <w:rPr>
      <w:smallCaps/>
      <w:sz w:val="20"/>
      <w:szCs w:val="20"/>
    </w:rPr>
  </w:style>
  <w:style w:type="paragraph" w:customStyle="1" w:styleId="15">
    <w:name w:val="Κείμενο σχολίου1"/>
    <w:basedOn w:val="a"/>
    <w:rPr>
      <w:sz w:val="20"/>
      <w:szCs w:val="20"/>
    </w:rPr>
  </w:style>
  <w:style w:type="paragraph" w:styleId="afb">
    <w:name w:val="endnote text"/>
    <w:basedOn w:val="a"/>
    <w:rPr>
      <w:sz w:val="20"/>
      <w:szCs w:val="20"/>
    </w:rPr>
  </w:style>
  <w:style w:type="paragraph" w:customStyle="1" w:styleId="WW-Caption">
    <w:name w:val="WW-Caption"/>
    <w:basedOn w:val="a"/>
    <w:pPr>
      <w:suppressLineNumbers/>
      <w:spacing w:before="120"/>
    </w:pPr>
    <w:rPr>
      <w:rFonts w:cs="Mangal"/>
      <w:i/>
      <w:iCs/>
      <w:sz w:val="24"/>
    </w:rPr>
  </w:style>
  <w:style w:type="paragraph" w:styleId="afc">
    <w:name w:val="No Spacing"/>
    <w:qFormat/>
    <w:pPr>
      <w:suppressAutoHyphens/>
      <w:jc w:val="both"/>
    </w:pPr>
    <w:rPr>
      <w:rFonts w:ascii="Calibri" w:hAnsi="Calibri" w:cs="Calibri"/>
      <w:sz w:val="22"/>
      <w:szCs w:val="24"/>
      <w:lang w:val="en-GB" w:eastAsia="zh-CN"/>
    </w:rPr>
  </w:style>
  <w:style w:type="paragraph" w:customStyle="1" w:styleId="Default">
    <w:name w:val="Default"/>
    <w:pPr>
      <w:widowControl w:val="0"/>
      <w:suppressAutoHyphens/>
    </w:pPr>
    <w:rPr>
      <w:rFonts w:ascii="Cambria" w:eastAsia="SimSun" w:hAnsi="Cambria" w:cs="Mangal"/>
      <w:color w:val="000000"/>
      <w:sz w:val="24"/>
      <w:szCs w:val="24"/>
      <w:lang w:eastAsia="zh-CN" w:bidi="hi-IN"/>
    </w:rPr>
  </w:style>
  <w:style w:type="paragraph" w:customStyle="1" w:styleId="Contents">
    <w:name w:val="Contents"/>
    <w:basedOn w:val="1"/>
    <w:rPr>
      <w:rFonts w:ascii="Calibri" w:hAnsi="Calibri" w:cs="Calibri"/>
      <w:lang w:val="el-GR"/>
    </w:rPr>
  </w:style>
  <w:style w:type="paragraph" w:customStyle="1" w:styleId="WW-Caption11111111111">
    <w:name w:val="WW-Caption11111111111"/>
    <w:basedOn w:val="a"/>
    <w:pPr>
      <w:suppressLineNumbers/>
      <w:spacing w:before="120"/>
    </w:pPr>
    <w:rPr>
      <w:rFonts w:cs="Mangal"/>
      <w:i/>
      <w:iCs/>
      <w:sz w:val="24"/>
    </w:rPr>
  </w:style>
  <w:style w:type="paragraph" w:customStyle="1" w:styleId="WW-Caption111111111111111">
    <w:name w:val="WW-Caption111111111111111"/>
    <w:basedOn w:val="a"/>
    <w:pPr>
      <w:suppressLineNumbers/>
      <w:spacing w:before="120"/>
    </w:pPr>
    <w:rPr>
      <w:rFonts w:cs="Mangal"/>
      <w:i/>
      <w:iCs/>
      <w:sz w:val="24"/>
    </w:rPr>
  </w:style>
  <w:style w:type="paragraph" w:customStyle="1" w:styleId="WW-Caption111111">
    <w:name w:val="WW-Caption111111"/>
    <w:basedOn w:val="a"/>
    <w:pPr>
      <w:suppressLineNumbers/>
      <w:spacing w:before="120"/>
    </w:pPr>
    <w:rPr>
      <w:rFonts w:cs="Mangal"/>
      <w:i/>
      <w:iCs/>
      <w:sz w:val="24"/>
    </w:rPr>
  </w:style>
  <w:style w:type="paragraph" w:customStyle="1" w:styleId="210">
    <w:name w:val="Σώμα κείμενου 21"/>
    <w:basedOn w:val="a"/>
    <w:pPr>
      <w:overflowPunct w:val="0"/>
      <w:autoSpaceDE w:val="0"/>
      <w:spacing w:after="0"/>
      <w:textAlignment w:val="baseline"/>
    </w:pPr>
    <w:rPr>
      <w:rFonts w:ascii="Arial" w:hAnsi="Arial" w:cs="Arial"/>
      <w:szCs w:val="20"/>
      <w:lang w:val="el-GR"/>
    </w:rPr>
  </w:style>
  <w:style w:type="paragraph" w:styleId="af0">
    <w:name w:val="footnote text"/>
    <w:basedOn w:val="a"/>
    <w:link w:val="Char3"/>
    <w:pPr>
      <w:spacing w:after="0"/>
      <w:ind w:left="425" w:hanging="425"/>
    </w:pPr>
    <w:rPr>
      <w:rFonts w:cs="Times New Roman"/>
      <w:sz w:val="18"/>
      <w:szCs w:val="20"/>
      <w:lang w:val="en-IE"/>
    </w:rPr>
  </w:style>
  <w:style w:type="paragraph" w:customStyle="1" w:styleId="WW-Caption11111111111111111">
    <w:name w:val="WW-Caption11111111111111111"/>
    <w:basedOn w:val="a"/>
    <w:pPr>
      <w:suppressLineNumbers/>
      <w:spacing w:before="120"/>
    </w:pPr>
    <w:rPr>
      <w:rFonts w:cs="Mangal"/>
      <w:i/>
      <w:iCs/>
      <w:sz w:val="24"/>
    </w:rPr>
  </w:style>
  <w:style w:type="paragraph" w:customStyle="1" w:styleId="DocTitle">
    <w:name w:val="Doc Title"/>
    <w:basedOn w:val="1"/>
  </w:style>
  <w:style w:type="paragraph" w:styleId="6">
    <w:name w:val="toc 6"/>
    <w:basedOn w:val="a"/>
    <w:next w:val="a"/>
    <w:pPr>
      <w:spacing w:after="0"/>
      <w:ind w:left="1100"/>
      <w:jc w:val="left"/>
    </w:pPr>
    <w:rPr>
      <w:sz w:val="18"/>
      <w:szCs w:val="18"/>
    </w:rPr>
  </w:style>
  <w:style w:type="paragraph" w:styleId="a5">
    <w:name w:val="footer"/>
    <w:basedOn w:val="a"/>
    <w:link w:val="Char0"/>
    <w:pPr>
      <w:spacing w:after="100"/>
    </w:pPr>
    <w:rPr>
      <w:rFonts w:eastAsia="MS Mincho" w:cs="Times New Roman"/>
      <w:lang w:val="en-US" w:eastAsia="ja-JP"/>
    </w:rPr>
  </w:style>
  <w:style w:type="paragraph" w:customStyle="1" w:styleId="normalwithoutspacing">
    <w:name w:val="normal_without_spacing"/>
    <w:basedOn w:val="a"/>
    <w:pPr>
      <w:spacing w:after="60"/>
    </w:pPr>
    <w:rPr>
      <w:lang w:val="el-GR"/>
    </w:rPr>
  </w:style>
  <w:style w:type="paragraph" w:styleId="34">
    <w:name w:val="Body Text Indent 3"/>
    <w:basedOn w:val="a"/>
    <w:pPr>
      <w:suppressAutoHyphens w:val="0"/>
      <w:spacing w:line="312" w:lineRule="auto"/>
      <w:ind w:left="283"/>
    </w:pPr>
    <w:rPr>
      <w:rFonts w:cs="Times New Roman"/>
      <w:sz w:val="16"/>
      <w:szCs w:val="16"/>
    </w:rPr>
  </w:style>
  <w:style w:type="paragraph" w:customStyle="1" w:styleId="inserttext">
    <w:name w:val="insert text"/>
    <w:basedOn w:val="a"/>
    <w:pPr>
      <w:spacing w:after="100"/>
      <w:ind w:left="794"/>
    </w:pPr>
    <w:rPr>
      <w:rFonts w:eastAsia="MS Mincho"/>
      <w:lang w:val="en-US" w:eastAsia="ja-JP"/>
    </w:rPr>
  </w:style>
  <w:style w:type="paragraph" w:customStyle="1" w:styleId="para-1">
    <w:name w:val="para-1"/>
    <w:basedOn w:val="a"/>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WW-Caption11111">
    <w:name w:val="WW-Caption11111"/>
    <w:basedOn w:val="a"/>
    <w:pPr>
      <w:suppressLineNumbers/>
      <w:spacing w:before="120"/>
    </w:pPr>
    <w:rPr>
      <w:rFonts w:cs="Mangal"/>
      <w:i/>
      <w:iCs/>
      <w:sz w:val="24"/>
    </w:rPr>
  </w:style>
  <w:style w:type="paragraph" w:customStyle="1" w:styleId="foothanging">
    <w:name w:val="foot_hanging"/>
    <w:basedOn w:val="af0"/>
    <w:pPr>
      <w:ind w:left="426" w:hanging="426"/>
    </w:pPr>
    <w:rPr>
      <w:szCs w:val="18"/>
    </w:rPr>
  </w:style>
  <w:style w:type="paragraph" w:customStyle="1" w:styleId="Caption1">
    <w:name w:val="Caption1"/>
    <w:basedOn w:val="a"/>
    <w:pPr>
      <w:suppressLineNumbers/>
      <w:spacing w:before="120"/>
    </w:pPr>
    <w:rPr>
      <w:rFonts w:cs="Mangal"/>
      <w:i/>
      <w:iCs/>
      <w:sz w:val="24"/>
    </w:rPr>
  </w:style>
  <w:style w:type="paragraph" w:styleId="afd">
    <w:name w:val="List Paragraph"/>
    <w:aliases w:val="FooterText,numbered,Paragraphe de liste1,Bullet21,Bullet22,Bullet23,Bullet211,Bullet24,Bullet25,Bullet26,Bullet27,bl11,Bullet212,Bullet28,bl12,Bullet213,Bullet29,bl13,Bullet214,Bullet210,Bullet215,Γράφημα,列出段落"/>
    <w:basedOn w:val="a"/>
    <w:link w:val="Char4"/>
    <w:uiPriority w:val="34"/>
    <w:qFormat/>
    <w:pPr>
      <w:spacing w:after="200"/>
      <w:ind w:left="720"/>
      <w:contextualSpacing/>
    </w:pPr>
  </w:style>
  <w:style w:type="paragraph" w:styleId="8">
    <w:name w:val="toc 8"/>
    <w:basedOn w:val="a"/>
    <w:next w:val="a"/>
    <w:pPr>
      <w:spacing w:after="0"/>
      <w:ind w:left="1540"/>
      <w:jc w:val="left"/>
    </w:pPr>
    <w:rPr>
      <w:sz w:val="18"/>
      <w:szCs w:val="18"/>
    </w:rPr>
  </w:style>
  <w:style w:type="paragraph" w:styleId="35">
    <w:name w:val="toc 3"/>
    <w:basedOn w:val="a"/>
    <w:next w:val="a"/>
    <w:uiPriority w:val="39"/>
    <w:pPr>
      <w:spacing w:after="0"/>
      <w:ind w:left="440"/>
      <w:jc w:val="left"/>
    </w:pPr>
    <w:rPr>
      <w:i/>
      <w:iCs/>
      <w:sz w:val="20"/>
      <w:szCs w:val="20"/>
    </w:rPr>
  </w:style>
  <w:style w:type="paragraph" w:styleId="afe">
    <w:name w:val="Date"/>
    <w:basedOn w:val="a"/>
    <w:next w:val="a"/>
    <w:pPr>
      <w:spacing w:after="100"/>
    </w:pPr>
    <w:rPr>
      <w:rFonts w:eastAsia="MS Mincho"/>
      <w:lang w:val="en-US" w:eastAsia="ja-JP"/>
    </w:rPr>
  </w:style>
  <w:style w:type="paragraph" w:styleId="aff">
    <w:name w:val="Revision"/>
    <w:pPr>
      <w:suppressAutoHyphens/>
    </w:pPr>
    <w:rPr>
      <w:sz w:val="24"/>
      <w:szCs w:val="24"/>
      <w:lang w:val="en-GB" w:eastAsia="zh-CN"/>
    </w:rPr>
  </w:style>
  <w:style w:type="paragraph" w:styleId="16">
    <w:name w:val="toc 1"/>
    <w:basedOn w:val="a"/>
    <w:next w:val="a"/>
    <w:uiPriority w:val="39"/>
    <w:pPr>
      <w:spacing w:before="120"/>
      <w:jc w:val="left"/>
    </w:pPr>
    <w:rPr>
      <w:b/>
      <w:bCs/>
      <w:caps/>
      <w:sz w:val="20"/>
      <w:szCs w:val="20"/>
    </w:rPr>
  </w:style>
  <w:style w:type="paragraph" w:customStyle="1" w:styleId="WW-Caption1111111">
    <w:name w:val="WW-Caption1111111"/>
    <w:basedOn w:val="a"/>
    <w:pPr>
      <w:suppressLineNumbers/>
      <w:spacing w:before="120"/>
    </w:pPr>
    <w:rPr>
      <w:rFonts w:cs="Mangal"/>
      <w:i/>
      <w:iCs/>
      <w:sz w:val="24"/>
    </w:rPr>
  </w:style>
  <w:style w:type="paragraph" w:customStyle="1" w:styleId="17">
    <w:name w:val="Θέμα σχολίου1"/>
    <w:basedOn w:val="15"/>
    <w:next w:val="15"/>
    <w:rPr>
      <w:b/>
      <w:bCs/>
    </w:rPr>
  </w:style>
  <w:style w:type="paragraph" w:styleId="9">
    <w:name w:val="toc 9"/>
    <w:basedOn w:val="a"/>
    <w:next w:val="a"/>
    <w:pPr>
      <w:spacing w:after="0"/>
      <w:ind w:left="1760"/>
      <w:jc w:val="left"/>
    </w:pPr>
    <w:rPr>
      <w:sz w:val="18"/>
      <w:szCs w:val="18"/>
    </w:rPr>
  </w:style>
  <w:style w:type="paragraph" w:customStyle="1" w:styleId="-HTML1">
    <w:name w:val="Προ-διαμορφωμένο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Footnote">
    <w:name w:val="Footnote"/>
    <w:basedOn w:val="Standard"/>
    <w:pPr>
      <w:suppressLineNumbers/>
      <w:ind w:left="283" w:hanging="283"/>
    </w:pPr>
    <w:rPr>
      <w:sz w:val="20"/>
      <w:szCs w:val="20"/>
    </w:rPr>
  </w:style>
  <w:style w:type="paragraph" w:customStyle="1" w:styleId="WW-Caption111">
    <w:name w:val="WW-Caption111"/>
    <w:basedOn w:val="a"/>
    <w:pPr>
      <w:suppressLineNumbers/>
      <w:spacing w:before="120"/>
    </w:pPr>
    <w:rPr>
      <w:rFonts w:cs="Mangal"/>
      <w:i/>
      <w:iCs/>
      <w:sz w:val="24"/>
    </w:rPr>
  </w:style>
  <w:style w:type="paragraph" w:customStyle="1" w:styleId="LO-normal">
    <w:name w:val="LO-normal"/>
    <w:pPr>
      <w:suppressAutoHyphens/>
      <w:spacing w:line="276" w:lineRule="auto"/>
    </w:pPr>
    <w:rPr>
      <w:rFonts w:ascii="Arial" w:eastAsia="Arial" w:hAnsi="Arial" w:cs="Arial"/>
      <w:color w:val="000000"/>
      <w:sz w:val="22"/>
      <w:szCs w:val="22"/>
      <w:lang w:eastAsia="zh-CN"/>
    </w:rPr>
  </w:style>
  <w:style w:type="paragraph" w:customStyle="1" w:styleId="fooot">
    <w:name w:val="fooot"/>
    <w:basedOn w:val="footers"/>
  </w:style>
  <w:style w:type="paragraph" w:styleId="af3">
    <w:name w:val="annotation text"/>
    <w:basedOn w:val="a"/>
    <w:rPr>
      <w:sz w:val="20"/>
      <w:szCs w:val="20"/>
    </w:rPr>
  </w:style>
  <w:style w:type="paragraph" w:styleId="51">
    <w:name w:val="toc 5"/>
    <w:basedOn w:val="a"/>
    <w:next w:val="a"/>
    <w:pPr>
      <w:spacing w:after="0"/>
      <w:ind w:left="880"/>
      <w:jc w:val="left"/>
    </w:pPr>
    <w:rPr>
      <w:sz w:val="18"/>
      <w:szCs w:val="18"/>
    </w:rPr>
  </w:style>
  <w:style w:type="paragraph" w:customStyle="1" w:styleId="Standard">
    <w:name w:val="Standard"/>
    <w:pPr>
      <w:widowControl w:val="0"/>
      <w:suppressAutoHyphens/>
      <w:textAlignment w:val="baseline"/>
    </w:pPr>
    <w:rPr>
      <w:rFonts w:eastAsia="SimSun" w:cs="Lucida Sans"/>
      <w:kern w:val="1"/>
      <w:sz w:val="24"/>
      <w:szCs w:val="24"/>
      <w:lang w:eastAsia="zh-CN" w:bidi="hi-IN"/>
    </w:rPr>
  </w:style>
  <w:style w:type="paragraph" w:styleId="aff0">
    <w:name w:val="header"/>
    <w:basedOn w:val="a"/>
  </w:style>
  <w:style w:type="paragraph" w:customStyle="1" w:styleId="18">
    <w:name w:val="Λεζάντα1"/>
    <w:basedOn w:val="a"/>
    <w:pPr>
      <w:suppressLineNumbers/>
      <w:spacing w:before="120"/>
    </w:pPr>
    <w:rPr>
      <w:rFonts w:cs="Mangal"/>
      <w:i/>
      <w:iCs/>
      <w:sz w:val="24"/>
    </w:rPr>
  </w:style>
  <w:style w:type="paragraph" w:customStyle="1" w:styleId="WW-Caption1">
    <w:name w:val="WW-Caption1"/>
    <w:basedOn w:val="a"/>
    <w:pPr>
      <w:suppressLineNumbers/>
      <w:spacing w:before="120"/>
    </w:pPr>
    <w:rPr>
      <w:rFonts w:cs="Mangal"/>
      <w:i/>
      <w:iCs/>
      <w:sz w:val="24"/>
    </w:rPr>
  </w:style>
  <w:style w:type="paragraph" w:customStyle="1" w:styleId="36">
    <w:name w:val="Λεζάντα3"/>
    <w:basedOn w:val="a"/>
    <w:pPr>
      <w:suppressLineNumbers/>
      <w:spacing w:before="120"/>
    </w:pPr>
    <w:rPr>
      <w:rFonts w:cs="Mangal"/>
      <w:i/>
      <w:iCs/>
      <w:sz w:val="24"/>
    </w:rPr>
  </w:style>
  <w:style w:type="paragraph" w:customStyle="1" w:styleId="aff1">
    <w:name w:val="Επικεφαλίδα"/>
    <w:basedOn w:val="a"/>
    <w:next w:val="af5"/>
    <w:pPr>
      <w:keepNext/>
      <w:spacing w:before="240"/>
    </w:pPr>
    <w:rPr>
      <w:rFonts w:ascii="Liberation Sans" w:eastAsia="Microsoft YaHei" w:hAnsi="Liberation Sans" w:cs="Mangal"/>
      <w:sz w:val="28"/>
      <w:szCs w:val="28"/>
    </w:rPr>
  </w:style>
  <w:style w:type="paragraph" w:customStyle="1" w:styleId="aff2">
    <w:name w:val="Οριζόντια γραμμή"/>
    <w:basedOn w:val="a"/>
    <w:next w:val="af5"/>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aff3">
    <w:name w:val="Ευρετήριο"/>
    <w:basedOn w:val="a"/>
    <w:pPr>
      <w:suppressLineNumbers/>
    </w:pPr>
    <w:rPr>
      <w:rFonts w:cs="Mangal"/>
    </w:rPr>
  </w:style>
  <w:style w:type="paragraph" w:customStyle="1" w:styleId="WW-Caption111111111">
    <w:name w:val="WW-Caption111111111"/>
    <w:basedOn w:val="a"/>
    <w:pPr>
      <w:suppressLineNumbers/>
      <w:spacing w:before="120"/>
    </w:pPr>
    <w:rPr>
      <w:rFonts w:cs="Mangal"/>
      <w:i/>
      <w:iCs/>
      <w:sz w:val="24"/>
    </w:rPr>
  </w:style>
  <w:style w:type="paragraph" w:customStyle="1" w:styleId="WW-Caption1111111111111111">
    <w:name w:val="WW-Caption1111111111111111"/>
    <w:basedOn w:val="a"/>
    <w:pPr>
      <w:suppressLineNumbers/>
      <w:spacing w:before="120"/>
    </w:pPr>
    <w:rPr>
      <w:rFonts w:cs="Mangal"/>
      <w:i/>
      <w:iCs/>
      <w:sz w:val="24"/>
    </w:rPr>
  </w:style>
  <w:style w:type="paragraph" w:customStyle="1" w:styleId="25">
    <w:name w:val="Λεζάντα2"/>
    <w:basedOn w:val="a"/>
    <w:pPr>
      <w:suppressLineNumbers/>
      <w:spacing w:before="120"/>
    </w:pPr>
    <w:rPr>
      <w:rFonts w:cs="Mangal"/>
      <w:i/>
      <w:iCs/>
      <w:sz w:val="24"/>
    </w:rPr>
  </w:style>
  <w:style w:type="paragraph" w:customStyle="1" w:styleId="Style1">
    <w:name w:val="Style1"/>
    <w:basedOn w:val="DocTitle"/>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100">
    <w:name w:val="Περιεχόμενα 10"/>
    <w:basedOn w:val="aff3"/>
    <w:pPr>
      <w:tabs>
        <w:tab w:val="right" w:leader="dot" w:pos="7091"/>
      </w:tabs>
      <w:ind w:left="2547"/>
    </w:pPr>
  </w:style>
  <w:style w:type="paragraph" w:customStyle="1" w:styleId="WW-Caption11">
    <w:name w:val="WW-Caption11"/>
    <w:basedOn w:val="a"/>
    <w:pPr>
      <w:suppressLineNumbers/>
      <w:spacing w:before="120"/>
    </w:pPr>
    <w:rPr>
      <w:rFonts w:cs="Mangal"/>
      <w:i/>
      <w:iCs/>
      <w:sz w:val="24"/>
    </w:rPr>
  </w:style>
  <w:style w:type="paragraph" w:customStyle="1" w:styleId="19">
    <w:name w:val="Αναθεώρηση1"/>
    <w:pPr>
      <w:suppressAutoHyphens/>
    </w:pPr>
    <w:rPr>
      <w:rFonts w:ascii="Calibri" w:hAnsi="Calibri" w:cs="Calibri"/>
      <w:sz w:val="22"/>
      <w:szCs w:val="24"/>
      <w:lang w:val="en-GB" w:eastAsia="zh-CN"/>
    </w:rPr>
  </w:style>
  <w:style w:type="paragraph" w:customStyle="1" w:styleId="aff4">
    <w:name w:val="Κανονική"/>
    <w:uiPriority w:val="99"/>
    <w:unhideWhenUsed/>
    <w:pPr>
      <w:widowControl w:val="0"/>
      <w:autoSpaceDE w:val="0"/>
      <w:autoSpaceDN w:val="0"/>
      <w:spacing w:before="100" w:after="100"/>
    </w:pPr>
  </w:style>
  <w:style w:type="paragraph" w:customStyle="1" w:styleId="H4">
    <w:name w:val="H4"/>
    <w:basedOn w:val="aff4"/>
    <w:next w:val="aff4"/>
    <w:uiPriority w:val="99"/>
    <w:unhideWhenUsed/>
    <w:pPr>
      <w:keepNext/>
      <w:outlineLvl w:val="4"/>
    </w:pPr>
    <w:rPr>
      <w:b/>
      <w:sz w:val="24"/>
    </w:rPr>
  </w:style>
  <w:style w:type="paragraph" w:customStyle="1" w:styleId="DefinitionTerm">
    <w:name w:val="Definition Term"/>
    <w:basedOn w:val="aff4"/>
    <w:next w:val="DefinitionList"/>
    <w:uiPriority w:val="99"/>
    <w:unhideWhenUsed/>
    <w:pPr>
      <w:spacing w:before="0" w:after="0"/>
    </w:pPr>
  </w:style>
  <w:style w:type="paragraph" w:customStyle="1" w:styleId="z-BottomofForm1">
    <w:name w:val="z-Bottom of Form1"/>
    <w:next w:val="aff4"/>
    <w:uiPriority w:val="99"/>
    <w:unhideWhenUsed/>
    <w:pPr>
      <w:widowControl w:val="0"/>
      <w:pBdr>
        <w:top w:val="double" w:sz="2" w:space="0" w:color="000000"/>
      </w:pBdr>
      <w:autoSpaceDE w:val="0"/>
      <w:autoSpaceDN w:val="0"/>
      <w:jc w:val="center"/>
    </w:pPr>
    <w:rPr>
      <w:rFonts w:ascii="Arial" w:eastAsia="Arial" w:hAnsi="Arial"/>
      <w:vanish/>
      <w:sz w:val="16"/>
    </w:rPr>
  </w:style>
  <w:style w:type="paragraph" w:customStyle="1" w:styleId="DefinitionList">
    <w:name w:val="Definition List"/>
    <w:basedOn w:val="aff4"/>
    <w:next w:val="DefinitionTerm"/>
    <w:uiPriority w:val="99"/>
    <w:unhideWhenUsed/>
    <w:pPr>
      <w:spacing w:before="0" w:after="0"/>
      <w:ind w:left="360"/>
    </w:pPr>
  </w:style>
  <w:style w:type="paragraph" w:customStyle="1" w:styleId="H1">
    <w:name w:val="H1"/>
    <w:basedOn w:val="aff4"/>
    <w:next w:val="aff4"/>
    <w:uiPriority w:val="99"/>
    <w:unhideWhenUsed/>
    <w:pPr>
      <w:keepNext/>
      <w:outlineLvl w:val="1"/>
    </w:pPr>
    <w:rPr>
      <w:b/>
      <w:kern w:val="36"/>
      <w:sz w:val="48"/>
    </w:rPr>
  </w:style>
  <w:style w:type="paragraph" w:customStyle="1" w:styleId="H2">
    <w:name w:val="H2"/>
    <w:basedOn w:val="aff4"/>
    <w:next w:val="aff4"/>
    <w:uiPriority w:val="99"/>
    <w:unhideWhenUsed/>
    <w:pPr>
      <w:keepNext/>
      <w:outlineLvl w:val="2"/>
    </w:pPr>
    <w:rPr>
      <w:b/>
      <w:sz w:val="36"/>
    </w:rPr>
  </w:style>
  <w:style w:type="paragraph" w:customStyle="1" w:styleId="H3">
    <w:name w:val="H3"/>
    <w:basedOn w:val="aff4"/>
    <w:next w:val="aff4"/>
    <w:uiPriority w:val="99"/>
    <w:unhideWhenUsed/>
    <w:pPr>
      <w:keepNext/>
      <w:outlineLvl w:val="3"/>
    </w:pPr>
    <w:rPr>
      <w:b/>
      <w:sz w:val="28"/>
    </w:rPr>
  </w:style>
  <w:style w:type="paragraph" w:customStyle="1" w:styleId="H5">
    <w:name w:val="H5"/>
    <w:basedOn w:val="aff4"/>
    <w:next w:val="aff4"/>
    <w:uiPriority w:val="99"/>
    <w:unhideWhenUsed/>
    <w:pPr>
      <w:keepNext/>
      <w:outlineLvl w:val="5"/>
    </w:pPr>
    <w:rPr>
      <w:b/>
    </w:rPr>
  </w:style>
  <w:style w:type="paragraph" w:customStyle="1" w:styleId="H6">
    <w:name w:val="H6"/>
    <w:basedOn w:val="aff4"/>
    <w:next w:val="aff4"/>
    <w:uiPriority w:val="99"/>
    <w:unhideWhenUsed/>
    <w:pPr>
      <w:keepNext/>
      <w:outlineLvl w:val="6"/>
    </w:pPr>
    <w:rPr>
      <w:b/>
      <w:sz w:val="16"/>
    </w:rPr>
  </w:style>
  <w:style w:type="paragraph" w:customStyle="1" w:styleId="Address">
    <w:name w:val="Address"/>
    <w:basedOn w:val="aff4"/>
    <w:next w:val="aff4"/>
    <w:uiPriority w:val="99"/>
    <w:unhideWhenUsed/>
    <w:pPr>
      <w:spacing w:before="0" w:after="0"/>
    </w:pPr>
    <w:rPr>
      <w:i/>
    </w:rPr>
  </w:style>
  <w:style w:type="paragraph" w:customStyle="1" w:styleId="Blockquote">
    <w:name w:val="Blockquote"/>
    <w:basedOn w:val="aff4"/>
    <w:uiPriority w:val="99"/>
    <w:unhideWhenUsed/>
    <w:pPr>
      <w:ind w:left="360" w:right="360"/>
    </w:pPr>
  </w:style>
  <w:style w:type="paragraph" w:customStyle="1" w:styleId="Preformatted">
    <w:name w:val="Preformatted"/>
    <w:basedOn w:val="aff4"/>
    <w:uiPriority w:val="99"/>
    <w:unhideWhenUsed/>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eastAsia="Courier New" w:hAnsi="Courier New"/>
    </w:rPr>
  </w:style>
  <w:style w:type="paragraph" w:customStyle="1" w:styleId="z-TopofForm1">
    <w:name w:val="z-Top of Form1"/>
    <w:next w:val="aff4"/>
    <w:uiPriority w:val="99"/>
    <w:unhideWhenUsed/>
    <w:pPr>
      <w:widowControl w:val="0"/>
      <w:pBdr>
        <w:bottom w:val="double" w:sz="2" w:space="0" w:color="000000"/>
      </w:pBdr>
      <w:autoSpaceDE w:val="0"/>
      <w:autoSpaceDN w:val="0"/>
      <w:jc w:val="center"/>
    </w:pPr>
    <w:rPr>
      <w:rFonts w:ascii="Arial" w:eastAsia="Arial" w:hAnsi="Arial"/>
      <w:vanish/>
      <w:sz w:val="16"/>
    </w:rPr>
  </w:style>
  <w:style w:type="character" w:customStyle="1" w:styleId="FontStyle18">
    <w:name w:val="Font Style18"/>
    <w:uiPriority w:val="99"/>
    <w:rsid w:val="00642E25"/>
    <w:rPr>
      <w:rFonts w:ascii="Calibri" w:hAnsi="Calibri" w:cs="Calibri"/>
      <w:sz w:val="26"/>
      <w:szCs w:val="26"/>
    </w:rPr>
  </w:style>
  <w:style w:type="character" w:customStyle="1" w:styleId="FontStyle17">
    <w:name w:val="Font Style17"/>
    <w:uiPriority w:val="99"/>
    <w:rsid w:val="00642E25"/>
    <w:rPr>
      <w:rFonts w:ascii="Calibri" w:hAnsi="Calibri" w:cs="Calibri"/>
      <w:sz w:val="28"/>
      <w:szCs w:val="28"/>
    </w:rPr>
  </w:style>
  <w:style w:type="paragraph" w:customStyle="1" w:styleId="Style4">
    <w:name w:val="Style4"/>
    <w:basedOn w:val="a"/>
    <w:uiPriority w:val="99"/>
    <w:rsid w:val="00642E25"/>
    <w:pPr>
      <w:widowControl w:val="0"/>
      <w:suppressAutoHyphens w:val="0"/>
      <w:autoSpaceDE w:val="0"/>
      <w:autoSpaceDN w:val="0"/>
      <w:adjustRightInd w:val="0"/>
      <w:spacing w:after="0" w:line="379" w:lineRule="exact"/>
      <w:jc w:val="left"/>
    </w:pPr>
    <w:rPr>
      <w:rFonts w:cs="Times New Roman"/>
      <w:sz w:val="24"/>
      <w:lang w:val="el-GR" w:eastAsia="el-GR"/>
    </w:rPr>
  </w:style>
  <w:style w:type="paragraph" w:customStyle="1" w:styleId="Style11">
    <w:name w:val="Style11"/>
    <w:basedOn w:val="a"/>
    <w:uiPriority w:val="99"/>
    <w:rsid w:val="00642E25"/>
    <w:pPr>
      <w:widowControl w:val="0"/>
      <w:suppressAutoHyphens w:val="0"/>
      <w:autoSpaceDE w:val="0"/>
      <w:autoSpaceDN w:val="0"/>
      <w:adjustRightInd w:val="0"/>
      <w:spacing w:after="0" w:line="379" w:lineRule="exact"/>
      <w:jc w:val="left"/>
    </w:pPr>
    <w:rPr>
      <w:rFonts w:cs="Times New Roman"/>
      <w:sz w:val="24"/>
      <w:lang w:val="el-GR" w:eastAsia="el-GR"/>
    </w:rPr>
  </w:style>
  <w:style w:type="paragraph" w:customStyle="1" w:styleId="Style5">
    <w:name w:val="Style5"/>
    <w:basedOn w:val="a"/>
    <w:uiPriority w:val="99"/>
    <w:rsid w:val="00642E25"/>
    <w:pPr>
      <w:widowControl w:val="0"/>
      <w:suppressAutoHyphens w:val="0"/>
      <w:autoSpaceDE w:val="0"/>
      <w:autoSpaceDN w:val="0"/>
      <w:adjustRightInd w:val="0"/>
      <w:spacing w:after="0"/>
      <w:jc w:val="left"/>
    </w:pPr>
    <w:rPr>
      <w:rFonts w:cs="Times New Roman"/>
      <w:sz w:val="24"/>
      <w:lang w:val="el-GR" w:eastAsia="el-GR"/>
    </w:rPr>
  </w:style>
  <w:style w:type="paragraph" w:customStyle="1" w:styleId="Style6">
    <w:name w:val="Style6"/>
    <w:basedOn w:val="a"/>
    <w:uiPriority w:val="99"/>
    <w:rsid w:val="00642E25"/>
    <w:pPr>
      <w:widowControl w:val="0"/>
      <w:suppressAutoHyphens w:val="0"/>
      <w:autoSpaceDE w:val="0"/>
      <w:autoSpaceDN w:val="0"/>
      <w:adjustRightInd w:val="0"/>
      <w:spacing w:after="0"/>
      <w:jc w:val="left"/>
    </w:pPr>
    <w:rPr>
      <w:rFonts w:cs="Times New Roman"/>
      <w:sz w:val="24"/>
      <w:lang w:val="el-GR" w:eastAsia="el-GR"/>
    </w:rPr>
  </w:style>
  <w:style w:type="paragraph" w:customStyle="1" w:styleId="Style8">
    <w:name w:val="Style8"/>
    <w:basedOn w:val="a"/>
    <w:uiPriority w:val="99"/>
    <w:rsid w:val="00642E25"/>
    <w:pPr>
      <w:widowControl w:val="0"/>
      <w:suppressAutoHyphens w:val="0"/>
      <w:autoSpaceDE w:val="0"/>
      <w:autoSpaceDN w:val="0"/>
      <w:adjustRightInd w:val="0"/>
      <w:spacing w:after="0" w:line="379" w:lineRule="exact"/>
    </w:pPr>
    <w:rPr>
      <w:rFonts w:cs="Times New Roman"/>
      <w:sz w:val="24"/>
      <w:lang w:val="el-GR" w:eastAsia="el-GR"/>
    </w:rPr>
  </w:style>
  <w:style w:type="paragraph" w:customStyle="1" w:styleId="Style13">
    <w:name w:val="Style13"/>
    <w:basedOn w:val="a"/>
    <w:uiPriority w:val="99"/>
    <w:rsid w:val="00642E25"/>
    <w:pPr>
      <w:widowControl w:val="0"/>
      <w:suppressAutoHyphens w:val="0"/>
      <w:autoSpaceDE w:val="0"/>
      <w:autoSpaceDN w:val="0"/>
      <w:adjustRightInd w:val="0"/>
      <w:spacing w:after="0"/>
    </w:pPr>
    <w:rPr>
      <w:rFonts w:cs="Times New Roman"/>
      <w:sz w:val="24"/>
      <w:lang w:val="el-GR" w:eastAsia="el-GR"/>
    </w:rPr>
  </w:style>
  <w:style w:type="paragraph" w:customStyle="1" w:styleId="Style12">
    <w:name w:val="Style12"/>
    <w:basedOn w:val="a"/>
    <w:uiPriority w:val="99"/>
    <w:qFormat/>
    <w:rsid w:val="00642E25"/>
    <w:pPr>
      <w:widowControl w:val="0"/>
      <w:suppressAutoHyphens w:val="0"/>
      <w:autoSpaceDE w:val="0"/>
      <w:autoSpaceDN w:val="0"/>
      <w:adjustRightInd w:val="0"/>
      <w:spacing w:after="0" w:line="763" w:lineRule="exact"/>
    </w:pPr>
    <w:rPr>
      <w:rFonts w:cs="Times New Roman"/>
      <w:sz w:val="24"/>
      <w:lang w:val="el-GR" w:eastAsia="el-GR"/>
    </w:rPr>
  </w:style>
  <w:style w:type="paragraph" w:customStyle="1" w:styleId="1a">
    <w:name w:val="Παράγραφος λίστας1"/>
    <w:basedOn w:val="a"/>
    <w:rsid w:val="00642E25"/>
    <w:pPr>
      <w:widowControl w:val="0"/>
      <w:suppressAutoHyphens w:val="0"/>
      <w:spacing w:after="0"/>
      <w:ind w:left="720"/>
      <w:jc w:val="left"/>
    </w:pPr>
    <w:rPr>
      <w:rFonts w:ascii="Times New Roman" w:eastAsia="SimSun" w:hAnsi="Times New Roman" w:cs="Times New Roman"/>
      <w:kern w:val="2"/>
      <w:sz w:val="24"/>
      <w:szCs w:val="20"/>
      <w:lang w:val="en-US"/>
    </w:rPr>
  </w:style>
  <w:style w:type="character" w:customStyle="1" w:styleId="WW-">
    <w:name w:val="WW-Παραπομπή υποσημείωσης"/>
    <w:rsid w:val="00FC002F"/>
    <w:rPr>
      <w:vertAlign w:val="superscript"/>
    </w:rPr>
  </w:style>
  <w:style w:type="character" w:customStyle="1" w:styleId="1b">
    <w:name w:val="Ανεπίλυτη αναφορά1"/>
    <w:uiPriority w:val="99"/>
    <w:semiHidden/>
    <w:unhideWhenUsed/>
    <w:rsid w:val="00C6296A"/>
    <w:rPr>
      <w:color w:val="605E5C"/>
      <w:shd w:val="clear" w:color="auto" w:fill="E1DFDD"/>
    </w:rPr>
  </w:style>
  <w:style w:type="character" w:customStyle="1" w:styleId="tabletxt">
    <w:name w:val="tabletxt"/>
    <w:basedOn w:val="a0"/>
    <w:rsid w:val="00735260"/>
  </w:style>
  <w:style w:type="character" w:customStyle="1" w:styleId="Char4">
    <w:name w:val="Παράγραφος λίστας Char"/>
    <w:aliases w:val="FooterText Char,numbered Char,Paragraphe de liste1 Char,Bullet21 Char,Bullet22 Char,Bullet23 Char,Bullet211 Char,Bullet24 Char,Bullet25 Char,Bullet26 Char,Bullet27 Char,bl11 Char,Bullet212 Char,Bullet28 Char,bl12 Char,bl13 Char"/>
    <w:link w:val="afd"/>
    <w:uiPriority w:val="34"/>
    <w:locked/>
    <w:rsid w:val="00DA37CB"/>
    <w:rPr>
      <w:rFonts w:ascii="Calibri" w:hAnsi="Calibri" w:cs="Calibri"/>
      <w:sz w:val="22"/>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794808">
      <w:bodyDiv w:val="1"/>
      <w:marLeft w:val="0"/>
      <w:marRight w:val="0"/>
      <w:marTop w:val="0"/>
      <w:marBottom w:val="0"/>
      <w:divBdr>
        <w:top w:val="none" w:sz="0" w:space="0" w:color="auto"/>
        <w:left w:val="none" w:sz="0" w:space="0" w:color="auto"/>
        <w:bottom w:val="none" w:sz="0" w:space="0" w:color="auto"/>
        <w:right w:val="none" w:sz="0" w:space="0" w:color="auto"/>
      </w:divBdr>
      <w:divsChild>
        <w:div w:id="437216605">
          <w:marLeft w:val="0"/>
          <w:marRight w:val="0"/>
          <w:marTop w:val="0"/>
          <w:marBottom w:val="0"/>
          <w:divBdr>
            <w:top w:val="none" w:sz="0" w:space="0" w:color="auto"/>
            <w:left w:val="none" w:sz="0" w:space="0" w:color="auto"/>
            <w:bottom w:val="none" w:sz="0" w:space="0" w:color="auto"/>
            <w:right w:val="none" w:sz="0" w:space="0" w:color="auto"/>
          </w:divBdr>
          <w:divsChild>
            <w:div w:id="84115195">
              <w:marLeft w:val="0"/>
              <w:marRight w:val="0"/>
              <w:marTop w:val="0"/>
              <w:marBottom w:val="450"/>
              <w:divBdr>
                <w:top w:val="none" w:sz="0" w:space="0" w:color="auto"/>
                <w:left w:val="none" w:sz="0" w:space="0" w:color="auto"/>
                <w:bottom w:val="none" w:sz="0" w:space="0" w:color="auto"/>
                <w:right w:val="none" w:sz="0" w:space="0" w:color="auto"/>
              </w:divBdr>
              <w:divsChild>
                <w:div w:id="955789425">
                  <w:marLeft w:val="0"/>
                  <w:marRight w:val="0"/>
                  <w:marTop w:val="0"/>
                  <w:marBottom w:val="0"/>
                  <w:divBdr>
                    <w:top w:val="none" w:sz="0" w:space="0" w:color="auto"/>
                    <w:left w:val="none" w:sz="0" w:space="0" w:color="auto"/>
                    <w:bottom w:val="none" w:sz="0" w:space="0" w:color="auto"/>
                    <w:right w:val="none" w:sz="0" w:space="0" w:color="auto"/>
                  </w:divBdr>
                  <w:divsChild>
                    <w:div w:id="411316015">
                      <w:marLeft w:val="0"/>
                      <w:marRight w:val="0"/>
                      <w:marTop w:val="0"/>
                      <w:marBottom w:val="0"/>
                      <w:divBdr>
                        <w:top w:val="none" w:sz="0" w:space="0" w:color="auto"/>
                        <w:left w:val="none" w:sz="0" w:space="0" w:color="auto"/>
                        <w:bottom w:val="none" w:sz="0" w:space="0" w:color="auto"/>
                        <w:right w:val="none" w:sz="0" w:space="0" w:color="auto"/>
                      </w:divBdr>
                      <w:divsChild>
                        <w:div w:id="31256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342077">
      <w:bodyDiv w:val="1"/>
      <w:marLeft w:val="0"/>
      <w:marRight w:val="0"/>
      <w:marTop w:val="0"/>
      <w:marBottom w:val="0"/>
      <w:divBdr>
        <w:top w:val="none" w:sz="0" w:space="0" w:color="auto"/>
        <w:left w:val="none" w:sz="0" w:space="0" w:color="auto"/>
        <w:bottom w:val="none" w:sz="0" w:space="0" w:color="auto"/>
        <w:right w:val="none" w:sz="0" w:space="0" w:color="auto"/>
      </w:divBdr>
    </w:div>
    <w:div w:id="1575627596">
      <w:bodyDiv w:val="1"/>
      <w:marLeft w:val="0"/>
      <w:marRight w:val="0"/>
      <w:marTop w:val="0"/>
      <w:marBottom w:val="0"/>
      <w:divBdr>
        <w:top w:val="none" w:sz="0" w:space="0" w:color="auto"/>
        <w:left w:val="none" w:sz="0" w:space="0" w:color="auto"/>
        <w:bottom w:val="none" w:sz="0" w:space="0" w:color="auto"/>
        <w:right w:val="none" w:sz="0" w:space="0" w:color="auto"/>
      </w:divBdr>
    </w:div>
    <w:div w:id="1641105775">
      <w:bodyDiv w:val="1"/>
      <w:marLeft w:val="0"/>
      <w:marRight w:val="0"/>
      <w:marTop w:val="0"/>
      <w:marBottom w:val="0"/>
      <w:divBdr>
        <w:top w:val="none" w:sz="0" w:space="0" w:color="auto"/>
        <w:left w:val="none" w:sz="0" w:space="0" w:color="auto"/>
        <w:bottom w:val="none" w:sz="0" w:space="0" w:color="auto"/>
        <w:right w:val="none" w:sz="0" w:space="0" w:color="auto"/>
      </w:divBdr>
      <w:divsChild>
        <w:div w:id="930629466">
          <w:marLeft w:val="0"/>
          <w:marRight w:val="0"/>
          <w:marTop w:val="0"/>
          <w:marBottom w:val="0"/>
          <w:divBdr>
            <w:top w:val="none" w:sz="0" w:space="0" w:color="auto"/>
            <w:left w:val="none" w:sz="0" w:space="0" w:color="auto"/>
            <w:bottom w:val="none" w:sz="0" w:space="0" w:color="auto"/>
            <w:right w:val="none" w:sz="0" w:space="0" w:color="auto"/>
          </w:divBdr>
          <w:divsChild>
            <w:div w:id="52856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758294">
      <w:bodyDiv w:val="1"/>
      <w:marLeft w:val="0"/>
      <w:marRight w:val="0"/>
      <w:marTop w:val="0"/>
      <w:marBottom w:val="0"/>
      <w:divBdr>
        <w:top w:val="none" w:sz="0" w:space="0" w:color="auto"/>
        <w:left w:val="none" w:sz="0" w:space="0" w:color="auto"/>
        <w:bottom w:val="none" w:sz="0" w:space="0" w:color="auto"/>
        <w:right w:val="none" w:sz="0" w:space="0" w:color="auto"/>
      </w:divBdr>
      <w:divsChild>
        <w:div w:id="1622759900">
          <w:marLeft w:val="0"/>
          <w:marRight w:val="0"/>
          <w:marTop w:val="0"/>
          <w:marBottom w:val="0"/>
          <w:divBdr>
            <w:top w:val="none" w:sz="0" w:space="0" w:color="auto"/>
            <w:left w:val="none" w:sz="0" w:space="0" w:color="auto"/>
            <w:bottom w:val="none" w:sz="0" w:space="0" w:color="auto"/>
            <w:right w:val="none" w:sz="0" w:space="0" w:color="auto"/>
          </w:divBdr>
          <w:divsChild>
            <w:div w:id="65294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tf-8"/>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vostanio.gr/" TargetMode="External"/><Relationship Id="rId18" Type="http://schemas.openxmlformats.org/officeDocument/2006/relationships/hyperlink" Target="http://www.promitheus.gov.gr/" TargetMode="External"/><Relationship Id="rId26" Type="http://schemas.openxmlformats.org/officeDocument/2006/relationships/hyperlink" Target="http://www.promitheus.gov.gr/" TargetMode="External"/><Relationship Id="rId39" Type="http://schemas.openxmlformats.org/officeDocument/2006/relationships/hyperlink" Target="http://www.eaadhsy.gr/n4412/n4412fulltextlinks.html" TargetMode="External"/><Relationship Id="rId21" Type="http://schemas.openxmlformats.org/officeDocument/2006/relationships/hyperlink" Target="http://www.promitheus.gov.gr/" TargetMode="External"/><Relationship Id="rId34" Type="http://schemas.openxmlformats.org/officeDocument/2006/relationships/hyperlink" Target="http://www.eaadhsy.gr/n4412/n4412fulltextlinks.html" TargetMode="External"/><Relationship Id="rId42" Type="http://schemas.openxmlformats.org/officeDocument/2006/relationships/hyperlink" Target="http://www.eaadhsy.gr/n4412/n4412fulltextlinks.html"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vostanio.gov.gr" TargetMode="External"/><Relationship Id="rId29" Type="http://schemas.openxmlformats.org/officeDocument/2006/relationships/hyperlink" Target="http://www.promitheus.gov.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ostanio.gr/" TargetMode="External"/><Relationship Id="rId24" Type="http://schemas.openxmlformats.org/officeDocument/2006/relationships/hyperlink" Target="http://www.promitheus.gov.gr/" TargetMode="External"/><Relationship Id="rId32" Type="http://schemas.openxmlformats.org/officeDocument/2006/relationships/hyperlink" Target="http://www.promitheus.gov.gr" TargetMode="External"/><Relationship Id="rId37" Type="http://schemas.openxmlformats.org/officeDocument/2006/relationships/hyperlink" Target="http://www.eaadhsy.gr/n4412/n4412fulltextlinks.html" TargetMode="External"/><Relationship Id="rId40" Type="http://schemas.openxmlformats.org/officeDocument/2006/relationships/hyperlink" Target="http://www.eaadhsy.gr/n4412/n4412fulltextlinks.html"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promitheus.gov.gr" TargetMode="External"/><Relationship Id="rId23" Type="http://schemas.openxmlformats.org/officeDocument/2006/relationships/hyperlink" Target="http://www.promitheus.gov.gr/" TargetMode="External"/><Relationship Id="rId28" Type="http://schemas.openxmlformats.org/officeDocument/2006/relationships/hyperlink" Target="http://www.vostanio.gov.gr" TargetMode="External"/><Relationship Id="rId36" Type="http://schemas.openxmlformats.org/officeDocument/2006/relationships/hyperlink" Target="http://www.eaadhsy.gr/n4412/art79a" TargetMode="External"/><Relationship Id="rId10" Type="http://schemas.openxmlformats.org/officeDocument/2006/relationships/hyperlink" Target="http://www.promitheus.gov.gr" TargetMode="External"/><Relationship Id="rId19" Type="http://schemas.openxmlformats.org/officeDocument/2006/relationships/hyperlink" Target="http://www.promitheus.gov.gr/" TargetMode="External"/><Relationship Id="rId31" Type="http://schemas.openxmlformats.org/officeDocument/2006/relationships/hyperlink" Target="http://www.hsppa.gr/"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omithies@vostanio.gov.gr" TargetMode="External"/><Relationship Id="rId14" Type="http://schemas.openxmlformats.org/officeDocument/2006/relationships/image" Target="media/image2.png"/><Relationship Id="rId22" Type="http://schemas.openxmlformats.org/officeDocument/2006/relationships/hyperlink" Target="http://www.promitheus.gov.gr/" TargetMode="External"/><Relationship Id="rId27" Type="http://schemas.openxmlformats.org/officeDocument/2006/relationships/hyperlink" Target="http://et.diavgeia.gov.gr/" TargetMode="External"/><Relationship Id="rId30" Type="http://schemas.openxmlformats.org/officeDocument/2006/relationships/hyperlink" Target="http://www.eaadhsy.gr/" TargetMode="External"/><Relationship Id="rId35" Type="http://schemas.openxmlformats.org/officeDocument/2006/relationships/hyperlink" Target="http://www.eaadhsy.gr/n4412/n4412fulltextlinks.html" TargetMode="External"/><Relationship Id="rId43" Type="http://schemas.openxmlformats.org/officeDocument/2006/relationships/image" Target="media/image3.png"/><Relationship Id="rId48"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www.vostanio.gr/" TargetMode="External"/><Relationship Id="rId17" Type="http://schemas.openxmlformats.org/officeDocument/2006/relationships/hyperlink" Target="http://www.et.gr/idocs-nph/search/pdfViewerForm.html?args=5C7QrtC22wEzH9d6xfVpRXdtvSoClrL8T7KNQkTydCTtIl9LGdkF53UIxsx942CdyqxSQYNuqAGCF0IfB9HI6qSYtMQEkEHLwnFqmgJSA5WIsluV-nRwO1oKqSe4BlOTSpEWYhszF8P8UqWb_zFijH4C0Y8E2zr1gi_C2D75Cj28q9FTpc95ioX-OlWAzoTI" TargetMode="External"/><Relationship Id="rId25" Type="http://schemas.openxmlformats.org/officeDocument/2006/relationships/hyperlink" Target="http://www.promitheus.gov.gr/" TargetMode="External"/><Relationship Id="rId33" Type="http://schemas.openxmlformats.org/officeDocument/2006/relationships/hyperlink" Target="http://www.eaadhsy.gr/n4412/n4412fulltextlinks.html" TargetMode="External"/><Relationship Id="rId38" Type="http://schemas.openxmlformats.org/officeDocument/2006/relationships/hyperlink" Target="http://www.eaadhsy.gr/n4412/prosarthmaA_index.html" TargetMode="External"/><Relationship Id="rId46" Type="http://schemas.openxmlformats.org/officeDocument/2006/relationships/footer" Target="footer3.xml"/><Relationship Id="rId20" Type="http://schemas.openxmlformats.org/officeDocument/2006/relationships/hyperlink" Target="http://www.promitheus.gov.gr/" TargetMode="External"/><Relationship Id="rId41" Type="http://schemas.openxmlformats.org/officeDocument/2006/relationships/hyperlink" Target="http://www.eaadhsy.gr/n4412/n4412fulltextlinks.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19CDA-3E81-4313-A457-D49357601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68</Pages>
  <Words>33739</Words>
  <Characters>182196</Characters>
  <Application>Microsoft Office Word</Application>
  <DocSecurity>0</DocSecurity>
  <PresentationFormat/>
  <Lines>1518</Lines>
  <Paragraphs>431</Paragraphs>
  <Slides>0</Slides>
  <Notes>0</Notes>
  <HiddenSlides>0</HiddenSlides>
  <MMClips>0</MMClip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ΑΝΑΡΤΗΤΕΑ ΣΤΟ ΔΙΑΔΙΚΤΥΟ</vt:lpstr>
      <vt:lpstr>                                                                        ΑΝΑΡΤΗΤΕΑ ΣΤΟ ΔΙΑΔΙΚΤΥΟ	</vt:lpstr>
    </vt:vector>
  </TitlesOfParts>
  <Company/>
  <LinksUpToDate>false</LinksUpToDate>
  <CharactersWithSpaces>215504</CharactersWithSpaces>
  <SharedDoc>false</SharedDoc>
  <HLinks>
    <vt:vector size="390" baseType="variant">
      <vt:variant>
        <vt:i4>6815824</vt:i4>
      </vt:variant>
      <vt:variant>
        <vt:i4>303</vt:i4>
      </vt:variant>
      <vt:variant>
        <vt:i4>0</vt:i4>
      </vt:variant>
      <vt:variant>
        <vt:i4>5</vt:i4>
      </vt:variant>
      <vt:variant>
        <vt:lpwstr>http://www.eaadhsy.gr/n4412/n4412fulltextlinks.html</vt:lpwstr>
      </vt:variant>
      <vt:variant>
        <vt:lpwstr>art105_5</vt:lpwstr>
      </vt:variant>
      <vt:variant>
        <vt:i4>6815824</vt:i4>
      </vt:variant>
      <vt:variant>
        <vt:i4>300</vt:i4>
      </vt:variant>
      <vt:variant>
        <vt:i4>0</vt:i4>
      </vt:variant>
      <vt:variant>
        <vt:i4>5</vt:i4>
      </vt:variant>
      <vt:variant>
        <vt:lpwstr>http://www.eaadhsy.gr/n4412/n4412fulltextlinks.html</vt:lpwstr>
      </vt:variant>
      <vt:variant>
        <vt:lpwstr>art105_5</vt:lpwstr>
      </vt:variant>
      <vt:variant>
        <vt:i4>6815824</vt:i4>
      </vt:variant>
      <vt:variant>
        <vt:i4>297</vt:i4>
      </vt:variant>
      <vt:variant>
        <vt:i4>0</vt:i4>
      </vt:variant>
      <vt:variant>
        <vt:i4>5</vt:i4>
      </vt:variant>
      <vt:variant>
        <vt:lpwstr>http://www.eaadhsy.gr/n4412/n4412fulltextlinks.html</vt:lpwstr>
      </vt:variant>
      <vt:variant>
        <vt:lpwstr>art105_5</vt:lpwstr>
      </vt:variant>
      <vt:variant>
        <vt:i4>6881360</vt:i4>
      </vt:variant>
      <vt:variant>
        <vt:i4>294</vt:i4>
      </vt:variant>
      <vt:variant>
        <vt:i4>0</vt:i4>
      </vt:variant>
      <vt:variant>
        <vt:i4>5</vt:i4>
      </vt:variant>
      <vt:variant>
        <vt:lpwstr>http://www.eaadhsy.gr/n4412/n4412fulltextlinks.html</vt:lpwstr>
      </vt:variant>
      <vt:variant>
        <vt:lpwstr>art105_4</vt:lpwstr>
      </vt:variant>
      <vt:variant>
        <vt:i4>6094972</vt:i4>
      </vt:variant>
      <vt:variant>
        <vt:i4>291</vt:i4>
      </vt:variant>
      <vt:variant>
        <vt:i4>0</vt:i4>
      </vt:variant>
      <vt:variant>
        <vt:i4>5</vt:i4>
      </vt:variant>
      <vt:variant>
        <vt:lpwstr>http://www.eaadhsy.gr/n4412/prosarthmaA_index.html</vt:lpwstr>
      </vt:variant>
      <vt:variant>
        <vt:lpwstr>pararthma_A_X</vt:lpwstr>
      </vt:variant>
      <vt:variant>
        <vt:i4>6029327</vt:i4>
      </vt:variant>
      <vt:variant>
        <vt:i4>288</vt:i4>
      </vt:variant>
      <vt:variant>
        <vt:i4>0</vt:i4>
      </vt:variant>
      <vt:variant>
        <vt:i4>5</vt:i4>
      </vt:variant>
      <vt:variant>
        <vt:lpwstr>http://www.eaadhsy.gr/n4412/n4412fulltextlinks.html</vt:lpwstr>
      </vt:variant>
      <vt:variant>
        <vt:lpwstr>art104</vt:lpwstr>
      </vt:variant>
      <vt:variant>
        <vt:i4>7864382</vt:i4>
      </vt:variant>
      <vt:variant>
        <vt:i4>285</vt:i4>
      </vt:variant>
      <vt:variant>
        <vt:i4>0</vt:i4>
      </vt:variant>
      <vt:variant>
        <vt:i4>5</vt:i4>
      </vt:variant>
      <vt:variant>
        <vt:lpwstr>http://www.eaadhsy.gr/n4412/art79a</vt:lpwstr>
      </vt:variant>
      <vt:variant>
        <vt:lpwstr/>
      </vt:variant>
      <vt:variant>
        <vt:i4>7077975</vt:i4>
      </vt:variant>
      <vt:variant>
        <vt:i4>282</vt:i4>
      </vt:variant>
      <vt:variant>
        <vt:i4>0</vt:i4>
      </vt:variant>
      <vt:variant>
        <vt:i4>5</vt:i4>
      </vt:variant>
      <vt:variant>
        <vt:lpwstr>http://www.eaadhsy.gr/n4412/n4412fulltextlinks.html</vt:lpwstr>
      </vt:variant>
      <vt:variant>
        <vt:lpwstr>art372_4</vt:lpwstr>
      </vt:variant>
      <vt:variant>
        <vt:i4>7077975</vt:i4>
      </vt:variant>
      <vt:variant>
        <vt:i4>279</vt:i4>
      </vt:variant>
      <vt:variant>
        <vt:i4>0</vt:i4>
      </vt:variant>
      <vt:variant>
        <vt:i4>5</vt:i4>
      </vt:variant>
      <vt:variant>
        <vt:lpwstr>http://www.eaadhsy.gr/n4412/n4412fulltextlinks.html</vt:lpwstr>
      </vt:variant>
      <vt:variant>
        <vt:lpwstr>art372_4</vt:lpwstr>
      </vt:variant>
      <vt:variant>
        <vt:i4>7077975</vt:i4>
      </vt:variant>
      <vt:variant>
        <vt:i4>276</vt:i4>
      </vt:variant>
      <vt:variant>
        <vt:i4>0</vt:i4>
      </vt:variant>
      <vt:variant>
        <vt:i4>5</vt:i4>
      </vt:variant>
      <vt:variant>
        <vt:lpwstr>http://www.eaadhsy.gr/n4412/n4412fulltextlinks.html</vt:lpwstr>
      </vt:variant>
      <vt:variant>
        <vt:lpwstr>art372_4</vt:lpwstr>
      </vt:variant>
      <vt:variant>
        <vt:i4>6094939</vt:i4>
      </vt:variant>
      <vt:variant>
        <vt:i4>273</vt:i4>
      </vt:variant>
      <vt:variant>
        <vt:i4>0</vt:i4>
      </vt:variant>
      <vt:variant>
        <vt:i4>5</vt:i4>
      </vt:variant>
      <vt:variant>
        <vt:lpwstr>http://www.promitheus.gov.gr/</vt:lpwstr>
      </vt:variant>
      <vt:variant>
        <vt:lpwstr/>
      </vt:variant>
      <vt:variant>
        <vt:i4>1703951</vt:i4>
      </vt:variant>
      <vt:variant>
        <vt:i4>270</vt:i4>
      </vt:variant>
      <vt:variant>
        <vt:i4>0</vt:i4>
      </vt:variant>
      <vt:variant>
        <vt:i4>5</vt:i4>
      </vt:variant>
      <vt:variant>
        <vt:lpwstr>http://www.hsppa.gr/</vt:lpwstr>
      </vt:variant>
      <vt:variant>
        <vt:lpwstr/>
      </vt:variant>
      <vt:variant>
        <vt:i4>7733370</vt:i4>
      </vt:variant>
      <vt:variant>
        <vt:i4>267</vt:i4>
      </vt:variant>
      <vt:variant>
        <vt:i4>0</vt:i4>
      </vt:variant>
      <vt:variant>
        <vt:i4>5</vt:i4>
      </vt:variant>
      <vt:variant>
        <vt:lpwstr>http://www.eaadhsy.gr/</vt:lpwstr>
      </vt:variant>
      <vt:variant>
        <vt:lpwstr/>
      </vt:variant>
      <vt:variant>
        <vt:i4>6094939</vt:i4>
      </vt:variant>
      <vt:variant>
        <vt:i4>264</vt:i4>
      </vt:variant>
      <vt:variant>
        <vt:i4>0</vt:i4>
      </vt:variant>
      <vt:variant>
        <vt:i4>5</vt:i4>
      </vt:variant>
      <vt:variant>
        <vt:lpwstr>http://www.promitheus.gov.gr/</vt:lpwstr>
      </vt:variant>
      <vt:variant>
        <vt:lpwstr/>
      </vt:variant>
      <vt:variant>
        <vt:i4>3866684</vt:i4>
      </vt:variant>
      <vt:variant>
        <vt:i4>261</vt:i4>
      </vt:variant>
      <vt:variant>
        <vt:i4>0</vt:i4>
      </vt:variant>
      <vt:variant>
        <vt:i4>5</vt:i4>
      </vt:variant>
      <vt:variant>
        <vt:lpwstr>http://www.vostanio.gov.gr/</vt:lpwstr>
      </vt:variant>
      <vt:variant>
        <vt:lpwstr/>
      </vt:variant>
      <vt:variant>
        <vt:i4>2228331</vt:i4>
      </vt:variant>
      <vt:variant>
        <vt:i4>258</vt:i4>
      </vt:variant>
      <vt:variant>
        <vt:i4>0</vt:i4>
      </vt:variant>
      <vt:variant>
        <vt:i4>5</vt:i4>
      </vt:variant>
      <vt:variant>
        <vt:lpwstr>http://et.diavgeia.gov.gr/</vt:lpwstr>
      </vt:variant>
      <vt:variant>
        <vt:lpwstr/>
      </vt:variant>
      <vt:variant>
        <vt:i4>6094939</vt:i4>
      </vt:variant>
      <vt:variant>
        <vt:i4>255</vt:i4>
      </vt:variant>
      <vt:variant>
        <vt:i4>0</vt:i4>
      </vt:variant>
      <vt:variant>
        <vt:i4>5</vt:i4>
      </vt:variant>
      <vt:variant>
        <vt:lpwstr>http://www.promitheus.gov.gr/</vt:lpwstr>
      </vt:variant>
      <vt:variant>
        <vt:lpwstr/>
      </vt:variant>
      <vt:variant>
        <vt:i4>6094939</vt:i4>
      </vt:variant>
      <vt:variant>
        <vt:i4>252</vt:i4>
      </vt:variant>
      <vt:variant>
        <vt:i4>0</vt:i4>
      </vt:variant>
      <vt:variant>
        <vt:i4>5</vt:i4>
      </vt:variant>
      <vt:variant>
        <vt:lpwstr>http://www.promitheus.gov.gr/</vt:lpwstr>
      </vt:variant>
      <vt:variant>
        <vt:lpwstr/>
      </vt:variant>
      <vt:variant>
        <vt:i4>6094939</vt:i4>
      </vt:variant>
      <vt:variant>
        <vt:i4>249</vt:i4>
      </vt:variant>
      <vt:variant>
        <vt:i4>0</vt:i4>
      </vt:variant>
      <vt:variant>
        <vt:i4>5</vt:i4>
      </vt:variant>
      <vt:variant>
        <vt:lpwstr>http://www.promitheus.gov.gr/</vt:lpwstr>
      </vt:variant>
      <vt:variant>
        <vt:lpwstr/>
      </vt:variant>
      <vt:variant>
        <vt:i4>6094939</vt:i4>
      </vt:variant>
      <vt:variant>
        <vt:i4>246</vt:i4>
      </vt:variant>
      <vt:variant>
        <vt:i4>0</vt:i4>
      </vt:variant>
      <vt:variant>
        <vt:i4>5</vt:i4>
      </vt:variant>
      <vt:variant>
        <vt:lpwstr>http://www.promitheus.gov.gr/</vt:lpwstr>
      </vt:variant>
      <vt:variant>
        <vt:lpwstr/>
      </vt:variant>
      <vt:variant>
        <vt:i4>6094939</vt:i4>
      </vt:variant>
      <vt:variant>
        <vt:i4>243</vt:i4>
      </vt:variant>
      <vt:variant>
        <vt:i4>0</vt:i4>
      </vt:variant>
      <vt:variant>
        <vt:i4>5</vt:i4>
      </vt:variant>
      <vt:variant>
        <vt:lpwstr>http://www.promitheus.gov.gr/</vt:lpwstr>
      </vt:variant>
      <vt:variant>
        <vt:lpwstr/>
      </vt:variant>
      <vt:variant>
        <vt:i4>6094939</vt:i4>
      </vt:variant>
      <vt:variant>
        <vt:i4>240</vt:i4>
      </vt:variant>
      <vt:variant>
        <vt:i4>0</vt:i4>
      </vt:variant>
      <vt:variant>
        <vt:i4>5</vt:i4>
      </vt:variant>
      <vt:variant>
        <vt:lpwstr>http://www.promitheus.gov.gr/</vt:lpwstr>
      </vt:variant>
      <vt:variant>
        <vt:lpwstr/>
      </vt:variant>
      <vt:variant>
        <vt:i4>6094939</vt:i4>
      </vt:variant>
      <vt:variant>
        <vt:i4>237</vt:i4>
      </vt:variant>
      <vt:variant>
        <vt:i4>0</vt:i4>
      </vt:variant>
      <vt:variant>
        <vt:i4>5</vt:i4>
      </vt:variant>
      <vt:variant>
        <vt:lpwstr>http://www.promitheus.gov.gr/</vt:lpwstr>
      </vt:variant>
      <vt:variant>
        <vt:lpwstr/>
      </vt:variant>
      <vt:variant>
        <vt:i4>6094939</vt:i4>
      </vt:variant>
      <vt:variant>
        <vt:i4>234</vt:i4>
      </vt:variant>
      <vt:variant>
        <vt:i4>0</vt:i4>
      </vt:variant>
      <vt:variant>
        <vt:i4>5</vt:i4>
      </vt:variant>
      <vt:variant>
        <vt:lpwstr>http://www.promitheus.gov.gr/</vt:lpwstr>
      </vt:variant>
      <vt:variant>
        <vt:lpwstr/>
      </vt:variant>
      <vt:variant>
        <vt:i4>6094939</vt:i4>
      </vt:variant>
      <vt:variant>
        <vt:i4>231</vt:i4>
      </vt:variant>
      <vt:variant>
        <vt:i4>0</vt:i4>
      </vt:variant>
      <vt:variant>
        <vt:i4>5</vt:i4>
      </vt:variant>
      <vt:variant>
        <vt:lpwstr>http://www.promitheus.gov.gr/</vt:lpwstr>
      </vt:variant>
      <vt:variant>
        <vt:lpwstr/>
      </vt:variant>
      <vt:variant>
        <vt:i4>7995441</vt:i4>
      </vt:variant>
      <vt:variant>
        <vt:i4>228</vt:i4>
      </vt:variant>
      <vt:variant>
        <vt:i4>0</vt:i4>
      </vt:variant>
      <vt:variant>
        <vt:i4>5</vt:i4>
      </vt:variant>
      <vt:variant>
        <vt:lpwstr>http://www.et.gr/idocs-nph/search/pdfViewerForm.html?args=5C7QrtC22wEzH9d6xfVpRXdtvSoClrL8T7KNQkTydCTtIl9LGdkF53UIxsx942CdyqxSQYNuqAGCF0IfB9HI6qSYtMQEkEHLwnFqmgJSA5WIsluV-nRwO1oKqSe4BlOTSpEWYhszF8P8UqWb_zFijH4C0Y8E2zr1gi_C2D75Cj28q9FTpc95ioX-OlWAzoTI</vt:lpwstr>
      </vt:variant>
      <vt:variant>
        <vt:lpwstr/>
      </vt:variant>
      <vt:variant>
        <vt:i4>3866684</vt:i4>
      </vt:variant>
      <vt:variant>
        <vt:i4>225</vt:i4>
      </vt:variant>
      <vt:variant>
        <vt:i4>0</vt:i4>
      </vt:variant>
      <vt:variant>
        <vt:i4>5</vt:i4>
      </vt:variant>
      <vt:variant>
        <vt:lpwstr>http://www.vostanio.gov.gr/</vt:lpwstr>
      </vt:variant>
      <vt:variant>
        <vt:lpwstr/>
      </vt:variant>
      <vt:variant>
        <vt:i4>6094939</vt:i4>
      </vt:variant>
      <vt:variant>
        <vt:i4>222</vt:i4>
      </vt:variant>
      <vt:variant>
        <vt:i4>0</vt:i4>
      </vt:variant>
      <vt:variant>
        <vt:i4>5</vt:i4>
      </vt:variant>
      <vt:variant>
        <vt:lpwstr>http://www.promitheus.gov.gr/</vt:lpwstr>
      </vt:variant>
      <vt:variant>
        <vt:lpwstr/>
      </vt:variant>
      <vt:variant>
        <vt:i4>1179699</vt:i4>
      </vt:variant>
      <vt:variant>
        <vt:i4>215</vt:i4>
      </vt:variant>
      <vt:variant>
        <vt:i4>0</vt:i4>
      </vt:variant>
      <vt:variant>
        <vt:i4>5</vt:i4>
      </vt:variant>
      <vt:variant>
        <vt:lpwstr/>
      </vt:variant>
      <vt:variant>
        <vt:lpwstr>_Toc83816651</vt:lpwstr>
      </vt:variant>
      <vt:variant>
        <vt:i4>1245235</vt:i4>
      </vt:variant>
      <vt:variant>
        <vt:i4>209</vt:i4>
      </vt:variant>
      <vt:variant>
        <vt:i4>0</vt:i4>
      </vt:variant>
      <vt:variant>
        <vt:i4>5</vt:i4>
      </vt:variant>
      <vt:variant>
        <vt:lpwstr/>
      </vt:variant>
      <vt:variant>
        <vt:lpwstr>_Toc83816650</vt:lpwstr>
      </vt:variant>
      <vt:variant>
        <vt:i4>1703986</vt:i4>
      </vt:variant>
      <vt:variant>
        <vt:i4>203</vt:i4>
      </vt:variant>
      <vt:variant>
        <vt:i4>0</vt:i4>
      </vt:variant>
      <vt:variant>
        <vt:i4>5</vt:i4>
      </vt:variant>
      <vt:variant>
        <vt:lpwstr/>
      </vt:variant>
      <vt:variant>
        <vt:lpwstr>_Toc83816649</vt:lpwstr>
      </vt:variant>
      <vt:variant>
        <vt:i4>1769522</vt:i4>
      </vt:variant>
      <vt:variant>
        <vt:i4>197</vt:i4>
      </vt:variant>
      <vt:variant>
        <vt:i4>0</vt:i4>
      </vt:variant>
      <vt:variant>
        <vt:i4>5</vt:i4>
      </vt:variant>
      <vt:variant>
        <vt:lpwstr/>
      </vt:variant>
      <vt:variant>
        <vt:lpwstr>_Toc83816648</vt:lpwstr>
      </vt:variant>
      <vt:variant>
        <vt:i4>1310770</vt:i4>
      </vt:variant>
      <vt:variant>
        <vt:i4>191</vt:i4>
      </vt:variant>
      <vt:variant>
        <vt:i4>0</vt:i4>
      </vt:variant>
      <vt:variant>
        <vt:i4>5</vt:i4>
      </vt:variant>
      <vt:variant>
        <vt:lpwstr/>
      </vt:variant>
      <vt:variant>
        <vt:lpwstr>_Toc83816647</vt:lpwstr>
      </vt:variant>
      <vt:variant>
        <vt:i4>1376306</vt:i4>
      </vt:variant>
      <vt:variant>
        <vt:i4>185</vt:i4>
      </vt:variant>
      <vt:variant>
        <vt:i4>0</vt:i4>
      </vt:variant>
      <vt:variant>
        <vt:i4>5</vt:i4>
      </vt:variant>
      <vt:variant>
        <vt:lpwstr/>
      </vt:variant>
      <vt:variant>
        <vt:lpwstr>_Toc83816646</vt:lpwstr>
      </vt:variant>
      <vt:variant>
        <vt:i4>1441842</vt:i4>
      </vt:variant>
      <vt:variant>
        <vt:i4>179</vt:i4>
      </vt:variant>
      <vt:variant>
        <vt:i4>0</vt:i4>
      </vt:variant>
      <vt:variant>
        <vt:i4>5</vt:i4>
      </vt:variant>
      <vt:variant>
        <vt:lpwstr/>
      </vt:variant>
      <vt:variant>
        <vt:lpwstr>_Toc83816645</vt:lpwstr>
      </vt:variant>
      <vt:variant>
        <vt:i4>1507378</vt:i4>
      </vt:variant>
      <vt:variant>
        <vt:i4>173</vt:i4>
      </vt:variant>
      <vt:variant>
        <vt:i4>0</vt:i4>
      </vt:variant>
      <vt:variant>
        <vt:i4>5</vt:i4>
      </vt:variant>
      <vt:variant>
        <vt:lpwstr/>
      </vt:variant>
      <vt:variant>
        <vt:lpwstr>_Toc83816644</vt:lpwstr>
      </vt:variant>
      <vt:variant>
        <vt:i4>1048626</vt:i4>
      </vt:variant>
      <vt:variant>
        <vt:i4>167</vt:i4>
      </vt:variant>
      <vt:variant>
        <vt:i4>0</vt:i4>
      </vt:variant>
      <vt:variant>
        <vt:i4>5</vt:i4>
      </vt:variant>
      <vt:variant>
        <vt:lpwstr/>
      </vt:variant>
      <vt:variant>
        <vt:lpwstr>_Toc83816643</vt:lpwstr>
      </vt:variant>
      <vt:variant>
        <vt:i4>1114162</vt:i4>
      </vt:variant>
      <vt:variant>
        <vt:i4>161</vt:i4>
      </vt:variant>
      <vt:variant>
        <vt:i4>0</vt:i4>
      </vt:variant>
      <vt:variant>
        <vt:i4>5</vt:i4>
      </vt:variant>
      <vt:variant>
        <vt:lpwstr/>
      </vt:variant>
      <vt:variant>
        <vt:lpwstr>_Toc83816642</vt:lpwstr>
      </vt:variant>
      <vt:variant>
        <vt:i4>1179698</vt:i4>
      </vt:variant>
      <vt:variant>
        <vt:i4>158</vt:i4>
      </vt:variant>
      <vt:variant>
        <vt:i4>0</vt:i4>
      </vt:variant>
      <vt:variant>
        <vt:i4>5</vt:i4>
      </vt:variant>
      <vt:variant>
        <vt:lpwstr/>
      </vt:variant>
      <vt:variant>
        <vt:lpwstr>_Toc83816641</vt:lpwstr>
      </vt:variant>
      <vt:variant>
        <vt:i4>1245234</vt:i4>
      </vt:variant>
      <vt:variant>
        <vt:i4>152</vt:i4>
      </vt:variant>
      <vt:variant>
        <vt:i4>0</vt:i4>
      </vt:variant>
      <vt:variant>
        <vt:i4>5</vt:i4>
      </vt:variant>
      <vt:variant>
        <vt:lpwstr/>
      </vt:variant>
      <vt:variant>
        <vt:lpwstr>_Toc83816640</vt:lpwstr>
      </vt:variant>
      <vt:variant>
        <vt:i4>1703989</vt:i4>
      </vt:variant>
      <vt:variant>
        <vt:i4>146</vt:i4>
      </vt:variant>
      <vt:variant>
        <vt:i4>0</vt:i4>
      </vt:variant>
      <vt:variant>
        <vt:i4>5</vt:i4>
      </vt:variant>
      <vt:variant>
        <vt:lpwstr/>
      </vt:variant>
      <vt:variant>
        <vt:lpwstr>_Toc83816639</vt:lpwstr>
      </vt:variant>
      <vt:variant>
        <vt:i4>1769525</vt:i4>
      </vt:variant>
      <vt:variant>
        <vt:i4>140</vt:i4>
      </vt:variant>
      <vt:variant>
        <vt:i4>0</vt:i4>
      </vt:variant>
      <vt:variant>
        <vt:i4>5</vt:i4>
      </vt:variant>
      <vt:variant>
        <vt:lpwstr/>
      </vt:variant>
      <vt:variant>
        <vt:lpwstr>_Toc83816638</vt:lpwstr>
      </vt:variant>
      <vt:variant>
        <vt:i4>1310773</vt:i4>
      </vt:variant>
      <vt:variant>
        <vt:i4>134</vt:i4>
      </vt:variant>
      <vt:variant>
        <vt:i4>0</vt:i4>
      </vt:variant>
      <vt:variant>
        <vt:i4>5</vt:i4>
      </vt:variant>
      <vt:variant>
        <vt:lpwstr/>
      </vt:variant>
      <vt:variant>
        <vt:lpwstr>_Toc83816637</vt:lpwstr>
      </vt:variant>
      <vt:variant>
        <vt:i4>1376309</vt:i4>
      </vt:variant>
      <vt:variant>
        <vt:i4>128</vt:i4>
      </vt:variant>
      <vt:variant>
        <vt:i4>0</vt:i4>
      </vt:variant>
      <vt:variant>
        <vt:i4>5</vt:i4>
      </vt:variant>
      <vt:variant>
        <vt:lpwstr/>
      </vt:variant>
      <vt:variant>
        <vt:lpwstr>_Toc83816636</vt:lpwstr>
      </vt:variant>
      <vt:variant>
        <vt:i4>1441845</vt:i4>
      </vt:variant>
      <vt:variant>
        <vt:i4>122</vt:i4>
      </vt:variant>
      <vt:variant>
        <vt:i4>0</vt:i4>
      </vt:variant>
      <vt:variant>
        <vt:i4>5</vt:i4>
      </vt:variant>
      <vt:variant>
        <vt:lpwstr/>
      </vt:variant>
      <vt:variant>
        <vt:lpwstr>_Toc83816635</vt:lpwstr>
      </vt:variant>
      <vt:variant>
        <vt:i4>1507381</vt:i4>
      </vt:variant>
      <vt:variant>
        <vt:i4>116</vt:i4>
      </vt:variant>
      <vt:variant>
        <vt:i4>0</vt:i4>
      </vt:variant>
      <vt:variant>
        <vt:i4>5</vt:i4>
      </vt:variant>
      <vt:variant>
        <vt:lpwstr/>
      </vt:variant>
      <vt:variant>
        <vt:lpwstr>_Toc83816634</vt:lpwstr>
      </vt:variant>
      <vt:variant>
        <vt:i4>1048629</vt:i4>
      </vt:variant>
      <vt:variant>
        <vt:i4>110</vt:i4>
      </vt:variant>
      <vt:variant>
        <vt:i4>0</vt:i4>
      </vt:variant>
      <vt:variant>
        <vt:i4>5</vt:i4>
      </vt:variant>
      <vt:variant>
        <vt:lpwstr/>
      </vt:variant>
      <vt:variant>
        <vt:lpwstr>_Toc83816633</vt:lpwstr>
      </vt:variant>
      <vt:variant>
        <vt:i4>1114165</vt:i4>
      </vt:variant>
      <vt:variant>
        <vt:i4>104</vt:i4>
      </vt:variant>
      <vt:variant>
        <vt:i4>0</vt:i4>
      </vt:variant>
      <vt:variant>
        <vt:i4>5</vt:i4>
      </vt:variant>
      <vt:variant>
        <vt:lpwstr/>
      </vt:variant>
      <vt:variant>
        <vt:lpwstr>_Toc83816632</vt:lpwstr>
      </vt:variant>
      <vt:variant>
        <vt:i4>1179701</vt:i4>
      </vt:variant>
      <vt:variant>
        <vt:i4>98</vt:i4>
      </vt:variant>
      <vt:variant>
        <vt:i4>0</vt:i4>
      </vt:variant>
      <vt:variant>
        <vt:i4>5</vt:i4>
      </vt:variant>
      <vt:variant>
        <vt:lpwstr/>
      </vt:variant>
      <vt:variant>
        <vt:lpwstr>_Toc83816631</vt:lpwstr>
      </vt:variant>
      <vt:variant>
        <vt:i4>1245237</vt:i4>
      </vt:variant>
      <vt:variant>
        <vt:i4>92</vt:i4>
      </vt:variant>
      <vt:variant>
        <vt:i4>0</vt:i4>
      </vt:variant>
      <vt:variant>
        <vt:i4>5</vt:i4>
      </vt:variant>
      <vt:variant>
        <vt:lpwstr/>
      </vt:variant>
      <vt:variant>
        <vt:lpwstr>_Toc83816630</vt:lpwstr>
      </vt:variant>
      <vt:variant>
        <vt:i4>1703988</vt:i4>
      </vt:variant>
      <vt:variant>
        <vt:i4>86</vt:i4>
      </vt:variant>
      <vt:variant>
        <vt:i4>0</vt:i4>
      </vt:variant>
      <vt:variant>
        <vt:i4>5</vt:i4>
      </vt:variant>
      <vt:variant>
        <vt:lpwstr/>
      </vt:variant>
      <vt:variant>
        <vt:lpwstr>_Toc83816629</vt:lpwstr>
      </vt:variant>
      <vt:variant>
        <vt:i4>1769524</vt:i4>
      </vt:variant>
      <vt:variant>
        <vt:i4>80</vt:i4>
      </vt:variant>
      <vt:variant>
        <vt:i4>0</vt:i4>
      </vt:variant>
      <vt:variant>
        <vt:i4>5</vt:i4>
      </vt:variant>
      <vt:variant>
        <vt:lpwstr/>
      </vt:variant>
      <vt:variant>
        <vt:lpwstr>_Toc83816628</vt:lpwstr>
      </vt:variant>
      <vt:variant>
        <vt:i4>1310772</vt:i4>
      </vt:variant>
      <vt:variant>
        <vt:i4>74</vt:i4>
      </vt:variant>
      <vt:variant>
        <vt:i4>0</vt:i4>
      </vt:variant>
      <vt:variant>
        <vt:i4>5</vt:i4>
      </vt:variant>
      <vt:variant>
        <vt:lpwstr/>
      </vt:variant>
      <vt:variant>
        <vt:lpwstr>_Toc83816627</vt:lpwstr>
      </vt:variant>
      <vt:variant>
        <vt:i4>1376308</vt:i4>
      </vt:variant>
      <vt:variant>
        <vt:i4>68</vt:i4>
      </vt:variant>
      <vt:variant>
        <vt:i4>0</vt:i4>
      </vt:variant>
      <vt:variant>
        <vt:i4>5</vt:i4>
      </vt:variant>
      <vt:variant>
        <vt:lpwstr/>
      </vt:variant>
      <vt:variant>
        <vt:lpwstr>_Toc83816626</vt:lpwstr>
      </vt:variant>
      <vt:variant>
        <vt:i4>1441844</vt:i4>
      </vt:variant>
      <vt:variant>
        <vt:i4>62</vt:i4>
      </vt:variant>
      <vt:variant>
        <vt:i4>0</vt:i4>
      </vt:variant>
      <vt:variant>
        <vt:i4>5</vt:i4>
      </vt:variant>
      <vt:variant>
        <vt:lpwstr/>
      </vt:variant>
      <vt:variant>
        <vt:lpwstr>_Toc83816625</vt:lpwstr>
      </vt:variant>
      <vt:variant>
        <vt:i4>1507380</vt:i4>
      </vt:variant>
      <vt:variant>
        <vt:i4>56</vt:i4>
      </vt:variant>
      <vt:variant>
        <vt:i4>0</vt:i4>
      </vt:variant>
      <vt:variant>
        <vt:i4>5</vt:i4>
      </vt:variant>
      <vt:variant>
        <vt:lpwstr/>
      </vt:variant>
      <vt:variant>
        <vt:lpwstr>_Toc83816624</vt:lpwstr>
      </vt:variant>
      <vt:variant>
        <vt:i4>1048628</vt:i4>
      </vt:variant>
      <vt:variant>
        <vt:i4>50</vt:i4>
      </vt:variant>
      <vt:variant>
        <vt:i4>0</vt:i4>
      </vt:variant>
      <vt:variant>
        <vt:i4>5</vt:i4>
      </vt:variant>
      <vt:variant>
        <vt:lpwstr/>
      </vt:variant>
      <vt:variant>
        <vt:lpwstr>_Toc83816623</vt:lpwstr>
      </vt:variant>
      <vt:variant>
        <vt:i4>1114164</vt:i4>
      </vt:variant>
      <vt:variant>
        <vt:i4>44</vt:i4>
      </vt:variant>
      <vt:variant>
        <vt:i4>0</vt:i4>
      </vt:variant>
      <vt:variant>
        <vt:i4>5</vt:i4>
      </vt:variant>
      <vt:variant>
        <vt:lpwstr/>
      </vt:variant>
      <vt:variant>
        <vt:lpwstr>_Toc83816622</vt:lpwstr>
      </vt:variant>
      <vt:variant>
        <vt:i4>1179700</vt:i4>
      </vt:variant>
      <vt:variant>
        <vt:i4>38</vt:i4>
      </vt:variant>
      <vt:variant>
        <vt:i4>0</vt:i4>
      </vt:variant>
      <vt:variant>
        <vt:i4>5</vt:i4>
      </vt:variant>
      <vt:variant>
        <vt:lpwstr/>
      </vt:variant>
      <vt:variant>
        <vt:lpwstr>_Toc83816621</vt:lpwstr>
      </vt:variant>
      <vt:variant>
        <vt:i4>1245236</vt:i4>
      </vt:variant>
      <vt:variant>
        <vt:i4>32</vt:i4>
      </vt:variant>
      <vt:variant>
        <vt:i4>0</vt:i4>
      </vt:variant>
      <vt:variant>
        <vt:i4>5</vt:i4>
      </vt:variant>
      <vt:variant>
        <vt:lpwstr/>
      </vt:variant>
      <vt:variant>
        <vt:lpwstr>_Toc83816620</vt:lpwstr>
      </vt:variant>
      <vt:variant>
        <vt:i4>1703991</vt:i4>
      </vt:variant>
      <vt:variant>
        <vt:i4>26</vt:i4>
      </vt:variant>
      <vt:variant>
        <vt:i4>0</vt:i4>
      </vt:variant>
      <vt:variant>
        <vt:i4>5</vt:i4>
      </vt:variant>
      <vt:variant>
        <vt:lpwstr/>
      </vt:variant>
      <vt:variant>
        <vt:lpwstr>_Toc83816619</vt:lpwstr>
      </vt:variant>
      <vt:variant>
        <vt:i4>1769527</vt:i4>
      </vt:variant>
      <vt:variant>
        <vt:i4>20</vt:i4>
      </vt:variant>
      <vt:variant>
        <vt:i4>0</vt:i4>
      </vt:variant>
      <vt:variant>
        <vt:i4>5</vt:i4>
      </vt:variant>
      <vt:variant>
        <vt:lpwstr/>
      </vt:variant>
      <vt:variant>
        <vt:lpwstr>_Toc83816618</vt:lpwstr>
      </vt:variant>
      <vt:variant>
        <vt:i4>1310775</vt:i4>
      </vt:variant>
      <vt:variant>
        <vt:i4>14</vt:i4>
      </vt:variant>
      <vt:variant>
        <vt:i4>0</vt:i4>
      </vt:variant>
      <vt:variant>
        <vt:i4>5</vt:i4>
      </vt:variant>
      <vt:variant>
        <vt:lpwstr/>
      </vt:variant>
      <vt:variant>
        <vt:lpwstr>_Toc83816617</vt:lpwstr>
      </vt:variant>
      <vt:variant>
        <vt:i4>1376311</vt:i4>
      </vt:variant>
      <vt:variant>
        <vt:i4>8</vt:i4>
      </vt:variant>
      <vt:variant>
        <vt:i4>0</vt:i4>
      </vt:variant>
      <vt:variant>
        <vt:i4>5</vt:i4>
      </vt:variant>
      <vt:variant>
        <vt:lpwstr/>
      </vt:variant>
      <vt:variant>
        <vt:lpwstr>_Toc83816616</vt:lpwstr>
      </vt:variant>
      <vt:variant>
        <vt:i4>1441847</vt:i4>
      </vt:variant>
      <vt:variant>
        <vt:i4>2</vt:i4>
      </vt:variant>
      <vt:variant>
        <vt:i4>0</vt:i4>
      </vt:variant>
      <vt:variant>
        <vt:i4>5</vt:i4>
      </vt:variant>
      <vt:variant>
        <vt:lpwstr/>
      </vt:variant>
      <vt:variant>
        <vt:lpwstr>_Toc83816615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ΑΝΑΡΤΗΤΕΑ ΣΤΟ ΔΙΑΔΙΚΤΥΟ</dc:title>
  <dc:creator>eaadhsy</dc:creator>
  <cp:lastModifiedBy>general hospital mytilene</cp:lastModifiedBy>
  <cp:revision>22</cp:revision>
  <cp:lastPrinted>2025-01-29T10:08:00Z</cp:lastPrinted>
  <dcterms:created xsi:type="dcterms:W3CDTF">2025-01-20T09:57:00Z</dcterms:created>
  <dcterms:modified xsi:type="dcterms:W3CDTF">2025-01-30T08:16:00Z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1033-9.1.0.4550</vt:lpwstr>
  </property>
</Properties>
</file>