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38F11" w14:textId="77777777" w:rsidR="00A43FE3" w:rsidRDefault="00A43FE3">
      <w:pPr>
        <w:spacing w:after="0"/>
        <w:rPr>
          <w:rFonts w:ascii="Arial" w:hAnsi="Arial" w:cs="Arial"/>
          <w:sz w:val="20"/>
          <w:szCs w:val="20"/>
        </w:rPr>
      </w:pPr>
    </w:p>
    <w:p w14:paraId="3258E2B4" w14:textId="77777777" w:rsidR="00A43FE3" w:rsidRPr="00A43FE3" w:rsidRDefault="00A43FE3" w:rsidP="00A43FE3">
      <w:pPr>
        <w:tabs>
          <w:tab w:val="left" w:pos="425"/>
          <w:tab w:val="left" w:pos="567"/>
          <w:tab w:val="left" w:pos="851"/>
          <w:tab w:val="left" w:pos="1134"/>
          <w:tab w:val="left" w:pos="1418"/>
          <w:tab w:val="left" w:pos="1843"/>
          <w:tab w:val="left" w:pos="2552"/>
          <w:tab w:val="left" w:pos="3260"/>
        </w:tabs>
        <w:suppressAutoHyphens/>
        <w:autoSpaceDE/>
        <w:autoSpaceDN/>
        <w:spacing w:line="240" w:lineRule="auto"/>
        <w:rPr>
          <w:rFonts w:ascii="Arial" w:eastAsia="SimSun" w:hAnsi="Arial" w:cs="Arial"/>
          <w:b/>
          <w:kern w:val="2"/>
          <w:sz w:val="24"/>
          <w:szCs w:val="24"/>
          <w:lang w:bidi="ar-SA"/>
        </w:rPr>
      </w:pPr>
      <w:r w:rsidRPr="00A43FE3">
        <w:rPr>
          <w:rFonts w:ascii="Arial" w:eastAsia="SimSun" w:hAnsi="Arial" w:cs="Arial"/>
          <w:b/>
          <w:kern w:val="2"/>
          <w:sz w:val="24"/>
          <w:szCs w:val="24"/>
          <w:lang w:bidi="ar-SA"/>
        </w:rPr>
        <w:t xml:space="preserve">                                                                                     </w:t>
      </w:r>
    </w:p>
    <w:p w14:paraId="16FDD87A" w14:textId="58CDFDA5" w:rsidR="00A43FE3" w:rsidRPr="00A43FE3" w:rsidRDefault="00A43FE3" w:rsidP="00A43FE3">
      <w:pPr>
        <w:tabs>
          <w:tab w:val="left" w:pos="425"/>
          <w:tab w:val="left" w:pos="567"/>
          <w:tab w:val="left" w:pos="851"/>
          <w:tab w:val="left" w:pos="1134"/>
          <w:tab w:val="left" w:pos="1418"/>
          <w:tab w:val="left" w:pos="1843"/>
          <w:tab w:val="left" w:pos="2552"/>
          <w:tab w:val="left" w:pos="3260"/>
        </w:tabs>
        <w:suppressAutoHyphens/>
        <w:autoSpaceDE/>
        <w:autoSpaceDN/>
        <w:spacing w:line="240" w:lineRule="auto"/>
        <w:rPr>
          <w:rFonts w:ascii="Arial" w:eastAsia="SimSun" w:hAnsi="Arial" w:cs="Arial"/>
          <w:b/>
          <w:sz w:val="24"/>
          <w:szCs w:val="24"/>
          <w:lang w:bidi="ar-SA"/>
        </w:rPr>
      </w:pPr>
      <w:r w:rsidRPr="00A43FE3">
        <w:rPr>
          <w:rFonts w:ascii="Arial" w:eastAsia="SimSun" w:hAnsi="Arial" w:cs="Arial"/>
          <w:b/>
          <w:kern w:val="2"/>
          <w:sz w:val="24"/>
          <w:szCs w:val="24"/>
          <w:lang w:bidi="ar-SA"/>
        </w:rPr>
        <w:t xml:space="preserve">       </w:t>
      </w:r>
      <w:r w:rsidRPr="00A43FE3">
        <w:rPr>
          <w:rFonts w:ascii="Arial" w:eastAsia="SimSun" w:hAnsi="Arial" w:cs="Arial"/>
          <w:kern w:val="2"/>
          <w:sz w:val="24"/>
          <w:szCs w:val="24"/>
          <w:lang w:bidi="ar-SA"/>
        </w:rPr>
        <w:t xml:space="preserve">  </w:t>
      </w:r>
      <w:r w:rsidR="00232489">
        <w:rPr>
          <w:rFonts w:ascii="Arial" w:eastAsia="SimSun" w:hAnsi="Arial" w:cs="Arial"/>
          <w:noProof/>
          <w:kern w:val="2"/>
          <w:sz w:val="24"/>
          <w:szCs w:val="24"/>
          <w:lang w:val="en-US" w:bidi="ar-SA"/>
        </w:rPr>
        <w:pict w14:anchorId="14A3C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style="width:29.25pt;height:30pt;visibility:visible;mso-wrap-style:square" filled="t">
            <v:imagedata r:id="rId9" o:title=""/>
          </v:shape>
        </w:pict>
      </w:r>
      <w:r w:rsidRPr="00A43FE3">
        <w:rPr>
          <w:rFonts w:ascii="Arial" w:eastAsia="SimSun" w:hAnsi="Arial" w:cs="Arial"/>
          <w:kern w:val="2"/>
          <w:sz w:val="24"/>
          <w:szCs w:val="24"/>
          <w:lang w:bidi="ar-SA"/>
        </w:rPr>
        <w:t xml:space="preserve">                 </w:t>
      </w:r>
      <w:r w:rsidRPr="00A43FE3">
        <w:rPr>
          <w:rFonts w:ascii="Arial" w:eastAsia="SimSun" w:hAnsi="Arial" w:cs="Arial"/>
          <w:b/>
          <w:kern w:val="2"/>
          <w:sz w:val="24"/>
          <w:szCs w:val="24"/>
          <w:lang w:bidi="ar-SA"/>
        </w:rPr>
        <w:t xml:space="preserve">                                                </w:t>
      </w:r>
    </w:p>
    <w:p w14:paraId="236685EE" w14:textId="541E6C1F" w:rsidR="00A43FE3" w:rsidRPr="00A43FE3" w:rsidRDefault="00A43FE3" w:rsidP="00A43FE3">
      <w:pPr>
        <w:tabs>
          <w:tab w:val="left" w:pos="425"/>
          <w:tab w:val="left" w:pos="567"/>
          <w:tab w:val="left" w:pos="851"/>
          <w:tab w:val="left" w:pos="1134"/>
          <w:tab w:val="left" w:pos="1418"/>
          <w:tab w:val="left" w:pos="1843"/>
          <w:tab w:val="left" w:pos="2552"/>
          <w:tab w:val="left" w:pos="3260"/>
        </w:tabs>
        <w:suppressAutoHyphens/>
        <w:autoSpaceDE/>
        <w:autoSpaceDN/>
        <w:spacing w:line="240" w:lineRule="auto"/>
        <w:rPr>
          <w:rFonts w:ascii="Arial" w:eastAsia="SimSun" w:hAnsi="Arial" w:cs="Arial"/>
          <w:b/>
          <w:kern w:val="2"/>
          <w:sz w:val="24"/>
          <w:szCs w:val="24"/>
          <w:lang w:bidi="ar-SA"/>
        </w:rPr>
      </w:pPr>
      <w:r w:rsidRPr="00A43FE3">
        <w:rPr>
          <w:rFonts w:ascii="Arial" w:eastAsia="SimSun" w:hAnsi="Arial" w:cs="Arial"/>
          <w:b/>
          <w:kern w:val="2"/>
          <w:sz w:val="24"/>
          <w:szCs w:val="24"/>
          <w:lang w:bidi="ar-SA"/>
        </w:rPr>
        <w:t xml:space="preserve">                                             </w:t>
      </w:r>
      <w:r>
        <w:rPr>
          <w:rFonts w:ascii="Arial" w:eastAsia="SimSun" w:hAnsi="Arial" w:cs="Arial"/>
          <w:b/>
          <w:kern w:val="2"/>
          <w:sz w:val="24"/>
          <w:szCs w:val="24"/>
          <w:lang w:bidi="ar-SA"/>
        </w:rPr>
        <w:t xml:space="preserve">                      </w:t>
      </w:r>
      <w:r w:rsidRPr="00A43FE3">
        <w:rPr>
          <w:rFonts w:ascii="Arial" w:eastAsia="SimSun" w:hAnsi="Arial" w:cs="Arial"/>
          <w:b/>
          <w:kern w:val="2"/>
          <w:sz w:val="24"/>
          <w:szCs w:val="24"/>
          <w:lang w:bidi="ar-SA"/>
        </w:rPr>
        <w:t xml:space="preserve"> ΜΥΤΙΛΗΝΗ 04-12-2024</w:t>
      </w:r>
    </w:p>
    <w:p w14:paraId="2F2CCB7C" w14:textId="1F0444B2" w:rsidR="00A43FE3" w:rsidRPr="00A43FE3" w:rsidRDefault="00A43FE3" w:rsidP="00A43FE3">
      <w:pPr>
        <w:suppressAutoHyphens/>
        <w:autoSpaceDE/>
        <w:autoSpaceDN/>
        <w:spacing w:after="0" w:line="240" w:lineRule="auto"/>
        <w:rPr>
          <w:rFonts w:ascii="Arial" w:eastAsia="SimSun" w:hAnsi="Arial" w:cs="Arial"/>
          <w:b/>
          <w:kern w:val="2"/>
          <w:sz w:val="24"/>
          <w:szCs w:val="24"/>
          <w:lang w:bidi="ar-SA"/>
        </w:rPr>
      </w:pPr>
      <w:r w:rsidRPr="00A43FE3">
        <w:rPr>
          <w:rFonts w:ascii="Arial" w:eastAsia="SimSun" w:hAnsi="Arial" w:cs="Arial"/>
          <w:b/>
          <w:kern w:val="2"/>
          <w:sz w:val="24"/>
          <w:szCs w:val="24"/>
          <w:lang w:bidi="ar-SA"/>
        </w:rPr>
        <w:t xml:space="preserve">ΕΛΛΗΝΙΚΗ ΔΗΜΟΚΡΑΤΙΑ                    </w:t>
      </w:r>
      <w:r>
        <w:rPr>
          <w:rFonts w:ascii="Arial" w:eastAsia="SimSun" w:hAnsi="Arial" w:cs="Arial"/>
          <w:b/>
          <w:kern w:val="2"/>
          <w:sz w:val="24"/>
          <w:szCs w:val="24"/>
          <w:lang w:bidi="ar-SA"/>
        </w:rPr>
        <w:t xml:space="preserve">  </w:t>
      </w:r>
      <w:r w:rsidRPr="00A43FE3">
        <w:rPr>
          <w:rFonts w:ascii="Arial" w:eastAsia="SimSun" w:hAnsi="Arial" w:cs="Arial"/>
          <w:b/>
          <w:kern w:val="2"/>
          <w:sz w:val="24"/>
          <w:szCs w:val="24"/>
          <w:lang w:bidi="ar-SA"/>
        </w:rPr>
        <w:t xml:space="preserve">  </w:t>
      </w:r>
      <w:r w:rsidRPr="00A43FE3">
        <w:rPr>
          <w:rFonts w:ascii="Arial" w:eastAsia="SimSun" w:hAnsi="Arial" w:cs="Arial"/>
          <w:b/>
          <w:bCs/>
          <w:kern w:val="2"/>
          <w:sz w:val="24"/>
          <w:szCs w:val="24"/>
          <w:lang w:bidi="ar-SA"/>
        </w:rPr>
        <w:t xml:space="preserve">ΑΡ.ΠΡΩΤ.: 28656  </w:t>
      </w:r>
    </w:p>
    <w:p w14:paraId="64872D96" w14:textId="45F7F720" w:rsidR="00A43FE3" w:rsidRPr="00A43FE3" w:rsidRDefault="00A43FE3" w:rsidP="00A43FE3">
      <w:pPr>
        <w:suppressAutoHyphens/>
        <w:autoSpaceDE/>
        <w:autoSpaceDN/>
        <w:spacing w:after="0" w:line="240" w:lineRule="auto"/>
        <w:rPr>
          <w:rFonts w:ascii="Arial" w:eastAsia="SimSun" w:hAnsi="Arial" w:cs="Arial"/>
          <w:b/>
          <w:kern w:val="2"/>
          <w:sz w:val="24"/>
          <w:szCs w:val="24"/>
          <w:lang w:bidi="ar-SA"/>
        </w:rPr>
      </w:pPr>
      <w:r w:rsidRPr="00A43FE3">
        <w:rPr>
          <w:rFonts w:ascii="Arial" w:eastAsia="SimSun" w:hAnsi="Arial" w:cs="Arial"/>
          <w:b/>
          <w:kern w:val="2"/>
          <w:sz w:val="24"/>
          <w:szCs w:val="24"/>
          <w:lang w:bidi="ar-SA"/>
        </w:rPr>
        <w:t xml:space="preserve">ΥΠΟΥΡΓΕΙΟ ΥΓΕΙΑΣ                           </w:t>
      </w:r>
      <w:r>
        <w:rPr>
          <w:rFonts w:ascii="Arial" w:eastAsia="SimSun" w:hAnsi="Arial" w:cs="Arial"/>
          <w:b/>
          <w:kern w:val="2"/>
          <w:sz w:val="24"/>
          <w:szCs w:val="24"/>
          <w:lang w:bidi="ar-SA"/>
        </w:rPr>
        <w:t xml:space="preserve">      </w:t>
      </w:r>
      <w:r w:rsidRPr="00A43FE3">
        <w:rPr>
          <w:rFonts w:ascii="Arial" w:eastAsia="SimSun" w:hAnsi="Arial" w:cs="Arial"/>
          <w:b/>
          <w:kern w:val="2"/>
          <w:sz w:val="24"/>
          <w:szCs w:val="24"/>
          <w:lang w:bidi="ar-SA"/>
        </w:rPr>
        <w:t>ΑΔΑ ΠΡΟΔ.:6Ι5Ζ46907Ο-ΖΗΥ</w:t>
      </w:r>
    </w:p>
    <w:p w14:paraId="30ECAFA8" w14:textId="3D66C5D9" w:rsidR="00A43FE3" w:rsidRPr="00A43FE3" w:rsidRDefault="00A43FE3" w:rsidP="00A43FE3">
      <w:pPr>
        <w:suppressAutoHyphens/>
        <w:autoSpaceDE/>
        <w:autoSpaceDN/>
        <w:spacing w:after="0" w:line="240" w:lineRule="auto"/>
        <w:rPr>
          <w:rFonts w:ascii="Arial" w:eastAsia="SimSun" w:hAnsi="Arial" w:cs="Arial"/>
          <w:b/>
          <w:kern w:val="2"/>
          <w:sz w:val="24"/>
          <w:szCs w:val="24"/>
          <w:lang w:bidi="ar-SA"/>
        </w:rPr>
      </w:pPr>
      <w:r w:rsidRPr="00A43FE3">
        <w:rPr>
          <w:rFonts w:ascii="Arial" w:eastAsia="SimSun" w:hAnsi="Arial" w:cs="Arial"/>
          <w:b/>
          <w:bCs/>
          <w:kern w:val="2"/>
          <w:sz w:val="24"/>
          <w:szCs w:val="24"/>
          <w:lang w:bidi="ar-SA"/>
        </w:rPr>
        <w:t>2</w:t>
      </w:r>
      <w:r w:rsidRPr="00A43FE3">
        <w:rPr>
          <w:rFonts w:ascii="Arial" w:eastAsia="SimSun" w:hAnsi="Arial" w:cs="Arial"/>
          <w:b/>
          <w:bCs/>
          <w:kern w:val="2"/>
          <w:sz w:val="24"/>
          <w:szCs w:val="24"/>
          <w:vertAlign w:val="superscript"/>
          <w:lang w:bidi="ar-SA"/>
        </w:rPr>
        <w:t>η</w:t>
      </w:r>
      <w:r w:rsidRPr="00A43FE3">
        <w:rPr>
          <w:rFonts w:ascii="Arial" w:eastAsia="SimSun" w:hAnsi="Arial" w:cs="Arial"/>
          <w:b/>
          <w:bCs/>
          <w:kern w:val="2"/>
          <w:sz w:val="24"/>
          <w:szCs w:val="24"/>
          <w:lang w:bidi="ar-SA"/>
        </w:rPr>
        <w:t xml:space="preserve"> ΥΓΕΙΟΝΟΜΙΚΗ ΠΕΡΙΦΕΡΕΙΑ              </w:t>
      </w:r>
      <w:r w:rsidRPr="00A43FE3">
        <w:rPr>
          <w:rFonts w:ascii="Arial" w:eastAsia="SimSun" w:hAnsi="Arial" w:cs="Arial"/>
          <w:b/>
          <w:kern w:val="2"/>
          <w:sz w:val="24"/>
          <w:szCs w:val="24"/>
          <w:lang w:bidi="ar-SA"/>
        </w:rPr>
        <w:t>ΠΡΑΞΗ: 2498</w:t>
      </w:r>
    </w:p>
    <w:p w14:paraId="031B838C" w14:textId="522E3FD0" w:rsidR="00A43FE3" w:rsidRPr="00A43FE3" w:rsidRDefault="00A43FE3" w:rsidP="00A43FE3">
      <w:pPr>
        <w:suppressAutoHyphens/>
        <w:autoSpaceDE/>
        <w:autoSpaceDN/>
        <w:spacing w:after="0" w:line="240" w:lineRule="auto"/>
        <w:rPr>
          <w:rFonts w:ascii="Times New Roman" w:eastAsia="Times New Roman" w:hAnsi="Times New Roman" w:cs="Times New Roman"/>
          <w:b/>
          <w:bCs/>
          <w:sz w:val="24"/>
          <w:szCs w:val="24"/>
          <w:lang w:bidi="ar-SA"/>
        </w:rPr>
      </w:pPr>
      <w:r w:rsidRPr="00A43FE3">
        <w:rPr>
          <w:rFonts w:ascii="Arial" w:eastAsia="SimSun" w:hAnsi="Arial" w:cs="Arial"/>
          <w:b/>
          <w:bCs/>
          <w:kern w:val="2"/>
          <w:sz w:val="24"/>
          <w:szCs w:val="24"/>
          <w:lang w:bidi="ar-SA"/>
        </w:rPr>
        <w:t xml:space="preserve">ΠΕΙΡΑΙΩΣ ΚΑΙ  ΑΙΓΑΙΟΥ                       </w:t>
      </w:r>
      <w:r>
        <w:rPr>
          <w:rFonts w:ascii="Arial" w:eastAsia="SimSun" w:hAnsi="Arial" w:cs="Arial"/>
          <w:b/>
          <w:bCs/>
          <w:kern w:val="2"/>
          <w:sz w:val="24"/>
          <w:szCs w:val="24"/>
          <w:lang w:bidi="ar-SA"/>
        </w:rPr>
        <w:t xml:space="preserve">    </w:t>
      </w:r>
      <w:r w:rsidRPr="00A43FE3">
        <w:rPr>
          <w:rFonts w:ascii="Arial" w:eastAsia="SimSun" w:hAnsi="Arial" w:cs="Arial"/>
          <w:b/>
          <w:bCs/>
          <w:kern w:val="2"/>
          <w:sz w:val="24"/>
          <w:szCs w:val="24"/>
          <w:lang w:bidi="ar-SA"/>
        </w:rPr>
        <w:t>ΑΔΑ:</w:t>
      </w:r>
      <w:r w:rsidRPr="00A43FE3">
        <w:rPr>
          <w:rFonts w:ascii="Arial" w:eastAsia="Andale Sans UI" w:hAnsi="Arial" w:cs="Arial"/>
          <w:b/>
          <w:bCs/>
          <w:kern w:val="2"/>
          <w:sz w:val="20"/>
          <w:szCs w:val="20"/>
          <w:lang w:bidi="ar-SA"/>
        </w:rPr>
        <w:t xml:space="preserve"> </w:t>
      </w:r>
      <w:bookmarkStart w:id="0" w:name="_Hlk184197818"/>
      <w:r w:rsidR="00920978" w:rsidRPr="00920978">
        <w:rPr>
          <w:rFonts w:ascii="Arial" w:eastAsia="Andale Sans UI" w:hAnsi="Arial" w:cs="Arial"/>
          <w:b/>
          <w:bCs/>
          <w:kern w:val="2"/>
          <w:sz w:val="20"/>
          <w:szCs w:val="20"/>
        </w:rPr>
        <w:t>9Η1146907Ο-ΧΘΚ</w:t>
      </w:r>
      <w:r w:rsidRPr="00A43FE3">
        <w:rPr>
          <w:rFonts w:ascii="Times New Roman" w:eastAsia="Times New Roman" w:hAnsi="Times New Roman" w:cs="Times New Roman"/>
          <w:b/>
          <w:bCs/>
          <w:sz w:val="24"/>
          <w:szCs w:val="24"/>
          <w:lang w:bidi="ar-SA"/>
        </w:rPr>
        <w:t xml:space="preserve"> </w:t>
      </w:r>
      <w:bookmarkEnd w:id="0"/>
      <w:r w:rsidRPr="00A43FE3">
        <w:rPr>
          <w:rFonts w:ascii="Arial" w:eastAsia="SimSun" w:hAnsi="Arial" w:cs="Arial"/>
          <w:b/>
          <w:bCs/>
          <w:kern w:val="2"/>
          <w:sz w:val="24"/>
          <w:szCs w:val="24"/>
          <w:lang w:bidi="ar-SA"/>
        </w:rPr>
        <w:t xml:space="preserve">                                       </w:t>
      </w:r>
    </w:p>
    <w:p w14:paraId="51923839" w14:textId="437BCDD6" w:rsidR="00A43FE3" w:rsidRPr="00A43FE3" w:rsidRDefault="00A43FE3" w:rsidP="00A43FE3">
      <w:pPr>
        <w:suppressAutoHyphens/>
        <w:autoSpaceDE/>
        <w:autoSpaceDN/>
        <w:spacing w:after="0" w:line="240" w:lineRule="auto"/>
        <w:rPr>
          <w:rFonts w:ascii="Arial" w:eastAsia="SimSun" w:hAnsi="Arial" w:cs="Arial"/>
          <w:kern w:val="2"/>
          <w:sz w:val="24"/>
          <w:szCs w:val="24"/>
          <w:lang w:bidi="ar-SA"/>
        </w:rPr>
      </w:pPr>
      <w:r w:rsidRPr="00A43FE3">
        <w:rPr>
          <w:rFonts w:ascii="Arial" w:eastAsia="SimSun" w:hAnsi="Arial" w:cs="Arial"/>
          <w:b/>
          <w:kern w:val="2"/>
          <w:sz w:val="24"/>
          <w:szCs w:val="24"/>
          <w:lang w:bidi="ar-SA"/>
        </w:rPr>
        <w:t xml:space="preserve">ΝΟΣΟΚΟΜΕΙΟ ΜΥΤΙΛΗΝΗΣ                    </w:t>
      </w:r>
      <w:r w:rsidRPr="00A43FE3">
        <w:rPr>
          <w:rFonts w:ascii="Arial" w:eastAsia="SimSun" w:hAnsi="Arial" w:cs="Arial"/>
          <w:b/>
          <w:bCs/>
          <w:kern w:val="2"/>
          <w:sz w:val="24"/>
          <w:szCs w:val="24"/>
          <w:lang w:bidi="ar-SA"/>
        </w:rPr>
        <w:t>ΑΔΑΜ:</w:t>
      </w:r>
      <w:r w:rsidR="00232489" w:rsidRPr="00232489">
        <w:rPr>
          <w:rFonts w:ascii="Verdana" w:hAnsi="Verdana"/>
          <w:b/>
          <w:bCs/>
          <w:color w:val="346C80"/>
          <w:sz w:val="20"/>
          <w:szCs w:val="20"/>
          <w:shd w:val="clear" w:color="auto" w:fill="FAFDFF"/>
        </w:rPr>
        <w:t xml:space="preserve"> </w:t>
      </w:r>
      <w:bookmarkStart w:id="1" w:name="_Hlk184198735"/>
      <w:r w:rsidR="00232489" w:rsidRPr="00232489">
        <w:rPr>
          <w:rFonts w:ascii="Arial" w:eastAsia="SimSun" w:hAnsi="Arial" w:cs="Arial"/>
          <w:b/>
          <w:bCs/>
          <w:kern w:val="2"/>
          <w:sz w:val="24"/>
          <w:szCs w:val="24"/>
        </w:rPr>
        <w:t>24PROC015902109</w:t>
      </w:r>
      <w:bookmarkEnd w:id="1"/>
      <w:r w:rsidRPr="00A43FE3">
        <w:rPr>
          <w:rFonts w:ascii="Times New Roman" w:eastAsia="Andale Sans UI" w:hAnsi="Times New Roman" w:cs="Times New Roman"/>
          <w:kern w:val="2"/>
          <w:sz w:val="24"/>
          <w:szCs w:val="24"/>
          <w:lang w:bidi="ar-SA"/>
        </w:rPr>
        <w:t xml:space="preserve"> </w:t>
      </w:r>
    </w:p>
    <w:p w14:paraId="7183BC8C" w14:textId="77777777" w:rsidR="00A43FE3" w:rsidRPr="00A43FE3" w:rsidRDefault="00A43FE3" w:rsidP="00A43FE3">
      <w:pPr>
        <w:suppressAutoHyphens/>
        <w:autoSpaceDE/>
        <w:autoSpaceDN/>
        <w:spacing w:after="0" w:line="240" w:lineRule="auto"/>
        <w:rPr>
          <w:rFonts w:ascii="Arial" w:eastAsia="SimSun" w:hAnsi="Arial" w:cs="Arial"/>
          <w:b/>
          <w:bCs/>
          <w:kern w:val="2"/>
          <w:sz w:val="24"/>
          <w:szCs w:val="24"/>
          <w:lang w:bidi="ar-SA"/>
        </w:rPr>
      </w:pPr>
      <w:r w:rsidRPr="00A43FE3">
        <w:rPr>
          <w:rFonts w:ascii="Arial" w:eastAsia="SimSun" w:hAnsi="Arial" w:cs="Arial"/>
          <w:kern w:val="2"/>
          <w:sz w:val="24"/>
          <w:szCs w:val="24"/>
          <w:lang w:bidi="ar-SA"/>
        </w:rPr>
        <w:t xml:space="preserve">     </w:t>
      </w:r>
      <w:r w:rsidRPr="00A43FE3">
        <w:rPr>
          <w:rFonts w:ascii="Arial" w:eastAsia="SimSun" w:hAnsi="Arial" w:cs="Arial"/>
          <w:b/>
          <w:kern w:val="2"/>
          <w:sz w:val="24"/>
          <w:szCs w:val="24"/>
          <w:lang w:bidi="ar-SA"/>
        </w:rPr>
        <w:t xml:space="preserve">«ΒΟΣΤΑΝΕΙΟ»          </w:t>
      </w:r>
    </w:p>
    <w:p w14:paraId="65E52F88" w14:textId="77777777" w:rsidR="00A43FE3" w:rsidRPr="00A43FE3" w:rsidRDefault="00A43FE3" w:rsidP="00A43FE3">
      <w:pPr>
        <w:suppressAutoHyphens/>
        <w:autoSpaceDE/>
        <w:autoSpaceDN/>
        <w:spacing w:after="0" w:line="240" w:lineRule="auto"/>
        <w:rPr>
          <w:rFonts w:ascii="Arial" w:eastAsia="SimSun" w:hAnsi="Arial" w:cs="Arial"/>
          <w:b/>
          <w:bCs/>
          <w:kern w:val="2"/>
          <w:sz w:val="24"/>
          <w:szCs w:val="24"/>
          <w:lang w:bidi="ar-SA"/>
        </w:rPr>
      </w:pPr>
      <w:r w:rsidRPr="00A43FE3">
        <w:rPr>
          <w:rFonts w:ascii="Arial" w:eastAsia="SimSun" w:hAnsi="Arial" w:cs="Arial"/>
          <w:b/>
          <w:bCs/>
          <w:kern w:val="2"/>
          <w:sz w:val="24"/>
          <w:szCs w:val="24"/>
          <w:lang w:bidi="ar-SA"/>
        </w:rPr>
        <w:t>ΟΙΚΟΝΟΜΙΚΕΣ ΥΠΗΡΕΣΙΕΣ</w:t>
      </w:r>
    </w:p>
    <w:p w14:paraId="245D6B2B" w14:textId="77777777" w:rsidR="00A43FE3" w:rsidRPr="00A43FE3" w:rsidRDefault="00A43FE3" w:rsidP="00A43FE3">
      <w:pPr>
        <w:suppressAutoHyphens/>
        <w:autoSpaceDE/>
        <w:autoSpaceDN/>
        <w:spacing w:after="0" w:line="240" w:lineRule="auto"/>
        <w:rPr>
          <w:rFonts w:ascii="Arial" w:eastAsia="SimSun" w:hAnsi="Arial" w:cs="Arial"/>
          <w:b/>
          <w:bCs/>
          <w:kern w:val="2"/>
          <w:sz w:val="24"/>
          <w:szCs w:val="24"/>
          <w:lang w:bidi="ar-SA"/>
        </w:rPr>
      </w:pPr>
      <w:r w:rsidRPr="00A43FE3">
        <w:rPr>
          <w:rFonts w:ascii="Arial" w:eastAsia="SimSun" w:hAnsi="Arial" w:cs="Arial"/>
          <w:b/>
          <w:bCs/>
          <w:kern w:val="2"/>
          <w:sz w:val="24"/>
          <w:szCs w:val="24"/>
          <w:lang w:bidi="ar-SA"/>
        </w:rPr>
        <w:t xml:space="preserve">ΤΜΗΜΑ: </w:t>
      </w:r>
      <w:r w:rsidRPr="00A43FE3">
        <w:rPr>
          <w:rFonts w:ascii="Arial" w:eastAsia="SimSun" w:hAnsi="Arial" w:cs="Arial"/>
          <w:bCs/>
          <w:kern w:val="2"/>
          <w:sz w:val="24"/>
          <w:szCs w:val="24"/>
          <w:lang w:bidi="ar-SA"/>
        </w:rPr>
        <w:t>ΓΡΑΦΕΙΟ  ΠΡΟΜΗΘΕΙΩΝ</w:t>
      </w:r>
      <w:r w:rsidRPr="00A43FE3">
        <w:rPr>
          <w:rFonts w:ascii="Arial" w:eastAsia="SimSun" w:hAnsi="Arial" w:cs="Arial"/>
          <w:b/>
          <w:bCs/>
          <w:kern w:val="2"/>
          <w:sz w:val="24"/>
          <w:szCs w:val="24"/>
          <w:lang w:bidi="ar-SA"/>
        </w:rPr>
        <w:t xml:space="preserve"> </w:t>
      </w:r>
    </w:p>
    <w:p w14:paraId="2EE526A4" w14:textId="77777777" w:rsidR="00A43FE3" w:rsidRPr="00A43FE3" w:rsidRDefault="00A43FE3" w:rsidP="00A43FE3">
      <w:pPr>
        <w:tabs>
          <w:tab w:val="left" w:pos="2700"/>
          <w:tab w:val="left" w:pos="2880"/>
          <w:tab w:val="left" w:pos="3420"/>
        </w:tabs>
        <w:suppressAutoHyphens/>
        <w:autoSpaceDE/>
        <w:autoSpaceDN/>
        <w:spacing w:after="0" w:line="240" w:lineRule="auto"/>
        <w:rPr>
          <w:rFonts w:ascii="Arial" w:eastAsia="SimSun" w:hAnsi="Arial" w:cs="Arial"/>
          <w:b/>
          <w:bCs/>
          <w:kern w:val="2"/>
          <w:sz w:val="24"/>
          <w:szCs w:val="24"/>
          <w:lang w:bidi="ar-SA"/>
        </w:rPr>
      </w:pPr>
      <w:r w:rsidRPr="00A43FE3">
        <w:rPr>
          <w:rFonts w:ascii="Arial" w:eastAsia="SimSun" w:hAnsi="Arial" w:cs="Arial"/>
          <w:b/>
          <w:bCs/>
          <w:kern w:val="2"/>
          <w:sz w:val="24"/>
          <w:szCs w:val="24"/>
          <w:lang w:bidi="ar-SA"/>
        </w:rPr>
        <w:t>ΠΛΗΡ.:</w:t>
      </w:r>
      <w:r w:rsidRPr="00A43FE3">
        <w:rPr>
          <w:rFonts w:ascii="Arial" w:eastAsia="SimSun" w:hAnsi="Arial" w:cs="Arial"/>
          <w:bCs/>
          <w:kern w:val="2"/>
          <w:sz w:val="24"/>
          <w:szCs w:val="24"/>
          <w:lang w:bidi="ar-SA"/>
        </w:rPr>
        <w:t xml:space="preserve"> Τσουλέλλη Αθηνά   </w:t>
      </w:r>
    </w:p>
    <w:p w14:paraId="28082923" w14:textId="77777777" w:rsidR="00A43FE3" w:rsidRPr="00232489" w:rsidRDefault="00A43FE3" w:rsidP="00A43FE3">
      <w:pPr>
        <w:suppressAutoHyphens/>
        <w:autoSpaceDE/>
        <w:autoSpaceDN/>
        <w:spacing w:after="0" w:line="240" w:lineRule="auto"/>
        <w:rPr>
          <w:rFonts w:ascii="Arial" w:eastAsia="SimSun" w:hAnsi="Arial" w:cs="Arial"/>
          <w:b/>
          <w:kern w:val="2"/>
          <w:sz w:val="24"/>
          <w:szCs w:val="24"/>
          <w:lang w:bidi="ar-SA"/>
        </w:rPr>
      </w:pPr>
      <w:r w:rsidRPr="00A43FE3">
        <w:rPr>
          <w:rFonts w:ascii="Arial" w:eastAsia="SimSun" w:hAnsi="Arial" w:cs="Arial"/>
          <w:b/>
          <w:bCs/>
          <w:kern w:val="2"/>
          <w:sz w:val="24"/>
          <w:szCs w:val="24"/>
          <w:lang w:bidi="ar-SA"/>
        </w:rPr>
        <w:t>ΤΗΛ</w:t>
      </w:r>
      <w:r w:rsidRPr="00232489">
        <w:rPr>
          <w:rFonts w:ascii="Arial" w:eastAsia="SimSun" w:hAnsi="Arial" w:cs="Arial"/>
          <w:b/>
          <w:bCs/>
          <w:kern w:val="2"/>
          <w:sz w:val="24"/>
          <w:szCs w:val="24"/>
          <w:lang w:bidi="ar-SA"/>
        </w:rPr>
        <w:t xml:space="preserve">: </w:t>
      </w:r>
      <w:r w:rsidRPr="00232489">
        <w:rPr>
          <w:rFonts w:ascii="Arial" w:eastAsia="SimSun" w:hAnsi="Arial" w:cs="Arial"/>
          <w:bCs/>
          <w:kern w:val="2"/>
          <w:sz w:val="24"/>
          <w:szCs w:val="24"/>
          <w:lang w:bidi="ar-SA"/>
        </w:rPr>
        <w:t>2251351351</w:t>
      </w:r>
    </w:p>
    <w:p w14:paraId="5C1EE919" w14:textId="77777777" w:rsidR="00A43FE3" w:rsidRPr="00232489" w:rsidRDefault="00A43FE3" w:rsidP="00A43FE3">
      <w:pPr>
        <w:suppressAutoHyphens/>
        <w:autoSpaceDE/>
        <w:autoSpaceDN/>
        <w:spacing w:after="0" w:line="240" w:lineRule="auto"/>
        <w:rPr>
          <w:rFonts w:ascii="Arial" w:eastAsia="SimSun" w:hAnsi="Arial" w:cs="Arial"/>
          <w:kern w:val="2"/>
          <w:sz w:val="24"/>
          <w:szCs w:val="24"/>
          <w:lang w:bidi="ar-SA"/>
        </w:rPr>
      </w:pPr>
      <w:r w:rsidRPr="00A43FE3">
        <w:rPr>
          <w:rFonts w:ascii="Arial" w:eastAsia="SimSun" w:hAnsi="Arial" w:cs="Arial"/>
          <w:b/>
          <w:kern w:val="2"/>
          <w:sz w:val="24"/>
          <w:szCs w:val="24"/>
          <w:lang w:val="en-US" w:bidi="ar-SA"/>
        </w:rPr>
        <w:t>Email</w:t>
      </w:r>
      <w:r w:rsidRPr="00232489">
        <w:rPr>
          <w:rFonts w:ascii="Arial" w:eastAsia="SimSun" w:hAnsi="Arial" w:cs="Arial"/>
          <w:b/>
          <w:kern w:val="2"/>
          <w:sz w:val="24"/>
          <w:szCs w:val="24"/>
          <w:lang w:bidi="ar-SA"/>
        </w:rPr>
        <w:t xml:space="preserve">: </w:t>
      </w:r>
      <w:hyperlink r:id="rId10" w:history="1">
        <w:r w:rsidRPr="00A43FE3">
          <w:rPr>
            <w:rFonts w:ascii="Arial" w:eastAsia="SimSun" w:hAnsi="Arial" w:cs="Arial"/>
            <w:color w:val="000080"/>
            <w:kern w:val="2"/>
            <w:sz w:val="24"/>
            <w:szCs w:val="24"/>
            <w:u w:val="single"/>
            <w:lang w:val="en-US" w:bidi="ar-SA"/>
          </w:rPr>
          <w:t>promithies</w:t>
        </w:r>
        <w:r w:rsidRPr="00232489">
          <w:rPr>
            <w:rFonts w:ascii="Arial" w:eastAsia="SimSun" w:hAnsi="Arial" w:cs="Arial"/>
            <w:color w:val="000080"/>
            <w:kern w:val="2"/>
            <w:sz w:val="24"/>
            <w:szCs w:val="24"/>
            <w:u w:val="single"/>
            <w:lang w:bidi="ar-SA"/>
          </w:rPr>
          <w:t>@</w:t>
        </w:r>
        <w:r w:rsidRPr="00A43FE3">
          <w:rPr>
            <w:rFonts w:ascii="Arial" w:eastAsia="SimSun" w:hAnsi="Arial" w:cs="Arial"/>
            <w:color w:val="000080"/>
            <w:kern w:val="2"/>
            <w:sz w:val="24"/>
            <w:szCs w:val="24"/>
            <w:u w:val="single"/>
            <w:lang w:val="en-US" w:bidi="ar-SA"/>
          </w:rPr>
          <w:t>vostanio</w:t>
        </w:r>
        <w:r w:rsidRPr="00232489">
          <w:rPr>
            <w:rFonts w:ascii="Arial" w:eastAsia="SimSun" w:hAnsi="Arial" w:cs="Arial"/>
            <w:color w:val="000080"/>
            <w:kern w:val="2"/>
            <w:sz w:val="24"/>
            <w:szCs w:val="24"/>
            <w:u w:val="single"/>
            <w:lang w:bidi="ar-SA"/>
          </w:rPr>
          <w:t>.</w:t>
        </w:r>
        <w:r w:rsidRPr="00A43FE3">
          <w:rPr>
            <w:rFonts w:ascii="Arial" w:eastAsia="SimSun" w:hAnsi="Arial" w:cs="Arial"/>
            <w:color w:val="000080"/>
            <w:kern w:val="2"/>
            <w:sz w:val="24"/>
            <w:szCs w:val="24"/>
            <w:u w:val="single"/>
            <w:lang w:val="en-US" w:bidi="ar-SA"/>
          </w:rPr>
          <w:t>gov</w:t>
        </w:r>
        <w:r w:rsidRPr="00232489">
          <w:rPr>
            <w:rFonts w:ascii="Arial" w:eastAsia="SimSun" w:hAnsi="Arial" w:cs="Arial"/>
            <w:color w:val="000080"/>
            <w:kern w:val="2"/>
            <w:sz w:val="24"/>
            <w:szCs w:val="24"/>
            <w:u w:val="single"/>
            <w:lang w:bidi="ar-SA"/>
          </w:rPr>
          <w:t>.</w:t>
        </w:r>
        <w:r w:rsidRPr="00A43FE3">
          <w:rPr>
            <w:rFonts w:ascii="Arial" w:eastAsia="SimSun" w:hAnsi="Arial" w:cs="Arial"/>
            <w:color w:val="000080"/>
            <w:kern w:val="2"/>
            <w:sz w:val="24"/>
            <w:szCs w:val="24"/>
            <w:u w:val="single"/>
            <w:lang w:val="en-US" w:bidi="ar-SA"/>
          </w:rPr>
          <w:t>gr</w:t>
        </w:r>
      </w:hyperlink>
    </w:p>
    <w:p w14:paraId="28E14591" w14:textId="77777777" w:rsidR="00A43FE3" w:rsidRPr="00232489" w:rsidRDefault="00A43FE3" w:rsidP="00A43FE3">
      <w:pPr>
        <w:suppressAutoHyphens/>
        <w:autoSpaceDE/>
        <w:autoSpaceDN/>
        <w:spacing w:after="0" w:line="240" w:lineRule="auto"/>
        <w:jc w:val="both"/>
        <w:rPr>
          <w:rFonts w:ascii="Arial" w:eastAsia="Tahoma" w:hAnsi="Arial" w:cs="Arial"/>
          <w:b/>
          <w:kern w:val="2"/>
          <w:sz w:val="24"/>
          <w:szCs w:val="24"/>
          <w:lang w:bidi="ar-SA"/>
        </w:rPr>
      </w:pPr>
      <w:r w:rsidRPr="00232489">
        <w:rPr>
          <w:rFonts w:ascii="Arial" w:eastAsia="Tahoma" w:hAnsi="Arial" w:cs="Arial"/>
          <w:b/>
          <w:kern w:val="2"/>
          <w:sz w:val="24"/>
          <w:szCs w:val="24"/>
          <w:lang w:bidi="ar-SA"/>
        </w:rPr>
        <w:t xml:space="preserve">                                      </w:t>
      </w:r>
    </w:p>
    <w:p w14:paraId="65368B37" w14:textId="77777777" w:rsidR="00A43FE3" w:rsidRPr="00232489" w:rsidRDefault="00A43FE3" w:rsidP="00A43FE3">
      <w:pPr>
        <w:suppressAutoHyphens/>
        <w:autoSpaceDE/>
        <w:autoSpaceDN/>
        <w:spacing w:after="0" w:line="240" w:lineRule="auto"/>
        <w:jc w:val="both"/>
        <w:rPr>
          <w:rFonts w:ascii="Arial" w:eastAsia="Tahoma" w:hAnsi="Arial" w:cs="Arial"/>
          <w:b/>
          <w:kern w:val="2"/>
          <w:sz w:val="24"/>
          <w:szCs w:val="24"/>
          <w:lang w:bidi="ar-SA"/>
        </w:rPr>
      </w:pPr>
      <w:r w:rsidRPr="00232489">
        <w:rPr>
          <w:rFonts w:ascii="Arial" w:eastAsia="Tahoma" w:hAnsi="Arial" w:cs="Arial"/>
          <w:b/>
          <w:kern w:val="2"/>
          <w:sz w:val="24"/>
          <w:szCs w:val="24"/>
          <w:lang w:bidi="ar-SA"/>
        </w:rPr>
        <w:t xml:space="preserve">                               </w:t>
      </w:r>
    </w:p>
    <w:p w14:paraId="78879804" w14:textId="753938D3" w:rsidR="00A43FE3" w:rsidRPr="00A43FE3" w:rsidRDefault="00A43FE3" w:rsidP="00A43FE3">
      <w:pPr>
        <w:suppressAutoHyphens/>
        <w:autoSpaceDE/>
        <w:autoSpaceDN/>
        <w:spacing w:after="0" w:line="240" w:lineRule="auto"/>
        <w:jc w:val="both"/>
        <w:rPr>
          <w:rFonts w:ascii="Arial" w:eastAsia="Andale Sans UI" w:hAnsi="Arial" w:cs="Arial"/>
          <w:b/>
          <w:kern w:val="2"/>
          <w:sz w:val="24"/>
          <w:szCs w:val="24"/>
          <w:lang w:bidi="ar-SA"/>
        </w:rPr>
      </w:pPr>
      <w:r w:rsidRPr="00232489">
        <w:rPr>
          <w:rFonts w:ascii="Arial" w:eastAsia="Tahoma" w:hAnsi="Arial" w:cs="Arial"/>
          <w:b/>
          <w:kern w:val="2"/>
          <w:sz w:val="24"/>
          <w:szCs w:val="24"/>
          <w:lang w:bidi="ar-SA"/>
        </w:rPr>
        <w:t xml:space="preserve">                                                        </w:t>
      </w:r>
      <w:r w:rsidRPr="00A43FE3">
        <w:rPr>
          <w:rFonts w:ascii="Arial" w:eastAsia="Tahoma" w:hAnsi="Arial" w:cs="Arial"/>
          <w:b/>
          <w:kern w:val="2"/>
          <w:sz w:val="24"/>
          <w:szCs w:val="24"/>
          <w:lang w:bidi="ar-SA"/>
        </w:rPr>
        <w:t>ΠΡΟΚΗΡΥΞΗ</w:t>
      </w:r>
      <w:r w:rsidRPr="00A43FE3">
        <w:rPr>
          <w:rFonts w:ascii="Arial" w:eastAsia="Andale Sans UI" w:hAnsi="Arial" w:cs="Arial"/>
          <w:b/>
          <w:kern w:val="2"/>
          <w:sz w:val="24"/>
          <w:szCs w:val="24"/>
          <w:lang w:bidi="ar-SA"/>
        </w:rPr>
        <w:t xml:space="preserve"> </w:t>
      </w:r>
    </w:p>
    <w:p w14:paraId="04DFC5E5" w14:textId="77777777" w:rsidR="00A43FE3" w:rsidRPr="00A43FE3" w:rsidRDefault="00A43FE3" w:rsidP="00A43FE3">
      <w:pPr>
        <w:suppressAutoHyphens/>
        <w:autoSpaceDE/>
        <w:autoSpaceDN/>
        <w:spacing w:after="0" w:line="240" w:lineRule="auto"/>
        <w:jc w:val="both"/>
        <w:rPr>
          <w:rFonts w:ascii="Arial" w:eastAsia="Andale Sans UI" w:hAnsi="Arial" w:cs="Arial"/>
          <w:kern w:val="2"/>
          <w:sz w:val="24"/>
          <w:szCs w:val="24"/>
          <w:lang w:bidi="ar-SA"/>
        </w:rPr>
      </w:pPr>
    </w:p>
    <w:p w14:paraId="17B7A029" w14:textId="77777777" w:rsidR="00A43FE3" w:rsidRPr="00A43FE3" w:rsidRDefault="00A43FE3" w:rsidP="00A43FE3">
      <w:pPr>
        <w:suppressAutoHyphens/>
        <w:autoSpaceDE/>
        <w:autoSpaceDN/>
        <w:spacing w:after="0" w:line="240" w:lineRule="auto"/>
        <w:rPr>
          <w:rFonts w:ascii="Arial" w:eastAsia="Andale Sans UI" w:hAnsi="Arial" w:cs="Arial"/>
          <w:kern w:val="2"/>
          <w:sz w:val="24"/>
          <w:szCs w:val="24"/>
          <w:lang w:bidi="ar-SA"/>
        </w:rPr>
      </w:pPr>
      <w:r w:rsidRPr="00A43FE3">
        <w:rPr>
          <w:rFonts w:ascii="Arial" w:eastAsia="Tahoma" w:hAnsi="Arial" w:cs="Arial"/>
          <w:kern w:val="2"/>
          <w:sz w:val="24"/>
          <w:szCs w:val="24"/>
          <w:lang w:bidi="ar-SA"/>
        </w:rPr>
        <w:t xml:space="preserve">         </w:t>
      </w:r>
      <w:r w:rsidRPr="00A43FE3">
        <w:rPr>
          <w:rFonts w:ascii="Arial" w:eastAsia="Andale Sans UI" w:hAnsi="Arial" w:cs="Arial"/>
          <w:kern w:val="2"/>
          <w:sz w:val="24"/>
          <w:szCs w:val="24"/>
          <w:lang w:bidi="ar-SA"/>
        </w:rPr>
        <w:t>Το  Γενικό  Νοσοκομείο Μυτιλήνης, δια της υπ’ αριθμ. 22140/23-09-2024  ΑΔΑΜ: 24</w:t>
      </w:r>
      <w:r w:rsidRPr="00A43FE3">
        <w:rPr>
          <w:rFonts w:ascii="Arial" w:eastAsia="Andale Sans UI" w:hAnsi="Arial" w:cs="Arial"/>
          <w:kern w:val="2"/>
          <w:sz w:val="24"/>
          <w:szCs w:val="24"/>
          <w:lang w:val="en-US" w:bidi="ar-SA"/>
        </w:rPr>
        <w:t>REQ</w:t>
      </w:r>
      <w:r w:rsidRPr="00A43FE3">
        <w:rPr>
          <w:rFonts w:ascii="Arial" w:eastAsia="Andale Sans UI" w:hAnsi="Arial" w:cs="Arial"/>
          <w:kern w:val="2"/>
          <w:sz w:val="24"/>
          <w:szCs w:val="24"/>
          <w:lang w:bidi="ar-SA"/>
        </w:rPr>
        <w:t xml:space="preserve">015471314 απόφασης Διοικητή, προκηρύσσει δημόσιο ηλεκτρονικό  διαγωνισμό με κριτήριο κατακύρωσης το υψηλότερο ποσοστό έκπτωσης επι της μέσης λιανικής πώλησης στο σύνολο τω ειδών της ομάδας , για την προμήθεια νωπών και κατεψυγμένων κρεάτων – κοτόπουλων και λαχανικών  του Νοσοκομείου Μυτιλήνης «ΒΟΣΤΑΝΕΙΟ» με </w:t>
      </w:r>
      <w:r w:rsidRPr="00A43FE3">
        <w:rPr>
          <w:rFonts w:ascii="Arial" w:eastAsia="Andale Sans UI" w:hAnsi="Arial" w:cs="Arial"/>
          <w:kern w:val="2"/>
          <w:sz w:val="24"/>
          <w:szCs w:val="24"/>
          <w:lang w:val="en-US" w:bidi="ar-SA"/>
        </w:rPr>
        <w:t>CPV</w:t>
      </w:r>
      <w:r w:rsidRPr="00A43FE3">
        <w:rPr>
          <w:rFonts w:ascii="Arial" w:eastAsia="Andale Sans UI" w:hAnsi="Arial" w:cs="Arial"/>
          <w:kern w:val="2"/>
          <w:sz w:val="24"/>
          <w:szCs w:val="24"/>
          <w:lang w:bidi="ar-SA"/>
        </w:rPr>
        <w:t>:15000000-8.</w:t>
      </w:r>
    </w:p>
    <w:p w14:paraId="7A8800AF" w14:textId="77777777" w:rsidR="00A43FE3" w:rsidRPr="00A43FE3" w:rsidRDefault="00A43FE3" w:rsidP="00A43FE3">
      <w:pPr>
        <w:suppressAutoHyphens/>
        <w:autoSpaceDE/>
        <w:autoSpaceDN/>
        <w:spacing w:after="0" w:line="240" w:lineRule="auto"/>
        <w:rPr>
          <w:rFonts w:ascii="Arial" w:eastAsia="Andale Sans UI" w:hAnsi="Arial" w:cs="Arial"/>
          <w:kern w:val="2"/>
          <w:sz w:val="24"/>
          <w:szCs w:val="24"/>
          <w:lang w:bidi="ar-SA"/>
        </w:rPr>
      </w:pPr>
    </w:p>
    <w:p w14:paraId="4E8F37D4" w14:textId="77777777" w:rsidR="00A43FE3" w:rsidRPr="00A43FE3" w:rsidRDefault="00A43FE3" w:rsidP="00A43FE3">
      <w:pPr>
        <w:suppressAutoHyphens/>
        <w:autoSpaceDE/>
        <w:autoSpaceDN/>
        <w:spacing w:after="0" w:line="240" w:lineRule="auto"/>
        <w:rPr>
          <w:rFonts w:ascii="Arial" w:eastAsia="Andale Sans UI" w:hAnsi="Arial" w:cs="Arial"/>
          <w:kern w:val="2"/>
          <w:sz w:val="24"/>
          <w:szCs w:val="24"/>
          <w:lang w:bidi="ar-SA"/>
        </w:rPr>
      </w:pPr>
      <w:r w:rsidRPr="00A43FE3">
        <w:rPr>
          <w:rFonts w:ascii="Arial" w:eastAsia="Andale Sans UI" w:hAnsi="Arial" w:cs="Arial"/>
          <w:kern w:val="2"/>
          <w:sz w:val="24"/>
          <w:szCs w:val="24"/>
          <w:lang w:bidi="ar-SA"/>
        </w:rPr>
        <w:t xml:space="preserve">         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11" w:history="1">
        <w:r w:rsidRPr="00A43FE3">
          <w:rPr>
            <w:rFonts w:ascii="Arial" w:eastAsia="Andale Sans UI" w:hAnsi="Arial" w:cs="Arial"/>
            <w:color w:val="000080"/>
            <w:kern w:val="2"/>
            <w:sz w:val="24"/>
            <w:szCs w:val="24"/>
            <w:u w:val="single"/>
            <w:lang w:bidi="ar-SA"/>
          </w:rPr>
          <w:t>www.promitheus.gov.gr</w:t>
        </w:r>
      </w:hyperlink>
      <w:r w:rsidRPr="00A43FE3">
        <w:rPr>
          <w:rFonts w:ascii="Arial" w:eastAsia="Andale Sans UI" w:hAnsi="Arial" w:cs="Arial"/>
          <w:kern w:val="2"/>
          <w:sz w:val="24"/>
          <w:szCs w:val="24"/>
          <w:lang w:bidi="ar-SA"/>
        </w:rPr>
        <w:t xml:space="preserve"> με α/α συστήματος : </w:t>
      </w:r>
      <w:r w:rsidRPr="00A43FE3">
        <w:rPr>
          <w:rFonts w:ascii="Arial" w:eastAsia="Andale Sans UI" w:hAnsi="Arial" w:cs="Arial"/>
          <w:b/>
          <w:bCs/>
          <w:kern w:val="2"/>
          <w:sz w:val="24"/>
          <w:szCs w:val="24"/>
          <w:lang w:bidi="ar-SA"/>
        </w:rPr>
        <w:t>360764</w:t>
      </w:r>
      <w:r w:rsidRPr="00A43FE3">
        <w:rPr>
          <w:rFonts w:ascii="Arial" w:eastAsia="Andale Sans UI" w:hAnsi="Arial" w:cs="Arial"/>
          <w:b/>
          <w:kern w:val="2"/>
          <w:sz w:val="24"/>
          <w:szCs w:val="24"/>
          <w:lang w:bidi="ar-SA"/>
        </w:rPr>
        <w:t>.</w:t>
      </w:r>
    </w:p>
    <w:p w14:paraId="675D9C66" w14:textId="77777777" w:rsidR="00A43FE3" w:rsidRPr="00A43FE3" w:rsidRDefault="00A43FE3" w:rsidP="00A43FE3">
      <w:pPr>
        <w:tabs>
          <w:tab w:val="left" w:pos="1035"/>
        </w:tabs>
        <w:suppressAutoHyphens/>
        <w:autoSpaceDE/>
        <w:autoSpaceDN/>
        <w:spacing w:after="0" w:line="240" w:lineRule="auto"/>
        <w:jc w:val="both"/>
        <w:rPr>
          <w:rFonts w:ascii="Arial" w:eastAsia="Andale Sans UI" w:hAnsi="Arial" w:cs="Arial"/>
          <w:kern w:val="2"/>
          <w:sz w:val="24"/>
          <w:szCs w:val="24"/>
          <w:lang w:bidi="ar-SA"/>
        </w:rPr>
      </w:pPr>
      <w:r w:rsidRPr="00A43FE3">
        <w:rPr>
          <w:rFonts w:ascii="Arial" w:eastAsia="Tahoma" w:hAnsi="Arial" w:cs="Arial"/>
          <w:kern w:val="2"/>
          <w:sz w:val="24"/>
          <w:szCs w:val="24"/>
          <w:lang w:bidi="ar-SA"/>
        </w:rPr>
        <w:t xml:space="preserve">         </w:t>
      </w:r>
      <w:r w:rsidRPr="00A43FE3">
        <w:rPr>
          <w:rFonts w:ascii="Arial" w:eastAsia="Andale Sans UI" w:hAnsi="Arial" w:cs="Arial"/>
          <w:kern w:val="2"/>
          <w:sz w:val="24"/>
          <w:szCs w:val="24"/>
          <w:lang w:bidi="ar-SA"/>
        </w:rPr>
        <w:t xml:space="preserve">Προϋπολογισμός δαπάνης 169.901,00 ευρώ χωρίς Φ.Π.Α.9% </w:t>
      </w:r>
    </w:p>
    <w:p w14:paraId="0D45F3D6" w14:textId="77777777" w:rsidR="00A43FE3" w:rsidRPr="00A43FE3" w:rsidRDefault="00A43FE3" w:rsidP="00A43FE3">
      <w:pPr>
        <w:suppressAutoHyphens/>
        <w:autoSpaceDE/>
        <w:autoSpaceDN/>
        <w:spacing w:after="0" w:line="240" w:lineRule="auto"/>
        <w:jc w:val="both"/>
        <w:rPr>
          <w:rFonts w:ascii="Arial" w:eastAsia="Andale Sans UI" w:hAnsi="Arial" w:cs="Arial"/>
          <w:kern w:val="2"/>
          <w:sz w:val="24"/>
          <w:szCs w:val="24"/>
          <w:lang w:bidi="ar-SA"/>
        </w:rPr>
      </w:pPr>
      <w:r w:rsidRPr="00A43FE3">
        <w:rPr>
          <w:rFonts w:ascii="Arial" w:eastAsia="Tahoma" w:hAnsi="Arial" w:cs="Arial"/>
          <w:kern w:val="2"/>
          <w:sz w:val="24"/>
          <w:szCs w:val="24"/>
          <w:lang w:bidi="ar-SA"/>
        </w:rPr>
        <w:t xml:space="preserve">         </w:t>
      </w:r>
      <w:r w:rsidRPr="00A43FE3">
        <w:rPr>
          <w:rFonts w:ascii="Arial" w:eastAsia="Andale Sans UI" w:hAnsi="Arial" w:cs="Arial"/>
          <w:kern w:val="2"/>
          <w:sz w:val="24"/>
          <w:szCs w:val="24"/>
          <w:lang w:bidi="ar-SA"/>
        </w:rPr>
        <w:t>Ο διαγωνισμός θα διενεργηθεί από αρμόδια επιτροπή στις 20-12-2024 ημέρα Παρασκευή  και ώρα 10.00 π.μ. στα γραφεία του Νοσοκομείου.</w:t>
      </w:r>
    </w:p>
    <w:p w14:paraId="0ECBC549" w14:textId="77777777" w:rsidR="00B4694E" w:rsidRDefault="00A43FE3" w:rsidP="00A43FE3">
      <w:pPr>
        <w:suppressAutoHyphens/>
        <w:autoSpaceDE/>
        <w:autoSpaceDN/>
        <w:spacing w:after="0" w:line="240" w:lineRule="auto"/>
        <w:jc w:val="both"/>
        <w:rPr>
          <w:rFonts w:ascii="Arial" w:eastAsia="Tahoma" w:hAnsi="Arial" w:cs="Arial"/>
          <w:kern w:val="2"/>
          <w:sz w:val="24"/>
          <w:szCs w:val="24"/>
          <w:lang w:bidi="ar-SA"/>
        </w:rPr>
      </w:pPr>
      <w:r w:rsidRPr="00A43FE3">
        <w:rPr>
          <w:rFonts w:ascii="Arial" w:eastAsia="Tahoma" w:hAnsi="Arial" w:cs="Arial"/>
          <w:kern w:val="2"/>
          <w:sz w:val="24"/>
          <w:szCs w:val="24"/>
          <w:lang w:bidi="ar-SA"/>
        </w:rPr>
        <w:t xml:space="preserve">        Γραμματέας του ανωτέρω διαγωνισμού ορίζεται ο κ.Πανάγος Νικόλαος  </w:t>
      </w:r>
    </w:p>
    <w:p w14:paraId="4FA8191B" w14:textId="4B8F5EA7" w:rsidR="00A43FE3" w:rsidRPr="00A43FE3" w:rsidRDefault="00B4694E" w:rsidP="00A43FE3">
      <w:pPr>
        <w:suppressAutoHyphens/>
        <w:autoSpaceDE/>
        <w:autoSpaceDN/>
        <w:spacing w:after="0" w:line="240" w:lineRule="auto"/>
        <w:jc w:val="both"/>
        <w:rPr>
          <w:rFonts w:ascii="Arial" w:eastAsia="Andale Sans UI" w:hAnsi="Arial" w:cs="Arial"/>
          <w:spacing w:val="1"/>
          <w:kern w:val="2"/>
          <w:sz w:val="24"/>
          <w:szCs w:val="24"/>
          <w:lang w:bidi="ar-SA"/>
        </w:rPr>
      </w:pPr>
      <w:r>
        <w:rPr>
          <w:rFonts w:ascii="Arial" w:eastAsia="Tahoma" w:hAnsi="Arial" w:cs="Arial"/>
          <w:kern w:val="2"/>
          <w:sz w:val="24"/>
          <w:szCs w:val="24"/>
          <w:lang w:bidi="ar-SA"/>
        </w:rPr>
        <w:t xml:space="preserve">         </w:t>
      </w:r>
      <w:r w:rsidR="00A43FE3" w:rsidRPr="00A43FE3">
        <w:rPr>
          <w:rFonts w:ascii="Arial" w:eastAsia="Tahoma" w:hAnsi="Arial" w:cs="Arial"/>
          <w:kern w:val="2"/>
          <w:sz w:val="24"/>
          <w:szCs w:val="24"/>
          <w:lang w:bidi="ar-SA"/>
        </w:rPr>
        <w:t xml:space="preserve"> </w:t>
      </w:r>
      <w:r w:rsidR="00A43FE3" w:rsidRPr="00A43FE3">
        <w:rPr>
          <w:rFonts w:ascii="Arial" w:eastAsia="Andale Sans UI" w:hAnsi="Arial" w:cs="Arial"/>
          <w:kern w:val="2"/>
          <w:sz w:val="24"/>
          <w:szCs w:val="24"/>
          <w:lang w:bidi="ar-SA"/>
        </w:rPr>
        <w:t xml:space="preserve">τηλ. </w:t>
      </w:r>
      <w:r w:rsidR="00A43FE3" w:rsidRPr="00A43FE3">
        <w:rPr>
          <w:rFonts w:ascii="Arial" w:eastAsia="Andale Sans UI" w:hAnsi="Arial" w:cs="Arial"/>
          <w:spacing w:val="1"/>
          <w:kern w:val="2"/>
          <w:sz w:val="24"/>
          <w:szCs w:val="24"/>
          <w:lang w:bidi="ar-SA"/>
        </w:rPr>
        <w:t>2251351372.</w:t>
      </w:r>
    </w:p>
    <w:p w14:paraId="7ED7FBC5" w14:textId="77777777" w:rsidR="00A43FE3" w:rsidRPr="00A43FE3" w:rsidRDefault="00A43FE3" w:rsidP="00A43FE3">
      <w:pPr>
        <w:suppressAutoHyphens/>
        <w:autoSpaceDE/>
        <w:autoSpaceDN/>
        <w:spacing w:after="0" w:line="240" w:lineRule="auto"/>
        <w:jc w:val="both"/>
        <w:rPr>
          <w:rFonts w:ascii="Arial" w:eastAsia="Andale Sans UI" w:hAnsi="Arial" w:cs="Arial"/>
          <w:color w:val="000000"/>
          <w:kern w:val="2"/>
          <w:sz w:val="24"/>
          <w:szCs w:val="24"/>
          <w:lang w:bidi="ar-SA"/>
        </w:rPr>
      </w:pPr>
      <w:r w:rsidRPr="00A43FE3">
        <w:rPr>
          <w:rFonts w:ascii="Arial" w:eastAsia="Tahoma" w:hAnsi="Arial" w:cs="Arial"/>
          <w:kern w:val="2"/>
          <w:sz w:val="24"/>
          <w:szCs w:val="24"/>
          <w:lang w:bidi="ar-SA"/>
        </w:rPr>
        <w:t xml:space="preserve">       </w:t>
      </w:r>
      <w:r w:rsidRPr="00A43FE3">
        <w:rPr>
          <w:rFonts w:ascii="Arial" w:eastAsia="Andale Sans UI" w:hAnsi="Arial" w:cs="Arial"/>
          <w:kern w:val="2"/>
          <w:sz w:val="24"/>
          <w:szCs w:val="24"/>
          <w:lang w:bidi="ar-SA"/>
        </w:rPr>
        <w:t>Προς διευκόλυ</w:t>
      </w:r>
      <w:r w:rsidRPr="00A43FE3">
        <w:rPr>
          <w:rFonts w:ascii="Arial" w:eastAsia="Andale Sans UI" w:hAnsi="Arial" w:cs="Arial"/>
          <w:color w:val="000000"/>
          <w:kern w:val="2"/>
          <w:sz w:val="24"/>
          <w:szCs w:val="24"/>
          <w:lang w:bidi="ar-SA"/>
        </w:rPr>
        <w:t>νση των ενδιαφερομένων, το πλήρες κείμενο της Διακήρυξης  σε ηλεκτρονική μορφή έχει αναρτηθεί από την ιστοσελίδα της Αναθέτουσας Αρχής (</w:t>
      </w:r>
      <w:hyperlink r:id="rId12" w:history="1">
        <w:r w:rsidRPr="00A43FE3">
          <w:rPr>
            <w:rFonts w:ascii="Arial" w:eastAsia="Andale Sans UI" w:hAnsi="Arial" w:cs="Arial"/>
            <w:color w:val="000080"/>
            <w:kern w:val="2"/>
            <w:sz w:val="24"/>
            <w:szCs w:val="24"/>
            <w:u w:val="single"/>
            <w:lang w:bidi="ar-SA"/>
          </w:rPr>
          <w:t>www.</w:t>
        </w:r>
      </w:hyperlink>
      <w:hyperlink r:id="rId13" w:history="1">
        <w:r w:rsidRPr="00A43FE3">
          <w:rPr>
            <w:rFonts w:ascii="Arial" w:eastAsia="Andale Sans UI" w:hAnsi="Arial" w:cs="Arial"/>
            <w:color w:val="000080"/>
            <w:kern w:val="2"/>
            <w:sz w:val="24"/>
            <w:szCs w:val="24"/>
            <w:u w:val="single"/>
            <w:lang w:bidi="ar-SA"/>
          </w:rPr>
          <w:t>vostanio</w:t>
        </w:r>
      </w:hyperlink>
      <w:hyperlink r:id="rId14" w:history="1">
        <w:r w:rsidRPr="00A43FE3">
          <w:rPr>
            <w:rFonts w:ascii="Arial" w:eastAsia="Andale Sans UI" w:hAnsi="Arial" w:cs="Arial"/>
            <w:color w:val="000080"/>
            <w:kern w:val="2"/>
            <w:sz w:val="24"/>
            <w:szCs w:val="24"/>
            <w:u w:val="single"/>
            <w:lang w:bidi="ar-SA"/>
          </w:rPr>
          <w:t>.</w:t>
        </w:r>
        <w:r w:rsidRPr="00A43FE3">
          <w:rPr>
            <w:rFonts w:ascii="Arial" w:eastAsia="Andale Sans UI" w:hAnsi="Arial" w:cs="Arial"/>
            <w:color w:val="000080"/>
            <w:kern w:val="2"/>
            <w:sz w:val="24"/>
            <w:szCs w:val="24"/>
            <w:u w:val="single"/>
            <w:lang w:val="en-US" w:bidi="ar-SA"/>
          </w:rPr>
          <w:t>gov</w:t>
        </w:r>
        <w:r w:rsidRPr="00A43FE3">
          <w:rPr>
            <w:rFonts w:ascii="Arial" w:eastAsia="Andale Sans UI" w:hAnsi="Arial" w:cs="Arial"/>
            <w:color w:val="000080"/>
            <w:kern w:val="2"/>
            <w:sz w:val="24"/>
            <w:szCs w:val="24"/>
            <w:u w:val="single"/>
            <w:lang w:bidi="ar-SA"/>
          </w:rPr>
          <w:t>.gr</w:t>
        </w:r>
      </w:hyperlink>
      <w:r w:rsidRPr="00A43FE3">
        <w:rPr>
          <w:rFonts w:ascii="Arial" w:eastAsia="Andale Sans UI" w:hAnsi="Arial" w:cs="Arial"/>
          <w:color w:val="000000"/>
          <w:kern w:val="2"/>
          <w:sz w:val="24"/>
          <w:szCs w:val="24"/>
          <w:lang w:bidi="ar-SA"/>
        </w:rPr>
        <w:t>) στον σύνδεσμο Διαγωνισμοί και στη Διαύγεια.</w:t>
      </w:r>
    </w:p>
    <w:p w14:paraId="3EE2A209" w14:textId="77777777" w:rsidR="00A43FE3" w:rsidRPr="00A43FE3" w:rsidRDefault="00A43FE3" w:rsidP="00A43FE3">
      <w:pPr>
        <w:tabs>
          <w:tab w:val="left" w:pos="1035"/>
        </w:tabs>
        <w:suppressAutoHyphens/>
        <w:autoSpaceDE/>
        <w:autoSpaceDN/>
        <w:spacing w:after="0" w:line="240" w:lineRule="auto"/>
        <w:jc w:val="both"/>
        <w:rPr>
          <w:rFonts w:ascii="Arial" w:eastAsia="Andale Sans UI" w:hAnsi="Arial" w:cs="Arial"/>
          <w:kern w:val="2"/>
          <w:sz w:val="24"/>
          <w:szCs w:val="24"/>
          <w:lang w:bidi="ar-SA"/>
        </w:rPr>
      </w:pPr>
    </w:p>
    <w:p w14:paraId="176F1BA6" w14:textId="77777777" w:rsidR="00A43FE3" w:rsidRPr="00A43FE3" w:rsidRDefault="00A43FE3" w:rsidP="00A43FE3">
      <w:pPr>
        <w:suppressAutoHyphens/>
        <w:autoSpaceDE/>
        <w:autoSpaceDN/>
        <w:spacing w:after="0" w:line="240" w:lineRule="auto"/>
        <w:jc w:val="both"/>
        <w:rPr>
          <w:rFonts w:ascii="Arial" w:eastAsia="Andale Sans UI" w:hAnsi="Arial" w:cs="Arial"/>
          <w:kern w:val="2"/>
          <w:sz w:val="24"/>
          <w:szCs w:val="24"/>
          <w:lang w:bidi="ar-SA"/>
        </w:rPr>
      </w:pPr>
    </w:p>
    <w:p w14:paraId="1C8463C2" w14:textId="77777777" w:rsidR="00A43FE3" w:rsidRPr="00A43FE3" w:rsidRDefault="00A43FE3" w:rsidP="00A43FE3">
      <w:pPr>
        <w:suppressAutoHyphens/>
        <w:autoSpaceDE/>
        <w:autoSpaceDN/>
        <w:spacing w:after="0" w:line="240" w:lineRule="auto"/>
        <w:jc w:val="both"/>
        <w:rPr>
          <w:rFonts w:ascii="Arial" w:eastAsia="Tahoma" w:hAnsi="Arial" w:cs="Arial"/>
          <w:b/>
          <w:kern w:val="2"/>
          <w:sz w:val="24"/>
          <w:szCs w:val="24"/>
          <w:lang w:bidi="ar-SA"/>
        </w:rPr>
      </w:pPr>
      <w:r w:rsidRPr="00A43FE3">
        <w:rPr>
          <w:rFonts w:ascii="Arial" w:eastAsia="Tahoma" w:hAnsi="Arial" w:cs="Arial"/>
          <w:b/>
          <w:kern w:val="2"/>
          <w:sz w:val="24"/>
          <w:szCs w:val="24"/>
          <w:lang w:bidi="ar-SA"/>
        </w:rPr>
        <w:t xml:space="preserve">                                                                                                        </w:t>
      </w:r>
    </w:p>
    <w:p w14:paraId="1DF3C2A6" w14:textId="77777777" w:rsidR="00A43FE3" w:rsidRPr="00A43FE3" w:rsidRDefault="00A43FE3" w:rsidP="00A43FE3">
      <w:pPr>
        <w:suppressAutoHyphens/>
        <w:autoSpaceDE/>
        <w:autoSpaceDN/>
        <w:spacing w:after="0" w:line="240" w:lineRule="auto"/>
        <w:jc w:val="both"/>
        <w:rPr>
          <w:rFonts w:ascii="Arial" w:eastAsia="Tahoma" w:hAnsi="Arial" w:cs="Arial"/>
          <w:b/>
          <w:kern w:val="2"/>
          <w:sz w:val="24"/>
          <w:szCs w:val="24"/>
          <w:lang w:bidi="ar-SA"/>
        </w:rPr>
      </w:pPr>
      <w:r w:rsidRPr="00A43FE3">
        <w:rPr>
          <w:rFonts w:ascii="Arial" w:eastAsia="Tahoma" w:hAnsi="Arial" w:cs="Arial"/>
          <w:b/>
          <w:kern w:val="2"/>
          <w:sz w:val="24"/>
          <w:szCs w:val="24"/>
          <w:lang w:bidi="ar-SA"/>
        </w:rPr>
        <w:t xml:space="preserve">                                                   Ο ΔΙΟΙΚΗΤΗΣ  </w:t>
      </w:r>
    </w:p>
    <w:p w14:paraId="2B7F247C" w14:textId="77777777" w:rsidR="00A43FE3" w:rsidRPr="00A43FE3" w:rsidRDefault="00A43FE3" w:rsidP="00A43FE3">
      <w:pPr>
        <w:suppressAutoHyphens/>
        <w:autoSpaceDE/>
        <w:autoSpaceDN/>
        <w:spacing w:after="0" w:line="240" w:lineRule="auto"/>
        <w:ind w:right="-1"/>
        <w:rPr>
          <w:rFonts w:ascii="Arial" w:eastAsia="Andale Sans UI" w:hAnsi="Arial" w:cs="Arial"/>
          <w:b/>
          <w:kern w:val="2"/>
          <w:sz w:val="24"/>
          <w:szCs w:val="24"/>
          <w:lang w:bidi="ar-SA"/>
        </w:rPr>
      </w:pPr>
    </w:p>
    <w:p w14:paraId="47A77C24" w14:textId="77777777" w:rsidR="00A43FE3" w:rsidRPr="00A43FE3" w:rsidRDefault="00A43FE3" w:rsidP="00A43F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spacing w:after="0" w:line="240" w:lineRule="auto"/>
        <w:jc w:val="both"/>
        <w:rPr>
          <w:rFonts w:ascii="Arial" w:eastAsia="Andale Sans UI" w:hAnsi="Arial" w:cs="Arial"/>
          <w:kern w:val="2"/>
          <w:sz w:val="24"/>
          <w:szCs w:val="24"/>
          <w:lang w:bidi="ar-SA"/>
        </w:rPr>
      </w:pPr>
      <w:r w:rsidRPr="00A43FE3">
        <w:rPr>
          <w:rFonts w:ascii="Arial" w:eastAsia="Andale Sans UI" w:hAnsi="Arial" w:cs="Arial"/>
          <w:b/>
          <w:kern w:val="2"/>
          <w:sz w:val="24"/>
          <w:szCs w:val="24"/>
          <w:lang w:bidi="ar-SA"/>
        </w:rPr>
        <w:t xml:space="preserve">                                                     </w:t>
      </w:r>
      <w:r w:rsidRPr="00A43FE3">
        <w:rPr>
          <w:rFonts w:ascii="Arial" w:eastAsia="Andale Sans UI" w:hAnsi="Arial" w:cs="Arial"/>
          <w:kern w:val="2"/>
          <w:sz w:val="24"/>
          <w:szCs w:val="24"/>
          <w:lang w:bidi="ar-SA"/>
        </w:rPr>
        <w:t xml:space="preserve">                            </w:t>
      </w:r>
    </w:p>
    <w:p w14:paraId="7F525BC6" w14:textId="77777777" w:rsidR="00A43FE3" w:rsidRPr="00A43FE3" w:rsidRDefault="00A43FE3" w:rsidP="00A43FE3">
      <w:pPr>
        <w:suppressAutoHyphens/>
        <w:autoSpaceDE/>
        <w:autoSpaceDN/>
        <w:spacing w:after="0" w:line="240" w:lineRule="auto"/>
        <w:jc w:val="both"/>
        <w:rPr>
          <w:rFonts w:ascii="Arial" w:eastAsia="Andale Sans UI" w:hAnsi="Arial" w:cs="Arial"/>
          <w:kern w:val="2"/>
          <w:sz w:val="24"/>
          <w:szCs w:val="24"/>
          <w:lang w:bidi="ar-SA"/>
        </w:rPr>
      </w:pPr>
    </w:p>
    <w:p w14:paraId="1597ADF3" w14:textId="77777777" w:rsidR="00A43FE3" w:rsidRPr="00A43FE3" w:rsidRDefault="00A43FE3" w:rsidP="00A43FE3">
      <w:pPr>
        <w:suppressAutoHyphens/>
        <w:autoSpaceDE/>
        <w:autoSpaceDN/>
        <w:spacing w:after="0" w:line="240" w:lineRule="auto"/>
        <w:jc w:val="both"/>
        <w:rPr>
          <w:rFonts w:ascii="Arial" w:eastAsia="Tahoma" w:hAnsi="Arial" w:cs="Arial"/>
          <w:b/>
          <w:kern w:val="2"/>
          <w:sz w:val="24"/>
          <w:szCs w:val="24"/>
          <w:lang w:bidi="ar-SA"/>
        </w:rPr>
      </w:pPr>
      <w:r w:rsidRPr="00A43FE3">
        <w:rPr>
          <w:rFonts w:ascii="Arial" w:eastAsia="Tahoma" w:hAnsi="Arial" w:cs="Arial"/>
          <w:b/>
          <w:kern w:val="2"/>
          <w:sz w:val="24"/>
          <w:szCs w:val="24"/>
          <w:lang w:bidi="ar-SA"/>
        </w:rPr>
        <w:t xml:space="preserve">                                                                                       </w:t>
      </w:r>
    </w:p>
    <w:p w14:paraId="76F8EFDB" w14:textId="77777777" w:rsidR="00A43FE3" w:rsidRPr="00A43FE3" w:rsidRDefault="00A43FE3" w:rsidP="00A43FE3">
      <w:pPr>
        <w:suppressAutoHyphens/>
        <w:autoSpaceDE/>
        <w:autoSpaceDN/>
        <w:spacing w:after="0" w:line="240" w:lineRule="auto"/>
        <w:jc w:val="both"/>
        <w:rPr>
          <w:rFonts w:ascii="Arial" w:eastAsia="Tahoma" w:hAnsi="Arial" w:cs="Arial"/>
          <w:b/>
          <w:kern w:val="2"/>
          <w:sz w:val="24"/>
          <w:szCs w:val="24"/>
          <w:lang w:bidi="ar-SA"/>
        </w:rPr>
      </w:pPr>
      <w:r w:rsidRPr="00A43FE3">
        <w:rPr>
          <w:rFonts w:ascii="Arial" w:eastAsia="Tahoma" w:hAnsi="Arial" w:cs="Arial"/>
          <w:b/>
          <w:kern w:val="2"/>
          <w:sz w:val="24"/>
          <w:szCs w:val="24"/>
          <w:lang w:bidi="ar-SA"/>
        </w:rPr>
        <w:t xml:space="preserve">                                                ΚΑΜΠΟΥΡΗΣ ΓΕΩΡΓΙΟΣ  </w:t>
      </w:r>
    </w:p>
    <w:p w14:paraId="2B086422" w14:textId="77777777" w:rsidR="00A43FE3" w:rsidRDefault="00A43FE3">
      <w:pPr>
        <w:spacing w:after="0"/>
        <w:rPr>
          <w:rFonts w:ascii="Arial" w:hAnsi="Arial" w:cs="Arial"/>
          <w:sz w:val="20"/>
          <w:szCs w:val="20"/>
        </w:rPr>
      </w:pPr>
    </w:p>
    <w:p w14:paraId="2FF5AE3C" w14:textId="77777777" w:rsidR="00A43FE3" w:rsidRDefault="00A43FE3">
      <w:pPr>
        <w:spacing w:after="0"/>
        <w:rPr>
          <w:rFonts w:ascii="Arial" w:hAnsi="Arial" w:cs="Arial"/>
          <w:sz w:val="20"/>
          <w:szCs w:val="20"/>
        </w:rPr>
      </w:pPr>
    </w:p>
    <w:p w14:paraId="0AC47E9D" w14:textId="77777777" w:rsidR="00A43FE3" w:rsidRDefault="00A43FE3">
      <w:pPr>
        <w:spacing w:after="0"/>
        <w:rPr>
          <w:rFonts w:ascii="Arial" w:hAnsi="Arial" w:cs="Arial"/>
          <w:sz w:val="20"/>
          <w:szCs w:val="20"/>
        </w:rPr>
      </w:pPr>
    </w:p>
    <w:p w14:paraId="62854CFB" w14:textId="77777777" w:rsidR="00A43FE3" w:rsidRDefault="00A43FE3">
      <w:pPr>
        <w:spacing w:after="0"/>
        <w:rPr>
          <w:rFonts w:ascii="Arial" w:hAnsi="Arial" w:cs="Arial"/>
          <w:sz w:val="20"/>
          <w:szCs w:val="20"/>
        </w:rPr>
      </w:pPr>
    </w:p>
    <w:p w14:paraId="72EB522D" w14:textId="77777777" w:rsidR="00A43FE3" w:rsidRDefault="00A43FE3">
      <w:pPr>
        <w:spacing w:after="0"/>
        <w:rPr>
          <w:rFonts w:ascii="Arial" w:hAnsi="Arial" w:cs="Arial"/>
          <w:sz w:val="20"/>
          <w:szCs w:val="20"/>
        </w:rPr>
      </w:pPr>
    </w:p>
    <w:p w14:paraId="00B5FEAB" w14:textId="77777777" w:rsidR="00A43FE3" w:rsidRDefault="00A43FE3">
      <w:pPr>
        <w:spacing w:after="0"/>
        <w:rPr>
          <w:rFonts w:ascii="Arial" w:hAnsi="Arial" w:cs="Arial"/>
          <w:sz w:val="20"/>
          <w:szCs w:val="20"/>
        </w:rPr>
      </w:pPr>
    </w:p>
    <w:p w14:paraId="5E57FB70" w14:textId="77777777" w:rsidR="00A43FE3" w:rsidRDefault="00A43FE3">
      <w:pPr>
        <w:spacing w:after="0"/>
        <w:rPr>
          <w:rFonts w:ascii="Arial" w:hAnsi="Arial" w:cs="Arial"/>
          <w:sz w:val="20"/>
          <w:szCs w:val="20"/>
        </w:rPr>
      </w:pPr>
    </w:p>
    <w:p w14:paraId="26CFBFAA" w14:textId="77777777" w:rsidR="00A43FE3" w:rsidRDefault="00A43FE3">
      <w:pPr>
        <w:spacing w:after="0"/>
        <w:rPr>
          <w:rFonts w:ascii="Arial" w:hAnsi="Arial" w:cs="Arial"/>
          <w:sz w:val="20"/>
          <w:szCs w:val="20"/>
        </w:rPr>
      </w:pPr>
    </w:p>
    <w:p w14:paraId="3C282EF6" w14:textId="7055CE14" w:rsidR="004E29AC" w:rsidRPr="00AB019D" w:rsidRDefault="00C239E8">
      <w:pPr>
        <w:spacing w:after="0"/>
        <w:rPr>
          <w:rFonts w:ascii="Arial" w:hAnsi="Arial" w:cs="Arial"/>
          <w:sz w:val="20"/>
          <w:szCs w:val="20"/>
          <w:u w:val="single"/>
        </w:rPr>
      </w:pPr>
      <w:r w:rsidRPr="00AB019D">
        <w:rPr>
          <w:rFonts w:ascii="Arial" w:hAnsi="Arial" w:cs="Arial"/>
          <w:sz w:val="20"/>
          <w:szCs w:val="20"/>
        </w:rPr>
        <w:t xml:space="preserve">                                                                           </w:t>
      </w:r>
      <w:r w:rsidR="000064F7" w:rsidRPr="00AB019D">
        <w:rPr>
          <w:rFonts w:ascii="Arial" w:hAnsi="Arial" w:cs="Arial"/>
          <w:sz w:val="20"/>
          <w:szCs w:val="20"/>
        </w:rPr>
        <w:t xml:space="preserve">                                    </w:t>
      </w:r>
      <w:r w:rsidRPr="00AB019D">
        <w:rPr>
          <w:rFonts w:ascii="Arial" w:hAnsi="Arial" w:cs="Arial"/>
          <w:sz w:val="20"/>
          <w:szCs w:val="20"/>
        </w:rPr>
        <w:t xml:space="preserve">          </w:t>
      </w:r>
      <w:r w:rsidRPr="00AB019D">
        <w:rPr>
          <w:rFonts w:ascii="Arial" w:hAnsi="Arial" w:cs="Arial"/>
          <w:sz w:val="20"/>
          <w:szCs w:val="20"/>
          <w:u w:val="single"/>
        </w:rPr>
        <w:t>ΑΝΑΡΤΗΤΕΑ ΣΤΟ</w:t>
      </w:r>
      <w:r w:rsidRPr="00AB019D">
        <w:rPr>
          <w:rFonts w:ascii="Arial" w:hAnsi="Arial" w:cs="Arial"/>
          <w:spacing w:val="2"/>
          <w:sz w:val="20"/>
          <w:szCs w:val="20"/>
          <w:u w:val="single"/>
        </w:rPr>
        <w:t xml:space="preserve"> </w:t>
      </w:r>
      <w:r w:rsidRPr="00AB019D">
        <w:rPr>
          <w:rFonts w:ascii="Arial" w:hAnsi="Arial" w:cs="Arial"/>
          <w:sz w:val="20"/>
          <w:szCs w:val="20"/>
          <w:u w:val="single"/>
        </w:rPr>
        <w:t>ΔΙΑΔΙΚΤΥΟ</w:t>
      </w:r>
    </w:p>
    <w:p w14:paraId="6C9E6D47" w14:textId="77777777" w:rsidR="004E29AC" w:rsidRPr="00AB019D" w:rsidRDefault="00C239E8">
      <w:pPr>
        <w:spacing w:after="0"/>
        <w:jc w:val="right"/>
        <w:rPr>
          <w:rFonts w:ascii="Arial" w:hAnsi="Arial" w:cs="Arial"/>
          <w:sz w:val="20"/>
          <w:szCs w:val="20"/>
        </w:rPr>
      </w:pPr>
      <w:r w:rsidRPr="00AB019D">
        <w:rPr>
          <w:rFonts w:ascii="Arial" w:hAnsi="Arial" w:cs="Arial"/>
          <w:sz w:val="20"/>
          <w:szCs w:val="20"/>
        </w:rPr>
        <w:t xml:space="preserve"> </w:t>
      </w:r>
    </w:p>
    <w:p w14:paraId="14D33BCD" w14:textId="77777777" w:rsidR="004E29AC" w:rsidRPr="00AB019D" w:rsidRDefault="00000000">
      <w:pPr>
        <w:spacing w:after="0"/>
        <w:ind w:firstLine="851"/>
        <w:rPr>
          <w:rFonts w:ascii="Arial" w:hAnsi="Arial" w:cs="Arial"/>
          <w:sz w:val="20"/>
          <w:szCs w:val="20"/>
          <w:lang w:bidi="ar-SA"/>
        </w:rPr>
      </w:pPr>
      <w:r>
        <w:rPr>
          <w:rFonts w:ascii="Arial" w:hAnsi="Arial" w:cs="Arial"/>
          <w:sz w:val="20"/>
          <w:szCs w:val="20"/>
          <w:lang w:bidi="ar-SA"/>
        </w:rPr>
        <w:pict w14:anchorId="4EE21592">
          <v:shape id="Picture Frame 1025" o:spid="_x0000_i1026" type="#_x0000_t75" style="width:34.5pt;height:34.5pt">
            <v:imagedata r:id="rId15" o:title=""/>
          </v:shape>
        </w:pict>
      </w:r>
    </w:p>
    <w:p w14:paraId="06A9D675" w14:textId="0D13BFEB" w:rsidR="002A54B0" w:rsidRPr="00AB019D" w:rsidRDefault="002A54B0">
      <w:pPr>
        <w:spacing w:after="0"/>
        <w:ind w:firstLine="851"/>
        <w:rPr>
          <w:rFonts w:ascii="Arial" w:hAnsi="Arial" w:cs="Arial"/>
          <w:sz w:val="20"/>
          <w:szCs w:val="20"/>
        </w:rPr>
      </w:pPr>
      <w:r w:rsidRPr="00AB019D">
        <w:rPr>
          <w:rFonts w:ascii="Arial" w:hAnsi="Arial" w:cs="Arial"/>
          <w:sz w:val="20"/>
          <w:szCs w:val="20"/>
        </w:rPr>
        <w:t xml:space="preserve">                                                                             </w:t>
      </w:r>
      <w:r w:rsidR="00504563" w:rsidRPr="00AB019D">
        <w:rPr>
          <w:rFonts w:ascii="Arial" w:hAnsi="Arial" w:cs="Arial"/>
          <w:sz w:val="20"/>
          <w:szCs w:val="20"/>
        </w:rPr>
        <w:t xml:space="preserve"> </w:t>
      </w:r>
      <w:r w:rsidRPr="00AB019D">
        <w:rPr>
          <w:rFonts w:ascii="Arial" w:hAnsi="Arial" w:cs="Arial"/>
          <w:sz w:val="20"/>
          <w:szCs w:val="20"/>
        </w:rPr>
        <w:t xml:space="preserve">  </w:t>
      </w:r>
      <w:r w:rsidRPr="00AB019D">
        <w:rPr>
          <w:rFonts w:ascii="Arial" w:hAnsi="Arial" w:cs="Arial"/>
          <w:b/>
          <w:bCs/>
          <w:sz w:val="20"/>
          <w:szCs w:val="20"/>
        </w:rPr>
        <w:t>ΜΥΤΙΛΗΝΗ</w:t>
      </w:r>
      <w:r w:rsidR="00724487" w:rsidRPr="00AB019D">
        <w:rPr>
          <w:rFonts w:ascii="Arial" w:hAnsi="Arial" w:cs="Arial"/>
          <w:b/>
          <w:bCs/>
          <w:sz w:val="20"/>
          <w:szCs w:val="20"/>
        </w:rPr>
        <w:t xml:space="preserve"> </w:t>
      </w:r>
      <w:r w:rsidR="00E879F1">
        <w:rPr>
          <w:rFonts w:ascii="Arial" w:hAnsi="Arial" w:cs="Arial"/>
          <w:b/>
          <w:bCs/>
          <w:sz w:val="20"/>
          <w:szCs w:val="20"/>
        </w:rPr>
        <w:t>04-12-2024</w:t>
      </w:r>
    </w:p>
    <w:p w14:paraId="3C94F5B6" w14:textId="24F66936" w:rsidR="004E29AC" w:rsidRPr="00AB019D" w:rsidRDefault="00C239E8">
      <w:pPr>
        <w:spacing w:after="0"/>
        <w:rPr>
          <w:rFonts w:ascii="Arial" w:hAnsi="Arial" w:cs="Arial"/>
          <w:b/>
          <w:sz w:val="20"/>
          <w:szCs w:val="20"/>
        </w:rPr>
      </w:pPr>
      <w:r w:rsidRPr="00AB019D">
        <w:rPr>
          <w:rFonts w:ascii="Arial" w:hAnsi="Arial" w:cs="Arial"/>
          <w:b/>
          <w:bCs/>
          <w:sz w:val="20"/>
          <w:szCs w:val="20"/>
        </w:rPr>
        <w:t>ΕΛΛΗΝΙΚΗ ΔΗΜΟΚΡΑΤΙΑ                                                   ΑΠ.</w:t>
      </w:r>
      <w:r w:rsidR="00E879F1">
        <w:rPr>
          <w:rFonts w:ascii="Arial" w:hAnsi="Arial" w:cs="Arial"/>
          <w:b/>
          <w:bCs/>
          <w:sz w:val="20"/>
          <w:szCs w:val="20"/>
        </w:rPr>
        <w:t>: 28656</w:t>
      </w:r>
    </w:p>
    <w:p w14:paraId="39A30B3A" w14:textId="51384660" w:rsidR="004E29AC" w:rsidRPr="00AB019D" w:rsidRDefault="00C239E8">
      <w:pPr>
        <w:spacing w:after="0"/>
        <w:rPr>
          <w:rFonts w:ascii="Arial" w:hAnsi="Arial" w:cs="Arial"/>
          <w:b/>
          <w:bCs/>
          <w:sz w:val="20"/>
          <w:szCs w:val="20"/>
        </w:rPr>
      </w:pPr>
      <w:r w:rsidRPr="00AB019D">
        <w:rPr>
          <w:rFonts w:ascii="Arial" w:hAnsi="Arial" w:cs="Arial"/>
          <w:b/>
          <w:bCs/>
          <w:sz w:val="20"/>
          <w:szCs w:val="20"/>
        </w:rPr>
        <w:t>ΥΠΟΥΡΓΕΙΟ</w:t>
      </w:r>
      <w:r w:rsidRPr="00AB019D">
        <w:rPr>
          <w:rFonts w:ascii="Arial" w:hAnsi="Arial" w:cs="Arial"/>
          <w:b/>
          <w:bCs/>
          <w:spacing w:val="-2"/>
          <w:sz w:val="20"/>
          <w:szCs w:val="20"/>
        </w:rPr>
        <w:t xml:space="preserve"> </w:t>
      </w:r>
      <w:r w:rsidRPr="00AB019D">
        <w:rPr>
          <w:rFonts w:ascii="Arial" w:hAnsi="Arial" w:cs="Arial"/>
          <w:b/>
          <w:bCs/>
          <w:sz w:val="20"/>
          <w:szCs w:val="20"/>
        </w:rPr>
        <w:t>ΥΓΕΙΑΣ</w:t>
      </w:r>
      <w:r w:rsidRPr="00AB019D">
        <w:rPr>
          <w:rFonts w:ascii="Arial" w:hAnsi="Arial" w:cs="Arial"/>
          <w:b/>
          <w:bCs/>
          <w:sz w:val="20"/>
          <w:szCs w:val="20"/>
        </w:rPr>
        <w:tab/>
      </w:r>
      <w:r w:rsidR="00504563" w:rsidRPr="00AB019D">
        <w:rPr>
          <w:rFonts w:ascii="Arial" w:hAnsi="Arial" w:cs="Arial"/>
          <w:b/>
          <w:bCs/>
          <w:spacing w:val="46"/>
          <w:sz w:val="20"/>
          <w:szCs w:val="20"/>
        </w:rPr>
        <w:tab/>
        <w:t xml:space="preserve">                      </w:t>
      </w:r>
      <w:r w:rsidRPr="00AB019D">
        <w:rPr>
          <w:rFonts w:ascii="Arial" w:hAnsi="Arial" w:cs="Arial"/>
          <w:b/>
          <w:bCs/>
          <w:spacing w:val="46"/>
          <w:sz w:val="20"/>
          <w:szCs w:val="20"/>
        </w:rPr>
        <w:t xml:space="preserve"> </w:t>
      </w:r>
      <w:r w:rsidR="00504563" w:rsidRPr="00AB019D">
        <w:rPr>
          <w:rFonts w:ascii="Arial" w:hAnsi="Arial" w:cs="Arial"/>
          <w:b/>
          <w:bCs/>
          <w:spacing w:val="46"/>
          <w:sz w:val="20"/>
          <w:szCs w:val="20"/>
        </w:rPr>
        <w:t xml:space="preserve"> </w:t>
      </w:r>
      <w:r w:rsidRPr="00AB019D">
        <w:rPr>
          <w:rFonts w:ascii="Arial" w:hAnsi="Arial" w:cs="Arial"/>
          <w:b/>
          <w:bCs/>
          <w:sz w:val="20"/>
          <w:szCs w:val="20"/>
        </w:rPr>
        <w:t>ΑΔΑΜ:</w:t>
      </w:r>
      <w:r w:rsidR="00232489" w:rsidRPr="00232489">
        <w:rPr>
          <w:rFonts w:ascii="Arial" w:eastAsia="SimSun" w:hAnsi="Arial" w:cs="Arial"/>
          <w:b/>
          <w:bCs/>
          <w:kern w:val="2"/>
          <w:sz w:val="24"/>
          <w:szCs w:val="24"/>
        </w:rPr>
        <w:t xml:space="preserve"> </w:t>
      </w:r>
      <w:r w:rsidR="00232489" w:rsidRPr="00232489">
        <w:rPr>
          <w:rFonts w:ascii="Arial" w:eastAsia="SimSun" w:hAnsi="Arial" w:cs="Arial"/>
          <w:b/>
          <w:bCs/>
          <w:kern w:val="2"/>
          <w:sz w:val="24"/>
          <w:szCs w:val="24"/>
        </w:rPr>
        <w:t>24PROC015902109</w:t>
      </w:r>
      <w:r w:rsidR="00281416" w:rsidRPr="00AB019D">
        <w:rPr>
          <w:rFonts w:ascii="Arial" w:eastAsia="Times New Roman" w:hAnsi="Arial" w:cs="Arial"/>
          <w:sz w:val="20"/>
          <w:szCs w:val="20"/>
          <w:lang w:bidi="ar-SA"/>
        </w:rPr>
        <w:t xml:space="preserve"> </w:t>
      </w:r>
    </w:p>
    <w:p w14:paraId="3EF28E2E" w14:textId="6AABD52E" w:rsidR="008B3537" w:rsidRPr="00AB019D" w:rsidRDefault="00C239E8" w:rsidP="008B3537">
      <w:pPr>
        <w:spacing w:after="0"/>
        <w:rPr>
          <w:rFonts w:ascii="Arial" w:eastAsia="Times New Roman" w:hAnsi="Arial" w:cs="Arial"/>
          <w:b/>
          <w:bCs/>
          <w:sz w:val="20"/>
          <w:szCs w:val="20"/>
          <w:lang w:bidi="ar-SA"/>
        </w:rPr>
      </w:pPr>
      <w:r w:rsidRPr="00AB019D">
        <w:rPr>
          <w:rFonts w:ascii="Arial" w:hAnsi="Arial" w:cs="Arial"/>
          <w:b/>
          <w:bCs/>
          <w:sz w:val="20"/>
          <w:szCs w:val="20"/>
        </w:rPr>
        <w:t>2</w:t>
      </w:r>
      <w:r w:rsidRPr="00AB019D">
        <w:rPr>
          <w:rFonts w:ascii="Arial" w:hAnsi="Arial" w:cs="Arial"/>
          <w:b/>
          <w:bCs/>
          <w:sz w:val="20"/>
          <w:szCs w:val="20"/>
          <w:vertAlign w:val="superscript"/>
        </w:rPr>
        <w:t>η</w:t>
      </w:r>
      <w:r w:rsidRPr="00AB019D">
        <w:rPr>
          <w:rFonts w:ascii="Arial" w:hAnsi="Arial" w:cs="Arial"/>
          <w:b/>
          <w:bCs/>
          <w:sz w:val="20"/>
          <w:szCs w:val="20"/>
        </w:rPr>
        <w:t xml:space="preserve"> ΥΓΕΙΟΝΟΝΙΚΗΣ ΠΕΡΙΦΕΡΕΙΑΣ                                      ΑΔΑ:</w:t>
      </w:r>
      <w:r w:rsidR="00920978" w:rsidRPr="00920978">
        <w:rPr>
          <w:rFonts w:ascii="Arial" w:eastAsia="Andale Sans UI" w:hAnsi="Arial" w:cs="Arial"/>
          <w:b/>
          <w:bCs/>
          <w:kern w:val="2"/>
          <w:sz w:val="20"/>
          <w:szCs w:val="20"/>
        </w:rPr>
        <w:t xml:space="preserve"> </w:t>
      </w:r>
      <w:r w:rsidR="00920978" w:rsidRPr="00920978">
        <w:rPr>
          <w:rFonts w:ascii="Arial" w:hAnsi="Arial" w:cs="Arial"/>
          <w:b/>
          <w:bCs/>
          <w:sz w:val="20"/>
          <w:szCs w:val="20"/>
        </w:rPr>
        <w:t>9Η1146907Ο-ΧΘΚ</w:t>
      </w:r>
      <w:r w:rsidR="000F7A3D" w:rsidRPr="00AB019D">
        <w:rPr>
          <w:rFonts w:ascii="Arial" w:hAnsi="Arial" w:cs="Arial"/>
          <w:b/>
          <w:bCs/>
          <w:sz w:val="20"/>
          <w:szCs w:val="20"/>
        </w:rPr>
        <w:t xml:space="preserve"> </w:t>
      </w:r>
    </w:p>
    <w:p w14:paraId="7A4559F1" w14:textId="689AE897" w:rsidR="004E29AC" w:rsidRPr="00AB019D" w:rsidRDefault="00C239E8" w:rsidP="008B3537">
      <w:pPr>
        <w:spacing w:after="0"/>
        <w:rPr>
          <w:rFonts w:ascii="Arial" w:eastAsia="Times New Roman" w:hAnsi="Arial" w:cs="Arial"/>
          <w:b/>
          <w:bCs/>
          <w:sz w:val="20"/>
          <w:szCs w:val="20"/>
          <w:lang w:bidi="ar-SA"/>
        </w:rPr>
      </w:pPr>
      <w:r w:rsidRPr="00AB019D">
        <w:rPr>
          <w:rFonts w:ascii="Arial" w:hAnsi="Arial" w:cs="Arial"/>
          <w:b/>
          <w:bCs/>
          <w:sz w:val="20"/>
          <w:szCs w:val="20"/>
        </w:rPr>
        <w:t>ΠΕΙΡΑΙΩΣ ΚΑΙ ΑΙΓΑΙΟΥ                                                       ΑΔΑ ΠΡΟΔ.:</w:t>
      </w:r>
      <w:r w:rsidR="00450DE9" w:rsidRPr="00AB019D">
        <w:rPr>
          <w:rFonts w:ascii="Arial" w:hAnsi="Arial" w:cs="Arial"/>
          <w:b/>
          <w:bCs/>
          <w:sz w:val="20"/>
          <w:szCs w:val="20"/>
        </w:rPr>
        <w:t xml:space="preserve"> 6Ι5Ζ46907Ο-ΖΗΥ</w:t>
      </w:r>
      <w:r w:rsidR="00D940E8" w:rsidRPr="00AB019D">
        <w:rPr>
          <w:rFonts w:ascii="Arial" w:hAnsi="Arial" w:cs="Arial"/>
          <w:b/>
          <w:bCs/>
          <w:sz w:val="20"/>
          <w:szCs w:val="20"/>
        </w:rPr>
        <w:t xml:space="preserve"> </w:t>
      </w:r>
      <w:r w:rsidRPr="00AB019D">
        <w:rPr>
          <w:rFonts w:ascii="Arial" w:hAnsi="Arial" w:cs="Arial"/>
          <w:b/>
          <w:bCs/>
          <w:sz w:val="20"/>
          <w:szCs w:val="20"/>
        </w:rPr>
        <w:t xml:space="preserve"> </w:t>
      </w:r>
    </w:p>
    <w:p w14:paraId="51986D95" w14:textId="57F13985" w:rsidR="004E29AC" w:rsidRPr="00AB019D" w:rsidRDefault="00C239E8">
      <w:pPr>
        <w:spacing w:after="0"/>
        <w:rPr>
          <w:rFonts w:ascii="Arial" w:hAnsi="Arial" w:cs="Arial"/>
          <w:b/>
          <w:bCs/>
          <w:sz w:val="20"/>
          <w:szCs w:val="20"/>
        </w:rPr>
      </w:pPr>
      <w:r w:rsidRPr="00AB019D">
        <w:rPr>
          <w:rFonts w:ascii="Arial" w:hAnsi="Arial" w:cs="Arial"/>
          <w:b/>
          <w:bCs/>
          <w:sz w:val="20"/>
          <w:szCs w:val="20"/>
        </w:rPr>
        <w:t xml:space="preserve">ΓΕΝΙΚΟ ΝΟΣΟΚΟΜΕΙΟ ΜΥΤΙΛΗΝΗΣ                              </w:t>
      </w:r>
      <w:r w:rsidR="00504563" w:rsidRPr="00AB019D">
        <w:rPr>
          <w:rFonts w:ascii="Arial" w:hAnsi="Arial" w:cs="Arial"/>
          <w:b/>
          <w:bCs/>
          <w:sz w:val="20"/>
          <w:szCs w:val="20"/>
        </w:rPr>
        <w:t xml:space="preserve">  </w:t>
      </w:r>
      <w:r w:rsidRPr="00AB019D">
        <w:rPr>
          <w:rFonts w:ascii="Arial" w:hAnsi="Arial" w:cs="Arial"/>
          <w:b/>
          <w:bCs/>
          <w:sz w:val="20"/>
          <w:szCs w:val="20"/>
        </w:rPr>
        <w:t xml:space="preserve"> ΠΡΑΞΗ: </w:t>
      </w:r>
      <w:r w:rsidR="00450DE9" w:rsidRPr="00AB019D">
        <w:rPr>
          <w:rFonts w:ascii="Arial" w:hAnsi="Arial" w:cs="Arial"/>
          <w:b/>
          <w:bCs/>
          <w:sz w:val="20"/>
          <w:szCs w:val="20"/>
        </w:rPr>
        <w:t>2498</w:t>
      </w:r>
    </w:p>
    <w:p w14:paraId="5FB0D0DB" w14:textId="77777777" w:rsidR="004E29AC" w:rsidRPr="00AB019D" w:rsidRDefault="00C239E8">
      <w:pPr>
        <w:spacing w:after="0"/>
        <w:rPr>
          <w:rFonts w:ascii="Arial" w:hAnsi="Arial" w:cs="Arial"/>
          <w:b/>
          <w:bCs/>
          <w:sz w:val="20"/>
          <w:szCs w:val="20"/>
        </w:rPr>
      </w:pPr>
      <w:r w:rsidRPr="00AB019D">
        <w:rPr>
          <w:rFonts w:ascii="Arial" w:hAnsi="Arial" w:cs="Arial"/>
          <w:b/>
          <w:bCs/>
          <w:sz w:val="20"/>
          <w:szCs w:val="20"/>
        </w:rPr>
        <w:t xml:space="preserve"> «ΒΟΣΤΑΝΕΙΟ»</w:t>
      </w:r>
      <w:r w:rsidRPr="00AB019D">
        <w:rPr>
          <w:rFonts w:ascii="Arial" w:hAnsi="Arial" w:cs="Arial"/>
          <w:b/>
          <w:bCs/>
          <w:sz w:val="20"/>
          <w:szCs w:val="20"/>
        </w:rPr>
        <w:tab/>
        <w:t xml:space="preserve">                                              </w:t>
      </w:r>
      <w:r w:rsidR="006050A0" w:rsidRPr="00AB019D">
        <w:rPr>
          <w:rFonts w:ascii="Arial" w:hAnsi="Arial" w:cs="Arial"/>
          <w:b/>
          <w:bCs/>
          <w:sz w:val="20"/>
          <w:szCs w:val="20"/>
        </w:rPr>
        <w:t xml:space="preserve">                     </w:t>
      </w:r>
    </w:p>
    <w:p w14:paraId="1D4958B2" w14:textId="77777777" w:rsidR="004E29AC" w:rsidRPr="00AB019D" w:rsidRDefault="00C239E8">
      <w:pPr>
        <w:spacing w:after="0"/>
        <w:rPr>
          <w:rFonts w:ascii="Arial" w:hAnsi="Arial" w:cs="Arial"/>
          <w:sz w:val="20"/>
          <w:szCs w:val="20"/>
        </w:rPr>
      </w:pPr>
      <w:r w:rsidRPr="00AB019D">
        <w:rPr>
          <w:rFonts w:ascii="Arial" w:hAnsi="Arial" w:cs="Arial"/>
          <w:sz w:val="20"/>
          <w:szCs w:val="20"/>
        </w:rPr>
        <w:t xml:space="preserve">ΤΜΗΜΑ : ΠΡΟΜΗΘΕΙΩΝ                                               </w:t>
      </w:r>
    </w:p>
    <w:p w14:paraId="21DC772A" w14:textId="77777777" w:rsidR="004E29AC" w:rsidRPr="00AB019D" w:rsidRDefault="00C239E8">
      <w:pPr>
        <w:spacing w:after="0"/>
        <w:rPr>
          <w:rFonts w:ascii="Arial" w:hAnsi="Arial" w:cs="Arial"/>
          <w:sz w:val="20"/>
          <w:szCs w:val="20"/>
        </w:rPr>
      </w:pPr>
      <w:r w:rsidRPr="00AB019D">
        <w:rPr>
          <w:rFonts w:ascii="Arial" w:hAnsi="Arial" w:cs="Arial"/>
          <w:sz w:val="20"/>
          <w:szCs w:val="20"/>
        </w:rPr>
        <w:t>Ταχ. ∆/νση: Ε. ΒΟΣΤΑΝΗ 48,</w:t>
      </w:r>
    </w:p>
    <w:p w14:paraId="21D43936" w14:textId="77777777" w:rsidR="004E29AC" w:rsidRPr="00AB019D" w:rsidRDefault="00C239E8">
      <w:pPr>
        <w:spacing w:after="0"/>
        <w:rPr>
          <w:rFonts w:ascii="Arial" w:hAnsi="Arial" w:cs="Arial"/>
          <w:sz w:val="20"/>
          <w:szCs w:val="20"/>
        </w:rPr>
      </w:pPr>
      <w:r w:rsidRPr="00AB019D">
        <w:rPr>
          <w:rFonts w:ascii="Arial" w:hAnsi="Arial" w:cs="Arial"/>
          <w:sz w:val="20"/>
          <w:szCs w:val="20"/>
        </w:rPr>
        <w:t>Τ.Κ. : 81100 Μυτιλήνη</w:t>
      </w:r>
    </w:p>
    <w:p w14:paraId="65A393DF" w14:textId="61D6C6EA" w:rsidR="004E29AC" w:rsidRPr="00AB019D" w:rsidRDefault="00C239E8">
      <w:pPr>
        <w:spacing w:after="0"/>
        <w:rPr>
          <w:rFonts w:ascii="Arial" w:hAnsi="Arial" w:cs="Arial"/>
          <w:sz w:val="20"/>
          <w:szCs w:val="20"/>
        </w:rPr>
      </w:pPr>
      <w:r w:rsidRPr="00AB019D">
        <w:rPr>
          <w:rFonts w:ascii="Arial" w:hAnsi="Arial" w:cs="Arial"/>
          <w:sz w:val="20"/>
          <w:szCs w:val="20"/>
        </w:rPr>
        <w:t xml:space="preserve">Αρµόδιοι υπάλληλοι : </w:t>
      </w:r>
      <w:r w:rsidR="00D67AE4" w:rsidRPr="00AB019D">
        <w:rPr>
          <w:rFonts w:ascii="Arial" w:hAnsi="Arial" w:cs="Arial"/>
          <w:sz w:val="20"/>
          <w:szCs w:val="20"/>
        </w:rPr>
        <w:t>Τσουλέλλη Αθηνά</w:t>
      </w:r>
      <w:r w:rsidR="00F50159" w:rsidRPr="00AB019D">
        <w:rPr>
          <w:rFonts w:ascii="Arial" w:hAnsi="Arial" w:cs="Arial"/>
          <w:sz w:val="20"/>
          <w:szCs w:val="20"/>
        </w:rPr>
        <w:t xml:space="preserve">  </w:t>
      </w:r>
    </w:p>
    <w:p w14:paraId="4F6CC83F" w14:textId="77777777" w:rsidR="004E29AC" w:rsidRPr="00AB019D" w:rsidRDefault="00C239E8">
      <w:pPr>
        <w:spacing w:after="0"/>
        <w:rPr>
          <w:rFonts w:ascii="Arial" w:hAnsi="Arial" w:cs="Arial"/>
          <w:sz w:val="20"/>
          <w:szCs w:val="20"/>
        </w:rPr>
      </w:pPr>
      <w:r w:rsidRPr="00AB019D">
        <w:rPr>
          <w:rFonts w:ascii="Arial" w:hAnsi="Arial" w:cs="Arial"/>
          <w:sz w:val="20"/>
          <w:szCs w:val="20"/>
        </w:rPr>
        <w:t>Τηλ.: 2251026390</w:t>
      </w:r>
    </w:p>
    <w:p w14:paraId="1B4B0ADB" w14:textId="77777777" w:rsidR="004E29AC" w:rsidRPr="00E879F1" w:rsidRDefault="00C239E8">
      <w:pPr>
        <w:spacing w:after="0"/>
        <w:rPr>
          <w:rFonts w:ascii="Arial" w:hAnsi="Arial" w:cs="Arial"/>
          <w:sz w:val="20"/>
          <w:szCs w:val="20"/>
        </w:rPr>
      </w:pPr>
      <w:proofErr w:type="gramStart"/>
      <w:r w:rsidRPr="00AB019D">
        <w:rPr>
          <w:rFonts w:ascii="Arial" w:hAnsi="Arial" w:cs="Arial"/>
          <w:sz w:val="20"/>
          <w:szCs w:val="20"/>
          <w:lang w:val="en-US"/>
        </w:rPr>
        <w:t>Fax</w:t>
      </w:r>
      <w:r w:rsidRPr="00E879F1">
        <w:rPr>
          <w:rFonts w:ascii="Arial" w:hAnsi="Arial" w:cs="Arial"/>
          <w:sz w:val="20"/>
          <w:szCs w:val="20"/>
        </w:rPr>
        <w:t xml:space="preserve">  :</w:t>
      </w:r>
      <w:proofErr w:type="gramEnd"/>
      <w:r w:rsidRPr="00E879F1">
        <w:rPr>
          <w:rFonts w:ascii="Arial" w:hAnsi="Arial" w:cs="Arial"/>
          <w:sz w:val="20"/>
          <w:szCs w:val="20"/>
        </w:rPr>
        <w:t xml:space="preserve"> 2251037130</w:t>
      </w:r>
    </w:p>
    <w:p w14:paraId="28EC319A" w14:textId="77777777" w:rsidR="004E29AC" w:rsidRPr="00E879F1" w:rsidRDefault="00C239E8">
      <w:pPr>
        <w:spacing w:after="0"/>
        <w:rPr>
          <w:rFonts w:ascii="Arial" w:hAnsi="Arial" w:cs="Arial"/>
          <w:sz w:val="20"/>
          <w:szCs w:val="20"/>
        </w:rPr>
      </w:pPr>
      <w:r w:rsidRPr="00AB019D">
        <w:rPr>
          <w:rFonts w:ascii="Arial" w:hAnsi="Arial" w:cs="Arial"/>
          <w:sz w:val="20"/>
          <w:szCs w:val="20"/>
        </w:rPr>
        <w:t>Ε</w:t>
      </w:r>
      <w:r w:rsidRPr="00AB019D">
        <w:rPr>
          <w:rFonts w:ascii="Arial" w:hAnsi="Arial" w:cs="Arial"/>
          <w:sz w:val="20"/>
          <w:szCs w:val="20"/>
          <w:lang w:val="en-US"/>
        </w:rPr>
        <w:t>mail</w:t>
      </w:r>
      <w:r w:rsidRPr="00E879F1">
        <w:rPr>
          <w:rFonts w:ascii="Arial" w:hAnsi="Arial" w:cs="Arial"/>
          <w:sz w:val="20"/>
          <w:szCs w:val="20"/>
        </w:rPr>
        <w:t>:</w:t>
      </w:r>
      <w:r w:rsidRPr="00AB019D">
        <w:rPr>
          <w:rFonts w:ascii="Arial" w:hAnsi="Arial" w:cs="Arial"/>
          <w:sz w:val="20"/>
          <w:szCs w:val="20"/>
          <w:lang w:val="en-US"/>
        </w:rPr>
        <w:t>promithies</w:t>
      </w:r>
      <w:r w:rsidRPr="00E879F1">
        <w:rPr>
          <w:rFonts w:ascii="Arial" w:hAnsi="Arial" w:cs="Arial"/>
          <w:sz w:val="20"/>
          <w:szCs w:val="20"/>
        </w:rPr>
        <w:t>@</w:t>
      </w:r>
      <w:r w:rsidRPr="00AB019D">
        <w:rPr>
          <w:rFonts w:ascii="Arial" w:hAnsi="Arial" w:cs="Arial"/>
          <w:sz w:val="20"/>
          <w:szCs w:val="20"/>
          <w:lang w:val="en-US"/>
        </w:rPr>
        <w:t>vostanio</w:t>
      </w:r>
      <w:r w:rsidRPr="00E879F1">
        <w:rPr>
          <w:rFonts w:ascii="Arial" w:hAnsi="Arial" w:cs="Arial"/>
          <w:sz w:val="20"/>
          <w:szCs w:val="20"/>
        </w:rPr>
        <w:t>.</w:t>
      </w:r>
      <w:r w:rsidR="006050A0" w:rsidRPr="00AB019D">
        <w:rPr>
          <w:rFonts w:ascii="Arial" w:hAnsi="Arial" w:cs="Arial"/>
          <w:sz w:val="20"/>
          <w:szCs w:val="20"/>
          <w:lang w:val="en-US"/>
        </w:rPr>
        <w:t>gov</w:t>
      </w:r>
      <w:r w:rsidR="006050A0" w:rsidRPr="00E879F1">
        <w:rPr>
          <w:rFonts w:ascii="Arial" w:hAnsi="Arial" w:cs="Arial"/>
          <w:sz w:val="20"/>
          <w:szCs w:val="20"/>
        </w:rPr>
        <w:t>.</w:t>
      </w:r>
      <w:r w:rsidRPr="00AB019D">
        <w:rPr>
          <w:rFonts w:ascii="Arial" w:hAnsi="Arial" w:cs="Arial"/>
          <w:sz w:val="20"/>
          <w:szCs w:val="20"/>
          <w:lang w:val="en-US"/>
        </w:rPr>
        <w:t>gr</w:t>
      </w:r>
    </w:p>
    <w:p w14:paraId="0837A3B6" w14:textId="77777777" w:rsidR="004E29AC" w:rsidRPr="00E879F1" w:rsidRDefault="00C239E8">
      <w:pPr>
        <w:spacing w:after="0"/>
        <w:rPr>
          <w:rFonts w:ascii="Arial" w:hAnsi="Arial" w:cs="Arial"/>
          <w:sz w:val="20"/>
          <w:szCs w:val="20"/>
        </w:rPr>
      </w:pPr>
      <w:r w:rsidRPr="00E879F1">
        <w:rPr>
          <w:rFonts w:ascii="Arial" w:hAnsi="Arial" w:cs="Arial"/>
          <w:sz w:val="20"/>
          <w:szCs w:val="20"/>
        </w:rPr>
        <w:t xml:space="preserve"> </w:t>
      </w:r>
    </w:p>
    <w:p w14:paraId="59902A86" w14:textId="0BD25E24" w:rsidR="004E29AC" w:rsidRPr="00AB019D" w:rsidRDefault="00C239E8">
      <w:pPr>
        <w:spacing w:after="0"/>
        <w:rPr>
          <w:rFonts w:ascii="Arial" w:hAnsi="Arial" w:cs="Arial"/>
          <w:b/>
          <w:sz w:val="20"/>
          <w:szCs w:val="20"/>
        </w:rPr>
      </w:pPr>
      <w:r w:rsidRPr="00E879F1">
        <w:rPr>
          <w:rFonts w:ascii="Arial" w:hAnsi="Arial" w:cs="Arial"/>
          <w:sz w:val="20"/>
          <w:szCs w:val="20"/>
        </w:rPr>
        <w:t xml:space="preserve">                                                             </w:t>
      </w:r>
      <w:r w:rsidR="000064F7" w:rsidRPr="00E879F1">
        <w:rPr>
          <w:rFonts w:ascii="Arial" w:hAnsi="Arial" w:cs="Arial"/>
          <w:sz w:val="20"/>
          <w:szCs w:val="20"/>
        </w:rPr>
        <w:t xml:space="preserve">  </w:t>
      </w:r>
      <w:r w:rsidR="00504563" w:rsidRPr="00E879F1">
        <w:rPr>
          <w:rFonts w:ascii="Arial" w:hAnsi="Arial" w:cs="Arial"/>
          <w:sz w:val="20"/>
          <w:szCs w:val="20"/>
        </w:rPr>
        <w:t xml:space="preserve"> </w:t>
      </w:r>
      <w:r w:rsidRPr="00E879F1">
        <w:rPr>
          <w:rFonts w:ascii="Arial" w:hAnsi="Arial" w:cs="Arial"/>
          <w:sz w:val="20"/>
          <w:szCs w:val="20"/>
        </w:rPr>
        <w:t xml:space="preserve">    </w:t>
      </w:r>
      <w:r w:rsidRPr="00AB019D">
        <w:rPr>
          <w:rFonts w:ascii="Arial" w:hAnsi="Arial" w:cs="Arial"/>
          <w:b/>
          <w:sz w:val="20"/>
          <w:szCs w:val="20"/>
        </w:rPr>
        <w:t>ΑΡΙΘΜ.ΔΙΑΚΗΡ</w:t>
      </w:r>
      <w:r w:rsidR="003C5500" w:rsidRPr="00AB019D">
        <w:rPr>
          <w:rFonts w:ascii="Arial" w:hAnsi="Arial" w:cs="Arial"/>
          <w:b/>
          <w:sz w:val="20"/>
          <w:szCs w:val="20"/>
        </w:rPr>
        <w:t xml:space="preserve">. </w:t>
      </w:r>
      <w:r w:rsidR="00D940E8" w:rsidRPr="00AB019D">
        <w:rPr>
          <w:rFonts w:ascii="Arial" w:hAnsi="Arial" w:cs="Arial"/>
          <w:b/>
          <w:sz w:val="20"/>
          <w:szCs w:val="20"/>
        </w:rPr>
        <w:t xml:space="preserve"> </w:t>
      </w:r>
      <w:r w:rsidR="000F0016" w:rsidRPr="00AB019D">
        <w:rPr>
          <w:rFonts w:ascii="Arial" w:hAnsi="Arial" w:cs="Arial"/>
          <w:b/>
          <w:sz w:val="20"/>
          <w:szCs w:val="20"/>
        </w:rPr>
        <w:t>60</w:t>
      </w:r>
      <w:r w:rsidRPr="00AB019D">
        <w:rPr>
          <w:rFonts w:ascii="Arial" w:hAnsi="Arial" w:cs="Arial"/>
          <w:b/>
          <w:sz w:val="20"/>
          <w:szCs w:val="20"/>
        </w:rPr>
        <w:t>/202</w:t>
      </w:r>
      <w:r w:rsidR="00D940E8" w:rsidRPr="00AB019D">
        <w:rPr>
          <w:rFonts w:ascii="Arial" w:hAnsi="Arial" w:cs="Arial"/>
          <w:b/>
          <w:sz w:val="20"/>
          <w:szCs w:val="20"/>
        </w:rPr>
        <w:t>4</w:t>
      </w:r>
      <w:r w:rsidRPr="00AB019D">
        <w:rPr>
          <w:rFonts w:ascii="Arial" w:hAnsi="Arial" w:cs="Arial"/>
          <w:b/>
          <w:sz w:val="20"/>
          <w:szCs w:val="20"/>
        </w:rPr>
        <w:t xml:space="preserve"> </w:t>
      </w:r>
    </w:p>
    <w:p w14:paraId="0ABC335F" w14:textId="78425FB1" w:rsidR="004E29AC" w:rsidRPr="00AB019D" w:rsidRDefault="00C239E8">
      <w:pPr>
        <w:spacing w:after="0"/>
        <w:ind w:left="602" w:hangingChars="300" w:hanging="602"/>
        <w:rPr>
          <w:rFonts w:ascii="Arial" w:hAnsi="Arial" w:cs="Arial"/>
          <w:b/>
          <w:sz w:val="20"/>
          <w:szCs w:val="20"/>
        </w:rPr>
      </w:pPr>
      <w:r w:rsidRPr="00AB019D">
        <w:rPr>
          <w:rFonts w:ascii="Arial" w:hAnsi="Arial" w:cs="Arial"/>
          <w:b/>
          <w:sz w:val="20"/>
          <w:szCs w:val="20"/>
        </w:rPr>
        <w:t xml:space="preserve">                                                                   </w:t>
      </w:r>
      <w:r w:rsidR="000064F7" w:rsidRPr="00AB019D">
        <w:rPr>
          <w:rFonts w:ascii="Arial" w:hAnsi="Arial" w:cs="Arial"/>
          <w:b/>
          <w:sz w:val="20"/>
          <w:szCs w:val="20"/>
        </w:rPr>
        <w:t xml:space="preserve"> </w:t>
      </w:r>
      <w:r w:rsidRPr="00AB019D">
        <w:rPr>
          <w:rFonts w:ascii="Arial" w:hAnsi="Arial" w:cs="Arial"/>
          <w:b/>
          <w:sz w:val="20"/>
          <w:szCs w:val="20"/>
        </w:rPr>
        <w:t xml:space="preserve">ΔΙΕΘΝΗΣ ΔΙΑΓΩΝΙΣΜΟΣ </w:t>
      </w:r>
    </w:p>
    <w:p w14:paraId="710B6B12" w14:textId="45AB6446" w:rsidR="004E29AC" w:rsidRPr="00AB019D" w:rsidRDefault="00C239E8">
      <w:pPr>
        <w:spacing w:after="0"/>
        <w:ind w:left="602" w:hangingChars="300" w:hanging="602"/>
        <w:rPr>
          <w:rFonts w:ascii="Arial" w:hAnsi="Arial" w:cs="Arial"/>
          <w:b/>
          <w:sz w:val="20"/>
          <w:szCs w:val="20"/>
        </w:rPr>
      </w:pPr>
      <w:r w:rsidRPr="00AB019D">
        <w:rPr>
          <w:rFonts w:ascii="Arial" w:hAnsi="Arial" w:cs="Arial"/>
          <w:b/>
          <w:sz w:val="20"/>
          <w:szCs w:val="20"/>
        </w:rPr>
        <w:t xml:space="preserve">                                    </w:t>
      </w:r>
      <w:r w:rsidR="00504563" w:rsidRPr="00AB019D">
        <w:rPr>
          <w:rFonts w:ascii="Arial" w:hAnsi="Arial" w:cs="Arial"/>
          <w:b/>
          <w:sz w:val="20"/>
          <w:szCs w:val="20"/>
        </w:rPr>
        <w:t xml:space="preserve">                              </w:t>
      </w:r>
      <w:r w:rsidR="000064F7" w:rsidRPr="00AB019D">
        <w:rPr>
          <w:rFonts w:ascii="Arial" w:hAnsi="Arial" w:cs="Arial"/>
          <w:b/>
          <w:sz w:val="20"/>
          <w:szCs w:val="20"/>
        </w:rPr>
        <w:t xml:space="preserve">  </w:t>
      </w:r>
      <w:r w:rsidRPr="00AB019D">
        <w:rPr>
          <w:rFonts w:ascii="Arial" w:hAnsi="Arial" w:cs="Arial"/>
          <w:b/>
          <w:sz w:val="20"/>
          <w:szCs w:val="20"/>
        </w:rPr>
        <w:t xml:space="preserve">Α/Α ΣΥΣΤ.ΕΣΗΔΗΣ </w:t>
      </w:r>
      <w:r w:rsidR="000E36A8" w:rsidRPr="00AB019D">
        <w:rPr>
          <w:rFonts w:ascii="Arial" w:hAnsi="Arial" w:cs="Arial"/>
          <w:b/>
          <w:sz w:val="20"/>
          <w:szCs w:val="20"/>
        </w:rPr>
        <w:t xml:space="preserve"> 360764</w:t>
      </w:r>
      <w:r w:rsidR="0090089B" w:rsidRPr="00AB019D">
        <w:rPr>
          <w:rFonts w:ascii="Arial" w:hAnsi="Arial" w:cs="Arial"/>
          <w:b/>
          <w:sz w:val="20"/>
          <w:szCs w:val="20"/>
        </w:rPr>
        <w:t xml:space="preserve"> </w:t>
      </w:r>
    </w:p>
    <w:p w14:paraId="5E178E25" w14:textId="77777777" w:rsidR="004E29AC" w:rsidRPr="00AB019D" w:rsidRDefault="004E29AC">
      <w:pPr>
        <w:spacing w:after="0"/>
        <w:ind w:left="602" w:hangingChars="300" w:hanging="602"/>
        <w:rPr>
          <w:rFonts w:ascii="Arial" w:hAnsi="Arial" w:cs="Arial"/>
          <w:b/>
          <w:sz w:val="20"/>
          <w:szCs w:val="20"/>
        </w:rPr>
      </w:pPr>
    </w:p>
    <w:p w14:paraId="48B4FDFA" w14:textId="66B8CCB8" w:rsidR="004E29AC" w:rsidRPr="00AB019D" w:rsidRDefault="00C239E8">
      <w:pPr>
        <w:spacing w:after="0"/>
        <w:rPr>
          <w:rFonts w:ascii="Arial" w:hAnsi="Arial" w:cs="Arial"/>
          <w:b/>
          <w:sz w:val="20"/>
          <w:szCs w:val="20"/>
        </w:rPr>
      </w:pPr>
      <w:r w:rsidRPr="00AB019D">
        <w:rPr>
          <w:rFonts w:ascii="Arial" w:hAnsi="Arial" w:cs="Arial"/>
          <w:b/>
          <w:sz w:val="20"/>
          <w:szCs w:val="20"/>
        </w:rPr>
        <w:t xml:space="preserve">             Δ</w:t>
      </w:r>
      <w:r w:rsidR="00D940E8" w:rsidRPr="00AB019D">
        <w:rPr>
          <w:rFonts w:ascii="Arial" w:hAnsi="Arial" w:cs="Arial"/>
          <w:b/>
          <w:sz w:val="20"/>
          <w:szCs w:val="20"/>
        </w:rPr>
        <w:t xml:space="preserve">ΗΜΟΣΙΟΥ </w:t>
      </w:r>
      <w:r w:rsidRPr="00AB019D">
        <w:rPr>
          <w:rFonts w:ascii="Arial" w:hAnsi="Arial" w:cs="Arial"/>
          <w:b/>
          <w:sz w:val="20"/>
          <w:szCs w:val="20"/>
        </w:rPr>
        <w:t xml:space="preserve"> ΑΝΟΙΚΤΟΥ</w:t>
      </w:r>
      <w:r w:rsidR="00D940E8" w:rsidRPr="00AB019D">
        <w:rPr>
          <w:rFonts w:ascii="Arial" w:hAnsi="Arial" w:cs="Arial"/>
          <w:b/>
          <w:sz w:val="20"/>
          <w:szCs w:val="20"/>
        </w:rPr>
        <w:t xml:space="preserve"> ΗΛΕΚΤΡΟΝΙΚΟΥ </w:t>
      </w:r>
      <w:r w:rsidRPr="00AB019D">
        <w:rPr>
          <w:rFonts w:ascii="Arial" w:hAnsi="Arial" w:cs="Arial"/>
          <w:b/>
          <w:sz w:val="20"/>
          <w:szCs w:val="20"/>
        </w:rPr>
        <w:t xml:space="preserve"> ΔΙΑΓΩΝΙΣΜΟΥ ΓΙΑ ΤΗΝ ΠΡΟΜΗΘΕΙΑ</w:t>
      </w:r>
      <w:r w:rsidR="00D940E8" w:rsidRPr="00AB019D">
        <w:rPr>
          <w:rFonts w:ascii="Arial" w:hAnsi="Arial" w:cs="Arial"/>
          <w:b/>
          <w:sz w:val="20"/>
          <w:szCs w:val="20"/>
        </w:rPr>
        <w:t xml:space="preserve"> ΝΩΠΩΝ ΚΑΙ ΚΑΤΕΨΥΓΜΕΝΩΝ ΚΡΕΑΤΩΝ – ΚΟΤΟΠΟΥΛΩΝ ΚΑΙ ΛΑΧΑΝΙΚΩΝ ΓΙΑ </w:t>
      </w:r>
      <w:r w:rsidRPr="00AB019D">
        <w:rPr>
          <w:rFonts w:ascii="Arial" w:hAnsi="Arial" w:cs="Arial"/>
          <w:b/>
          <w:sz w:val="20"/>
          <w:szCs w:val="20"/>
        </w:rPr>
        <w:t xml:space="preserve">ΤΙΣ ΑΝΑΓΚΕΣ  ΤΟΥ ΝΟΣΟΚΟΜΕΙΟΥ ΜΥΤΙΛΗΝΗΣ «ΒΟΣΤΑΝΕΙΟ»ΓΙΑ ΕΝΑ  (1) ΕΤΟΣ  ΣΥΝΟΛΙΚΟΥ ΠΡΟΥΠΟΛΟΓΙΣΜΟΥ </w:t>
      </w:r>
      <w:r w:rsidR="00D940E8" w:rsidRPr="00AB019D">
        <w:rPr>
          <w:rFonts w:ascii="Arial" w:hAnsi="Arial" w:cs="Arial"/>
          <w:b/>
          <w:sz w:val="20"/>
          <w:szCs w:val="20"/>
        </w:rPr>
        <w:t xml:space="preserve"> 169.901,00</w:t>
      </w:r>
      <w:r w:rsidRPr="00AB019D">
        <w:rPr>
          <w:rFonts w:ascii="Arial" w:hAnsi="Arial" w:cs="Arial"/>
          <w:b/>
          <w:sz w:val="20"/>
          <w:szCs w:val="20"/>
        </w:rPr>
        <w:t xml:space="preserve">€ </w:t>
      </w:r>
      <w:r w:rsidR="00231003" w:rsidRPr="00AB019D">
        <w:rPr>
          <w:rFonts w:ascii="Arial" w:hAnsi="Arial" w:cs="Arial"/>
          <w:b/>
          <w:sz w:val="20"/>
          <w:szCs w:val="20"/>
        </w:rPr>
        <w:t xml:space="preserve">ΧΩΡΙΣ </w:t>
      </w:r>
      <w:r w:rsidRPr="00AB019D">
        <w:rPr>
          <w:rFonts w:ascii="Arial" w:hAnsi="Arial" w:cs="Arial"/>
          <w:b/>
          <w:sz w:val="20"/>
          <w:szCs w:val="20"/>
        </w:rPr>
        <w:t xml:space="preserve"> ΦΠΑ ΚΑΙ ΚΡΙΤΗΡΙ</w:t>
      </w:r>
      <w:r w:rsidR="00D940E8" w:rsidRPr="00AB019D">
        <w:rPr>
          <w:rFonts w:ascii="Arial" w:hAnsi="Arial" w:cs="Arial"/>
          <w:b/>
          <w:sz w:val="20"/>
          <w:szCs w:val="20"/>
        </w:rPr>
        <w:t>Ο</w:t>
      </w:r>
      <w:r w:rsidRPr="00AB019D">
        <w:rPr>
          <w:rFonts w:ascii="Arial" w:hAnsi="Arial" w:cs="Arial"/>
          <w:b/>
          <w:sz w:val="20"/>
          <w:szCs w:val="20"/>
        </w:rPr>
        <w:t xml:space="preserve"> ΚΑΤΑΚΥΡΩΣΗΣ  ΤΟ ΜΕΓΑΛΥΤΕΡΟ ΠΟΣΟΣΤΟ ΕΚΠΤΩΣΗΣ </w:t>
      </w:r>
      <w:r w:rsidR="00D940E8" w:rsidRPr="00AB019D">
        <w:rPr>
          <w:rFonts w:ascii="Arial" w:hAnsi="Arial" w:cs="Arial"/>
          <w:b/>
          <w:sz w:val="20"/>
          <w:szCs w:val="20"/>
        </w:rPr>
        <w:t xml:space="preserve">ΕΠΙ ΤΗΣ ΜΕΣΗΣ ΤΙΜΗΣ ΛΙΑΝΙΚΗΣ ΠΩΛΗΣΗΣ ΣΤΟ ΣΥΝΟΛΟ ΤΩΝ ΕΙΔΩΝ </w:t>
      </w:r>
      <w:r w:rsidR="00527A8A" w:rsidRPr="00AB019D">
        <w:rPr>
          <w:rFonts w:ascii="Arial" w:hAnsi="Arial" w:cs="Arial"/>
          <w:b/>
          <w:sz w:val="20"/>
          <w:szCs w:val="20"/>
        </w:rPr>
        <w:t>ΑΝΑ ΟΜΑΔΑ.</w:t>
      </w:r>
    </w:p>
    <w:p w14:paraId="6280462C" w14:textId="77777777" w:rsidR="004E29AC" w:rsidRPr="00AB019D" w:rsidRDefault="004E29AC">
      <w:pPr>
        <w:spacing w:after="0"/>
        <w:ind w:leftChars="-98" w:left="386" w:hangingChars="300" w:hanging="602"/>
        <w:rPr>
          <w:rFonts w:ascii="Arial" w:hAnsi="Arial" w:cs="Arial"/>
          <w:b/>
          <w:sz w:val="20"/>
          <w:szCs w:val="20"/>
        </w:rPr>
      </w:pPr>
    </w:p>
    <w:p w14:paraId="3CB8DED8" w14:textId="77777777" w:rsidR="004E29AC" w:rsidRPr="00AB019D" w:rsidRDefault="00C239E8">
      <w:pPr>
        <w:spacing w:after="0"/>
        <w:rPr>
          <w:rFonts w:ascii="Arial" w:hAnsi="Arial" w:cs="Arial"/>
          <w:sz w:val="20"/>
          <w:szCs w:val="20"/>
        </w:rPr>
      </w:pPr>
      <w:r w:rsidRPr="00AB019D">
        <w:rPr>
          <w:rFonts w:ascii="Arial" w:hAnsi="Arial" w:cs="Arial"/>
          <w:sz w:val="20"/>
          <w:szCs w:val="20"/>
        </w:rPr>
        <w:t xml:space="preserve">                                      </w:t>
      </w:r>
    </w:p>
    <w:p w14:paraId="1B49D8B1" w14:textId="6A30017A" w:rsidR="004E29AC" w:rsidRPr="00AB019D" w:rsidRDefault="00C239E8">
      <w:pPr>
        <w:pStyle w:val="a4"/>
        <w:spacing w:after="0"/>
        <w:rPr>
          <w:rFonts w:ascii="Arial" w:hAnsi="Arial" w:cs="Arial"/>
          <w:sz w:val="20"/>
          <w:szCs w:val="20"/>
        </w:rPr>
      </w:pPr>
      <w:r w:rsidRPr="00AB019D">
        <w:rPr>
          <w:rFonts w:ascii="Arial" w:hAnsi="Arial" w:cs="Arial"/>
          <w:sz w:val="20"/>
          <w:szCs w:val="20"/>
        </w:rPr>
        <w:t xml:space="preserve">              Δ</w:t>
      </w:r>
      <w:r w:rsidR="00527A8A" w:rsidRPr="00AB019D">
        <w:rPr>
          <w:rFonts w:ascii="Arial" w:hAnsi="Arial" w:cs="Arial"/>
          <w:sz w:val="20"/>
          <w:szCs w:val="20"/>
        </w:rPr>
        <w:t xml:space="preserve">ημόσιος </w:t>
      </w:r>
      <w:r w:rsidRPr="00AB019D">
        <w:rPr>
          <w:rFonts w:ascii="Arial" w:hAnsi="Arial" w:cs="Arial"/>
          <w:sz w:val="20"/>
          <w:szCs w:val="20"/>
        </w:rPr>
        <w:t xml:space="preserve">  ηλεκτρονικός ανοικτός διαγωνισμός σε ευρώ ελεύθερο, </w:t>
      </w:r>
      <w:r w:rsidRPr="00AB019D">
        <w:rPr>
          <w:rStyle w:val="FontStyle55"/>
          <w:rFonts w:ascii="Arial" w:hAnsi="Arial" w:cs="Arial"/>
          <w:sz w:val="20"/>
          <w:szCs w:val="20"/>
          <w:lang w:val="el-GR"/>
        </w:rPr>
        <w:t xml:space="preserve">για την ανάδειξη αναδόχου που θα αναλάβει </w:t>
      </w:r>
      <w:r w:rsidRPr="00AB019D">
        <w:rPr>
          <w:rStyle w:val="FontStyle54"/>
          <w:rFonts w:ascii="Arial" w:hAnsi="Arial" w:cs="Arial"/>
          <w:sz w:val="20"/>
          <w:szCs w:val="20"/>
          <w:lang w:val="el-GR"/>
        </w:rPr>
        <w:t xml:space="preserve">την προμήθεια </w:t>
      </w:r>
      <w:bookmarkStart w:id="2" w:name="_Hlk177633012"/>
      <w:r w:rsidR="00527A8A" w:rsidRPr="00AB019D">
        <w:rPr>
          <w:rStyle w:val="FontStyle54"/>
          <w:rFonts w:ascii="Arial" w:hAnsi="Arial" w:cs="Arial"/>
          <w:sz w:val="20"/>
          <w:szCs w:val="20"/>
          <w:lang w:val="el-GR"/>
        </w:rPr>
        <w:t>νωπών και κατεψυγμένων κρεάτων – κοτόπουλων και λαχανικών</w:t>
      </w:r>
      <w:bookmarkEnd w:id="2"/>
      <w:r w:rsidRPr="00AB019D">
        <w:rPr>
          <w:rStyle w:val="FontStyle54"/>
          <w:rFonts w:ascii="Arial" w:hAnsi="Arial" w:cs="Arial"/>
          <w:sz w:val="20"/>
          <w:szCs w:val="20"/>
          <w:lang w:val="el-GR"/>
        </w:rPr>
        <w:t xml:space="preserve"> για τις ανάγκες  του Νοσοκομείου Μυτιλήνης », </w:t>
      </w:r>
      <w:r w:rsidRPr="00AB019D">
        <w:rPr>
          <w:rStyle w:val="FontStyle55"/>
          <w:rFonts w:ascii="Arial" w:hAnsi="Arial" w:cs="Arial"/>
          <w:sz w:val="20"/>
          <w:szCs w:val="20"/>
          <w:lang w:val="el-GR"/>
        </w:rPr>
        <w:t xml:space="preserve">με </w:t>
      </w:r>
      <w:r w:rsidRPr="00AB019D">
        <w:rPr>
          <w:rFonts w:ascii="Arial" w:hAnsi="Arial" w:cs="Arial"/>
          <w:sz w:val="20"/>
          <w:szCs w:val="20"/>
        </w:rPr>
        <w:t>CPV 15000000-8 , για χρονικό διάστημα  ενός  (1) έτους  για τις ανάγκες του Νοσοκομείου Μυτιλήνης «ΒΟΣΤΑΝΕΙΟ» , με κριτήριο κατακύρωσης  το μεγαλύτερο ποσοστό  έκπτωσης</w:t>
      </w:r>
      <w:r w:rsidR="00527A8A" w:rsidRPr="00AB019D">
        <w:rPr>
          <w:rFonts w:ascii="Arial" w:hAnsi="Arial" w:cs="Arial"/>
          <w:sz w:val="20"/>
          <w:szCs w:val="20"/>
        </w:rPr>
        <w:t xml:space="preserve"> επί της μέσης τιμής λιανικής πώλησης στο σύνολο των ειδών ανά ομάδα</w:t>
      </w:r>
      <w:r w:rsidR="00E60311" w:rsidRPr="00E60311">
        <w:rPr>
          <w:rFonts w:ascii="Arial" w:hAnsi="Arial" w:cs="Arial"/>
          <w:sz w:val="20"/>
          <w:szCs w:val="20"/>
        </w:rPr>
        <w:t>,</w:t>
      </w:r>
      <w:r w:rsidR="00E60311">
        <w:rPr>
          <w:rFonts w:ascii="Arial" w:hAnsi="Arial" w:cs="Arial"/>
          <w:sz w:val="20"/>
          <w:szCs w:val="20"/>
        </w:rPr>
        <w:t xml:space="preserve"> π</w:t>
      </w:r>
      <w:r w:rsidRPr="00AB019D">
        <w:rPr>
          <w:rFonts w:ascii="Arial" w:hAnsi="Arial" w:cs="Arial"/>
          <w:sz w:val="20"/>
          <w:szCs w:val="20"/>
        </w:rPr>
        <w:t xml:space="preserve">ροϋπολογισμού </w:t>
      </w:r>
      <w:r w:rsidR="00E60311" w:rsidRPr="00AB019D">
        <w:rPr>
          <w:rFonts w:ascii="Arial" w:hAnsi="Arial" w:cs="Arial"/>
          <w:sz w:val="20"/>
          <w:szCs w:val="20"/>
        </w:rPr>
        <w:t>εκατό</w:t>
      </w:r>
      <w:r w:rsidR="00527A8A" w:rsidRPr="00AB019D">
        <w:rPr>
          <w:rFonts w:ascii="Arial" w:hAnsi="Arial" w:cs="Arial"/>
          <w:sz w:val="20"/>
          <w:szCs w:val="20"/>
        </w:rPr>
        <w:t xml:space="preserve"> ογδόντα πέντε χιλιάδων εκατό</w:t>
      </w:r>
      <w:r w:rsidR="000416B2" w:rsidRPr="00AB019D">
        <w:rPr>
          <w:rFonts w:ascii="Arial" w:hAnsi="Arial" w:cs="Arial"/>
          <w:sz w:val="20"/>
          <w:szCs w:val="20"/>
        </w:rPr>
        <w:t xml:space="preserve">ν </w:t>
      </w:r>
      <w:r w:rsidR="00527A8A" w:rsidRPr="00AB019D">
        <w:rPr>
          <w:rFonts w:ascii="Arial" w:hAnsi="Arial" w:cs="Arial"/>
          <w:sz w:val="20"/>
          <w:szCs w:val="20"/>
        </w:rPr>
        <w:t xml:space="preserve"> ενενήντα δύο</w:t>
      </w:r>
      <w:r w:rsidR="00231003" w:rsidRPr="00AB019D">
        <w:rPr>
          <w:rFonts w:ascii="Arial" w:hAnsi="Arial" w:cs="Arial"/>
          <w:sz w:val="20"/>
          <w:szCs w:val="20"/>
        </w:rPr>
        <w:t xml:space="preserve"> </w:t>
      </w:r>
      <w:r w:rsidRPr="00AB019D">
        <w:rPr>
          <w:rFonts w:ascii="Arial" w:hAnsi="Arial" w:cs="Arial"/>
          <w:sz w:val="20"/>
          <w:szCs w:val="20"/>
        </w:rPr>
        <w:t xml:space="preserve"> ευρώ </w:t>
      </w:r>
      <w:r w:rsidR="00527A8A" w:rsidRPr="00AB019D">
        <w:rPr>
          <w:rFonts w:ascii="Arial" w:hAnsi="Arial" w:cs="Arial"/>
          <w:sz w:val="20"/>
          <w:szCs w:val="20"/>
        </w:rPr>
        <w:t xml:space="preserve">και εννέα λεπτών </w:t>
      </w:r>
      <w:r w:rsidRPr="00AB019D">
        <w:rPr>
          <w:rFonts w:ascii="Arial" w:hAnsi="Arial" w:cs="Arial"/>
          <w:sz w:val="20"/>
          <w:szCs w:val="20"/>
        </w:rPr>
        <w:t>(</w:t>
      </w:r>
      <w:r w:rsidR="00527A8A" w:rsidRPr="00AB019D">
        <w:rPr>
          <w:rFonts w:ascii="Arial" w:hAnsi="Arial" w:cs="Arial"/>
          <w:sz w:val="20"/>
          <w:szCs w:val="20"/>
        </w:rPr>
        <w:t>185.192</w:t>
      </w:r>
      <w:r w:rsidR="002A54B0" w:rsidRPr="00AB019D">
        <w:rPr>
          <w:rFonts w:ascii="Arial" w:hAnsi="Arial" w:cs="Arial"/>
          <w:sz w:val="20"/>
          <w:szCs w:val="20"/>
        </w:rPr>
        <w:t>,0</w:t>
      </w:r>
      <w:r w:rsidR="00527A8A" w:rsidRPr="00AB019D">
        <w:rPr>
          <w:rFonts w:ascii="Arial" w:hAnsi="Arial" w:cs="Arial"/>
          <w:sz w:val="20"/>
          <w:szCs w:val="20"/>
        </w:rPr>
        <w:t>9</w:t>
      </w:r>
      <w:r w:rsidRPr="00AB019D">
        <w:rPr>
          <w:rFonts w:ascii="Arial" w:hAnsi="Arial" w:cs="Arial"/>
          <w:sz w:val="20"/>
          <w:szCs w:val="20"/>
        </w:rPr>
        <w:t>€)  με ΦΠΑ</w:t>
      </w:r>
      <w:r w:rsidR="002B065C" w:rsidRPr="00AB019D">
        <w:rPr>
          <w:rFonts w:ascii="Arial" w:hAnsi="Arial" w:cs="Arial"/>
          <w:sz w:val="20"/>
          <w:szCs w:val="20"/>
        </w:rPr>
        <w:t xml:space="preserve"> </w:t>
      </w:r>
      <w:r w:rsidR="00527A8A" w:rsidRPr="00AB019D">
        <w:rPr>
          <w:rFonts w:ascii="Arial" w:hAnsi="Arial" w:cs="Arial"/>
          <w:sz w:val="20"/>
          <w:szCs w:val="20"/>
        </w:rPr>
        <w:t>9</w:t>
      </w:r>
      <w:r w:rsidR="002B065C" w:rsidRPr="00AB019D">
        <w:rPr>
          <w:rFonts w:ascii="Arial" w:hAnsi="Arial" w:cs="Arial"/>
          <w:sz w:val="20"/>
          <w:szCs w:val="20"/>
        </w:rPr>
        <w:t>%</w:t>
      </w:r>
      <w:r w:rsidRPr="00AB019D">
        <w:rPr>
          <w:rFonts w:ascii="Arial" w:hAnsi="Arial" w:cs="Arial"/>
          <w:sz w:val="20"/>
          <w:szCs w:val="20"/>
        </w:rPr>
        <w:t>.</w:t>
      </w:r>
    </w:p>
    <w:p w14:paraId="7B0AB811" w14:textId="77777777" w:rsidR="004E29AC" w:rsidRPr="00AB019D" w:rsidRDefault="004E29AC">
      <w:pPr>
        <w:spacing w:after="0"/>
        <w:rPr>
          <w:rFonts w:ascii="Arial" w:hAnsi="Arial" w:cs="Arial"/>
          <w:sz w:val="20"/>
          <w:szCs w:val="20"/>
        </w:rPr>
      </w:pPr>
    </w:p>
    <w:p w14:paraId="65446619" w14:textId="77777777" w:rsidR="004E29AC" w:rsidRPr="00AB019D" w:rsidRDefault="004E29AC">
      <w:pPr>
        <w:spacing w:after="0"/>
        <w:rPr>
          <w:rFonts w:ascii="Arial" w:hAnsi="Arial" w:cs="Arial"/>
          <w:sz w:val="20"/>
          <w:szCs w:val="20"/>
        </w:rPr>
      </w:pPr>
    </w:p>
    <w:p w14:paraId="0C0DCC17" w14:textId="77777777" w:rsidR="00420EB3" w:rsidRPr="00AB019D" w:rsidRDefault="00420EB3">
      <w:pPr>
        <w:spacing w:after="0"/>
        <w:rPr>
          <w:rFonts w:ascii="Arial" w:hAnsi="Arial" w:cs="Arial"/>
          <w:sz w:val="20"/>
          <w:szCs w:val="20"/>
        </w:rPr>
      </w:pPr>
    </w:p>
    <w:p w14:paraId="085B3D44" w14:textId="77777777" w:rsidR="00420EB3" w:rsidRPr="00AB019D" w:rsidRDefault="00420EB3">
      <w:pPr>
        <w:spacing w:after="0"/>
        <w:rPr>
          <w:rFonts w:ascii="Arial" w:hAnsi="Arial" w:cs="Arial"/>
          <w:sz w:val="20"/>
          <w:szCs w:val="20"/>
        </w:rPr>
      </w:pPr>
    </w:p>
    <w:p w14:paraId="2F4A01F1" w14:textId="77777777" w:rsidR="00420EB3" w:rsidRDefault="00420EB3">
      <w:pPr>
        <w:spacing w:after="0"/>
        <w:rPr>
          <w:rFonts w:ascii="Arial" w:hAnsi="Arial" w:cs="Arial"/>
          <w:sz w:val="20"/>
          <w:szCs w:val="20"/>
        </w:rPr>
      </w:pPr>
    </w:p>
    <w:p w14:paraId="24FB8CA3" w14:textId="77777777" w:rsidR="00E60311" w:rsidRDefault="00E60311">
      <w:pPr>
        <w:spacing w:after="0"/>
        <w:rPr>
          <w:rFonts w:ascii="Arial" w:hAnsi="Arial" w:cs="Arial"/>
          <w:sz w:val="20"/>
          <w:szCs w:val="20"/>
        </w:rPr>
      </w:pPr>
    </w:p>
    <w:p w14:paraId="2FAB13AE" w14:textId="77777777" w:rsidR="00E60311" w:rsidRDefault="00E60311">
      <w:pPr>
        <w:spacing w:after="0"/>
        <w:rPr>
          <w:rFonts w:ascii="Arial" w:hAnsi="Arial" w:cs="Arial"/>
          <w:sz w:val="20"/>
          <w:szCs w:val="20"/>
        </w:rPr>
      </w:pPr>
    </w:p>
    <w:p w14:paraId="2394EC9C" w14:textId="77777777" w:rsidR="00E60311" w:rsidRDefault="00E60311">
      <w:pPr>
        <w:spacing w:after="0"/>
        <w:rPr>
          <w:rFonts w:ascii="Arial" w:hAnsi="Arial" w:cs="Arial"/>
          <w:sz w:val="20"/>
          <w:szCs w:val="20"/>
        </w:rPr>
      </w:pPr>
    </w:p>
    <w:p w14:paraId="48B0CF14" w14:textId="77777777" w:rsidR="00E60311" w:rsidRDefault="00E60311">
      <w:pPr>
        <w:spacing w:after="0"/>
        <w:rPr>
          <w:rFonts w:ascii="Arial" w:hAnsi="Arial" w:cs="Arial"/>
          <w:sz w:val="20"/>
          <w:szCs w:val="20"/>
        </w:rPr>
      </w:pPr>
    </w:p>
    <w:p w14:paraId="589CA33C" w14:textId="77777777" w:rsidR="00E60311" w:rsidRDefault="00E60311">
      <w:pPr>
        <w:spacing w:after="0"/>
        <w:rPr>
          <w:rFonts w:ascii="Arial" w:hAnsi="Arial" w:cs="Arial"/>
          <w:sz w:val="20"/>
          <w:szCs w:val="20"/>
        </w:rPr>
      </w:pPr>
    </w:p>
    <w:p w14:paraId="07427302" w14:textId="77777777" w:rsidR="00E60311" w:rsidRDefault="00E60311">
      <w:pPr>
        <w:spacing w:after="0"/>
        <w:rPr>
          <w:rFonts w:ascii="Arial" w:hAnsi="Arial" w:cs="Arial"/>
          <w:sz w:val="20"/>
          <w:szCs w:val="20"/>
        </w:rPr>
      </w:pPr>
    </w:p>
    <w:p w14:paraId="6AFAF1E8" w14:textId="77777777" w:rsidR="00E60311" w:rsidRDefault="00E60311">
      <w:pPr>
        <w:spacing w:after="0"/>
        <w:rPr>
          <w:rFonts w:ascii="Arial" w:hAnsi="Arial" w:cs="Arial"/>
          <w:sz w:val="20"/>
          <w:szCs w:val="20"/>
        </w:rPr>
      </w:pPr>
    </w:p>
    <w:p w14:paraId="221EAF79" w14:textId="77777777" w:rsidR="00E60311" w:rsidRDefault="00E60311">
      <w:pPr>
        <w:spacing w:after="0"/>
        <w:rPr>
          <w:rFonts w:ascii="Arial" w:hAnsi="Arial" w:cs="Arial"/>
          <w:sz w:val="20"/>
          <w:szCs w:val="20"/>
        </w:rPr>
      </w:pPr>
    </w:p>
    <w:p w14:paraId="0C221186" w14:textId="77777777" w:rsidR="00E60311" w:rsidRDefault="00E60311">
      <w:pPr>
        <w:spacing w:after="0"/>
        <w:rPr>
          <w:rFonts w:ascii="Arial" w:hAnsi="Arial" w:cs="Arial"/>
          <w:sz w:val="20"/>
          <w:szCs w:val="20"/>
        </w:rPr>
      </w:pPr>
    </w:p>
    <w:p w14:paraId="319E5E32" w14:textId="77777777" w:rsidR="00E60311" w:rsidRPr="00AB019D" w:rsidRDefault="00E60311">
      <w:pPr>
        <w:spacing w:after="0"/>
        <w:rPr>
          <w:rFonts w:ascii="Arial" w:hAnsi="Arial" w:cs="Arial"/>
          <w:sz w:val="20"/>
          <w:szCs w:val="20"/>
        </w:rPr>
      </w:pPr>
    </w:p>
    <w:p w14:paraId="453942C8" w14:textId="77777777" w:rsidR="006B2ED3" w:rsidRPr="00AB019D" w:rsidRDefault="006B2ED3">
      <w:pPr>
        <w:spacing w:after="0"/>
        <w:rPr>
          <w:rFonts w:ascii="Arial" w:hAnsi="Arial" w:cs="Arial"/>
          <w:sz w:val="20"/>
          <w:szCs w:val="20"/>
        </w:rPr>
      </w:pPr>
    </w:p>
    <w:p w14:paraId="40C3D064" w14:textId="77777777" w:rsidR="00420EB3" w:rsidRPr="00AB019D" w:rsidRDefault="00420EB3">
      <w:pPr>
        <w:spacing w:after="0"/>
        <w:rPr>
          <w:rFonts w:ascii="Arial" w:hAnsi="Arial" w:cs="Arial"/>
          <w:sz w:val="20"/>
          <w:szCs w:val="20"/>
        </w:rPr>
      </w:pPr>
    </w:p>
    <w:p w14:paraId="331E6F16" w14:textId="77777777" w:rsidR="00420EB3" w:rsidRPr="00AB019D" w:rsidRDefault="00420EB3">
      <w:pPr>
        <w:spacing w:after="0"/>
        <w:rPr>
          <w:rFonts w:ascii="Arial" w:hAnsi="Arial" w:cs="Arial"/>
          <w:sz w:val="20"/>
          <w:szCs w:val="20"/>
        </w:rPr>
      </w:pPr>
    </w:p>
    <w:p w14:paraId="319861E8" w14:textId="77777777" w:rsidR="004E29AC" w:rsidRPr="00AB019D" w:rsidRDefault="004E29AC">
      <w:pPr>
        <w:spacing w:before="44" w:after="19"/>
        <w:ind w:left="140"/>
        <w:rPr>
          <w:rFonts w:ascii="Arial" w:hAnsi="Arial" w:cs="Arial"/>
          <w:b/>
          <w:color w:val="333399"/>
          <w:sz w:val="20"/>
          <w:szCs w:val="20"/>
        </w:rPr>
      </w:pPr>
    </w:p>
    <w:p w14:paraId="3DF0BCA0" w14:textId="77777777" w:rsidR="004E29AC" w:rsidRPr="00AB019D" w:rsidRDefault="00C239E8">
      <w:pPr>
        <w:spacing w:before="44" w:after="19"/>
        <w:ind w:left="140"/>
        <w:rPr>
          <w:rFonts w:ascii="Arial" w:hAnsi="Arial" w:cs="Arial"/>
          <w:b/>
          <w:sz w:val="20"/>
          <w:szCs w:val="20"/>
        </w:rPr>
      </w:pPr>
      <w:r w:rsidRPr="00AB019D">
        <w:rPr>
          <w:rFonts w:ascii="Arial" w:hAnsi="Arial" w:cs="Arial"/>
          <w:b/>
          <w:color w:val="333399"/>
          <w:sz w:val="20"/>
          <w:szCs w:val="20"/>
        </w:rPr>
        <w:t>Περιεχόμενα</w:t>
      </w:r>
    </w:p>
    <w:p w14:paraId="57811A91" w14:textId="77777777" w:rsidR="004E29AC" w:rsidRPr="00AB019D" w:rsidRDefault="00000000">
      <w:pPr>
        <w:pStyle w:val="a4"/>
        <w:spacing w:line="44" w:lineRule="exact"/>
        <w:ind w:left="90"/>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23854BBD">
          <v:group id="Group 1026" o:spid="_x0000_s2053" style="width:513pt;height:2.2pt;mso-position-horizontal-relative:char;mso-position-vertical-relative:line" coordorigin=",22" coordsize="10260,0">
            <v:line id="Line 75" o:spid="_x0000_s2054" style="position:absolute" from="0,22" to="10260,22" o:preferrelative="t" strokecolor="navy">
              <v:stroke miterlimit="2"/>
            </v:line>
            <w10:anchorlock/>
          </v:group>
        </w:pict>
      </w:r>
    </w:p>
    <w:p w14:paraId="0EE521B8" w14:textId="77777777" w:rsidR="004E29AC" w:rsidRPr="00AB019D" w:rsidRDefault="004E29AC">
      <w:pPr>
        <w:pStyle w:val="a4"/>
        <w:spacing w:before="2"/>
        <w:rPr>
          <w:rFonts w:ascii="Arial" w:hAnsi="Arial" w:cs="Arial"/>
          <w:b/>
          <w:sz w:val="20"/>
          <w:szCs w:val="20"/>
        </w:rPr>
      </w:pPr>
    </w:p>
    <w:p w14:paraId="074B38AF" w14:textId="77777777" w:rsidR="004E29AC" w:rsidRPr="00AB019D" w:rsidRDefault="00C239E8">
      <w:pPr>
        <w:pStyle w:val="11"/>
        <w:numPr>
          <w:ilvl w:val="0"/>
          <w:numId w:val="2"/>
        </w:numPr>
        <w:tabs>
          <w:tab w:val="left" w:pos="721"/>
          <w:tab w:val="left" w:pos="722"/>
        </w:tabs>
        <w:spacing w:before="60"/>
        <w:ind w:hanging="361"/>
        <w:rPr>
          <w:rFonts w:ascii="Arial" w:hAnsi="Arial" w:cs="Arial"/>
          <w:sz w:val="20"/>
          <w:szCs w:val="20"/>
        </w:rPr>
      </w:pPr>
      <w:r w:rsidRPr="00AB019D">
        <w:rPr>
          <w:rFonts w:ascii="Arial" w:hAnsi="Arial" w:cs="Arial"/>
          <w:sz w:val="20"/>
          <w:szCs w:val="20"/>
        </w:rPr>
        <w:t>ΑΝΑΘΕΤΟΥΣΑ</w:t>
      </w:r>
      <w:r w:rsidRPr="00AB019D">
        <w:rPr>
          <w:rFonts w:ascii="Arial" w:hAnsi="Arial" w:cs="Arial"/>
          <w:spacing w:val="-10"/>
          <w:sz w:val="20"/>
          <w:szCs w:val="20"/>
        </w:rPr>
        <w:t xml:space="preserve"> </w:t>
      </w:r>
      <w:r w:rsidRPr="00AB019D">
        <w:rPr>
          <w:rFonts w:ascii="Arial" w:hAnsi="Arial" w:cs="Arial"/>
          <w:sz w:val="20"/>
          <w:szCs w:val="20"/>
        </w:rPr>
        <w:t>ΑΡΧΗ</w:t>
      </w:r>
    </w:p>
    <w:p w14:paraId="6BCA44D3" w14:textId="77777777" w:rsidR="004E29AC" w:rsidRPr="00AB019D" w:rsidRDefault="004E29AC">
      <w:pPr>
        <w:rPr>
          <w:rFonts w:ascii="Arial" w:hAnsi="Arial" w:cs="Arial"/>
          <w:sz w:val="20"/>
          <w:szCs w:val="20"/>
        </w:rPr>
        <w:sectPr w:rsidR="004E29AC" w:rsidRPr="00AB019D">
          <w:headerReference w:type="default" r:id="rId16"/>
          <w:footerReference w:type="default" r:id="rId17"/>
          <w:pgSz w:w="11900" w:h="16850"/>
          <w:pgMar w:top="720" w:right="440" w:bottom="790" w:left="993" w:header="322" w:footer="366" w:gutter="0"/>
          <w:cols w:space="720"/>
        </w:sectPr>
      </w:pPr>
    </w:p>
    <w:p w14:paraId="49BF35C8" w14:textId="77777777" w:rsidR="004E29AC" w:rsidRPr="00AB019D" w:rsidRDefault="00C239E8">
      <w:pPr>
        <w:pStyle w:val="40"/>
        <w:numPr>
          <w:ilvl w:val="1"/>
          <w:numId w:val="2"/>
        </w:numPr>
        <w:tabs>
          <w:tab w:val="left" w:pos="1021"/>
          <w:tab w:val="left" w:pos="1023"/>
          <w:tab w:val="left" w:leader="dot" w:pos="10232"/>
        </w:tabs>
        <w:ind w:hanging="662"/>
        <w:rPr>
          <w:rFonts w:ascii="Arial" w:hAnsi="Arial" w:cs="Arial"/>
          <w:sz w:val="20"/>
          <w:szCs w:val="20"/>
        </w:rPr>
      </w:pPr>
      <w:hyperlink w:anchor="_bookmark0" w:history="1">
        <w:r w:rsidRPr="00AB019D">
          <w:rPr>
            <w:rFonts w:ascii="Arial" w:hAnsi="Arial" w:cs="Arial"/>
            <w:sz w:val="20"/>
            <w:szCs w:val="20"/>
          </w:rPr>
          <w:t>ΣΤΟΙΧΕΙΑ</w:t>
        </w:r>
        <w:r w:rsidRPr="00AB019D">
          <w:rPr>
            <w:rFonts w:ascii="Arial" w:hAnsi="Arial" w:cs="Arial"/>
            <w:spacing w:val="-2"/>
            <w:sz w:val="20"/>
            <w:szCs w:val="20"/>
          </w:rPr>
          <w:t xml:space="preserve"> </w:t>
        </w:r>
        <w:r w:rsidRPr="00AB019D">
          <w:rPr>
            <w:rFonts w:ascii="Arial" w:hAnsi="Arial" w:cs="Arial"/>
            <w:sz w:val="20"/>
            <w:szCs w:val="20"/>
          </w:rPr>
          <w:t>ΑΝΑΘΕΤΟΥΣΑΣ</w:t>
        </w:r>
        <w:r w:rsidRPr="00AB019D">
          <w:rPr>
            <w:rFonts w:ascii="Arial" w:hAnsi="Arial" w:cs="Arial"/>
            <w:spacing w:val="-2"/>
            <w:sz w:val="20"/>
            <w:szCs w:val="20"/>
          </w:rPr>
          <w:t xml:space="preserve"> </w:t>
        </w:r>
        <w:r w:rsidRPr="00AB019D">
          <w:rPr>
            <w:rFonts w:ascii="Arial" w:hAnsi="Arial" w:cs="Arial"/>
            <w:sz w:val="20"/>
            <w:szCs w:val="20"/>
          </w:rPr>
          <w:t>ΑΡΧΗΣ</w:t>
        </w:r>
        <w:r w:rsidRPr="00AB019D">
          <w:rPr>
            <w:rFonts w:ascii="Arial" w:hAnsi="Arial" w:cs="Arial"/>
            <w:sz w:val="20"/>
            <w:szCs w:val="20"/>
          </w:rPr>
          <w:tab/>
          <w:t>4</w:t>
        </w:r>
      </w:hyperlink>
    </w:p>
    <w:p w14:paraId="477F1F7C" w14:textId="77777777" w:rsidR="004E29AC" w:rsidRPr="00AB019D" w:rsidRDefault="00C239E8">
      <w:pPr>
        <w:pStyle w:val="40"/>
        <w:numPr>
          <w:ilvl w:val="1"/>
          <w:numId w:val="2"/>
        </w:numPr>
        <w:tabs>
          <w:tab w:val="left" w:pos="1021"/>
          <w:tab w:val="left" w:pos="1023"/>
          <w:tab w:val="left" w:leader="dot" w:pos="10232"/>
        </w:tabs>
        <w:ind w:hanging="662"/>
        <w:rPr>
          <w:rFonts w:ascii="Arial" w:hAnsi="Arial" w:cs="Arial"/>
          <w:sz w:val="20"/>
          <w:szCs w:val="20"/>
        </w:rPr>
      </w:pPr>
      <w:hyperlink w:anchor="_bookmark1" w:history="1">
        <w:r w:rsidRPr="00AB019D">
          <w:rPr>
            <w:rFonts w:ascii="Arial" w:hAnsi="Arial" w:cs="Arial"/>
            <w:sz w:val="20"/>
            <w:szCs w:val="20"/>
          </w:rPr>
          <w:t>ΣΤΟΙΧΕΙΑ ΔΙΑΔΙΚΑΣΙΑΣ</w:t>
        </w:r>
        <w:r w:rsidRPr="00AB019D">
          <w:rPr>
            <w:rFonts w:ascii="Arial" w:hAnsi="Arial" w:cs="Arial"/>
            <w:spacing w:val="-4"/>
            <w:sz w:val="20"/>
            <w:szCs w:val="20"/>
          </w:rPr>
          <w:t xml:space="preserve"> </w:t>
        </w:r>
        <w:r w:rsidRPr="00AB019D">
          <w:rPr>
            <w:rFonts w:ascii="Arial" w:hAnsi="Arial" w:cs="Arial"/>
            <w:sz w:val="20"/>
            <w:szCs w:val="20"/>
          </w:rPr>
          <w:t>-</w:t>
        </w:r>
        <w:r w:rsidRPr="00AB019D">
          <w:rPr>
            <w:rFonts w:ascii="Arial" w:hAnsi="Arial" w:cs="Arial"/>
            <w:spacing w:val="-12"/>
            <w:sz w:val="20"/>
            <w:szCs w:val="20"/>
          </w:rPr>
          <w:t xml:space="preserve"> </w:t>
        </w:r>
        <w:r w:rsidRPr="00AB019D">
          <w:rPr>
            <w:rFonts w:ascii="Arial" w:hAnsi="Arial" w:cs="Arial"/>
            <w:sz w:val="20"/>
            <w:szCs w:val="20"/>
          </w:rPr>
          <w:t>ΧΡΗΜΑΤΟΔΟΤΗΣΗ</w:t>
        </w:r>
        <w:r w:rsidRPr="00AB019D">
          <w:rPr>
            <w:rFonts w:ascii="Arial" w:hAnsi="Arial" w:cs="Arial"/>
            <w:sz w:val="20"/>
            <w:szCs w:val="20"/>
          </w:rPr>
          <w:tab/>
          <w:t>4</w:t>
        </w:r>
      </w:hyperlink>
    </w:p>
    <w:p w14:paraId="72E7AC1D" w14:textId="77777777" w:rsidR="004E29AC" w:rsidRPr="00AB019D" w:rsidRDefault="00C239E8">
      <w:pPr>
        <w:pStyle w:val="40"/>
        <w:numPr>
          <w:ilvl w:val="1"/>
          <w:numId w:val="2"/>
        </w:numPr>
        <w:tabs>
          <w:tab w:val="left" w:pos="1021"/>
          <w:tab w:val="left" w:pos="1023"/>
          <w:tab w:val="left" w:leader="dot" w:pos="10232"/>
        </w:tabs>
        <w:spacing w:before="1" w:line="240" w:lineRule="auto"/>
        <w:ind w:hanging="662"/>
        <w:rPr>
          <w:rFonts w:ascii="Arial" w:hAnsi="Arial" w:cs="Arial"/>
          <w:sz w:val="20"/>
          <w:szCs w:val="20"/>
        </w:rPr>
      </w:pPr>
      <w:hyperlink w:anchor="_bookmark2" w:history="1">
        <w:r w:rsidRPr="00AB019D">
          <w:rPr>
            <w:rFonts w:ascii="Arial" w:hAnsi="Arial" w:cs="Arial"/>
            <w:sz w:val="20"/>
            <w:szCs w:val="20"/>
          </w:rPr>
          <w:t>ΣΥΝΟΠΤΙΚΗ ΠΕΡΙΓΡΑΦΗ ΦΥΣΙΚΟΥ ΚΑΙ ΟΙΚΟΝΟΜΙΚΟΥ ΑΝΤΙΚΕΙΜΕΝΟΥ</w:t>
        </w:r>
        <w:r w:rsidRPr="00AB019D">
          <w:rPr>
            <w:rFonts w:ascii="Arial" w:hAnsi="Arial" w:cs="Arial"/>
            <w:spacing w:val="-15"/>
            <w:sz w:val="20"/>
            <w:szCs w:val="20"/>
          </w:rPr>
          <w:t xml:space="preserve"> </w:t>
        </w:r>
        <w:r w:rsidRPr="00AB019D">
          <w:rPr>
            <w:rFonts w:ascii="Arial" w:hAnsi="Arial" w:cs="Arial"/>
            <w:sz w:val="20"/>
            <w:szCs w:val="20"/>
          </w:rPr>
          <w:t>ΤΗΣ</w:t>
        </w:r>
        <w:r w:rsidRPr="00AB019D">
          <w:rPr>
            <w:rFonts w:ascii="Arial" w:hAnsi="Arial" w:cs="Arial"/>
            <w:spacing w:val="-3"/>
            <w:sz w:val="20"/>
            <w:szCs w:val="20"/>
          </w:rPr>
          <w:t xml:space="preserve"> </w:t>
        </w:r>
        <w:r w:rsidRPr="00AB019D">
          <w:rPr>
            <w:rFonts w:ascii="Arial" w:hAnsi="Arial" w:cs="Arial"/>
            <w:sz w:val="20"/>
            <w:szCs w:val="20"/>
          </w:rPr>
          <w:t>ΣΥΜΒΑΣΗΣ</w:t>
        </w:r>
        <w:r w:rsidRPr="00AB019D">
          <w:rPr>
            <w:rFonts w:ascii="Arial" w:hAnsi="Arial" w:cs="Arial"/>
            <w:sz w:val="20"/>
            <w:szCs w:val="20"/>
          </w:rPr>
          <w:tab/>
          <w:t>4</w:t>
        </w:r>
      </w:hyperlink>
    </w:p>
    <w:p w14:paraId="3CC2CD18" w14:textId="77777777" w:rsidR="004E29AC" w:rsidRPr="00AB019D" w:rsidRDefault="00C239E8">
      <w:pPr>
        <w:pStyle w:val="30"/>
        <w:numPr>
          <w:ilvl w:val="1"/>
          <w:numId w:val="2"/>
        </w:numPr>
        <w:tabs>
          <w:tab w:val="left" w:pos="660"/>
          <w:tab w:val="left" w:pos="1023"/>
          <w:tab w:val="left" w:leader="dot" w:pos="9871"/>
        </w:tabs>
        <w:ind w:right="863" w:hanging="1023"/>
        <w:rPr>
          <w:rFonts w:ascii="Arial" w:hAnsi="Arial" w:cs="Arial"/>
          <w:sz w:val="20"/>
          <w:szCs w:val="20"/>
        </w:rPr>
      </w:pPr>
      <w:hyperlink w:anchor="_bookmark3" w:history="1">
        <w:r w:rsidRPr="00AB019D">
          <w:rPr>
            <w:rFonts w:ascii="Arial" w:hAnsi="Arial" w:cs="Arial"/>
            <w:sz w:val="20"/>
            <w:szCs w:val="20"/>
          </w:rPr>
          <w:t>ΘΕΣΜΙΚΟ</w:t>
        </w:r>
        <w:r w:rsidRPr="00AB019D">
          <w:rPr>
            <w:rFonts w:ascii="Arial" w:hAnsi="Arial" w:cs="Arial"/>
            <w:spacing w:val="-4"/>
            <w:sz w:val="20"/>
            <w:szCs w:val="20"/>
          </w:rPr>
          <w:t xml:space="preserve"> </w:t>
        </w:r>
        <w:r w:rsidRPr="00AB019D">
          <w:rPr>
            <w:rFonts w:ascii="Arial" w:hAnsi="Arial" w:cs="Arial"/>
            <w:sz w:val="20"/>
            <w:szCs w:val="20"/>
          </w:rPr>
          <w:t>ΠΛΑΙΣΙΟ</w:t>
        </w:r>
        <w:r w:rsidRPr="00AB019D">
          <w:rPr>
            <w:rFonts w:ascii="Arial" w:hAnsi="Arial" w:cs="Arial"/>
            <w:sz w:val="20"/>
            <w:szCs w:val="20"/>
          </w:rPr>
          <w:tab/>
        </w:r>
        <w:r w:rsidRPr="00AB019D">
          <w:rPr>
            <w:rFonts w:ascii="Arial" w:hAnsi="Arial" w:cs="Arial"/>
            <w:w w:val="95"/>
            <w:sz w:val="20"/>
            <w:szCs w:val="20"/>
          </w:rPr>
          <w:t>5</w:t>
        </w:r>
      </w:hyperlink>
    </w:p>
    <w:p w14:paraId="1842F59A" w14:textId="77777777" w:rsidR="004E29AC" w:rsidRPr="00AB019D" w:rsidRDefault="00C239E8">
      <w:pPr>
        <w:pStyle w:val="40"/>
        <w:numPr>
          <w:ilvl w:val="1"/>
          <w:numId w:val="2"/>
        </w:numPr>
        <w:tabs>
          <w:tab w:val="left" w:pos="1021"/>
          <w:tab w:val="left" w:pos="1023"/>
          <w:tab w:val="left" w:leader="dot" w:pos="10232"/>
        </w:tabs>
        <w:ind w:hanging="662"/>
        <w:rPr>
          <w:rFonts w:ascii="Arial" w:hAnsi="Arial" w:cs="Arial"/>
          <w:sz w:val="20"/>
          <w:szCs w:val="20"/>
        </w:rPr>
      </w:pPr>
      <w:hyperlink w:anchor="_bookmark4" w:history="1">
        <w:r w:rsidRPr="00AB019D">
          <w:rPr>
            <w:rFonts w:ascii="Arial" w:hAnsi="Arial" w:cs="Arial"/>
            <w:sz w:val="20"/>
            <w:szCs w:val="20"/>
          </w:rPr>
          <w:t>ΠΡΟΘΕΣΜΙΑ ΠΑΡΑΛΑΒΗΣ ΠΡΟΣΦΟΡΩΝ ΚΑΙ</w:t>
        </w:r>
        <w:r w:rsidRPr="00AB019D">
          <w:rPr>
            <w:rFonts w:ascii="Arial" w:hAnsi="Arial" w:cs="Arial"/>
            <w:spacing w:val="-14"/>
            <w:sz w:val="20"/>
            <w:szCs w:val="20"/>
          </w:rPr>
          <w:t xml:space="preserve"> </w:t>
        </w:r>
        <w:r w:rsidRPr="00AB019D">
          <w:rPr>
            <w:rFonts w:ascii="Arial" w:hAnsi="Arial" w:cs="Arial"/>
            <w:sz w:val="20"/>
            <w:szCs w:val="20"/>
          </w:rPr>
          <w:t>ΔΙΕΝΕΡΓΕΙΑ</w:t>
        </w:r>
        <w:r w:rsidRPr="00AB019D">
          <w:rPr>
            <w:rFonts w:ascii="Arial" w:hAnsi="Arial" w:cs="Arial"/>
            <w:spacing w:val="-3"/>
            <w:sz w:val="20"/>
            <w:szCs w:val="20"/>
          </w:rPr>
          <w:t xml:space="preserve"> </w:t>
        </w:r>
        <w:r w:rsidRPr="00AB019D">
          <w:rPr>
            <w:rFonts w:ascii="Arial" w:hAnsi="Arial" w:cs="Arial"/>
            <w:sz w:val="20"/>
            <w:szCs w:val="20"/>
          </w:rPr>
          <w:t>ΔΙΑΓΩΝΙΣΜΟΥ</w:t>
        </w:r>
        <w:r w:rsidRPr="00AB019D">
          <w:rPr>
            <w:rFonts w:ascii="Arial" w:hAnsi="Arial" w:cs="Arial"/>
            <w:sz w:val="20"/>
            <w:szCs w:val="20"/>
          </w:rPr>
          <w:tab/>
          <w:t>6</w:t>
        </w:r>
      </w:hyperlink>
    </w:p>
    <w:p w14:paraId="5BD4CD4A" w14:textId="77777777" w:rsidR="004E29AC" w:rsidRPr="00AB019D" w:rsidRDefault="00C239E8">
      <w:pPr>
        <w:pStyle w:val="30"/>
        <w:numPr>
          <w:ilvl w:val="1"/>
          <w:numId w:val="2"/>
        </w:numPr>
        <w:tabs>
          <w:tab w:val="left" w:pos="660"/>
          <w:tab w:val="left" w:pos="1023"/>
          <w:tab w:val="left" w:leader="dot" w:pos="9871"/>
        </w:tabs>
        <w:spacing w:before="0" w:line="243" w:lineRule="exact"/>
        <w:ind w:right="863" w:hanging="1023"/>
        <w:rPr>
          <w:rFonts w:ascii="Arial" w:hAnsi="Arial" w:cs="Arial"/>
          <w:sz w:val="20"/>
          <w:szCs w:val="20"/>
        </w:rPr>
      </w:pPr>
      <w:hyperlink w:anchor="_bookmark5" w:history="1">
        <w:r w:rsidRPr="00AB019D">
          <w:rPr>
            <w:rFonts w:ascii="Arial" w:hAnsi="Arial" w:cs="Arial"/>
            <w:sz w:val="20"/>
            <w:szCs w:val="20"/>
          </w:rPr>
          <w:t>ΔΗΜΟΣΙΟΤΗΤΑ</w:t>
        </w:r>
        <w:r w:rsidRPr="00AB019D">
          <w:rPr>
            <w:rFonts w:ascii="Arial" w:hAnsi="Arial" w:cs="Arial"/>
            <w:sz w:val="20"/>
            <w:szCs w:val="20"/>
          </w:rPr>
          <w:tab/>
        </w:r>
        <w:r w:rsidRPr="00AB019D">
          <w:rPr>
            <w:rFonts w:ascii="Arial" w:hAnsi="Arial" w:cs="Arial"/>
            <w:w w:val="95"/>
            <w:sz w:val="20"/>
            <w:szCs w:val="20"/>
          </w:rPr>
          <w:t>6</w:t>
        </w:r>
      </w:hyperlink>
    </w:p>
    <w:p w14:paraId="0DD48081" w14:textId="77777777" w:rsidR="004E29AC" w:rsidRPr="00AB019D" w:rsidRDefault="00C239E8">
      <w:pPr>
        <w:pStyle w:val="30"/>
        <w:numPr>
          <w:ilvl w:val="1"/>
          <w:numId w:val="2"/>
        </w:numPr>
        <w:tabs>
          <w:tab w:val="left" w:pos="660"/>
          <w:tab w:val="left" w:pos="1023"/>
          <w:tab w:val="left" w:leader="dot" w:pos="9871"/>
        </w:tabs>
        <w:ind w:right="863" w:hanging="1023"/>
        <w:rPr>
          <w:rFonts w:ascii="Arial" w:hAnsi="Arial" w:cs="Arial"/>
          <w:sz w:val="20"/>
          <w:szCs w:val="20"/>
        </w:rPr>
      </w:pPr>
      <w:hyperlink w:anchor="_bookmark6" w:history="1">
        <w:r w:rsidRPr="00AB019D">
          <w:rPr>
            <w:rFonts w:ascii="Arial" w:hAnsi="Arial" w:cs="Arial"/>
            <w:sz w:val="20"/>
            <w:szCs w:val="20"/>
          </w:rPr>
          <w:t>ΑΡΧΕΣ ΕΦΑΡΜΟΖΟΜΕΝΕΣ ΣΤΗ</w:t>
        </w:r>
        <w:r w:rsidRPr="00AB019D">
          <w:rPr>
            <w:rFonts w:ascii="Arial" w:hAnsi="Arial" w:cs="Arial"/>
            <w:spacing w:val="-9"/>
            <w:sz w:val="20"/>
            <w:szCs w:val="20"/>
          </w:rPr>
          <w:t xml:space="preserve"> </w:t>
        </w:r>
        <w:r w:rsidRPr="00AB019D">
          <w:rPr>
            <w:rFonts w:ascii="Arial" w:hAnsi="Arial" w:cs="Arial"/>
            <w:sz w:val="20"/>
            <w:szCs w:val="20"/>
          </w:rPr>
          <w:t>ΔΙΑΔΙΚΑΣΙΑ</w:t>
        </w:r>
        <w:r w:rsidRPr="00AB019D">
          <w:rPr>
            <w:rFonts w:ascii="Arial" w:hAnsi="Arial" w:cs="Arial"/>
            <w:spacing w:val="-2"/>
            <w:sz w:val="20"/>
            <w:szCs w:val="20"/>
          </w:rPr>
          <w:t xml:space="preserve"> </w:t>
        </w:r>
        <w:r w:rsidRPr="00AB019D">
          <w:rPr>
            <w:rFonts w:ascii="Arial" w:hAnsi="Arial" w:cs="Arial"/>
            <w:sz w:val="20"/>
            <w:szCs w:val="20"/>
          </w:rPr>
          <w:t>ΣΥΝΑΨΗΣ</w:t>
        </w:r>
        <w:r w:rsidRPr="00AB019D">
          <w:rPr>
            <w:rFonts w:ascii="Arial" w:hAnsi="Arial" w:cs="Arial"/>
            <w:sz w:val="20"/>
            <w:szCs w:val="20"/>
          </w:rPr>
          <w:tab/>
        </w:r>
        <w:r w:rsidRPr="00AB019D">
          <w:rPr>
            <w:rFonts w:ascii="Arial" w:hAnsi="Arial" w:cs="Arial"/>
            <w:w w:val="95"/>
            <w:sz w:val="20"/>
            <w:szCs w:val="20"/>
          </w:rPr>
          <w:t>7</w:t>
        </w:r>
      </w:hyperlink>
    </w:p>
    <w:p w14:paraId="2C528891" w14:textId="77777777" w:rsidR="004E29AC" w:rsidRPr="00AB019D" w:rsidRDefault="00C239E8">
      <w:pPr>
        <w:pStyle w:val="30"/>
        <w:numPr>
          <w:ilvl w:val="1"/>
          <w:numId w:val="3"/>
        </w:numPr>
        <w:tabs>
          <w:tab w:val="left" w:pos="660"/>
          <w:tab w:val="left" w:pos="661"/>
          <w:tab w:val="left" w:leader="dot" w:pos="9871"/>
        </w:tabs>
        <w:ind w:right="863" w:hanging="1023"/>
        <w:rPr>
          <w:rFonts w:ascii="Arial" w:hAnsi="Arial" w:cs="Arial"/>
          <w:sz w:val="20"/>
          <w:szCs w:val="20"/>
        </w:rPr>
      </w:pPr>
      <w:hyperlink w:anchor="_bookmark7" w:history="1">
        <w:r w:rsidRPr="00AB019D">
          <w:rPr>
            <w:rFonts w:ascii="Arial" w:hAnsi="Arial" w:cs="Arial"/>
            <w:sz w:val="20"/>
            <w:szCs w:val="20"/>
          </w:rPr>
          <w:t>ΓΕΝΙΚΕΣ</w:t>
        </w:r>
        <w:r w:rsidRPr="00AB019D">
          <w:rPr>
            <w:rFonts w:ascii="Arial" w:hAnsi="Arial" w:cs="Arial"/>
            <w:spacing w:val="-2"/>
            <w:sz w:val="20"/>
            <w:szCs w:val="20"/>
          </w:rPr>
          <w:t xml:space="preserve"> </w:t>
        </w:r>
        <w:r w:rsidRPr="00AB019D">
          <w:rPr>
            <w:rFonts w:ascii="Arial" w:hAnsi="Arial" w:cs="Arial"/>
            <w:sz w:val="20"/>
            <w:szCs w:val="20"/>
          </w:rPr>
          <w:t>ΠΛΗΡΟΦΟΡΙΕΣ</w:t>
        </w:r>
        <w:r w:rsidRPr="00AB019D">
          <w:rPr>
            <w:rFonts w:ascii="Arial" w:hAnsi="Arial" w:cs="Arial"/>
            <w:sz w:val="20"/>
            <w:szCs w:val="20"/>
          </w:rPr>
          <w:tab/>
        </w:r>
        <w:r w:rsidRPr="00AB019D">
          <w:rPr>
            <w:rFonts w:ascii="Arial" w:hAnsi="Arial" w:cs="Arial"/>
            <w:w w:val="95"/>
            <w:sz w:val="20"/>
            <w:szCs w:val="20"/>
          </w:rPr>
          <w:t>8</w:t>
        </w:r>
      </w:hyperlink>
    </w:p>
    <w:p w14:paraId="754DE2E3" w14:textId="77777777" w:rsidR="004E29AC" w:rsidRPr="00AB019D" w:rsidRDefault="00C239E8">
      <w:pPr>
        <w:pStyle w:val="10"/>
        <w:numPr>
          <w:ilvl w:val="2"/>
          <w:numId w:val="3"/>
        </w:numPr>
        <w:tabs>
          <w:tab w:val="left" w:pos="660"/>
          <w:tab w:val="left" w:pos="661"/>
          <w:tab w:val="left" w:leader="dot" w:pos="9652"/>
        </w:tabs>
        <w:ind w:right="863" w:hanging="1241"/>
        <w:rPr>
          <w:rFonts w:ascii="Arial" w:hAnsi="Arial" w:cs="Arial"/>
        </w:rPr>
      </w:pPr>
      <w:hyperlink w:anchor="_bookmark8" w:history="1">
        <w:r w:rsidRPr="00AB019D">
          <w:rPr>
            <w:rFonts w:ascii="Arial" w:hAnsi="Arial" w:cs="Arial"/>
          </w:rPr>
          <w:t>Έγγραφα</w:t>
        </w:r>
        <w:r w:rsidRPr="00AB019D">
          <w:rPr>
            <w:rFonts w:ascii="Arial" w:hAnsi="Arial" w:cs="Arial"/>
            <w:spacing w:val="-3"/>
          </w:rPr>
          <w:t xml:space="preserve"> </w:t>
        </w:r>
        <w:r w:rsidRPr="00AB019D">
          <w:rPr>
            <w:rFonts w:ascii="Arial" w:hAnsi="Arial" w:cs="Arial"/>
          </w:rPr>
          <w:t>της</w:t>
        </w:r>
        <w:r w:rsidRPr="00AB019D">
          <w:rPr>
            <w:rFonts w:ascii="Arial" w:hAnsi="Arial" w:cs="Arial"/>
            <w:spacing w:val="-3"/>
          </w:rPr>
          <w:t xml:space="preserve"> </w:t>
        </w:r>
        <w:r w:rsidRPr="00AB019D">
          <w:rPr>
            <w:rFonts w:ascii="Arial" w:hAnsi="Arial" w:cs="Arial"/>
          </w:rPr>
          <w:t>σύμβασης</w:t>
        </w:r>
        <w:r w:rsidRPr="00AB019D">
          <w:rPr>
            <w:rFonts w:ascii="Arial" w:hAnsi="Arial" w:cs="Arial"/>
          </w:rPr>
          <w:tab/>
        </w:r>
        <w:r w:rsidRPr="00AB019D">
          <w:rPr>
            <w:rFonts w:ascii="Arial" w:hAnsi="Arial" w:cs="Arial"/>
            <w:w w:val="95"/>
          </w:rPr>
          <w:t>8</w:t>
        </w:r>
      </w:hyperlink>
    </w:p>
    <w:p w14:paraId="480611DB" w14:textId="77777777" w:rsidR="004E29AC" w:rsidRPr="00AB019D" w:rsidRDefault="00C239E8">
      <w:pPr>
        <w:pStyle w:val="10"/>
        <w:numPr>
          <w:ilvl w:val="2"/>
          <w:numId w:val="3"/>
        </w:numPr>
        <w:tabs>
          <w:tab w:val="left" w:pos="660"/>
          <w:tab w:val="left" w:pos="661"/>
          <w:tab w:val="left" w:leader="dot" w:pos="9652"/>
        </w:tabs>
        <w:ind w:right="863" w:hanging="1241"/>
        <w:rPr>
          <w:rFonts w:ascii="Arial" w:hAnsi="Arial" w:cs="Arial"/>
        </w:rPr>
      </w:pPr>
      <w:hyperlink w:anchor="_bookmark9" w:history="1">
        <w:r w:rsidRPr="00AB019D">
          <w:rPr>
            <w:rFonts w:ascii="Arial" w:hAnsi="Arial" w:cs="Arial"/>
          </w:rPr>
          <w:t>Επικοινωνία - Πρόσβαση στα έγγραφα</w:t>
        </w:r>
        <w:r w:rsidRPr="00AB019D">
          <w:rPr>
            <w:rFonts w:ascii="Arial" w:hAnsi="Arial" w:cs="Arial"/>
            <w:spacing w:val="-10"/>
          </w:rPr>
          <w:t xml:space="preserve"> </w:t>
        </w:r>
        <w:r w:rsidRPr="00AB019D">
          <w:rPr>
            <w:rFonts w:ascii="Arial" w:hAnsi="Arial" w:cs="Arial"/>
          </w:rPr>
          <w:t>της</w:t>
        </w:r>
        <w:r w:rsidRPr="00AB019D">
          <w:rPr>
            <w:rFonts w:ascii="Arial" w:hAnsi="Arial" w:cs="Arial"/>
            <w:spacing w:val="-3"/>
          </w:rPr>
          <w:t xml:space="preserve"> </w:t>
        </w:r>
        <w:r w:rsidRPr="00AB019D">
          <w:rPr>
            <w:rFonts w:ascii="Arial" w:hAnsi="Arial" w:cs="Arial"/>
          </w:rPr>
          <w:t>Σύμβασης</w:t>
        </w:r>
        <w:r w:rsidRPr="00AB019D">
          <w:rPr>
            <w:rFonts w:ascii="Arial" w:hAnsi="Arial" w:cs="Arial"/>
          </w:rPr>
          <w:tab/>
        </w:r>
        <w:r w:rsidRPr="00AB019D">
          <w:rPr>
            <w:rFonts w:ascii="Arial" w:hAnsi="Arial" w:cs="Arial"/>
            <w:w w:val="95"/>
          </w:rPr>
          <w:t>8</w:t>
        </w:r>
      </w:hyperlink>
    </w:p>
    <w:p w14:paraId="2BE7CDE9" w14:textId="77777777" w:rsidR="004E29AC" w:rsidRPr="00AB019D" w:rsidRDefault="00C239E8">
      <w:pPr>
        <w:pStyle w:val="10"/>
        <w:numPr>
          <w:ilvl w:val="2"/>
          <w:numId w:val="3"/>
        </w:numPr>
        <w:tabs>
          <w:tab w:val="left" w:pos="660"/>
          <w:tab w:val="left" w:pos="661"/>
          <w:tab w:val="left" w:leader="dot" w:pos="9652"/>
        </w:tabs>
        <w:spacing w:before="1" w:line="240" w:lineRule="auto"/>
        <w:ind w:right="863" w:hanging="1241"/>
        <w:rPr>
          <w:rFonts w:ascii="Arial" w:hAnsi="Arial" w:cs="Arial"/>
        </w:rPr>
      </w:pPr>
      <w:hyperlink w:anchor="_bookmark10" w:history="1">
        <w:r w:rsidRPr="00AB019D">
          <w:rPr>
            <w:rFonts w:ascii="Arial" w:hAnsi="Arial" w:cs="Arial"/>
          </w:rPr>
          <w:t>Παροχή</w:t>
        </w:r>
        <w:r w:rsidRPr="00AB019D">
          <w:rPr>
            <w:rFonts w:ascii="Arial" w:hAnsi="Arial" w:cs="Arial"/>
            <w:spacing w:val="-3"/>
          </w:rPr>
          <w:t xml:space="preserve"> </w:t>
        </w:r>
        <w:r w:rsidRPr="00AB019D">
          <w:rPr>
            <w:rFonts w:ascii="Arial" w:hAnsi="Arial" w:cs="Arial"/>
          </w:rPr>
          <w:t>Διευκρινίσεων</w:t>
        </w:r>
        <w:r w:rsidRPr="00AB019D">
          <w:rPr>
            <w:rFonts w:ascii="Arial" w:hAnsi="Arial" w:cs="Arial"/>
          </w:rPr>
          <w:tab/>
        </w:r>
        <w:r w:rsidRPr="00AB019D">
          <w:rPr>
            <w:rFonts w:ascii="Arial" w:hAnsi="Arial" w:cs="Arial"/>
            <w:w w:val="95"/>
          </w:rPr>
          <w:t>8</w:t>
        </w:r>
      </w:hyperlink>
    </w:p>
    <w:p w14:paraId="76D324D4" w14:textId="77777777" w:rsidR="004E29AC" w:rsidRPr="00AB019D" w:rsidRDefault="00C239E8">
      <w:pPr>
        <w:pStyle w:val="10"/>
        <w:numPr>
          <w:ilvl w:val="2"/>
          <w:numId w:val="3"/>
        </w:numPr>
        <w:tabs>
          <w:tab w:val="left" w:pos="660"/>
          <w:tab w:val="left" w:pos="661"/>
          <w:tab w:val="left" w:leader="dot" w:pos="9652"/>
        </w:tabs>
        <w:spacing w:before="1"/>
        <w:ind w:right="863" w:hanging="1241"/>
        <w:rPr>
          <w:rFonts w:ascii="Arial" w:hAnsi="Arial" w:cs="Arial"/>
        </w:rPr>
      </w:pPr>
      <w:hyperlink w:anchor="_bookmark11" w:history="1">
        <w:r w:rsidRPr="00AB019D">
          <w:rPr>
            <w:rFonts w:ascii="Arial" w:hAnsi="Arial" w:cs="Arial"/>
          </w:rPr>
          <w:t>Γλώσσα</w:t>
        </w:r>
        <w:r w:rsidRPr="00AB019D">
          <w:rPr>
            <w:rFonts w:ascii="Arial" w:hAnsi="Arial" w:cs="Arial"/>
          </w:rPr>
          <w:tab/>
        </w:r>
        <w:r w:rsidRPr="00AB019D">
          <w:rPr>
            <w:rFonts w:ascii="Arial" w:hAnsi="Arial" w:cs="Arial"/>
            <w:w w:val="95"/>
          </w:rPr>
          <w:t>9</w:t>
        </w:r>
      </w:hyperlink>
    </w:p>
    <w:p w14:paraId="1D38DA45" w14:textId="77777777" w:rsidR="004E29AC" w:rsidRPr="00AB019D" w:rsidRDefault="00C239E8">
      <w:pPr>
        <w:pStyle w:val="10"/>
        <w:numPr>
          <w:ilvl w:val="2"/>
          <w:numId w:val="3"/>
        </w:numPr>
        <w:tabs>
          <w:tab w:val="left" w:pos="660"/>
          <w:tab w:val="left" w:pos="661"/>
          <w:tab w:val="left" w:leader="dot" w:pos="9652"/>
        </w:tabs>
        <w:ind w:right="863" w:hanging="1241"/>
        <w:rPr>
          <w:rFonts w:ascii="Arial" w:hAnsi="Arial" w:cs="Arial"/>
        </w:rPr>
      </w:pPr>
      <w:hyperlink w:anchor="_bookmark12" w:history="1">
        <w:r w:rsidRPr="00AB019D">
          <w:rPr>
            <w:rFonts w:ascii="Arial" w:hAnsi="Arial" w:cs="Arial"/>
          </w:rPr>
          <w:t>Εγγυήσεις</w:t>
        </w:r>
        <w:r w:rsidRPr="00AB019D">
          <w:rPr>
            <w:rFonts w:ascii="Arial" w:hAnsi="Arial" w:cs="Arial"/>
          </w:rPr>
          <w:tab/>
        </w:r>
        <w:r w:rsidRPr="00AB019D">
          <w:rPr>
            <w:rFonts w:ascii="Arial" w:hAnsi="Arial" w:cs="Arial"/>
            <w:w w:val="95"/>
          </w:rPr>
          <w:t>9</w:t>
        </w:r>
      </w:hyperlink>
    </w:p>
    <w:p w14:paraId="291A4948" w14:textId="77777777" w:rsidR="004E29AC" w:rsidRPr="00AB019D" w:rsidRDefault="00C239E8">
      <w:pPr>
        <w:pStyle w:val="30"/>
        <w:numPr>
          <w:ilvl w:val="1"/>
          <w:numId w:val="3"/>
        </w:numPr>
        <w:tabs>
          <w:tab w:val="left" w:pos="660"/>
          <w:tab w:val="left" w:pos="661"/>
          <w:tab w:val="left" w:leader="dot" w:pos="9769"/>
        </w:tabs>
        <w:ind w:hanging="1023"/>
        <w:rPr>
          <w:rFonts w:ascii="Arial" w:hAnsi="Arial" w:cs="Arial"/>
          <w:sz w:val="20"/>
          <w:szCs w:val="20"/>
        </w:rPr>
      </w:pPr>
      <w:hyperlink w:anchor="_bookmark13" w:history="1">
        <w:r w:rsidRPr="00AB019D">
          <w:rPr>
            <w:rFonts w:ascii="Arial" w:hAnsi="Arial" w:cs="Arial"/>
            <w:sz w:val="20"/>
            <w:szCs w:val="20"/>
          </w:rPr>
          <w:t>ΔΙΚΑΙΩΜΑ ΣΥΜΜΕΤΟΧΗΣ - ΚΡΙΤΗΡΙΑ</w:t>
        </w:r>
        <w:r w:rsidRPr="00AB019D">
          <w:rPr>
            <w:rFonts w:ascii="Arial" w:hAnsi="Arial" w:cs="Arial"/>
            <w:spacing w:val="-20"/>
            <w:sz w:val="20"/>
            <w:szCs w:val="20"/>
          </w:rPr>
          <w:t xml:space="preserve"> </w:t>
        </w:r>
        <w:r w:rsidRPr="00AB019D">
          <w:rPr>
            <w:rFonts w:ascii="Arial" w:hAnsi="Arial" w:cs="Arial"/>
            <w:sz w:val="20"/>
            <w:szCs w:val="20"/>
          </w:rPr>
          <w:t>ΠΟΙΟΤΙΚΗΣ</w:t>
        </w:r>
        <w:r w:rsidRPr="00AB019D">
          <w:rPr>
            <w:rFonts w:ascii="Arial" w:hAnsi="Arial" w:cs="Arial"/>
            <w:spacing w:val="-2"/>
            <w:sz w:val="20"/>
            <w:szCs w:val="20"/>
          </w:rPr>
          <w:t xml:space="preserve"> </w:t>
        </w:r>
        <w:r w:rsidRPr="00AB019D">
          <w:rPr>
            <w:rFonts w:ascii="Arial" w:hAnsi="Arial" w:cs="Arial"/>
            <w:sz w:val="20"/>
            <w:szCs w:val="20"/>
          </w:rPr>
          <w:t>ΕΠΙΛΟΓΗΣ</w:t>
        </w:r>
        <w:r w:rsidRPr="00AB019D">
          <w:rPr>
            <w:rFonts w:ascii="Arial" w:hAnsi="Arial" w:cs="Arial"/>
            <w:sz w:val="20"/>
            <w:szCs w:val="20"/>
          </w:rPr>
          <w:tab/>
        </w:r>
        <w:r w:rsidRPr="00AB019D">
          <w:rPr>
            <w:rFonts w:ascii="Arial" w:hAnsi="Arial" w:cs="Arial"/>
            <w:spacing w:val="-2"/>
            <w:sz w:val="20"/>
            <w:szCs w:val="20"/>
          </w:rPr>
          <w:t>10</w:t>
        </w:r>
      </w:hyperlink>
    </w:p>
    <w:p w14:paraId="707A1C2E" w14:textId="77777777" w:rsidR="004E29AC" w:rsidRPr="00AB019D" w:rsidRDefault="00C239E8">
      <w:pPr>
        <w:pStyle w:val="10"/>
        <w:numPr>
          <w:ilvl w:val="2"/>
          <w:numId w:val="3"/>
        </w:numPr>
        <w:tabs>
          <w:tab w:val="left" w:pos="660"/>
          <w:tab w:val="left" w:pos="661"/>
          <w:tab w:val="left" w:leader="dot" w:pos="9551"/>
        </w:tabs>
        <w:spacing w:line="240" w:lineRule="auto"/>
        <w:ind w:hanging="1241"/>
        <w:rPr>
          <w:rFonts w:ascii="Arial" w:hAnsi="Arial" w:cs="Arial"/>
        </w:rPr>
      </w:pPr>
      <w:hyperlink w:anchor="_bookmark14" w:history="1">
        <w:r w:rsidRPr="00AB019D">
          <w:rPr>
            <w:rFonts w:ascii="Arial" w:hAnsi="Arial" w:cs="Arial"/>
          </w:rPr>
          <w:t>Δικαιούμενοι</w:t>
        </w:r>
        <w:r w:rsidRPr="00AB019D">
          <w:rPr>
            <w:rFonts w:ascii="Arial" w:hAnsi="Arial" w:cs="Arial"/>
            <w:spacing w:val="-3"/>
          </w:rPr>
          <w:t xml:space="preserve"> </w:t>
        </w:r>
        <w:r w:rsidRPr="00AB019D">
          <w:rPr>
            <w:rFonts w:ascii="Arial" w:hAnsi="Arial" w:cs="Arial"/>
          </w:rPr>
          <w:t>συμμετοχής</w:t>
        </w:r>
        <w:r w:rsidRPr="00AB019D">
          <w:rPr>
            <w:rFonts w:ascii="Arial" w:hAnsi="Arial" w:cs="Arial"/>
          </w:rPr>
          <w:tab/>
        </w:r>
        <w:r w:rsidRPr="00AB019D">
          <w:rPr>
            <w:rFonts w:ascii="Arial" w:hAnsi="Arial" w:cs="Arial"/>
            <w:spacing w:val="-2"/>
          </w:rPr>
          <w:t>10</w:t>
        </w:r>
      </w:hyperlink>
    </w:p>
    <w:p w14:paraId="1798066D" w14:textId="77777777" w:rsidR="004E29AC" w:rsidRPr="00AB019D" w:rsidRDefault="00C239E8">
      <w:pPr>
        <w:pStyle w:val="10"/>
        <w:numPr>
          <w:ilvl w:val="2"/>
          <w:numId w:val="3"/>
        </w:numPr>
        <w:tabs>
          <w:tab w:val="left" w:pos="660"/>
          <w:tab w:val="left" w:pos="661"/>
          <w:tab w:val="left" w:leader="dot" w:pos="9551"/>
        </w:tabs>
        <w:spacing w:before="1"/>
        <w:ind w:hanging="1241"/>
        <w:rPr>
          <w:rFonts w:ascii="Arial" w:hAnsi="Arial" w:cs="Arial"/>
        </w:rPr>
      </w:pPr>
      <w:hyperlink w:anchor="_bookmark15" w:history="1">
        <w:r w:rsidRPr="00AB019D">
          <w:rPr>
            <w:rFonts w:ascii="Arial" w:hAnsi="Arial" w:cs="Arial"/>
          </w:rPr>
          <w:t>Εγγύηση</w:t>
        </w:r>
        <w:r w:rsidRPr="00AB019D">
          <w:rPr>
            <w:rFonts w:ascii="Arial" w:hAnsi="Arial" w:cs="Arial"/>
            <w:spacing w:val="-3"/>
          </w:rPr>
          <w:t xml:space="preserve"> </w:t>
        </w:r>
        <w:r w:rsidRPr="00AB019D">
          <w:rPr>
            <w:rFonts w:ascii="Arial" w:hAnsi="Arial" w:cs="Arial"/>
          </w:rPr>
          <w:t>συμμετοχής</w:t>
        </w:r>
        <w:r w:rsidRPr="00AB019D">
          <w:rPr>
            <w:rFonts w:ascii="Arial" w:hAnsi="Arial" w:cs="Arial"/>
          </w:rPr>
          <w:tab/>
        </w:r>
        <w:r w:rsidRPr="00AB019D">
          <w:rPr>
            <w:rFonts w:ascii="Arial" w:hAnsi="Arial" w:cs="Arial"/>
            <w:spacing w:val="-2"/>
          </w:rPr>
          <w:t>10</w:t>
        </w:r>
      </w:hyperlink>
    </w:p>
    <w:p w14:paraId="3E3B44DC" w14:textId="77777777" w:rsidR="004E29AC" w:rsidRPr="00AB019D" w:rsidRDefault="00C239E8">
      <w:pPr>
        <w:pStyle w:val="10"/>
        <w:numPr>
          <w:ilvl w:val="2"/>
          <w:numId w:val="3"/>
        </w:numPr>
        <w:tabs>
          <w:tab w:val="left" w:pos="660"/>
          <w:tab w:val="left" w:pos="661"/>
          <w:tab w:val="left" w:leader="dot" w:pos="9551"/>
        </w:tabs>
        <w:ind w:hanging="1241"/>
        <w:rPr>
          <w:rFonts w:ascii="Arial" w:hAnsi="Arial" w:cs="Arial"/>
        </w:rPr>
      </w:pPr>
      <w:hyperlink w:anchor="_bookmark16" w:history="1">
        <w:r w:rsidRPr="00AB019D">
          <w:rPr>
            <w:rFonts w:ascii="Arial" w:hAnsi="Arial" w:cs="Arial"/>
          </w:rPr>
          <w:t>Λόγοι</w:t>
        </w:r>
        <w:r w:rsidRPr="00AB019D">
          <w:rPr>
            <w:rFonts w:ascii="Arial" w:hAnsi="Arial" w:cs="Arial"/>
            <w:spacing w:val="-2"/>
          </w:rPr>
          <w:t xml:space="preserve"> </w:t>
        </w:r>
        <w:r w:rsidRPr="00AB019D">
          <w:rPr>
            <w:rFonts w:ascii="Arial" w:hAnsi="Arial" w:cs="Arial"/>
          </w:rPr>
          <w:t>αποκλεισμού</w:t>
        </w:r>
        <w:r w:rsidRPr="00AB019D">
          <w:rPr>
            <w:rFonts w:ascii="Arial" w:hAnsi="Arial" w:cs="Arial"/>
          </w:rPr>
          <w:tab/>
        </w:r>
        <w:r w:rsidRPr="00AB019D">
          <w:rPr>
            <w:rFonts w:ascii="Arial" w:hAnsi="Arial" w:cs="Arial"/>
            <w:spacing w:val="-2"/>
          </w:rPr>
          <w:t>10</w:t>
        </w:r>
      </w:hyperlink>
    </w:p>
    <w:p w14:paraId="02CD8DC8" w14:textId="77777777" w:rsidR="004E29AC" w:rsidRPr="00AB019D" w:rsidRDefault="00C239E8">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17" w:history="1">
        <w:r w:rsidRPr="00AB019D">
          <w:rPr>
            <w:rFonts w:ascii="Arial" w:hAnsi="Arial" w:cs="Arial"/>
          </w:rPr>
          <w:t>Καταλληλόλητα άσκησης</w:t>
        </w:r>
        <w:r w:rsidRPr="00AB019D">
          <w:rPr>
            <w:rFonts w:ascii="Arial" w:hAnsi="Arial" w:cs="Arial"/>
            <w:spacing w:val="-9"/>
          </w:rPr>
          <w:t xml:space="preserve"> </w:t>
        </w:r>
        <w:r w:rsidRPr="00AB019D">
          <w:rPr>
            <w:rFonts w:ascii="Arial" w:hAnsi="Arial" w:cs="Arial"/>
          </w:rPr>
          <w:t>επαγγελματικής</w:t>
        </w:r>
        <w:r w:rsidRPr="00AB019D">
          <w:rPr>
            <w:rFonts w:ascii="Arial" w:hAnsi="Arial" w:cs="Arial"/>
            <w:spacing w:val="-4"/>
          </w:rPr>
          <w:t xml:space="preserve"> </w:t>
        </w:r>
        <w:r w:rsidRPr="00AB019D">
          <w:rPr>
            <w:rFonts w:ascii="Arial" w:hAnsi="Arial" w:cs="Arial"/>
          </w:rPr>
          <w:t>δραστηριότητας</w:t>
        </w:r>
        <w:r w:rsidRPr="00AB019D">
          <w:rPr>
            <w:rFonts w:ascii="Arial" w:hAnsi="Arial" w:cs="Arial"/>
          </w:rPr>
          <w:tab/>
        </w:r>
        <w:r w:rsidRPr="00AB019D">
          <w:rPr>
            <w:rFonts w:ascii="Arial" w:hAnsi="Arial" w:cs="Arial"/>
            <w:spacing w:val="-2"/>
          </w:rPr>
          <w:t>13</w:t>
        </w:r>
      </w:hyperlink>
    </w:p>
    <w:p w14:paraId="22C4EDAD" w14:textId="77777777" w:rsidR="004E29AC" w:rsidRPr="00AB019D" w:rsidRDefault="00C239E8">
      <w:pPr>
        <w:pStyle w:val="10"/>
        <w:numPr>
          <w:ilvl w:val="2"/>
          <w:numId w:val="3"/>
        </w:numPr>
        <w:tabs>
          <w:tab w:val="left" w:pos="660"/>
          <w:tab w:val="left" w:pos="661"/>
          <w:tab w:val="left" w:leader="dot" w:pos="9551"/>
        </w:tabs>
        <w:ind w:hanging="1241"/>
        <w:rPr>
          <w:rFonts w:ascii="Arial" w:hAnsi="Arial" w:cs="Arial"/>
        </w:rPr>
      </w:pPr>
      <w:hyperlink w:anchor="_bookmark18" w:history="1">
        <w:r w:rsidRPr="00AB019D">
          <w:rPr>
            <w:rFonts w:ascii="Arial" w:hAnsi="Arial" w:cs="Arial"/>
          </w:rPr>
          <w:t>Οικονομική και</w:t>
        </w:r>
        <w:r w:rsidRPr="00AB019D">
          <w:rPr>
            <w:rFonts w:ascii="Arial" w:hAnsi="Arial" w:cs="Arial"/>
            <w:spacing w:val="-6"/>
          </w:rPr>
          <w:t xml:space="preserve"> </w:t>
        </w:r>
        <w:r w:rsidRPr="00AB019D">
          <w:rPr>
            <w:rFonts w:ascii="Arial" w:hAnsi="Arial" w:cs="Arial"/>
          </w:rPr>
          <w:t>χρηματοοικονομική</w:t>
        </w:r>
        <w:r w:rsidRPr="00AB019D">
          <w:rPr>
            <w:rFonts w:ascii="Arial" w:hAnsi="Arial" w:cs="Arial"/>
            <w:spacing w:val="-2"/>
          </w:rPr>
          <w:t xml:space="preserve"> </w:t>
        </w:r>
        <w:r w:rsidRPr="00AB019D">
          <w:rPr>
            <w:rFonts w:ascii="Arial" w:hAnsi="Arial" w:cs="Arial"/>
          </w:rPr>
          <w:t>επάρκεια</w:t>
        </w:r>
        <w:r w:rsidRPr="00AB019D">
          <w:rPr>
            <w:rFonts w:ascii="Arial" w:hAnsi="Arial" w:cs="Arial"/>
          </w:rPr>
          <w:tab/>
        </w:r>
        <w:r w:rsidRPr="00AB019D">
          <w:rPr>
            <w:rFonts w:ascii="Arial" w:hAnsi="Arial" w:cs="Arial"/>
            <w:spacing w:val="-2"/>
          </w:rPr>
          <w:t>13</w:t>
        </w:r>
      </w:hyperlink>
    </w:p>
    <w:p w14:paraId="77DECC48" w14:textId="77777777" w:rsidR="004E29AC" w:rsidRPr="00AB019D" w:rsidRDefault="00C239E8">
      <w:pPr>
        <w:pStyle w:val="10"/>
        <w:numPr>
          <w:ilvl w:val="2"/>
          <w:numId w:val="3"/>
        </w:numPr>
        <w:tabs>
          <w:tab w:val="left" w:pos="660"/>
          <w:tab w:val="left" w:pos="661"/>
          <w:tab w:val="left" w:leader="dot" w:pos="9551"/>
        </w:tabs>
        <w:ind w:hanging="1241"/>
        <w:rPr>
          <w:rFonts w:ascii="Arial" w:hAnsi="Arial" w:cs="Arial"/>
        </w:rPr>
      </w:pPr>
      <w:hyperlink w:anchor="_bookmark19" w:history="1">
        <w:r w:rsidRPr="00AB019D">
          <w:rPr>
            <w:rFonts w:ascii="Arial" w:hAnsi="Arial" w:cs="Arial"/>
          </w:rPr>
          <w:t>Τεχνική και</w:t>
        </w:r>
        <w:r w:rsidRPr="00AB019D">
          <w:rPr>
            <w:rFonts w:ascii="Arial" w:hAnsi="Arial" w:cs="Arial"/>
            <w:spacing w:val="-5"/>
          </w:rPr>
          <w:t xml:space="preserve"> </w:t>
        </w:r>
        <w:r w:rsidRPr="00AB019D">
          <w:rPr>
            <w:rFonts w:ascii="Arial" w:hAnsi="Arial" w:cs="Arial"/>
          </w:rPr>
          <w:t>επαγγελματική</w:t>
        </w:r>
        <w:r w:rsidRPr="00AB019D">
          <w:rPr>
            <w:rFonts w:ascii="Arial" w:hAnsi="Arial" w:cs="Arial"/>
            <w:spacing w:val="-3"/>
          </w:rPr>
          <w:t xml:space="preserve"> </w:t>
        </w:r>
        <w:r w:rsidRPr="00AB019D">
          <w:rPr>
            <w:rFonts w:ascii="Arial" w:hAnsi="Arial" w:cs="Arial"/>
          </w:rPr>
          <w:t>ικανότητα</w:t>
        </w:r>
        <w:r w:rsidRPr="00AB019D">
          <w:rPr>
            <w:rFonts w:ascii="Arial" w:hAnsi="Arial" w:cs="Arial"/>
          </w:rPr>
          <w:tab/>
        </w:r>
        <w:r w:rsidRPr="00AB019D">
          <w:rPr>
            <w:rFonts w:ascii="Arial" w:hAnsi="Arial" w:cs="Arial"/>
            <w:spacing w:val="-2"/>
          </w:rPr>
          <w:t>13</w:t>
        </w:r>
      </w:hyperlink>
    </w:p>
    <w:p w14:paraId="394FCD1C" w14:textId="77777777" w:rsidR="004E29AC" w:rsidRPr="00AB019D" w:rsidRDefault="00C239E8">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20" w:history="1">
        <w:r w:rsidRPr="00AB019D">
          <w:rPr>
            <w:rFonts w:ascii="Arial" w:hAnsi="Arial" w:cs="Arial"/>
          </w:rPr>
          <w:t>Πρότυπα διασφάλισης ποιότητας και πρότυπα</w:t>
        </w:r>
        <w:r w:rsidRPr="00AB019D">
          <w:rPr>
            <w:rFonts w:ascii="Arial" w:hAnsi="Arial" w:cs="Arial"/>
            <w:spacing w:val="-18"/>
          </w:rPr>
          <w:t xml:space="preserve"> </w:t>
        </w:r>
        <w:r w:rsidRPr="00AB019D">
          <w:rPr>
            <w:rFonts w:ascii="Arial" w:hAnsi="Arial" w:cs="Arial"/>
          </w:rPr>
          <w:t>περιβαλλοντικής</w:t>
        </w:r>
        <w:r w:rsidRPr="00AB019D">
          <w:rPr>
            <w:rFonts w:ascii="Arial" w:hAnsi="Arial" w:cs="Arial"/>
            <w:spacing w:val="1"/>
          </w:rPr>
          <w:t xml:space="preserve"> </w:t>
        </w:r>
        <w:r w:rsidRPr="00AB019D">
          <w:rPr>
            <w:rFonts w:ascii="Arial" w:hAnsi="Arial" w:cs="Arial"/>
          </w:rPr>
          <w:t>διαχείρισης</w:t>
        </w:r>
        <w:r w:rsidRPr="00AB019D">
          <w:rPr>
            <w:rFonts w:ascii="Arial" w:hAnsi="Arial" w:cs="Arial"/>
          </w:rPr>
          <w:tab/>
        </w:r>
        <w:r w:rsidRPr="00AB019D">
          <w:rPr>
            <w:rFonts w:ascii="Arial" w:hAnsi="Arial" w:cs="Arial"/>
            <w:spacing w:val="-2"/>
          </w:rPr>
          <w:t>15</w:t>
        </w:r>
      </w:hyperlink>
    </w:p>
    <w:p w14:paraId="457C74D4" w14:textId="77777777" w:rsidR="004E29AC" w:rsidRPr="00AB019D" w:rsidRDefault="00C239E8">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21" w:history="1">
        <w:r w:rsidRPr="00AB019D">
          <w:rPr>
            <w:rFonts w:ascii="Arial" w:hAnsi="Arial" w:cs="Arial"/>
          </w:rPr>
          <w:t>Στήριξη στην</w:t>
        </w:r>
        <w:r w:rsidRPr="00AB019D">
          <w:rPr>
            <w:rFonts w:ascii="Arial" w:hAnsi="Arial" w:cs="Arial"/>
            <w:spacing w:val="-5"/>
          </w:rPr>
          <w:t xml:space="preserve"> </w:t>
        </w:r>
        <w:r w:rsidRPr="00AB019D">
          <w:rPr>
            <w:rFonts w:ascii="Arial" w:hAnsi="Arial" w:cs="Arial"/>
          </w:rPr>
          <w:t>ικανότητα</w:t>
        </w:r>
        <w:r w:rsidRPr="00AB019D">
          <w:rPr>
            <w:rFonts w:ascii="Arial" w:hAnsi="Arial" w:cs="Arial"/>
            <w:spacing w:val="-2"/>
          </w:rPr>
          <w:t xml:space="preserve"> </w:t>
        </w:r>
        <w:r w:rsidRPr="00AB019D">
          <w:rPr>
            <w:rFonts w:ascii="Arial" w:hAnsi="Arial" w:cs="Arial"/>
          </w:rPr>
          <w:t>τρίτων</w:t>
        </w:r>
        <w:r w:rsidRPr="00AB019D">
          <w:rPr>
            <w:rFonts w:ascii="Arial" w:hAnsi="Arial" w:cs="Arial"/>
          </w:rPr>
          <w:tab/>
        </w:r>
        <w:r w:rsidRPr="00AB019D">
          <w:rPr>
            <w:rFonts w:ascii="Arial" w:hAnsi="Arial" w:cs="Arial"/>
            <w:spacing w:val="-2"/>
          </w:rPr>
          <w:t>15</w:t>
        </w:r>
      </w:hyperlink>
    </w:p>
    <w:p w14:paraId="529AB1B2" w14:textId="77777777" w:rsidR="004E29AC" w:rsidRPr="00AB019D" w:rsidRDefault="00C239E8">
      <w:pPr>
        <w:pStyle w:val="10"/>
        <w:numPr>
          <w:ilvl w:val="2"/>
          <w:numId w:val="3"/>
        </w:numPr>
        <w:tabs>
          <w:tab w:val="left" w:pos="660"/>
          <w:tab w:val="left" w:pos="661"/>
          <w:tab w:val="left" w:leader="dot" w:pos="9551"/>
        </w:tabs>
        <w:ind w:hanging="1241"/>
        <w:rPr>
          <w:rFonts w:ascii="Arial" w:hAnsi="Arial" w:cs="Arial"/>
        </w:rPr>
      </w:pPr>
      <w:hyperlink w:anchor="_bookmark22" w:history="1">
        <w:r w:rsidRPr="00AB019D">
          <w:rPr>
            <w:rFonts w:ascii="Arial" w:hAnsi="Arial" w:cs="Arial"/>
          </w:rPr>
          <w:t>Κανόνες απόδειξης</w:t>
        </w:r>
        <w:r w:rsidRPr="00AB019D">
          <w:rPr>
            <w:rFonts w:ascii="Arial" w:hAnsi="Arial" w:cs="Arial"/>
            <w:spacing w:val="-6"/>
          </w:rPr>
          <w:t xml:space="preserve"> </w:t>
        </w:r>
        <w:r w:rsidRPr="00AB019D">
          <w:rPr>
            <w:rFonts w:ascii="Arial" w:hAnsi="Arial" w:cs="Arial"/>
          </w:rPr>
          <w:t>ποιοτικής</w:t>
        </w:r>
        <w:r w:rsidRPr="00AB019D">
          <w:rPr>
            <w:rFonts w:ascii="Arial" w:hAnsi="Arial" w:cs="Arial"/>
            <w:spacing w:val="-3"/>
          </w:rPr>
          <w:t xml:space="preserve"> </w:t>
        </w:r>
        <w:r w:rsidRPr="00AB019D">
          <w:rPr>
            <w:rFonts w:ascii="Arial" w:hAnsi="Arial" w:cs="Arial"/>
          </w:rPr>
          <w:t>επιλογής</w:t>
        </w:r>
        <w:r w:rsidRPr="00AB019D">
          <w:rPr>
            <w:rFonts w:ascii="Arial" w:hAnsi="Arial" w:cs="Arial"/>
          </w:rPr>
          <w:tab/>
        </w:r>
        <w:r w:rsidRPr="00AB019D">
          <w:rPr>
            <w:rFonts w:ascii="Arial" w:hAnsi="Arial" w:cs="Arial"/>
            <w:spacing w:val="-2"/>
          </w:rPr>
          <w:t>16</w:t>
        </w:r>
      </w:hyperlink>
    </w:p>
    <w:p w14:paraId="139FDAD9" w14:textId="77777777" w:rsidR="004E29AC" w:rsidRPr="00AB019D" w:rsidRDefault="00C239E8">
      <w:pPr>
        <w:pStyle w:val="20"/>
        <w:numPr>
          <w:ilvl w:val="3"/>
          <w:numId w:val="3"/>
        </w:numPr>
        <w:tabs>
          <w:tab w:val="left" w:pos="881"/>
          <w:tab w:val="left" w:pos="882"/>
          <w:tab w:val="left" w:leader="dot" w:pos="9349"/>
        </w:tabs>
        <w:ind w:hanging="1683"/>
        <w:rPr>
          <w:rFonts w:ascii="Arial" w:hAnsi="Arial" w:cs="Arial"/>
          <w:sz w:val="20"/>
          <w:szCs w:val="20"/>
        </w:rPr>
      </w:pPr>
      <w:hyperlink w:anchor="_bookmark23" w:history="1">
        <w:r w:rsidRPr="00AB019D">
          <w:rPr>
            <w:rFonts w:ascii="Arial" w:hAnsi="Arial" w:cs="Arial"/>
            <w:sz w:val="20"/>
            <w:szCs w:val="20"/>
          </w:rPr>
          <w:t>Προκαταρκτική απόδειξη κατά την</w:t>
        </w:r>
        <w:r w:rsidRPr="00AB019D">
          <w:rPr>
            <w:rFonts w:ascii="Arial" w:hAnsi="Arial" w:cs="Arial"/>
            <w:spacing w:val="-14"/>
            <w:sz w:val="20"/>
            <w:szCs w:val="20"/>
          </w:rPr>
          <w:t xml:space="preserve"> </w:t>
        </w:r>
        <w:r w:rsidRPr="00AB019D">
          <w:rPr>
            <w:rFonts w:ascii="Arial" w:hAnsi="Arial" w:cs="Arial"/>
            <w:sz w:val="20"/>
            <w:szCs w:val="20"/>
          </w:rPr>
          <w:t>υποβολή</w:t>
        </w:r>
        <w:r w:rsidRPr="00AB019D">
          <w:rPr>
            <w:rFonts w:ascii="Arial" w:hAnsi="Arial" w:cs="Arial"/>
            <w:spacing w:val="-4"/>
            <w:sz w:val="20"/>
            <w:szCs w:val="20"/>
          </w:rPr>
          <w:t xml:space="preserve"> </w:t>
        </w:r>
        <w:r w:rsidRPr="00AB019D">
          <w:rPr>
            <w:rFonts w:ascii="Arial" w:hAnsi="Arial" w:cs="Arial"/>
            <w:sz w:val="20"/>
            <w:szCs w:val="20"/>
          </w:rPr>
          <w:t>προσφορών</w:t>
        </w:r>
        <w:r w:rsidRPr="00AB019D">
          <w:rPr>
            <w:rFonts w:ascii="Arial" w:hAnsi="Arial" w:cs="Arial"/>
            <w:sz w:val="20"/>
            <w:szCs w:val="20"/>
          </w:rPr>
          <w:tab/>
        </w:r>
        <w:r w:rsidRPr="00AB019D">
          <w:rPr>
            <w:rFonts w:ascii="Arial" w:hAnsi="Arial" w:cs="Arial"/>
            <w:spacing w:val="-1"/>
            <w:sz w:val="20"/>
            <w:szCs w:val="20"/>
          </w:rPr>
          <w:t>16</w:t>
        </w:r>
      </w:hyperlink>
    </w:p>
    <w:p w14:paraId="769B80DC" w14:textId="77777777" w:rsidR="004E29AC" w:rsidRPr="00AB019D" w:rsidRDefault="00C239E8">
      <w:pPr>
        <w:pStyle w:val="20"/>
        <w:numPr>
          <w:ilvl w:val="3"/>
          <w:numId w:val="3"/>
        </w:numPr>
        <w:tabs>
          <w:tab w:val="left" w:pos="881"/>
          <w:tab w:val="left" w:pos="882"/>
          <w:tab w:val="left" w:leader="dot" w:pos="9349"/>
        </w:tabs>
        <w:spacing w:before="2"/>
        <w:ind w:hanging="1683"/>
        <w:rPr>
          <w:rFonts w:ascii="Arial" w:hAnsi="Arial" w:cs="Arial"/>
          <w:sz w:val="20"/>
          <w:szCs w:val="20"/>
        </w:rPr>
      </w:pPr>
      <w:hyperlink w:anchor="_bookmark24" w:history="1">
        <w:r w:rsidRPr="00AB019D">
          <w:rPr>
            <w:rFonts w:ascii="Arial" w:hAnsi="Arial" w:cs="Arial"/>
            <w:sz w:val="20"/>
            <w:szCs w:val="20"/>
          </w:rPr>
          <w:t>Αποδεικτικά</w:t>
        </w:r>
        <w:r w:rsidRPr="00AB019D">
          <w:rPr>
            <w:rFonts w:ascii="Arial" w:hAnsi="Arial" w:cs="Arial"/>
            <w:spacing w:val="-2"/>
            <w:sz w:val="20"/>
            <w:szCs w:val="20"/>
          </w:rPr>
          <w:t xml:space="preserve"> </w:t>
        </w:r>
        <w:r w:rsidRPr="00AB019D">
          <w:rPr>
            <w:rFonts w:ascii="Arial" w:hAnsi="Arial" w:cs="Arial"/>
            <w:sz w:val="20"/>
            <w:szCs w:val="20"/>
          </w:rPr>
          <w:t>μέσα</w:t>
        </w:r>
        <w:r w:rsidRPr="00AB019D">
          <w:rPr>
            <w:rFonts w:ascii="Arial" w:hAnsi="Arial" w:cs="Arial"/>
            <w:sz w:val="20"/>
            <w:szCs w:val="20"/>
          </w:rPr>
          <w:tab/>
        </w:r>
        <w:r w:rsidRPr="00AB019D">
          <w:rPr>
            <w:rFonts w:ascii="Arial" w:hAnsi="Arial" w:cs="Arial"/>
            <w:spacing w:val="-1"/>
            <w:sz w:val="20"/>
            <w:szCs w:val="20"/>
          </w:rPr>
          <w:t>16</w:t>
        </w:r>
      </w:hyperlink>
    </w:p>
    <w:p w14:paraId="46AB6372" w14:textId="77777777" w:rsidR="004E29AC" w:rsidRPr="00AB019D" w:rsidRDefault="00C239E8">
      <w:pPr>
        <w:pStyle w:val="30"/>
        <w:numPr>
          <w:ilvl w:val="1"/>
          <w:numId w:val="3"/>
        </w:numPr>
        <w:tabs>
          <w:tab w:val="left" w:pos="660"/>
          <w:tab w:val="left" w:pos="661"/>
          <w:tab w:val="left" w:leader="dot" w:pos="9769"/>
        </w:tabs>
        <w:spacing w:before="0" w:line="244" w:lineRule="exact"/>
        <w:ind w:hanging="1023"/>
        <w:rPr>
          <w:rFonts w:ascii="Arial" w:hAnsi="Arial" w:cs="Arial"/>
          <w:sz w:val="20"/>
          <w:szCs w:val="20"/>
        </w:rPr>
      </w:pPr>
      <w:hyperlink w:anchor="_bookmark25" w:history="1">
        <w:r w:rsidRPr="00AB019D">
          <w:rPr>
            <w:rFonts w:ascii="Arial" w:hAnsi="Arial" w:cs="Arial"/>
            <w:sz w:val="20"/>
            <w:szCs w:val="20"/>
          </w:rPr>
          <w:t>ΚΡΙΤΗΡΙΑ</w:t>
        </w:r>
        <w:r w:rsidRPr="00AB019D">
          <w:rPr>
            <w:rFonts w:ascii="Arial" w:hAnsi="Arial" w:cs="Arial"/>
            <w:spacing w:val="-2"/>
            <w:sz w:val="20"/>
            <w:szCs w:val="20"/>
          </w:rPr>
          <w:t xml:space="preserve"> </w:t>
        </w:r>
        <w:r w:rsidRPr="00AB019D">
          <w:rPr>
            <w:rFonts w:ascii="Arial" w:hAnsi="Arial" w:cs="Arial"/>
            <w:sz w:val="20"/>
            <w:szCs w:val="20"/>
          </w:rPr>
          <w:t>ΑΝΑΘΕΣΗΣ</w:t>
        </w:r>
        <w:r w:rsidRPr="00AB019D">
          <w:rPr>
            <w:rFonts w:ascii="Arial" w:hAnsi="Arial" w:cs="Arial"/>
            <w:sz w:val="20"/>
            <w:szCs w:val="20"/>
          </w:rPr>
          <w:tab/>
        </w:r>
        <w:r w:rsidRPr="00AB019D">
          <w:rPr>
            <w:rFonts w:ascii="Arial" w:hAnsi="Arial" w:cs="Arial"/>
            <w:spacing w:val="-2"/>
            <w:sz w:val="20"/>
            <w:szCs w:val="20"/>
          </w:rPr>
          <w:t>18</w:t>
        </w:r>
      </w:hyperlink>
    </w:p>
    <w:p w14:paraId="3812D911" w14:textId="77777777" w:rsidR="004E29AC" w:rsidRPr="00AB019D" w:rsidRDefault="00C239E8">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26" w:history="1">
        <w:r w:rsidRPr="00AB019D">
          <w:rPr>
            <w:rFonts w:ascii="Arial" w:hAnsi="Arial" w:cs="Arial"/>
          </w:rPr>
          <w:t>Κριτήριο</w:t>
        </w:r>
        <w:r w:rsidRPr="00AB019D">
          <w:rPr>
            <w:rFonts w:ascii="Arial" w:hAnsi="Arial" w:cs="Arial"/>
            <w:spacing w:val="-3"/>
          </w:rPr>
          <w:t xml:space="preserve"> </w:t>
        </w:r>
        <w:r w:rsidRPr="00AB019D">
          <w:rPr>
            <w:rFonts w:ascii="Arial" w:hAnsi="Arial" w:cs="Arial"/>
          </w:rPr>
          <w:t>ανάθεσης</w:t>
        </w:r>
        <w:r w:rsidRPr="00AB019D">
          <w:rPr>
            <w:rFonts w:ascii="Arial" w:hAnsi="Arial" w:cs="Arial"/>
          </w:rPr>
          <w:tab/>
        </w:r>
        <w:r w:rsidRPr="00AB019D">
          <w:rPr>
            <w:rFonts w:ascii="Arial" w:hAnsi="Arial" w:cs="Arial"/>
            <w:spacing w:val="-2"/>
          </w:rPr>
          <w:t>18</w:t>
        </w:r>
      </w:hyperlink>
    </w:p>
    <w:p w14:paraId="461E340C" w14:textId="77777777" w:rsidR="004E29AC" w:rsidRPr="00AB019D" w:rsidRDefault="00C239E8">
      <w:pPr>
        <w:pStyle w:val="30"/>
        <w:numPr>
          <w:ilvl w:val="1"/>
          <w:numId w:val="3"/>
        </w:numPr>
        <w:tabs>
          <w:tab w:val="left" w:pos="660"/>
          <w:tab w:val="left" w:pos="661"/>
          <w:tab w:val="left" w:leader="dot" w:pos="9769"/>
        </w:tabs>
        <w:spacing w:before="0"/>
        <w:ind w:hanging="1023"/>
        <w:rPr>
          <w:rFonts w:ascii="Arial" w:hAnsi="Arial" w:cs="Arial"/>
          <w:sz w:val="20"/>
          <w:szCs w:val="20"/>
        </w:rPr>
      </w:pPr>
      <w:hyperlink w:anchor="_bookmark27" w:history="1">
        <w:r w:rsidRPr="00AB019D">
          <w:rPr>
            <w:rFonts w:ascii="Arial" w:hAnsi="Arial" w:cs="Arial"/>
            <w:sz w:val="20"/>
            <w:szCs w:val="20"/>
          </w:rPr>
          <w:t>ΚΑΤΑΡΤΙΣΗ -</w:t>
        </w:r>
        <w:r w:rsidRPr="00AB019D">
          <w:rPr>
            <w:rFonts w:ascii="Arial" w:hAnsi="Arial" w:cs="Arial"/>
            <w:spacing w:val="-14"/>
            <w:sz w:val="20"/>
            <w:szCs w:val="20"/>
          </w:rPr>
          <w:t xml:space="preserve"> </w:t>
        </w:r>
        <w:r w:rsidRPr="00AB019D">
          <w:rPr>
            <w:rFonts w:ascii="Arial" w:hAnsi="Arial" w:cs="Arial"/>
            <w:sz w:val="20"/>
            <w:szCs w:val="20"/>
          </w:rPr>
          <w:t>ΠΕΡΙΕΧΟΜΕΝΟ</w:t>
        </w:r>
        <w:r w:rsidRPr="00AB019D">
          <w:rPr>
            <w:rFonts w:ascii="Arial" w:hAnsi="Arial" w:cs="Arial"/>
            <w:spacing w:val="-2"/>
            <w:sz w:val="20"/>
            <w:szCs w:val="20"/>
          </w:rPr>
          <w:t xml:space="preserve"> </w:t>
        </w:r>
        <w:r w:rsidRPr="00AB019D">
          <w:rPr>
            <w:rFonts w:ascii="Arial" w:hAnsi="Arial" w:cs="Arial"/>
            <w:sz w:val="20"/>
            <w:szCs w:val="20"/>
          </w:rPr>
          <w:t>ΠΡΟΣΦΟΡΩΝ</w:t>
        </w:r>
        <w:r w:rsidRPr="00AB019D">
          <w:rPr>
            <w:rFonts w:ascii="Arial" w:hAnsi="Arial" w:cs="Arial"/>
            <w:sz w:val="20"/>
            <w:szCs w:val="20"/>
          </w:rPr>
          <w:tab/>
        </w:r>
        <w:r w:rsidRPr="00AB019D">
          <w:rPr>
            <w:rFonts w:ascii="Arial" w:hAnsi="Arial" w:cs="Arial"/>
            <w:spacing w:val="-2"/>
            <w:sz w:val="20"/>
            <w:szCs w:val="20"/>
          </w:rPr>
          <w:t>18</w:t>
        </w:r>
      </w:hyperlink>
    </w:p>
    <w:p w14:paraId="0FBF8628" w14:textId="77777777" w:rsidR="004E29AC" w:rsidRPr="00AB019D" w:rsidRDefault="00C239E8">
      <w:pPr>
        <w:pStyle w:val="10"/>
        <w:numPr>
          <w:ilvl w:val="2"/>
          <w:numId w:val="3"/>
        </w:numPr>
        <w:tabs>
          <w:tab w:val="left" w:pos="660"/>
          <w:tab w:val="left" w:pos="661"/>
          <w:tab w:val="left" w:leader="dot" w:pos="9551"/>
        </w:tabs>
        <w:spacing w:before="1"/>
        <w:ind w:hanging="1241"/>
        <w:rPr>
          <w:rFonts w:ascii="Arial" w:hAnsi="Arial" w:cs="Arial"/>
        </w:rPr>
      </w:pPr>
      <w:hyperlink w:anchor="_bookmark28" w:history="1">
        <w:r w:rsidRPr="00AB019D">
          <w:rPr>
            <w:rFonts w:ascii="Arial" w:hAnsi="Arial" w:cs="Arial"/>
          </w:rPr>
          <w:t>Γενικοί όροι</w:t>
        </w:r>
        <w:r w:rsidRPr="00AB019D">
          <w:rPr>
            <w:rFonts w:ascii="Arial" w:hAnsi="Arial" w:cs="Arial"/>
            <w:spacing w:val="-4"/>
          </w:rPr>
          <w:t xml:space="preserve"> </w:t>
        </w:r>
        <w:r w:rsidRPr="00AB019D">
          <w:rPr>
            <w:rFonts w:ascii="Arial" w:hAnsi="Arial" w:cs="Arial"/>
          </w:rPr>
          <w:t>υποβολής</w:t>
        </w:r>
        <w:r w:rsidRPr="00AB019D">
          <w:rPr>
            <w:rFonts w:ascii="Arial" w:hAnsi="Arial" w:cs="Arial"/>
            <w:spacing w:val="-3"/>
          </w:rPr>
          <w:t xml:space="preserve"> </w:t>
        </w:r>
        <w:r w:rsidRPr="00AB019D">
          <w:rPr>
            <w:rFonts w:ascii="Arial" w:hAnsi="Arial" w:cs="Arial"/>
          </w:rPr>
          <w:t>προσφορών</w:t>
        </w:r>
        <w:r w:rsidRPr="00AB019D">
          <w:rPr>
            <w:rFonts w:ascii="Arial" w:hAnsi="Arial" w:cs="Arial"/>
          </w:rPr>
          <w:tab/>
        </w:r>
        <w:r w:rsidRPr="00AB019D">
          <w:rPr>
            <w:rFonts w:ascii="Arial" w:hAnsi="Arial" w:cs="Arial"/>
            <w:spacing w:val="-2"/>
          </w:rPr>
          <w:t>18</w:t>
        </w:r>
      </w:hyperlink>
    </w:p>
    <w:p w14:paraId="418A5F2F" w14:textId="77777777" w:rsidR="004E29AC" w:rsidRPr="00AB019D" w:rsidRDefault="00C239E8">
      <w:pPr>
        <w:pStyle w:val="10"/>
        <w:numPr>
          <w:ilvl w:val="2"/>
          <w:numId w:val="3"/>
        </w:numPr>
        <w:tabs>
          <w:tab w:val="left" w:pos="660"/>
          <w:tab w:val="left" w:pos="661"/>
          <w:tab w:val="left" w:leader="dot" w:pos="9551"/>
        </w:tabs>
        <w:ind w:hanging="1241"/>
        <w:rPr>
          <w:rFonts w:ascii="Arial" w:hAnsi="Arial" w:cs="Arial"/>
        </w:rPr>
      </w:pPr>
      <w:hyperlink w:anchor="_bookmark29" w:history="1">
        <w:r w:rsidRPr="00AB019D">
          <w:rPr>
            <w:rFonts w:ascii="Arial" w:hAnsi="Arial" w:cs="Arial"/>
          </w:rPr>
          <w:t>Χρόνος και Τρόπος</w:t>
        </w:r>
        <w:r w:rsidRPr="00AB019D">
          <w:rPr>
            <w:rFonts w:ascii="Arial" w:hAnsi="Arial" w:cs="Arial"/>
            <w:spacing w:val="-9"/>
          </w:rPr>
          <w:t xml:space="preserve"> </w:t>
        </w:r>
        <w:r w:rsidRPr="00AB019D">
          <w:rPr>
            <w:rFonts w:ascii="Arial" w:hAnsi="Arial" w:cs="Arial"/>
          </w:rPr>
          <w:t>υποβολής προσφορών</w:t>
        </w:r>
        <w:r w:rsidRPr="00AB019D">
          <w:rPr>
            <w:rFonts w:ascii="Arial" w:hAnsi="Arial" w:cs="Arial"/>
          </w:rPr>
          <w:tab/>
        </w:r>
        <w:r w:rsidRPr="00AB019D">
          <w:rPr>
            <w:rFonts w:ascii="Arial" w:hAnsi="Arial" w:cs="Arial"/>
            <w:spacing w:val="-2"/>
          </w:rPr>
          <w:t>19</w:t>
        </w:r>
      </w:hyperlink>
    </w:p>
    <w:p w14:paraId="74725FD1" w14:textId="77777777" w:rsidR="004E29AC" w:rsidRPr="00AB019D" w:rsidRDefault="00C239E8">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30" w:history="1">
        <w:r w:rsidRPr="00AB019D">
          <w:rPr>
            <w:rFonts w:ascii="Arial" w:hAnsi="Arial" w:cs="Arial"/>
          </w:rPr>
          <w:t>Περιεχόμενα Φακέλου «Δικαιολογητικά Συμμετοχής -</w:t>
        </w:r>
        <w:r w:rsidRPr="00AB019D">
          <w:rPr>
            <w:rFonts w:ascii="Arial" w:hAnsi="Arial" w:cs="Arial"/>
            <w:spacing w:val="-15"/>
          </w:rPr>
          <w:t xml:space="preserve"> </w:t>
        </w:r>
        <w:r w:rsidRPr="00AB019D">
          <w:rPr>
            <w:rFonts w:ascii="Arial" w:hAnsi="Arial" w:cs="Arial"/>
          </w:rPr>
          <w:t>Τεχνική</w:t>
        </w:r>
        <w:r w:rsidRPr="00AB019D">
          <w:rPr>
            <w:rFonts w:ascii="Arial" w:hAnsi="Arial" w:cs="Arial"/>
            <w:spacing w:val="-3"/>
          </w:rPr>
          <w:t xml:space="preserve"> </w:t>
        </w:r>
        <w:r w:rsidRPr="00AB019D">
          <w:rPr>
            <w:rFonts w:ascii="Arial" w:hAnsi="Arial" w:cs="Arial"/>
          </w:rPr>
          <w:t>Προσφορά»</w:t>
        </w:r>
        <w:r w:rsidRPr="00AB019D">
          <w:rPr>
            <w:rFonts w:ascii="Arial" w:hAnsi="Arial" w:cs="Arial"/>
          </w:rPr>
          <w:tab/>
        </w:r>
        <w:r w:rsidRPr="00AB019D">
          <w:rPr>
            <w:rFonts w:ascii="Arial" w:hAnsi="Arial" w:cs="Arial"/>
            <w:spacing w:val="-2"/>
          </w:rPr>
          <w:t>20</w:t>
        </w:r>
      </w:hyperlink>
    </w:p>
    <w:p w14:paraId="62D2DBA5" w14:textId="77777777" w:rsidR="004E29AC" w:rsidRPr="00AB019D" w:rsidRDefault="00C239E8">
      <w:pPr>
        <w:pStyle w:val="6"/>
        <w:numPr>
          <w:ilvl w:val="2"/>
          <w:numId w:val="3"/>
        </w:numPr>
        <w:tabs>
          <w:tab w:val="left" w:pos="1240"/>
          <w:tab w:val="left" w:pos="1241"/>
          <w:tab w:val="left" w:leader="dot" w:pos="10131"/>
        </w:tabs>
        <w:ind w:left="580" w:firstLine="0"/>
        <w:rPr>
          <w:rFonts w:ascii="Arial" w:hAnsi="Arial" w:cs="Arial"/>
        </w:rPr>
      </w:pPr>
      <w:hyperlink w:anchor="_bookmark31" w:history="1">
        <w:r w:rsidRPr="00AB019D">
          <w:rPr>
            <w:rFonts w:ascii="Arial" w:hAnsi="Arial" w:cs="Arial"/>
          </w:rPr>
          <w:t>Περιεχόμενα Φακέλου «Οικονομική Προσφορά» / Τρόπος σύνταξης και υποβολής οικονομικών</w:t>
        </w:r>
        <w:r w:rsidRPr="00AB019D">
          <w:rPr>
            <w:rFonts w:ascii="Arial" w:hAnsi="Arial" w:cs="Arial"/>
            <w:spacing w:val="-26"/>
          </w:rPr>
          <w:t xml:space="preserve"> </w:t>
        </w:r>
        <w:r w:rsidRPr="00AB019D">
          <w:rPr>
            <w:rFonts w:ascii="Arial" w:hAnsi="Arial" w:cs="Arial"/>
          </w:rPr>
          <w:t>προσφορών</w:t>
        </w:r>
        <w:r w:rsidRPr="00AB019D">
          <w:rPr>
            <w:rFonts w:ascii="Arial" w:hAnsi="Arial" w:cs="Arial"/>
            <w:spacing w:val="3"/>
          </w:rPr>
          <w:t xml:space="preserve"> </w:t>
        </w:r>
        <w:r w:rsidRPr="00AB019D">
          <w:rPr>
            <w:rFonts w:ascii="Arial" w:hAnsi="Arial" w:cs="Arial"/>
          </w:rPr>
          <w:t>.                                                                                                                                                     20</w:t>
        </w:r>
      </w:hyperlink>
      <w:r w:rsidRPr="00AB019D">
        <w:rPr>
          <w:rFonts w:ascii="Arial" w:hAnsi="Arial" w:cs="Arial"/>
          <w:spacing w:val="-1"/>
          <w:w w:val="99"/>
        </w:rPr>
        <w:t xml:space="preserve"> </w:t>
      </w:r>
      <w:hyperlink w:anchor="_bookmark32" w:history="1">
        <w:r w:rsidRPr="00AB019D">
          <w:rPr>
            <w:rFonts w:ascii="Arial" w:hAnsi="Arial" w:cs="Arial"/>
          </w:rPr>
          <w:t>2.4.5</w:t>
        </w:r>
        <w:r w:rsidRPr="00AB019D">
          <w:rPr>
            <w:rFonts w:ascii="Arial" w:hAnsi="Arial" w:cs="Arial"/>
          </w:rPr>
          <w:tab/>
          <w:t>Χρόνος ισχύος</w:t>
        </w:r>
        <w:r w:rsidRPr="00AB019D">
          <w:rPr>
            <w:rFonts w:ascii="Arial" w:hAnsi="Arial" w:cs="Arial"/>
            <w:spacing w:val="-5"/>
          </w:rPr>
          <w:t xml:space="preserve"> </w:t>
        </w:r>
        <w:r w:rsidRPr="00AB019D">
          <w:rPr>
            <w:rFonts w:ascii="Arial" w:hAnsi="Arial" w:cs="Arial"/>
          </w:rPr>
          <w:t>των</w:t>
        </w:r>
        <w:r w:rsidRPr="00AB019D">
          <w:rPr>
            <w:rFonts w:ascii="Arial" w:hAnsi="Arial" w:cs="Arial"/>
            <w:spacing w:val="-4"/>
          </w:rPr>
          <w:t xml:space="preserve"> </w:t>
        </w:r>
        <w:r w:rsidRPr="00AB019D">
          <w:rPr>
            <w:rFonts w:ascii="Arial" w:hAnsi="Arial" w:cs="Arial"/>
          </w:rPr>
          <w:t>προσφορών</w:t>
        </w:r>
        <w:r w:rsidRPr="00AB019D">
          <w:rPr>
            <w:rFonts w:ascii="Arial" w:hAnsi="Arial" w:cs="Arial"/>
          </w:rPr>
          <w:tab/>
        </w:r>
        <w:r w:rsidRPr="00AB019D">
          <w:rPr>
            <w:rFonts w:ascii="Arial" w:hAnsi="Arial" w:cs="Arial"/>
            <w:spacing w:val="-9"/>
            <w:w w:val="95"/>
          </w:rPr>
          <w:t>21</w:t>
        </w:r>
      </w:hyperlink>
    </w:p>
    <w:p w14:paraId="4E41398F" w14:textId="77777777" w:rsidR="004E29AC" w:rsidRPr="00AB019D" w:rsidRDefault="00C239E8">
      <w:pPr>
        <w:pStyle w:val="10"/>
        <w:tabs>
          <w:tab w:val="left" w:pos="660"/>
          <w:tab w:val="left" w:leader="dot" w:pos="9551"/>
        </w:tabs>
        <w:ind w:left="0" w:firstLine="0"/>
        <w:rPr>
          <w:rFonts w:ascii="Arial" w:hAnsi="Arial" w:cs="Arial"/>
        </w:rPr>
      </w:pPr>
      <w:hyperlink w:anchor="_bookmark33" w:history="1">
        <w:r w:rsidRPr="00AB019D">
          <w:rPr>
            <w:rFonts w:ascii="Arial" w:hAnsi="Arial" w:cs="Arial"/>
          </w:rPr>
          <w:t>2.4.6</w:t>
        </w:r>
        <w:r w:rsidRPr="00AB019D">
          <w:rPr>
            <w:rFonts w:ascii="Arial" w:hAnsi="Arial" w:cs="Arial"/>
          </w:rPr>
          <w:tab/>
          <w:t>Λόγοι</w:t>
        </w:r>
        <w:r w:rsidRPr="00AB019D">
          <w:rPr>
            <w:rFonts w:ascii="Arial" w:hAnsi="Arial" w:cs="Arial"/>
            <w:spacing w:val="-3"/>
          </w:rPr>
          <w:t xml:space="preserve"> </w:t>
        </w:r>
        <w:r w:rsidRPr="00AB019D">
          <w:rPr>
            <w:rFonts w:ascii="Arial" w:hAnsi="Arial" w:cs="Arial"/>
          </w:rPr>
          <w:t>απόρριψης</w:t>
        </w:r>
        <w:r w:rsidRPr="00AB019D">
          <w:rPr>
            <w:rFonts w:ascii="Arial" w:hAnsi="Arial" w:cs="Arial"/>
            <w:spacing w:val="-3"/>
          </w:rPr>
          <w:t xml:space="preserve"> </w:t>
        </w:r>
        <w:r w:rsidRPr="00AB019D">
          <w:rPr>
            <w:rFonts w:ascii="Arial" w:hAnsi="Arial" w:cs="Arial"/>
          </w:rPr>
          <w:t>προσφορών</w:t>
        </w:r>
        <w:r w:rsidRPr="00AB019D">
          <w:rPr>
            <w:rFonts w:ascii="Arial" w:hAnsi="Arial" w:cs="Arial"/>
          </w:rPr>
          <w:tab/>
        </w:r>
        <w:r w:rsidRPr="00AB019D">
          <w:rPr>
            <w:rFonts w:ascii="Arial" w:hAnsi="Arial" w:cs="Arial"/>
            <w:spacing w:val="-2"/>
          </w:rPr>
          <w:t>21</w:t>
        </w:r>
      </w:hyperlink>
    </w:p>
    <w:p w14:paraId="3749FD04" w14:textId="77777777" w:rsidR="004E29AC" w:rsidRPr="00AB019D" w:rsidRDefault="00C239E8">
      <w:pPr>
        <w:pStyle w:val="30"/>
        <w:numPr>
          <w:ilvl w:val="1"/>
          <w:numId w:val="4"/>
        </w:numPr>
        <w:tabs>
          <w:tab w:val="left" w:pos="660"/>
          <w:tab w:val="left" w:pos="661"/>
          <w:tab w:val="left" w:leader="dot" w:pos="9769"/>
        </w:tabs>
        <w:ind w:hanging="1023"/>
        <w:rPr>
          <w:rFonts w:ascii="Arial" w:hAnsi="Arial" w:cs="Arial"/>
          <w:sz w:val="20"/>
          <w:szCs w:val="20"/>
        </w:rPr>
      </w:pPr>
      <w:hyperlink w:anchor="_bookmark34" w:history="1">
        <w:r w:rsidRPr="00AB019D">
          <w:rPr>
            <w:rFonts w:ascii="Arial" w:hAnsi="Arial" w:cs="Arial"/>
            <w:sz w:val="20"/>
            <w:szCs w:val="20"/>
          </w:rPr>
          <w:t>ΑΠΟΣΦΡΑΓΙΣΗ ΚΑΙ</w:t>
        </w:r>
        <w:r w:rsidRPr="00AB019D">
          <w:rPr>
            <w:rFonts w:ascii="Arial" w:hAnsi="Arial" w:cs="Arial"/>
            <w:spacing w:val="-8"/>
            <w:sz w:val="20"/>
            <w:szCs w:val="20"/>
          </w:rPr>
          <w:t xml:space="preserve"> </w:t>
        </w:r>
        <w:r w:rsidRPr="00AB019D">
          <w:rPr>
            <w:rFonts w:ascii="Arial" w:hAnsi="Arial" w:cs="Arial"/>
            <w:sz w:val="20"/>
            <w:szCs w:val="20"/>
          </w:rPr>
          <w:t>ΑΞΙΟΛΟΓΗΣΗ</w:t>
        </w:r>
        <w:r w:rsidRPr="00AB019D">
          <w:rPr>
            <w:rFonts w:ascii="Arial" w:hAnsi="Arial" w:cs="Arial"/>
            <w:spacing w:val="-4"/>
            <w:sz w:val="20"/>
            <w:szCs w:val="20"/>
          </w:rPr>
          <w:t xml:space="preserve"> </w:t>
        </w:r>
        <w:r w:rsidRPr="00AB019D">
          <w:rPr>
            <w:rFonts w:ascii="Arial" w:hAnsi="Arial" w:cs="Arial"/>
            <w:sz w:val="20"/>
            <w:szCs w:val="20"/>
          </w:rPr>
          <w:t>ΠΡΟΣΦΟΡΩΝ</w:t>
        </w:r>
        <w:r w:rsidRPr="00AB019D">
          <w:rPr>
            <w:rFonts w:ascii="Arial" w:hAnsi="Arial" w:cs="Arial"/>
            <w:sz w:val="20"/>
            <w:szCs w:val="20"/>
          </w:rPr>
          <w:tab/>
        </w:r>
        <w:r w:rsidRPr="00AB019D">
          <w:rPr>
            <w:rFonts w:ascii="Arial" w:hAnsi="Arial" w:cs="Arial"/>
            <w:spacing w:val="-2"/>
            <w:sz w:val="20"/>
            <w:szCs w:val="20"/>
          </w:rPr>
          <w:t>23</w:t>
        </w:r>
      </w:hyperlink>
    </w:p>
    <w:p w14:paraId="2C7C42AB" w14:textId="77777777" w:rsidR="004E29AC" w:rsidRPr="00AB019D" w:rsidRDefault="00C239E8">
      <w:pPr>
        <w:pStyle w:val="10"/>
        <w:numPr>
          <w:ilvl w:val="2"/>
          <w:numId w:val="4"/>
        </w:numPr>
        <w:tabs>
          <w:tab w:val="left" w:pos="660"/>
          <w:tab w:val="left" w:pos="661"/>
          <w:tab w:val="left" w:leader="dot" w:pos="9551"/>
        </w:tabs>
        <w:spacing w:before="1"/>
        <w:ind w:hanging="1241"/>
        <w:rPr>
          <w:rFonts w:ascii="Arial" w:hAnsi="Arial" w:cs="Arial"/>
        </w:rPr>
      </w:pPr>
      <w:hyperlink w:anchor="_bookmark35" w:history="1">
        <w:r w:rsidRPr="00AB019D">
          <w:rPr>
            <w:rFonts w:ascii="Arial" w:hAnsi="Arial" w:cs="Arial"/>
          </w:rPr>
          <w:t>Ηλεκτρονική</w:t>
        </w:r>
        <w:r w:rsidRPr="00AB019D">
          <w:rPr>
            <w:rFonts w:ascii="Arial" w:hAnsi="Arial" w:cs="Arial"/>
            <w:spacing w:val="-2"/>
          </w:rPr>
          <w:t xml:space="preserve"> </w:t>
        </w:r>
        <w:r w:rsidRPr="00AB019D">
          <w:rPr>
            <w:rFonts w:ascii="Arial" w:hAnsi="Arial" w:cs="Arial"/>
          </w:rPr>
          <w:t>αποσφράγιση</w:t>
        </w:r>
        <w:r w:rsidRPr="00AB019D">
          <w:rPr>
            <w:rFonts w:ascii="Arial" w:hAnsi="Arial" w:cs="Arial"/>
            <w:spacing w:val="-2"/>
          </w:rPr>
          <w:t xml:space="preserve"> </w:t>
        </w:r>
        <w:r w:rsidRPr="00AB019D">
          <w:rPr>
            <w:rFonts w:ascii="Arial" w:hAnsi="Arial" w:cs="Arial"/>
          </w:rPr>
          <w:t>προσφορών</w:t>
        </w:r>
        <w:r w:rsidRPr="00AB019D">
          <w:rPr>
            <w:rFonts w:ascii="Arial" w:hAnsi="Arial" w:cs="Arial"/>
          </w:rPr>
          <w:tab/>
        </w:r>
        <w:r w:rsidRPr="00AB019D">
          <w:rPr>
            <w:rFonts w:ascii="Arial" w:hAnsi="Arial" w:cs="Arial"/>
            <w:spacing w:val="-2"/>
          </w:rPr>
          <w:t>23</w:t>
        </w:r>
      </w:hyperlink>
    </w:p>
    <w:p w14:paraId="36166726" w14:textId="77777777" w:rsidR="004E29AC" w:rsidRPr="00AB019D" w:rsidRDefault="00C239E8">
      <w:pPr>
        <w:pStyle w:val="10"/>
        <w:numPr>
          <w:ilvl w:val="2"/>
          <w:numId w:val="4"/>
        </w:numPr>
        <w:tabs>
          <w:tab w:val="left" w:pos="660"/>
          <w:tab w:val="left" w:pos="661"/>
          <w:tab w:val="left" w:leader="dot" w:pos="9551"/>
        </w:tabs>
        <w:ind w:hanging="1241"/>
        <w:rPr>
          <w:rFonts w:ascii="Arial" w:hAnsi="Arial" w:cs="Arial"/>
        </w:rPr>
      </w:pPr>
      <w:hyperlink w:anchor="_bookmark36" w:history="1">
        <w:r w:rsidRPr="00AB019D">
          <w:rPr>
            <w:rFonts w:ascii="Arial" w:hAnsi="Arial" w:cs="Arial"/>
          </w:rPr>
          <w:t>Αξιολόγηση</w:t>
        </w:r>
        <w:r w:rsidRPr="00AB019D">
          <w:rPr>
            <w:rFonts w:ascii="Arial" w:hAnsi="Arial" w:cs="Arial"/>
            <w:spacing w:val="-3"/>
          </w:rPr>
          <w:t xml:space="preserve"> </w:t>
        </w:r>
        <w:r w:rsidRPr="00AB019D">
          <w:rPr>
            <w:rFonts w:ascii="Arial" w:hAnsi="Arial" w:cs="Arial"/>
          </w:rPr>
          <w:t>προσφορών</w:t>
        </w:r>
        <w:r w:rsidRPr="00AB019D">
          <w:rPr>
            <w:rFonts w:ascii="Arial" w:hAnsi="Arial" w:cs="Arial"/>
          </w:rPr>
          <w:tab/>
        </w:r>
        <w:r w:rsidRPr="00AB019D">
          <w:rPr>
            <w:rFonts w:ascii="Arial" w:hAnsi="Arial" w:cs="Arial"/>
            <w:spacing w:val="-2"/>
          </w:rPr>
          <w:t>23</w:t>
        </w:r>
      </w:hyperlink>
    </w:p>
    <w:p w14:paraId="147FEC28" w14:textId="77777777" w:rsidR="004E29AC" w:rsidRPr="00AB019D" w:rsidRDefault="00C239E8">
      <w:pPr>
        <w:pStyle w:val="40"/>
        <w:numPr>
          <w:ilvl w:val="1"/>
          <w:numId w:val="4"/>
        </w:numPr>
        <w:tabs>
          <w:tab w:val="left" w:pos="1021"/>
          <w:tab w:val="left" w:pos="1023"/>
          <w:tab w:val="left" w:leader="dot" w:pos="10131"/>
        </w:tabs>
        <w:spacing w:line="240" w:lineRule="auto"/>
        <w:ind w:hanging="662"/>
        <w:rPr>
          <w:rFonts w:ascii="Arial" w:hAnsi="Arial" w:cs="Arial"/>
          <w:sz w:val="20"/>
          <w:szCs w:val="20"/>
        </w:rPr>
      </w:pPr>
      <w:hyperlink w:anchor="_bookmark37" w:history="1">
        <w:r w:rsidRPr="00AB019D">
          <w:rPr>
            <w:rFonts w:ascii="Arial" w:hAnsi="Arial" w:cs="Arial"/>
            <w:sz w:val="20"/>
            <w:szCs w:val="20"/>
          </w:rPr>
          <w:t>ΠΡΟΣΚΛΗΣΗ ΥΠΟΒΟΛΗΣ ΔΙΚΑΙΟΛΟΓΗΤΙΚΩΝ ΚΑΤΑΚΥΡΩΣΗΣ -</w:t>
        </w:r>
        <w:r w:rsidRPr="00AB019D">
          <w:rPr>
            <w:rFonts w:ascii="Arial" w:hAnsi="Arial" w:cs="Arial"/>
            <w:spacing w:val="-29"/>
            <w:sz w:val="20"/>
            <w:szCs w:val="20"/>
          </w:rPr>
          <w:t xml:space="preserve"> </w:t>
        </w:r>
        <w:r w:rsidRPr="00AB019D">
          <w:rPr>
            <w:rFonts w:ascii="Arial" w:hAnsi="Arial" w:cs="Arial"/>
            <w:sz w:val="20"/>
            <w:szCs w:val="20"/>
          </w:rPr>
          <w:t>ΔΙΚΑΙΟΛΟΓΗΤΙΚΑ</w:t>
        </w:r>
        <w:r w:rsidRPr="00AB019D">
          <w:rPr>
            <w:rFonts w:ascii="Arial" w:hAnsi="Arial" w:cs="Arial"/>
            <w:spacing w:val="-2"/>
            <w:sz w:val="20"/>
            <w:szCs w:val="20"/>
          </w:rPr>
          <w:t xml:space="preserve"> </w:t>
        </w:r>
        <w:r w:rsidRPr="00AB019D">
          <w:rPr>
            <w:rFonts w:ascii="Arial" w:hAnsi="Arial" w:cs="Arial"/>
            <w:sz w:val="20"/>
            <w:szCs w:val="20"/>
          </w:rPr>
          <w:t>ΚΑΤΑΚΥΡΩΣΗΣ</w:t>
        </w:r>
        <w:r w:rsidRPr="00AB019D">
          <w:rPr>
            <w:rFonts w:ascii="Arial" w:hAnsi="Arial" w:cs="Arial"/>
            <w:sz w:val="20"/>
            <w:szCs w:val="20"/>
          </w:rPr>
          <w:tab/>
          <w:t>24</w:t>
        </w:r>
      </w:hyperlink>
    </w:p>
    <w:p w14:paraId="0A937BB9" w14:textId="77777777" w:rsidR="004E29AC" w:rsidRPr="00AB019D" w:rsidRDefault="00C239E8">
      <w:pPr>
        <w:pStyle w:val="30"/>
        <w:numPr>
          <w:ilvl w:val="1"/>
          <w:numId w:val="4"/>
        </w:numPr>
        <w:tabs>
          <w:tab w:val="left" w:pos="660"/>
          <w:tab w:val="left" w:pos="661"/>
          <w:tab w:val="left" w:leader="dot" w:pos="9769"/>
        </w:tabs>
        <w:ind w:hanging="1023"/>
        <w:rPr>
          <w:rFonts w:ascii="Arial" w:hAnsi="Arial" w:cs="Arial"/>
          <w:sz w:val="20"/>
          <w:szCs w:val="20"/>
        </w:rPr>
      </w:pPr>
      <w:hyperlink w:anchor="_bookmark38" w:history="1">
        <w:r w:rsidRPr="00AB019D">
          <w:rPr>
            <w:rFonts w:ascii="Arial" w:hAnsi="Arial" w:cs="Arial"/>
            <w:sz w:val="20"/>
            <w:szCs w:val="20"/>
          </w:rPr>
          <w:t>ΚΑΤΑΚΥΡΩΣΗ -</w:t>
        </w:r>
        <w:r w:rsidRPr="00AB019D">
          <w:rPr>
            <w:rFonts w:ascii="Arial" w:hAnsi="Arial" w:cs="Arial"/>
            <w:spacing w:val="-13"/>
            <w:sz w:val="20"/>
            <w:szCs w:val="20"/>
          </w:rPr>
          <w:t xml:space="preserve"> </w:t>
        </w:r>
        <w:r w:rsidRPr="00AB019D">
          <w:rPr>
            <w:rFonts w:ascii="Arial" w:hAnsi="Arial" w:cs="Arial"/>
            <w:sz w:val="20"/>
            <w:szCs w:val="20"/>
          </w:rPr>
          <w:t>ΣΥΝΑΨΗ</w:t>
        </w:r>
        <w:r w:rsidRPr="00AB019D">
          <w:rPr>
            <w:rFonts w:ascii="Arial" w:hAnsi="Arial" w:cs="Arial"/>
            <w:spacing w:val="-5"/>
            <w:sz w:val="20"/>
            <w:szCs w:val="20"/>
          </w:rPr>
          <w:t xml:space="preserve"> </w:t>
        </w:r>
        <w:r w:rsidRPr="00AB019D">
          <w:rPr>
            <w:rFonts w:ascii="Arial" w:hAnsi="Arial" w:cs="Arial"/>
            <w:sz w:val="20"/>
            <w:szCs w:val="20"/>
          </w:rPr>
          <w:t>ΣΥΜΒΑΣΗΣ</w:t>
        </w:r>
        <w:r w:rsidRPr="00AB019D">
          <w:rPr>
            <w:rFonts w:ascii="Arial" w:hAnsi="Arial" w:cs="Arial"/>
            <w:sz w:val="20"/>
            <w:szCs w:val="20"/>
          </w:rPr>
          <w:tab/>
        </w:r>
        <w:r w:rsidRPr="00AB019D">
          <w:rPr>
            <w:rFonts w:ascii="Arial" w:hAnsi="Arial" w:cs="Arial"/>
            <w:spacing w:val="-2"/>
            <w:sz w:val="20"/>
            <w:szCs w:val="20"/>
          </w:rPr>
          <w:t>25</w:t>
        </w:r>
      </w:hyperlink>
    </w:p>
    <w:p w14:paraId="56FE1CBB" w14:textId="77777777" w:rsidR="004E29AC" w:rsidRPr="00AB019D" w:rsidRDefault="00C239E8">
      <w:pPr>
        <w:pStyle w:val="40"/>
        <w:numPr>
          <w:ilvl w:val="1"/>
          <w:numId w:val="4"/>
        </w:numPr>
        <w:tabs>
          <w:tab w:val="left" w:pos="1021"/>
          <w:tab w:val="left" w:pos="1023"/>
          <w:tab w:val="left" w:leader="dot" w:pos="10131"/>
        </w:tabs>
        <w:spacing w:before="1"/>
        <w:ind w:hanging="662"/>
        <w:rPr>
          <w:rFonts w:ascii="Arial" w:hAnsi="Arial" w:cs="Arial"/>
          <w:sz w:val="20"/>
          <w:szCs w:val="20"/>
        </w:rPr>
      </w:pPr>
      <w:hyperlink w:anchor="_bookmark39" w:history="1">
        <w:r w:rsidRPr="00AB019D">
          <w:rPr>
            <w:rFonts w:ascii="Arial" w:hAnsi="Arial" w:cs="Arial"/>
            <w:sz w:val="20"/>
            <w:szCs w:val="20"/>
          </w:rPr>
          <w:t>ΠΡΟΔΙΚΑΣΤΙΚΕΣ ΠΡΟΣΦΥΓΕΣ - ΠΡΟΣΩΡΙΝΗ</w:t>
        </w:r>
        <w:r w:rsidRPr="00AB019D">
          <w:rPr>
            <w:rFonts w:ascii="Arial" w:hAnsi="Arial" w:cs="Arial"/>
            <w:spacing w:val="-19"/>
            <w:sz w:val="20"/>
            <w:szCs w:val="20"/>
          </w:rPr>
          <w:t xml:space="preserve"> </w:t>
        </w:r>
        <w:r w:rsidRPr="00AB019D">
          <w:rPr>
            <w:rFonts w:ascii="Arial" w:hAnsi="Arial" w:cs="Arial"/>
            <w:sz w:val="20"/>
            <w:szCs w:val="20"/>
          </w:rPr>
          <w:t>ΔΙΚΑΣΤΙΚΗ</w:t>
        </w:r>
        <w:r w:rsidRPr="00AB019D">
          <w:rPr>
            <w:rFonts w:ascii="Arial" w:hAnsi="Arial" w:cs="Arial"/>
            <w:spacing w:val="-2"/>
            <w:sz w:val="20"/>
            <w:szCs w:val="20"/>
          </w:rPr>
          <w:t xml:space="preserve"> </w:t>
        </w:r>
        <w:r w:rsidRPr="00AB019D">
          <w:rPr>
            <w:rFonts w:ascii="Arial" w:hAnsi="Arial" w:cs="Arial"/>
            <w:sz w:val="20"/>
            <w:szCs w:val="20"/>
          </w:rPr>
          <w:t>ΠΡΟΣΤΑΣΙΑ</w:t>
        </w:r>
        <w:r w:rsidRPr="00AB019D">
          <w:rPr>
            <w:rFonts w:ascii="Arial" w:hAnsi="Arial" w:cs="Arial"/>
            <w:sz w:val="20"/>
            <w:szCs w:val="20"/>
          </w:rPr>
          <w:tab/>
          <w:t>25</w:t>
        </w:r>
      </w:hyperlink>
    </w:p>
    <w:p w14:paraId="6DA1186F" w14:textId="77777777" w:rsidR="004E29AC" w:rsidRPr="00AB019D" w:rsidRDefault="00C239E8">
      <w:pPr>
        <w:pStyle w:val="40"/>
        <w:numPr>
          <w:ilvl w:val="1"/>
          <w:numId w:val="4"/>
        </w:numPr>
        <w:tabs>
          <w:tab w:val="left" w:pos="1021"/>
          <w:tab w:val="left" w:pos="1023"/>
          <w:tab w:val="left" w:leader="dot" w:pos="10131"/>
        </w:tabs>
        <w:ind w:hanging="662"/>
        <w:rPr>
          <w:rFonts w:ascii="Arial" w:hAnsi="Arial" w:cs="Arial"/>
          <w:sz w:val="20"/>
          <w:szCs w:val="20"/>
        </w:rPr>
      </w:pPr>
      <w:hyperlink w:anchor="_bookmark40" w:history="1">
        <w:r w:rsidRPr="00AB019D">
          <w:rPr>
            <w:rFonts w:ascii="Arial" w:hAnsi="Arial" w:cs="Arial"/>
            <w:sz w:val="20"/>
            <w:szCs w:val="20"/>
          </w:rPr>
          <w:t>ΜΑΤΑΙΩΣΗ</w:t>
        </w:r>
        <w:r w:rsidRPr="00AB019D">
          <w:rPr>
            <w:rFonts w:ascii="Arial" w:hAnsi="Arial" w:cs="Arial"/>
            <w:spacing w:val="-2"/>
            <w:sz w:val="20"/>
            <w:szCs w:val="20"/>
          </w:rPr>
          <w:t xml:space="preserve"> </w:t>
        </w:r>
        <w:r w:rsidRPr="00AB019D">
          <w:rPr>
            <w:rFonts w:ascii="Arial" w:hAnsi="Arial" w:cs="Arial"/>
            <w:sz w:val="20"/>
            <w:szCs w:val="20"/>
          </w:rPr>
          <w:t>ΔΙΑΔΙΚΑΣΙΑΣ</w:t>
        </w:r>
        <w:r w:rsidRPr="00AB019D">
          <w:rPr>
            <w:rFonts w:ascii="Arial" w:hAnsi="Arial" w:cs="Arial"/>
            <w:sz w:val="20"/>
            <w:szCs w:val="20"/>
          </w:rPr>
          <w:tab/>
          <w:t>25</w:t>
        </w:r>
      </w:hyperlink>
    </w:p>
    <w:p w14:paraId="583346BF" w14:textId="77777777" w:rsidR="004E29AC" w:rsidRPr="00AB019D" w:rsidRDefault="00C239E8">
      <w:pPr>
        <w:pStyle w:val="40"/>
        <w:numPr>
          <w:ilvl w:val="1"/>
          <w:numId w:val="5"/>
        </w:numPr>
        <w:tabs>
          <w:tab w:val="left" w:pos="1021"/>
          <w:tab w:val="left" w:pos="1023"/>
          <w:tab w:val="left" w:leader="dot" w:pos="10131"/>
        </w:tabs>
        <w:spacing w:before="1" w:line="240" w:lineRule="auto"/>
        <w:ind w:hanging="662"/>
        <w:rPr>
          <w:rFonts w:ascii="Arial" w:hAnsi="Arial" w:cs="Arial"/>
          <w:sz w:val="20"/>
          <w:szCs w:val="20"/>
        </w:rPr>
      </w:pPr>
      <w:hyperlink w:anchor="_bookmark41" w:history="1">
        <w:r w:rsidRPr="00AB019D">
          <w:rPr>
            <w:rFonts w:ascii="Arial" w:hAnsi="Arial" w:cs="Arial"/>
            <w:sz w:val="20"/>
            <w:szCs w:val="20"/>
          </w:rPr>
          <w:t>ΕΓΓΥΗΣΕΙΣ</w:t>
        </w:r>
        <w:r w:rsidRPr="00AB019D">
          <w:rPr>
            <w:rFonts w:ascii="Arial" w:hAnsi="Arial" w:cs="Arial"/>
            <w:spacing w:val="33"/>
            <w:sz w:val="20"/>
            <w:szCs w:val="20"/>
          </w:rPr>
          <w:t xml:space="preserve"> </w:t>
        </w:r>
        <w:r w:rsidRPr="00AB019D">
          <w:rPr>
            <w:rFonts w:ascii="Arial" w:hAnsi="Arial" w:cs="Arial"/>
            <w:sz w:val="20"/>
            <w:szCs w:val="20"/>
          </w:rPr>
          <w:t>(ΚΑΛΗΣ</w:t>
        </w:r>
        <w:r w:rsidRPr="00AB019D">
          <w:rPr>
            <w:rFonts w:ascii="Arial" w:hAnsi="Arial" w:cs="Arial"/>
            <w:spacing w:val="-3"/>
            <w:sz w:val="20"/>
            <w:szCs w:val="20"/>
          </w:rPr>
          <w:t xml:space="preserve"> </w:t>
        </w:r>
        <w:r w:rsidRPr="00AB019D">
          <w:rPr>
            <w:rFonts w:ascii="Arial" w:hAnsi="Arial" w:cs="Arial"/>
            <w:sz w:val="20"/>
            <w:szCs w:val="20"/>
          </w:rPr>
          <w:t>ΕΚΤΕΛΕΣΗΣ)</w:t>
        </w:r>
        <w:r w:rsidRPr="00AB019D">
          <w:rPr>
            <w:rFonts w:ascii="Arial" w:hAnsi="Arial" w:cs="Arial"/>
            <w:sz w:val="20"/>
            <w:szCs w:val="20"/>
          </w:rPr>
          <w:tab/>
          <w:t>26</w:t>
        </w:r>
      </w:hyperlink>
    </w:p>
    <w:p w14:paraId="422DE0EF" w14:textId="77777777" w:rsidR="004E29AC" w:rsidRPr="00AB019D" w:rsidRDefault="00C239E8">
      <w:pPr>
        <w:pStyle w:val="40"/>
        <w:numPr>
          <w:ilvl w:val="1"/>
          <w:numId w:val="5"/>
        </w:numPr>
        <w:tabs>
          <w:tab w:val="left" w:pos="1021"/>
          <w:tab w:val="left" w:pos="1023"/>
          <w:tab w:val="left" w:leader="dot" w:pos="10131"/>
        </w:tabs>
        <w:spacing w:line="240" w:lineRule="auto"/>
        <w:ind w:hanging="662"/>
        <w:rPr>
          <w:rFonts w:ascii="Arial" w:hAnsi="Arial" w:cs="Arial"/>
          <w:sz w:val="20"/>
          <w:szCs w:val="20"/>
        </w:rPr>
      </w:pPr>
      <w:hyperlink w:anchor="_bookmark42" w:history="1">
        <w:r w:rsidRPr="00AB019D">
          <w:rPr>
            <w:rFonts w:ascii="Arial" w:hAnsi="Arial" w:cs="Arial"/>
            <w:sz w:val="20"/>
            <w:szCs w:val="20"/>
          </w:rPr>
          <w:t>ΣΥΜΒΑΤΙΚΟ ΠΛΑΙΣΙΟ –</w:t>
        </w:r>
        <w:r w:rsidRPr="00AB019D">
          <w:rPr>
            <w:rFonts w:ascii="Arial" w:hAnsi="Arial" w:cs="Arial"/>
            <w:spacing w:val="-18"/>
            <w:sz w:val="20"/>
            <w:szCs w:val="20"/>
          </w:rPr>
          <w:t xml:space="preserve"> </w:t>
        </w:r>
        <w:r w:rsidRPr="00AB019D">
          <w:rPr>
            <w:rFonts w:ascii="Arial" w:hAnsi="Arial" w:cs="Arial"/>
            <w:sz w:val="20"/>
            <w:szCs w:val="20"/>
          </w:rPr>
          <w:t>ΕΦΑΡΜΟΣΤΕΑ</w:t>
        </w:r>
        <w:r w:rsidRPr="00AB019D">
          <w:rPr>
            <w:rFonts w:ascii="Arial" w:hAnsi="Arial" w:cs="Arial"/>
            <w:spacing w:val="-1"/>
            <w:sz w:val="20"/>
            <w:szCs w:val="20"/>
          </w:rPr>
          <w:t xml:space="preserve"> </w:t>
        </w:r>
        <w:r w:rsidRPr="00AB019D">
          <w:rPr>
            <w:rFonts w:ascii="Arial" w:hAnsi="Arial" w:cs="Arial"/>
            <w:sz w:val="20"/>
            <w:szCs w:val="20"/>
          </w:rPr>
          <w:t>ΝΟΜΟΘΕΣΙΑ</w:t>
        </w:r>
        <w:r w:rsidRPr="00AB019D">
          <w:rPr>
            <w:rFonts w:ascii="Arial" w:hAnsi="Arial" w:cs="Arial"/>
            <w:sz w:val="20"/>
            <w:szCs w:val="20"/>
          </w:rPr>
          <w:tab/>
          <w:t>26</w:t>
        </w:r>
      </w:hyperlink>
    </w:p>
    <w:p w14:paraId="751AF89A" w14:textId="77777777" w:rsidR="004E29AC" w:rsidRPr="00AB019D" w:rsidRDefault="00C239E8">
      <w:pPr>
        <w:pStyle w:val="40"/>
        <w:numPr>
          <w:ilvl w:val="1"/>
          <w:numId w:val="5"/>
        </w:numPr>
        <w:tabs>
          <w:tab w:val="left" w:pos="1021"/>
          <w:tab w:val="left" w:pos="1023"/>
          <w:tab w:val="left" w:leader="dot" w:pos="10131"/>
        </w:tabs>
        <w:spacing w:before="1"/>
        <w:ind w:hanging="662"/>
        <w:rPr>
          <w:rFonts w:ascii="Arial" w:hAnsi="Arial" w:cs="Arial"/>
          <w:sz w:val="20"/>
          <w:szCs w:val="20"/>
        </w:rPr>
      </w:pPr>
      <w:hyperlink w:anchor="_bookmark43" w:history="1">
        <w:r w:rsidRPr="00AB019D">
          <w:rPr>
            <w:rFonts w:ascii="Arial" w:hAnsi="Arial" w:cs="Arial"/>
            <w:sz w:val="20"/>
            <w:szCs w:val="20"/>
          </w:rPr>
          <w:t>ΌΡΟΙ ΕΚΤΕΛΕΣΗΣ</w:t>
        </w:r>
        <w:r w:rsidRPr="00AB019D">
          <w:rPr>
            <w:rFonts w:ascii="Arial" w:hAnsi="Arial" w:cs="Arial"/>
            <w:spacing w:val="-3"/>
            <w:sz w:val="20"/>
            <w:szCs w:val="20"/>
          </w:rPr>
          <w:t xml:space="preserve"> </w:t>
        </w:r>
        <w:r w:rsidRPr="00AB019D">
          <w:rPr>
            <w:rFonts w:ascii="Arial" w:hAnsi="Arial" w:cs="Arial"/>
            <w:sz w:val="20"/>
            <w:szCs w:val="20"/>
          </w:rPr>
          <w:t>ΤΗΣ</w:t>
        </w:r>
        <w:r w:rsidRPr="00AB019D">
          <w:rPr>
            <w:rFonts w:ascii="Arial" w:hAnsi="Arial" w:cs="Arial"/>
            <w:spacing w:val="-1"/>
            <w:sz w:val="20"/>
            <w:szCs w:val="20"/>
          </w:rPr>
          <w:t xml:space="preserve"> </w:t>
        </w:r>
        <w:r w:rsidRPr="00AB019D">
          <w:rPr>
            <w:rFonts w:ascii="Arial" w:hAnsi="Arial" w:cs="Arial"/>
            <w:sz w:val="20"/>
            <w:szCs w:val="20"/>
          </w:rPr>
          <w:t>ΣΥΜΒΑΣΗΣ</w:t>
        </w:r>
        <w:r w:rsidRPr="00AB019D">
          <w:rPr>
            <w:rFonts w:ascii="Arial" w:hAnsi="Arial" w:cs="Arial"/>
            <w:sz w:val="20"/>
            <w:szCs w:val="20"/>
          </w:rPr>
          <w:tab/>
          <w:t>26</w:t>
        </w:r>
      </w:hyperlink>
    </w:p>
    <w:p w14:paraId="26C02C99" w14:textId="77777777" w:rsidR="004E29AC" w:rsidRPr="00AB019D" w:rsidRDefault="00C239E8">
      <w:pPr>
        <w:pStyle w:val="5"/>
        <w:numPr>
          <w:ilvl w:val="1"/>
          <w:numId w:val="5"/>
        </w:numPr>
        <w:tabs>
          <w:tab w:val="left" w:pos="1021"/>
          <w:tab w:val="left" w:pos="1023"/>
          <w:tab w:val="left" w:leader="dot" w:pos="10131"/>
        </w:tabs>
        <w:ind w:hanging="662"/>
        <w:rPr>
          <w:rFonts w:ascii="Arial" w:hAnsi="Arial" w:cs="Arial"/>
          <w:b w:val="0"/>
          <w:i w:val="0"/>
          <w:sz w:val="20"/>
          <w:szCs w:val="20"/>
        </w:rPr>
      </w:pPr>
      <w:hyperlink w:anchor="_bookmark44" w:history="1">
        <w:r w:rsidRPr="00AB019D">
          <w:rPr>
            <w:rFonts w:ascii="Arial" w:hAnsi="Arial" w:cs="Arial"/>
            <w:b w:val="0"/>
            <w:i w:val="0"/>
            <w:sz w:val="20"/>
            <w:szCs w:val="20"/>
          </w:rPr>
          <w:t>ΥΠΕΡΓΟΛΑΒΙΑ</w:t>
        </w:r>
        <w:r w:rsidRPr="00AB019D">
          <w:rPr>
            <w:rFonts w:ascii="Arial" w:hAnsi="Arial" w:cs="Arial"/>
            <w:b w:val="0"/>
            <w:i w:val="0"/>
            <w:sz w:val="20"/>
            <w:szCs w:val="20"/>
          </w:rPr>
          <w:tab/>
          <w:t>26</w:t>
        </w:r>
      </w:hyperlink>
    </w:p>
    <w:p w14:paraId="357BBEC7" w14:textId="77777777" w:rsidR="004E29AC" w:rsidRPr="00AB019D" w:rsidRDefault="00C239E8">
      <w:pPr>
        <w:pStyle w:val="40"/>
        <w:numPr>
          <w:ilvl w:val="1"/>
          <w:numId w:val="5"/>
        </w:numPr>
        <w:tabs>
          <w:tab w:val="left" w:pos="1021"/>
          <w:tab w:val="left" w:pos="1023"/>
          <w:tab w:val="left" w:leader="dot" w:pos="10131"/>
        </w:tabs>
        <w:spacing w:before="1" w:line="240" w:lineRule="auto"/>
        <w:ind w:hanging="662"/>
        <w:rPr>
          <w:rFonts w:ascii="Arial" w:hAnsi="Arial" w:cs="Arial"/>
          <w:sz w:val="20"/>
          <w:szCs w:val="20"/>
        </w:rPr>
      </w:pPr>
      <w:hyperlink w:anchor="_bookmark45" w:history="1">
        <w:r w:rsidRPr="00AB019D">
          <w:rPr>
            <w:rFonts w:ascii="Arial" w:hAnsi="Arial" w:cs="Arial"/>
            <w:sz w:val="20"/>
            <w:szCs w:val="20"/>
          </w:rPr>
          <w:t>ΤΡΟΠΟΠΟΙΗΣΗ ΣΥΜΒΑΣΗΣ ΚΑΤΑ ΤΗ</w:t>
        </w:r>
        <w:r w:rsidRPr="00AB019D">
          <w:rPr>
            <w:rFonts w:ascii="Arial" w:hAnsi="Arial" w:cs="Arial"/>
            <w:spacing w:val="-10"/>
            <w:sz w:val="20"/>
            <w:szCs w:val="20"/>
          </w:rPr>
          <w:t xml:space="preserve"> </w:t>
        </w:r>
        <w:r w:rsidRPr="00AB019D">
          <w:rPr>
            <w:rFonts w:ascii="Arial" w:hAnsi="Arial" w:cs="Arial"/>
            <w:sz w:val="20"/>
            <w:szCs w:val="20"/>
          </w:rPr>
          <w:t>ΔΙΑΡΚΕΙΑ</w:t>
        </w:r>
        <w:r w:rsidRPr="00AB019D">
          <w:rPr>
            <w:rFonts w:ascii="Arial" w:hAnsi="Arial" w:cs="Arial"/>
            <w:spacing w:val="-1"/>
            <w:sz w:val="20"/>
            <w:szCs w:val="20"/>
          </w:rPr>
          <w:t xml:space="preserve"> </w:t>
        </w:r>
        <w:r w:rsidRPr="00AB019D">
          <w:rPr>
            <w:rFonts w:ascii="Arial" w:hAnsi="Arial" w:cs="Arial"/>
            <w:sz w:val="20"/>
            <w:szCs w:val="20"/>
          </w:rPr>
          <w:t>ΤΗΣ</w:t>
        </w:r>
        <w:r w:rsidRPr="00AB019D">
          <w:rPr>
            <w:rFonts w:ascii="Arial" w:hAnsi="Arial" w:cs="Arial"/>
            <w:sz w:val="20"/>
            <w:szCs w:val="20"/>
          </w:rPr>
          <w:tab/>
          <w:t>27</w:t>
        </w:r>
      </w:hyperlink>
    </w:p>
    <w:p w14:paraId="67529FEC" w14:textId="77777777" w:rsidR="004E29AC" w:rsidRPr="00AB019D" w:rsidRDefault="00C239E8">
      <w:pPr>
        <w:pStyle w:val="40"/>
        <w:numPr>
          <w:ilvl w:val="1"/>
          <w:numId w:val="5"/>
        </w:numPr>
        <w:tabs>
          <w:tab w:val="left" w:pos="1021"/>
          <w:tab w:val="left" w:pos="1023"/>
          <w:tab w:val="left" w:leader="dot" w:pos="10131"/>
        </w:tabs>
        <w:ind w:hanging="662"/>
        <w:rPr>
          <w:rFonts w:ascii="Arial" w:hAnsi="Arial" w:cs="Arial"/>
          <w:sz w:val="20"/>
          <w:szCs w:val="20"/>
        </w:rPr>
      </w:pPr>
      <w:hyperlink w:anchor="_bookmark46" w:history="1">
        <w:r w:rsidRPr="00AB019D">
          <w:rPr>
            <w:rFonts w:ascii="Arial" w:hAnsi="Arial" w:cs="Arial"/>
            <w:sz w:val="20"/>
            <w:szCs w:val="20"/>
          </w:rPr>
          <w:t>ΔΙΚΑΙΩΜΑ ΜΟΝΟΜΕΡΟΥΣ ΛΥΣΗΣ</w:t>
        </w:r>
        <w:r w:rsidRPr="00AB019D">
          <w:rPr>
            <w:rFonts w:ascii="Arial" w:hAnsi="Arial" w:cs="Arial"/>
            <w:spacing w:val="-6"/>
            <w:sz w:val="20"/>
            <w:szCs w:val="20"/>
          </w:rPr>
          <w:t xml:space="preserve"> </w:t>
        </w:r>
        <w:r w:rsidRPr="00AB019D">
          <w:rPr>
            <w:rFonts w:ascii="Arial" w:hAnsi="Arial" w:cs="Arial"/>
            <w:sz w:val="20"/>
            <w:szCs w:val="20"/>
          </w:rPr>
          <w:t>ΤΗΣ</w:t>
        </w:r>
        <w:r w:rsidRPr="00AB019D">
          <w:rPr>
            <w:rFonts w:ascii="Arial" w:hAnsi="Arial" w:cs="Arial"/>
            <w:spacing w:val="-2"/>
            <w:sz w:val="20"/>
            <w:szCs w:val="20"/>
          </w:rPr>
          <w:t xml:space="preserve"> </w:t>
        </w:r>
        <w:r w:rsidRPr="00AB019D">
          <w:rPr>
            <w:rFonts w:ascii="Arial" w:hAnsi="Arial" w:cs="Arial"/>
            <w:sz w:val="20"/>
            <w:szCs w:val="20"/>
          </w:rPr>
          <w:t>ΣΥΜΒΑΣΗΣ</w:t>
        </w:r>
        <w:r w:rsidRPr="00AB019D">
          <w:rPr>
            <w:rFonts w:ascii="Arial" w:hAnsi="Arial" w:cs="Arial"/>
            <w:sz w:val="20"/>
            <w:szCs w:val="20"/>
          </w:rPr>
          <w:tab/>
          <w:t>27</w:t>
        </w:r>
      </w:hyperlink>
    </w:p>
    <w:p w14:paraId="67CE1373" w14:textId="77777777" w:rsidR="004E29AC" w:rsidRPr="00AB019D" w:rsidRDefault="00C239E8">
      <w:pPr>
        <w:pStyle w:val="40"/>
        <w:numPr>
          <w:ilvl w:val="1"/>
          <w:numId w:val="6"/>
        </w:numPr>
        <w:tabs>
          <w:tab w:val="left" w:pos="1021"/>
          <w:tab w:val="left" w:pos="1023"/>
          <w:tab w:val="left" w:leader="dot" w:pos="10131"/>
        </w:tabs>
        <w:ind w:hanging="662"/>
        <w:rPr>
          <w:rFonts w:ascii="Arial" w:hAnsi="Arial" w:cs="Arial"/>
          <w:sz w:val="20"/>
          <w:szCs w:val="20"/>
        </w:rPr>
      </w:pPr>
      <w:hyperlink w:anchor="_bookmark47" w:history="1">
        <w:r w:rsidRPr="00AB019D">
          <w:rPr>
            <w:rFonts w:ascii="Arial" w:hAnsi="Arial" w:cs="Arial"/>
            <w:sz w:val="20"/>
            <w:szCs w:val="20"/>
          </w:rPr>
          <w:t>ΤΡΟΠΟΣ</w:t>
        </w:r>
        <w:r w:rsidRPr="00AB019D">
          <w:rPr>
            <w:rFonts w:ascii="Arial" w:hAnsi="Arial" w:cs="Arial"/>
            <w:spacing w:val="-1"/>
            <w:sz w:val="20"/>
            <w:szCs w:val="20"/>
          </w:rPr>
          <w:t xml:space="preserve"> </w:t>
        </w:r>
        <w:r w:rsidRPr="00AB019D">
          <w:rPr>
            <w:rFonts w:ascii="Arial" w:hAnsi="Arial" w:cs="Arial"/>
            <w:sz w:val="20"/>
            <w:szCs w:val="20"/>
          </w:rPr>
          <w:t>ΠΛΗΡΩΜΗΣ</w:t>
        </w:r>
        <w:r w:rsidRPr="00AB019D">
          <w:rPr>
            <w:rFonts w:ascii="Arial" w:hAnsi="Arial" w:cs="Arial"/>
            <w:sz w:val="20"/>
            <w:szCs w:val="20"/>
          </w:rPr>
          <w:tab/>
          <w:t>28</w:t>
        </w:r>
      </w:hyperlink>
    </w:p>
    <w:p w14:paraId="67CD0023" w14:textId="77777777" w:rsidR="004E29AC" w:rsidRPr="00AB019D" w:rsidRDefault="00C239E8">
      <w:pPr>
        <w:pStyle w:val="40"/>
        <w:numPr>
          <w:ilvl w:val="1"/>
          <w:numId w:val="6"/>
        </w:numPr>
        <w:tabs>
          <w:tab w:val="left" w:pos="1021"/>
          <w:tab w:val="left" w:pos="1023"/>
          <w:tab w:val="left" w:leader="dot" w:pos="10131"/>
        </w:tabs>
        <w:spacing w:before="1" w:line="240" w:lineRule="auto"/>
        <w:ind w:hanging="662"/>
        <w:rPr>
          <w:rFonts w:ascii="Arial" w:hAnsi="Arial" w:cs="Arial"/>
          <w:sz w:val="20"/>
          <w:szCs w:val="20"/>
        </w:rPr>
      </w:pPr>
      <w:hyperlink w:anchor="_bookmark48" w:history="1">
        <w:r w:rsidRPr="00AB019D">
          <w:rPr>
            <w:rFonts w:ascii="Arial" w:hAnsi="Arial" w:cs="Arial"/>
            <w:sz w:val="20"/>
            <w:szCs w:val="20"/>
          </w:rPr>
          <w:t>ΚΗΡΥΞΗ ΟΙΚΟΝΟΜΙΚΟΥ ΦΟΡΕΑ ΕΚΠΤΩΤΟΥ</w:t>
        </w:r>
        <w:r w:rsidRPr="00AB019D">
          <w:rPr>
            <w:rFonts w:ascii="Arial" w:hAnsi="Arial" w:cs="Arial"/>
            <w:spacing w:val="-10"/>
            <w:sz w:val="20"/>
            <w:szCs w:val="20"/>
          </w:rPr>
          <w:t xml:space="preserve"> </w:t>
        </w:r>
        <w:r w:rsidRPr="00AB019D">
          <w:rPr>
            <w:rFonts w:ascii="Arial" w:hAnsi="Arial" w:cs="Arial"/>
            <w:sz w:val="20"/>
            <w:szCs w:val="20"/>
          </w:rPr>
          <w:t>-</w:t>
        </w:r>
        <w:r w:rsidRPr="00AB019D">
          <w:rPr>
            <w:rFonts w:ascii="Arial" w:hAnsi="Arial" w:cs="Arial"/>
            <w:spacing w:val="-13"/>
            <w:sz w:val="20"/>
            <w:szCs w:val="20"/>
          </w:rPr>
          <w:t xml:space="preserve"> </w:t>
        </w:r>
        <w:r w:rsidRPr="00AB019D">
          <w:rPr>
            <w:rFonts w:ascii="Arial" w:hAnsi="Arial" w:cs="Arial"/>
            <w:sz w:val="20"/>
            <w:szCs w:val="20"/>
          </w:rPr>
          <w:t>ΚΥΡΩΣΕΙΣ</w:t>
        </w:r>
        <w:r w:rsidRPr="00AB019D">
          <w:rPr>
            <w:rFonts w:ascii="Arial" w:hAnsi="Arial" w:cs="Arial"/>
            <w:sz w:val="20"/>
            <w:szCs w:val="20"/>
          </w:rPr>
          <w:tab/>
          <w:t>28</w:t>
        </w:r>
      </w:hyperlink>
    </w:p>
    <w:p w14:paraId="3E8B24FE" w14:textId="77777777" w:rsidR="004E29AC" w:rsidRPr="00AB019D" w:rsidRDefault="00C239E8">
      <w:pPr>
        <w:pStyle w:val="40"/>
        <w:numPr>
          <w:ilvl w:val="1"/>
          <w:numId w:val="6"/>
        </w:numPr>
        <w:tabs>
          <w:tab w:val="left" w:pos="1021"/>
          <w:tab w:val="left" w:pos="1023"/>
          <w:tab w:val="left" w:leader="dot" w:pos="10131"/>
        </w:tabs>
        <w:spacing w:before="1" w:line="240" w:lineRule="auto"/>
        <w:ind w:hanging="662"/>
        <w:rPr>
          <w:rFonts w:ascii="Arial" w:hAnsi="Arial" w:cs="Arial"/>
          <w:sz w:val="20"/>
          <w:szCs w:val="20"/>
        </w:rPr>
      </w:pPr>
      <w:hyperlink w:anchor="_bookmark49" w:history="1">
        <w:r w:rsidRPr="00AB019D">
          <w:rPr>
            <w:rFonts w:ascii="Arial" w:hAnsi="Arial" w:cs="Arial"/>
            <w:sz w:val="20"/>
            <w:szCs w:val="20"/>
          </w:rPr>
          <w:t>ΔΙΟΙΚΗΤΙΚΕΣ ΠΡΟΣΦΥΓΕΣ ΚΑΤΑ ΤΗ</w:t>
        </w:r>
        <w:r w:rsidRPr="00AB019D">
          <w:rPr>
            <w:rFonts w:ascii="Arial" w:hAnsi="Arial" w:cs="Arial"/>
            <w:spacing w:val="-9"/>
            <w:sz w:val="20"/>
            <w:szCs w:val="20"/>
          </w:rPr>
          <w:t xml:space="preserve"> </w:t>
        </w:r>
        <w:r w:rsidRPr="00AB019D">
          <w:rPr>
            <w:rFonts w:ascii="Arial" w:hAnsi="Arial" w:cs="Arial"/>
            <w:sz w:val="20"/>
            <w:szCs w:val="20"/>
          </w:rPr>
          <w:t>ΔΙΑΔΙΚΑΣΙΑ</w:t>
        </w:r>
        <w:r w:rsidRPr="00AB019D">
          <w:rPr>
            <w:rFonts w:ascii="Arial" w:hAnsi="Arial" w:cs="Arial"/>
            <w:spacing w:val="-1"/>
            <w:sz w:val="20"/>
            <w:szCs w:val="20"/>
          </w:rPr>
          <w:t xml:space="preserve"> </w:t>
        </w:r>
        <w:r w:rsidRPr="00AB019D">
          <w:rPr>
            <w:rFonts w:ascii="Arial" w:hAnsi="Arial" w:cs="Arial"/>
            <w:sz w:val="20"/>
            <w:szCs w:val="20"/>
          </w:rPr>
          <w:t>ΕΚΤΕΛΕΣΗΣ</w:t>
        </w:r>
        <w:r w:rsidRPr="00AB019D">
          <w:rPr>
            <w:rFonts w:ascii="Arial" w:hAnsi="Arial" w:cs="Arial"/>
            <w:sz w:val="20"/>
            <w:szCs w:val="20"/>
          </w:rPr>
          <w:tab/>
          <w:t>28</w:t>
        </w:r>
      </w:hyperlink>
    </w:p>
    <w:p w14:paraId="7B16FBC9" w14:textId="77777777" w:rsidR="004E29AC" w:rsidRPr="00AB019D" w:rsidRDefault="00C239E8">
      <w:pPr>
        <w:pStyle w:val="40"/>
        <w:numPr>
          <w:ilvl w:val="1"/>
          <w:numId w:val="7"/>
        </w:numPr>
        <w:tabs>
          <w:tab w:val="left" w:pos="1021"/>
          <w:tab w:val="left" w:pos="1023"/>
          <w:tab w:val="left" w:leader="dot" w:pos="10131"/>
        </w:tabs>
        <w:ind w:hanging="662"/>
        <w:rPr>
          <w:rFonts w:ascii="Arial" w:hAnsi="Arial" w:cs="Arial"/>
          <w:sz w:val="20"/>
          <w:szCs w:val="20"/>
        </w:rPr>
      </w:pPr>
      <w:hyperlink w:anchor="_bookmark50" w:history="1">
        <w:r w:rsidRPr="00AB019D">
          <w:rPr>
            <w:rFonts w:ascii="Arial" w:hAnsi="Arial" w:cs="Arial"/>
            <w:sz w:val="20"/>
            <w:szCs w:val="20"/>
          </w:rPr>
          <w:t>ΠΑΡΑΚΟΛΟΥΘΗΣΗ</w:t>
        </w:r>
        <w:r w:rsidRPr="00AB019D">
          <w:rPr>
            <w:rFonts w:ascii="Arial" w:hAnsi="Arial" w:cs="Arial"/>
            <w:spacing w:val="-4"/>
            <w:sz w:val="20"/>
            <w:szCs w:val="20"/>
          </w:rPr>
          <w:t xml:space="preserve"> </w:t>
        </w:r>
        <w:r w:rsidRPr="00AB019D">
          <w:rPr>
            <w:rFonts w:ascii="Arial" w:hAnsi="Arial" w:cs="Arial"/>
            <w:sz w:val="20"/>
            <w:szCs w:val="20"/>
          </w:rPr>
          <w:t>ΤΗΣ</w:t>
        </w:r>
        <w:r w:rsidRPr="00AB019D">
          <w:rPr>
            <w:rFonts w:ascii="Arial" w:hAnsi="Arial" w:cs="Arial"/>
            <w:spacing w:val="-3"/>
            <w:sz w:val="20"/>
            <w:szCs w:val="20"/>
          </w:rPr>
          <w:t xml:space="preserve"> </w:t>
        </w:r>
        <w:r w:rsidRPr="00AB019D">
          <w:rPr>
            <w:rFonts w:ascii="Arial" w:hAnsi="Arial" w:cs="Arial"/>
            <w:sz w:val="20"/>
            <w:szCs w:val="20"/>
          </w:rPr>
          <w:t>ΣΥΜΒΑΣΗΣ</w:t>
        </w:r>
        <w:r w:rsidRPr="00AB019D">
          <w:rPr>
            <w:rFonts w:ascii="Arial" w:hAnsi="Arial" w:cs="Arial"/>
            <w:sz w:val="20"/>
            <w:szCs w:val="20"/>
          </w:rPr>
          <w:tab/>
          <w:t>30</w:t>
        </w:r>
      </w:hyperlink>
    </w:p>
    <w:p w14:paraId="3BC65437" w14:textId="77777777" w:rsidR="004E29AC" w:rsidRPr="00AB019D" w:rsidRDefault="00C239E8">
      <w:pPr>
        <w:pStyle w:val="40"/>
        <w:numPr>
          <w:ilvl w:val="1"/>
          <w:numId w:val="7"/>
        </w:numPr>
        <w:tabs>
          <w:tab w:val="left" w:pos="1021"/>
          <w:tab w:val="left" w:pos="1023"/>
          <w:tab w:val="left" w:leader="dot" w:pos="10131"/>
        </w:tabs>
        <w:ind w:hanging="662"/>
        <w:rPr>
          <w:rFonts w:ascii="Arial" w:hAnsi="Arial" w:cs="Arial"/>
          <w:sz w:val="20"/>
          <w:szCs w:val="20"/>
        </w:rPr>
      </w:pPr>
      <w:hyperlink w:anchor="_bookmark51" w:history="1">
        <w:r w:rsidRPr="00AB019D">
          <w:rPr>
            <w:rFonts w:ascii="Arial" w:hAnsi="Arial" w:cs="Arial"/>
            <w:sz w:val="20"/>
            <w:szCs w:val="20"/>
          </w:rPr>
          <w:t>ΔΙΑΡΚΕΙΑ</w:t>
        </w:r>
        <w:r w:rsidRPr="00AB019D">
          <w:rPr>
            <w:rFonts w:ascii="Arial" w:hAnsi="Arial" w:cs="Arial"/>
            <w:spacing w:val="-1"/>
            <w:sz w:val="20"/>
            <w:szCs w:val="20"/>
          </w:rPr>
          <w:t xml:space="preserve"> </w:t>
        </w:r>
        <w:r w:rsidRPr="00AB019D">
          <w:rPr>
            <w:rFonts w:ascii="Arial" w:hAnsi="Arial" w:cs="Arial"/>
            <w:sz w:val="20"/>
            <w:szCs w:val="20"/>
          </w:rPr>
          <w:t>ΣΥΜΒΑΣΗΣ</w:t>
        </w:r>
        <w:r w:rsidRPr="00AB019D">
          <w:rPr>
            <w:rFonts w:ascii="Arial" w:hAnsi="Arial" w:cs="Arial"/>
            <w:sz w:val="20"/>
            <w:szCs w:val="20"/>
          </w:rPr>
          <w:tab/>
          <w:t>30</w:t>
        </w:r>
      </w:hyperlink>
    </w:p>
    <w:p w14:paraId="4299A81C" w14:textId="77777777" w:rsidR="004E29AC" w:rsidRPr="00AB019D" w:rsidRDefault="00C239E8">
      <w:pPr>
        <w:pStyle w:val="40"/>
        <w:numPr>
          <w:ilvl w:val="1"/>
          <w:numId w:val="7"/>
        </w:numPr>
        <w:tabs>
          <w:tab w:val="left" w:pos="1021"/>
          <w:tab w:val="left" w:pos="1023"/>
          <w:tab w:val="left" w:leader="dot" w:pos="10131"/>
        </w:tabs>
        <w:spacing w:before="2" w:line="240" w:lineRule="auto"/>
        <w:ind w:hanging="662"/>
        <w:rPr>
          <w:rFonts w:ascii="Arial" w:hAnsi="Arial" w:cs="Arial"/>
          <w:sz w:val="20"/>
          <w:szCs w:val="20"/>
        </w:rPr>
      </w:pPr>
      <w:hyperlink w:anchor="_bookmark52" w:history="1">
        <w:r w:rsidRPr="00AB019D">
          <w:rPr>
            <w:rFonts w:ascii="Arial" w:hAnsi="Arial" w:cs="Arial"/>
            <w:sz w:val="20"/>
            <w:szCs w:val="20"/>
          </w:rPr>
          <w:t>ΠΑΡΑΛΑΒΗ ΤΟΥ ΑΝΤΙΚΕΙΜΕΝΟΥ</w:t>
        </w:r>
        <w:r w:rsidRPr="00AB019D">
          <w:rPr>
            <w:rFonts w:ascii="Arial" w:hAnsi="Arial" w:cs="Arial"/>
            <w:spacing w:val="-5"/>
            <w:sz w:val="20"/>
            <w:szCs w:val="20"/>
          </w:rPr>
          <w:t xml:space="preserve"> </w:t>
        </w:r>
        <w:r w:rsidRPr="00AB019D">
          <w:rPr>
            <w:rFonts w:ascii="Arial" w:hAnsi="Arial" w:cs="Arial"/>
            <w:sz w:val="20"/>
            <w:szCs w:val="20"/>
          </w:rPr>
          <w:t>ΤΗΣ</w:t>
        </w:r>
        <w:r w:rsidRPr="00AB019D">
          <w:rPr>
            <w:rFonts w:ascii="Arial" w:hAnsi="Arial" w:cs="Arial"/>
            <w:spacing w:val="-4"/>
            <w:sz w:val="20"/>
            <w:szCs w:val="20"/>
          </w:rPr>
          <w:t xml:space="preserve"> </w:t>
        </w:r>
        <w:r w:rsidRPr="00AB019D">
          <w:rPr>
            <w:rFonts w:ascii="Arial" w:hAnsi="Arial" w:cs="Arial"/>
            <w:sz w:val="20"/>
            <w:szCs w:val="20"/>
          </w:rPr>
          <w:t>ΣΥΜΒΑΣΗΣ</w:t>
        </w:r>
        <w:r w:rsidRPr="00AB019D">
          <w:rPr>
            <w:rFonts w:ascii="Arial" w:hAnsi="Arial" w:cs="Arial"/>
            <w:sz w:val="20"/>
            <w:szCs w:val="20"/>
          </w:rPr>
          <w:tab/>
          <w:t>30</w:t>
        </w:r>
      </w:hyperlink>
    </w:p>
    <w:p w14:paraId="0943C4D4" w14:textId="32CF9D99" w:rsidR="004E29AC" w:rsidRPr="00AB019D" w:rsidRDefault="00C239E8" w:rsidP="00B161D5">
      <w:pPr>
        <w:pStyle w:val="40"/>
        <w:spacing w:line="240" w:lineRule="auto"/>
        <w:ind w:left="361" w:firstLine="0"/>
        <w:rPr>
          <w:rFonts w:ascii="Arial" w:hAnsi="Arial" w:cs="Arial"/>
          <w:b/>
          <w:i/>
          <w:sz w:val="20"/>
          <w:szCs w:val="20"/>
        </w:rPr>
      </w:pPr>
      <w:hyperlink w:anchor="_bookmark53" w:history="1">
        <w:r w:rsidRPr="00AB019D">
          <w:rPr>
            <w:rFonts w:ascii="Arial" w:hAnsi="Arial" w:cs="Arial"/>
            <w:sz w:val="20"/>
            <w:szCs w:val="20"/>
          </w:rPr>
          <w:t xml:space="preserve">ΠΑΡΑΡΤΗΜΑ Ι – ΑΝΑΛΥΤΙΚΗ ΠΕΡΙΓΡΑΦΗ ΦΥΣΙΚΟΥ ΚΑΙ ΟΙΚΟΝΟΜΙΚΟΥ ΑΝΤΙΚΕΙΜΕΝΟΥ ΤΗΣ ΣΥΜΒΑΣΗΣ </w:t>
        </w:r>
        <w:r w:rsidR="00B161D5">
          <w:rPr>
            <w:rFonts w:ascii="Arial" w:hAnsi="Arial" w:cs="Arial"/>
            <w:sz w:val="20"/>
            <w:szCs w:val="20"/>
          </w:rPr>
          <w:t>ΤΕΧΝΙΚΕΣ ΠΡΟΔΙΑΓΡΑΦΕΣ</w:t>
        </w:r>
      </w:hyperlink>
      <w:r w:rsidR="00B161D5">
        <w:rPr>
          <w:rFonts w:ascii="Arial" w:hAnsi="Arial" w:cs="Arial"/>
          <w:sz w:val="20"/>
          <w:szCs w:val="20"/>
        </w:rPr>
        <w:t>………………………………………………………………………………………………35</w:t>
      </w:r>
    </w:p>
    <w:p w14:paraId="07E2B7F6" w14:textId="145C8ED0" w:rsidR="004E29AC" w:rsidRDefault="00C239E8">
      <w:pPr>
        <w:pStyle w:val="5"/>
        <w:tabs>
          <w:tab w:val="left" w:leader="dot" w:pos="10131"/>
        </w:tabs>
        <w:spacing w:after="20"/>
        <w:rPr>
          <w:rFonts w:ascii="Arial" w:hAnsi="Arial" w:cs="Arial"/>
          <w:b w:val="0"/>
          <w:i w:val="0"/>
          <w:sz w:val="20"/>
          <w:szCs w:val="20"/>
        </w:rPr>
      </w:pPr>
      <w:hyperlink w:anchor="_bookmark54" w:history="1">
        <w:r w:rsidRPr="00AB019D">
          <w:rPr>
            <w:rFonts w:ascii="Arial" w:hAnsi="Arial" w:cs="Arial"/>
            <w:b w:val="0"/>
            <w:i w:val="0"/>
            <w:sz w:val="20"/>
            <w:szCs w:val="20"/>
          </w:rPr>
          <w:t>ΠΑΡΑΡΤΗΜΑ</w:t>
        </w:r>
        <w:r w:rsidRPr="00AB019D">
          <w:rPr>
            <w:rFonts w:ascii="Arial" w:hAnsi="Arial" w:cs="Arial"/>
            <w:b w:val="0"/>
            <w:i w:val="0"/>
            <w:spacing w:val="-8"/>
            <w:sz w:val="20"/>
            <w:szCs w:val="20"/>
          </w:rPr>
          <w:t xml:space="preserve"> </w:t>
        </w:r>
        <w:r w:rsidRPr="00AB019D">
          <w:rPr>
            <w:rFonts w:ascii="Arial" w:hAnsi="Arial" w:cs="Arial"/>
            <w:b w:val="0"/>
            <w:i w:val="0"/>
            <w:sz w:val="20"/>
            <w:szCs w:val="20"/>
          </w:rPr>
          <w:t>ΙΙ</w:t>
        </w:r>
        <w:r w:rsidRPr="00AB019D">
          <w:rPr>
            <w:rFonts w:ascii="Arial" w:hAnsi="Arial" w:cs="Arial"/>
            <w:b w:val="0"/>
            <w:i w:val="0"/>
            <w:spacing w:val="-10"/>
            <w:sz w:val="20"/>
            <w:szCs w:val="20"/>
          </w:rPr>
          <w:t xml:space="preserve"> </w:t>
        </w:r>
        <w:r w:rsidRPr="00AB019D">
          <w:rPr>
            <w:rFonts w:ascii="Arial" w:hAnsi="Arial" w:cs="Arial"/>
            <w:b w:val="0"/>
            <w:i w:val="0"/>
            <w:sz w:val="20"/>
            <w:szCs w:val="20"/>
          </w:rPr>
          <w:t>–</w:t>
        </w:r>
        <w:r w:rsidRPr="00AB019D">
          <w:rPr>
            <w:rFonts w:ascii="Arial" w:hAnsi="Arial" w:cs="Arial"/>
            <w:b w:val="0"/>
            <w:i w:val="0"/>
            <w:spacing w:val="-12"/>
            <w:sz w:val="20"/>
            <w:szCs w:val="20"/>
          </w:rPr>
          <w:t xml:space="preserve"> </w:t>
        </w:r>
        <w:r w:rsidRPr="00AB019D">
          <w:rPr>
            <w:rFonts w:ascii="Arial" w:hAnsi="Arial" w:cs="Arial"/>
            <w:b w:val="0"/>
            <w:i w:val="0"/>
            <w:sz w:val="20"/>
            <w:szCs w:val="20"/>
          </w:rPr>
          <w:t>ΕΕΕΣ</w:t>
        </w:r>
        <w:r w:rsidRPr="00AB019D">
          <w:rPr>
            <w:rFonts w:ascii="Arial" w:hAnsi="Arial" w:cs="Arial"/>
            <w:b w:val="0"/>
            <w:i w:val="0"/>
            <w:spacing w:val="-10"/>
            <w:sz w:val="20"/>
            <w:szCs w:val="20"/>
          </w:rPr>
          <w:t xml:space="preserve"> </w:t>
        </w:r>
        <w:r w:rsidRPr="00AB019D">
          <w:rPr>
            <w:rFonts w:ascii="Arial" w:hAnsi="Arial" w:cs="Arial"/>
            <w:b w:val="0"/>
            <w:i w:val="0"/>
            <w:sz w:val="20"/>
            <w:szCs w:val="20"/>
          </w:rPr>
          <w:t>(ΠΡΟΣΑΡΜΟΣΜΕΝΟ</w:t>
        </w:r>
        <w:r w:rsidRPr="00AB019D">
          <w:rPr>
            <w:rFonts w:ascii="Arial" w:hAnsi="Arial" w:cs="Arial"/>
            <w:b w:val="0"/>
            <w:i w:val="0"/>
            <w:spacing w:val="-2"/>
            <w:sz w:val="20"/>
            <w:szCs w:val="20"/>
          </w:rPr>
          <w:t xml:space="preserve"> </w:t>
        </w:r>
        <w:r w:rsidRPr="00AB019D">
          <w:rPr>
            <w:rFonts w:ascii="Arial" w:hAnsi="Arial" w:cs="Arial"/>
            <w:b w:val="0"/>
            <w:i w:val="0"/>
            <w:sz w:val="20"/>
            <w:szCs w:val="20"/>
          </w:rPr>
          <w:t>ΑΠΟ</w:t>
        </w:r>
        <w:r w:rsidRPr="00AB019D">
          <w:rPr>
            <w:rFonts w:ascii="Arial" w:hAnsi="Arial" w:cs="Arial"/>
            <w:b w:val="0"/>
            <w:i w:val="0"/>
            <w:spacing w:val="-5"/>
            <w:sz w:val="20"/>
            <w:szCs w:val="20"/>
          </w:rPr>
          <w:t xml:space="preserve"> </w:t>
        </w:r>
        <w:r w:rsidRPr="00AB019D">
          <w:rPr>
            <w:rFonts w:ascii="Arial" w:hAnsi="Arial" w:cs="Arial"/>
            <w:b w:val="0"/>
            <w:i w:val="0"/>
            <w:sz w:val="20"/>
            <w:szCs w:val="20"/>
          </w:rPr>
          <w:t>ΤΗΝ</w:t>
        </w:r>
        <w:r w:rsidRPr="00AB019D">
          <w:rPr>
            <w:rFonts w:ascii="Arial" w:hAnsi="Arial" w:cs="Arial"/>
            <w:b w:val="0"/>
            <w:i w:val="0"/>
            <w:spacing w:val="-1"/>
            <w:sz w:val="20"/>
            <w:szCs w:val="20"/>
          </w:rPr>
          <w:t xml:space="preserve"> </w:t>
        </w:r>
        <w:r w:rsidRPr="00AB019D">
          <w:rPr>
            <w:rFonts w:ascii="Arial" w:hAnsi="Arial" w:cs="Arial"/>
            <w:b w:val="0"/>
            <w:i w:val="0"/>
            <w:sz w:val="20"/>
            <w:szCs w:val="20"/>
          </w:rPr>
          <w:t>ΑΝΑΘΕΤΟΥΣΑ</w:t>
        </w:r>
        <w:r w:rsidRPr="00AB019D">
          <w:rPr>
            <w:rFonts w:ascii="Arial" w:hAnsi="Arial" w:cs="Arial"/>
            <w:b w:val="0"/>
            <w:i w:val="0"/>
            <w:spacing w:val="-2"/>
            <w:sz w:val="20"/>
            <w:szCs w:val="20"/>
          </w:rPr>
          <w:t xml:space="preserve"> </w:t>
        </w:r>
        <w:r w:rsidRPr="00AB019D">
          <w:rPr>
            <w:rFonts w:ascii="Arial" w:hAnsi="Arial" w:cs="Arial"/>
            <w:b w:val="0"/>
            <w:i w:val="0"/>
            <w:sz w:val="20"/>
            <w:szCs w:val="20"/>
          </w:rPr>
          <w:t>ΑΡΧΗ)</w:t>
        </w:r>
        <w:r w:rsidRPr="00AB019D">
          <w:rPr>
            <w:rFonts w:ascii="Arial" w:hAnsi="Arial" w:cs="Arial"/>
            <w:b w:val="0"/>
            <w:i w:val="0"/>
            <w:sz w:val="20"/>
            <w:szCs w:val="20"/>
          </w:rPr>
          <w:tab/>
          <w:t>3</w:t>
        </w:r>
        <w:r w:rsidR="00B161D5">
          <w:rPr>
            <w:rFonts w:ascii="Arial" w:hAnsi="Arial" w:cs="Arial"/>
            <w:b w:val="0"/>
            <w:i w:val="0"/>
            <w:sz w:val="20"/>
            <w:szCs w:val="20"/>
          </w:rPr>
          <w:t>9</w:t>
        </w:r>
      </w:hyperlink>
    </w:p>
    <w:p w14:paraId="40D06FD9" w14:textId="3F221AC2" w:rsidR="00B161D5" w:rsidRDefault="00B161D5">
      <w:pPr>
        <w:pStyle w:val="5"/>
        <w:tabs>
          <w:tab w:val="left" w:leader="dot" w:pos="10131"/>
        </w:tabs>
        <w:spacing w:after="20"/>
        <w:rPr>
          <w:rFonts w:ascii="Arial" w:hAnsi="Arial" w:cs="Arial"/>
          <w:b w:val="0"/>
          <w:i w:val="0"/>
          <w:sz w:val="20"/>
          <w:szCs w:val="20"/>
        </w:rPr>
      </w:pPr>
      <w:r>
        <w:rPr>
          <w:rFonts w:ascii="Arial" w:hAnsi="Arial" w:cs="Arial"/>
          <w:b w:val="0"/>
          <w:i w:val="0"/>
          <w:sz w:val="20"/>
          <w:szCs w:val="20"/>
        </w:rPr>
        <w:t xml:space="preserve">ΠΑΡΑΡΤΗΜΑ ΙΙΙ – ΥΠΕΥΘΥΝΗ ΔΗΛΩΣΗ </w:t>
      </w:r>
      <w:r w:rsidR="006227A6">
        <w:rPr>
          <w:rFonts w:ascii="Arial" w:hAnsi="Arial" w:cs="Arial"/>
          <w:b w:val="0"/>
          <w:i w:val="0"/>
          <w:sz w:val="20"/>
          <w:szCs w:val="20"/>
        </w:rPr>
        <w:t>……………………………………………………………………………….39</w:t>
      </w:r>
    </w:p>
    <w:p w14:paraId="53289D94" w14:textId="685A384A" w:rsidR="006227A6" w:rsidRDefault="006227A6">
      <w:pPr>
        <w:pStyle w:val="5"/>
        <w:tabs>
          <w:tab w:val="left" w:leader="dot" w:pos="10131"/>
        </w:tabs>
        <w:spacing w:after="20"/>
        <w:rPr>
          <w:rFonts w:ascii="Arial" w:hAnsi="Arial" w:cs="Arial"/>
          <w:b w:val="0"/>
          <w:i w:val="0"/>
          <w:sz w:val="20"/>
          <w:szCs w:val="20"/>
        </w:rPr>
      </w:pPr>
      <w:r>
        <w:rPr>
          <w:rFonts w:ascii="Arial" w:hAnsi="Arial" w:cs="Arial"/>
          <w:b w:val="0"/>
          <w:i w:val="0"/>
          <w:sz w:val="20"/>
          <w:szCs w:val="20"/>
        </w:rPr>
        <w:t xml:space="preserve">ΠΑΡΑΡΤΗΜΑ </w:t>
      </w:r>
      <w:r>
        <w:rPr>
          <w:rFonts w:ascii="Arial" w:hAnsi="Arial" w:cs="Arial"/>
          <w:b w:val="0"/>
          <w:i w:val="0"/>
          <w:sz w:val="20"/>
          <w:szCs w:val="20"/>
          <w:lang w:val="en-US"/>
        </w:rPr>
        <w:t>IV</w:t>
      </w:r>
      <w:r w:rsidRPr="006227A6">
        <w:rPr>
          <w:rFonts w:ascii="Arial" w:hAnsi="Arial" w:cs="Arial"/>
          <w:b w:val="0"/>
          <w:i w:val="0"/>
          <w:sz w:val="20"/>
          <w:szCs w:val="20"/>
        </w:rPr>
        <w:t xml:space="preserve"> – </w:t>
      </w:r>
      <w:r>
        <w:rPr>
          <w:rFonts w:ascii="Arial" w:hAnsi="Arial" w:cs="Arial"/>
          <w:b w:val="0"/>
          <w:i w:val="0"/>
          <w:sz w:val="20"/>
          <w:szCs w:val="20"/>
        </w:rPr>
        <w:t>ΥΠΟΔΕΙΓΜΑΤΑ ΕΓΓΥΗΤΙΚΩΝ ΕΠΙΣΤΟΛΩΝ ……………………………………………………</w:t>
      </w:r>
      <w:r w:rsidRPr="006227A6">
        <w:rPr>
          <w:rFonts w:ascii="Arial" w:hAnsi="Arial" w:cs="Arial"/>
          <w:b w:val="0"/>
          <w:i w:val="0"/>
          <w:sz w:val="20"/>
          <w:szCs w:val="20"/>
        </w:rPr>
        <w:t xml:space="preserve"> </w:t>
      </w:r>
      <w:r>
        <w:rPr>
          <w:rFonts w:ascii="Arial" w:hAnsi="Arial" w:cs="Arial"/>
          <w:b w:val="0"/>
          <w:i w:val="0"/>
          <w:sz w:val="20"/>
          <w:szCs w:val="20"/>
        </w:rPr>
        <w:t>.41</w:t>
      </w:r>
    </w:p>
    <w:p w14:paraId="7C5ECDA6" w14:textId="77777777" w:rsidR="006227A6" w:rsidRDefault="006227A6" w:rsidP="006227A6">
      <w:pPr>
        <w:pStyle w:val="5"/>
        <w:tabs>
          <w:tab w:val="left" w:leader="dot" w:pos="10131"/>
        </w:tabs>
        <w:spacing w:after="20"/>
        <w:rPr>
          <w:rFonts w:ascii="Arial" w:hAnsi="Arial" w:cs="Arial"/>
          <w:b w:val="0"/>
          <w:i w:val="0"/>
          <w:sz w:val="20"/>
          <w:szCs w:val="20"/>
        </w:rPr>
      </w:pPr>
      <w:r>
        <w:rPr>
          <w:rFonts w:ascii="Arial" w:hAnsi="Arial" w:cs="Arial"/>
          <w:b w:val="0"/>
          <w:i w:val="0"/>
          <w:sz w:val="20"/>
          <w:szCs w:val="20"/>
        </w:rPr>
        <w:t xml:space="preserve">ΠΑΡΑΡΤΗΜΑ </w:t>
      </w:r>
      <w:r>
        <w:rPr>
          <w:rFonts w:ascii="Arial" w:hAnsi="Arial" w:cs="Arial"/>
          <w:b w:val="0"/>
          <w:i w:val="0"/>
          <w:sz w:val="20"/>
          <w:szCs w:val="20"/>
          <w:lang w:val="en-US"/>
        </w:rPr>
        <w:t>V</w:t>
      </w:r>
      <w:r w:rsidRPr="006227A6">
        <w:rPr>
          <w:rFonts w:ascii="Arial" w:hAnsi="Arial" w:cs="Arial"/>
          <w:b w:val="0"/>
          <w:i w:val="0"/>
          <w:sz w:val="20"/>
          <w:szCs w:val="20"/>
        </w:rPr>
        <w:t xml:space="preserve"> –</w:t>
      </w:r>
      <w:r>
        <w:rPr>
          <w:rFonts w:ascii="Arial" w:hAnsi="Arial" w:cs="Arial"/>
          <w:b w:val="0"/>
          <w:i w:val="0"/>
          <w:sz w:val="20"/>
          <w:szCs w:val="20"/>
        </w:rPr>
        <w:t xml:space="preserve"> ΕΝΗΜΕΡΩΣΗ ΓΙΑ ΤΗΝ ΕΠΕΞΕΡΓΑΣΙΑ ΠΡΟΣΩΠΙΚΩΝ ΔΕΔΟΜΕΝΩΝ………………………..43</w:t>
      </w:r>
    </w:p>
    <w:p w14:paraId="1FB7FBA9" w14:textId="3CAD887F" w:rsidR="004E29AC" w:rsidRPr="00AB019D" w:rsidRDefault="006227A6" w:rsidP="006227A6">
      <w:pPr>
        <w:pStyle w:val="5"/>
        <w:tabs>
          <w:tab w:val="left" w:leader="dot" w:pos="10131"/>
        </w:tabs>
        <w:spacing w:after="20"/>
        <w:rPr>
          <w:rFonts w:ascii="Arial" w:hAnsi="Arial" w:cs="Arial"/>
          <w:b w:val="0"/>
          <w:i w:val="0"/>
          <w:sz w:val="20"/>
          <w:szCs w:val="20"/>
        </w:rPr>
      </w:pPr>
      <w:r>
        <w:rPr>
          <w:rFonts w:ascii="Arial" w:hAnsi="Arial" w:cs="Arial"/>
          <w:b w:val="0"/>
          <w:i w:val="0"/>
          <w:sz w:val="20"/>
          <w:szCs w:val="20"/>
        </w:rPr>
        <w:t>ΠΑ</w:t>
      </w:r>
      <w:hyperlink w:anchor="_bookmark55" w:history="1">
        <w:r w:rsidR="00C239E8" w:rsidRPr="00AB019D">
          <w:rPr>
            <w:rFonts w:ascii="Arial" w:hAnsi="Arial" w:cs="Arial"/>
            <w:b w:val="0"/>
            <w:i w:val="0"/>
            <w:sz w:val="20"/>
            <w:szCs w:val="20"/>
          </w:rPr>
          <w:t xml:space="preserve">ΡΑΡΤΗΜΑ </w:t>
        </w:r>
        <w:r>
          <w:rPr>
            <w:rFonts w:ascii="Arial" w:hAnsi="Arial" w:cs="Arial"/>
            <w:b w:val="0"/>
            <w:i w:val="0"/>
            <w:sz w:val="20"/>
            <w:szCs w:val="20"/>
            <w:lang w:val="en-US"/>
          </w:rPr>
          <w:t>VI</w:t>
        </w:r>
        <w:r w:rsidR="00C239E8" w:rsidRPr="00AB019D">
          <w:rPr>
            <w:rFonts w:ascii="Arial" w:hAnsi="Arial" w:cs="Arial"/>
            <w:b w:val="0"/>
            <w:i w:val="0"/>
            <w:sz w:val="20"/>
            <w:szCs w:val="20"/>
          </w:rPr>
          <w:t xml:space="preserve"> – ΥΠΟΔΕΙΓΜΑ</w:t>
        </w:r>
        <w:r w:rsidR="00C239E8" w:rsidRPr="00AB019D">
          <w:rPr>
            <w:rFonts w:ascii="Arial" w:hAnsi="Arial" w:cs="Arial"/>
            <w:b w:val="0"/>
            <w:i w:val="0"/>
            <w:spacing w:val="-25"/>
            <w:sz w:val="20"/>
            <w:szCs w:val="20"/>
          </w:rPr>
          <w:t xml:space="preserve"> </w:t>
        </w:r>
        <w:r w:rsidR="00C239E8" w:rsidRPr="00AB019D">
          <w:rPr>
            <w:rFonts w:ascii="Arial" w:hAnsi="Arial" w:cs="Arial"/>
            <w:b w:val="0"/>
            <w:i w:val="0"/>
            <w:sz w:val="20"/>
            <w:szCs w:val="20"/>
          </w:rPr>
          <w:t>ΟΙΚΟΝΟΜΙΚΗΣ</w:t>
        </w:r>
        <w:r w:rsidR="00C239E8" w:rsidRPr="00AB019D">
          <w:rPr>
            <w:rFonts w:ascii="Arial" w:hAnsi="Arial" w:cs="Arial"/>
            <w:b w:val="0"/>
            <w:i w:val="0"/>
            <w:spacing w:val="1"/>
            <w:sz w:val="20"/>
            <w:szCs w:val="20"/>
          </w:rPr>
          <w:t xml:space="preserve"> </w:t>
        </w:r>
        <w:r w:rsidR="00C239E8" w:rsidRPr="00AB019D">
          <w:rPr>
            <w:rFonts w:ascii="Arial" w:hAnsi="Arial" w:cs="Arial"/>
            <w:b w:val="0"/>
            <w:i w:val="0"/>
            <w:sz w:val="20"/>
            <w:szCs w:val="20"/>
          </w:rPr>
          <w:t>ΠΡΟΣΦΟΡΑΣ</w:t>
        </w:r>
        <w:r w:rsidR="00C239E8" w:rsidRPr="00AB019D">
          <w:rPr>
            <w:rFonts w:ascii="Arial" w:hAnsi="Arial" w:cs="Arial"/>
            <w:b w:val="0"/>
            <w:i w:val="0"/>
            <w:sz w:val="20"/>
            <w:szCs w:val="20"/>
          </w:rPr>
          <w:tab/>
        </w:r>
        <w:r w:rsidRPr="006227A6">
          <w:rPr>
            <w:rFonts w:ascii="Arial" w:hAnsi="Arial" w:cs="Arial"/>
            <w:b w:val="0"/>
            <w:i w:val="0"/>
            <w:sz w:val="20"/>
            <w:szCs w:val="20"/>
          </w:rPr>
          <w:t xml:space="preserve"> 44</w:t>
        </w:r>
      </w:hyperlink>
    </w:p>
    <w:p w14:paraId="703E4B13" w14:textId="6956A965" w:rsidR="004E29AC" w:rsidRPr="00AB019D" w:rsidRDefault="00C239E8">
      <w:pPr>
        <w:pStyle w:val="5"/>
        <w:tabs>
          <w:tab w:val="right" w:leader="dot" w:pos="10333"/>
        </w:tabs>
        <w:spacing w:before="1" w:line="240" w:lineRule="auto"/>
        <w:rPr>
          <w:rFonts w:ascii="Arial" w:hAnsi="Arial" w:cs="Arial"/>
          <w:b w:val="0"/>
          <w:i w:val="0"/>
          <w:sz w:val="20"/>
          <w:szCs w:val="20"/>
        </w:rPr>
      </w:pPr>
      <w:hyperlink w:anchor="_bookmark56" w:history="1">
        <w:r w:rsidRPr="00AB019D">
          <w:rPr>
            <w:rFonts w:ascii="Arial" w:hAnsi="Arial" w:cs="Arial"/>
            <w:b w:val="0"/>
            <w:i w:val="0"/>
            <w:sz w:val="20"/>
            <w:szCs w:val="20"/>
          </w:rPr>
          <w:t>ΠΑΡΑΡΤΗΜΑ V –</w:t>
        </w:r>
        <w:r w:rsidRPr="00AB019D">
          <w:rPr>
            <w:rFonts w:ascii="Arial" w:hAnsi="Arial" w:cs="Arial"/>
            <w:b w:val="0"/>
            <w:i w:val="0"/>
            <w:spacing w:val="-26"/>
            <w:sz w:val="20"/>
            <w:szCs w:val="20"/>
          </w:rPr>
          <w:t xml:space="preserve"> </w:t>
        </w:r>
        <w:r w:rsidRPr="00AB019D">
          <w:rPr>
            <w:rFonts w:ascii="Arial" w:hAnsi="Arial" w:cs="Arial"/>
            <w:b w:val="0"/>
            <w:i w:val="0"/>
            <w:sz w:val="20"/>
            <w:szCs w:val="20"/>
          </w:rPr>
          <w:t>ΣΧΕΔΙΟ</w:t>
        </w:r>
        <w:r w:rsidRPr="00AB019D">
          <w:rPr>
            <w:rFonts w:ascii="Arial" w:hAnsi="Arial" w:cs="Arial"/>
            <w:b w:val="0"/>
            <w:i w:val="0"/>
            <w:spacing w:val="-1"/>
            <w:sz w:val="20"/>
            <w:szCs w:val="20"/>
          </w:rPr>
          <w:t xml:space="preserve"> </w:t>
        </w:r>
        <w:r w:rsidRPr="00AB019D">
          <w:rPr>
            <w:rFonts w:ascii="Arial" w:hAnsi="Arial" w:cs="Arial"/>
            <w:b w:val="0"/>
            <w:i w:val="0"/>
            <w:sz w:val="20"/>
            <w:szCs w:val="20"/>
          </w:rPr>
          <w:t>ΣΥΜΒΑΣΗΣ</w:t>
        </w:r>
        <w:r w:rsidRPr="00AB019D">
          <w:rPr>
            <w:rFonts w:ascii="Arial" w:hAnsi="Arial" w:cs="Arial"/>
            <w:b w:val="0"/>
            <w:i w:val="0"/>
            <w:sz w:val="20"/>
            <w:szCs w:val="20"/>
          </w:rPr>
          <w:tab/>
        </w:r>
        <w:r w:rsidR="006227A6">
          <w:rPr>
            <w:rFonts w:ascii="Arial" w:hAnsi="Arial" w:cs="Arial"/>
            <w:b w:val="0"/>
            <w:i w:val="0"/>
            <w:sz w:val="20"/>
            <w:szCs w:val="20"/>
            <w:lang w:val="en-US"/>
          </w:rPr>
          <w:t xml:space="preserve"> </w:t>
        </w:r>
        <w:r w:rsidRPr="00AB019D">
          <w:rPr>
            <w:rFonts w:ascii="Arial" w:hAnsi="Arial" w:cs="Arial"/>
            <w:b w:val="0"/>
            <w:i w:val="0"/>
            <w:sz w:val="20"/>
            <w:szCs w:val="20"/>
          </w:rPr>
          <w:t>4</w:t>
        </w:r>
        <w:r w:rsidR="006227A6">
          <w:rPr>
            <w:rFonts w:ascii="Arial" w:hAnsi="Arial" w:cs="Arial"/>
            <w:b w:val="0"/>
            <w:i w:val="0"/>
            <w:sz w:val="20"/>
            <w:szCs w:val="20"/>
            <w:lang w:val="en-US"/>
          </w:rPr>
          <w:t>5</w:t>
        </w:r>
      </w:hyperlink>
    </w:p>
    <w:p w14:paraId="20D2F916" w14:textId="77777777" w:rsidR="004E29AC" w:rsidRPr="00AB019D" w:rsidRDefault="004E29AC">
      <w:pPr>
        <w:rPr>
          <w:rFonts w:ascii="Arial" w:hAnsi="Arial" w:cs="Arial"/>
          <w:sz w:val="20"/>
          <w:szCs w:val="20"/>
        </w:rPr>
        <w:sectPr w:rsidR="004E29AC" w:rsidRPr="00AB019D">
          <w:type w:val="continuous"/>
          <w:pgSz w:w="11900" w:h="16850"/>
          <w:pgMar w:top="733" w:right="440" w:bottom="790" w:left="260" w:header="720" w:footer="720" w:gutter="0"/>
          <w:cols w:space="720"/>
        </w:sectPr>
      </w:pPr>
    </w:p>
    <w:p w14:paraId="58AA8B18" w14:textId="77777777" w:rsidR="004E29AC" w:rsidRPr="00AB019D" w:rsidRDefault="00000000">
      <w:pPr>
        <w:pStyle w:val="1"/>
        <w:numPr>
          <w:ilvl w:val="0"/>
          <w:numId w:val="8"/>
        </w:numPr>
        <w:tabs>
          <w:tab w:val="left" w:pos="458"/>
        </w:tabs>
        <w:spacing w:before="869"/>
        <w:ind w:hanging="318"/>
        <w:rPr>
          <w:sz w:val="20"/>
          <w:szCs w:val="20"/>
        </w:rPr>
      </w:pPr>
      <w:r>
        <w:rPr>
          <w:sz w:val="20"/>
          <w:szCs w:val="20"/>
          <w:lang w:bidi="ar-SA"/>
        </w:rPr>
        <w:lastRenderedPageBreak/>
        <w:pict w14:anchorId="4BB756D2">
          <v:line id="Line 73" o:spid="_x0000_s2055" style="position:absolute;left:0;text-align:left;z-index:-6;mso-position-horizontal-relative:page" from="18.6pt,61.85pt" to="531.6pt,61.9pt" o:preferrelative="t" strokecolor="navy">
            <v:stroke miterlimit="2"/>
            <w10:wrap type="topAndBottom" anchorx="page"/>
          </v:line>
        </w:pict>
      </w:r>
      <w:r w:rsidR="00C239E8" w:rsidRPr="00AB019D">
        <w:rPr>
          <w:color w:val="333399"/>
          <w:sz w:val="20"/>
          <w:szCs w:val="20"/>
        </w:rPr>
        <w:t>ΑΝΑΘΕΤΟΥΣΑ ΑΡΧΗ ΚΑΙ ΑΝΤΙΚΕΙΜΕΝΟ</w:t>
      </w:r>
      <w:r w:rsidR="00C239E8" w:rsidRPr="00AB019D">
        <w:rPr>
          <w:color w:val="333399"/>
          <w:spacing w:val="-1"/>
          <w:sz w:val="20"/>
          <w:szCs w:val="20"/>
        </w:rPr>
        <w:t xml:space="preserve"> </w:t>
      </w:r>
      <w:r w:rsidR="00C239E8" w:rsidRPr="00AB019D">
        <w:rPr>
          <w:color w:val="333399"/>
          <w:sz w:val="20"/>
          <w:szCs w:val="20"/>
        </w:rPr>
        <w:t>ΣΥΜΒΑΣΗΣ</w:t>
      </w:r>
    </w:p>
    <w:p w14:paraId="21A70A36" w14:textId="77777777" w:rsidR="004E29AC" w:rsidRPr="00AB019D" w:rsidRDefault="00C239E8">
      <w:pPr>
        <w:pStyle w:val="2"/>
        <w:numPr>
          <w:ilvl w:val="1"/>
          <w:numId w:val="8"/>
        </w:numPr>
        <w:tabs>
          <w:tab w:val="left" w:pos="707"/>
          <w:tab w:val="left" w:pos="708"/>
        </w:tabs>
        <w:spacing w:before="211" w:after="19"/>
        <w:ind w:hanging="568"/>
        <w:rPr>
          <w:rFonts w:ascii="Arial" w:hAnsi="Arial" w:cs="Arial"/>
          <w:sz w:val="20"/>
          <w:szCs w:val="20"/>
        </w:rPr>
      </w:pPr>
      <w:bookmarkStart w:id="3" w:name="_bookmark0"/>
      <w:bookmarkEnd w:id="3"/>
      <w:r w:rsidRPr="00AB019D">
        <w:rPr>
          <w:rFonts w:ascii="Arial" w:hAnsi="Arial" w:cs="Arial"/>
          <w:color w:val="001F5F"/>
          <w:sz w:val="20"/>
          <w:szCs w:val="20"/>
        </w:rPr>
        <w:t>Στοιχεία Αναθέτουσας</w:t>
      </w:r>
      <w:r w:rsidRPr="00AB019D">
        <w:rPr>
          <w:rFonts w:ascii="Arial" w:hAnsi="Arial" w:cs="Arial"/>
          <w:color w:val="001F5F"/>
          <w:spacing w:val="3"/>
          <w:sz w:val="20"/>
          <w:szCs w:val="20"/>
        </w:rPr>
        <w:t xml:space="preserve"> </w:t>
      </w:r>
      <w:r w:rsidRPr="00AB019D">
        <w:rPr>
          <w:rFonts w:ascii="Arial" w:hAnsi="Arial" w:cs="Arial"/>
          <w:color w:val="001F5F"/>
          <w:sz w:val="20"/>
          <w:szCs w:val="20"/>
        </w:rPr>
        <w:t>Αρχής</w:t>
      </w:r>
    </w:p>
    <w:p w14:paraId="203F8213"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03CB4A8E">
          <v:group id="Group 1029" o:spid="_x0000_s2056" style="width:513pt;height:1.45pt;mso-position-horizontal-relative:char;mso-position-vertical-relative:line" coordorigin=",14" coordsize="10260,0">
            <v:line id="Line 72" o:spid="_x0000_s2057" style="position:absolute" from="0,14" to="10260,14" o:preferrelative="t" strokecolor="navy">
              <v:stroke miterlimit="2"/>
            </v:line>
            <w10:anchorlock/>
          </v:group>
        </w:pict>
      </w:r>
    </w:p>
    <w:tbl>
      <w:tblPr>
        <w:tblW w:w="0" w:type="auto"/>
        <w:tblInd w:w="108" w:type="dxa"/>
        <w:tblLayout w:type="fixed"/>
        <w:tblLook w:val="0000" w:firstRow="0" w:lastRow="0" w:firstColumn="0" w:lastColumn="0" w:noHBand="0" w:noVBand="0"/>
      </w:tblPr>
      <w:tblGrid>
        <w:gridCol w:w="5245"/>
        <w:gridCol w:w="4349"/>
      </w:tblGrid>
      <w:tr w:rsidR="00A84BAB" w:rsidRPr="00AB019D" w14:paraId="2AE4D5D8" w14:textId="77777777" w:rsidTr="00E514F4">
        <w:tc>
          <w:tcPr>
            <w:tcW w:w="5245" w:type="dxa"/>
            <w:tcBorders>
              <w:top w:val="single" w:sz="4" w:space="0" w:color="000000"/>
              <w:left w:val="single" w:sz="4" w:space="0" w:color="000000"/>
              <w:bottom w:val="single" w:sz="4" w:space="0" w:color="000000"/>
            </w:tcBorders>
          </w:tcPr>
          <w:p w14:paraId="3F6DDF2E"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Επωνυμία</w:t>
            </w:r>
          </w:p>
        </w:tc>
        <w:tc>
          <w:tcPr>
            <w:tcW w:w="4349" w:type="dxa"/>
            <w:tcBorders>
              <w:top w:val="single" w:sz="4" w:space="0" w:color="000000"/>
              <w:left w:val="single" w:sz="4" w:space="0" w:color="000000"/>
              <w:bottom w:val="single" w:sz="4" w:space="0" w:color="000000"/>
              <w:right w:val="single" w:sz="4" w:space="0" w:color="000000"/>
            </w:tcBorders>
          </w:tcPr>
          <w:p w14:paraId="7517BE1A" w14:textId="77777777" w:rsidR="00A84BAB" w:rsidRPr="00AB019D"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B019D">
              <w:rPr>
                <w:rFonts w:ascii="Arial" w:eastAsia="Times New Roman" w:hAnsi="Arial" w:cs="Arial"/>
                <w:sz w:val="20"/>
                <w:szCs w:val="20"/>
                <w:lang w:val="en-GB" w:eastAsia="zh-CN" w:bidi="ar-SA"/>
              </w:rPr>
              <w:t>ΓΕΝΙΚΟ ΝΟΣΟΚΟΜΕΙΟ ΜΥΤΙΛΗΝΗΣ «ΒΟΣΤΑΝΕΙΟ»</w:t>
            </w:r>
          </w:p>
        </w:tc>
      </w:tr>
      <w:tr w:rsidR="00A84BAB" w:rsidRPr="00AB019D" w14:paraId="46D25AD6" w14:textId="77777777" w:rsidTr="00E514F4">
        <w:tc>
          <w:tcPr>
            <w:tcW w:w="5245" w:type="dxa"/>
            <w:tcBorders>
              <w:top w:val="single" w:sz="4" w:space="0" w:color="000000"/>
              <w:left w:val="single" w:sz="4" w:space="0" w:color="000000"/>
              <w:bottom w:val="single" w:sz="4" w:space="0" w:color="000000"/>
            </w:tcBorders>
          </w:tcPr>
          <w:p w14:paraId="27EC969D"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tcPr>
          <w:p w14:paraId="3A5AC207" w14:textId="77777777" w:rsidR="00A84BAB" w:rsidRPr="00AB019D"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B019D">
              <w:rPr>
                <w:rFonts w:ascii="Arial" w:eastAsia="Times New Roman" w:hAnsi="Arial" w:cs="Arial"/>
                <w:sz w:val="20"/>
                <w:szCs w:val="20"/>
                <w:lang w:val="en-GB" w:eastAsia="zh-CN" w:bidi="ar-SA"/>
              </w:rPr>
              <w:t xml:space="preserve">Ε. Βοστάνη 48 </w:t>
            </w:r>
          </w:p>
        </w:tc>
      </w:tr>
      <w:tr w:rsidR="00A84BAB" w:rsidRPr="00AB019D" w14:paraId="284C7E83" w14:textId="77777777" w:rsidTr="00E514F4">
        <w:tc>
          <w:tcPr>
            <w:tcW w:w="5245" w:type="dxa"/>
            <w:tcBorders>
              <w:top w:val="single" w:sz="4" w:space="0" w:color="000000"/>
              <w:left w:val="single" w:sz="4" w:space="0" w:color="000000"/>
              <w:bottom w:val="single" w:sz="4" w:space="0" w:color="000000"/>
            </w:tcBorders>
          </w:tcPr>
          <w:p w14:paraId="0EF3AAD9"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Πόλη</w:t>
            </w:r>
          </w:p>
        </w:tc>
        <w:tc>
          <w:tcPr>
            <w:tcW w:w="4349" w:type="dxa"/>
            <w:tcBorders>
              <w:top w:val="single" w:sz="4" w:space="0" w:color="000000"/>
              <w:left w:val="single" w:sz="4" w:space="0" w:color="000000"/>
              <w:bottom w:val="single" w:sz="4" w:space="0" w:color="000000"/>
              <w:right w:val="single" w:sz="4" w:space="0" w:color="000000"/>
            </w:tcBorders>
          </w:tcPr>
          <w:p w14:paraId="34EDF7E9" w14:textId="77777777" w:rsidR="00A84BAB" w:rsidRPr="00AB019D"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B019D">
              <w:rPr>
                <w:rFonts w:ascii="Arial" w:eastAsia="Times New Roman" w:hAnsi="Arial" w:cs="Arial"/>
                <w:sz w:val="20"/>
                <w:szCs w:val="20"/>
                <w:lang w:val="en-GB" w:eastAsia="zh-CN" w:bidi="ar-SA"/>
              </w:rPr>
              <w:t>Μυτιλήνη</w:t>
            </w:r>
          </w:p>
        </w:tc>
      </w:tr>
      <w:tr w:rsidR="00A84BAB" w:rsidRPr="00AB019D" w14:paraId="1B988663" w14:textId="77777777" w:rsidTr="00E514F4">
        <w:tc>
          <w:tcPr>
            <w:tcW w:w="5245" w:type="dxa"/>
            <w:tcBorders>
              <w:top w:val="single" w:sz="4" w:space="0" w:color="000000"/>
              <w:left w:val="single" w:sz="4" w:space="0" w:color="000000"/>
              <w:bottom w:val="single" w:sz="4" w:space="0" w:color="000000"/>
            </w:tcBorders>
          </w:tcPr>
          <w:p w14:paraId="199E2B67"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tcPr>
          <w:p w14:paraId="63F3D0A7" w14:textId="77777777" w:rsidR="00A84BAB" w:rsidRPr="00AB019D"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B019D">
              <w:rPr>
                <w:rFonts w:ascii="Arial" w:eastAsia="Times New Roman" w:hAnsi="Arial" w:cs="Arial"/>
                <w:sz w:val="20"/>
                <w:szCs w:val="20"/>
                <w:lang w:val="en-GB" w:eastAsia="zh-CN" w:bidi="ar-SA"/>
              </w:rPr>
              <w:t>81100</w:t>
            </w:r>
          </w:p>
        </w:tc>
      </w:tr>
      <w:tr w:rsidR="00A84BAB" w:rsidRPr="00AB019D" w14:paraId="0E3E795A" w14:textId="77777777" w:rsidTr="00E514F4">
        <w:tc>
          <w:tcPr>
            <w:tcW w:w="5245" w:type="dxa"/>
            <w:tcBorders>
              <w:top w:val="single" w:sz="4" w:space="0" w:color="000000"/>
              <w:left w:val="single" w:sz="4" w:space="0" w:color="000000"/>
              <w:bottom w:val="single" w:sz="4" w:space="0" w:color="000000"/>
            </w:tcBorders>
          </w:tcPr>
          <w:p w14:paraId="45685723"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Χώρα</w:t>
            </w:r>
            <w:r w:rsidRPr="00AB019D">
              <w:rPr>
                <w:rFonts w:ascii="Arial" w:eastAsia="Times New Roman" w:hAnsi="Arial" w:cs="Arial"/>
                <w:sz w:val="20"/>
                <w:szCs w:val="20"/>
                <w:vertAlign w:val="superscript"/>
                <w:lang w:eastAsia="zh-CN" w:bidi="ar-SA"/>
              </w:rPr>
              <w:footnoteReference w:id="1"/>
            </w:r>
          </w:p>
        </w:tc>
        <w:tc>
          <w:tcPr>
            <w:tcW w:w="4349" w:type="dxa"/>
            <w:tcBorders>
              <w:top w:val="single" w:sz="4" w:space="0" w:color="000000"/>
              <w:left w:val="single" w:sz="4" w:space="0" w:color="000000"/>
              <w:bottom w:val="single" w:sz="4" w:space="0" w:color="000000"/>
              <w:right w:val="single" w:sz="4" w:space="0" w:color="000000"/>
            </w:tcBorders>
          </w:tcPr>
          <w:p w14:paraId="4EE3A504" w14:textId="77777777" w:rsidR="00A84BAB" w:rsidRPr="00AB019D" w:rsidRDefault="00A84BAB" w:rsidP="00A84BAB">
            <w:pPr>
              <w:widowControl/>
              <w:suppressAutoHyphens/>
              <w:autoSpaceDE/>
              <w:autoSpaceDN/>
              <w:spacing w:after="12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ΕΛΛΑΔΑ</w:t>
            </w:r>
          </w:p>
        </w:tc>
      </w:tr>
      <w:tr w:rsidR="00A84BAB" w:rsidRPr="00AB019D" w14:paraId="2854D20B" w14:textId="77777777" w:rsidTr="00E514F4">
        <w:tc>
          <w:tcPr>
            <w:tcW w:w="5245" w:type="dxa"/>
            <w:tcBorders>
              <w:top w:val="single" w:sz="4" w:space="0" w:color="000000"/>
              <w:left w:val="single" w:sz="4" w:space="0" w:color="000000"/>
              <w:bottom w:val="single" w:sz="4" w:space="0" w:color="000000"/>
            </w:tcBorders>
          </w:tcPr>
          <w:p w14:paraId="0DC21E95"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Κωδικός ΝUTS</w:t>
            </w:r>
            <w:r w:rsidRPr="00AB019D">
              <w:rPr>
                <w:rFonts w:ascii="Arial" w:eastAsia="Times New Roman" w:hAnsi="Arial" w:cs="Arial"/>
                <w:sz w:val="20"/>
                <w:szCs w:val="20"/>
                <w:vertAlign w:val="superscript"/>
                <w:lang w:eastAsia="zh-CN" w:bidi="ar-SA"/>
              </w:rPr>
              <w:footnoteReference w:id="2"/>
            </w:r>
          </w:p>
        </w:tc>
        <w:tc>
          <w:tcPr>
            <w:tcW w:w="4349" w:type="dxa"/>
            <w:tcBorders>
              <w:top w:val="single" w:sz="4" w:space="0" w:color="000000"/>
              <w:left w:val="single" w:sz="4" w:space="0" w:color="000000"/>
              <w:bottom w:val="single" w:sz="4" w:space="0" w:color="000000"/>
              <w:right w:val="single" w:sz="4" w:space="0" w:color="000000"/>
            </w:tcBorders>
          </w:tcPr>
          <w:p w14:paraId="6B1BE609" w14:textId="77777777" w:rsidR="00A84BAB" w:rsidRPr="00AB019D"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B019D">
              <w:rPr>
                <w:rFonts w:ascii="Arial" w:eastAsia="Times New Roman" w:hAnsi="Arial" w:cs="Arial"/>
                <w:sz w:val="20"/>
                <w:szCs w:val="20"/>
                <w:lang w:val="en-GB" w:eastAsia="zh-CN" w:bidi="ar-SA"/>
              </w:rPr>
              <w:t xml:space="preserve">  EL411</w:t>
            </w:r>
          </w:p>
        </w:tc>
      </w:tr>
      <w:tr w:rsidR="00A84BAB" w:rsidRPr="00AB019D" w14:paraId="286C18DD" w14:textId="77777777" w:rsidTr="00E514F4">
        <w:tc>
          <w:tcPr>
            <w:tcW w:w="5245" w:type="dxa"/>
            <w:tcBorders>
              <w:top w:val="single" w:sz="4" w:space="0" w:color="000000"/>
              <w:left w:val="single" w:sz="4" w:space="0" w:color="000000"/>
              <w:bottom w:val="single" w:sz="4" w:space="0" w:color="000000"/>
            </w:tcBorders>
          </w:tcPr>
          <w:p w14:paraId="590AC3B1"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Τηλέφωνο</w:t>
            </w:r>
          </w:p>
        </w:tc>
        <w:tc>
          <w:tcPr>
            <w:tcW w:w="4349" w:type="dxa"/>
            <w:tcBorders>
              <w:top w:val="single" w:sz="4" w:space="0" w:color="000000"/>
              <w:left w:val="single" w:sz="4" w:space="0" w:color="000000"/>
              <w:bottom w:val="single" w:sz="4" w:space="0" w:color="000000"/>
              <w:right w:val="single" w:sz="4" w:space="0" w:color="000000"/>
            </w:tcBorders>
          </w:tcPr>
          <w:p w14:paraId="0D023306" w14:textId="77777777" w:rsidR="00A84BAB" w:rsidRPr="00AB019D"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B019D">
              <w:rPr>
                <w:rFonts w:ascii="Arial" w:eastAsia="Times New Roman" w:hAnsi="Arial" w:cs="Arial"/>
                <w:sz w:val="20"/>
                <w:szCs w:val="20"/>
                <w:lang w:val="en-GB" w:eastAsia="zh-CN" w:bidi="ar-SA"/>
              </w:rPr>
              <w:t>22510-26390</w:t>
            </w:r>
          </w:p>
        </w:tc>
      </w:tr>
      <w:tr w:rsidR="00A84BAB" w:rsidRPr="00AB019D" w14:paraId="0D4489CC" w14:textId="77777777" w:rsidTr="00E514F4">
        <w:tc>
          <w:tcPr>
            <w:tcW w:w="5245" w:type="dxa"/>
            <w:tcBorders>
              <w:top w:val="single" w:sz="4" w:space="0" w:color="000000"/>
              <w:left w:val="single" w:sz="4" w:space="0" w:color="000000"/>
              <w:bottom w:val="single" w:sz="4" w:space="0" w:color="000000"/>
            </w:tcBorders>
          </w:tcPr>
          <w:p w14:paraId="5602AC27"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Φαξ</w:t>
            </w:r>
          </w:p>
        </w:tc>
        <w:tc>
          <w:tcPr>
            <w:tcW w:w="4349" w:type="dxa"/>
            <w:tcBorders>
              <w:top w:val="single" w:sz="4" w:space="0" w:color="000000"/>
              <w:left w:val="single" w:sz="4" w:space="0" w:color="000000"/>
              <w:bottom w:val="single" w:sz="4" w:space="0" w:color="000000"/>
              <w:right w:val="single" w:sz="4" w:space="0" w:color="000000"/>
            </w:tcBorders>
          </w:tcPr>
          <w:p w14:paraId="3F933427" w14:textId="77777777" w:rsidR="00A84BAB" w:rsidRPr="00AB019D"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B019D">
              <w:rPr>
                <w:rFonts w:ascii="Arial" w:eastAsia="Times New Roman" w:hAnsi="Arial" w:cs="Arial"/>
                <w:sz w:val="20"/>
                <w:szCs w:val="20"/>
                <w:lang w:val="en-GB" w:eastAsia="zh-CN" w:bidi="ar-SA"/>
              </w:rPr>
              <w:t>22510-37130</w:t>
            </w:r>
          </w:p>
        </w:tc>
      </w:tr>
      <w:tr w:rsidR="00A84BAB" w:rsidRPr="00AB019D" w14:paraId="4FC4A896" w14:textId="77777777" w:rsidTr="00E514F4">
        <w:tc>
          <w:tcPr>
            <w:tcW w:w="5245" w:type="dxa"/>
            <w:tcBorders>
              <w:top w:val="single" w:sz="4" w:space="0" w:color="000000"/>
              <w:left w:val="single" w:sz="4" w:space="0" w:color="000000"/>
              <w:bottom w:val="single" w:sz="4" w:space="0" w:color="000000"/>
            </w:tcBorders>
          </w:tcPr>
          <w:p w14:paraId="1967117B"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 xml:space="preserve">Ηλεκτρονικό Ταχυδρομείο </w:t>
            </w:r>
          </w:p>
        </w:tc>
        <w:tc>
          <w:tcPr>
            <w:tcW w:w="4349" w:type="dxa"/>
            <w:tcBorders>
              <w:top w:val="single" w:sz="4" w:space="0" w:color="000000"/>
              <w:left w:val="single" w:sz="4" w:space="0" w:color="000000"/>
              <w:bottom w:val="single" w:sz="4" w:space="0" w:color="000000"/>
              <w:right w:val="single" w:sz="4" w:space="0" w:color="000000"/>
            </w:tcBorders>
          </w:tcPr>
          <w:p w14:paraId="22166245" w14:textId="77777777" w:rsidR="00A84BAB" w:rsidRPr="00AB019D" w:rsidRDefault="00A84BAB" w:rsidP="00A84BAB">
            <w:pPr>
              <w:widowControl/>
              <w:suppressAutoHyphens/>
              <w:autoSpaceDE/>
              <w:autoSpaceDN/>
              <w:spacing w:after="120" w:line="240" w:lineRule="auto"/>
              <w:jc w:val="both"/>
              <w:rPr>
                <w:rFonts w:ascii="Arial" w:eastAsia="Times New Roman" w:hAnsi="Arial" w:cs="Arial"/>
                <w:sz w:val="20"/>
                <w:szCs w:val="20"/>
                <w:lang w:val="en-US" w:eastAsia="zh-CN" w:bidi="ar-SA"/>
              </w:rPr>
            </w:pPr>
            <w:r w:rsidRPr="00AB019D">
              <w:rPr>
                <w:rFonts w:ascii="Arial" w:eastAsia="Times New Roman" w:hAnsi="Arial" w:cs="Arial"/>
                <w:sz w:val="20"/>
                <w:szCs w:val="20"/>
                <w:lang w:val="en-US" w:eastAsia="zh-CN" w:bidi="ar-SA"/>
              </w:rPr>
              <w:t>promithies@vostanio.gov.gr</w:t>
            </w:r>
          </w:p>
        </w:tc>
      </w:tr>
      <w:tr w:rsidR="00A84BAB" w:rsidRPr="00AB019D" w14:paraId="22DFFF1B" w14:textId="77777777" w:rsidTr="00E514F4">
        <w:tc>
          <w:tcPr>
            <w:tcW w:w="5245" w:type="dxa"/>
            <w:tcBorders>
              <w:top w:val="single" w:sz="4" w:space="0" w:color="000000"/>
              <w:left w:val="single" w:sz="4" w:space="0" w:color="000000"/>
              <w:bottom w:val="single" w:sz="4" w:space="0" w:color="000000"/>
            </w:tcBorders>
          </w:tcPr>
          <w:p w14:paraId="4684732F"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Αρμόδιος για πληροφορίες</w:t>
            </w:r>
            <w:r w:rsidRPr="00AB019D">
              <w:rPr>
                <w:rFonts w:ascii="Arial" w:eastAsia="Times New Roman" w:hAnsi="Arial" w:cs="Arial"/>
                <w:sz w:val="20"/>
                <w:szCs w:val="20"/>
                <w:vertAlign w:val="superscript"/>
                <w:lang w:eastAsia="zh-CN" w:bidi="ar-SA"/>
              </w:rPr>
              <w:footnoteReference w:id="3"/>
            </w:r>
          </w:p>
        </w:tc>
        <w:tc>
          <w:tcPr>
            <w:tcW w:w="4349" w:type="dxa"/>
            <w:tcBorders>
              <w:top w:val="single" w:sz="4" w:space="0" w:color="000000"/>
              <w:left w:val="single" w:sz="4" w:space="0" w:color="000000"/>
              <w:bottom w:val="single" w:sz="4" w:space="0" w:color="000000"/>
              <w:right w:val="single" w:sz="4" w:space="0" w:color="000000"/>
            </w:tcBorders>
          </w:tcPr>
          <w:p w14:paraId="6243B31B" w14:textId="3B90F41D" w:rsidR="00A84BAB" w:rsidRPr="00AB019D" w:rsidRDefault="00506B17" w:rsidP="00A84BAB">
            <w:pPr>
              <w:widowControl/>
              <w:suppressAutoHyphens/>
              <w:autoSpaceDE/>
              <w:autoSpaceDN/>
              <w:spacing w:after="12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Παν</w:t>
            </w:r>
            <w:r w:rsidR="00871D00" w:rsidRPr="00AB019D">
              <w:rPr>
                <w:rFonts w:ascii="Arial" w:eastAsia="Times New Roman" w:hAnsi="Arial" w:cs="Arial"/>
                <w:sz w:val="20"/>
                <w:szCs w:val="20"/>
                <w:lang w:eastAsia="zh-CN" w:bidi="ar-SA"/>
              </w:rPr>
              <w:t>άγος Νικόλαος</w:t>
            </w:r>
            <w:r w:rsidRPr="00AB019D">
              <w:rPr>
                <w:rFonts w:ascii="Arial" w:eastAsia="Times New Roman" w:hAnsi="Arial" w:cs="Arial"/>
                <w:sz w:val="20"/>
                <w:szCs w:val="20"/>
                <w:lang w:eastAsia="zh-CN" w:bidi="ar-SA"/>
              </w:rPr>
              <w:t xml:space="preserve"> </w:t>
            </w:r>
          </w:p>
          <w:p w14:paraId="5A3AF543" w14:textId="0CFB18C9" w:rsidR="00506B17" w:rsidRPr="00AB019D" w:rsidRDefault="00506B17" w:rsidP="00A84BAB">
            <w:pPr>
              <w:widowControl/>
              <w:suppressAutoHyphens/>
              <w:autoSpaceDE/>
              <w:autoSpaceDN/>
              <w:spacing w:after="120" w:line="240" w:lineRule="auto"/>
              <w:jc w:val="both"/>
              <w:rPr>
                <w:rFonts w:ascii="Arial" w:eastAsia="Times New Roman" w:hAnsi="Arial" w:cs="Arial"/>
                <w:sz w:val="20"/>
                <w:szCs w:val="20"/>
                <w:lang w:val="en-US" w:eastAsia="zh-CN" w:bidi="ar-SA"/>
              </w:rPr>
            </w:pPr>
            <w:r w:rsidRPr="00AB019D">
              <w:rPr>
                <w:rFonts w:ascii="Arial" w:eastAsia="Times New Roman" w:hAnsi="Arial" w:cs="Arial"/>
                <w:sz w:val="20"/>
                <w:szCs w:val="20"/>
                <w:lang w:eastAsia="zh-CN" w:bidi="ar-SA"/>
              </w:rPr>
              <w:t>22513513</w:t>
            </w:r>
            <w:r w:rsidR="00871D00" w:rsidRPr="00AB019D">
              <w:rPr>
                <w:rFonts w:ascii="Arial" w:eastAsia="Times New Roman" w:hAnsi="Arial" w:cs="Arial"/>
                <w:sz w:val="20"/>
                <w:szCs w:val="20"/>
                <w:lang w:eastAsia="zh-CN" w:bidi="ar-SA"/>
              </w:rPr>
              <w:t>72</w:t>
            </w:r>
          </w:p>
        </w:tc>
      </w:tr>
      <w:tr w:rsidR="00A84BAB" w:rsidRPr="00AB019D" w14:paraId="71A70BA7" w14:textId="77777777" w:rsidTr="00E514F4">
        <w:tc>
          <w:tcPr>
            <w:tcW w:w="5245" w:type="dxa"/>
            <w:tcBorders>
              <w:top w:val="single" w:sz="4" w:space="0" w:color="000000"/>
              <w:left w:val="single" w:sz="4" w:space="0" w:color="000000"/>
              <w:bottom w:val="single" w:sz="4" w:space="0" w:color="000000"/>
            </w:tcBorders>
          </w:tcPr>
          <w:p w14:paraId="064A7AA4"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tcPr>
          <w:p w14:paraId="724F9228" w14:textId="77777777" w:rsidR="00A84BAB" w:rsidRPr="00AB019D"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B019D">
              <w:rPr>
                <w:rFonts w:ascii="Arial" w:eastAsia="Times New Roman" w:hAnsi="Arial" w:cs="Arial"/>
                <w:sz w:val="20"/>
                <w:szCs w:val="20"/>
                <w:lang w:val="en-GB" w:eastAsia="zh-CN" w:bidi="ar-SA"/>
              </w:rPr>
              <w:t>www.vostanio.gov.gr</w:t>
            </w:r>
          </w:p>
        </w:tc>
      </w:tr>
      <w:tr w:rsidR="00A84BAB" w:rsidRPr="00AB019D" w14:paraId="6D6732D4" w14:textId="77777777" w:rsidTr="00E514F4">
        <w:tc>
          <w:tcPr>
            <w:tcW w:w="5245" w:type="dxa"/>
            <w:tcBorders>
              <w:top w:val="single" w:sz="4" w:space="0" w:color="000000"/>
              <w:left w:val="single" w:sz="4" w:space="0" w:color="000000"/>
              <w:bottom w:val="single" w:sz="4" w:space="0" w:color="000000"/>
            </w:tcBorders>
          </w:tcPr>
          <w:p w14:paraId="30770113"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sz w:val="20"/>
                <w:szCs w:val="20"/>
                <w:lang w:eastAsia="zh-CN" w:bidi="ar-SA"/>
              </w:rPr>
              <w:t>Διεύθυνση του προφίλ αγοραστή στο διαδίκτυο (URL)</w:t>
            </w:r>
            <w:r w:rsidRPr="00AB019D">
              <w:rPr>
                <w:rFonts w:ascii="Arial" w:eastAsia="Times New Roman" w:hAnsi="Arial" w:cs="Arial"/>
                <w:sz w:val="20"/>
                <w:szCs w:val="20"/>
                <w:vertAlign w:val="superscript"/>
                <w:lang w:eastAsia="zh-CN" w:bidi="ar-SA"/>
              </w:rPr>
              <w:footnoteReference w:id="4"/>
            </w:r>
          </w:p>
        </w:tc>
        <w:tc>
          <w:tcPr>
            <w:tcW w:w="4349" w:type="dxa"/>
            <w:tcBorders>
              <w:top w:val="single" w:sz="4" w:space="0" w:color="000000"/>
              <w:left w:val="single" w:sz="4" w:space="0" w:color="000000"/>
              <w:bottom w:val="single" w:sz="4" w:space="0" w:color="000000"/>
              <w:right w:val="single" w:sz="4" w:space="0" w:color="000000"/>
            </w:tcBorders>
          </w:tcPr>
          <w:p w14:paraId="60711609" w14:textId="77777777" w:rsidR="00A84BAB" w:rsidRPr="00AB019D" w:rsidRDefault="00A84BAB" w:rsidP="00A84BAB">
            <w:pPr>
              <w:widowControl/>
              <w:suppressAutoHyphens/>
              <w:autoSpaceDE/>
              <w:autoSpaceDN/>
              <w:spacing w:after="120" w:line="240" w:lineRule="auto"/>
              <w:jc w:val="both"/>
              <w:rPr>
                <w:rFonts w:ascii="Arial" w:eastAsia="Times New Roman" w:hAnsi="Arial" w:cs="Arial"/>
                <w:sz w:val="20"/>
                <w:szCs w:val="20"/>
                <w:lang w:eastAsia="zh-CN" w:bidi="ar-SA"/>
              </w:rPr>
            </w:pPr>
          </w:p>
        </w:tc>
      </w:tr>
    </w:tbl>
    <w:p w14:paraId="2B15EDDF"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p>
    <w:p w14:paraId="03534B6C" w14:textId="77777777" w:rsidR="00A84BAB" w:rsidRPr="00AB019D"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B019D">
        <w:rPr>
          <w:rFonts w:ascii="Arial" w:eastAsia="Times New Roman" w:hAnsi="Arial" w:cs="Arial"/>
          <w:b/>
          <w:sz w:val="20"/>
          <w:szCs w:val="20"/>
          <w:lang w:eastAsia="zh-CN" w:bidi="ar-SA"/>
        </w:rPr>
        <w:t xml:space="preserve">Είδος Αναθέτουσας Αρχής </w:t>
      </w:r>
    </w:p>
    <w:p w14:paraId="2D8125AF" w14:textId="77777777" w:rsidR="00A84BAB" w:rsidRPr="00AB019D" w:rsidRDefault="00A84BAB" w:rsidP="00A84BAB">
      <w:pPr>
        <w:widowControl/>
        <w:suppressAutoHyphens/>
        <w:autoSpaceDE/>
        <w:autoSpaceDN/>
        <w:spacing w:after="60" w:line="240" w:lineRule="auto"/>
        <w:jc w:val="both"/>
        <w:rPr>
          <w:rFonts w:ascii="Arial" w:hAnsi="Arial" w:cs="Arial"/>
          <w:sz w:val="20"/>
          <w:szCs w:val="20"/>
          <w:lang w:eastAsia="zh-CN" w:bidi="ar-SA"/>
        </w:rPr>
      </w:pPr>
      <w:r w:rsidRPr="00AB019D">
        <w:rPr>
          <w:rFonts w:ascii="Arial" w:eastAsia="Times New Roman" w:hAnsi="Arial" w:cs="Arial"/>
          <w:sz w:val="20"/>
          <w:szCs w:val="20"/>
          <w:lang w:eastAsia="zh-CN" w:bidi="ar-SA"/>
        </w:rPr>
        <w:t xml:space="preserve">Η Αναθέτουσα Αρχή είναι </w:t>
      </w:r>
      <w:r w:rsidRPr="00AB019D">
        <w:rPr>
          <w:rFonts w:ascii="Arial" w:eastAsia="Times New Roman" w:hAnsi="Arial" w:cs="Arial"/>
          <w:sz w:val="20"/>
          <w:szCs w:val="20"/>
          <w:vertAlign w:val="superscript"/>
          <w:lang w:eastAsia="zh-CN" w:bidi="ar-SA"/>
        </w:rPr>
        <w:footnoteReference w:id="5"/>
      </w:r>
      <w:r w:rsidRPr="00AB019D">
        <w:rPr>
          <w:rFonts w:ascii="Arial" w:eastAsia="Times New Roman" w:hAnsi="Arial" w:cs="Arial"/>
          <w:sz w:val="20"/>
          <w:szCs w:val="20"/>
          <w:lang w:eastAsia="zh-CN" w:bidi="ar-SA"/>
        </w:rPr>
        <w:t xml:space="preserve">  Νοσοκομείο   και ανήκει στην Γενική Κυβέρνηση</w:t>
      </w:r>
      <w:r w:rsidRPr="00AB019D">
        <w:rPr>
          <w:rFonts w:ascii="Arial" w:eastAsia="Times New Roman" w:hAnsi="Arial" w:cs="Arial"/>
          <w:sz w:val="20"/>
          <w:szCs w:val="20"/>
          <w:vertAlign w:val="superscript"/>
          <w:lang w:eastAsia="zh-CN" w:bidi="ar-SA"/>
        </w:rPr>
        <w:footnoteReference w:id="6"/>
      </w:r>
    </w:p>
    <w:p w14:paraId="4E8F6DF0" w14:textId="77777777" w:rsidR="004E29AC" w:rsidRPr="00AB019D" w:rsidRDefault="00C239E8">
      <w:pPr>
        <w:pStyle w:val="4"/>
        <w:ind w:left="140"/>
        <w:rPr>
          <w:rFonts w:ascii="Arial" w:hAnsi="Arial" w:cs="Arial"/>
          <w:sz w:val="20"/>
          <w:szCs w:val="20"/>
        </w:rPr>
      </w:pPr>
      <w:r w:rsidRPr="00AB019D">
        <w:rPr>
          <w:rFonts w:ascii="Arial" w:hAnsi="Arial" w:cs="Arial"/>
          <w:sz w:val="20"/>
          <w:szCs w:val="20"/>
        </w:rPr>
        <w:t>Στοιχεία Επικοινωνίας</w:t>
      </w:r>
    </w:p>
    <w:p w14:paraId="6F7965FA" w14:textId="77777777" w:rsidR="004E29AC" w:rsidRPr="00AB019D" w:rsidRDefault="00C239E8">
      <w:pPr>
        <w:pStyle w:val="a4"/>
        <w:tabs>
          <w:tab w:val="left" w:pos="707"/>
        </w:tabs>
        <w:spacing w:before="60"/>
        <w:ind w:left="707" w:right="854" w:hanging="567"/>
        <w:rPr>
          <w:rFonts w:ascii="Arial" w:hAnsi="Arial" w:cs="Arial"/>
          <w:b/>
          <w:sz w:val="20"/>
          <w:szCs w:val="20"/>
        </w:rPr>
      </w:pPr>
      <w:r w:rsidRPr="00AB019D">
        <w:rPr>
          <w:rFonts w:ascii="Arial" w:hAnsi="Arial" w:cs="Arial"/>
          <w:sz w:val="20"/>
          <w:szCs w:val="20"/>
        </w:rPr>
        <w:t>α)</w:t>
      </w:r>
      <w:r w:rsidRPr="00AB019D">
        <w:rPr>
          <w:rFonts w:ascii="Arial" w:hAnsi="Arial" w:cs="Arial"/>
          <w:sz w:val="20"/>
          <w:szCs w:val="20"/>
        </w:rPr>
        <w:tab/>
      </w:r>
      <w:r w:rsidRPr="00AB019D">
        <w:rPr>
          <w:rFonts w:ascii="Arial" w:hAnsi="Arial" w:cs="Arial"/>
          <w:b/>
          <w:sz w:val="20"/>
          <w:szCs w:val="20"/>
        </w:rPr>
        <w:t xml:space="preserve">Από την ημερομηνία ηλεκτρονικής δημοσίευσης της προκήρυξης στο ΕΣΗΔΗΣ θα παρέχεται ελεύθερη, άμεση, πλήρης και δωρεάν ηλεκτρονική πρόσβαση στα τεύχη του διαγωνισμού στην ιστοσελίδα του Νοσοκομείου Μυτιλήνης </w:t>
      </w:r>
      <w:hyperlink r:id="rId18" w:history="1">
        <w:r w:rsidR="00836E29" w:rsidRPr="00AB019D">
          <w:rPr>
            <w:rStyle w:val="-"/>
            <w:rFonts w:ascii="Arial" w:hAnsi="Arial" w:cs="Arial"/>
            <w:b/>
            <w:sz w:val="20"/>
            <w:szCs w:val="20"/>
            <w:lang w:val="en-US"/>
          </w:rPr>
          <w:t>www</w:t>
        </w:r>
        <w:r w:rsidR="00836E29" w:rsidRPr="00AB019D">
          <w:rPr>
            <w:rStyle w:val="-"/>
            <w:rFonts w:ascii="Arial" w:hAnsi="Arial" w:cs="Arial"/>
            <w:b/>
            <w:sz w:val="20"/>
            <w:szCs w:val="20"/>
          </w:rPr>
          <w:t>.</w:t>
        </w:r>
        <w:r w:rsidR="00836E29" w:rsidRPr="00AB019D">
          <w:rPr>
            <w:rStyle w:val="-"/>
            <w:rFonts w:ascii="Arial" w:hAnsi="Arial" w:cs="Arial"/>
            <w:b/>
            <w:sz w:val="20"/>
            <w:szCs w:val="20"/>
            <w:lang w:val="en-US"/>
          </w:rPr>
          <w:t>vostanio</w:t>
        </w:r>
        <w:r w:rsidR="00836E29" w:rsidRPr="00AB019D">
          <w:rPr>
            <w:rStyle w:val="-"/>
            <w:rFonts w:ascii="Arial" w:hAnsi="Arial" w:cs="Arial"/>
            <w:b/>
            <w:sz w:val="20"/>
            <w:szCs w:val="20"/>
          </w:rPr>
          <w:t>.</w:t>
        </w:r>
        <w:r w:rsidR="00836E29" w:rsidRPr="00AB019D">
          <w:rPr>
            <w:rStyle w:val="-"/>
            <w:rFonts w:ascii="Arial" w:hAnsi="Arial" w:cs="Arial"/>
            <w:b/>
            <w:sz w:val="20"/>
            <w:szCs w:val="20"/>
            <w:lang w:val="en-US"/>
          </w:rPr>
          <w:t>gov</w:t>
        </w:r>
        <w:r w:rsidR="00836E29" w:rsidRPr="00AB019D">
          <w:rPr>
            <w:rStyle w:val="-"/>
            <w:rFonts w:ascii="Arial" w:hAnsi="Arial" w:cs="Arial"/>
            <w:b/>
            <w:sz w:val="20"/>
            <w:szCs w:val="20"/>
          </w:rPr>
          <w:t>.</w:t>
        </w:r>
        <w:r w:rsidR="00836E29" w:rsidRPr="00AB019D">
          <w:rPr>
            <w:rStyle w:val="-"/>
            <w:rFonts w:ascii="Arial" w:hAnsi="Arial" w:cs="Arial"/>
            <w:b/>
            <w:sz w:val="20"/>
            <w:szCs w:val="20"/>
            <w:lang w:val="en-US"/>
          </w:rPr>
          <w:t>gr</w:t>
        </w:r>
      </w:hyperlink>
      <w:r w:rsidRPr="00AB019D">
        <w:rPr>
          <w:rFonts w:ascii="Arial" w:hAnsi="Arial" w:cs="Arial"/>
          <w:b/>
          <w:sz w:val="20"/>
          <w:szCs w:val="20"/>
        </w:rPr>
        <w:t xml:space="preserve"> διακηρύξεις Διαγωνισμών και στη διαδικτυακή πύλη </w:t>
      </w:r>
      <w:hyperlink r:id="rId19" w:history="1">
        <w:r w:rsidRPr="00AB019D">
          <w:rPr>
            <w:rStyle w:val="-"/>
            <w:rFonts w:ascii="Arial" w:hAnsi="Arial" w:cs="Arial"/>
            <w:b/>
            <w:sz w:val="20"/>
            <w:szCs w:val="20"/>
            <w:lang w:val="en-US"/>
          </w:rPr>
          <w:t>www</w:t>
        </w:r>
        <w:r w:rsidRPr="00AB019D">
          <w:rPr>
            <w:rStyle w:val="-"/>
            <w:rFonts w:ascii="Arial" w:hAnsi="Arial" w:cs="Arial"/>
            <w:b/>
            <w:sz w:val="20"/>
            <w:szCs w:val="20"/>
          </w:rPr>
          <w:t>.</w:t>
        </w:r>
        <w:r w:rsidRPr="00AB019D">
          <w:rPr>
            <w:rStyle w:val="-"/>
            <w:rFonts w:ascii="Arial" w:hAnsi="Arial" w:cs="Arial"/>
            <w:b/>
            <w:sz w:val="20"/>
            <w:szCs w:val="20"/>
            <w:lang w:val="en-US"/>
          </w:rPr>
          <w:t>promitheus</w:t>
        </w:r>
        <w:r w:rsidRPr="00AB019D">
          <w:rPr>
            <w:rStyle w:val="-"/>
            <w:rFonts w:ascii="Arial" w:hAnsi="Arial" w:cs="Arial"/>
            <w:b/>
            <w:sz w:val="20"/>
            <w:szCs w:val="20"/>
          </w:rPr>
          <w:t>.</w:t>
        </w:r>
        <w:r w:rsidRPr="00AB019D">
          <w:rPr>
            <w:rStyle w:val="-"/>
            <w:rFonts w:ascii="Arial" w:hAnsi="Arial" w:cs="Arial"/>
            <w:b/>
            <w:sz w:val="20"/>
            <w:szCs w:val="20"/>
            <w:lang w:val="en-US"/>
          </w:rPr>
          <w:t>gov</w:t>
        </w:r>
        <w:r w:rsidRPr="00AB019D">
          <w:rPr>
            <w:rStyle w:val="-"/>
            <w:rFonts w:ascii="Arial" w:hAnsi="Arial" w:cs="Arial"/>
            <w:b/>
            <w:sz w:val="20"/>
            <w:szCs w:val="20"/>
          </w:rPr>
          <w:t>.</w:t>
        </w:r>
        <w:r w:rsidRPr="00AB019D">
          <w:rPr>
            <w:rStyle w:val="-"/>
            <w:rFonts w:ascii="Arial" w:hAnsi="Arial" w:cs="Arial"/>
            <w:b/>
            <w:sz w:val="20"/>
            <w:szCs w:val="20"/>
            <w:lang w:val="en-US"/>
          </w:rPr>
          <w:t>gr</w:t>
        </w:r>
      </w:hyperlink>
      <w:r w:rsidRPr="00AB019D">
        <w:rPr>
          <w:rFonts w:ascii="Arial" w:hAnsi="Arial" w:cs="Arial"/>
          <w:b/>
          <w:sz w:val="20"/>
          <w:szCs w:val="20"/>
        </w:rPr>
        <w:t xml:space="preserve"> του Ε.Σ.Η.ΔΗ.Σ.</w:t>
      </w:r>
    </w:p>
    <w:p w14:paraId="74A1532F" w14:textId="77777777" w:rsidR="00E60311" w:rsidRDefault="00C239E8">
      <w:pPr>
        <w:pStyle w:val="a4"/>
        <w:tabs>
          <w:tab w:val="left" w:pos="707"/>
        </w:tabs>
        <w:spacing w:before="61" w:line="292" w:lineRule="auto"/>
        <w:ind w:left="140" w:right="1942"/>
        <w:rPr>
          <w:rFonts w:ascii="Arial" w:hAnsi="Arial" w:cs="Arial"/>
          <w:color w:val="0000FF"/>
          <w:sz w:val="20"/>
          <w:szCs w:val="20"/>
        </w:rPr>
      </w:pPr>
      <w:r w:rsidRPr="00AB019D">
        <w:rPr>
          <w:rFonts w:ascii="Arial" w:hAnsi="Arial" w:cs="Arial"/>
          <w:sz w:val="20"/>
          <w:szCs w:val="20"/>
        </w:rPr>
        <w:t>β)</w:t>
      </w:r>
      <w:r w:rsidRPr="00AB019D">
        <w:rPr>
          <w:rFonts w:ascii="Arial" w:hAnsi="Arial" w:cs="Arial"/>
          <w:sz w:val="20"/>
          <w:szCs w:val="20"/>
        </w:rPr>
        <w:tab/>
        <w:t xml:space="preserve">Οι προσφορές πρέπει να υποβάλλονται ηλεκτρονικά στην διεύθυνση : </w:t>
      </w:r>
      <w:hyperlink r:id="rId20" w:history="1">
        <w:r w:rsidRPr="00AB019D">
          <w:rPr>
            <w:rFonts w:ascii="Arial" w:hAnsi="Arial" w:cs="Arial"/>
            <w:color w:val="0000FF"/>
            <w:sz w:val="20"/>
            <w:szCs w:val="20"/>
            <w:u w:val="single" w:color="0000FF"/>
          </w:rPr>
          <w:t>www.promitheus.gov.gr</w:t>
        </w:r>
      </w:hyperlink>
      <w:r w:rsidRPr="00AB019D">
        <w:rPr>
          <w:rFonts w:ascii="Arial" w:hAnsi="Arial" w:cs="Arial"/>
          <w:color w:val="0000FF"/>
          <w:sz w:val="20"/>
          <w:szCs w:val="20"/>
        </w:rPr>
        <w:t xml:space="preserve"> </w:t>
      </w:r>
    </w:p>
    <w:p w14:paraId="1F4A2733" w14:textId="23905F36" w:rsidR="004E29AC" w:rsidRPr="00AB019D" w:rsidRDefault="00C239E8">
      <w:pPr>
        <w:pStyle w:val="a4"/>
        <w:tabs>
          <w:tab w:val="left" w:pos="707"/>
        </w:tabs>
        <w:spacing w:before="61" w:line="292" w:lineRule="auto"/>
        <w:ind w:left="140" w:right="1942"/>
        <w:rPr>
          <w:rFonts w:ascii="Arial" w:hAnsi="Arial" w:cs="Arial"/>
          <w:sz w:val="20"/>
          <w:szCs w:val="20"/>
        </w:rPr>
      </w:pPr>
      <w:r w:rsidRPr="00AB019D">
        <w:rPr>
          <w:rFonts w:ascii="Arial" w:hAnsi="Arial" w:cs="Arial"/>
          <w:sz w:val="20"/>
          <w:szCs w:val="20"/>
        </w:rPr>
        <w:t>γ)</w:t>
      </w:r>
      <w:r w:rsidRPr="00AB019D">
        <w:rPr>
          <w:rFonts w:ascii="Arial" w:hAnsi="Arial" w:cs="Arial"/>
          <w:sz w:val="20"/>
          <w:szCs w:val="20"/>
        </w:rPr>
        <w:tab/>
        <w:t>Περαιτέρω πληροφορίες είναι διαθέσιμες από</w:t>
      </w:r>
      <w:r w:rsidRPr="00AB019D">
        <w:rPr>
          <w:rFonts w:ascii="Arial" w:hAnsi="Arial" w:cs="Arial"/>
          <w:spacing w:val="-5"/>
          <w:sz w:val="20"/>
          <w:szCs w:val="20"/>
        </w:rPr>
        <w:t xml:space="preserve"> </w:t>
      </w:r>
      <w:r w:rsidRPr="00AB019D">
        <w:rPr>
          <w:rFonts w:ascii="Arial" w:hAnsi="Arial" w:cs="Arial"/>
          <w:sz w:val="20"/>
          <w:szCs w:val="20"/>
        </w:rPr>
        <w:t xml:space="preserve">:την προαναφερθείσα διεύθυνση:         </w:t>
      </w:r>
    </w:p>
    <w:p w14:paraId="7ACEA145" w14:textId="77777777" w:rsidR="004E29AC" w:rsidRPr="00AB019D" w:rsidRDefault="00C239E8">
      <w:pPr>
        <w:pStyle w:val="a4"/>
        <w:tabs>
          <w:tab w:val="left" w:pos="707"/>
        </w:tabs>
        <w:spacing w:before="61" w:line="292" w:lineRule="auto"/>
        <w:ind w:left="140" w:right="1942"/>
        <w:rPr>
          <w:rFonts w:ascii="Arial" w:hAnsi="Arial" w:cs="Arial"/>
          <w:sz w:val="20"/>
          <w:szCs w:val="20"/>
        </w:rPr>
      </w:pPr>
      <w:r w:rsidRPr="00AB019D">
        <w:rPr>
          <w:rFonts w:ascii="Arial" w:hAnsi="Arial" w:cs="Arial"/>
          <w:sz w:val="20"/>
          <w:szCs w:val="20"/>
        </w:rPr>
        <w:t xml:space="preserve">           </w:t>
      </w:r>
      <w:hyperlink r:id="rId21" w:history="1">
        <w:r w:rsidRPr="00AB019D">
          <w:rPr>
            <w:rFonts w:ascii="Arial" w:hAnsi="Arial" w:cs="Arial"/>
            <w:color w:val="0000FF"/>
            <w:sz w:val="20"/>
            <w:szCs w:val="20"/>
            <w:u w:val="single" w:color="0000FF"/>
          </w:rPr>
          <w:t>www.promitheus.gov.gr</w:t>
        </w:r>
        <w:r w:rsidRPr="00AB019D">
          <w:rPr>
            <w:rFonts w:ascii="Arial" w:hAnsi="Arial" w:cs="Arial"/>
            <w:color w:val="0000FF"/>
            <w:sz w:val="20"/>
            <w:szCs w:val="20"/>
          </w:rPr>
          <w:t xml:space="preserve"> </w:t>
        </w:r>
      </w:hyperlink>
      <w:r w:rsidRPr="00AB019D">
        <w:rPr>
          <w:rFonts w:ascii="Arial" w:hAnsi="Arial" w:cs="Arial"/>
          <w:b/>
          <w:sz w:val="20"/>
          <w:szCs w:val="20"/>
        </w:rPr>
        <w:t xml:space="preserve">,στον ιστότοπο του προγράμματος ΔΙΑΥΓΕΙΑ, </w:t>
      </w:r>
      <w:hyperlink r:id="rId22" w:history="1">
        <w:r w:rsidRPr="00AB019D">
          <w:rPr>
            <w:rStyle w:val="-"/>
            <w:rFonts w:ascii="Arial" w:hAnsi="Arial" w:cs="Arial"/>
            <w:b/>
            <w:sz w:val="20"/>
            <w:szCs w:val="20"/>
            <w:lang w:val="en-US"/>
          </w:rPr>
          <w:t>www</w:t>
        </w:r>
        <w:r w:rsidRPr="00AB019D">
          <w:rPr>
            <w:rStyle w:val="-"/>
            <w:rFonts w:ascii="Arial" w:hAnsi="Arial" w:cs="Arial"/>
            <w:b/>
            <w:sz w:val="20"/>
            <w:szCs w:val="20"/>
          </w:rPr>
          <w:t>.</w:t>
        </w:r>
        <w:r w:rsidRPr="00AB019D">
          <w:rPr>
            <w:rStyle w:val="-"/>
            <w:rFonts w:ascii="Arial" w:hAnsi="Arial" w:cs="Arial"/>
            <w:b/>
            <w:sz w:val="20"/>
            <w:szCs w:val="20"/>
            <w:lang w:val="en-US"/>
          </w:rPr>
          <w:t>diavgeia</w:t>
        </w:r>
        <w:r w:rsidRPr="00AB019D">
          <w:rPr>
            <w:rStyle w:val="-"/>
            <w:rFonts w:ascii="Arial" w:hAnsi="Arial" w:cs="Arial"/>
            <w:b/>
            <w:sz w:val="20"/>
            <w:szCs w:val="20"/>
          </w:rPr>
          <w:t>.</w:t>
        </w:r>
        <w:r w:rsidRPr="00AB019D">
          <w:rPr>
            <w:rStyle w:val="-"/>
            <w:rFonts w:ascii="Arial" w:hAnsi="Arial" w:cs="Arial"/>
            <w:b/>
            <w:sz w:val="20"/>
            <w:szCs w:val="20"/>
            <w:lang w:val="en-US"/>
          </w:rPr>
          <w:t>gov</w:t>
        </w:r>
        <w:r w:rsidRPr="00AB019D">
          <w:rPr>
            <w:rStyle w:val="-"/>
            <w:rFonts w:ascii="Arial" w:hAnsi="Arial" w:cs="Arial"/>
            <w:b/>
            <w:sz w:val="20"/>
            <w:szCs w:val="20"/>
          </w:rPr>
          <w:t>.</w:t>
        </w:r>
        <w:r w:rsidRPr="00AB019D">
          <w:rPr>
            <w:rStyle w:val="-"/>
            <w:rFonts w:ascii="Arial" w:hAnsi="Arial" w:cs="Arial"/>
            <w:b/>
            <w:sz w:val="20"/>
            <w:szCs w:val="20"/>
            <w:lang w:val="en-US"/>
          </w:rPr>
          <w:t>gr</w:t>
        </w:r>
      </w:hyperlink>
      <w:r w:rsidRPr="00AB019D">
        <w:rPr>
          <w:rFonts w:ascii="Arial" w:hAnsi="Arial" w:cs="Arial"/>
          <w:b/>
          <w:sz w:val="20"/>
          <w:szCs w:val="20"/>
        </w:rPr>
        <w:t>.</w:t>
      </w:r>
    </w:p>
    <w:p w14:paraId="640DDAC9" w14:textId="77777777" w:rsidR="004E29AC" w:rsidRPr="00AB019D" w:rsidRDefault="00C239E8">
      <w:pPr>
        <w:pStyle w:val="a4"/>
        <w:tabs>
          <w:tab w:val="left" w:pos="707"/>
        </w:tabs>
        <w:spacing w:before="61" w:line="292" w:lineRule="auto"/>
        <w:ind w:left="140" w:right="1942"/>
        <w:rPr>
          <w:rFonts w:ascii="Arial" w:hAnsi="Arial" w:cs="Arial"/>
          <w:b/>
          <w:sz w:val="20"/>
          <w:szCs w:val="20"/>
        </w:rPr>
      </w:pPr>
      <w:r w:rsidRPr="00AB019D">
        <w:rPr>
          <w:rFonts w:ascii="Arial" w:hAnsi="Arial" w:cs="Arial"/>
          <w:b/>
          <w:sz w:val="20"/>
          <w:szCs w:val="20"/>
        </w:rPr>
        <w:t xml:space="preserve">            Καθώς και στην Ιστοσελίδα του Νοσοκομείου Μυτιλήνης </w:t>
      </w:r>
      <w:hyperlink r:id="rId23" w:history="1">
        <w:r w:rsidR="00A84BAB" w:rsidRPr="00AB019D">
          <w:rPr>
            <w:rStyle w:val="-"/>
            <w:rFonts w:ascii="Arial" w:hAnsi="Arial" w:cs="Arial"/>
            <w:b/>
            <w:sz w:val="20"/>
            <w:szCs w:val="20"/>
            <w:lang w:val="en-US"/>
          </w:rPr>
          <w:t>www</w:t>
        </w:r>
        <w:r w:rsidR="00A84BAB" w:rsidRPr="00AB019D">
          <w:rPr>
            <w:rStyle w:val="-"/>
            <w:rFonts w:ascii="Arial" w:hAnsi="Arial" w:cs="Arial"/>
            <w:b/>
            <w:sz w:val="20"/>
            <w:szCs w:val="20"/>
          </w:rPr>
          <w:t>.</w:t>
        </w:r>
        <w:r w:rsidR="00A84BAB" w:rsidRPr="00AB019D">
          <w:rPr>
            <w:rStyle w:val="-"/>
            <w:rFonts w:ascii="Arial" w:hAnsi="Arial" w:cs="Arial"/>
            <w:b/>
            <w:sz w:val="20"/>
            <w:szCs w:val="20"/>
            <w:lang w:val="en-US"/>
          </w:rPr>
          <w:t>vostanio</w:t>
        </w:r>
        <w:r w:rsidR="00A84BAB" w:rsidRPr="00AB019D">
          <w:rPr>
            <w:rStyle w:val="-"/>
            <w:rFonts w:ascii="Arial" w:hAnsi="Arial" w:cs="Arial"/>
            <w:b/>
            <w:sz w:val="20"/>
            <w:szCs w:val="20"/>
          </w:rPr>
          <w:t>.</w:t>
        </w:r>
        <w:r w:rsidR="00A84BAB" w:rsidRPr="00AB019D">
          <w:rPr>
            <w:rStyle w:val="-"/>
            <w:rFonts w:ascii="Arial" w:hAnsi="Arial" w:cs="Arial"/>
            <w:b/>
            <w:sz w:val="20"/>
            <w:szCs w:val="20"/>
            <w:lang w:val="en-US"/>
          </w:rPr>
          <w:t>gov</w:t>
        </w:r>
        <w:r w:rsidR="00A84BAB" w:rsidRPr="00AB019D">
          <w:rPr>
            <w:rStyle w:val="-"/>
            <w:rFonts w:ascii="Arial" w:hAnsi="Arial" w:cs="Arial"/>
            <w:b/>
            <w:sz w:val="20"/>
            <w:szCs w:val="20"/>
          </w:rPr>
          <w:t>.</w:t>
        </w:r>
        <w:r w:rsidR="00A84BAB" w:rsidRPr="00AB019D">
          <w:rPr>
            <w:rStyle w:val="-"/>
            <w:rFonts w:ascii="Arial" w:hAnsi="Arial" w:cs="Arial"/>
            <w:b/>
            <w:sz w:val="20"/>
            <w:szCs w:val="20"/>
            <w:lang w:val="en-US"/>
          </w:rPr>
          <w:t>gr</w:t>
        </w:r>
      </w:hyperlink>
      <w:r w:rsidRPr="00AB019D">
        <w:rPr>
          <w:rFonts w:ascii="Arial" w:hAnsi="Arial" w:cs="Arial"/>
          <w:b/>
          <w:sz w:val="20"/>
          <w:szCs w:val="20"/>
        </w:rPr>
        <w:t xml:space="preserve"> </w:t>
      </w:r>
    </w:p>
    <w:p w14:paraId="028F41A4" w14:textId="77777777" w:rsidR="004E29AC" w:rsidRPr="00AB019D" w:rsidRDefault="00000000">
      <w:pPr>
        <w:pStyle w:val="2"/>
        <w:numPr>
          <w:ilvl w:val="1"/>
          <w:numId w:val="8"/>
        </w:numPr>
        <w:tabs>
          <w:tab w:val="left" w:pos="707"/>
          <w:tab w:val="left" w:pos="708"/>
        </w:tabs>
        <w:ind w:hanging="568"/>
        <w:rPr>
          <w:rFonts w:ascii="Arial" w:hAnsi="Arial" w:cs="Arial"/>
          <w:sz w:val="20"/>
          <w:szCs w:val="20"/>
        </w:rPr>
      </w:pPr>
      <w:r>
        <w:rPr>
          <w:rFonts w:ascii="Arial" w:hAnsi="Arial" w:cs="Arial"/>
          <w:sz w:val="20"/>
          <w:szCs w:val="20"/>
          <w:lang w:bidi="ar-SA"/>
        </w:rPr>
        <w:lastRenderedPageBreak/>
        <w:pict w14:anchorId="28F7DD23">
          <v:line id="Line 70" o:spid="_x0000_s2456" style="position:absolute;left:0;text-align:left;z-index:-5;mso-position-horizontal-relative:page" from="18.6pt,15.7pt" to="531.6pt,15.75pt" o:preferrelative="t" strokecolor="navy">
            <v:stroke miterlimit="2"/>
            <w10:wrap type="topAndBottom" anchorx="page"/>
          </v:line>
        </w:pict>
      </w:r>
      <w:bookmarkStart w:id="4" w:name="_bookmark1"/>
      <w:bookmarkEnd w:id="4"/>
      <w:r w:rsidR="00C239E8" w:rsidRPr="00AB019D">
        <w:rPr>
          <w:rFonts w:ascii="Arial" w:hAnsi="Arial" w:cs="Arial"/>
          <w:color w:val="001F5F"/>
          <w:sz w:val="20"/>
          <w:szCs w:val="20"/>
        </w:rPr>
        <w:t>Στοιχεία Διαδικασίας - Χρηματοδότηση</w:t>
      </w:r>
    </w:p>
    <w:p w14:paraId="4CD5E447" w14:textId="77777777" w:rsidR="004E29AC" w:rsidRPr="00AB019D" w:rsidRDefault="00C239E8">
      <w:pPr>
        <w:pStyle w:val="4"/>
        <w:spacing w:before="46"/>
        <w:ind w:left="140"/>
        <w:rPr>
          <w:rFonts w:ascii="Arial" w:hAnsi="Arial" w:cs="Arial"/>
          <w:sz w:val="20"/>
          <w:szCs w:val="20"/>
        </w:rPr>
      </w:pPr>
      <w:r w:rsidRPr="00AB019D">
        <w:rPr>
          <w:rFonts w:ascii="Arial" w:hAnsi="Arial" w:cs="Arial"/>
          <w:sz w:val="20"/>
          <w:szCs w:val="20"/>
        </w:rPr>
        <w:t>Είδος διαδικασίας</w:t>
      </w:r>
    </w:p>
    <w:p w14:paraId="44A35E5F" w14:textId="77777777" w:rsidR="004E29AC" w:rsidRPr="00AB019D" w:rsidRDefault="00C239E8">
      <w:pPr>
        <w:pStyle w:val="a4"/>
        <w:spacing w:before="120"/>
        <w:ind w:left="140"/>
        <w:rPr>
          <w:rFonts w:ascii="Arial" w:hAnsi="Arial" w:cs="Arial"/>
          <w:sz w:val="20"/>
          <w:szCs w:val="20"/>
        </w:rPr>
      </w:pPr>
      <w:r w:rsidRPr="00AB019D">
        <w:rPr>
          <w:rFonts w:ascii="Arial" w:hAnsi="Arial" w:cs="Arial"/>
          <w:sz w:val="20"/>
          <w:szCs w:val="20"/>
        </w:rPr>
        <w:t>Ο διαγωνισμός θα διεξαχθεί με την ανοικτή διαδικασία του άρθρου 27 του ν. 4412/16.</w:t>
      </w:r>
    </w:p>
    <w:p w14:paraId="4A68468A" w14:textId="77777777" w:rsidR="004E29AC" w:rsidRPr="00AB019D" w:rsidRDefault="00C239E8">
      <w:pPr>
        <w:pStyle w:val="4"/>
        <w:ind w:left="140"/>
        <w:rPr>
          <w:rFonts w:ascii="Arial" w:hAnsi="Arial" w:cs="Arial"/>
          <w:sz w:val="20"/>
          <w:szCs w:val="20"/>
        </w:rPr>
      </w:pPr>
      <w:r w:rsidRPr="00AB019D">
        <w:rPr>
          <w:rFonts w:ascii="Arial" w:hAnsi="Arial" w:cs="Arial"/>
          <w:sz w:val="20"/>
          <w:szCs w:val="20"/>
        </w:rPr>
        <w:t>Χρηματοδότηση της σύμβασης</w:t>
      </w:r>
    </w:p>
    <w:p w14:paraId="1D6708C8" w14:textId="43AB288D" w:rsidR="004E29AC" w:rsidRPr="00AB019D" w:rsidRDefault="00C239E8">
      <w:pPr>
        <w:pStyle w:val="a4"/>
        <w:spacing w:before="67" w:line="237" w:lineRule="auto"/>
        <w:ind w:left="140" w:right="916"/>
        <w:jc w:val="both"/>
        <w:rPr>
          <w:rFonts w:ascii="Arial" w:hAnsi="Arial" w:cs="Arial"/>
          <w:sz w:val="20"/>
          <w:szCs w:val="20"/>
        </w:rPr>
      </w:pPr>
      <w:r w:rsidRPr="00AB019D">
        <w:rPr>
          <w:rFonts w:ascii="Arial" w:hAnsi="Arial" w:cs="Arial"/>
          <w:sz w:val="20"/>
          <w:szCs w:val="20"/>
        </w:rPr>
        <w:t xml:space="preserve"> Η δαπάνη για την εν λόγω σύμβαση βαρύνει την σχετική πίστωση του προϋπολογισμού των  οικονομικών ετών 20</w:t>
      </w:r>
      <w:r w:rsidR="006050A0" w:rsidRPr="00AB019D">
        <w:rPr>
          <w:rFonts w:ascii="Arial" w:hAnsi="Arial" w:cs="Arial"/>
          <w:sz w:val="20"/>
          <w:szCs w:val="20"/>
        </w:rPr>
        <w:t>2</w:t>
      </w:r>
      <w:r w:rsidR="000416B2" w:rsidRPr="00AB019D">
        <w:rPr>
          <w:rFonts w:ascii="Arial" w:hAnsi="Arial" w:cs="Arial"/>
          <w:sz w:val="20"/>
          <w:szCs w:val="20"/>
        </w:rPr>
        <w:t>4</w:t>
      </w:r>
      <w:r w:rsidR="006050A0" w:rsidRPr="00AB019D">
        <w:rPr>
          <w:rFonts w:ascii="Arial" w:hAnsi="Arial" w:cs="Arial"/>
          <w:sz w:val="20"/>
          <w:szCs w:val="20"/>
        </w:rPr>
        <w:t>-202</w:t>
      </w:r>
      <w:r w:rsidR="000416B2" w:rsidRPr="00AB019D">
        <w:rPr>
          <w:rFonts w:ascii="Arial" w:hAnsi="Arial" w:cs="Arial"/>
          <w:sz w:val="20"/>
          <w:szCs w:val="20"/>
        </w:rPr>
        <w:t>5</w:t>
      </w:r>
      <w:r w:rsidRPr="00AB019D">
        <w:rPr>
          <w:rFonts w:ascii="Arial" w:hAnsi="Arial" w:cs="Arial"/>
          <w:sz w:val="20"/>
          <w:szCs w:val="20"/>
        </w:rPr>
        <w:t xml:space="preserve"> του </w:t>
      </w:r>
      <w:r w:rsidR="00A84BAB" w:rsidRPr="00AB019D">
        <w:rPr>
          <w:rFonts w:ascii="Arial" w:hAnsi="Arial" w:cs="Arial"/>
          <w:sz w:val="20"/>
          <w:szCs w:val="20"/>
          <w:lang w:val="en-US"/>
        </w:rPr>
        <w:t>KAE</w:t>
      </w:r>
      <w:r w:rsidR="00A84BAB" w:rsidRPr="00AB019D">
        <w:rPr>
          <w:rFonts w:ascii="Arial" w:hAnsi="Arial" w:cs="Arial"/>
          <w:sz w:val="20"/>
          <w:szCs w:val="20"/>
        </w:rPr>
        <w:t>:</w:t>
      </w:r>
      <w:r w:rsidRPr="00AB019D">
        <w:rPr>
          <w:rFonts w:ascii="Arial" w:hAnsi="Arial" w:cs="Arial"/>
          <w:sz w:val="20"/>
          <w:szCs w:val="20"/>
        </w:rPr>
        <w:t>1511.01.</w:t>
      </w:r>
    </w:p>
    <w:p w14:paraId="14C8A2AC" w14:textId="77777777" w:rsidR="004E29AC" w:rsidRPr="00AB019D" w:rsidRDefault="00C239E8">
      <w:pPr>
        <w:pStyle w:val="2"/>
        <w:numPr>
          <w:ilvl w:val="1"/>
          <w:numId w:val="8"/>
        </w:numPr>
        <w:tabs>
          <w:tab w:val="left" w:pos="707"/>
          <w:tab w:val="left" w:pos="708"/>
        </w:tabs>
        <w:spacing w:after="19"/>
        <w:ind w:hanging="568"/>
        <w:rPr>
          <w:rFonts w:ascii="Arial" w:hAnsi="Arial" w:cs="Arial"/>
          <w:sz w:val="20"/>
          <w:szCs w:val="20"/>
        </w:rPr>
      </w:pPr>
      <w:bookmarkStart w:id="5" w:name="_bookmark2"/>
      <w:bookmarkEnd w:id="5"/>
      <w:r w:rsidRPr="00AB019D">
        <w:rPr>
          <w:rFonts w:ascii="Arial" w:hAnsi="Arial" w:cs="Arial"/>
          <w:color w:val="001F5F"/>
          <w:sz w:val="20"/>
          <w:szCs w:val="20"/>
        </w:rPr>
        <w:t>Συνοπτική Περιγραφή φυσικού και οικονομικού αντικειμένου της</w:t>
      </w:r>
      <w:r w:rsidRPr="00AB019D">
        <w:rPr>
          <w:rFonts w:ascii="Arial" w:hAnsi="Arial" w:cs="Arial"/>
          <w:color w:val="001F5F"/>
          <w:spacing w:val="-7"/>
          <w:sz w:val="20"/>
          <w:szCs w:val="20"/>
        </w:rPr>
        <w:t xml:space="preserve"> </w:t>
      </w:r>
      <w:r w:rsidRPr="00AB019D">
        <w:rPr>
          <w:rFonts w:ascii="Arial" w:hAnsi="Arial" w:cs="Arial"/>
          <w:color w:val="001F5F"/>
          <w:sz w:val="20"/>
          <w:szCs w:val="20"/>
        </w:rPr>
        <w:t>σύμβασης</w:t>
      </w:r>
    </w:p>
    <w:p w14:paraId="701554EE"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2BDC5854">
          <v:group id="Group 1290" o:spid="_x0000_s2454" style="width:513pt;height:1.45pt;mso-position-horizontal-relative:char;mso-position-vertical-relative:line" coordorigin=",14" coordsize="10260,0">
            <v:line id="Line 69" o:spid="_x0000_s2455" style="position:absolute" from="0,14" to="10260,14" o:preferrelative="t" strokecolor="navy">
              <v:stroke miterlimit="2"/>
            </v:line>
            <w10:anchorlock/>
          </v:group>
        </w:pict>
      </w:r>
    </w:p>
    <w:p w14:paraId="7D68345B" w14:textId="1FA523A7" w:rsidR="004E29AC" w:rsidRPr="00AB019D" w:rsidRDefault="00C239E8" w:rsidP="005F0405">
      <w:pPr>
        <w:pStyle w:val="a4"/>
        <w:spacing w:before="75"/>
        <w:ind w:left="140" w:right="834"/>
        <w:jc w:val="both"/>
        <w:rPr>
          <w:rFonts w:ascii="Arial" w:hAnsi="Arial" w:cs="Arial"/>
          <w:b/>
          <w:sz w:val="20"/>
          <w:szCs w:val="20"/>
        </w:rPr>
      </w:pPr>
      <w:r w:rsidRPr="00AB019D">
        <w:rPr>
          <w:rFonts w:ascii="Arial" w:hAnsi="Arial" w:cs="Arial"/>
          <w:sz w:val="20"/>
          <w:szCs w:val="20"/>
        </w:rPr>
        <w:t xml:space="preserve">ΠΡΟΜΗΘΕΙΑ </w:t>
      </w:r>
      <w:r w:rsidR="000416B2" w:rsidRPr="00AB019D">
        <w:rPr>
          <w:rFonts w:ascii="Arial" w:hAnsi="Arial" w:cs="Arial"/>
          <w:sz w:val="20"/>
          <w:szCs w:val="20"/>
        </w:rPr>
        <w:t xml:space="preserve">ΝΩΠΩΝ ΚΑΙ ΚΑΤΕΨΥΓΜΕΩΝ ΚΡΕΑΤΩΝ – ΚΟΤΟΠΟΥΛΩΝ ΚΑΙ ΛΑΧΑΝΙΚΩΝ </w:t>
      </w:r>
      <w:r w:rsidRPr="00AB019D">
        <w:rPr>
          <w:rFonts w:ascii="Arial" w:hAnsi="Arial" w:cs="Arial"/>
          <w:sz w:val="20"/>
          <w:szCs w:val="20"/>
        </w:rPr>
        <w:t xml:space="preserve">ΓΙΑ ΤΙΣ ΑΝΑΓΚΕΣ ΤΟΥ ΝΟΣΟΚΟΜΕΙΟΥ ΜΥΤΙΛΗΝΗΣ «ΒΟΣΤΑΝΕΙΟ» ΓΙΑ (1) ΕΤΟΣ  ΣΥΝΟΛΙΚΗΣ ΠΡΟΥΠΟΛΟΓΙΖΟΜΕΝΗΣ ΔΑΠΑΝΗΣ </w:t>
      </w:r>
      <w:r w:rsidR="000416B2" w:rsidRPr="00AB019D">
        <w:rPr>
          <w:rFonts w:ascii="Arial" w:hAnsi="Arial" w:cs="Arial"/>
          <w:sz w:val="20"/>
          <w:szCs w:val="20"/>
        </w:rPr>
        <w:t>185.192,09</w:t>
      </w:r>
      <w:r w:rsidRPr="00AB019D">
        <w:rPr>
          <w:rFonts w:ascii="Arial" w:hAnsi="Arial" w:cs="Arial"/>
          <w:sz w:val="20"/>
          <w:szCs w:val="20"/>
        </w:rPr>
        <w:t>€ ΜΕ ΦΠΑ</w:t>
      </w:r>
      <w:r w:rsidR="00A84BAB" w:rsidRPr="00AB019D">
        <w:rPr>
          <w:rFonts w:ascii="Arial" w:hAnsi="Arial" w:cs="Arial"/>
          <w:sz w:val="20"/>
          <w:szCs w:val="20"/>
        </w:rPr>
        <w:t xml:space="preserve"> </w:t>
      </w:r>
      <w:r w:rsidR="000416B2" w:rsidRPr="00AB019D">
        <w:rPr>
          <w:rFonts w:ascii="Arial" w:hAnsi="Arial" w:cs="Arial"/>
          <w:sz w:val="20"/>
          <w:szCs w:val="20"/>
        </w:rPr>
        <w:t>9</w:t>
      </w:r>
      <w:r w:rsidR="00A84BAB" w:rsidRPr="00AB019D">
        <w:rPr>
          <w:rFonts w:ascii="Arial" w:hAnsi="Arial" w:cs="Arial"/>
          <w:sz w:val="20"/>
          <w:szCs w:val="20"/>
        </w:rPr>
        <w:t>%</w:t>
      </w:r>
      <w:r w:rsidRPr="00AB019D">
        <w:rPr>
          <w:rFonts w:ascii="Arial" w:hAnsi="Arial" w:cs="Arial"/>
          <w:sz w:val="20"/>
          <w:szCs w:val="20"/>
        </w:rPr>
        <w:t>, CPV 15000000-8.</w:t>
      </w:r>
    </w:p>
    <w:p w14:paraId="21AD77AE" w14:textId="77777777" w:rsidR="004E29AC" w:rsidRPr="00AB019D" w:rsidRDefault="00C239E8">
      <w:pPr>
        <w:spacing w:before="87"/>
        <w:ind w:left="140"/>
        <w:rPr>
          <w:rFonts w:ascii="Arial" w:hAnsi="Arial" w:cs="Arial"/>
          <w:b/>
          <w:sz w:val="20"/>
          <w:szCs w:val="20"/>
        </w:rPr>
      </w:pPr>
      <w:r w:rsidRPr="00AB019D">
        <w:rPr>
          <w:rFonts w:ascii="Arial" w:hAnsi="Arial" w:cs="Arial"/>
          <w:spacing w:val="-56"/>
          <w:sz w:val="20"/>
          <w:szCs w:val="20"/>
          <w:u w:val="single"/>
        </w:rPr>
        <w:t xml:space="preserve"> </w:t>
      </w:r>
      <w:r w:rsidRPr="00AB019D">
        <w:rPr>
          <w:rFonts w:ascii="Arial" w:hAnsi="Arial" w:cs="Arial"/>
          <w:b/>
          <w:sz w:val="20"/>
          <w:szCs w:val="20"/>
          <w:u w:val="single"/>
        </w:rPr>
        <w:t>ΕΙΔΙΚΟΤΕΡΑ :</w:t>
      </w:r>
    </w:p>
    <w:p w14:paraId="16D501FD" w14:textId="3FD51A6E" w:rsidR="004E29AC" w:rsidRPr="00AB019D" w:rsidRDefault="00C239E8">
      <w:pPr>
        <w:pStyle w:val="a4"/>
        <w:spacing w:before="135"/>
        <w:ind w:left="140" w:right="851"/>
        <w:jc w:val="both"/>
        <w:rPr>
          <w:rFonts w:ascii="Arial" w:hAnsi="Arial" w:cs="Arial"/>
          <w:sz w:val="20"/>
          <w:szCs w:val="20"/>
        </w:rPr>
      </w:pPr>
      <w:r w:rsidRPr="00AB019D">
        <w:rPr>
          <w:rFonts w:ascii="Arial" w:hAnsi="Arial" w:cs="Arial"/>
          <w:sz w:val="20"/>
          <w:szCs w:val="20"/>
        </w:rPr>
        <w:t xml:space="preserve">Προμήθεια </w:t>
      </w:r>
      <w:r w:rsidR="00552A3C" w:rsidRPr="00AB019D">
        <w:rPr>
          <w:rFonts w:ascii="Arial" w:hAnsi="Arial" w:cs="Arial"/>
          <w:sz w:val="20"/>
          <w:szCs w:val="20"/>
        </w:rPr>
        <w:t>νωπών και κατεψυγμένων κρεάτων – κοτόπουλων και λαχανικών</w:t>
      </w:r>
      <w:r w:rsidRPr="00AB019D">
        <w:rPr>
          <w:rFonts w:ascii="Arial" w:hAnsi="Arial" w:cs="Arial"/>
          <w:sz w:val="20"/>
          <w:szCs w:val="20"/>
        </w:rPr>
        <w:t xml:space="preserve"> για τις ανάγκες του Νοσοκομείου Μυτιλήνης  «Βοστάνειο».</w:t>
      </w:r>
    </w:p>
    <w:p w14:paraId="04BA0E19" w14:textId="77777777" w:rsidR="004E29AC" w:rsidRPr="00AB019D" w:rsidRDefault="00C239E8">
      <w:pPr>
        <w:pStyle w:val="a4"/>
        <w:spacing w:before="118"/>
        <w:ind w:left="140" w:right="854"/>
        <w:rPr>
          <w:rFonts w:ascii="Arial" w:hAnsi="Arial" w:cs="Arial"/>
          <w:sz w:val="20"/>
          <w:szCs w:val="20"/>
        </w:rPr>
      </w:pPr>
      <w:r w:rsidRPr="00AB019D">
        <w:rPr>
          <w:rFonts w:ascii="Arial" w:hAnsi="Arial" w:cs="Arial"/>
          <w:sz w:val="20"/>
          <w:szCs w:val="20"/>
        </w:rPr>
        <w:t>Οι παρεχόμενες υπηρεσίες κατατάσσονται στους ακόλουθους κωδικούς του Κοινού Λεξιλογίου δημοσίων συμβάσεων (CPV) : 15000000-8.</w:t>
      </w:r>
    </w:p>
    <w:p w14:paraId="70BB779F" w14:textId="0E0AF2A8" w:rsidR="004E29AC" w:rsidRPr="00AB019D" w:rsidRDefault="00C239E8">
      <w:pPr>
        <w:spacing w:before="120"/>
        <w:ind w:left="140"/>
        <w:rPr>
          <w:rFonts w:ascii="Arial" w:hAnsi="Arial" w:cs="Arial"/>
          <w:sz w:val="20"/>
          <w:szCs w:val="20"/>
        </w:rPr>
      </w:pPr>
      <w:r w:rsidRPr="00AB019D">
        <w:rPr>
          <w:rFonts w:ascii="Arial" w:hAnsi="Arial" w:cs="Arial"/>
          <w:sz w:val="20"/>
          <w:szCs w:val="20"/>
        </w:rPr>
        <w:t xml:space="preserve">Η εκτιμώμενη αξία της σύμβασης ανέρχεται στο ποσό των </w:t>
      </w:r>
      <w:r w:rsidR="000416B2" w:rsidRPr="00AB019D">
        <w:rPr>
          <w:rFonts w:ascii="Arial" w:hAnsi="Arial" w:cs="Arial"/>
          <w:b/>
          <w:sz w:val="20"/>
          <w:szCs w:val="20"/>
        </w:rPr>
        <w:t>185.192,09</w:t>
      </w:r>
      <w:r w:rsidRPr="00AB019D">
        <w:rPr>
          <w:rFonts w:ascii="Arial" w:hAnsi="Arial" w:cs="Arial"/>
          <w:b/>
          <w:sz w:val="20"/>
          <w:szCs w:val="20"/>
        </w:rPr>
        <w:t xml:space="preserve">€ </w:t>
      </w:r>
      <w:r w:rsidRPr="00AB019D">
        <w:rPr>
          <w:rFonts w:ascii="Arial" w:hAnsi="Arial" w:cs="Arial"/>
          <w:sz w:val="20"/>
          <w:szCs w:val="20"/>
        </w:rPr>
        <w:t xml:space="preserve">συμπεριλαμβανομένου Φ.Π.Α. </w:t>
      </w:r>
    </w:p>
    <w:p w14:paraId="62E904D9" w14:textId="26B79DC3" w:rsidR="004E29AC" w:rsidRPr="00AB019D" w:rsidRDefault="00C239E8" w:rsidP="009804ED">
      <w:pPr>
        <w:spacing w:before="120"/>
        <w:ind w:left="140"/>
        <w:rPr>
          <w:rFonts w:ascii="Arial" w:hAnsi="Arial" w:cs="Arial"/>
          <w:sz w:val="20"/>
          <w:szCs w:val="20"/>
        </w:rPr>
      </w:pPr>
      <w:r w:rsidRPr="00AB019D">
        <w:rPr>
          <w:rFonts w:ascii="Arial" w:hAnsi="Arial" w:cs="Arial"/>
          <w:sz w:val="20"/>
          <w:szCs w:val="20"/>
        </w:rPr>
        <w:t xml:space="preserve"> (προϋπολογισμός χωρίς Φ.Π.Α. :</w:t>
      </w:r>
      <w:r w:rsidR="00F71E59" w:rsidRPr="00AB019D">
        <w:rPr>
          <w:rFonts w:ascii="Arial" w:hAnsi="Arial" w:cs="Arial"/>
          <w:sz w:val="20"/>
          <w:szCs w:val="20"/>
        </w:rPr>
        <w:t xml:space="preserve"> </w:t>
      </w:r>
      <w:r w:rsidRPr="00AB019D">
        <w:rPr>
          <w:rFonts w:ascii="Arial" w:hAnsi="Arial" w:cs="Arial"/>
          <w:sz w:val="20"/>
          <w:szCs w:val="20"/>
        </w:rPr>
        <w:t xml:space="preserve"> </w:t>
      </w:r>
      <w:r w:rsidR="000416B2" w:rsidRPr="00AB019D">
        <w:rPr>
          <w:rFonts w:ascii="Arial" w:hAnsi="Arial" w:cs="Arial"/>
          <w:b/>
          <w:bCs/>
          <w:sz w:val="20"/>
          <w:szCs w:val="20"/>
        </w:rPr>
        <w:t>169.901,00</w:t>
      </w:r>
      <w:r w:rsidRPr="00AB019D">
        <w:rPr>
          <w:rFonts w:ascii="Arial" w:hAnsi="Arial" w:cs="Arial"/>
          <w:b/>
          <w:sz w:val="20"/>
          <w:szCs w:val="20"/>
        </w:rPr>
        <w:t xml:space="preserve"> </w:t>
      </w:r>
      <w:r w:rsidRPr="00AB019D">
        <w:rPr>
          <w:rFonts w:ascii="Arial" w:hAnsi="Arial" w:cs="Arial"/>
          <w:sz w:val="20"/>
          <w:szCs w:val="20"/>
        </w:rPr>
        <w:t xml:space="preserve">Φ.Π.Α. </w:t>
      </w:r>
      <w:r w:rsidR="000416B2" w:rsidRPr="00AB019D">
        <w:rPr>
          <w:rFonts w:ascii="Arial" w:hAnsi="Arial" w:cs="Arial"/>
          <w:sz w:val="20"/>
          <w:szCs w:val="20"/>
        </w:rPr>
        <w:t>9</w:t>
      </w:r>
      <w:r w:rsidR="00F71E59" w:rsidRPr="00AB019D">
        <w:rPr>
          <w:rFonts w:ascii="Arial" w:hAnsi="Arial" w:cs="Arial"/>
          <w:sz w:val="20"/>
          <w:szCs w:val="20"/>
        </w:rPr>
        <w:t>%</w:t>
      </w:r>
      <w:r w:rsidRPr="00AB019D">
        <w:rPr>
          <w:rFonts w:ascii="Arial" w:hAnsi="Arial" w:cs="Arial"/>
          <w:sz w:val="20"/>
          <w:szCs w:val="20"/>
        </w:rPr>
        <w:t xml:space="preserve">: </w:t>
      </w:r>
      <w:r w:rsidR="000416B2" w:rsidRPr="00AB019D">
        <w:rPr>
          <w:rFonts w:ascii="Arial" w:hAnsi="Arial" w:cs="Arial"/>
          <w:b/>
          <w:bCs/>
          <w:sz w:val="20"/>
          <w:szCs w:val="20"/>
        </w:rPr>
        <w:t>15.291,09</w:t>
      </w:r>
      <w:r w:rsidRPr="00AB019D">
        <w:rPr>
          <w:rFonts w:ascii="Arial" w:hAnsi="Arial" w:cs="Arial"/>
          <w:b/>
          <w:sz w:val="20"/>
          <w:szCs w:val="20"/>
        </w:rPr>
        <w:t>€.</w:t>
      </w:r>
      <w:r w:rsidRPr="00AB019D">
        <w:rPr>
          <w:rFonts w:ascii="Arial" w:hAnsi="Arial" w:cs="Arial"/>
          <w:sz w:val="20"/>
          <w:szCs w:val="20"/>
        </w:rPr>
        <w:t>)</w:t>
      </w:r>
    </w:p>
    <w:p w14:paraId="206BDCDD" w14:textId="77777777" w:rsidR="004E29AC" w:rsidRPr="00AB019D" w:rsidRDefault="00C239E8">
      <w:pPr>
        <w:pStyle w:val="a4"/>
        <w:ind w:left="140"/>
        <w:rPr>
          <w:rFonts w:ascii="Arial" w:hAnsi="Arial" w:cs="Arial"/>
          <w:sz w:val="20"/>
          <w:szCs w:val="20"/>
        </w:rPr>
      </w:pPr>
      <w:r w:rsidRPr="00AB019D">
        <w:rPr>
          <w:rFonts w:ascii="Arial" w:hAnsi="Arial" w:cs="Arial"/>
          <w:sz w:val="20"/>
          <w:szCs w:val="20"/>
        </w:rPr>
        <w:t>Η διάρκεια της σύμβασης ορίζεται σε (12) μήνες.</w:t>
      </w:r>
    </w:p>
    <w:p w14:paraId="6504D091" w14:textId="77777777" w:rsidR="004E29AC" w:rsidRPr="00AB019D" w:rsidRDefault="00C239E8">
      <w:pPr>
        <w:pStyle w:val="a4"/>
        <w:spacing w:before="121"/>
        <w:ind w:left="140" w:right="854"/>
        <w:rPr>
          <w:rFonts w:ascii="Arial" w:hAnsi="Arial" w:cs="Arial"/>
          <w:sz w:val="20"/>
          <w:szCs w:val="20"/>
        </w:rPr>
      </w:pPr>
      <w:r w:rsidRPr="00AB019D">
        <w:rPr>
          <w:rFonts w:ascii="Arial" w:hAnsi="Arial" w:cs="Arial"/>
          <w:sz w:val="20"/>
          <w:szCs w:val="20"/>
        </w:rPr>
        <w:t>Αναλυτική περιγραφή του φυσικού και οικονομικού αντικειμένου της σύμβασης δίδεται στο ΠΑΡΑΡΤΗΜΑ Ι της παρούσας διακήρυξης.</w:t>
      </w:r>
    </w:p>
    <w:p w14:paraId="04C2330E" w14:textId="066EF77A" w:rsidR="004E29AC" w:rsidRPr="00AB019D" w:rsidRDefault="00C239E8" w:rsidP="009804ED">
      <w:pPr>
        <w:spacing w:before="123"/>
        <w:ind w:left="140" w:right="854"/>
        <w:rPr>
          <w:rFonts w:ascii="Arial" w:hAnsi="Arial" w:cs="Arial"/>
          <w:sz w:val="20"/>
          <w:szCs w:val="20"/>
        </w:rPr>
      </w:pPr>
      <w:r w:rsidRPr="00AB019D">
        <w:rPr>
          <w:rFonts w:ascii="Arial" w:hAnsi="Arial" w:cs="Arial"/>
          <w:sz w:val="20"/>
          <w:szCs w:val="20"/>
        </w:rPr>
        <w:t xml:space="preserve">Η σύμβαση θα ανατεθεί με τα κριτήρια </w:t>
      </w:r>
      <w:r w:rsidRPr="00AB019D">
        <w:rPr>
          <w:rFonts w:ascii="Arial" w:hAnsi="Arial" w:cs="Arial"/>
          <w:b/>
          <w:bCs/>
          <w:sz w:val="20"/>
          <w:szCs w:val="20"/>
        </w:rPr>
        <w:t xml:space="preserve">του </w:t>
      </w:r>
      <w:r w:rsidR="00AB1E60" w:rsidRPr="00AB019D">
        <w:rPr>
          <w:rFonts w:ascii="Arial" w:hAnsi="Arial" w:cs="Arial"/>
          <w:b/>
          <w:bCs/>
          <w:sz w:val="20"/>
          <w:szCs w:val="20"/>
        </w:rPr>
        <w:t>μεγαλύτερου</w:t>
      </w:r>
      <w:r w:rsidRPr="00AB019D">
        <w:rPr>
          <w:rFonts w:ascii="Arial" w:hAnsi="Arial" w:cs="Arial"/>
          <w:b/>
          <w:bCs/>
          <w:sz w:val="20"/>
          <w:szCs w:val="20"/>
        </w:rPr>
        <w:t xml:space="preserve"> ποσοστού έκπτωσης  </w:t>
      </w:r>
      <w:r w:rsidRPr="00AB019D">
        <w:rPr>
          <w:rFonts w:ascii="Arial" w:hAnsi="Arial" w:cs="Arial"/>
          <w:sz w:val="20"/>
          <w:szCs w:val="20"/>
        </w:rPr>
        <w:t>βάσει του Παραρτήματος V.</w:t>
      </w:r>
    </w:p>
    <w:p w14:paraId="292D548A" w14:textId="77777777" w:rsidR="004E29AC" w:rsidRPr="00AB019D" w:rsidRDefault="00C239E8">
      <w:pPr>
        <w:pStyle w:val="2"/>
        <w:numPr>
          <w:ilvl w:val="1"/>
          <w:numId w:val="8"/>
        </w:numPr>
        <w:tabs>
          <w:tab w:val="left" w:pos="707"/>
          <w:tab w:val="left" w:pos="708"/>
        </w:tabs>
        <w:spacing w:after="19"/>
        <w:ind w:hanging="568"/>
        <w:rPr>
          <w:rFonts w:ascii="Arial" w:hAnsi="Arial" w:cs="Arial"/>
          <w:sz w:val="20"/>
          <w:szCs w:val="20"/>
        </w:rPr>
      </w:pPr>
      <w:bookmarkStart w:id="6" w:name="_bookmark3"/>
      <w:bookmarkEnd w:id="6"/>
      <w:r w:rsidRPr="00AB019D">
        <w:rPr>
          <w:rFonts w:ascii="Arial" w:hAnsi="Arial" w:cs="Arial"/>
          <w:color w:val="001F5F"/>
          <w:sz w:val="20"/>
          <w:szCs w:val="20"/>
        </w:rPr>
        <w:t>Θεσμικό</w:t>
      </w:r>
      <w:r w:rsidRPr="00AB019D">
        <w:rPr>
          <w:rFonts w:ascii="Arial" w:hAnsi="Arial" w:cs="Arial"/>
          <w:color w:val="001F5F"/>
          <w:spacing w:val="-1"/>
          <w:sz w:val="20"/>
          <w:szCs w:val="20"/>
        </w:rPr>
        <w:t xml:space="preserve"> </w:t>
      </w:r>
      <w:r w:rsidRPr="00AB019D">
        <w:rPr>
          <w:rFonts w:ascii="Arial" w:hAnsi="Arial" w:cs="Arial"/>
          <w:color w:val="001F5F"/>
          <w:sz w:val="20"/>
          <w:szCs w:val="20"/>
        </w:rPr>
        <w:t>πλαίσιο</w:t>
      </w:r>
    </w:p>
    <w:p w14:paraId="4B10EB4E"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7D421020">
          <v:group id="Group 1292" o:spid="_x0000_s2452" style="width:513pt;height:1.45pt;mso-position-horizontal-relative:char;mso-position-vertical-relative:line" coordorigin=",14" coordsize="10260,0">
            <v:line id="Line 67" o:spid="_x0000_s2453" style="position:absolute" from="0,14" to="10260,14" o:preferrelative="t" strokecolor="navy">
              <v:stroke miterlimit="2"/>
            </v:line>
            <w10:anchorlock/>
          </v:group>
        </w:pict>
      </w:r>
    </w:p>
    <w:p w14:paraId="631FD983" w14:textId="77777777" w:rsidR="004E29AC" w:rsidRPr="00AB019D" w:rsidRDefault="00C239E8">
      <w:pPr>
        <w:pStyle w:val="a4"/>
        <w:spacing w:before="75"/>
        <w:ind w:left="140" w:right="853"/>
        <w:jc w:val="both"/>
        <w:rPr>
          <w:rFonts w:ascii="Arial" w:hAnsi="Arial" w:cs="Arial"/>
          <w:sz w:val="20"/>
          <w:szCs w:val="20"/>
        </w:rPr>
      </w:pPr>
      <w:r w:rsidRPr="00AB019D">
        <w:rPr>
          <w:rFonts w:ascii="Arial" w:hAnsi="Arial" w:cs="Arial"/>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 :</w:t>
      </w:r>
    </w:p>
    <w:p w14:paraId="57E8700C" w14:textId="77777777" w:rsidR="004E29AC" w:rsidRPr="00AB019D" w:rsidRDefault="00C239E8">
      <w:pPr>
        <w:pStyle w:val="11"/>
        <w:numPr>
          <w:ilvl w:val="0"/>
          <w:numId w:val="9"/>
        </w:numPr>
        <w:tabs>
          <w:tab w:val="left" w:pos="862"/>
        </w:tabs>
        <w:spacing w:before="121"/>
        <w:ind w:right="905"/>
        <w:rPr>
          <w:rFonts w:ascii="Arial" w:hAnsi="Arial" w:cs="Arial"/>
          <w:sz w:val="20"/>
          <w:szCs w:val="20"/>
        </w:rPr>
      </w:pPr>
      <w:r w:rsidRPr="00AB019D">
        <w:rPr>
          <w:rFonts w:ascii="Arial" w:hAnsi="Arial" w:cs="Arial"/>
          <w:sz w:val="20"/>
          <w:szCs w:val="20"/>
        </w:rPr>
        <w:t>Tου ν. 4412/2016 (Α' 147) «Δημόσιες Συμβάσεις Έργων, Προμηθειών και Υπηρεσιών (προσαρμογή στις Οδηγίες 2014/24/ ΕΕ και</w:t>
      </w:r>
      <w:r w:rsidRPr="00AB019D">
        <w:rPr>
          <w:rFonts w:ascii="Arial" w:hAnsi="Arial" w:cs="Arial"/>
          <w:spacing w:val="-30"/>
          <w:sz w:val="20"/>
          <w:szCs w:val="20"/>
        </w:rPr>
        <w:t xml:space="preserve"> </w:t>
      </w:r>
      <w:r w:rsidRPr="00AB019D">
        <w:rPr>
          <w:rFonts w:ascii="Arial" w:hAnsi="Arial" w:cs="Arial"/>
          <w:sz w:val="20"/>
          <w:szCs w:val="20"/>
        </w:rPr>
        <w:t>2014/25/ΕΕ)».</w:t>
      </w:r>
    </w:p>
    <w:p w14:paraId="0B1F6710" w14:textId="77777777" w:rsidR="004E29AC" w:rsidRPr="00AB019D" w:rsidRDefault="00C239E8">
      <w:pPr>
        <w:pStyle w:val="3"/>
        <w:numPr>
          <w:ilvl w:val="0"/>
          <w:numId w:val="9"/>
        </w:numPr>
        <w:tabs>
          <w:tab w:val="left" w:pos="862"/>
        </w:tabs>
        <w:spacing w:line="242" w:lineRule="auto"/>
        <w:ind w:right="904"/>
        <w:rPr>
          <w:rFonts w:ascii="Arial" w:hAnsi="Arial" w:cs="Arial"/>
          <w:sz w:val="20"/>
          <w:szCs w:val="20"/>
        </w:rPr>
      </w:pPr>
      <w:r w:rsidRPr="00AB019D">
        <w:rPr>
          <w:rFonts w:ascii="Arial" w:hAnsi="Arial" w:cs="Arial"/>
          <w:sz w:val="20"/>
          <w:szCs w:val="20"/>
        </w:rPr>
        <w:t>Του ν. 4270/2014 (Α' 143) «Αρχές δημοσιονομικής διαχείρισης και εποπτείας (ενσωμάτωση της Οδηγίας</w:t>
      </w:r>
      <w:r w:rsidRPr="00AB019D">
        <w:rPr>
          <w:rFonts w:ascii="Arial" w:hAnsi="Arial" w:cs="Arial"/>
          <w:spacing w:val="-13"/>
          <w:sz w:val="20"/>
          <w:szCs w:val="20"/>
        </w:rPr>
        <w:t xml:space="preserve"> </w:t>
      </w:r>
      <w:r w:rsidRPr="00AB019D">
        <w:rPr>
          <w:rFonts w:ascii="Arial" w:hAnsi="Arial" w:cs="Arial"/>
          <w:sz w:val="20"/>
          <w:szCs w:val="20"/>
        </w:rPr>
        <w:t>2011/85/ΕΕ)</w:t>
      </w:r>
      <w:r w:rsidRPr="00AB019D">
        <w:rPr>
          <w:rFonts w:ascii="Arial" w:hAnsi="Arial" w:cs="Arial"/>
          <w:spacing w:val="-8"/>
          <w:sz w:val="20"/>
          <w:szCs w:val="20"/>
        </w:rPr>
        <w:t xml:space="preserve"> </w:t>
      </w:r>
      <w:r w:rsidRPr="00AB019D">
        <w:rPr>
          <w:rFonts w:ascii="Arial" w:hAnsi="Arial" w:cs="Arial"/>
          <w:sz w:val="20"/>
          <w:szCs w:val="20"/>
        </w:rPr>
        <w:t>–</w:t>
      </w:r>
      <w:r w:rsidRPr="00AB019D">
        <w:rPr>
          <w:rFonts w:ascii="Arial" w:hAnsi="Arial" w:cs="Arial"/>
          <w:spacing w:val="-5"/>
          <w:sz w:val="20"/>
          <w:szCs w:val="20"/>
        </w:rPr>
        <w:t xml:space="preserve"> </w:t>
      </w:r>
      <w:r w:rsidRPr="00AB019D">
        <w:rPr>
          <w:rFonts w:ascii="Arial" w:hAnsi="Arial" w:cs="Arial"/>
          <w:sz w:val="20"/>
          <w:szCs w:val="20"/>
        </w:rPr>
        <w:t>δημόσιο</w:t>
      </w:r>
      <w:r w:rsidRPr="00AB019D">
        <w:rPr>
          <w:rFonts w:ascii="Arial" w:hAnsi="Arial" w:cs="Arial"/>
          <w:spacing w:val="-18"/>
          <w:sz w:val="20"/>
          <w:szCs w:val="20"/>
        </w:rPr>
        <w:t xml:space="preserve"> </w:t>
      </w:r>
      <w:r w:rsidRPr="00AB019D">
        <w:rPr>
          <w:rFonts w:ascii="Arial" w:hAnsi="Arial" w:cs="Arial"/>
          <w:sz w:val="20"/>
          <w:szCs w:val="20"/>
        </w:rPr>
        <w:t>λογιστικό</w:t>
      </w:r>
      <w:r w:rsidRPr="00AB019D">
        <w:rPr>
          <w:rFonts w:ascii="Arial" w:hAnsi="Arial" w:cs="Arial"/>
          <w:spacing w:val="-14"/>
          <w:sz w:val="20"/>
          <w:szCs w:val="20"/>
        </w:rPr>
        <w:t xml:space="preserve"> </w:t>
      </w:r>
      <w:r w:rsidRPr="00AB019D">
        <w:rPr>
          <w:rFonts w:ascii="Arial" w:hAnsi="Arial" w:cs="Arial"/>
          <w:sz w:val="20"/>
          <w:szCs w:val="20"/>
        </w:rPr>
        <w:t>και</w:t>
      </w:r>
      <w:r w:rsidRPr="00AB019D">
        <w:rPr>
          <w:rFonts w:ascii="Arial" w:hAnsi="Arial" w:cs="Arial"/>
          <w:spacing w:val="-8"/>
          <w:sz w:val="20"/>
          <w:szCs w:val="20"/>
        </w:rPr>
        <w:t xml:space="preserve"> </w:t>
      </w:r>
      <w:r w:rsidRPr="00AB019D">
        <w:rPr>
          <w:rFonts w:ascii="Arial" w:hAnsi="Arial" w:cs="Arial"/>
          <w:sz w:val="20"/>
          <w:szCs w:val="20"/>
        </w:rPr>
        <w:t>άλλες</w:t>
      </w:r>
      <w:r w:rsidRPr="00AB019D">
        <w:rPr>
          <w:rFonts w:ascii="Arial" w:hAnsi="Arial" w:cs="Arial"/>
          <w:spacing w:val="-8"/>
          <w:sz w:val="20"/>
          <w:szCs w:val="20"/>
        </w:rPr>
        <w:t xml:space="preserve"> </w:t>
      </w:r>
      <w:r w:rsidRPr="00AB019D">
        <w:rPr>
          <w:rFonts w:ascii="Arial" w:hAnsi="Arial" w:cs="Arial"/>
          <w:sz w:val="20"/>
          <w:szCs w:val="20"/>
        </w:rPr>
        <w:t>διατάξεις».</w:t>
      </w:r>
    </w:p>
    <w:p w14:paraId="4EC1771A" w14:textId="77777777" w:rsidR="004E29AC" w:rsidRPr="00AB019D" w:rsidRDefault="00C239E8">
      <w:pPr>
        <w:pStyle w:val="11"/>
        <w:numPr>
          <w:ilvl w:val="0"/>
          <w:numId w:val="9"/>
        </w:numPr>
        <w:tabs>
          <w:tab w:val="left" w:pos="862"/>
        </w:tabs>
        <w:ind w:right="904"/>
        <w:rPr>
          <w:rFonts w:ascii="Arial" w:hAnsi="Arial" w:cs="Arial"/>
          <w:sz w:val="20"/>
          <w:szCs w:val="20"/>
        </w:rPr>
      </w:pPr>
      <w:r w:rsidRPr="00AB019D">
        <w:rPr>
          <w:rFonts w:ascii="Arial" w:hAnsi="Arial" w:cs="Arial"/>
          <w:sz w:val="20"/>
          <w:szCs w:val="20"/>
        </w:rPr>
        <w:t>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AB019D">
        <w:rPr>
          <w:rFonts w:ascii="Arial" w:hAnsi="Arial" w:cs="Arial"/>
          <w:spacing w:val="-6"/>
          <w:sz w:val="20"/>
          <w:szCs w:val="20"/>
        </w:rPr>
        <w:t xml:space="preserve"> </w:t>
      </w:r>
      <w:r w:rsidRPr="00AB019D">
        <w:rPr>
          <w:rFonts w:ascii="Arial" w:hAnsi="Arial" w:cs="Arial"/>
          <w:sz w:val="20"/>
          <w:szCs w:val="20"/>
        </w:rPr>
        <w:t>και</w:t>
      </w:r>
      <w:r w:rsidRPr="00AB019D">
        <w:rPr>
          <w:rFonts w:ascii="Arial" w:hAnsi="Arial" w:cs="Arial"/>
          <w:spacing w:val="-5"/>
          <w:sz w:val="20"/>
          <w:szCs w:val="20"/>
        </w:rPr>
        <w:t xml:space="preserve"> </w:t>
      </w:r>
      <w:r w:rsidRPr="00AB019D">
        <w:rPr>
          <w:rFonts w:ascii="Arial" w:hAnsi="Arial" w:cs="Arial"/>
          <w:sz w:val="20"/>
          <w:szCs w:val="20"/>
        </w:rPr>
        <w:t>ειδικότερα</w:t>
      </w:r>
      <w:r w:rsidRPr="00AB019D">
        <w:rPr>
          <w:rFonts w:ascii="Arial" w:hAnsi="Arial" w:cs="Arial"/>
          <w:spacing w:val="-9"/>
          <w:sz w:val="20"/>
          <w:szCs w:val="20"/>
        </w:rPr>
        <w:t xml:space="preserve"> </w:t>
      </w:r>
      <w:r w:rsidRPr="00AB019D">
        <w:rPr>
          <w:rFonts w:ascii="Arial" w:hAnsi="Arial" w:cs="Arial"/>
          <w:sz w:val="20"/>
          <w:szCs w:val="20"/>
        </w:rPr>
        <w:t>τις</w:t>
      </w:r>
      <w:r w:rsidRPr="00AB019D">
        <w:rPr>
          <w:rFonts w:ascii="Arial" w:hAnsi="Arial" w:cs="Arial"/>
          <w:spacing w:val="-4"/>
          <w:sz w:val="20"/>
          <w:szCs w:val="20"/>
        </w:rPr>
        <w:t xml:space="preserve"> </w:t>
      </w:r>
      <w:r w:rsidRPr="00AB019D">
        <w:rPr>
          <w:rFonts w:ascii="Arial" w:hAnsi="Arial" w:cs="Arial"/>
          <w:sz w:val="20"/>
          <w:szCs w:val="20"/>
        </w:rPr>
        <w:t>διατάξεις</w:t>
      </w:r>
      <w:r w:rsidRPr="00AB019D">
        <w:rPr>
          <w:rFonts w:ascii="Arial" w:hAnsi="Arial" w:cs="Arial"/>
          <w:spacing w:val="-6"/>
          <w:sz w:val="20"/>
          <w:szCs w:val="20"/>
        </w:rPr>
        <w:t xml:space="preserve"> </w:t>
      </w:r>
      <w:r w:rsidRPr="00AB019D">
        <w:rPr>
          <w:rFonts w:ascii="Arial" w:hAnsi="Arial" w:cs="Arial"/>
          <w:sz w:val="20"/>
          <w:szCs w:val="20"/>
        </w:rPr>
        <w:t>του</w:t>
      </w:r>
      <w:r w:rsidRPr="00AB019D">
        <w:rPr>
          <w:rFonts w:ascii="Arial" w:hAnsi="Arial" w:cs="Arial"/>
          <w:spacing w:val="-7"/>
          <w:sz w:val="20"/>
          <w:szCs w:val="20"/>
        </w:rPr>
        <w:t xml:space="preserve"> </w:t>
      </w:r>
      <w:r w:rsidRPr="00AB019D">
        <w:rPr>
          <w:rFonts w:ascii="Arial" w:hAnsi="Arial" w:cs="Arial"/>
          <w:sz w:val="20"/>
          <w:szCs w:val="20"/>
        </w:rPr>
        <w:t>άρθρου</w:t>
      </w:r>
      <w:r w:rsidRPr="00AB019D">
        <w:rPr>
          <w:rFonts w:ascii="Arial" w:hAnsi="Arial" w:cs="Arial"/>
          <w:spacing w:val="-7"/>
          <w:sz w:val="20"/>
          <w:szCs w:val="20"/>
        </w:rPr>
        <w:t xml:space="preserve"> </w:t>
      </w:r>
      <w:r w:rsidRPr="00AB019D">
        <w:rPr>
          <w:rFonts w:ascii="Arial" w:hAnsi="Arial" w:cs="Arial"/>
          <w:sz w:val="20"/>
          <w:szCs w:val="20"/>
        </w:rPr>
        <w:t>1.</w:t>
      </w:r>
    </w:p>
    <w:p w14:paraId="6F02F350" w14:textId="77777777" w:rsidR="004E29AC" w:rsidRPr="00AB019D" w:rsidRDefault="00C239E8">
      <w:pPr>
        <w:pStyle w:val="11"/>
        <w:numPr>
          <w:ilvl w:val="0"/>
          <w:numId w:val="9"/>
        </w:numPr>
        <w:tabs>
          <w:tab w:val="left" w:pos="862"/>
        </w:tabs>
        <w:ind w:right="905"/>
        <w:rPr>
          <w:rFonts w:ascii="Arial" w:hAnsi="Arial" w:cs="Arial"/>
          <w:sz w:val="20"/>
          <w:szCs w:val="20"/>
        </w:rPr>
      </w:pPr>
      <w:r w:rsidRPr="00AB019D">
        <w:rPr>
          <w:rFonts w:ascii="Arial" w:hAnsi="Arial" w:cs="Arial"/>
          <w:sz w:val="20"/>
          <w:szCs w:val="20"/>
        </w:rPr>
        <w:t>Της παρ. Ζ του Ν. 4152/2013 (Α' 107) «Προσαρμογή της ελληνικής νομοθεσίας στην Οδηγία 2011/7 της 16.2.2011</w:t>
      </w:r>
      <w:r w:rsidRPr="00AB019D">
        <w:rPr>
          <w:rFonts w:ascii="Arial" w:hAnsi="Arial" w:cs="Arial"/>
          <w:spacing w:val="-6"/>
          <w:sz w:val="20"/>
          <w:szCs w:val="20"/>
        </w:rPr>
        <w:t xml:space="preserve"> </w:t>
      </w:r>
      <w:r w:rsidRPr="00AB019D">
        <w:rPr>
          <w:rFonts w:ascii="Arial" w:hAnsi="Arial" w:cs="Arial"/>
          <w:sz w:val="20"/>
          <w:szCs w:val="20"/>
        </w:rPr>
        <w:t>για</w:t>
      </w:r>
      <w:r w:rsidRPr="00AB019D">
        <w:rPr>
          <w:rFonts w:ascii="Arial" w:hAnsi="Arial" w:cs="Arial"/>
          <w:spacing w:val="-11"/>
          <w:sz w:val="20"/>
          <w:szCs w:val="20"/>
        </w:rPr>
        <w:t xml:space="preserve"> </w:t>
      </w:r>
      <w:r w:rsidRPr="00AB019D">
        <w:rPr>
          <w:rFonts w:ascii="Arial" w:hAnsi="Arial" w:cs="Arial"/>
          <w:sz w:val="20"/>
          <w:szCs w:val="20"/>
        </w:rPr>
        <w:t>την</w:t>
      </w:r>
      <w:r w:rsidRPr="00AB019D">
        <w:rPr>
          <w:rFonts w:ascii="Arial" w:hAnsi="Arial" w:cs="Arial"/>
          <w:spacing w:val="-11"/>
          <w:sz w:val="20"/>
          <w:szCs w:val="20"/>
        </w:rPr>
        <w:t xml:space="preserve"> </w:t>
      </w:r>
      <w:r w:rsidRPr="00AB019D">
        <w:rPr>
          <w:rFonts w:ascii="Arial" w:hAnsi="Arial" w:cs="Arial"/>
          <w:sz w:val="20"/>
          <w:szCs w:val="20"/>
        </w:rPr>
        <w:t>καταπολέμηση</w:t>
      </w:r>
      <w:r w:rsidRPr="00AB019D">
        <w:rPr>
          <w:rFonts w:ascii="Arial" w:hAnsi="Arial" w:cs="Arial"/>
          <w:spacing w:val="-22"/>
          <w:sz w:val="20"/>
          <w:szCs w:val="20"/>
        </w:rPr>
        <w:t xml:space="preserve"> </w:t>
      </w:r>
      <w:r w:rsidRPr="00AB019D">
        <w:rPr>
          <w:rFonts w:ascii="Arial" w:hAnsi="Arial" w:cs="Arial"/>
          <w:sz w:val="20"/>
          <w:szCs w:val="20"/>
        </w:rPr>
        <w:t>των</w:t>
      </w:r>
      <w:r w:rsidRPr="00AB019D">
        <w:rPr>
          <w:rFonts w:ascii="Arial" w:hAnsi="Arial" w:cs="Arial"/>
          <w:spacing w:val="-6"/>
          <w:sz w:val="20"/>
          <w:szCs w:val="20"/>
        </w:rPr>
        <w:t xml:space="preserve"> </w:t>
      </w:r>
      <w:r w:rsidRPr="00AB019D">
        <w:rPr>
          <w:rFonts w:ascii="Arial" w:hAnsi="Arial" w:cs="Arial"/>
          <w:sz w:val="20"/>
          <w:szCs w:val="20"/>
        </w:rPr>
        <w:t>καθυστερήσεων</w:t>
      </w:r>
      <w:r w:rsidRPr="00AB019D">
        <w:rPr>
          <w:rFonts w:ascii="Arial" w:hAnsi="Arial" w:cs="Arial"/>
          <w:spacing w:val="-11"/>
          <w:sz w:val="20"/>
          <w:szCs w:val="20"/>
        </w:rPr>
        <w:t xml:space="preserve"> </w:t>
      </w:r>
      <w:r w:rsidRPr="00AB019D">
        <w:rPr>
          <w:rFonts w:ascii="Arial" w:hAnsi="Arial" w:cs="Arial"/>
          <w:sz w:val="20"/>
          <w:szCs w:val="20"/>
        </w:rPr>
        <w:t>πληρωμών</w:t>
      </w:r>
      <w:r w:rsidRPr="00AB019D">
        <w:rPr>
          <w:rFonts w:ascii="Arial" w:hAnsi="Arial" w:cs="Arial"/>
          <w:spacing w:val="-16"/>
          <w:sz w:val="20"/>
          <w:szCs w:val="20"/>
        </w:rPr>
        <w:t xml:space="preserve"> </w:t>
      </w:r>
      <w:r w:rsidRPr="00AB019D">
        <w:rPr>
          <w:rFonts w:ascii="Arial" w:hAnsi="Arial" w:cs="Arial"/>
          <w:sz w:val="20"/>
          <w:szCs w:val="20"/>
        </w:rPr>
        <w:t>στις</w:t>
      </w:r>
      <w:r w:rsidRPr="00AB019D">
        <w:rPr>
          <w:rFonts w:ascii="Arial" w:hAnsi="Arial" w:cs="Arial"/>
          <w:spacing w:val="-5"/>
          <w:sz w:val="20"/>
          <w:szCs w:val="20"/>
        </w:rPr>
        <w:t xml:space="preserve"> </w:t>
      </w:r>
      <w:r w:rsidRPr="00AB019D">
        <w:rPr>
          <w:rFonts w:ascii="Arial" w:hAnsi="Arial" w:cs="Arial"/>
          <w:sz w:val="20"/>
          <w:szCs w:val="20"/>
        </w:rPr>
        <w:t>εμπορικές</w:t>
      </w:r>
      <w:r w:rsidRPr="00AB019D">
        <w:rPr>
          <w:rFonts w:ascii="Arial" w:hAnsi="Arial" w:cs="Arial"/>
          <w:spacing w:val="-4"/>
          <w:sz w:val="20"/>
          <w:szCs w:val="20"/>
        </w:rPr>
        <w:t xml:space="preserve"> </w:t>
      </w:r>
      <w:r w:rsidRPr="00AB019D">
        <w:rPr>
          <w:rFonts w:ascii="Arial" w:hAnsi="Arial" w:cs="Arial"/>
          <w:sz w:val="20"/>
          <w:szCs w:val="20"/>
        </w:rPr>
        <w:t>συναλλαγές».</w:t>
      </w:r>
    </w:p>
    <w:p w14:paraId="5F3D4038" w14:textId="77777777" w:rsidR="004E29AC" w:rsidRPr="00AB019D" w:rsidRDefault="00C239E8">
      <w:pPr>
        <w:pStyle w:val="11"/>
        <w:numPr>
          <w:ilvl w:val="0"/>
          <w:numId w:val="9"/>
        </w:numPr>
        <w:tabs>
          <w:tab w:val="left" w:pos="862"/>
        </w:tabs>
        <w:ind w:hanging="362"/>
        <w:rPr>
          <w:rFonts w:ascii="Arial" w:hAnsi="Arial" w:cs="Arial"/>
          <w:sz w:val="20"/>
          <w:szCs w:val="20"/>
        </w:rPr>
      </w:pPr>
      <w:r w:rsidRPr="00AB019D">
        <w:rPr>
          <w:rFonts w:ascii="Arial" w:hAnsi="Arial" w:cs="Arial"/>
          <w:sz w:val="20"/>
          <w:szCs w:val="20"/>
        </w:rPr>
        <w:t>Του</w:t>
      </w:r>
      <w:r w:rsidRPr="00AB019D">
        <w:rPr>
          <w:rFonts w:ascii="Arial" w:hAnsi="Arial" w:cs="Arial"/>
          <w:spacing w:val="-5"/>
          <w:sz w:val="20"/>
          <w:szCs w:val="20"/>
        </w:rPr>
        <w:t xml:space="preserve"> </w:t>
      </w:r>
      <w:r w:rsidRPr="00AB019D">
        <w:rPr>
          <w:rFonts w:ascii="Arial" w:hAnsi="Arial" w:cs="Arial"/>
          <w:sz w:val="20"/>
          <w:szCs w:val="20"/>
        </w:rPr>
        <w:t>ν.</w:t>
      </w:r>
      <w:r w:rsidRPr="00AB019D">
        <w:rPr>
          <w:rFonts w:ascii="Arial" w:hAnsi="Arial" w:cs="Arial"/>
          <w:spacing w:val="-9"/>
          <w:sz w:val="20"/>
          <w:szCs w:val="20"/>
        </w:rPr>
        <w:t xml:space="preserve"> </w:t>
      </w:r>
      <w:r w:rsidRPr="00AB019D">
        <w:rPr>
          <w:rFonts w:ascii="Arial" w:hAnsi="Arial" w:cs="Arial"/>
          <w:sz w:val="20"/>
          <w:szCs w:val="20"/>
        </w:rPr>
        <w:t>4129/2013</w:t>
      </w:r>
      <w:r w:rsidRPr="00AB019D">
        <w:rPr>
          <w:rFonts w:ascii="Arial" w:hAnsi="Arial" w:cs="Arial"/>
          <w:spacing w:val="-4"/>
          <w:sz w:val="20"/>
          <w:szCs w:val="20"/>
        </w:rPr>
        <w:t xml:space="preserve"> </w:t>
      </w:r>
      <w:r w:rsidRPr="00AB019D">
        <w:rPr>
          <w:rFonts w:ascii="Arial" w:hAnsi="Arial" w:cs="Arial"/>
          <w:sz w:val="20"/>
          <w:szCs w:val="20"/>
        </w:rPr>
        <w:t>(Α’</w:t>
      </w:r>
      <w:r w:rsidRPr="00AB019D">
        <w:rPr>
          <w:rFonts w:ascii="Arial" w:hAnsi="Arial" w:cs="Arial"/>
          <w:spacing w:val="-10"/>
          <w:sz w:val="20"/>
          <w:szCs w:val="20"/>
        </w:rPr>
        <w:t xml:space="preserve"> </w:t>
      </w:r>
      <w:r w:rsidRPr="00AB019D">
        <w:rPr>
          <w:rFonts w:ascii="Arial" w:hAnsi="Arial" w:cs="Arial"/>
          <w:sz w:val="20"/>
          <w:szCs w:val="20"/>
        </w:rPr>
        <w:t>52)</w:t>
      </w:r>
      <w:r w:rsidRPr="00AB019D">
        <w:rPr>
          <w:rFonts w:ascii="Arial" w:hAnsi="Arial" w:cs="Arial"/>
          <w:spacing w:val="-5"/>
          <w:sz w:val="20"/>
          <w:szCs w:val="20"/>
        </w:rPr>
        <w:t xml:space="preserve"> </w:t>
      </w:r>
      <w:r w:rsidRPr="00AB019D">
        <w:rPr>
          <w:rFonts w:ascii="Arial" w:hAnsi="Arial" w:cs="Arial"/>
          <w:sz w:val="20"/>
          <w:szCs w:val="20"/>
        </w:rPr>
        <w:t>«Κύρωση</w:t>
      </w:r>
      <w:r w:rsidRPr="00AB019D">
        <w:rPr>
          <w:rFonts w:ascii="Arial" w:hAnsi="Arial" w:cs="Arial"/>
          <w:spacing w:val="-9"/>
          <w:sz w:val="20"/>
          <w:szCs w:val="20"/>
        </w:rPr>
        <w:t xml:space="preserve"> </w:t>
      </w:r>
      <w:r w:rsidRPr="00AB019D">
        <w:rPr>
          <w:rFonts w:ascii="Arial" w:hAnsi="Arial" w:cs="Arial"/>
          <w:sz w:val="20"/>
          <w:szCs w:val="20"/>
        </w:rPr>
        <w:t>του</w:t>
      </w:r>
      <w:r w:rsidRPr="00AB019D">
        <w:rPr>
          <w:rFonts w:ascii="Arial" w:hAnsi="Arial" w:cs="Arial"/>
          <w:spacing w:val="-9"/>
          <w:sz w:val="20"/>
          <w:szCs w:val="20"/>
        </w:rPr>
        <w:t xml:space="preserve"> </w:t>
      </w:r>
      <w:r w:rsidRPr="00AB019D">
        <w:rPr>
          <w:rFonts w:ascii="Arial" w:hAnsi="Arial" w:cs="Arial"/>
          <w:sz w:val="20"/>
          <w:szCs w:val="20"/>
        </w:rPr>
        <w:t>Κώδικα</w:t>
      </w:r>
      <w:r w:rsidRPr="00AB019D">
        <w:rPr>
          <w:rFonts w:ascii="Arial" w:hAnsi="Arial" w:cs="Arial"/>
          <w:spacing w:val="-8"/>
          <w:sz w:val="20"/>
          <w:szCs w:val="20"/>
        </w:rPr>
        <w:t xml:space="preserve"> </w:t>
      </w:r>
      <w:r w:rsidRPr="00AB019D">
        <w:rPr>
          <w:rFonts w:ascii="Arial" w:hAnsi="Arial" w:cs="Arial"/>
          <w:sz w:val="20"/>
          <w:szCs w:val="20"/>
        </w:rPr>
        <w:t>Νόμων</w:t>
      </w:r>
      <w:r w:rsidRPr="00AB019D">
        <w:rPr>
          <w:rFonts w:ascii="Arial" w:hAnsi="Arial" w:cs="Arial"/>
          <w:spacing w:val="-14"/>
          <w:sz w:val="20"/>
          <w:szCs w:val="20"/>
        </w:rPr>
        <w:t xml:space="preserve"> </w:t>
      </w:r>
      <w:r w:rsidRPr="00AB019D">
        <w:rPr>
          <w:rFonts w:ascii="Arial" w:hAnsi="Arial" w:cs="Arial"/>
          <w:sz w:val="20"/>
          <w:szCs w:val="20"/>
        </w:rPr>
        <w:t>για</w:t>
      </w:r>
      <w:r w:rsidRPr="00AB019D">
        <w:rPr>
          <w:rFonts w:ascii="Arial" w:hAnsi="Arial" w:cs="Arial"/>
          <w:spacing w:val="-5"/>
          <w:sz w:val="20"/>
          <w:szCs w:val="20"/>
        </w:rPr>
        <w:t xml:space="preserve"> </w:t>
      </w:r>
      <w:r w:rsidRPr="00AB019D">
        <w:rPr>
          <w:rFonts w:ascii="Arial" w:hAnsi="Arial" w:cs="Arial"/>
          <w:sz w:val="20"/>
          <w:szCs w:val="20"/>
        </w:rPr>
        <w:t>το</w:t>
      </w:r>
      <w:r w:rsidRPr="00AB019D">
        <w:rPr>
          <w:rFonts w:ascii="Arial" w:hAnsi="Arial" w:cs="Arial"/>
          <w:spacing w:val="-12"/>
          <w:sz w:val="20"/>
          <w:szCs w:val="20"/>
        </w:rPr>
        <w:t xml:space="preserve"> </w:t>
      </w:r>
      <w:r w:rsidRPr="00AB019D">
        <w:rPr>
          <w:rFonts w:ascii="Arial" w:hAnsi="Arial" w:cs="Arial"/>
          <w:sz w:val="20"/>
          <w:szCs w:val="20"/>
        </w:rPr>
        <w:t>Ελεγκτικό</w:t>
      </w:r>
      <w:r w:rsidRPr="00AB019D">
        <w:rPr>
          <w:rFonts w:ascii="Arial" w:hAnsi="Arial" w:cs="Arial"/>
          <w:spacing w:val="-11"/>
          <w:sz w:val="20"/>
          <w:szCs w:val="20"/>
        </w:rPr>
        <w:t xml:space="preserve"> </w:t>
      </w:r>
      <w:r w:rsidRPr="00AB019D">
        <w:rPr>
          <w:rFonts w:ascii="Arial" w:hAnsi="Arial" w:cs="Arial"/>
          <w:sz w:val="20"/>
          <w:szCs w:val="20"/>
        </w:rPr>
        <w:t>Συνέδριο».</w:t>
      </w:r>
    </w:p>
    <w:p w14:paraId="4BD57D6F" w14:textId="77777777" w:rsidR="004E29AC" w:rsidRPr="00AB019D" w:rsidRDefault="00C239E8">
      <w:pPr>
        <w:pStyle w:val="11"/>
        <w:numPr>
          <w:ilvl w:val="0"/>
          <w:numId w:val="9"/>
        </w:numPr>
        <w:tabs>
          <w:tab w:val="left" w:pos="862"/>
        </w:tabs>
        <w:spacing w:line="237" w:lineRule="auto"/>
        <w:ind w:right="905"/>
        <w:rPr>
          <w:rFonts w:ascii="Arial" w:hAnsi="Arial" w:cs="Arial"/>
          <w:sz w:val="20"/>
          <w:szCs w:val="20"/>
        </w:rPr>
      </w:pPr>
      <w:r w:rsidRPr="00AB019D">
        <w:rPr>
          <w:rFonts w:ascii="Arial" w:hAnsi="Arial" w:cs="Arial"/>
          <w:position w:val="1"/>
          <w:sz w:val="20"/>
          <w:szCs w:val="20"/>
        </w:rPr>
        <w:t xml:space="preserve">Του ν. 4013/2011 (Α’ 204) «Σύσταση ενιαίας Ανεξάρτητης Αρχής Δημοσίων Συμβάσεων και </w:t>
      </w:r>
      <w:r w:rsidRPr="00AB019D">
        <w:rPr>
          <w:rFonts w:ascii="Arial" w:hAnsi="Arial" w:cs="Arial"/>
          <w:sz w:val="20"/>
          <w:szCs w:val="20"/>
        </w:rPr>
        <w:t>Κεντρικού Ηλεκτρονικού</w:t>
      </w:r>
      <w:r w:rsidRPr="00AB019D">
        <w:rPr>
          <w:rFonts w:ascii="Arial" w:hAnsi="Arial" w:cs="Arial"/>
          <w:spacing w:val="-17"/>
          <w:sz w:val="20"/>
          <w:szCs w:val="20"/>
        </w:rPr>
        <w:t xml:space="preserve"> </w:t>
      </w:r>
      <w:r w:rsidRPr="00AB019D">
        <w:rPr>
          <w:rFonts w:ascii="Arial" w:hAnsi="Arial" w:cs="Arial"/>
          <w:sz w:val="20"/>
          <w:szCs w:val="20"/>
        </w:rPr>
        <w:t>Μητρώου</w:t>
      </w:r>
      <w:r w:rsidRPr="00AB019D">
        <w:rPr>
          <w:rFonts w:ascii="Arial" w:hAnsi="Arial" w:cs="Arial"/>
          <w:spacing w:val="-14"/>
          <w:sz w:val="20"/>
          <w:szCs w:val="20"/>
        </w:rPr>
        <w:t xml:space="preserve"> </w:t>
      </w:r>
      <w:r w:rsidRPr="00AB019D">
        <w:rPr>
          <w:rFonts w:ascii="Arial" w:hAnsi="Arial" w:cs="Arial"/>
          <w:sz w:val="20"/>
          <w:szCs w:val="20"/>
        </w:rPr>
        <w:t>Δημοσίων</w:t>
      </w:r>
      <w:r w:rsidRPr="00AB019D">
        <w:rPr>
          <w:rFonts w:ascii="Arial" w:hAnsi="Arial" w:cs="Arial"/>
          <w:spacing w:val="-17"/>
          <w:sz w:val="20"/>
          <w:szCs w:val="20"/>
        </w:rPr>
        <w:t xml:space="preserve"> </w:t>
      </w:r>
      <w:r w:rsidRPr="00AB019D">
        <w:rPr>
          <w:rFonts w:ascii="Arial" w:hAnsi="Arial" w:cs="Arial"/>
          <w:sz w:val="20"/>
          <w:szCs w:val="20"/>
        </w:rPr>
        <w:t>Συμβάσεων…».</w:t>
      </w:r>
    </w:p>
    <w:p w14:paraId="5839E40A" w14:textId="77777777" w:rsidR="004E29AC" w:rsidRPr="00AB019D" w:rsidRDefault="00C239E8">
      <w:pPr>
        <w:pStyle w:val="11"/>
        <w:numPr>
          <w:ilvl w:val="0"/>
          <w:numId w:val="9"/>
        </w:numPr>
        <w:tabs>
          <w:tab w:val="left" w:pos="862"/>
        </w:tabs>
        <w:ind w:right="903"/>
        <w:rPr>
          <w:rFonts w:ascii="Arial" w:hAnsi="Arial" w:cs="Arial"/>
          <w:sz w:val="20"/>
          <w:szCs w:val="20"/>
        </w:rPr>
      </w:pPr>
      <w:r w:rsidRPr="00AB019D">
        <w:rPr>
          <w:rFonts w:ascii="Arial" w:hAnsi="Arial" w:cs="Arial"/>
          <w:sz w:val="20"/>
          <w:szCs w:val="20"/>
        </w:rPr>
        <w:t xml:space="preserve">Του ν. 3861/2010 (Α’ 112) «Ενίσχυση της διαφάνειας με την υποχρεωτική ανάρτηση νόμων και πράξεων </w:t>
      </w:r>
      <w:r w:rsidRPr="00AB019D">
        <w:rPr>
          <w:rFonts w:ascii="Arial" w:hAnsi="Arial" w:cs="Arial"/>
          <w:sz w:val="20"/>
          <w:szCs w:val="20"/>
        </w:rPr>
        <w:lastRenderedPageBreak/>
        <w:t>των κυβερνητικών, διοικητικών και αυτοδιοικητικών οργάνων στο διαδίκτυο "Πρόγραμμα Διαύγεια" και άλλες</w:t>
      </w:r>
      <w:r w:rsidRPr="00AB019D">
        <w:rPr>
          <w:rFonts w:ascii="Arial" w:hAnsi="Arial" w:cs="Arial"/>
          <w:spacing w:val="-5"/>
          <w:sz w:val="20"/>
          <w:szCs w:val="20"/>
        </w:rPr>
        <w:t xml:space="preserve"> </w:t>
      </w:r>
      <w:r w:rsidRPr="00AB019D">
        <w:rPr>
          <w:rFonts w:ascii="Arial" w:hAnsi="Arial" w:cs="Arial"/>
          <w:sz w:val="20"/>
          <w:szCs w:val="20"/>
        </w:rPr>
        <w:t>διατάξεις».</w:t>
      </w:r>
    </w:p>
    <w:p w14:paraId="3FEE2FDF" w14:textId="77777777" w:rsidR="004E29AC" w:rsidRPr="00AB019D" w:rsidRDefault="00C239E8">
      <w:pPr>
        <w:pStyle w:val="11"/>
        <w:numPr>
          <w:ilvl w:val="0"/>
          <w:numId w:val="9"/>
        </w:numPr>
        <w:tabs>
          <w:tab w:val="left" w:pos="862"/>
        </w:tabs>
        <w:ind w:hanging="362"/>
        <w:rPr>
          <w:rFonts w:ascii="Arial" w:hAnsi="Arial" w:cs="Arial"/>
          <w:sz w:val="20"/>
          <w:szCs w:val="20"/>
        </w:rPr>
      </w:pPr>
      <w:r w:rsidRPr="00AB019D">
        <w:rPr>
          <w:rFonts w:ascii="Arial" w:hAnsi="Arial" w:cs="Arial"/>
          <w:sz w:val="20"/>
          <w:szCs w:val="20"/>
        </w:rPr>
        <w:t>Του</w:t>
      </w:r>
      <w:r w:rsidRPr="00AB019D">
        <w:rPr>
          <w:rFonts w:ascii="Arial" w:hAnsi="Arial" w:cs="Arial"/>
          <w:spacing w:val="-5"/>
          <w:sz w:val="20"/>
          <w:szCs w:val="20"/>
        </w:rPr>
        <w:t xml:space="preserve"> </w:t>
      </w:r>
      <w:r w:rsidRPr="00AB019D">
        <w:rPr>
          <w:rFonts w:ascii="Arial" w:hAnsi="Arial" w:cs="Arial"/>
          <w:sz w:val="20"/>
          <w:szCs w:val="20"/>
        </w:rPr>
        <w:t>ν.</w:t>
      </w:r>
      <w:r w:rsidRPr="00AB019D">
        <w:rPr>
          <w:rFonts w:ascii="Arial" w:hAnsi="Arial" w:cs="Arial"/>
          <w:spacing w:val="-9"/>
          <w:sz w:val="20"/>
          <w:szCs w:val="20"/>
        </w:rPr>
        <w:t xml:space="preserve"> </w:t>
      </w:r>
      <w:r w:rsidRPr="00AB019D">
        <w:rPr>
          <w:rFonts w:ascii="Arial" w:hAnsi="Arial" w:cs="Arial"/>
          <w:sz w:val="20"/>
          <w:szCs w:val="20"/>
        </w:rPr>
        <w:t>3469/2006</w:t>
      </w:r>
      <w:r w:rsidRPr="00AB019D">
        <w:rPr>
          <w:rFonts w:ascii="Arial" w:hAnsi="Arial" w:cs="Arial"/>
          <w:spacing w:val="-5"/>
          <w:sz w:val="20"/>
          <w:szCs w:val="20"/>
        </w:rPr>
        <w:t xml:space="preserve"> </w:t>
      </w:r>
      <w:r w:rsidRPr="00AB019D">
        <w:rPr>
          <w:rFonts w:ascii="Arial" w:hAnsi="Arial" w:cs="Arial"/>
          <w:sz w:val="20"/>
          <w:szCs w:val="20"/>
        </w:rPr>
        <w:t>(Α’</w:t>
      </w:r>
      <w:r w:rsidRPr="00AB019D">
        <w:rPr>
          <w:rFonts w:ascii="Arial" w:hAnsi="Arial" w:cs="Arial"/>
          <w:spacing w:val="-11"/>
          <w:sz w:val="20"/>
          <w:szCs w:val="20"/>
        </w:rPr>
        <w:t xml:space="preserve"> </w:t>
      </w:r>
      <w:r w:rsidRPr="00AB019D">
        <w:rPr>
          <w:rFonts w:ascii="Arial" w:hAnsi="Arial" w:cs="Arial"/>
          <w:sz w:val="20"/>
          <w:szCs w:val="20"/>
        </w:rPr>
        <w:t>131)</w:t>
      </w:r>
      <w:r w:rsidRPr="00AB019D">
        <w:rPr>
          <w:rFonts w:ascii="Arial" w:hAnsi="Arial" w:cs="Arial"/>
          <w:spacing w:val="-10"/>
          <w:sz w:val="20"/>
          <w:szCs w:val="20"/>
        </w:rPr>
        <w:t xml:space="preserve"> </w:t>
      </w:r>
      <w:r w:rsidRPr="00AB019D">
        <w:rPr>
          <w:rFonts w:ascii="Arial" w:hAnsi="Arial" w:cs="Arial"/>
          <w:sz w:val="20"/>
          <w:szCs w:val="20"/>
        </w:rPr>
        <w:t>“Εθνικό</w:t>
      </w:r>
      <w:r w:rsidRPr="00AB019D">
        <w:rPr>
          <w:rFonts w:ascii="Arial" w:hAnsi="Arial" w:cs="Arial"/>
          <w:spacing w:val="-7"/>
          <w:sz w:val="20"/>
          <w:szCs w:val="20"/>
        </w:rPr>
        <w:t xml:space="preserve"> </w:t>
      </w:r>
      <w:r w:rsidRPr="00AB019D">
        <w:rPr>
          <w:rFonts w:ascii="Arial" w:hAnsi="Arial" w:cs="Arial"/>
          <w:sz w:val="20"/>
          <w:szCs w:val="20"/>
        </w:rPr>
        <w:t>Τυπογραφείο,</w:t>
      </w:r>
      <w:r w:rsidRPr="00AB019D">
        <w:rPr>
          <w:rFonts w:ascii="Arial" w:hAnsi="Arial" w:cs="Arial"/>
          <w:spacing w:val="-6"/>
          <w:sz w:val="20"/>
          <w:szCs w:val="20"/>
        </w:rPr>
        <w:t xml:space="preserve"> </w:t>
      </w:r>
      <w:r w:rsidRPr="00AB019D">
        <w:rPr>
          <w:rFonts w:ascii="Arial" w:hAnsi="Arial" w:cs="Arial"/>
          <w:sz w:val="20"/>
          <w:szCs w:val="20"/>
        </w:rPr>
        <w:t>Εφημερίς</w:t>
      </w:r>
      <w:r w:rsidRPr="00AB019D">
        <w:rPr>
          <w:rFonts w:ascii="Arial" w:hAnsi="Arial" w:cs="Arial"/>
          <w:spacing w:val="-7"/>
          <w:sz w:val="20"/>
          <w:szCs w:val="20"/>
        </w:rPr>
        <w:t xml:space="preserve"> </w:t>
      </w:r>
      <w:r w:rsidRPr="00AB019D">
        <w:rPr>
          <w:rFonts w:ascii="Arial" w:hAnsi="Arial" w:cs="Arial"/>
          <w:sz w:val="20"/>
          <w:szCs w:val="20"/>
        </w:rPr>
        <w:t>της</w:t>
      </w:r>
      <w:r w:rsidRPr="00AB019D">
        <w:rPr>
          <w:rFonts w:ascii="Arial" w:hAnsi="Arial" w:cs="Arial"/>
          <w:spacing w:val="-6"/>
          <w:sz w:val="20"/>
          <w:szCs w:val="20"/>
        </w:rPr>
        <w:t xml:space="preserve"> </w:t>
      </w:r>
      <w:r w:rsidRPr="00AB019D">
        <w:rPr>
          <w:rFonts w:ascii="Arial" w:hAnsi="Arial" w:cs="Arial"/>
          <w:sz w:val="20"/>
          <w:szCs w:val="20"/>
        </w:rPr>
        <w:t>Κυβερνήσεως</w:t>
      </w:r>
      <w:r w:rsidRPr="00AB019D">
        <w:rPr>
          <w:rFonts w:ascii="Arial" w:hAnsi="Arial" w:cs="Arial"/>
          <w:spacing w:val="-5"/>
          <w:sz w:val="20"/>
          <w:szCs w:val="20"/>
        </w:rPr>
        <w:t xml:space="preserve"> </w:t>
      </w:r>
      <w:r w:rsidRPr="00AB019D">
        <w:rPr>
          <w:rFonts w:ascii="Arial" w:hAnsi="Arial" w:cs="Arial"/>
          <w:sz w:val="20"/>
          <w:szCs w:val="20"/>
        </w:rPr>
        <w:t>και</w:t>
      </w:r>
      <w:r w:rsidRPr="00AB019D">
        <w:rPr>
          <w:rFonts w:ascii="Arial" w:hAnsi="Arial" w:cs="Arial"/>
          <w:spacing w:val="-11"/>
          <w:sz w:val="20"/>
          <w:szCs w:val="20"/>
        </w:rPr>
        <w:t xml:space="preserve"> </w:t>
      </w:r>
      <w:r w:rsidRPr="00AB019D">
        <w:rPr>
          <w:rFonts w:ascii="Arial" w:hAnsi="Arial" w:cs="Arial"/>
          <w:sz w:val="20"/>
          <w:szCs w:val="20"/>
        </w:rPr>
        <w:t>λοιπές</w:t>
      </w:r>
      <w:r w:rsidRPr="00AB019D">
        <w:rPr>
          <w:rFonts w:ascii="Arial" w:hAnsi="Arial" w:cs="Arial"/>
          <w:spacing w:val="-3"/>
          <w:sz w:val="20"/>
          <w:szCs w:val="20"/>
        </w:rPr>
        <w:t xml:space="preserve"> </w:t>
      </w:r>
      <w:r w:rsidRPr="00AB019D">
        <w:rPr>
          <w:rFonts w:ascii="Arial" w:hAnsi="Arial" w:cs="Arial"/>
          <w:sz w:val="20"/>
          <w:szCs w:val="20"/>
        </w:rPr>
        <w:t>διατάξεις”.</w:t>
      </w:r>
    </w:p>
    <w:p w14:paraId="2FAF487E" w14:textId="77777777" w:rsidR="004E29AC" w:rsidRPr="00AB019D" w:rsidRDefault="00C239E8">
      <w:pPr>
        <w:pStyle w:val="11"/>
        <w:numPr>
          <w:ilvl w:val="0"/>
          <w:numId w:val="9"/>
        </w:numPr>
        <w:tabs>
          <w:tab w:val="left" w:pos="862"/>
        </w:tabs>
        <w:spacing w:line="268" w:lineRule="exact"/>
        <w:ind w:hanging="362"/>
        <w:rPr>
          <w:rFonts w:ascii="Arial" w:hAnsi="Arial" w:cs="Arial"/>
          <w:sz w:val="20"/>
          <w:szCs w:val="20"/>
        </w:rPr>
      </w:pPr>
      <w:r w:rsidRPr="00AB019D">
        <w:rPr>
          <w:rFonts w:ascii="Arial" w:hAnsi="Arial" w:cs="Arial"/>
          <w:sz w:val="20"/>
          <w:szCs w:val="20"/>
        </w:rPr>
        <w:t>Του</w:t>
      </w:r>
      <w:r w:rsidRPr="00AB019D">
        <w:rPr>
          <w:rFonts w:ascii="Arial" w:hAnsi="Arial" w:cs="Arial"/>
          <w:spacing w:val="-5"/>
          <w:sz w:val="20"/>
          <w:szCs w:val="20"/>
        </w:rPr>
        <w:t xml:space="preserve"> </w:t>
      </w:r>
      <w:r w:rsidRPr="00AB019D">
        <w:rPr>
          <w:rFonts w:ascii="Arial" w:hAnsi="Arial" w:cs="Arial"/>
          <w:sz w:val="20"/>
          <w:szCs w:val="20"/>
        </w:rPr>
        <w:t>ν.</w:t>
      </w:r>
      <w:r w:rsidRPr="00AB019D">
        <w:rPr>
          <w:rFonts w:ascii="Arial" w:hAnsi="Arial" w:cs="Arial"/>
          <w:spacing w:val="-10"/>
          <w:sz w:val="20"/>
          <w:szCs w:val="20"/>
        </w:rPr>
        <w:t xml:space="preserve"> </w:t>
      </w:r>
      <w:r w:rsidRPr="00AB019D">
        <w:rPr>
          <w:rFonts w:ascii="Arial" w:hAnsi="Arial" w:cs="Arial"/>
          <w:sz w:val="20"/>
          <w:szCs w:val="20"/>
        </w:rPr>
        <w:t>2859/2000</w:t>
      </w:r>
      <w:r w:rsidRPr="00AB019D">
        <w:rPr>
          <w:rFonts w:ascii="Arial" w:hAnsi="Arial" w:cs="Arial"/>
          <w:spacing w:val="-5"/>
          <w:sz w:val="20"/>
          <w:szCs w:val="20"/>
        </w:rPr>
        <w:t xml:space="preserve"> </w:t>
      </w:r>
      <w:r w:rsidRPr="00AB019D">
        <w:rPr>
          <w:rFonts w:ascii="Arial" w:hAnsi="Arial" w:cs="Arial"/>
          <w:sz w:val="20"/>
          <w:szCs w:val="20"/>
        </w:rPr>
        <w:t>(Α’</w:t>
      </w:r>
      <w:r w:rsidRPr="00AB019D">
        <w:rPr>
          <w:rFonts w:ascii="Arial" w:hAnsi="Arial" w:cs="Arial"/>
          <w:spacing w:val="-9"/>
          <w:sz w:val="20"/>
          <w:szCs w:val="20"/>
        </w:rPr>
        <w:t xml:space="preserve"> </w:t>
      </w:r>
      <w:r w:rsidRPr="00AB019D">
        <w:rPr>
          <w:rFonts w:ascii="Arial" w:hAnsi="Arial" w:cs="Arial"/>
          <w:sz w:val="20"/>
          <w:szCs w:val="20"/>
        </w:rPr>
        <w:t>248)</w:t>
      </w:r>
      <w:r w:rsidRPr="00AB019D">
        <w:rPr>
          <w:rFonts w:ascii="Arial" w:hAnsi="Arial" w:cs="Arial"/>
          <w:spacing w:val="-9"/>
          <w:sz w:val="20"/>
          <w:szCs w:val="20"/>
        </w:rPr>
        <w:t xml:space="preserve"> </w:t>
      </w:r>
      <w:r w:rsidRPr="00AB019D">
        <w:rPr>
          <w:rFonts w:ascii="Arial" w:hAnsi="Arial" w:cs="Arial"/>
          <w:sz w:val="20"/>
          <w:szCs w:val="20"/>
        </w:rPr>
        <w:t>«Κύρωση</w:t>
      </w:r>
      <w:r w:rsidRPr="00AB019D">
        <w:rPr>
          <w:rFonts w:ascii="Arial" w:hAnsi="Arial" w:cs="Arial"/>
          <w:spacing w:val="-8"/>
          <w:sz w:val="20"/>
          <w:szCs w:val="20"/>
        </w:rPr>
        <w:t xml:space="preserve"> </w:t>
      </w:r>
      <w:r w:rsidRPr="00AB019D">
        <w:rPr>
          <w:rFonts w:ascii="Arial" w:hAnsi="Arial" w:cs="Arial"/>
          <w:sz w:val="20"/>
          <w:szCs w:val="20"/>
        </w:rPr>
        <w:t>Κώδικα</w:t>
      </w:r>
      <w:r w:rsidRPr="00AB019D">
        <w:rPr>
          <w:rFonts w:ascii="Arial" w:hAnsi="Arial" w:cs="Arial"/>
          <w:spacing w:val="-9"/>
          <w:sz w:val="20"/>
          <w:szCs w:val="20"/>
        </w:rPr>
        <w:t xml:space="preserve"> </w:t>
      </w:r>
      <w:r w:rsidRPr="00AB019D">
        <w:rPr>
          <w:rFonts w:ascii="Arial" w:hAnsi="Arial" w:cs="Arial"/>
          <w:sz w:val="20"/>
          <w:szCs w:val="20"/>
        </w:rPr>
        <w:t>Φόρου</w:t>
      </w:r>
      <w:r w:rsidRPr="00AB019D">
        <w:rPr>
          <w:rFonts w:ascii="Arial" w:hAnsi="Arial" w:cs="Arial"/>
          <w:spacing w:val="-11"/>
          <w:sz w:val="20"/>
          <w:szCs w:val="20"/>
        </w:rPr>
        <w:t xml:space="preserve"> </w:t>
      </w:r>
      <w:r w:rsidRPr="00AB019D">
        <w:rPr>
          <w:rFonts w:ascii="Arial" w:hAnsi="Arial" w:cs="Arial"/>
          <w:sz w:val="20"/>
          <w:szCs w:val="20"/>
        </w:rPr>
        <w:t>Προστιθέμενης</w:t>
      </w:r>
      <w:r w:rsidRPr="00AB019D">
        <w:rPr>
          <w:rFonts w:ascii="Arial" w:hAnsi="Arial" w:cs="Arial"/>
          <w:spacing w:val="-6"/>
          <w:sz w:val="20"/>
          <w:szCs w:val="20"/>
        </w:rPr>
        <w:t xml:space="preserve"> </w:t>
      </w:r>
      <w:r w:rsidRPr="00AB019D">
        <w:rPr>
          <w:rFonts w:ascii="Arial" w:hAnsi="Arial" w:cs="Arial"/>
          <w:sz w:val="20"/>
          <w:szCs w:val="20"/>
        </w:rPr>
        <w:t>Αξίας».</w:t>
      </w:r>
    </w:p>
    <w:p w14:paraId="727CD260" w14:textId="77777777" w:rsidR="004E29AC" w:rsidRPr="00AB019D" w:rsidRDefault="00C239E8">
      <w:pPr>
        <w:pStyle w:val="11"/>
        <w:numPr>
          <w:ilvl w:val="0"/>
          <w:numId w:val="9"/>
        </w:numPr>
        <w:tabs>
          <w:tab w:val="left" w:pos="862"/>
        </w:tabs>
        <w:ind w:right="831"/>
        <w:rPr>
          <w:rFonts w:ascii="Arial" w:hAnsi="Arial" w:cs="Arial"/>
          <w:sz w:val="20"/>
          <w:szCs w:val="20"/>
        </w:rPr>
      </w:pPr>
      <w:r w:rsidRPr="00AB019D">
        <w:rPr>
          <w:rFonts w:ascii="Arial" w:hAnsi="Arial" w:cs="Arial"/>
          <w:sz w:val="20"/>
          <w:szCs w:val="20"/>
        </w:rPr>
        <w:t>Του</w:t>
      </w:r>
      <w:r w:rsidRPr="00AB019D">
        <w:rPr>
          <w:rFonts w:ascii="Arial" w:hAnsi="Arial" w:cs="Arial"/>
          <w:spacing w:val="-14"/>
          <w:sz w:val="20"/>
          <w:szCs w:val="20"/>
        </w:rPr>
        <w:t xml:space="preserve"> </w:t>
      </w:r>
      <w:r w:rsidRPr="00AB019D">
        <w:rPr>
          <w:rFonts w:ascii="Arial" w:hAnsi="Arial" w:cs="Arial"/>
          <w:sz w:val="20"/>
          <w:szCs w:val="20"/>
        </w:rPr>
        <w:t>ν.2690/1999</w:t>
      </w:r>
      <w:r w:rsidRPr="00AB019D">
        <w:rPr>
          <w:rFonts w:ascii="Arial" w:hAnsi="Arial" w:cs="Arial"/>
          <w:spacing w:val="-16"/>
          <w:sz w:val="20"/>
          <w:szCs w:val="20"/>
        </w:rPr>
        <w:t xml:space="preserve"> </w:t>
      </w:r>
      <w:r w:rsidRPr="00AB019D">
        <w:rPr>
          <w:rFonts w:ascii="Arial" w:hAnsi="Arial" w:cs="Arial"/>
          <w:sz w:val="20"/>
          <w:szCs w:val="20"/>
        </w:rPr>
        <w:t>(Α'</w:t>
      </w:r>
      <w:r w:rsidRPr="00AB019D">
        <w:rPr>
          <w:rFonts w:ascii="Arial" w:hAnsi="Arial" w:cs="Arial"/>
          <w:spacing w:val="-17"/>
          <w:sz w:val="20"/>
          <w:szCs w:val="20"/>
        </w:rPr>
        <w:t xml:space="preserve"> </w:t>
      </w:r>
      <w:r w:rsidRPr="00AB019D">
        <w:rPr>
          <w:rFonts w:ascii="Arial" w:hAnsi="Arial" w:cs="Arial"/>
          <w:sz w:val="20"/>
          <w:szCs w:val="20"/>
        </w:rPr>
        <w:t>45)</w:t>
      </w:r>
      <w:r w:rsidRPr="00AB019D">
        <w:rPr>
          <w:rFonts w:ascii="Arial" w:hAnsi="Arial" w:cs="Arial"/>
          <w:spacing w:val="-17"/>
          <w:sz w:val="20"/>
          <w:szCs w:val="20"/>
        </w:rPr>
        <w:t xml:space="preserve"> </w:t>
      </w:r>
      <w:r w:rsidRPr="00AB019D">
        <w:rPr>
          <w:rFonts w:ascii="Arial" w:hAnsi="Arial" w:cs="Arial"/>
          <w:sz w:val="20"/>
          <w:szCs w:val="20"/>
        </w:rPr>
        <w:t>“Κύρωση</w:t>
      </w:r>
      <w:r w:rsidRPr="00AB019D">
        <w:rPr>
          <w:rFonts w:ascii="Arial" w:hAnsi="Arial" w:cs="Arial"/>
          <w:spacing w:val="-19"/>
          <w:sz w:val="20"/>
          <w:szCs w:val="20"/>
        </w:rPr>
        <w:t xml:space="preserve"> </w:t>
      </w:r>
      <w:r w:rsidRPr="00AB019D">
        <w:rPr>
          <w:rFonts w:ascii="Arial" w:hAnsi="Arial" w:cs="Arial"/>
          <w:sz w:val="20"/>
          <w:szCs w:val="20"/>
        </w:rPr>
        <w:t>του</w:t>
      </w:r>
      <w:r w:rsidRPr="00AB019D">
        <w:rPr>
          <w:rFonts w:ascii="Arial" w:hAnsi="Arial" w:cs="Arial"/>
          <w:spacing w:val="-19"/>
          <w:sz w:val="20"/>
          <w:szCs w:val="20"/>
        </w:rPr>
        <w:t xml:space="preserve"> </w:t>
      </w:r>
      <w:r w:rsidRPr="00AB019D">
        <w:rPr>
          <w:rFonts w:ascii="Arial" w:hAnsi="Arial" w:cs="Arial"/>
          <w:sz w:val="20"/>
          <w:szCs w:val="20"/>
        </w:rPr>
        <w:t>Κώδικα</w:t>
      </w:r>
      <w:r w:rsidRPr="00AB019D">
        <w:rPr>
          <w:rFonts w:ascii="Arial" w:hAnsi="Arial" w:cs="Arial"/>
          <w:spacing w:val="-19"/>
          <w:sz w:val="20"/>
          <w:szCs w:val="20"/>
        </w:rPr>
        <w:t xml:space="preserve"> </w:t>
      </w:r>
      <w:r w:rsidRPr="00AB019D">
        <w:rPr>
          <w:rFonts w:ascii="Arial" w:hAnsi="Arial" w:cs="Arial"/>
          <w:sz w:val="20"/>
          <w:szCs w:val="20"/>
        </w:rPr>
        <w:t>∆ιοικητικής</w:t>
      </w:r>
      <w:r w:rsidRPr="00AB019D">
        <w:rPr>
          <w:rFonts w:ascii="Arial" w:hAnsi="Arial" w:cs="Arial"/>
          <w:spacing w:val="-20"/>
          <w:sz w:val="20"/>
          <w:szCs w:val="20"/>
        </w:rPr>
        <w:t xml:space="preserve"> </w:t>
      </w:r>
      <w:r w:rsidRPr="00AB019D">
        <w:rPr>
          <w:rFonts w:ascii="Arial" w:hAnsi="Arial" w:cs="Arial"/>
          <w:sz w:val="20"/>
          <w:szCs w:val="20"/>
        </w:rPr>
        <w:t>∆ιαδικασίας</w:t>
      </w:r>
      <w:r w:rsidRPr="00AB019D">
        <w:rPr>
          <w:rFonts w:ascii="Arial" w:hAnsi="Arial" w:cs="Arial"/>
          <w:spacing w:val="-21"/>
          <w:sz w:val="20"/>
          <w:szCs w:val="20"/>
        </w:rPr>
        <w:t xml:space="preserve"> </w:t>
      </w:r>
      <w:r w:rsidRPr="00AB019D">
        <w:rPr>
          <w:rFonts w:ascii="Arial" w:hAnsi="Arial" w:cs="Arial"/>
          <w:sz w:val="20"/>
          <w:szCs w:val="20"/>
        </w:rPr>
        <w:t>και</w:t>
      </w:r>
      <w:r w:rsidRPr="00AB019D">
        <w:rPr>
          <w:rFonts w:ascii="Arial" w:hAnsi="Arial" w:cs="Arial"/>
          <w:spacing w:val="-17"/>
          <w:sz w:val="20"/>
          <w:szCs w:val="20"/>
        </w:rPr>
        <w:t xml:space="preserve"> </w:t>
      </w:r>
      <w:r w:rsidRPr="00AB019D">
        <w:rPr>
          <w:rFonts w:ascii="Arial" w:hAnsi="Arial" w:cs="Arial"/>
          <w:sz w:val="20"/>
          <w:szCs w:val="20"/>
        </w:rPr>
        <w:t>άλλες</w:t>
      </w:r>
      <w:r w:rsidRPr="00AB019D">
        <w:rPr>
          <w:rFonts w:ascii="Arial" w:hAnsi="Arial" w:cs="Arial"/>
          <w:spacing w:val="-18"/>
          <w:sz w:val="20"/>
          <w:szCs w:val="20"/>
        </w:rPr>
        <w:t xml:space="preserve"> </w:t>
      </w:r>
      <w:r w:rsidRPr="00AB019D">
        <w:rPr>
          <w:rFonts w:ascii="Arial" w:hAnsi="Arial" w:cs="Arial"/>
          <w:sz w:val="20"/>
          <w:szCs w:val="20"/>
        </w:rPr>
        <w:t>διατάξεις”</w:t>
      </w:r>
      <w:r w:rsidRPr="00AB019D">
        <w:rPr>
          <w:rFonts w:ascii="Arial" w:hAnsi="Arial" w:cs="Arial"/>
          <w:spacing w:val="-16"/>
          <w:sz w:val="20"/>
          <w:szCs w:val="20"/>
        </w:rPr>
        <w:t xml:space="preserve"> </w:t>
      </w:r>
      <w:r w:rsidRPr="00AB019D">
        <w:rPr>
          <w:rFonts w:ascii="Arial" w:hAnsi="Arial" w:cs="Arial"/>
          <w:sz w:val="20"/>
          <w:szCs w:val="20"/>
        </w:rPr>
        <w:t>όπως</w:t>
      </w:r>
      <w:r w:rsidRPr="00AB019D">
        <w:rPr>
          <w:rFonts w:ascii="Arial" w:hAnsi="Arial" w:cs="Arial"/>
          <w:spacing w:val="-12"/>
          <w:sz w:val="20"/>
          <w:szCs w:val="20"/>
        </w:rPr>
        <w:t xml:space="preserve"> </w:t>
      </w:r>
      <w:r w:rsidRPr="00AB019D">
        <w:rPr>
          <w:rFonts w:ascii="Arial" w:hAnsi="Arial" w:cs="Arial"/>
          <w:sz w:val="20"/>
          <w:szCs w:val="20"/>
        </w:rPr>
        <w:t>ισχύει</w:t>
      </w:r>
      <w:r w:rsidRPr="00AB019D">
        <w:rPr>
          <w:rFonts w:ascii="Arial" w:hAnsi="Arial" w:cs="Arial"/>
          <w:spacing w:val="-18"/>
          <w:sz w:val="20"/>
          <w:szCs w:val="20"/>
        </w:rPr>
        <w:t xml:space="preserve"> </w:t>
      </w:r>
      <w:r w:rsidRPr="00AB019D">
        <w:rPr>
          <w:rFonts w:ascii="Arial" w:hAnsi="Arial" w:cs="Arial"/>
          <w:sz w:val="20"/>
          <w:szCs w:val="20"/>
        </w:rPr>
        <w:t>και ιδίως</w:t>
      </w:r>
      <w:r w:rsidRPr="00AB019D">
        <w:rPr>
          <w:rFonts w:ascii="Arial" w:hAnsi="Arial" w:cs="Arial"/>
          <w:spacing w:val="-7"/>
          <w:sz w:val="20"/>
          <w:szCs w:val="20"/>
        </w:rPr>
        <w:t xml:space="preserve"> </w:t>
      </w:r>
      <w:r w:rsidRPr="00AB019D">
        <w:rPr>
          <w:rFonts w:ascii="Arial" w:hAnsi="Arial" w:cs="Arial"/>
          <w:sz w:val="20"/>
          <w:szCs w:val="20"/>
        </w:rPr>
        <w:t>των</w:t>
      </w:r>
      <w:r w:rsidRPr="00AB019D">
        <w:rPr>
          <w:rFonts w:ascii="Arial" w:hAnsi="Arial" w:cs="Arial"/>
          <w:spacing w:val="-8"/>
          <w:sz w:val="20"/>
          <w:szCs w:val="20"/>
        </w:rPr>
        <w:t xml:space="preserve"> </w:t>
      </w:r>
      <w:r w:rsidRPr="00AB019D">
        <w:rPr>
          <w:rFonts w:ascii="Arial" w:hAnsi="Arial" w:cs="Arial"/>
          <w:sz w:val="20"/>
          <w:szCs w:val="20"/>
        </w:rPr>
        <w:t>άρθρων</w:t>
      </w:r>
      <w:r w:rsidRPr="00AB019D">
        <w:rPr>
          <w:rFonts w:ascii="Arial" w:hAnsi="Arial" w:cs="Arial"/>
          <w:spacing w:val="-8"/>
          <w:sz w:val="20"/>
          <w:szCs w:val="20"/>
        </w:rPr>
        <w:t xml:space="preserve"> </w:t>
      </w:r>
      <w:r w:rsidRPr="00AB019D">
        <w:rPr>
          <w:rFonts w:ascii="Arial" w:hAnsi="Arial" w:cs="Arial"/>
          <w:sz w:val="20"/>
          <w:szCs w:val="20"/>
        </w:rPr>
        <w:t>7</w:t>
      </w:r>
      <w:r w:rsidRPr="00AB019D">
        <w:rPr>
          <w:rFonts w:ascii="Arial" w:hAnsi="Arial" w:cs="Arial"/>
          <w:spacing w:val="-4"/>
          <w:sz w:val="20"/>
          <w:szCs w:val="20"/>
        </w:rPr>
        <w:t xml:space="preserve"> </w:t>
      </w:r>
      <w:r w:rsidRPr="00AB019D">
        <w:rPr>
          <w:rFonts w:ascii="Arial" w:hAnsi="Arial" w:cs="Arial"/>
          <w:sz w:val="20"/>
          <w:szCs w:val="20"/>
        </w:rPr>
        <w:t>και</w:t>
      </w:r>
      <w:r w:rsidRPr="00AB019D">
        <w:rPr>
          <w:rFonts w:ascii="Arial" w:hAnsi="Arial" w:cs="Arial"/>
          <w:spacing w:val="-13"/>
          <w:sz w:val="20"/>
          <w:szCs w:val="20"/>
        </w:rPr>
        <w:t xml:space="preserve"> </w:t>
      </w:r>
      <w:r w:rsidRPr="00AB019D">
        <w:rPr>
          <w:rFonts w:ascii="Arial" w:hAnsi="Arial" w:cs="Arial"/>
          <w:sz w:val="20"/>
          <w:szCs w:val="20"/>
        </w:rPr>
        <w:t>13</w:t>
      </w:r>
      <w:r w:rsidRPr="00AB019D">
        <w:rPr>
          <w:rFonts w:ascii="Arial" w:hAnsi="Arial" w:cs="Arial"/>
          <w:spacing w:val="-6"/>
          <w:sz w:val="20"/>
          <w:szCs w:val="20"/>
        </w:rPr>
        <w:t xml:space="preserve"> </w:t>
      </w:r>
      <w:r w:rsidRPr="00AB019D">
        <w:rPr>
          <w:rFonts w:ascii="Arial" w:hAnsi="Arial" w:cs="Arial"/>
          <w:sz w:val="20"/>
          <w:szCs w:val="20"/>
        </w:rPr>
        <w:t>έως</w:t>
      </w:r>
      <w:r w:rsidRPr="00AB019D">
        <w:rPr>
          <w:rFonts w:ascii="Arial" w:hAnsi="Arial" w:cs="Arial"/>
          <w:spacing w:val="-4"/>
          <w:sz w:val="20"/>
          <w:szCs w:val="20"/>
        </w:rPr>
        <w:t xml:space="preserve"> </w:t>
      </w:r>
      <w:r w:rsidRPr="00AB019D">
        <w:rPr>
          <w:rFonts w:ascii="Arial" w:hAnsi="Arial" w:cs="Arial"/>
          <w:sz w:val="20"/>
          <w:szCs w:val="20"/>
        </w:rPr>
        <w:t>15.</w:t>
      </w:r>
    </w:p>
    <w:p w14:paraId="399FAD74" w14:textId="77777777" w:rsidR="004E29AC" w:rsidRPr="00AB019D" w:rsidRDefault="00C239E8">
      <w:pPr>
        <w:pStyle w:val="11"/>
        <w:numPr>
          <w:ilvl w:val="0"/>
          <w:numId w:val="9"/>
        </w:numPr>
        <w:tabs>
          <w:tab w:val="left" w:pos="862"/>
        </w:tabs>
        <w:ind w:hanging="362"/>
        <w:rPr>
          <w:rFonts w:ascii="Arial" w:hAnsi="Arial" w:cs="Arial"/>
          <w:color w:val="313131"/>
          <w:sz w:val="20"/>
          <w:szCs w:val="20"/>
        </w:rPr>
      </w:pPr>
      <w:r w:rsidRPr="00AB019D">
        <w:rPr>
          <w:rFonts w:ascii="Arial" w:hAnsi="Arial" w:cs="Arial"/>
          <w:sz w:val="20"/>
          <w:szCs w:val="20"/>
        </w:rPr>
        <w:t>Του</w:t>
      </w:r>
      <w:r w:rsidRPr="00AB019D">
        <w:rPr>
          <w:rFonts w:ascii="Arial" w:hAnsi="Arial" w:cs="Arial"/>
          <w:spacing w:val="-9"/>
          <w:sz w:val="20"/>
          <w:szCs w:val="20"/>
        </w:rPr>
        <w:t xml:space="preserve"> </w:t>
      </w:r>
      <w:r w:rsidRPr="00AB019D">
        <w:rPr>
          <w:rFonts w:ascii="Arial" w:hAnsi="Arial" w:cs="Arial"/>
          <w:sz w:val="20"/>
          <w:szCs w:val="20"/>
        </w:rPr>
        <w:t>π.δ</w:t>
      </w:r>
      <w:r w:rsidRPr="00AB019D">
        <w:rPr>
          <w:rFonts w:ascii="Arial" w:hAnsi="Arial" w:cs="Arial"/>
          <w:spacing w:val="-8"/>
          <w:sz w:val="20"/>
          <w:szCs w:val="20"/>
        </w:rPr>
        <w:t xml:space="preserve"> </w:t>
      </w:r>
      <w:r w:rsidRPr="00AB019D">
        <w:rPr>
          <w:rFonts w:ascii="Arial" w:hAnsi="Arial" w:cs="Arial"/>
          <w:sz w:val="20"/>
          <w:szCs w:val="20"/>
        </w:rPr>
        <w:t>28/2015</w:t>
      </w:r>
      <w:r w:rsidRPr="00AB019D">
        <w:rPr>
          <w:rFonts w:ascii="Arial" w:hAnsi="Arial" w:cs="Arial"/>
          <w:spacing w:val="-7"/>
          <w:sz w:val="20"/>
          <w:szCs w:val="20"/>
        </w:rPr>
        <w:t xml:space="preserve"> </w:t>
      </w:r>
      <w:r w:rsidRPr="00AB019D">
        <w:rPr>
          <w:rFonts w:ascii="Arial" w:hAnsi="Arial" w:cs="Arial"/>
          <w:sz w:val="20"/>
          <w:szCs w:val="20"/>
        </w:rPr>
        <w:t>(Α'</w:t>
      </w:r>
      <w:r w:rsidRPr="00AB019D">
        <w:rPr>
          <w:rFonts w:ascii="Arial" w:hAnsi="Arial" w:cs="Arial"/>
          <w:spacing w:val="-9"/>
          <w:sz w:val="20"/>
          <w:szCs w:val="20"/>
        </w:rPr>
        <w:t xml:space="preserve"> </w:t>
      </w:r>
      <w:r w:rsidRPr="00AB019D">
        <w:rPr>
          <w:rFonts w:ascii="Arial" w:hAnsi="Arial" w:cs="Arial"/>
          <w:sz w:val="20"/>
          <w:szCs w:val="20"/>
        </w:rPr>
        <w:t>34)</w:t>
      </w:r>
      <w:r w:rsidRPr="00AB019D">
        <w:rPr>
          <w:rFonts w:ascii="Arial" w:hAnsi="Arial" w:cs="Arial"/>
          <w:spacing w:val="-10"/>
          <w:sz w:val="20"/>
          <w:szCs w:val="20"/>
        </w:rPr>
        <w:t xml:space="preserve"> </w:t>
      </w:r>
      <w:r w:rsidRPr="00AB019D">
        <w:rPr>
          <w:rFonts w:ascii="Arial" w:hAnsi="Arial" w:cs="Arial"/>
          <w:sz w:val="20"/>
          <w:szCs w:val="20"/>
        </w:rPr>
        <w:t>“Κωδικοποίηση</w:t>
      </w:r>
      <w:r w:rsidRPr="00AB019D">
        <w:rPr>
          <w:rFonts w:ascii="Arial" w:hAnsi="Arial" w:cs="Arial"/>
          <w:spacing w:val="-19"/>
          <w:sz w:val="20"/>
          <w:szCs w:val="20"/>
        </w:rPr>
        <w:t xml:space="preserve"> </w:t>
      </w:r>
      <w:r w:rsidRPr="00AB019D">
        <w:rPr>
          <w:rFonts w:ascii="Arial" w:hAnsi="Arial" w:cs="Arial"/>
          <w:sz w:val="20"/>
          <w:szCs w:val="20"/>
        </w:rPr>
        <w:t>διατάξεων</w:t>
      </w:r>
      <w:r w:rsidRPr="00AB019D">
        <w:rPr>
          <w:rFonts w:ascii="Arial" w:hAnsi="Arial" w:cs="Arial"/>
          <w:spacing w:val="-11"/>
          <w:sz w:val="20"/>
          <w:szCs w:val="20"/>
        </w:rPr>
        <w:t xml:space="preserve"> </w:t>
      </w:r>
      <w:r w:rsidRPr="00AB019D">
        <w:rPr>
          <w:rFonts w:ascii="Arial" w:hAnsi="Arial" w:cs="Arial"/>
          <w:sz w:val="20"/>
          <w:szCs w:val="20"/>
        </w:rPr>
        <w:t>για</w:t>
      </w:r>
      <w:r w:rsidRPr="00AB019D">
        <w:rPr>
          <w:rFonts w:ascii="Arial" w:hAnsi="Arial" w:cs="Arial"/>
          <w:spacing w:val="-7"/>
          <w:sz w:val="20"/>
          <w:szCs w:val="20"/>
        </w:rPr>
        <w:t xml:space="preserve"> </w:t>
      </w:r>
      <w:r w:rsidRPr="00AB019D">
        <w:rPr>
          <w:rFonts w:ascii="Arial" w:hAnsi="Arial" w:cs="Arial"/>
          <w:sz w:val="20"/>
          <w:szCs w:val="20"/>
        </w:rPr>
        <w:t>την</w:t>
      </w:r>
      <w:r w:rsidRPr="00AB019D">
        <w:rPr>
          <w:rFonts w:ascii="Arial" w:hAnsi="Arial" w:cs="Arial"/>
          <w:spacing w:val="-9"/>
          <w:sz w:val="20"/>
          <w:szCs w:val="20"/>
        </w:rPr>
        <w:t xml:space="preserve"> </w:t>
      </w:r>
      <w:r w:rsidRPr="00AB019D">
        <w:rPr>
          <w:rFonts w:ascii="Arial" w:hAnsi="Arial" w:cs="Arial"/>
          <w:sz w:val="20"/>
          <w:szCs w:val="20"/>
        </w:rPr>
        <w:t>πρόσβαση</w:t>
      </w:r>
      <w:r w:rsidRPr="00AB019D">
        <w:rPr>
          <w:rFonts w:ascii="Arial" w:hAnsi="Arial" w:cs="Arial"/>
          <w:spacing w:val="-14"/>
          <w:sz w:val="20"/>
          <w:szCs w:val="20"/>
        </w:rPr>
        <w:t xml:space="preserve"> </w:t>
      </w:r>
      <w:r w:rsidRPr="00AB019D">
        <w:rPr>
          <w:rFonts w:ascii="Arial" w:hAnsi="Arial" w:cs="Arial"/>
          <w:sz w:val="20"/>
          <w:szCs w:val="20"/>
        </w:rPr>
        <w:t>σε</w:t>
      </w:r>
      <w:r w:rsidRPr="00AB019D">
        <w:rPr>
          <w:rFonts w:ascii="Arial" w:hAnsi="Arial" w:cs="Arial"/>
          <w:spacing w:val="-5"/>
          <w:sz w:val="20"/>
          <w:szCs w:val="20"/>
        </w:rPr>
        <w:t xml:space="preserve"> </w:t>
      </w:r>
      <w:r w:rsidRPr="00AB019D">
        <w:rPr>
          <w:rFonts w:ascii="Arial" w:hAnsi="Arial" w:cs="Arial"/>
          <w:sz w:val="20"/>
          <w:szCs w:val="20"/>
        </w:rPr>
        <w:t>δημόσια</w:t>
      </w:r>
      <w:r w:rsidRPr="00AB019D">
        <w:rPr>
          <w:rFonts w:ascii="Arial" w:hAnsi="Arial" w:cs="Arial"/>
          <w:spacing w:val="-13"/>
          <w:sz w:val="20"/>
          <w:szCs w:val="20"/>
        </w:rPr>
        <w:t xml:space="preserve"> </w:t>
      </w:r>
      <w:r w:rsidRPr="00AB019D">
        <w:rPr>
          <w:rFonts w:ascii="Arial" w:hAnsi="Arial" w:cs="Arial"/>
          <w:sz w:val="20"/>
          <w:szCs w:val="20"/>
        </w:rPr>
        <w:t>έγγραφα</w:t>
      </w:r>
      <w:r w:rsidRPr="00AB019D">
        <w:rPr>
          <w:rFonts w:ascii="Arial" w:hAnsi="Arial" w:cs="Arial"/>
          <w:spacing w:val="-2"/>
          <w:sz w:val="20"/>
          <w:szCs w:val="20"/>
        </w:rPr>
        <w:t xml:space="preserve"> </w:t>
      </w:r>
      <w:r w:rsidRPr="00AB019D">
        <w:rPr>
          <w:rFonts w:ascii="Arial" w:hAnsi="Arial" w:cs="Arial"/>
          <w:sz w:val="20"/>
          <w:szCs w:val="20"/>
        </w:rPr>
        <w:t>και</w:t>
      </w:r>
      <w:r w:rsidRPr="00AB019D">
        <w:rPr>
          <w:rFonts w:ascii="Arial" w:hAnsi="Arial" w:cs="Arial"/>
          <w:spacing w:val="-1"/>
          <w:sz w:val="20"/>
          <w:szCs w:val="20"/>
        </w:rPr>
        <w:t xml:space="preserve"> </w:t>
      </w:r>
      <w:r w:rsidRPr="00AB019D">
        <w:rPr>
          <w:rFonts w:ascii="Arial" w:hAnsi="Arial" w:cs="Arial"/>
          <w:sz w:val="20"/>
          <w:szCs w:val="20"/>
        </w:rPr>
        <w:t>στοιχεία”.</w:t>
      </w:r>
    </w:p>
    <w:p w14:paraId="3DCE094B" w14:textId="77777777" w:rsidR="004E29AC" w:rsidRPr="00AB019D" w:rsidRDefault="00C239E8">
      <w:pPr>
        <w:pStyle w:val="11"/>
        <w:numPr>
          <w:ilvl w:val="0"/>
          <w:numId w:val="9"/>
        </w:numPr>
        <w:tabs>
          <w:tab w:val="left" w:pos="862"/>
        </w:tabs>
        <w:ind w:right="834"/>
        <w:rPr>
          <w:rFonts w:ascii="Arial" w:hAnsi="Arial" w:cs="Arial"/>
          <w:color w:val="313131"/>
          <w:sz w:val="20"/>
          <w:szCs w:val="20"/>
        </w:rPr>
      </w:pPr>
      <w:r w:rsidRPr="00AB019D">
        <w:rPr>
          <w:rFonts w:ascii="Arial" w:hAnsi="Arial" w:cs="Arial"/>
          <w:sz w:val="20"/>
          <w:szCs w:val="20"/>
        </w:rPr>
        <w:t xml:space="preserve">Της με αρ. </w:t>
      </w:r>
      <w:r w:rsidRPr="00AB019D">
        <w:rPr>
          <w:rFonts w:ascii="Arial" w:hAnsi="Arial" w:cs="Arial"/>
          <w:spacing w:val="-3"/>
          <w:sz w:val="20"/>
          <w:szCs w:val="20"/>
        </w:rPr>
        <w:t xml:space="preserve">Π1 </w:t>
      </w:r>
      <w:r w:rsidRPr="00AB019D">
        <w:rPr>
          <w:rFonts w:ascii="Arial" w:hAnsi="Arial" w:cs="Arial"/>
          <w:sz w:val="20"/>
          <w:szCs w:val="20"/>
        </w:rPr>
        <w:t>2380/2012 Κοινής Υπουργικής Απόφασης (Β’ 3400) «Ρύθμιση των ειδικότερων θεμάτων λειτουργίας</w:t>
      </w:r>
      <w:r w:rsidRPr="00AB019D">
        <w:rPr>
          <w:rFonts w:ascii="Arial" w:hAnsi="Arial" w:cs="Arial"/>
          <w:spacing w:val="-15"/>
          <w:sz w:val="20"/>
          <w:szCs w:val="20"/>
        </w:rPr>
        <w:t xml:space="preserve"> </w:t>
      </w:r>
      <w:r w:rsidRPr="00AB019D">
        <w:rPr>
          <w:rFonts w:ascii="Arial" w:hAnsi="Arial" w:cs="Arial"/>
          <w:sz w:val="20"/>
          <w:szCs w:val="20"/>
        </w:rPr>
        <w:t>και</w:t>
      </w:r>
      <w:r w:rsidRPr="00AB019D">
        <w:rPr>
          <w:rFonts w:ascii="Arial" w:hAnsi="Arial" w:cs="Arial"/>
          <w:spacing w:val="-16"/>
          <w:sz w:val="20"/>
          <w:szCs w:val="20"/>
        </w:rPr>
        <w:t xml:space="preserve"> </w:t>
      </w:r>
      <w:r w:rsidRPr="00AB019D">
        <w:rPr>
          <w:rFonts w:ascii="Arial" w:hAnsi="Arial" w:cs="Arial"/>
          <w:sz w:val="20"/>
          <w:szCs w:val="20"/>
        </w:rPr>
        <w:t>διαχείρισης</w:t>
      </w:r>
      <w:r w:rsidRPr="00AB019D">
        <w:rPr>
          <w:rFonts w:ascii="Arial" w:hAnsi="Arial" w:cs="Arial"/>
          <w:spacing w:val="-12"/>
          <w:sz w:val="20"/>
          <w:szCs w:val="20"/>
        </w:rPr>
        <w:t xml:space="preserve"> </w:t>
      </w:r>
      <w:r w:rsidRPr="00AB019D">
        <w:rPr>
          <w:rFonts w:ascii="Arial" w:hAnsi="Arial" w:cs="Arial"/>
          <w:sz w:val="20"/>
          <w:szCs w:val="20"/>
        </w:rPr>
        <w:t>του</w:t>
      </w:r>
      <w:r w:rsidRPr="00AB019D">
        <w:rPr>
          <w:rFonts w:ascii="Arial" w:hAnsi="Arial" w:cs="Arial"/>
          <w:spacing w:val="-13"/>
          <w:sz w:val="20"/>
          <w:szCs w:val="20"/>
        </w:rPr>
        <w:t xml:space="preserve"> </w:t>
      </w:r>
      <w:r w:rsidRPr="00AB019D">
        <w:rPr>
          <w:rFonts w:ascii="Arial" w:hAnsi="Arial" w:cs="Arial"/>
          <w:sz w:val="20"/>
          <w:szCs w:val="20"/>
        </w:rPr>
        <w:t>Κεντρικού</w:t>
      </w:r>
      <w:r w:rsidRPr="00AB019D">
        <w:rPr>
          <w:rFonts w:ascii="Arial" w:hAnsi="Arial" w:cs="Arial"/>
          <w:spacing w:val="-14"/>
          <w:sz w:val="20"/>
          <w:szCs w:val="20"/>
        </w:rPr>
        <w:t xml:space="preserve"> </w:t>
      </w:r>
      <w:r w:rsidRPr="00AB019D">
        <w:rPr>
          <w:rFonts w:ascii="Arial" w:hAnsi="Arial" w:cs="Arial"/>
          <w:sz w:val="20"/>
          <w:szCs w:val="20"/>
        </w:rPr>
        <w:t>Ηλεκτρονικού</w:t>
      </w:r>
      <w:r w:rsidRPr="00AB019D">
        <w:rPr>
          <w:rFonts w:ascii="Arial" w:hAnsi="Arial" w:cs="Arial"/>
          <w:spacing w:val="-14"/>
          <w:sz w:val="20"/>
          <w:szCs w:val="20"/>
        </w:rPr>
        <w:t xml:space="preserve"> </w:t>
      </w:r>
      <w:r w:rsidRPr="00AB019D">
        <w:rPr>
          <w:rFonts w:ascii="Arial" w:hAnsi="Arial" w:cs="Arial"/>
          <w:sz w:val="20"/>
          <w:szCs w:val="20"/>
        </w:rPr>
        <w:t>Μητρώου</w:t>
      </w:r>
      <w:r w:rsidRPr="00AB019D">
        <w:rPr>
          <w:rFonts w:ascii="Arial" w:hAnsi="Arial" w:cs="Arial"/>
          <w:spacing w:val="-18"/>
          <w:sz w:val="20"/>
          <w:szCs w:val="20"/>
        </w:rPr>
        <w:t xml:space="preserve"> </w:t>
      </w:r>
      <w:r w:rsidRPr="00AB019D">
        <w:rPr>
          <w:rFonts w:ascii="Arial" w:hAnsi="Arial" w:cs="Arial"/>
          <w:sz w:val="20"/>
          <w:szCs w:val="20"/>
        </w:rPr>
        <w:t>Δημοσίων</w:t>
      </w:r>
      <w:r w:rsidRPr="00AB019D">
        <w:rPr>
          <w:rFonts w:ascii="Arial" w:hAnsi="Arial" w:cs="Arial"/>
          <w:spacing w:val="-16"/>
          <w:sz w:val="20"/>
          <w:szCs w:val="20"/>
        </w:rPr>
        <w:t xml:space="preserve"> </w:t>
      </w:r>
      <w:r w:rsidRPr="00AB019D">
        <w:rPr>
          <w:rFonts w:ascii="Arial" w:hAnsi="Arial" w:cs="Arial"/>
          <w:sz w:val="20"/>
          <w:szCs w:val="20"/>
        </w:rPr>
        <w:t>Συμβάσεων</w:t>
      </w:r>
      <w:r w:rsidRPr="00AB019D">
        <w:rPr>
          <w:rFonts w:ascii="Arial" w:hAnsi="Arial" w:cs="Arial"/>
          <w:spacing w:val="-16"/>
          <w:sz w:val="20"/>
          <w:szCs w:val="20"/>
        </w:rPr>
        <w:t xml:space="preserve"> </w:t>
      </w:r>
      <w:r w:rsidRPr="00AB019D">
        <w:rPr>
          <w:rFonts w:ascii="Arial" w:hAnsi="Arial" w:cs="Arial"/>
          <w:sz w:val="20"/>
          <w:szCs w:val="20"/>
        </w:rPr>
        <w:t>του</w:t>
      </w:r>
      <w:r w:rsidRPr="00AB019D">
        <w:rPr>
          <w:rFonts w:ascii="Arial" w:hAnsi="Arial" w:cs="Arial"/>
          <w:spacing w:val="-17"/>
          <w:sz w:val="20"/>
          <w:szCs w:val="20"/>
        </w:rPr>
        <w:t xml:space="preserve"> </w:t>
      </w:r>
      <w:r w:rsidRPr="00AB019D">
        <w:rPr>
          <w:rFonts w:ascii="Arial" w:hAnsi="Arial" w:cs="Arial"/>
          <w:sz w:val="20"/>
          <w:szCs w:val="20"/>
        </w:rPr>
        <w:t>ΥπουργείουΑνάπτυξης, Ανταγωνιστικότητας, Υποδομών, Μεταφορών και Δικτύων».</w:t>
      </w:r>
    </w:p>
    <w:p w14:paraId="24474708" w14:textId="77777777" w:rsidR="004E29AC" w:rsidRPr="00AB019D" w:rsidRDefault="00C239E8">
      <w:pPr>
        <w:pStyle w:val="11"/>
        <w:numPr>
          <w:ilvl w:val="0"/>
          <w:numId w:val="9"/>
        </w:numPr>
        <w:tabs>
          <w:tab w:val="left" w:pos="862"/>
        </w:tabs>
        <w:spacing w:before="1"/>
        <w:ind w:right="834"/>
        <w:rPr>
          <w:rFonts w:ascii="Arial" w:hAnsi="Arial" w:cs="Arial"/>
          <w:color w:val="313131"/>
          <w:sz w:val="20"/>
          <w:szCs w:val="20"/>
        </w:rPr>
      </w:pPr>
      <w:r w:rsidRPr="00AB019D">
        <w:rPr>
          <w:rFonts w:ascii="Arial" w:hAnsi="Arial" w:cs="Arial"/>
          <w:sz w:val="20"/>
          <w:szCs w:val="20"/>
        </w:rPr>
        <w:t>Της με αριθ. Π1/2390/16.10.2013 (Β' 2677) Απόφασης του Υπουργού Ανάπτυξης και Ανταγωνιστικότητας “Τεχνικές λεπτομέρειες και διαδικασίες λειτουργίας του Εθνικού Συστήματος Ηλεκτρονικών Δημοσίων Συμβάσεων</w:t>
      </w:r>
      <w:r w:rsidRPr="00AB019D">
        <w:rPr>
          <w:rFonts w:ascii="Arial" w:hAnsi="Arial" w:cs="Arial"/>
          <w:spacing w:val="-11"/>
          <w:sz w:val="20"/>
          <w:szCs w:val="20"/>
        </w:rPr>
        <w:t xml:space="preserve"> </w:t>
      </w:r>
      <w:r w:rsidRPr="00AB019D">
        <w:rPr>
          <w:rFonts w:ascii="Arial" w:hAnsi="Arial" w:cs="Arial"/>
          <w:sz w:val="20"/>
          <w:szCs w:val="20"/>
        </w:rPr>
        <w:t>(Ε.Σ.Η.ΔΗ.Σ.).</w:t>
      </w:r>
    </w:p>
    <w:p w14:paraId="5D7CCE01"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Το υπ΄αριθμ. 4584/30.09.2016 έγγραφό της Ε.Α.Α.ΔΗ.ΣΥ. με θέμα: «Πρότυπα τεύχη διακηρύξεων/προκηρύξεων</w:t>
      </w:r>
      <w:r w:rsidRPr="00AB019D">
        <w:rPr>
          <w:rFonts w:ascii="Arial" w:hAnsi="Arial" w:cs="Arial"/>
          <w:spacing w:val="-6"/>
          <w:sz w:val="20"/>
          <w:szCs w:val="20"/>
        </w:rPr>
        <w:t xml:space="preserve"> </w:t>
      </w:r>
      <w:r w:rsidRPr="00AB019D">
        <w:rPr>
          <w:rFonts w:ascii="Arial" w:hAnsi="Arial" w:cs="Arial"/>
          <w:sz w:val="20"/>
          <w:szCs w:val="20"/>
        </w:rPr>
        <w:t>μετά</w:t>
      </w:r>
      <w:r w:rsidRPr="00AB019D">
        <w:rPr>
          <w:rFonts w:ascii="Arial" w:hAnsi="Arial" w:cs="Arial"/>
          <w:spacing w:val="-8"/>
          <w:sz w:val="20"/>
          <w:szCs w:val="20"/>
        </w:rPr>
        <w:t xml:space="preserve"> </w:t>
      </w:r>
      <w:r w:rsidRPr="00AB019D">
        <w:rPr>
          <w:rFonts w:ascii="Arial" w:hAnsi="Arial" w:cs="Arial"/>
          <w:sz w:val="20"/>
          <w:szCs w:val="20"/>
        </w:rPr>
        <w:t>την</w:t>
      </w:r>
      <w:r w:rsidRPr="00AB019D">
        <w:rPr>
          <w:rFonts w:ascii="Arial" w:hAnsi="Arial" w:cs="Arial"/>
          <w:spacing w:val="-6"/>
          <w:sz w:val="20"/>
          <w:szCs w:val="20"/>
        </w:rPr>
        <w:t xml:space="preserve"> </w:t>
      </w:r>
      <w:r w:rsidRPr="00AB019D">
        <w:rPr>
          <w:rFonts w:ascii="Arial" w:hAnsi="Arial" w:cs="Arial"/>
          <w:sz w:val="20"/>
          <w:szCs w:val="20"/>
        </w:rPr>
        <w:t>εφαρμογή</w:t>
      </w:r>
      <w:r w:rsidRPr="00AB019D">
        <w:rPr>
          <w:rFonts w:ascii="Arial" w:hAnsi="Arial" w:cs="Arial"/>
          <w:spacing w:val="-13"/>
          <w:sz w:val="20"/>
          <w:szCs w:val="20"/>
        </w:rPr>
        <w:t xml:space="preserve"> </w:t>
      </w:r>
      <w:r w:rsidRPr="00AB019D">
        <w:rPr>
          <w:rFonts w:ascii="Arial" w:hAnsi="Arial" w:cs="Arial"/>
          <w:sz w:val="20"/>
          <w:szCs w:val="20"/>
        </w:rPr>
        <w:t>του</w:t>
      </w:r>
      <w:r w:rsidRPr="00AB019D">
        <w:rPr>
          <w:rFonts w:ascii="Arial" w:hAnsi="Arial" w:cs="Arial"/>
          <w:spacing w:val="-5"/>
          <w:sz w:val="20"/>
          <w:szCs w:val="20"/>
        </w:rPr>
        <w:t xml:space="preserve"> </w:t>
      </w:r>
      <w:r w:rsidRPr="00AB019D">
        <w:rPr>
          <w:rFonts w:ascii="Arial" w:hAnsi="Arial" w:cs="Arial"/>
          <w:sz w:val="20"/>
          <w:szCs w:val="20"/>
        </w:rPr>
        <w:t>ν.4412/2016</w:t>
      </w:r>
      <w:r w:rsidRPr="00AB019D">
        <w:rPr>
          <w:rFonts w:ascii="Arial" w:hAnsi="Arial" w:cs="Arial"/>
          <w:spacing w:val="-4"/>
          <w:sz w:val="20"/>
          <w:szCs w:val="20"/>
        </w:rPr>
        <w:t xml:space="preserve"> </w:t>
      </w:r>
      <w:r w:rsidRPr="00AB019D">
        <w:rPr>
          <w:rFonts w:ascii="Arial" w:hAnsi="Arial" w:cs="Arial"/>
          <w:sz w:val="20"/>
          <w:szCs w:val="20"/>
        </w:rPr>
        <w:t>(Α'</w:t>
      </w:r>
      <w:r w:rsidRPr="00AB019D">
        <w:rPr>
          <w:rFonts w:ascii="Arial" w:hAnsi="Arial" w:cs="Arial"/>
          <w:spacing w:val="-8"/>
          <w:sz w:val="20"/>
          <w:szCs w:val="20"/>
        </w:rPr>
        <w:t xml:space="preserve"> </w:t>
      </w:r>
      <w:r w:rsidRPr="00AB019D">
        <w:rPr>
          <w:rFonts w:ascii="Arial" w:hAnsi="Arial" w:cs="Arial"/>
          <w:sz w:val="20"/>
          <w:szCs w:val="20"/>
        </w:rPr>
        <w:t>147).</w:t>
      </w:r>
    </w:p>
    <w:p w14:paraId="17F7DCE0"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Νομοθετικού Διατάγματος 496/1974 «Περί Λογιστικού των Νομικών Προσώπων Δημοσίου Δικαίου» (ΦΕΚ 204/Α΄/19.07.1974). </w:t>
      </w:r>
    </w:p>
    <w:p w14:paraId="1AE12F0E"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άρθρου 24 «Παρακράτηση φόρου στο εισόδημα από εμπορικές επιχειρήσεις» του νόμου 2198/1994 «Αύξηση αποδοχών δημοσίων υπαλλήλων εν γένει, σύναψη δανείων υπό του Ελληνικού Δημοσίου και δημιουργία στην Τράπεζα της Ελλάδος Συστήματος Παρακολούθησης Συναλλαγών επί Τίτλων με Λογιστική Μορφή (Αϋλοι Τίτλοι) και άλλες διατάξεις» (ΦΕΚ 43/Α΄/22.03.1994). </w:t>
      </w:r>
    </w:p>
    <w:p w14:paraId="4BD6EFF8"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νόμου 2286/1995 (ΦΕΚ 19/Α΄/01.02.1995) «Προμήθειες του Δημοσίου Τομέα και Ρυθμίσεις συναφών θεμάτων» όπως τροποποιήθηκε και ισχύει σήμερα. </w:t>
      </w:r>
    </w:p>
    <w:p w14:paraId="0FC0ECAA"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νόμου 2328/1995 (ΦΕΚ 159/Α΄/95) όπως τροποποιήθηκε με το νόμο 2372/1996 (ΦΕΚ 29/Α΄/96) άρθρο 11 και το νόμο 2414/96 (ΦΕΚ 135/Α΄/96) άρθρο 14 σε συνδυασμό με το ΠΔ 82/96 (ΦΕΚ 66/Α΄/96) «Περί ονομαστικοποίησης των μετοχών Α.Ε. που μετέχουν στις διαδικασίες ανάληψης έργων ή προμηθειών του Δημοσίου ή των νομικών προσώπων του ευρύτερου δημόσιου τομέα», όπως αυτές τροποποιήθηκαν και ισχύουν με τις διατάξεις του άρθρου 8 του νόμου 3310/2005 (ΦΕΚ 30/Α΄/2005) και του άρθρου 8 του νόμου 3414/2005 (ΦΕΚ 279/Α΄/2005). </w:t>
      </w:r>
    </w:p>
    <w:p w14:paraId="7743FAFD"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των άρθρων 21 και 22</w:t>
      </w:r>
      <w:r w:rsidRPr="00AB019D">
        <w:rPr>
          <w:rFonts w:ascii="Arial" w:hAnsi="Arial" w:cs="Arial"/>
          <w:sz w:val="20"/>
          <w:szCs w:val="20"/>
          <w:vertAlign w:val="superscript"/>
        </w:rPr>
        <w:t>Α</w:t>
      </w:r>
      <w:r w:rsidRPr="00AB019D">
        <w:rPr>
          <w:rFonts w:ascii="Arial" w:hAnsi="Arial" w:cs="Arial"/>
          <w:sz w:val="20"/>
          <w:szCs w:val="20"/>
        </w:rPr>
        <w:t xml:space="preserve"> του νόμου 2362/1995 «Περί Δημόσιου Λογιστικού κ.λπ.» (ΦΕΚ 247/Α΄/95) όπως τροποποιήθηκαν και συμπληρώθηκαν με τα άρθρα 21 και 23 του νόμου 3871/2010 «Δημοσιονομική Διαχείριση και Ευθύνη» (ΦΕΚ 141/Α΄/17.08.2010). </w:t>
      </w:r>
    </w:p>
    <w:p w14:paraId="0600B5D3"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άρθρου 84 «Προκαταβολές του Δημοσίου» του νόμου 2362/1995 (ΦΕΚ 247/Α΄/27.11.1995) «Περί Δημοσίου Λογιστικού, ελέγχου των Δαπανών του Κράτους και άλλες διατάξεις». </w:t>
      </w:r>
    </w:p>
    <w:p w14:paraId="644C0125"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νόμου 2513/1997 «Κύρωση της συμφωνίας περί Δημοσίων συμβάσεων Προμηθειών» (ΦΕΚ 139/Α΄/27.06.1997) – Συμφωνία Μαρακές. </w:t>
      </w:r>
    </w:p>
    <w:p w14:paraId="52D4C9B3"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νόμου 2690/1999 «Κύρωση του Κώδικα Διοικητικής Διαδικασίας και άλλες διατάξεις» (ΦΕΚ 45/Α΄/09.03.1999), όπως ισχύει σήμερα. </w:t>
      </w:r>
    </w:p>
    <w:p w14:paraId="484AA906"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bCs/>
          <w:sz w:val="20"/>
          <w:szCs w:val="20"/>
        </w:rPr>
        <w:t>1.9</w:t>
      </w:r>
      <w:r w:rsidRPr="00AB019D">
        <w:rPr>
          <w:rFonts w:ascii="Arial" w:hAnsi="Arial" w:cs="Arial"/>
          <w:sz w:val="20"/>
          <w:szCs w:val="20"/>
        </w:rPr>
        <w:t xml:space="preserve"> του νόμου 2741/1999 (ΦΕΚ 199/Α΄/99) άρθρο 8 «Ενιαίος Φορέας Ελέγχου Τροφίμων, άλλες Ρυθμίσεις θεμάτων αρμοδιότητας του ΥΠ.ΑΝ.», όπως τροποποιήθηκε με το άρθρο 12 παράγραφος 27 του νόμου 3310/2005 (ΦΕΚ 30/Α΄/2005).</w:t>
      </w:r>
    </w:p>
    <w:p w14:paraId="73433294"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νόμου 2889/2001 «Βελτίωση και Εκσυγχρονισμός του Εθνικού Συστήματος  Υγείας και άλλες διατάξεις» (ΦΕΚ 37/Α΄/02.03.2001), όπως ισχύει σήμερα. </w:t>
      </w:r>
    </w:p>
    <w:p w14:paraId="73F84B14"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lastRenderedPageBreak/>
        <w:t xml:space="preserve">του νόμου 2955/2001 «Προμήθειες Νοσοκομείων και λοιπών μονάδων υγείας των  Πε.Σ.Υ. και άλλες διατάξεις» (ΦΕΚ 256/Α΄/02.11.2001), όπως ισχύει σήμερα </w:t>
      </w:r>
    </w:p>
    <w:p w14:paraId="17652D16"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Προεδρικού Διατάγματος (στο εξής ΠΔ) 166/2003 (ΦΕΚ 138/Α΄/05.06.2003) «Προσαρμογή της Ελληνικής Νομοθεσίας στην Οδηγία 2000/35/29–6–2000 για την καταπολέμηση των καθυστερήσεων πληρωμών στις Εμπορικές Συναλλαγές» </w:t>
      </w:r>
    </w:p>
    <w:p w14:paraId="1F7F7159"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του νόμου 3329/2005 «Εθνικό Σύστημα Υγείας και Κοινωνικής Αλληλεγγύης και λοιπές διατάξεις» (ΦΕΚ 81/Α΄/04.04.2005), όπως ισχύει σήμερα .</w:t>
      </w:r>
    </w:p>
    <w:p w14:paraId="772C1A54"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νόμου 3469/2006 «Εθνικό Τυπογραφείο, Φύλλο Εφημερίδας Κυβερνήσεως και λοιπές διατάξεις» (ΦΕΚ 131/Α΄/28.06.2006) και ιδίως του άρθρου 9 «Σύνταξη, περιεχόμενο και αποστολή κειμένων προς δημοσίευση» </w:t>
      </w:r>
    </w:p>
    <w:p w14:paraId="71FAEECA"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νόμου 3548/2007 «Καταχώρηση δημοσιεύσεων των φορέων του Δημοσίου στο νομαρχιακό και τοπικό Τύπο και άλλες διατάξεις» (ΦΕΚ 68/Α΄/20.03.2007) όπως ισχύει σήμερα </w:t>
      </w:r>
    </w:p>
    <w:p w14:paraId="42A7B956"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νόμου 3580/2007 «Προμήθειες Φορέων εποπτευόμενων από το Υπουργείο Υγείας και Κοινωνικής Αλληλεγγύης και άλλες διατάξεις» (ΦΕΚ 134/Α΄/18.06.2007), όπως τροποποιήθηκε και ισχύει σήμερα. </w:t>
      </w:r>
    </w:p>
    <w:p w14:paraId="377DFF1F"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άρθρου 99 «Διαδικασία εξυγίανσης» του νόμου 3588/2007 «Πτωχευτικός Κώδικας», (ΦΕΚ 153/Α'/10.7.2007) όπως αντικαταστάθηκε με το άρθρο 12 του Νόμου 4013/2011 (ΦΕΚ Α 204/15.09.2011). </w:t>
      </w:r>
    </w:p>
    <w:p w14:paraId="77B10ACC"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άρθρου 46 «Πληρωμή δαπάνης δημοσίευσης» του νόμου 3801/2009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163/Α΄/04.09.2009) με το οποίο προστέθηκε η παράγραφος 3 στο άρθρο 4 του Ν. 3548/2007 (ΦΕΚ 68/Α΄/20.03.2007) </w:t>
      </w:r>
    </w:p>
    <w:p w14:paraId="5DF81956"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του άρθρου 24 παράγραφος 6 του Ν. 3846/2010 «Εγγυήσεις για την εργασιακή ασφάλεια και άλλες διατάξεις» (ΦΕΚ 66/Α΄/11.05.2010) σύμφωνα με το οποίο «Ποσοστό 2% επί των τιμολογίων των συμβάσεων προμηθειών και υπηρεσιών υγείας, σύμφωνα με τις διατάξεις του άρθρου 3 του ν. 3580/2007 (ΦΕΚ 134 Α΄), καθώς και της υπ’ αριθμ. ΔΥ6α/οικ36932/17.03.2009 κοινής υπουργικής απόφασης (ΦΕΚ 545 Β΄), παρακρατείται και αποδίδεται από τους φορείς που εκτελούν τις</w:t>
      </w:r>
      <w:bookmarkStart w:id="7" w:name="page5"/>
      <w:r w:rsidRPr="00AB019D">
        <w:rPr>
          <w:rFonts w:ascii="Arial" w:hAnsi="Arial" w:cs="Arial"/>
          <w:sz w:val="20"/>
          <w:szCs w:val="20"/>
        </w:rPr>
        <w:t xml:space="preserve"> σχετικές συμβάσεις»</w:t>
      </w:r>
      <w:bookmarkEnd w:id="7"/>
    </w:p>
    <w:p w14:paraId="11F0E15F"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νόμου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(ΦΕΚ 112/Α΄/13.07.2010). </w:t>
      </w:r>
    </w:p>
    <w:p w14:paraId="6102A6EB"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νόμου 3868/2010 «Αναβάθμιση του Εθνικού Συστήματος Υγείας και λοιπές διατάξεις αρμοδιότητας του Υπουργείου Υγείας και Κοινωνικής Αλληλεγγύης (ΦΕΚ 129/Α΄/03.08.2010). </w:t>
      </w:r>
    </w:p>
    <w:p w14:paraId="3DCA620F"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νόμου 3871/2010 «Δημοσιονομική Διαχείριση και Ευθύνη» (ΦΕΚ 141/Α΄/17.08.2010). </w:t>
      </w:r>
    </w:p>
    <w:p w14:paraId="1820A761"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νόμου 3886/2010 «Δικαστική προστασία κατά τη σύναψη δημοσίων συμβάσεων – Εναρμόνιση της ελληνικής νομοθεσίας με την Οδηγία 89/665/ΕΟΚ του </w:t>
      </w:r>
    </w:p>
    <w:p w14:paraId="37C1E41E"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Συμβουλίου της 21</w:t>
      </w:r>
      <w:r w:rsidRPr="00AB019D">
        <w:rPr>
          <w:rFonts w:ascii="Arial" w:hAnsi="Arial" w:cs="Arial"/>
          <w:sz w:val="20"/>
          <w:szCs w:val="20"/>
          <w:vertAlign w:val="superscript"/>
        </w:rPr>
        <w:t>ης</w:t>
      </w:r>
      <w:r w:rsidRPr="00AB019D">
        <w:rPr>
          <w:rFonts w:ascii="Arial" w:hAnsi="Arial" w:cs="Arial"/>
          <w:sz w:val="20"/>
          <w:szCs w:val="20"/>
        </w:rPr>
        <w:t xml:space="preserve"> Ιουνίου 1989 (</w:t>
      </w:r>
      <w:r w:rsidRPr="00AB019D">
        <w:rPr>
          <w:rFonts w:ascii="Arial" w:hAnsi="Arial" w:cs="Arial"/>
          <w:sz w:val="20"/>
          <w:szCs w:val="20"/>
          <w:lang w:val="en-US"/>
        </w:rPr>
        <w:t>L</w:t>
      </w:r>
      <w:r w:rsidRPr="00AB019D">
        <w:rPr>
          <w:rFonts w:ascii="Arial" w:hAnsi="Arial" w:cs="Arial"/>
          <w:sz w:val="20"/>
          <w:szCs w:val="20"/>
        </w:rPr>
        <w:t xml:space="preserve"> 395) και την Οδηγία 92/13/ΕΟΚ του Συμβουλίου της 25</w:t>
      </w:r>
      <w:r w:rsidRPr="00AB019D">
        <w:rPr>
          <w:rFonts w:ascii="Arial" w:hAnsi="Arial" w:cs="Arial"/>
          <w:sz w:val="20"/>
          <w:szCs w:val="20"/>
          <w:vertAlign w:val="superscript"/>
        </w:rPr>
        <w:t>ης</w:t>
      </w:r>
      <w:r w:rsidRPr="00AB019D">
        <w:rPr>
          <w:rFonts w:ascii="Arial" w:hAnsi="Arial" w:cs="Arial"/>
          <w:sz w:val="20"/>
          <w:szCs w:val="20"/>
        </w:rPr>
        <w:t xml:space="preserve"> Φεβρουαρίου 1982(</w:t>
      </w:r>
      <w:r w:rsidRPr="00AB019D">
        <w:rPr>
          <w:rFonts w:ascii="Arial" w:hAnsi="Arial" w:cs="Arial"/>
          <w:sz w:val="20"/>
          <w:szCs w:val="20"/>
          <w:lang w:val="en-US"/>
        </w:rPr>
        <w:t>L</w:t>
      </w:r>
      <w:r w:rsidRPr="00AB019D">
        <w:rPr>
          <w:rFonts w:ascii="Arial" w:hAnsi="Arial" w:cs="Arial"/>
          <w:sz w:val="20"/>
          <w:szCs w:val="20"/>
        </w:rPr>
        <w:t xml:space="preserve"> 76), όπως τροποποιήθηκαν με την Οδηγία 2007/66/ΕΚ του Ευρωπαϊκού Κοινοβουλίου και του Συμβουλίου της 11</w:t>
      </w:r>
      <w:r w:rsidRPr="00AB019D">
        <w:rPr>
          <w:rFonts w:ascii="Arial" w:hAnsi="Arial" w:cs="Arial"/>
          <w:sz w:val="20"/>
          <w:szCs w:val="20"/>
          <w:vertAlign w:val="superscript"/>
        </w:rPr>
        <w:t>ης</w:t>
      </w:r>
      <w:r w:rsidRPr="00AB019D">
        <w:rPr>
          <w:rFonts w:ascii="Arial" w:hAnsi="Arial" w:cs="Arial"/>
          <w:sz w:val="20"/>
          <w:szCs w:val="20"/>
        </w:rPr>
        <w:t xml:space="preserve"> Δεκεμβρίου 2007 (</w:t>
      </w:r>
      <w:r w:rsidRPr="00AB019D">
        <w:rPr>
          <w:rFonts w:ascii="Arial" w:hAnsi="Arial" w:cs="Arial"/>
          <w:sz w:val="20"/>
          <w:szCs w:val="20"/>
          <w:lang w:val="en-US"/>
        </w:rPr>
        <w:t>L</w:t>
      </w:r>
      <w:r w:rsidRPr="00AB019D">
        <w:rPr>
          <w:rFonts w:ascii="Arial" w:hAnsi="Arial" w:cs="Arial"/>
          <w:sz w:val="20"/>
          <w:szCs w:val="20"/>
        </w:rPr>
        <w:t xml:space="preserve"> 335) – ΦΕΚ 173/Α/30.09.2010. </w:t>
      </w:r>
    </w:p>
    <w:p w14:paraId="24592F5D"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του άρθρου 66 παράγραφος 22 του κεφαλαίου Ζ «Τελικές και άλλες διατάξεις αρμοδιότητας του Υπουργείου Υγείας και Κοινωνικής Αλληλεγγύης» του νόμου 3984/2011 «Δωρεά και μεταμόσχευση οργάνων και άλλες διατάξεις» (ΦΕΚ 150/Α΄/27.06.2011) .</w:t>
      </w:r>
    </w:p>
    <w:p w14:paraId="0C7ABBCF"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του ΠΔ 113/2010 «Ανάληψη υποχρεώσεων από τους Διατάκτες» (ΦΕΚ 194/Α΄/22.11.2010). </w:t>
      </w:r>
    </w:p>
    <w:p w14:paraId="5B83B071"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bCs/>
          <w:sz w:val="20"/>
          <w:szCs w:val="20"/>
        </w:rPr>
        <w:t>1.28.</w:t>
      </w:r>
      <w:r w:rsidRPr="00AB019D">
        <w:rPr>
          <w:rFonts w:ascii="Arial" w:hAnsi="Arial" w:cs="Arial"/>
          <w:sz w:val="20"/>
          <w:szCs w:val="20"/>
        </w:rPr>
        <w:t xml:space="preserve"> του Κεφαλαίου Ε΄ «Ρύθμιση θεμάτων Επιτροπής Προμηθειών Υγείας» και συγκεκριμένα του άρθρου 14 § 7 του νόμου 4052/2012 Νόμος αρμοδιότητας Υπουργείων Υγείας και Κοινωνικής Αλληλεγγύης και Εργασίας και Κοινωνικής Ασφάλισης για εφαρμογή του νόμου «Έγκριση των Σχεδίων Συμβάσεων </w:t>
      </w:r>
      <w:r w:rsidRPr="00AB019D">
        <w:rPr>
          <w:rFonts w:ascii="Arial" w:hAnsi="Arial" w:cs="Arial"/>
          <w:sz w:val="20"/>
          <w:szCs w:val="20"/>
        </w:rPr>
        <w:lastRenderedPageBreak/>
        <w:t>Χρηματοδοτικής Διευκόλυνσης μεταξύ του Ευρωπαϊκού Ταμείου Χρηματοπιστωτικής Σταθερότητας (Ε.Τ.Χ.Σ.), της Ελληνικής Δημοκρατίας και της Τράπεζας της Ελλάδος, του Σχεδίου του Μνημονίου Συνεννόησης μεταξύ της Ελληνικής Δημοκρατίας, της Ευρωπαϊκής Επιτροπής και της Τράπεζας της Ελλάδος και άλλες επείγουσες διατάξεις για τη μείωση του δημοσίου χρέους και τη διάσωση της εθνικής οικονομίας» και άλλες διατάξεις (ΦΕΚ 41/Α΄/01.03.2012) σύμφωνα με το οποίο το δεύτερο εδάφιο της παρ. 1 του άρθρου 13 του ν. 3918/2011 (Α΄31) αντικαθίσταται ως ακολούθως: «Στο στάδιο της κατακύρωσης των διαγωνισμών του προγράμματος προμηθειών υπηρεσιών υγείας και εφεξής γίνεται σύγκριση των τιμών των οικονομικών προσφορών με αυτές του Παρατηρητηρίου Τιμών, όπως καταγράφηκαν κατά την τελευταία ημέρα της προθεσμίας υποβολή προσφορών ανά διαγωνισμό, εφόσον η ανωτέρω καταληκτική ημερομηνία έπεται της έναρξης ισχύος του άρθρου 24 του ν. 3846/2010».</w:t>
      </w:r>
    </w:p>
    <w:p w14:paraId="6614BA63"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της παρ. 6 του άρθρου 1 του Ν.4046/2012 «Έγκριση των Σχεδίων Συμβάσεων </w:t>
      </w:r>
    </w:p>
    <w:p w14:paraId="443F51EA"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Χρηματοδοτικής Διευκόλυνσης μεταξύ του Ευρωπαϊκού Ταμείου Χρηματοπιστωτικής Σταθερότητας (Ε.Τ.Χ.Σ.), της Ελληνικής Δημοκρατίας και της Τράπεζας της Ελλάδος, του Σχεδίου του Μνημονίου Συνεννόησης μεταξύ της Ελληνικής Δημοκρατίας, της Ευρωπαϊκής Επιτροπής και της Τράπεζας της Ελλάδος και άλλες επείγουσες διατάξεις για τη μείωση του δημόσιου χρέους κα τη διάσωση της εθνικής οικονομίας» (ΦΕΚ 28/Α΄/14-2-2012). </w:t>
      </w:r>
    </w:p>
    <w:p w14:paraId="4C3651B4"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της Πράξης 6 της 28-2-2012 του Υπουργικού Συμβουλίου «Ρύθμιση θεμάτων για την εφαρμογή της παρ. 6 του άρθρου 1 του Ν.4046/2012» (ΦΕΚ 38/Α΄/28-2-2012). </w:t>
      </w:r>
    </w:p>
    <w:p w14:paraId="5AE93C1B"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τις διατάξεις του άρθρου 68 του Ν. 3863/2010 όπως τροποποιήθηκε με τις διατάξεις του άρθρου 22 του Ν. 4144/2013.</w:t>
      </w:r>
    </w:p>
    <w:p w14:paraId="40B3D038"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Του Ν.4412/2016 «Δημόσιες Συμβάσεις Έργων, Προμηθειών και Υπηρεσιών»</w:t>
      </w:r>
    </w:p>
    <w:p w14:paraId="4D47CA36"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       (προσαρμογή στις Οδηγίες 2014/24/ΕΕ και 2014/25/ΕΕ) (ΦΕΚ 147/Α/08-08-2016).</w:t>
      </w:r>
    </w:p>
    <w:p w14:paraId="56255999" w14:textId="77777777" w:rsidR="004E29AC" w:rsidRPr="00AB019D" w:rsidRDefault="00C239E8">
      <w:pPr>
        <w:tabs>
          <w:tab w:val="left" w:pos="862"/>
        </w:tabs>
        <w:ind w:left="500" w:right="906"/>
        <w:rPr>
          <w:rFonts w:ascii="Arial" w:hAnsi="Arial" w:cs="Arial"/>
          <w:sz w:val="20"/>
          <w:szCs w:val="20"/>
        </w:rPr>
      </w:pPr>
      <w:r w:rsidRPr="00AB019D">
        <w:rPr>
          <w:rFonts w:ascii="Arial" w:hAnsi="Arial" w:cs="Arial"/>
          <w:sz w:val="20"/>
          <w:szCs w:val="20"/>
        </w:rPr>
        <w:t>από τις αποφάσεις:</w:t>
      </w:r>
    </w:p>
    <w:p w14:paraId="71EB3691"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τη με αριθμό 1108437/2565/ΔΟΣ (ΦΕΚ 1590/Β΄/2005) απόφαση του υφυπουργού Οικονομίας και Οικονομικών με θέμα «Καθορισμός Χωρών στις οποίες λειτουργούν εξωχώριες εταιρείες» </w:t>
      </w:r>
    </w:p>
    <w:p w14:paraId="67995FC5"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τη με αριθμό 18130/11.07.2007 απόφαση του Υπουργού Επικρατείας «Καθορισμός ημερησίων και εβδομαδιαίων νομαρχιακών εφημερίδων (πρώην επαρχιακών), ημερησίων και εβδομαδιαίων τοπικών εφημερίδων (πρώην επαρχιακών εντός των νομών Αττικής και Θεσσαλονίκης) που έχουν την δυνατότητα καταχώρησης δημοσιεύσεων των φορέων του Δημοσίου» (ΦΕΚ 1226/Β΄/17.07.2007) </w:t>
      </w:r>
    </w:p>
    <w:p w14:paraId="01FBF597"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τη με αριθμό ΔΥ6α/οικ. 36932/24.03.2009 κοινή υπουργική απόφαση των υπουργών Οικονομίας και Οικονομικών και Υγείας και Κοινωνικής Αλληλεγγύης «Τρόπος και διαδικασία είσπραξης και απόδοσης παρακρατούμενου ποσοστού 2% κατά την εξόφληση των τιμολογίων των συμβάσεων των προμηθειών και υπηρεσιών υγείας (άρθρο 3 του νόμου 3580/2007)» (ΦΕΚ 245/Β΄24.03.2010) </w:t>
      </w:r>
    </w:p>
    <w:p w14:paraId="3A096059"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το άρθρο 68 του Ν. Ν 3863/2010 (ΦΕΚ 115/Α΄/15.07.2010) «Νέο ασφαλιστικό σύστημα και συναφείς διατάξεις, ρυθμίσεις στις εργασιακές σχέσεις» </w:t>
      </w:r>
    </w:p>
    <w:p w14:paraId="14C1FC8C"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τη με αριθμό 16820/02.09.2010 απόφαση του Υφυπουργού στον Πρωθυπουργό «Καθορισμός ημερήσιων και εβδομαδιαίων νομαρχιακών και τοπικών εφημερίδων που έχουν τη δυνατότητα καταχώρησης δημοσιεύσεων των φορέων του Δημοσίου» (ΦΕΚ 1515/Β΄/07.09.2010).</w:t>
      </w:r>
    </w:p>
    <w:p w14:paraId="7102328A" w14:textId="77777777" w:rsidR="004E29AC" w:rsidRPr="00AB019D" w:rsidRDefault="00C239E8">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Την 297/2012 απόφαση του Νομικού Συμβουλίου του Κράτους.</w:t>
      </w:r>
    </w:p>
    <w:p w14:paraId="7C59D45C" w14:textId="6B5C863E" w:rsidR="004E29AC" w:rsidRPr="00AB019D" w:rsidRDefault="000A2DDA">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 την με αριθμό </w:t>
      </w:r>
      <w:r w:rsidR="00F47E70" w:rsidRPr="00AB019D">
        <w:rPr>
          <w:rFonts w:ascii="Arial" w:hAnsi="Arial" w:cs="Arial"/>
          <w:b/>
          <w:bCs/>
          <w:sz w:val="20"/>
          <w:szCs w:val="20"/>
        </w:rPr>
        <w:t>22140/23-09-2024</w:t>
      </w:r>
      <w:r w:rsidR="00F71E59" w:rsidRPr="00AB019D">
        <w:rPr>
          <w:rFonts w:ascii="Arial" w:hAnsi="Arial" w:cs="Arial"/>
          <w:sz w:val="20"/>
          <w:szCs w:val="20"/>
        </w:rPr>
        <w:t xml:space="preserve">   </w:t>
      </w:r>
      <w:r w:rsidR="00C239E8" w:rsidRPr="00AB019D">
        <w:rPr>
          <w:rFonts w:ascii="Arial" w:hAnsi="Arial" w:cs="Arial"/>
          <w:sz w:val="20"/>
          <w:szCs w:val="20"/>
        </w:rPr>
        <w:t xml:space="preserve">  απόφαση Δ</w:t>
      </w:r>
      <w:r w:rsidR="00F47E70" w:rsidRPr="00AB019D">
        <w:rPr>
          <w:rFonts w:ascii="Arial" w:hAnsi="Arial" w:cs="Arial"/>
          <w:sz w:val="20"/>
          <w:szCs w:val="20"/>
        </w:rPr>
        <w:t xml:space="preserve">ιοικητή έγκρισης </w:t>
      </w:r>
      <w:r w:rsidR="00C239E8" w:rsidRPr="00AB019D">
        <w:rPr>
          <w:rFonts w:ascii="Arial" w:hAnsi="Arial" w:cs="Arial"/>
          <w:sz w:val="20"/>
          <w:szCs w:val="20"/>
        </w:rPr>
        <w:t xml:space="preserve"> προκήρυξης του δημόσιου διαγωνισμού.</w:t>
      </w:r>
    </w:p>
    <w:p w14:paraId="1D34D3EC" w14:textId="0EEA0E20" w:rsidR="004E29AC" w:rsidRPr="00AB019D" w:rsidRDefault="00C239E8" w:rsidP="006050A0">
      <w:pPr>
        <w:pStyle w:val="11"/>
        <w:numPr>
          <w:ilvl w:val="0"/>
          <w:numId w:val="9"/>
        </w:numPr>
        <w:tabs>
          <w:tab w:val="left" w:pos="862"/>
        </w:tabs>
        <w:ind w:right="906"/>
        <w:rPr>
          <w:rFonts w:ascii="Arial" w:hAnsi="Arial" w:cs="Arial"/>
          <w:sz w:val="20"/>
          <w:szCs w:val="20"/>
        </w:rPr>
      </w:pPr>
      <w:r w:rsidRPr="00AB019D">
        <w:rPr>
          <w:rFonts w:ascii="Arial" w:hAnsi="Arial" w:cs="Arial"/>
          <w:sz w:val="20"/>
          <w:szCs w:val="20"/>
        </w:rPr>
        <w:t xml:space="preserve"> Την υπ’αριθμ.</w:t>
      </w:r>
      <w:r w:rsidR="00F71E59" w:rsidRPr="00AB019D">
        <w:rPr>
          <w:rFonts w:ascii="Arial" w:hAnsi="Arial" w:cs="Arial"/>
          <w:sz w:val="20"/>
          <w:szCs w:val="20"/>
        </w:rPr>
        <w:t xml:space="preserve">  </w:t>
      </w:r>
      <w:r w:rsidR="00F47E70" w:rsidRPr="00AB019D">
        <w:rPr>
          <w:rFonts w:ascii="Arial" w:hAnsi="Arial" w:cs="Arial"/>
          <w:b/>
          <w:bCs/>
          <w:sz w:val="20"/>
          <w:szCs w:val="20"/>
        </w:rPr>
        <w:t>22089/26-09-2024</w:t>
      </w:r>
      <w:r w:rsidRPr="00AB019D">
        <w:rPr>
          <w:rFonts w:ascii="Arial" w:hAnsi="Arial" w:cs="Arial"/>
          <w:sz w:val="20"/>
          <w:szCs w:val="20"/>
        </w:rPr>
        <w:t xml:space="preserve">  απόφαση της επιτροπής κλήρωσης σύμφωνα με το ΦΕΚ 2540/07-11-2011 για τον ορισμό επιτροπής διαγωνισμού.</w:t>
      </w:r>
    </w:p>
    <w:p w14:paraId="0EB2BA03" w14:textId="77777777" w:rsidR="004E29AC" w:rsidRPr="00AB019D" w:rsidRDefault="009804ED">
      <w:pPr>
        <w:tabs>
          <w:tab w:val="left" w:pos="862"/>
        </w:tabs>
        <w:ind w:right="906"/>
        <w:rPr>
          <w:rFonts w:ascii="Arial" w:hAnsi="Arial" w:cs="Arial"/>
          <w:sz w:val="20"/>
          <w:szCs w:val="20"/>
          <w:lang w:val="en-US"/>
        </w:rPr>
      </w:pPr>
      <w:r w:rsidRPr="00AB019D">
        <w:rPr>
          <w:rFonts w:ascii="Arial" w:hAnsi="Arial" w:cs="Arial"/>
          <w:sz w:val="20"/>
          <w:szCs w:val="20"/>
        </w:rPr>
        <w:t xml:space="preserve">                 </w:t>
      </w:r>
      <w:r w:rsidR="00C239E8" w:rsidRPr="00AB019D">
        <w:rPr>
          <w:rFonts w:ascii="Arial" w:hAnsi="Arial" w:cs="Arial"/>
          <w:sz w:val="20"/>
          <w:szCs w:val="20"/>
        </w:rPr>
        <w:t>από τα έγγραφα:</w:t>
      </w:r>
    </w:p>
    <w:p w14:paraId="7996BE2F" w14:textId="77777777" w:rsidR="004E29AC" w:rsidRPr="00AB019D" w:rsidRDefault="00C239E8">
      <w:pPr>
        <w:pStyle w:val="11"/>
        <w:numPr>
          <w:ilvl w:val="0"/>
          <w:numId w:val="10"/>
        </w:numPr>
        <w:tabs>
          <w:tab w:val="left" w:pos="862"/>
        </w:tabs>
        <w:ind w:right="906"/>
        <w:rPr>
          <w:rFonts w:ascii="Arial" w:hAnsi="Arial" w:cs="Arial"/>
          <w:sz w:val="20"/>
          <w:szCs w:val="20"/>
        </w:rPr>
      </w:pPr>
      <w:r w:rsidRPr="00AB019D">
        <w:rPr>
          <w:rFonts w:ascii="Arial" w:hAnsi="Arial" w:cs="Arial"/>
          <w:sz w:val="20"/>
          <w:szCs w:val="20"/>
        </w:rPr>
        <w:lastRenderedPageBreak/>
        <w:t>το με αριθμό πρωτοκόλλου 12024/20.09.2010 έγγραφο της Ε.Π.Υ. με θέμα «Διευκρινήσεις για την παρακράτηση 2% υπέρ της ψυχικής υγείας σύμφωνα με τις διατάξεις του Ν. 3846/11.05.2010, άρθρο 23 παράγραφος 6» .</w:t>
      </w:r>
    </w:p>
    <w:p w14:paraId="270AFAA6" w14:textId="77777777" w:rsidR="004E29AC" w:rsidRPr="00AB019D" w:rsidRDefault="00C239E8">
      <w:pPr>
        <w:pStyle w:val="11"/>
        <w:numPr>
          <w:ilvl w:val="0"/>
          <w:numId w:val="10"/>
        </w:numPr>
        <w:tabs>
          <w:tab w:val="left" w:pos="862"/>
        </w:tabs>
        <w:ind w:right="906"/>
        <w:rPr>
          <w:rFonts w:ascii="Arial" w:hAnsi="Arial" w:cs="Arial"/>
          <w:sz w:val="20"/>
          <w:szCs w:val="20"/>
        </w:rPr>
      </w:pPr>
      <w:r w:rsidRPr="00AB019D">
        <w:rPr>
          <w:rFonts w:ascii="Arial" w:hAnsi="Arial" w:cs="Arial"/>
          <w:sz w:val="20"/>
          <w:szCs w:val="20"/>
        </w:rPr>
        <w:t xml:space="preserve">το με αριθμό πρωτοκόλλου 2/91118/0026/29.12.2011 (ΑΔΑ: 4ΙΙΛΗ-Ε6) έγγραφο της Γενικής Γραμματείας Δημοσιονομικής Πολιτικής του Υπουργείου Οικονομικών με θέμα «Κοινοποίηση διατάξεων σχετικά με την ανάληψη υποχρεώσεων από τους διατάκτες» </w:t>
      </w:r>
    </w:p>
    <w:p w14:paraId="6B3E8998" w14:textId="77777777" w:rsidR="004E29AC" w:rsidRPr="00AB019D" w:rsidRDefault="00C239E8">
      <w:pPr>
        <w:pStyle w:val="11"/>
        <w:numPr>
          <w:ilvl w:val="0"/>
          <w:numId w:val="10"/>
        </w:numPr>
        <w:tabs>
          <w:tab w:val="left" w:pos="862"/>
        </w:tabs>
        <w:ind w:right="906"/>
        <w:rPr>
          <w:rFonts w:ascii="Arial" w:hAnsi="Arial" w:cs="Arial"/>
          <w:sz w:val="20"/>
          <w:szCs w:val="20"/>
        </w:rPr>
      </w:pPr>
      <w:r w:rsidRPr="00AB019D">
        <w:rPr>
          <w:rFonts w:ascii="Arial" w:hAnsi="Arial" w:cs="Arial"/>
          <w:sz w:val="20"/>
          <w:szCs w:val="20"/>
        </w:rPr>
        <w:t>το με αριθμό πρωτοκόλλου 7/02.01.2012 έγγραφο του Υπουργείου Υγείας και Κοινωνικής Αλληλεγγύης με θέμα «Κωδικοποίηση των κρατήσεων που πρέπει να παρακρατούν οι φορείς του άρθρου 9 του ν. 3580/07, στις προμήθειες υλικών και υπηρεσιών, των προγραμμάτων προμηθειών και υπηρεσιών υγείας (Π.Π.Υ.Υ.)</w:t>
      </w:r>
    </w:p>
    <w:p w14:paraId="59317D82" w14:textId="77777777" w:rsidR="004E29AC" w:rsidRPr="00AB019D" w:rsidRDefault="00C239E8">
      <w:pPr>
        <w:pStyle w:val="11"/>
        <w:numPr>
          <w:ilvl w:val="0"/>
          <w:numId w:val="10"/>
        </w:numPr>
        <w:tabs>
          <w:tab w:val="left" w:pos="862"/>
        </w:tabs>
        <w:ind w:right="906"/>
        <w:rPr>
          <w:rFonts w:ascii="Arial" w:hAnsi="Arial" w:cs="Arial"/>
          <w:sz w:val="20"/>
          <w:szCs w:val="20"/>
        </w:rPr>
      </w:pPr>
      <w:r w:rsidRPr="00AB019D">
        <w:rPr>
          <w:rFonts w:ascii="Arial" w:hAnsi="Arial" w:cs="Arial"/>
          <w:sz w:val="20"/>
          <w:szCs w:val="20"/>
        </w:rPr>
        <w:t>το υπ’ αριθμ. 1609/29-2-2012 έγγραφο της ΕΠΥ σχετικά με τήρηση του Παρατηρητηρίου Τιμών.</w:t>
      </w:r>
    </w:p>
    <w:p w14:paraId="5AA8D6A4" w14:textId="77777777" w:rsidR="004E29AC" w:rsidRPr="00AB019D" w:rsidRDefault="00C239E8">
      <w:pPr>
        <w:pStyle w:val="2"/>
        <w:numPr>
          <w:ilvl w:val="1"/>
          <w:numId w:val="8"/>
        </w:numPr>
        <w:tabs>
          <w:tab w:val="left" w:pos="707"/>
          <w:tab w:val="left" w:pos="708"/>
        </w:tabs>
        <w:spacing w:after="19"/>
        <w:ind w:hanging="568"/>
        <w:rPr>
          <w:rFonts w:ascii="Arial" w:hAnsi="Arial" w:cs="Arial"/>
          <w:sz w:val="20"/>
          <w:szCs w:val="20"/>
        </w:rPr>
      </w:pPr>
      <w:bookmarkStart w:id="8" w:name="_bookmark4"/>
      <w:bookmarkEnd w:id="8"/>
      <w:r w:rsidRPr="00AB019D">
        <w:rPr>
          <w:rFonts w:ascii="Arial" w:hAnsi="Arial" w:cs="Arial"/>
          <w:color w:val="001F5F"/>
          <w:sz w:val="20"/>
          <w:szCs w:val="20"/>
        </w:rPr>
        <w:t>Προθεσμία παραλαβής προσφορών και διενέργεια</w:t>
      </w:r>
      <w:r w:rsidRPr="00AB019D">
        <w:rPr>
          <w:rFonts w:ascii="Arial" w:hAnsi="Arial" w:cs="Arial"/>
          <w:color w:val="001F5F"/>
          <w:spacing w:val="-9"/>
          <w:sz w:val="20"/>
          <w:szCs w:val="20"/>
        </w:rPr>
        <w:t xml:space="preserve"> </w:t>
      </w:r>
      <w:r w:rsidRPr="00AB019D">
        <w:rPr>
          <w:rFonts w:ascii="Arial" w:hAnsi="Arial" w:cs="Arial"/>
          <w:color w:val="001F5F"/>
          <w:sz w:val="20"/>
          <w:szCs w:val="20"/>
        </w:rPr>
        <w:t>διαγωνισμού</w:t>
      </w:r>
    </w:p>
    <w:p w14:paraId="1A3F396E"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24095F0A">
          <v:group id="Group 1294" o:spid="_x0000_s2450" style="width:513pt;height:1.45pt;mso-position-horizontal-relative:char;mso-position-vertical-relative:line" coordorigin=",14" coordsize="10260,0">
            <v:line id="Line 65" o:spid="_x0000_s2451" style="position:absolute" from="0,14" to="10260,14" o:preferrelative="t" strokecolor="navy">
              <v:stroke miterlimit="2"/>
            </v:line>
            <w10:anchorlock/>
          </v:group>
        </w:pict>
      </w:r>
    </w:p>
    <w:p w14:paraId="068B015D" w14:textId="66682BA2" w:rsidR="004E29AC" w:rsidRPr="00AB019D" w:rsidRDefault="00C239E8">
      <w:pPr>
        <w:pStyle w:val="a4"/>
        <w:spacing w:before="75"/>
        <w:ind w:left="140"/>
        <w:jc w:val="both"/>
        <w:rPr>
          <w:rFonts w:ascii="Arial" w:hAnsi="Arial" w:cs="Arial"/>
          <w:b/>
          <w:bCs/>
          <w:sz w:val="20"/>
          <w:szCs w:val="20"/>
        </w:rPr>
      </w:pPr>
      <w:r w:rsidRPr="00AB019D">
        <w:rPr>
          <w:rFonts w:ascii="Arial" w:hAnsi="Arial" w:cs="Arial"/>
          <w:sz w:val="20"/>
          <w:szCs w:val="20"/>
        </w:rPr>
        <w:t xml:space="preserve">Η καταληκτική ημερομηνία παραλαβής των προσφορών είναι </w:t>
      </w:r>
      <w:r w:rsidRPr="00AB019D">
        <w:rPr>
          <w:rFonts w:ascii="Arial" w:hAnsi="Arial" w:cs="Arial"/>
          <w:b/>
          <w:bCs/>
          <w:sz w:val="20"/>
          <w:szCs w:val="20"/>
        </w:rPr>
        <w:t xml:space="preserve">η  </w:t>
      </w:r>
      <w:r w:rsidR="002A41DB" w:rsidRPr="002A41DB">
        <w:rPr>
          <w:rFonts w:ascii="Arial" w:hAnsi="Arial" w:cs="Arial"/>
          <w:b/>
          <w:bCs/>
          <w:sz w:val="20"/>
          <w:szCs w:val="20"/>
        </w:rPr>
        <w:t xml:space="preserve">19-12-2024 </w:t>
      </w:r>
      <w:r w:rsidR="002A41DB">
        <w:rPr>
          <w:rFonts w:ascii="Arial" w:hAnsi="Arial" w:cs="Arial"/>
          <w:b/>
          <w:bCs/>
          <w:sz w:val="20"/>
          <w:szCs w:val="20"/>
        </w:rPr>
        <w:t xml:space="preserve">ημέρα Πέμπτη και </w:t>
      </w:r>
      <w:r w:rsidRPr="00AB019D">
        <w:rPr>
          <w:rFonts w:ascii="Arial" w:hAnsi="Arial" w:cs="Arial"/>
          <w:b/>
          <w:bCs/>
          <w:color w:val="FF0000"/>
          <w:sz w:val="20"/>
          <w:szCs w:val="20"/>
        </w:rPr>
        <w:t xml:space="preserve"> </w:t>
      </w:r>
      <w:r w:rsidRPr="002A41DB">
        <w:rPr>
          <w:rFonts w:ascii="Arial" w:hAnsi="Arial" w:cs="Arial"/>
          <w:b/>
          <w:bCs/>
          <w:sz w:val="20"/>
          <w:szCs w:val="20"/>
        </w:rPr>
        <w:t>ώρα 14.30 μ.μ.</w:t>
      </w:r>
    </w:p>
    <w:p w14:paraId="1DBFFC71" w14:textId="70E78F90" w:rsidR="004E29AC" w:rsidRPr="002A41DB" w:rsidRDefault="00C239E8">
      <w:pPr>
        <w:spacing w:before="120"/>
        <w:ind w:left="140" w:right="851"/>
        <w:jc w:val="both"/>
        <w:rPr>
          <w:rFonts w:ascii="Arial" w:hAnsi="Arial" w:cs="Arial"/>
          <w:b/>
          <w:sz w:val="20"/>
          <w:szCs w:val="20"/>
        </w:rPr>
      </w:pPr>
      <w:r w:rsidRPr="00AB019D">
        <w:rPr>
          <w:rFonts w:ascii="Arial" w:hAnsi="Arial" w:cs="Arial"/>
          <w:spacing w:val="-56"/>
          <w:sz w:val="20"/>
          <w:szCs w:val="20"/>
          <w:u w:val="single"/>
        </w:rPr>
        <w:t xml:space="preserve"> </w:t>
      </w:r>
      <w:r w:rsidRPr="00AB019D">
        <w:rPr>
          <w:rFonts w:ascii="Arial" w:hAnsi="Arial" w:cs="Arial"/>
          <w:i/>
          <w:sz w:val="20"/>
          <w:szCs w:val="20"/>
          <w:u w:val="single"/>
        </w:rPr>
        <w:t>Η διαδικασία θα διενεργηθεί με χρήση της πλατφόρμας του Εθνικού Συστήματος Ηλεκτρονικών</w:t>
      </w:r>
      <w:r w:rsidRPr="00AB019D">
        <w:rPr>
          <w:rFonts w:ascii="Arial" w:hAnsi="Arial" w:cs="Arial"/>
          <w:i/>
          <w:sz w:val="20"/>
          <w:szCs w:val="20"/>
        </w:rPr>
        <w:t xml:space="preserve"> </w:t>
      </w:r>
      <w:r w:rsidRPr="00AB019D">
        <w:rPr>
          <w:rFonts w:ascii="Arial" w:hAnsi="Arial" w:cs="Arial"/>
          <w:sz w:val="20"/>
          <w:szCs w:val="20"/>
        </w:rPr>
        <w:t xml:space="preserve">Δημοσίων Συμβάσεων (Ε.Σ.Η.Δ.Η.Σ.), μέσω της Διαδικτυακής πύλης </w:t>
      </w:r>
      <w:hyperlink r:id="rId24" w:history="1">
        <w:r w:rsidRPr="00AB019D">
          <w:rPr>
            <w:rFonts w:ascii="Arial" w:hAnsi="Arial" w:cs="Arial"/>
            <w:sz w:val="20"/>
            <w:szCs w:val="20"/>
          </w:rPr>
          <w:t xml:space="preserve">www.promitheus.gov.gr </w:t>
        </w:r>
      </w:hyperlink>
      <w:r w:rsidRPr="00AB019D">
        <w:rPr>
          <w:rFonts w:ascii="Arial" w:hAnsi="Arial" w:cs="Arial"/>
          <w:sz w:val="20"/>
          <w:szCs w:val="20"/>
        </w:rPr>
        <w:t xml:space="preserve">του ως άνω συστήματος, την </w:t>
      </w:r>
      <w:r w:rsidR="002A41DB" w:rsidRPr="002A41DB">
        <w:rPr>
          <w:rFonts w:ascii="Arial" w:hAnsi="Arial" w:cs="Arial"/>
          <w:b/>
          <w:bCs/>
          <w:sz w:val="20"/>
          <w:szCs w:val="20"/>
          <w:u w:val="single"/>
        </w:rPr>
        <w:t>20-12-2024</w:t>
      </w:r>
      <w:r w:rsidR="002A41DB" w:rsidRPr="002A41DB">
        <w:rPr>
          <w:rFonts w:ascii="Arial" w:hAnsi="Arial" w:cs="Arial"/>
          <w:b/>
          <w:bCs/>
          <w:sz w:val="20"/>
          <w:szCs w:val="20"/>
        </w:rPr>
        <w:t xml:space="preserve"> </w:t>
      </w:r>
      <w:r w:rsidRPr="002A41DB">
        <w:rPr>
          <w:rFonts w:ascii="Arial" w:hAnsi="Arial" w:cs="Arial"/>
          <w:b/>
          <w:bCs/>
          <w:sz w:val="20"/>
          <w:szCs w:val="20"/>
          <w:u w:val="single"/>
        </w:rPr>
        <w:t xml:space="preserve">, ημέρα </w:t>
      </w:r>
      <w:r w:rsidR="006050A0" w:rsidRPr="002A41DB">
        <w:rPr>
          <w:rFonts w:ascii="Arial" w:hAnsi="Arial" w:cs="Arial"/>
          <w:b/>
          <w:bCs/>
          <w:sz w:val="20"/>
          <w:szCs w:val="20"/>
          <w:u w:val="single"/>
        </w:rPr>
        <w:t>Π</w:t>
      </w:r>
      <w:r w:rsidR="002A41DB" w:rsidRPr="002A41DB">
        <w:rPr>
          <w:rFonts w:ascii="Arial" w:hAnsi="Arial" w:cs="Arial"/>
          <w:b/>
          <w:bCs/>
          <w:sz w:val="20"/>
          <w:szCs w:val="20"/>
          <w:u w:val="single"/>
        </w:rPr>
        <w:t xml:space="preserve">αρασκευή </w:t>
      </w:r>
      <w:r w:rsidRPr="002A41DB">
        <w:rPr>
          <w:rFonts w:ascii="Arial" w:hAnsi="Arial" w:cs="Arial"/>
          <w:b/>
          <w:bCs/>
          <w:sz w:val="20"/>
          <w:szCs w:val="20"/>
          <w:u w:val="single"/>
        </w:rPr>
        <w:t xml:space="preserve">  και ώρα 10:00 π.μ.</w:t>
      </w:r>
    </w:p>
    <w:p w14:paraId="6944429B" w14:textId="77777777" w:rsidR="004E29AC" w:rsidRPr="00AB019D" w:rsidRDefault="004E29AC">
      <w:pPr>
        <w:pStyle w:val="a4"/>
        <w:rPr>
          <w:rFonts w:ascii="Arial" w:hAnsi="Arial" w:cs="Arial"/>
          <w:sz w:val="20"/>
          <w:szCs w:val="20"/>
        </w:rPr>
      </w:pPr>
    </w:p>
    <w:p w14:paraId="7ABC200D" w14:textId="77777777" w:rsidR="004E29AC" w:rsidRPr="00AB019D" w:rsidRDefault="00C239E8">
      <w:pPr>
        <w:pStyle w:val="2"/>
        <w:numPr>
          <w:ilvl w:val="1"/>
          <w:numId w:val="8"/>
        </w:numPr>
        <w:tabs>
          <w:tab w:val="left" w:pos="707"/>
          <w:tab w:val="left" w:pos="708"/>
        </w:tabs>
        <w:spacing w:before="1" w:after="19"/>
        <w:ind w:hanging="568"/>
        <w:rPr>
          <w:rFonts w:ascii="Arial" w:hAnsi="Arial" w:cs="Arial"/>
          <w:sz w:val="20"/>
          <w:szCs w:val="20"/>
        </w:rPr>
      </w:pPr>
      <w:bookmarkStart w:id="9" w:name="_bookmark5"/>
      <w:bookmarkEnd w:id="9"/>
      <w:r w:rsidRPr="00AB019D">
        <w:rPr>
          <w:rFonts w:ascii="Arial" w:hAnsi="Arial" w:cs="Arial"/>
          <w:color w:val="001F5F"/>
          <w:sz w:val="20"/>
          <w:szCs w:val="20"/>
        </w:rPr>
        <w:t>Δημοσιότητα</w:t>
      </w:r>
    </w:p>
    <w:p w14:paraId="1E269A92"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25A59B2D">
          <v:group id="Group 1296" o:spid="_x0000_s2448" style="width:513pt;height:1.45pt;mso-position-horizontal-relative:char;mso-position-vertical-relative:line" coordorigin=",14" coordsize="10260,0">
            <v:line id="Line 63" o:spid="_x0000_s2449" style="position:absolute" from="0,14" to="10260,14" o:preferrelative="t" strokecolor="navy">
              <v:stroke miterlimit="2"/>
            </v:line>
            <w10:anchorlock/>
          </v:group>
        </w:pict>
      </w:r>
    </w:p>
    <w:p w14:paraId="03BCA0CE" w14:textId="2D7F6C80" w:rsidR="004E29AC" w:rsidRPr="00AB019D" w:rsidRDefault="00BC1DD6">
      <w:pPr>
        <w:pStyle w:val="4"/>
        <w:spacing w:before="122"/>
        <w:ind w:left="0"/>
        <w:rPr>
          <w:rFonts w:ascii="Arial" w:hAnsi="Arial" w:cs="Arial"/>
          <w:sz w:val="20"/>
          <w:szCs w:val="20"/>
        </w:rPr>
      </w:pPr>
      <w:r w:rsidRPr="00AB019D">
        <w:rPr>
          <w:rFonts w:ascii="Arial" w:hAnsi="Arial" w:cs="Arial"/>
          <w:sz w:val="20"/>
          <w:szCs w:val="20"/>
        </w:rPr>
        <w:t>Α</w:t>
      </w:r>
      <w:r w:rsidR="00C239E8" w:rsidRPr="00AB019D">
        <w:rPr>
          <w:rFonts w:ascii="Arial" w:hAnsi="Arial" w:cs="Arial"/>
          <w:sz w:val="20"/>
          <w:szCs w:val="20"/>
        </w:rPr>
        <w:t>. Δημοσίευση σε εθνικό επίπεδο</w:t>
      </w:r>
    </w:p>
    <w:p w14:paraId="7671BD06" w14:textId="77777777" w:rsidR="004E29AC" w:rsidRPr="00AB019D" w:rsidRDefault="00C239E8">
      <w:pPr>
        <w:pStyle w:val="a4"/>
        <w:spacing w:before="120"/>
        <w:ind w:left="140" w:right="854"/>
        <w:rPr>
          <w:rFonts w:ascii="Arial" w:hAnsi="Arial" w:cs="Arial"/>
          <w:sz w:val="20"/>
          <w:szCs w:val="20"/>
        </w:rPr>
      </w:pPr>
      <w:r w:rsidRPr="00AB019D">
        <w:rPr>
          <w:rFonts w:ascii="Arial" w:hAnsi="Arial" w:cs="Arial"/>
          <w:sz w:val="20"/>
          <w:szCs w:val="20"/>
        </w:rPr>
        <w:t>Το πλήρες κείμενο της παρούσας Διακήρυξης καταχωρήθηκε στο Κεντρικό Ηλεκτρονικό Μητρώο Δημοσίων Συμβάσεων (ΚΗΜΔΗΣ).</w:t>
      </w:r>
    </w:p>
    <w:p w14:paraId="046D863F" w14:textId="77777777" w:rsidR="004E29AC" w:rsidRPr="00AB019D" w:rsidRDefault="00C239E8">
      <w:pPr>
        <w:pStyle w:val="a4"/>
        <w:spacing w:before="122" w:line="237" w:lineRule="auto"/>
        <w:ind w:left="140" w:right="852"/>
        <w:jc w:val="both"/>
        <w:rPr>
          <w:rFonts w:ascii="Arial" w:hAnsi="Arial" w:cs="Arial"/>
          <w:sz w:val="20"/>
          <w:szCs w:val="20"/>
        </w:rPr>
      </w:pPr>
      <w:r w:rsidRPr="00AB019D">
        <w:rPr>
          <w:rFonts w:ascii="Arial" w:hAnsi="Arial" w:cs="Arial"/>
          <w:sz w:val="20"/>
          <w:szCs w:val="20"/>
        </w:rPr>
        <w:t xml:space="preserve">Το πλήρες κείμενο της παρούσας Διακήρυξης καταχωρήθηκε ακόμη και στη διαδικτυακή πύλη του Ε.Σ.Η.ΔΗ.Σ. : </w:t>
      </w:r>
      <w:hyperlink r:id="rId25" w:history="1">
        <w:r w:rsidRPr="00AB019D">
          <w:rPr>
            <w:rFonts w:ascii="Arial" w:hAnsi="Arial" w:cs="Arial"/>
            <w:color w:val="0000FF"/>
            <w:sz w:val="20"/>
            <w:szCs w:val="20"/>
            <w:u w:val="single" w:color="0000FF"/>
          </w:rPr>
          <w:t>http://www.promitheus.gov.gr</w:t>
        </w:r>
      </w:hyperlink>
      <w:r w:rsidRPr="00AB019D">
        <w:rPr>
          <w:rFonts w:ascii="Arial" w:hAnsi="Arial" w:cs="Arial"/>
          <w:sz w:val="20"/>
          <w:szCs w:val="20"/>
        </w:rPr>
        <w:t>.</w:t>
      </w:r>
    </w:p>
    <w:p w14:paraId="78C3C41F" w14:textId="0C7225D9" w:rsidR="004E29AC" w:rsidRPr="00AB019D" w:rsidRDefault="00C239E8">
      <w:pPr>
        <w:pStyle w:val="a4"/>
        <w:spacing w:before="122"/>
        <w:ind w:left="140" w:right="852"/>
        <w:jc w:val="both"/>
        <w:rPr>
          <w:rFonts w:ascii="Arial" w:hAnsi="Arial" w:cs="Arial"/>
          <w:color w:val="FF0000"/>
          <w:sz w:val="20"/>
          <w:szCs w:val="20"/>
        </w:rPr>
      </w:pPr>
      <w:r w:rsidRPr="00AB019D">
        <w:rPr>
          <w:rFonts w:ascii="Arial" w:hAnsi="Arial" w:cs="Arial"/>
          <w:sz w:val="20"/>
          <w:szCs w:val="20"/>
        </w:rPr>
        <w:t>Η</w:t>
      </w:r>
      <w:r w:rsidRPr="00AB019D">
        <w:rPr>
          <w:rFonts w:ascii="Arial" w:hAnsi="Arial" w:cs="Arial"/>
          <w:spacing w:val="-12"/>
          <w:sz w:val="20"/>
          <w:szCs w:val="20"/>
        </w:rPr>
        <w:t xml:space="preserve"> </w:t>
      </w:r>
      <w:r w:rsidRPr="00AB019D">
        <w:rPr>
          <w:rFonts w:ascii="Arial" w:hAnsi="Arial" w:cs="Arial"/>
          <w:sz w:val="20"/>
          <w:szCs w:val="20"/>
        </w:rPr>
        <w:t>προκήρυξη</w:t>
      </w:r>
      <w:r w:rsidRPr="00AB019D">
        <w:rPr>
          <w:rFonts w:ascii="Arial" w:hAnsi="Arial" w:cs="Arial"/>
          <w:spacing w:val="-11"/>
          <w:sz w:val="20"/>
          <w:szCs w:val="20"/>
        </w:rPr>
        <w:t xml:space="preserve"> </w:t>
      </w:r>
      <w:r w:rsidRPr="00AB019D">
        <w:rPr>
          <w:rFonts w:ascii="Arial" w:hAnsi="Arial" w:cs="Arial"/>
          <w:sz w:val="20"/>
          <w:szCs w:val="20"/>
        </w:rPr>
        <w:t>(περίληψη</w:t>
      </w:r>
      <w:r w:rsidRPr="00AB019D">
        <w:rPr>
          <w:rFonts w:ascii="Arial" w:hAnsi="Arial" w:cs="Arial"/>
          <w:spacing w:val="-12"/>
          <w:sz w:val="20"/>
          <w:szCs w:val="20"/>
        </w:rPr>
        <w:t xml:space="preserve"> </w:t>
      </w:r>
      <w:r w:rsidRPr="00AB019D">
        <w:rPr>
          <w:rFonts w:ascii="Arial" w:hAnsi="Arial" w:cs="Arial"/>
          <w:sz w:val="20"/>
          <w:szCs w:val="20"/>
        </w:rPr>
        <w:t>της</w:t>
      </w:r>
      <w:r w:rsidRPr="00AB019D">
        <w:rPr>
          <w:rFonts w:ascii="Arial" w:hAnsi="Arial" w:cs="Arial"/>
          <w:spacing w:val="-10"/>
          <w:sz w:val="20"/>
          <w:szCs w:val="20"/>
        </w:rPr>
        <w:t xml:space="preserve"> </w:t>
      </w:r>
      <w:r w:rsidRPr="00AB019D">
        <w:rPr>
          <w:rFonts w:ascii="Arial" w:hAnsi="Arial" w:cs="Arial"/>
          <w:sz w:val="20"/>
          <w:szCs w:val="20"/>
        </w:rPr>
        <w:t>παρούσας</w:t>
      </w:r>
      <w:r w:rsidRPr="00AB019D">
        <w:rPr>
          <w:rFonts w:ascii="Arial" w:hAnsi="Arial" w:cs="Arial"/>
          <w:spacing w:val="-12"/>
          <w:sz w:val="20"/>
          <w:szCs w:val="20"/>
        </w:rPr>
        <w:t xml:space="preserve"> </w:t>
      </w:r>
      <w:r w:rsidRPr="00AB019D">
        <w:rPr>
          <w:rFonts w:ascii="Arial" w:hAnsi="Arial" w:cs="Arial"/>
          <w:sz w:val="20"/>
          <w:szCs w:val="20"/>
        </w:rPr>
        <w:t>Διακήρυξης)</w:t>
      </w:r>
      <w:r w:rsidRPr="00AB019D">
        <w:rPr>
          <w:rFonts w:ascii="Arial" w:hAnsi="Arial" w:cs="Arial"/>
          <w:spacing w:val="-11"/>
          <w:sz w:val="20"/>
          <w:szCs w:val="20"/>
        </w:rPr>
        <w:t xml:space="preserve"> </w:t>
      </w:r>
      <w:r w:rsidRPr="00AB019D">
        <w:rPr>
          <w:rFonts w:ascii="Arial" w:hAnsi="Arial" w:cs="Arial"/>
          <w:sz w:val="20"/>
          <w:szCs w:val="20"/>
        </w:rPr>
        <w:t>όπως</w:t>
      </w:r>
      <w:r w:rsidRPr="00AB019D">
        <w:rPr>
          <w:rFonts w:ascii="Arial" w:hAnsi="Arial" w:cs="Arial"/>
          <w:spacing w:val="-10"/>
          <w:sz w:val="20"/>
          <w:szCs w:val="20"/>
        </w:rPr>
        <w:t xml:space="preserve"> </w:t>
      </w:r>
      <w:r w:rsidRPr="00AB019D">
        <w:rPr>
          <w:rFonts w:ascii="Arial" w:hAnsi="Arial" w:cs="Arial"/>
          <w:sz w:val="20"/>
          <w:szCs w:val="20"/>
        </w:rPr>
        <w:t>προβλέπεται</w:t>
      </w:r>
      <w:r w:rsidRPr="00AB019D">
        <w:rPr>
          <w:rFonts w:ascii="Arial" w:hAnsi="Arial" w:cs="Arial"/>
          <w:spacing w:val="-11"/>
          <w:sz w:val="20"/>
          <w:szCs w:val="20"/>
        </w:rPr>
        <w:t xml:space="preserve"> </w:t>
      </w:r>
      <w:r w:rsidRPr="00AB019D">
        <w:rPr>
          <w:rFonts w:ascii="Arial" w:hAnsi="Arial" w:cs="Arial"/>
          <w:sz w:val="20"/>
          <w:szCs w:val="20"/>
        </w:rPr>
        <w:t>στην</w:t>
      </w:r>
      <w:r w:rsidRPr="00AB019D">
        <w:rPr>
          <w:rFonts w:ascii="Arial" w:hAnsi="Arial" w:cs="Arial"/>
          <w:spacing w:val="-11"/>
          <w:sz w:val="20"/>
          <w:szCs w:val="20"/>
        </w:rPr>
        <w:t xml:space="preserve"> </w:t>
      </w:r>
      <w:r w:rsidRPr="00AB019D">
        <w:rPr>
          <w:rFonts w:ascii="Arial" w:hAnsi="Arial" w:cs="Arial"/>
          <w:sz w:val="20"/>
          <w:szCs w:val="20"/>
        </w:rPr>
        <w:t>περίπτωση</w:t>
      </w:r>
      <w:r w:rsidRPr="00AB019D">
        <w:rPr>
          <w:rFonts w:ascii="Arial" w:hAnsi="Arial" w:cs="Arial"/>
          <w:spacing w:val="-11"/>
          <w:sz w:val="20"/>
          <w:szCs w:val="20"/>
        </w:rPr>
        <w:t xml:space="preserve"> </w:t>
      </w:r>
      <w:r w:rsidRPr="00AB019D">
        <w:rPr>
          <w:rFonts w:ascii="Arial" w:hAnsi="Arial" w:cs="Arial"/>
          <w:sz w:val="20"/>
          <w:szCs w:val="20"/>
        </w:rPr>
        <w:t>16</w:t>
      </w:r>
      <w:r w:rsidRPr="00AB019D">
        <w:rPr>
          <w:rFonts w:ascii="Arial" w:hAnsi="Arial" w:cs="Arial"/>
          <w:spacing w:val="-11"/>
          <w:sz w:val="20"/>
          <w:szCs w:val="20"/>
        </w:rPr>
        <w:t xml:space="preserve"> </w:t>
      </w:r>
      <w:r w:rsidRPr="00AB019D">
        <w:rPr>
          <w:rFonts w:ascii="Arial" w:hAnsi="Arial" w:cs="Arial"/>
          <w:sz w:val="20"/>
          <w:szCs w:val="20"/>
        </w:rPr>
        <w:t>της</w:t>
      </w:r>
      <w:r w:rsidRPr="00AB019D">
        <w:rPr>
          <w:rFonts w:ascii="Arial" w:hAnsi="Arial" w:cs="Arial"/>
          <w:spacing w:val="-10"/>
          <w:sz w:val="20"/>
          <w:szCs w:val="20"/>
        </w:rPr>
        <w:t xml:space="preserve"> </w:t>
      </w:r>
      <w:r w:rsidRPr="00AB019D">
        <w:rPr>
          <w:rFonts w:ascii="Arial" w:hAnsi="Arial" w:cs="Arial"/>
          <w:sz w:val="20"/>
          <w:szCs w:val="20"/>
        </w:rPr>
        <w:t>παραγράφου</w:t>
      </w:r>
      <w:r w:rsidRPr="00AB019D">
        <w:rPr>
          <w:rFonts w:ascii="Arial" w:hAnsi="Arial" w:cs="Arial"/>
          <w:spacing w:val="-10"/>
          <w:sz w:val="20"/>
          <w:szCs w:val="20"/>
        </w:rPr>
        <w:t xml:space="preserve"> </w:t>
      </w:r>
      <w:r w:rsidRPr="00AB019D">
        <w:rPr>
          <w:rFonts w:ascii="Arial" w:hAnsi="Arial" w:cs="Arial"/>
          <w:sz w:val="20"/>
          <w:szCs w:val="20"/>
        </w:rPr>
        <w:t>4</w:t>
      </w:r>
      <w:r w:rsidRPr="00AB019D">
        <w:rPr>
          <w:rFonts w:ascii="Arial" w:hAnsi="Arial" w:cs="Arial"/>
          <w:spacing w:val="-10"/>
          <w:sz w:val="20"/>
          <w:szCs w:val="20"/>
        </w:rPr>
        <w:t xml:space="preserve"> </w:t>
      </w:r>
      <w:r w:rsidRPr="00AB019D">
        <w:rPr>
          <w:rFonts w:ascii="Arial" w:hAnsi="Arial" w:cs="Arial"/>
          <w:sz w:val="20"/>
          <w:szCs w:val="20"/>
        </w:rPr>
        <w:t xml:space="preserve">του άρθρου 2 του Ν. 3861/2010, αναρτήθηκε στο διαδίκτυο, στον ιστότοπο </w:t>
      </w:r>
      <w:hyperlink r:id="rId26" w:history="1">
        <w:r w:rsidRPr="00AB019D">
          <w:rPr>
            <w:rFonts w:ascii="Arial" w:hAnsi="Arial" w:cs="Arial"/>
            <w:sz w:val="20"/>
            <w:szCs w:val="20"/>
            <w:u w:val="single"/>
          </w:rPr>
          <w:t>http://et.diavgeia.gov.gr/</w:t>
        </w:r>
        <w:r w:rsidRPr="00AB019D">
          <w:rPr>
            <w:rFonts w:ascii="Arial" w:hAnsi="Arial" w:cs="Arial"/>
            <w:sz w:val="20"/>
            <w:szCs w:val="20"/>
          </w:rPr>
          <w:t xml:space="preserve"> </w:t>
        </w:r>
      </w:hyperlink>
      <w:r w:rsidR="000E7891" w:rsidRPr="00AB019D">
        <w:rPr>
          <w:rFonts w:ascii="Arial" w:hAnsi="Arial" w:cs="Arial"/>
          <w:sz w:val="20"/>
          <w:szCs w:val="20"/>
        </w:rPr>
        <w:t xml:space="preserve">(ΠΡΟΓΡΑΜΜΑ ΔΙΑΥΓΕΙΑ) και </w:t>
      </w:r>
      <w:r w:rsidR="000E7891" w:rsidRPr="00AB019D">
        <w:rPr>
          <w:rFonts w:ascii="Arial" w:hAnsi="Arial" w:cs="Arial"/>
          <w:color w:val="FF0000"/>
          <w:sz w:val="20"/>
          <w:szCs w:val="20"/>
        </w:rPr>
        <w:t xml:space="preserve">έλαβε </w:t>
      </w:r>
      <w:r w:rsidR="000E7891" w:rsidRPr="00AB019D">
        <w:rPr>
          <w:rFonts w:ascii="Arial" w:hAnsi="Arial" w:cs="Arial"/>
          <w:b/>
          <w:bCs/>
          <w:color w:val="FF0000"/>
          <w:sz w:val="20"/>
          <w:szCs w:val="20"/>
        </w:rPr>
        <w:t>ΑΔΑ:</w:t>
      </w:r>
      <w:r w:rsidR="000E7891" w:rsidRPr="00AB019D">
        <w:rPr>
          <w:rFonts w:ascii="Arial" w:hAnsi="Arial" w:cs="Arial"/>
          <w:color w:val="FF0000"/>
          <w:sz w:val="20"/>
          <w:szCs w:val="20"/>
        </w:rPr>
        <w:t xml:space="preserve"> </w:t>
      </w:r>
    </w:p>
    <w:p w14:paraId="0947E408" w14:textId="77777777" w:rsidR="004E29AC" w:rsidRPr="00AB019D" w:rsidRDefault="00C239E8">
      <w:pPr>
        <w:pStyle w:val="a4"/>
        <w:spacing w:before="120"/>
        <w:ind w:left="140" w:right="854"/>
        <w:rPr>
          <w:rFonts w:ascii="Arial" w:hAnsi="Arial" w:cs="Arial"/>
          <w:sz w:val="20"/>
          <w:szCs w:val="20"/>
        </w:rPr>
      </w:pPr>
      <w:r w:rsidRPr="00AB019D">
        <w:rPr>
          <w:rFonts w:ascii="Arial" w:hAnsi="Arial" w:cs="Arial"/>
          <w:sz w:val="20"/>
          <w:szCs w:val="20"/>
        </w:rPr>
        <w:t xml:space="preserve">Η Διακήρυξη καταχωρήθηκε στο διαδίκτυο, στην ιστοσελίδα της αναθέτουσας αρχής, στη διεύθυνση (URL) :  </w:t>
      </w:r>
      <w:hyperlink r:id="rId27" w:history="1">
        <w:r w:rsidR="00962BC4" w:rsidRPr="00AB019D">
          <w:rPr>
            <w:rStyle w:val="-"/>
            <w:rFonts w:ascii="Arial" w:hAnsi="Arial" w:cs="Arial"/>
            <w:b/>
            <w:sz w:val="20"/>
            <w:szCs w:val="20"/>
            <w:lang w:val="en-US"/>
          </w:rPr>
          <w:t>www</w:t>
        </w:r>
        <w:r w:rsidR="00962BC4" w:rsidRPr="00AB019D">
          <w:rPr>
            <w:rStyle w:val="-"/>
            <w:rFonts w:ascii="Arial" w:hAnsi="Arial" w:cs="Arial"/>
            <w:b/>
            <w:sz w:val="20"/>
            <w:szCs w:val="20"/>
          </w:rPr>
          <w:t>.</w:t>
        </w:r>
        <w:r w:rsidR="00962BC4" w:rsidRPr="00AB019D">
          <w:rPr>
            <w:rStyle w:val="-"/>
            <w:rFonts w:ascii="Arial" w:hAnsi="Arial" w:cs="Arial"/>
            <w:b/>
            <w:sz w:val="20"/>
            <w:szCs w:val="20"/>
            <w:lang w:val="en-US"/>
          </w:rPr>
          <w:t>vostanio</w:t>
        </w:r>
        <w:r w:rsidR="00962BC4" w:rsidRPr="00AB019D">
          <w:rPr>
            <w:rStyle w:val="-"/>
            <w:rFonts w:ascii="Arial" w:hAnsi="Arial" w:cs="Arial"/>
            <w:b/>
            <w:sz w:val="20"/>
            <w:szCs w:val="20"/>
          </w:rPr>
          <w:t>.</w:t>
        </w:r>
        <w:r w:rsidR="00962BC4" w:rsidRPr="00AB019D">
          <w:rPr>
            <w:rStyle w:val="-"/>
            <w:rFonts w:ascii="Arial" w:hAnsi="Arial" w:cs="Arial"/>
            <w:b/>
            <w:sz w:val="20"/>
            <w:szCs w:val="20"/>
            <w:lang w:val="en-US"/>
          </w:rPr>
          <w:t>gov</w:t>
        </w:r>
        <w:r w:rsidR="00962BC4" w:rsidRPr="00AB019D">
          <w:rPr>
            <w:rStyle w:val="-"/>
            <w:rFonts w:ascii="Arial" w:hAnsi="Arial" w:cs="Arial"/>
            <w:b/>
            <w:sz w:val="20"/>
            <w:szCs w:val="20"/>
          </w:rPr>
          <w:t>.</w:t>
        </w:r>
        <w:r w:rsidR="00962BC4" w:rsidRPr="00AB019D">
          <w:rPr>
            <w:rStyle w:val="-"/>
            <w:rFonts w:ascii="Arial" w:hAnsi="Arial" w:cs="Arial"/>
            <w:b/>
            <w:sz w:val="20"/>
            <w:szCs w:val="20"/>
            <w:lang w:val="en-US"/>
          </w:rPr>
          <w:t>gr</w:t>
        </w:r>
      </w:hyperlink>
      <w:r w:rsidRPr="00AB019D">
        <w:rPr>
          <w:rFonts w:ascii="Arial" w:hAnsi="Arial" w:cs="Arial"/>
          <w:color w:val="0000FF"/>
          <w:sz w:val="20"/>
          <w:szCs w:val="20"/>
          <w:u w:val="single" w:color="0000FF"/>
        </w:rPr>
        <w:t xml:space="preserve">  </w:t>
      </w:r>
      <w:r w:rsidRPr="00AB019D">
        <w:rPr>
          <w:rFonts w:ascii="Arial" w:hAnsi="Arial" w:cs="Arial"/>
          <w:sz w:val="20"/>
          <w:szCs w:val="20"/>
        </w:rPr>
        <w:t>.</w:t>
      </w:r>
    </w:p>
    <w:p w14:paraId="2603C9AB" w14:textId="77777777" w:rsidR="004E29AC" w:rsidRPr="00AB019D" w:rsidRDefault="00C239E8">
      <w:pPr>
        <w:pStyle w:val="2"/>
        <w:numPr>
          <w:ilvl w:val="1"/>
          <w:numId w:val="8"/>
        </w:numPr>
        <w:tabs>
          <w:tab w:val="left" w:pos="707"/>
          <w:tab w:val="left" w:pos="708"/>
        </w:tabs>
        <w:spacing w:before="92" w:after="21"/>
        <w:ind w:hanging="568"/>
        <w:rPr>
          <w:rFonts w:ascii="Arial" w:hAnsi="Arial" w:cs="Arial"/>
          <w:sz w:val="20"/>
          <w:szCs w:val="20"/>
        </w:rPr>
      </w:pPr>
      <w:bookmarkStart w:id="10" w:name="_bookmark6"/>
      <w:bookmarkEnd w:id="10"/>
      <w:r w:rsidRPr="00AB019D">
        <w:rPr>
          <w:rFonts w:ascii="Arial" w:hAnsi="Arial" w:cs="Arial"/>
          <w:color w:val="001F5F"/>
          <w:sz w:val="20"/>
          <w:szCs w:val="20"/>
        </w:rPr>
        <w:t>Αρχές εφαρμοζόμενες στη διαδικασία</w:t>
      </w:r>
      <w:r w:rsidRPr="00AB019D">
        <w:rPr>
          <w:rFonts w:ascii="Arial" w:hAnsi="Arial" w:cs="Arial"/>
          <w:color w:val="001F5F"/>
          <w:spacing w:val="2"/>
          <w:sz w:val="20"/>
          <w:szCs w:val="20"/>
        </w:rPr>
        <w:t xml:space="preserve"> </w:t>
      </w:r>
      <w:r w:rsidRPr="00AB019D">
        <w:rPr>
          <w:rFonts w:ascii="Arial" w:hAnsi="Arial" w:cs="Arial"/>
          <w:color w:val="001F5F"/>
          <w:sz w:val="20"/>
          <w:szCs w:val="20"/>
        </w:rPr>
        <w:t>σύναψης</w:t>
      </w:r>
    </w:p>
    <w:p w14:paraId="7A5C78E3"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507756C6">
          <v:group id="Group 1298" o:spid="_x0000_s2446" style="width:513pt;height:1.45pt;mso-position-horizontal-relative:char;mso-position-vertical-relative:line" coordorigin=",14" coordsize="10260,0">
            <v:line id="Line 61" o:spid="_x0000_s2447" style="position:absolute" from="0,14" to="10260,14" o:preferrelative="t" strokecolor="navy">
              <v:stroke miterlimit="2"/>
            </v:line>
            <w10:anchorlock/>
          </v:group>
        </w:pict>
      </w:r>
    </w:p>
    <w:p w14:paraId="48969F84" w14:textId="77777777" w:rsidR="004E29AC" w:rsidRPr="00AB019D" w:rsidRDefault="00C239E8">
      <w:pPr>
        <w:pStyle w:val="a4"/>
        <w:spacing w:before="75"/>
        <w:ind w:left="140"/>
        <w:jc w:val="both"/>
        <w:rPr>
          <w:rFonts w:ascii="Arial" w:hAnsi="Arial" w:cs="Arial"/>
          <w:sz w:val="20"/>
          <w:szCs w:val="20"/>
        </w:rPr>
      </w:pPr>
      <w:r w:rsidRPr="00AB019D">
        <w:rPr>
          <w:rFonts w:ascii="Arial" w:hAnsi="Arial" w:cs="Arial"/>
          <w:sz w:val="20"/>
          <w:szCs w:val="20"/>
        </w:rPr>
        <w:t>Οι οικονομικοί φορείς δεσμεύονται ότι :</w:t>
      </w:r>
    </w:p>
    <w:p w14:paraId="557258F4" w14:textId="77777777" w:rsidR="004E29AC" w:rsidRPr="00AB019D" w:rsidRDefault="00C239E8">
      <w:pPr>
        <w:pStyle w:val="a4"/>
        <w:spacing w:before="120"/>
        <w:ind w:left="140" w:right="854"/>
        <w:jc w:val="both"/>
        <w:rPr>
          <w:rFonts w:ascii="Arial" w:hAnsi="Arial" w:cs="Arial"/>
          <w:sz w:val="20"/>
          <w:szCs w:val="20"/>
        </w:rPr>
      </w:pPr>
      <w:r w:rsidRPr="00AB019D">
        <w:rPr>
          <w:rFonts w:ascii="Arial" w:hAnsi="Arial" w:cs="Arial"/>
          <w:sz w:val="20"/>
          <w:szCs w:val="20"/>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1ECB65DB" w14:textId="77777777" w:rsidR="004E29AC" w:rsidRPr="00AB019D" w:rsidRDefault="00C239E8">
      <w:pPr>
        <w:pStyle w:val="a4"/>
        <w:spacing w:before="120"/>
        <w:ind w:left="140" w:right="853"/>
        <w:jc w:val="both"/>
        <w:rPr>
          <w:rFonts w:ascii="Arial" w:hAnsi="Arial" w:cs="Arial"/>
          <w:sz w:val="20"/>
          <w:szCs w:val="20"/>
        </w:rPr>
      </w:pPr>
      <w:r w:rsidRPr="00AB019D">
        <w:rPr>
          <w:rFonts w:ascii="Arial" w:hAnsi="Arial" w:cs="Arial"/>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7C0F3488" w14:textId="77777777" w:rsidR="004E29AC" w:rsidRPr="00AB019D" w:rsidRDefault="00C239E8">
      <w:pPr>
        <w:pStyle w:val="a4"/>
        <w:spacing w:before="121"/>
        <w:ind w:left="140" w:right="859"/>
        <w:jc w:val="both"/>
        <w:rPr>
          <w:rFonts w:ascii="Arial" w:hAnsi="Arial" w:cs="Arial"/>
          <w:sz w:val="20"/>
          <w:szCs w:val="20"/>
        </w:rPr>
      </w:pPr>
      <w:r w:rsidRPr="00AB019D">
        <w:rPr>
          <w:rFonts w:ascii="Arial" w:hAnsi="Arial" w:cs="Arial"/>
          <w:sz w:val="20"/>
          <w:szCs w:val="20"/>
        </w:rPr>
        <w:t>γ) λαμβάνουν τα κατάλληλα μέτρα για να διαφυλάξουν την εμπιστευτικότητα των πληροφοριών που έχουν χαρακτηρισθεί ως τέτοιες.</w:t>
      </w:r>
    </w:p>
    <w:p w14:paraId="6E5F4B87" w14:textId="77777777" w:rsidR="004E29AC" w:rsidRPr="00AB019D" w:rsidRDefault="00C239E8">
      <w:pPr>
        <w:pStyle w:val="1"/>
        <w:numPr>
          <w:ilvl w:val="0"/>
          <w:numId w:val="11"/>
        </w:numPr>
        <w:tabs>
          <w:tab w:val="left" w:pos="707"/>
          <w:tab w:val="left" w:pos="708"/>
        </w:tabs>
        <w:spacing w:before="44" w:after="19"/>
        <w:ind w:hanging="568"/>
        <w:rPr>
          <w:sz w:val="20"/>
          <w:szCs w:val="20"/>
        </w:rPr>
      </w:pPr>
      <w:r w:rsidRPr="00AB019D">
        <w:rPr>
          <w:color w:val="333399"/>
          <w:sz w:val="20"/>
          <w:szCs w:val="20"/>
        </w:rPr>
        <w:lastRenderedPageBreak/>
        <w:t>ΓΕΝΙΚΟΙ ΚΑΙ ΕΙΔΙΚΟΙ ΟΡΟΙ</w:t>
      </w:r>
      <w:r w:rsidRPr="00AB019D">
        <w:rPr>
          <w:color w:val="333399"/>
          <w:spacing w:val="-9"/>
          <w:sz w:val="20"/>
          <w:szCs w:val="20"/>
        </w:rPr>
        <w:t xml:space="preserve"> </w:t>
      </w:r>
      <w:r w:rsidRPr="00AB019D">
        <w:rPr>
          <w:color w:val="333399"/>
          <w:sz w:val="20"/>
          <w:szCs w:val="20"/>
        </w:rPr>
        <w:t>ΣΥΜΜΕΤΟΧΗΣ</w:t>
      </w:r>
    </w:p>
    <w:p w14:paraId="58E15947" w14:textId="77777777" w:rsidR="004E29AC" w:rsidRPr="00AB019D" w:rsidRDefault="00000000">
      <w:pPr>
        <w:pStyle w:val="a4"/>
        <w:spacing w:line="44" w:lineRule="exact"/>
        <w:ind w:left="90"/>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3C9C41F4">
          <v:group id="Group 1300" o:spid="_x0000_s2444" style="width:513pt;height:2.2pt;mso-position-horizontal-relative:char;mso-position-vertical-relative:line" coordorigin=",22" coordsize="10260,0">
            <v:line id="Line 59" o:spid="_x0000_s2445" style="position:absolute" from="0,22" to="10260,22" o:preferrelative="t" strokecolor="navy">
              <v:stroke miterlimit="2"/>
            </v:line>
            <w10:anchorlock/>
          </v:group>
        </w:pict>
      </w:r>
    </w:p>
    <w:p w14:paraId="582ACD89" w14:textId="77777777" w:rsidR="004E29AC" w:rsidRPr="00AB019D" w:rsidRDefault="00C239E8">
      <w:pPr>
        <w:pStyle w:val="2"/>
        <w:numPr>
          <w:ilvl w:val="1"/>
          <w:numId w:val="11"/>
        </w:numPr>
        <w:tabs>
          <w:tab w:val="left" w:pos="707"/>
          <w:tab w:val="left" w:pos="708"/>
        </w:tabs>
        <w:spacing w:before="92" w:after="21"/>
        <w:ind w:hanging="568"/>
        <w:rPr>
          <w:rFonts w:ascii="Arial" w:hAnsi="Arial" w:cs="Arial"/>
          <w:sz w:val="20"/>
          <w:szCs w:val="20"/>
        </w:rPr>
      </w:pPr>
      <w:bookmarkStart w:id="11" w:name="_bookmark7"/>
      <w:bookmarkEnd w:id="11"/>
      <w:r w:rsidRPr="00AB019D">
        <w:rPr>
          <w:rFonts w:ascii="Arial" w:hAnsi="Arial" w:cs="Arial"/>
          <w:color w:val="001F5F"/>
          <w:sz w:val="20"/>
          <w:szCs w:val="20"/>
        </w:rPr>
        <w:t>Γενικές</w:t>
      </w:r>
      <w:r w:rsidRPr="00AB019D">
        <w:rPr>
          <w:rFonts w:ascii="Arial" w:hAnsi="Arial" w:cs="Arial"/>
          <w:color w:val="001F5F"/>
          <w:spacing w:val="-1"/>
          <w:sz w:val="20"/>
          <w:szCs w:val="20"/>
        </w:rPr>
        <w:t xml:space="preserve"> </w:t>
      </w:r>
      <w:r w:rsidRPr="00AB019D">
        <w:rPr>
          <w:rFonts w:ascii="Arial" w:hAnsi="Arial" w:cs="Arial"/>
          <w:color w:val="001F5F"/>
          <w:sz w:val="20"/>
          <w:szCs w:val="20"/>
        </w:rPr>
        <w:t>Πληροφορίες</w:t>
      </w:r>
    </w:p>
    <w:p w14:paraId="7D1BEB50"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423BB9B6">
          <v:group id="Group 1302" o:spid="_x0000_s2442" style="width:513pt;height:1.45pt;mso-position-horizontal-relative:char;mso-position-vertical-relative:line" coordorigin=",14" coordsize="10260,0">
            <v:line id="Line 57" o:spid="_x0000_s2443" style="position:absolute" from="0,14" to="10260,14" o:preferrelative="t" strokecolor="navy">
              <v:stroke miterlimit="2"/>
            </v:line>
            <w10:anchorlock/>
          </v:group>
        </w:pict>
      </w:r>
    </w:p>
    <w:p w14:paraId="331F6781" w14:textId="77777777" w:rsidR="004E29AC" w:rsidRPr="00AB019D" w:rsidRDefault="004E29AC">
      <w:pPr>
        <w:pStyle w:val="a4"/>
        <w:spacing w:before="3"/>
        <w:rPr>
          <w:rFonts w:ascii="Arial" w:hAnsi="Arial" w:cs="Arial"/>
          <w:b/>
          <w:sz w:val="20"/>
          <w:szCs w:val="20"/>
        </w:rPr>
      </w:pPr>
    </w:p>
    <w:p w14:paraId="56D29B0D" w14:textId="77777777" w:rsidR="004E29AC" w:rsidRPr="00AB019D" w:rsidRDefault="00C239E8">
      <w:pPr>
        <w:pStyle w:val="4"/>
        <w:numPr>
          <w:ilvl w:val="2"/>
          <w:numId w:val="11"/>
        </w:numPr>
        <w:tabs>
          <w:tab w:val="left" w:pos="708"/>
        </w:tabs>
        <w:spacing w:before="93"/>
        <w:ind w:hanging="568"/>
        <w:rPr>
          <w:rFonts w:ascii="Arial" w:hAnsi="Arial" w:cs="Arial"/>
          <w:sz w:val="20"/>
          <w:szCs w:val="20"/>
        </w:rPr>
      </w:pPr>
      <w:bookmarkStart w:id="12" w:name="_bookmark8"/>
      <w:bookmarkEnd w:id="12"/>
      <w:r w:rsidRPr="00AB019D">
        <w:rPr>
          <w:rFonts w:ascii="Arial" w:hAnsi="Arial" w:cs="Arial"/>
          <w:sz w:val="20"/>
          <w:szCs w:val="20"/>
        </w:rPr>
        <w:t>Έγγραφα της σύμβασης</w:t>
      </w:r>
    </w:p>
    <w:p w14:paraId="68931DBC" w14:textId="77777777" w:rsidR="004E29AC" w:rsidRPr="00AB019D" w:rsidRDefault="00C239E8">
      <w:pPr>
        <w:pStyle w:val="a4"/>
        <w:spacing w:before="63"/>
        <w:ind w:left="140"/>
        <w:rPr>
          <w:rFonts w:ascii="Arial" w:hAnsi="Arial" w:cs="Arial"/>
          <w:sz w:val="20"/>
          <w:szCs w:val="20"/>
        </w:rPr>
      </w:pPr>
      <w:r w:rsidRPr="00AB019D">
        <w:rPr>
          <w:rFonts w:ascii="Arial" w:hAnsi="Arial" w:cs="Arial"/>
          <w:sz w:val="20"/>
          <w:szCs w:val="20"/>
        </w:rPr>
        <w:t>Τα έγγραφα της παρούσας διαδικασίας σύναψης, είναι τα ακόλουθα:</w:t>
      </w:r>
    </w:p>
    <w:p w14:paraId="6B187FC3" w14:textId="77777777" w:rsidR="004E29AC" w:rsidRPr="00AB019D" w:rsidRDefault="00C239E8">
      <w:pPr>
        <w:pStyle w:val="a4"/>
        <w:numPr>
          <w:ilvl w:val="0"/>
          <w:numId w:val="12"/>
        </w:numPr>
        <w:tabs>
          <w:tab w:val="left" w:pos="707"/>
          <w:tab w:val="left" w:leader="dot" w:pos="5717"/>
        </w:tabs>
        <w:spacing w:before="41" w:line="299" w:lineRule="exact"/>
        <w:rPr>
          <w:rFonts w:ascii="Arial" w:hAnsi="Arial" w:cs="Arial"/>
          <w:sz w:val="20"/>
          <w:szCs w:val="20"/>
        </w:rPr>
      </w:pPr>
      <w:r w:rsidRPr="00AB019D">
        <w:rPr>
          <w:rFonts w:ascii="Arial" w:hAnsi="Arial" w:cs="Arial"/>
          <w:sz w:val="20"/>
          <w:szCs w:val="20"/>
        </w:rPr>
        <w:t>η παρούσα</w:t>
      </w:r>
      <w:r w:rsidRPr="00AB019D">
        <w:rPr>
          <w:rFonts w:ascii="Arial" w:hAnsi="Arial" w:cs="Arial"/>
          <w:spacing w:val="18"/>
          <w:sz w:val="20"/>
          <w:szCs w:val="20"/>
        </w:rPr>
        <w:t xml:space="preserve"> </w:t>
      </w:r>
      <w:r w:rsidRPr="00AB019D">
        <w:rPr>
          <w:rFonts w:ascii="Arial" w:hAnsi="Arial" w:cs="Arial"/>
          <w:sz w:val="20"/>
          <w:szCs w:val="20"/>
        </w:rPr>
        <w:t>Διακήρυξη</w:t>
      </w:r>
      <w:r w:rsidRPr="00AB019D">
        <w:rPr>
          <w:rFonts w:ascii="Arial" w:hAnsi="Arial" w:cs="Arial"/>
          <w:spacing w:val="9"/>
          <w:sz w:val="20"/>
          <w:szCs w:val="20"/>
        </w:rPr>
        <w:t xml:space="preserve">  </w:t>
      </w:r>
      <w:r w:rsidRPr="00AB019D">
        <w:rPr>
          <w:rFonts w:ascii="Arial" w:hAnsi="Arial" w:cs="Arial"/>
          <w:sz w:val="20"/>
          <w:szCs w:val="20"/>
        </w:rPr>
        <w:t>με</w:t>
      </w:r>
      <w:r w:rsidRPr="00AB019D">
        <w:rPr>
          <w:rFonts w:ascii="Arial" w:hAnsi="Arial" w:cs="Arial"/>
          <w:spacing w:val="10"/>
          <w:sz w:val="20"/>
          <w:szCs w:val="20"/>
        </w:rPr>
        <w:t xml:space="preserve"> </w:t>
      </w:r>
      <w:r w:rsidRPr="00AB019D">
        <w:rPr>
          <w:rFonts w:ascii="Arial" w:hAnsi="Arial" w:cs="Arial"/>
          <w:sz w:val="20"/>
          <w:szCs w:val="20"/>
        </w:rPr>
        <w:t>τα</w:t>
      </w:r>
      <w:r w:rsidRPr="00AB019D">
        <w:rPr>
          <w:rFonts w:ascii="Arial" w:hAnsi="Arial" w:cs="Arial"/>
          <w:spacing w:val="8"/>
          <w:sz w:val="20"/>
          <w:szCs w:val="20"/>
        </w:rPr>
        <w:t xml:space="preserve"> </w:t>
      </w:r>
      <w:r w:rsidRPr="00AB019D">
        <w:rPr>
          <w:rFonts w:ascii="Arial" w:hAnsi="Arial" w:cs="Arial"/>
          <w:sz w:val="20"/>
          <w:szCs w:val="20"/>
        </w:rPr>
        <w:t>Παραρτήματα</w:t>
      </w:r>
      <w:r w:rsidRPr="00AB019D">
        <w:rPr>
          <w:rFonts w:ascii="Arial" w:hAnsi="Arial" w:cs="Arial"/>
          <w:spacing w:val="11"/>
          <w:sz w:val="20"/>
          <w:szCs w:val="20"/>
        </w:rPr>
        <w:t xml:space="preserve"> </w:t>
      </w:r>
      <w:r w:rsidRPr="00AB019D">
        <w:rPr>
          <w:rFonts w:ascii="Arial" w:hAnsi="Arial" w:cs="Arial"/>
          <w:sz w:val="20"/>
          <w:szCs w:val="20"/>
        </w:rPr>
        <w:t>I,</w:t>
      </w:r>
      <w:r w:rsidRPr="00AB019D">
        <w:rPr>
          <w:rFonts w:ascii="Arial" w:hAnsi="Arial" w:cs="Arial"/>
          <w:spacing w:val="9"/>
          <w:sz w:val="20"/>
          <w:szCs w:val="20"/>
        </w:rPr>
        <w:t xml:space="preserve"> </w:t>
      </w:r>
      <w:r w:rsidRPr="00AB019D">
        <w:rPr>
          <w:rFonts w:ascii="Arial" w:hAnsi="Arial" w:cs="Arial"/>
          <w:sz w:val="20"/>
          <w:szCs w:val="20"/>
        </w:rPr>
        <w:t>II,</w:t>
      </w:r>
      <w:r w:rsidRPr="00AB019D">
        <w:rPr>
          <w:rFonts w:ascii="Arial" w:hAnsi="Arial" w:cs="Arial"/>
          <w:spacing w:val="10"/>
          <w:sz w:val="20"/>
          <w:szCs w:val="20"/>
        </w:rPr>
        <w:t xml:space="preserve"> </w:t>
      </w:r>
      <w:r w:rsidRPr="00AB019D">
        <w:rPr>
          <w:rFonts w:ascii="Arial" w:hAnsi="Arial" w:cs="Arial"/>
          <w:sz w:val="20"/>
          <w:szCs w:val="20"/>
        </w:rPr>
        <w:t>III,</w:t>
      </w:r>
      <w:r w:rsidRPr="00AB019D">
        <w:rPr>
          <w:rFonts w:ascii="Arial" w:hAnsi="Arial" w:cs="Arial"/>
          <w:spacing w:val="9"/>
          <w:sz w:val="20"/>
          <w:szCs w:val="20"/>
        </w:rPr>
        <w:t xml:space="preserve"> </w:t>
      </w:r>
      <w:r w:rsidRPr="00AB019D">
        <w:rPr>
          <w:rFonts w:ascii="Arial" w:hAnsi="Arial" w:cs="Arial"/>
          <w:sz w:val="20"/>
          <w:szCs w:val="20"/>
        </w:rPr>
        <w:t>IV,</w:t>
      </w:r>
      <w:r w:rsidRPr="00AB019D">
        <w:rPr>
          <w:rFonts w:ascii="Arial" w:hAnsi="Arial" w:cs="Arial"/>
          <w:spacing w:val="10"/>
          <w:sz w:val="20"/>
          <w:szCs w:val="20"/>
        </w:rPr>
        <w:t xml:space="preserve"> </w:t>
      </w:r>
      <w:r w:rsidRPr="00AB019D">
        <w:rPr>
          <w:rFonts w:ascii="Arial" w:hAnsi="Arial" w:cs="Arial"/>
          <w:sz w:val="20"/>
          <w:szCs w:val="20"/>
        </w:rPr>
        <w:t>V,</w:t>
      </w:r>
      <w:r w:rsidRPr="00AB019D">
        <w:rPr>
          <w:rFonts w:ascii="Arial" w:hAnsi="Arial" w:cs="Arial"/>
          <w:spacing w:val="9"/>
          <w:sz w:val="20"/>
          <w:szCs w:val="20"/>
        </w:rPr>
        <w:t xml:space="preserve"> </w:t>
      </w:r>
      <w:r w:rsidRPr="00AB019D">
        <w:rPr>
          <w:rFonts w:ascii="Arial" w:hAnsi="Arial" w:cs="Arial"/>
          <w:sz w:val="20"/>
          <w:szCs w:val="20"/>
        </w:rPr>
        <w:t>που</w:t>
      </w:r>
      <w:r w:rsidRPr="00AB019D">
        <w:rPr>
          <w:rFonts w:ascii="Arial" w:hAnsi="Arial" w:cs="Arial"/>
          <w:spacing w:val="10"/>
          <w:sz w:val="20"/>
          <w:szCs w:val="20"/>
        </w:rPr>
        <w:t xml:space="preserve"> </w:t>
      </w:r>
      <w:r w:rsidRPr="00AB019D">
        <w:rPr>
          <w:rFonts w:ascii="Arial" w:hAnsi="Arial" w:cs="Arial"/>
          <w:sz w:val="20"/>
          <w:szCs w:val="20"/>
        </w:rPr>
        <w:t>αποτελούν</w:t>
      </w:r>
    </w:p>
    <w:p w14:paraId="25EA5B72" w14:textId="77777777" w:rsidR="004E29AC" w:rsidRPr="00AB019D" w:rsidRDefault="00C239E8">
      <w:pPr>
        <w:pStyle w:val="a4"/>
        <w:spacing w:line="267" w:lineRule="exact"/>
        <w:ind w:left="707"/>
        <w:rPr>
          <w:rFonts w:ascii="Arial" w:hAnsi="Arial" w:cs="Arial"/>
          <w:sz w:val="20"/>
          <w:szCs w:val="20"/>
        </w:rPr>
      </w:pPr>
      <w:r w:rsidRPr="00AB019D">
        <w:rPr>
          <w:rFonts w:ascii="Arial" w:hAnsi="Arial" w:cs="Arial"/>
          <w:sz w:val="20"/>
          <w:szCs w:val="20"/>
        </w:rPr>
        <w:t>αναπόσπαστο μέρος αυτής</w:t>
      </w:r>
    </w:p>
    <w:p w14:paraId="2AC2E4C7" w14:textId="77777777" w:rsidR="004E29AC" w:rsidRPr="00AB019D" w:rsidRDefault="00C239E8">
      <w:pPr>
        <w:pStyle w:val="a4"/>
        <w:numPr>
          <w:ilvl w:val="0"/>
          <w:numId w:val="12"/>
        </w:numPr>
        <w:tabs>
          <w:tab w:val="left" w:pos="707"/>
        </w:tabs>
        <w:spacing w:before="41"/>
        <w:rPr>
          <w:rFonts w:ascii="Arial" w:hAnsi="Arial" w:cs="Arial"/>
          <w:sz w:val="20"/>
          <w:szCs w:val="20"/>
        </w:rPr>
      </w:pPr>
      <w:r w:rsidRPr="00AB019D">
        <w:rPr>
          <w:rFonts w:ascii="Arial" w:hAnsi="Arial" w:cs="Arial"/>
          <w:sz w:val="20"/>
          <w:szCs w:val="20"/>
        </w:rPr>
        <w:t>το Ευρωπαϊκό Ενιαίο Έγγραφο Σύμβασης [ΕΕΕΣ]</w:t>
      </w:r>
    </w:p>
    <w:p w14:paraId="11CF8142" w14:textId="77777777" w:rsidR="004E29AC" w:rsidRPr="00AB019D" w:rsidRDefault="00C239E8" w:rsidP="009804ED">
      <w:pPr>
        <w:pStyle w:val="a4"/>
        <w:numPr>
          <w:ilvl w:val="0"/>
          <w:numId w:val="12"/>
        </w:numPr>
        <w:tabs>
          <w:tab w:val="left" w:pos="707"/>
        </w:tabs>
        <w:spacing w:before="40"/>
        <w:rPr>
          <w:rFonts w:ascii="Arial" w:hAnsi="Arial" w:cs="Arial"/>
          <w:strike/>
          <w:spacing w:val="-60"/>
          <w:sz w:val="20"/>
          <w:szCs w:val="20"/>
        </w:rPr>
      </w:pPr>
      <w:r w:rsidRPr="00AB019D">
        <w:rPr>
          <w:rFonts w:ascii="Arial" w:hAnsi="Arial" w:cs="Arial"/>
          <w:sz w:val="20"/>
          <w:szCs w:val="20"/>
        </w:rPr>
        <w:t>το σχέδιο της</w:t>
      </w:r>
      <w:r w:rsidRPr="00AB019D">
        <w:rPr>
          <w:rFonts w:ascii="Arial" w:hAnsi="Arial" w:cs="Arial"/>
          <w:spacing w:val="-4"/>
          <w:sz w:val="20"/>
          <w:szCs w:val="20"/>
        </w:rPr>
        <w:t xml:space="preserve"> </w:t>
      </w:r>
      <w:r w:rsidRPr="00AB019D">
        <w:rPr>
          <w:rFonts w:ascii="Arial" w:hAnsi="Arial" w:cs="Arial"/>
          <w:sz w:val="20"/>
          <w:szCs w:val="20"/>
        </w:rPr>
        <w:t>σύμβασης</w:t>
      </w:r>
    </w:p>
    <w:p w14:paraId="609E8815" w14:textId="77777777" w:rsidR="004E29AC" w:rsidRPr="00AB019D" w:rsidRDefault="00C239E8">
      <w:pPr>
        <w:pStyle w:val="4"/>
        <w:numPr>
          <w:ilvl w:val="2"/>
          <w:numId w:val="11"/>
        </w:numPr>
        <w:tabs>
          <w:tab w:val="left" w:pos="708"/>
        </w:tabs>
        <w:spacing w:before="94"/>
        <w:ind w:hanging="568"/>
        <w:rPr>
          <w:rFonts w:ascii="Arial" w:hAnsi="Arial" w:cs="Arial"/>
          <w:sz w:val="20"/>
          <w:szCs w:val="20"/>
        </w:rPr>
      </w:pPr>
      <w:bookmarkStart w:id="13" w:name="_bookmark9"/>
      <w:bookmarkEnd w:id="13"/>
      <w:r w:rsidRPr="00AB019D">
        <w:rPr>
          <w:rFonts w:ascii="Arial" w:hAnsi="Arial" w:cs="Arial"/>
          <w:sz w:val="20"/>
          <w:szCs w:val="20"/>
        </w:rPr>
        <w:t>Επικοινωνία - Πρόσβαση στα έγγραφα της</w:t>
      </w:r>
      <w:r w:rsidRPr="00AB019D">
        <w:rPr>
          <w:rFonts w:ascii="Arial" w:hAnsi="Arial" w:cs="Arial"/>
          <w:spacing w:val="-7"/>
          <w:sz w:val="20"/>
          <w:szCs w:val="20"/>
        </w:rPr>
        <w:t xml:space="preserve"> </w:t>
      </w:r>
      <w:r w:rsidRPr="00AB019D">
        <w:rPr>
          <w:rFonts w:ascii="Arial" w:hAnsi="Arial" w:cs="Arial"/>
          <w:sz w:val="20"/>
          <w:szCs w:val="20"/>
        </w:rPr>
        <w:t>Σύμβασης</w:t>
      </w:r>
    </w:p>
    <w:p w14:paraId="3CD775EE" w14:textId="77777777" w:rsidR="004E29AC" w:rsidRPr="00AB019D" w:rsidRDefault="00C239E8">
      <w:pPr>
        <w:pStyle w:val="a4"/>
        <w:spacing w:before="60"/>
        <w:ind w:left="140" w:right="856"/>
        <w:jc w:val="both"/>
        <w:rPr>
          <w:rFonts w:ascii="Arial" w:hAnsi="Arial" w:cs="Arial"/>
          <w:sz w:val="20"/>
          <w:szCs w:val="20"/>
        </w:rPr>
      </w:pPr>
      <w:r w:rsidRPr="00AB019D">
        <w:rPr>
          <w:rFonts w:ascii="Arial" w:hAnsi="Arial" w:cs="Arial"/>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8" w:history="1">
        <w:r w:rsidRPr="00AB019D">
          <w:rPr>
            <w:rFonts w:ascii="Arial" w:hAnsi="Arial" w:cs="Arial"/>
            <w:sz w:val="20"/>
            <w:szCs w:val="20"/>
          </w:rPr>
          <w:t xml:space="preserve">www.promitheus.gov.gr </w:t>
        </w:r>
      </w:hyperlink>
      <w:r w:rsidRPr="00AB019D">
        <w:rPr>
          <w:rFonts w:ascii="Arial" w:hAnsi="Arial" w:cs="Arial"/>
          <w:sz w:val="20"/>
          <w:szCs w:val="20"/>
        </w:rPr>
        <w:t>του ως άνω συστήματος.</w:t>
      </w:r>
    </w:p>
    <w:p w14:paraId="30D3FF4F" w14:textId="77777777" w:rsidR="004E29AC" w:rsidRPr="00AB019D" w:rsidRDefault="00C239E8">
      <w:pPr>
        <w:pStyle w:val="4"/>
        <w:numPr>
          <w:ilvl w:val="2"/>
          <w:numId w:val="11"/>
        </w:numPr>
        <w:tabs>
          <w:tab w:val="left" w:pos="708"/>
        </w:tabs>
        <w:ind w:hanging="568"/>
        <w:rPr>
          <w:rFonts w:ascii="Arial" w:hAnsi="Arial" w:cs="Arial"/>
          <w:sz w:val="20"/>
          <w:szCs w:val="20"/>
        </w:rPr>
      </w:pPr>
      <w:bookmarkStart w:id="14" w:name="_bookmark10"/>
      <w:bookmarkEnd w:id="14"/>
      <w:r w:rsidRPr="00AB019D">
        <w:rPr>
          <w:rFonts w:ascii="Arial" w:hAnsi="Arial" w:cs="Arial"/>
          <w:sz w:val="20"/>
          <w:szCs w:val="20"/>
        </w:rPr>
        <w:t>Παροχή</w:t>
      </w:r>
      <w:r w:rsidRPr="00AB019D">
        <w:rPr>
          <w:rFonts w:ascii="Arial" w:hAnsi="Arial" w:cs="Arial"/>
          <w:spacing w:val="-3"/>
          <w:sz w:val="20"/>
          <w:szCs w:val="20"/>
        </w:rPr>
        <w:t xml:space="preserve"> </w:t>
      </w:r>
      <w:r w:rsidRPr="00AB019D">
        <w:rPr>
          <w:rFonts w:ascii="Arial" w:hAnsi="Arial" w:cs="Arial"/>
          <w:sz w:val="20"/>
          <w:szCs w:val="20"/>
        </w:rPr>
        <w:t>Διευκρινίσεων</w:t>
      </w:r>
    </w:p>
    <w:p w14:paraId="4FF636FD" w14:textId="77777777" w:rsidR="004E29AC" w:rsidRPr="00AB019D" w:rsidRDefault="00C239E8">
      <w:pPr>
        <w:pStyle w:val="a4"/>
        <w:spacing w:before="60"/>
        <w:ind w:left="140" w:right="851"/>
        <w:jc w:val="both"/>
        <w:rPr>
          <w:rFonts w:ascii="Arial" w:hAnsi="Arial" w:cs="Arial"/>
          <w:sz w:val="20"/>
          <w:szCs w:val="20"/>
        </w:rPr>
      </w:pPr>
      <w:r w:rsidRPr="00AB019D">
        <w:rPr>
          <w:rFonts w:ascii="Arial" w:hAnsi="Arial" w:cs="Arial"/>
          <w:sz w:val="20"/>
          <w:szCs w:val="20"/>
        </w:rPr>
        <w:t xml:space="preserve">Τα σχετικά αιτήματα παροχής διευκρινίσεων υποβάλλονται ηλεκτρονικά, το αργότερο 6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9" w:history="1">
        <w:r w:rsidRPr="00AB019D">
          <w:rPr>
            <w:rFonts w:ascii="Arial" w:hAnsi="Arial" w:cs="Arial"/>
            <w:color w:val="0000FF"/>
            <w:sz w:val="20"/>
            <w:szCs w:val="20"/>
            <w:u w:val="single" w:color="0000FF"/>
          </w:rPr>
          <w:t>www.promitheus.gov.gr</w:t>
        </w:r>
      </w:hyperlink>
      <w:r w:rsidRPr="00AB019D">
        <w:rPr>
          <w:rFonts w:ascii="Arial" w:hAnsi="Arial" w:cs="Arial"/>
          <w:color w:val="0000FF"/>
          <w:sz w:val="20"/>
          <w:szCs w:val="20"/>
        </w:rPr>
        <w:t xml:space="preserve"> </w:t>
      </w:r>
      <w:r w:rsidRPr="00AB019D">
        <w:rPr>
          <w:rFonts w:ascii="Arial" w:hAnsi="Arial" w:cs="Arial"/>
          <w:sz w:val="20"/>
          <w:szCs w:val="20"/>
        </w:rPr>
        <w:t>,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w:t>
      </w:r>
    </w:p>
    <w:p w14:paraId="33A87814" w14:textId="77777777" w:rsidR="004E29AC" w:rsidRPr="00AB019D" w:rsidRDefault="00C239E8">
      <w:pPr>
        <w:pStyle w:val="a4"/>
        <w:spacing w:before="123"/>
        <w:ind w:left="140" w:right="858"/>
        <w:jc w:val="both"/>
        <w:rPr>
          <w:rFonts w:ascii="Arial" w:hAnsi="Arial" w:cs="Arial"/>
          <w:sz w:val="20"/>
          <w:szCs w:val="20"/>
        </w:rPr>
      </w:pPr>
      <w:r w:rsidRPr="00AB019D">
        <w:rPr>
          <w:rFonts w:ascii="Arial" w:hAnsi="Arial" w:cs="Arial"/>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14:paraId="61136DE2" w14:textId="77777777" w:rsidR="004E29AC" w:rsidRPr="00AB019D" w:rsidRDefault="00C239E8">
      <w:pPr>
        <w:pStyle w:val="a4"/>
        <w:spacing w:before="118"/>
        <w:ind w:left="140" w:right="852"/>
        <w:jc w:val="both"/>
        <w:rPr>
          <w:rFonts w:ascii="Arial" w:hAnsi="Arial" w:cs="Arial"/>
          <w:sz w:val="20"/>
          <w:szCs w:val="20"/>
        </w:rPr>
      </w:pPr>
      <w:r w:rsidRPr="00AB019D">
        <w:rPr>
          <w:rFonts w:ascii="Arial" w:hAnsi="Arial" w:cs="Arial"/>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14:paraId="416B500B" w14:textId="77777777" w:rsidR="004E29AC" w:rsidRPr="00AB019D" w:rsidRDefault="00C239E8">
      <w:pPr>
        <w:pStyle w:val="a4"/>
        <w:spacing w:before="121"/>
        <w:ind w:left="140"/>
        <w:jc w:val="both"/>
        <w:rPr>
          <w:rFonts w:ascii="Arial" w:hAnsi="Arial" w:cs="Arial"/>
          <w:sz w:val="20"/>
          <w:szCs w:val="20"/>
        </w:rPr>
      </w:pPr>
      <w:r w:rsidRPr="00AB019D">
        <w:rPr>
          <w:rFonts w:ascii="Arial" w:hAnsi="Arial" w:cs="Arial"/>
          <w:sz w:val="20"/>
          <w:szCs w:val="20"/>
        </w:rPr>
        <w:t>β) όταν τα έγγραφα της σύμβασης υφίστανται σημαντικές αλλαγές.</w:t>
      </w:r>
    </w:p>
    <w:p w14:paraId="4CEA80C6" w14:textId="77777777" w:rsidR="004E29AC" w:rsidRPr="00AB019D" w:rsidRDefault="00C239E8">
      <w:pPr>
        <w:pStyle w:val="a4"/>
        <w:spacing w:before="120"/>
        <w:ind w:left="140"/>
        <w:jc w:val="both"/>
        <w:rPr>
          <w:rFonts w:ascii="Arial" w:hAnsi="Arial" w:cs="Arial"/>
          <w:sz w:val="20"/>
          <w:szCs w:val="20"/>
        </w:rPr>
      </w:pPr>
      <w:r w:rsidRPr="00AB019D">
        <w:rPr>
          <w:rFonts w:ascii="Arial" w:hAnsi="Arial" w:cs="Arial"/>
          <w:sz w:val="20"/>
          <w:szCs w:val="20"/>
        </w:rPr>
        <w:t>Η διάρκεια της παράτασης θα είναι ανάλογη με τη σπουδαιότητα των πληροφοριών ή των αλλαγών.</w:t>
      </w:r>
    </w:p>
    <w:p w14:paraId="5B5B1068" w14:textId="77777777" w:rsidR="004E29AC" w:rsidRPr="00AB019D" w:rsidRDefault="00C239E8">
      <w:pPr>
        <w:pStyle w:val="a4"/>
        <w:spacing w:before="121"/>
        <w:ind w:left="140" w:right="854"/>
        <w:jc w:val="both"/>
        <w:rPr>
          <w:rFonts w:ascii="Arial" w:hAnsi="Arial" w:cs="Arial"/>
          <w:sz w:val="20"/>
          <w:szCs w:val="20"/>
        </w:rPr>
      </w:pPr>
      <w:r w:rsidRPr="00AB019D">
        <w:rPr>
          <w:rFonts w:ascii="Arial" w:hAnsi="Arial" w:cs="Arial"/>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AB019D">
        <w:rPr>
          <w:rFonts w:ascii="Arial" w:hAnsi="Arial" w:cs="Arial"/>
          <w:color w:val="006FC0"/>
          <w:sz w:val="20"/>
          <w:szCs w:val="20"/>
        </w:rPr>
        <w:t>.</w:t>
      </w:r>
    </w:p>
    <w:p w14:paraId="4F9155E0" w14:textId="77777777" w:rsidR="004E29AC" w:rsidRPr="00AB019D" w:rsidRDefault="004E29AC">
      <w:pPr>
        <w:jc w:val="both"/>
        <w:rPr>
          <w:rFonts w:ascii="Arial" w:hAnsi="Arial" w:cs="Arial"/>
          <w:sz w:val="20"/>
          <w:szCs w:val="20"/>
        </w:rPr>
      </w:pPr>
    </w:p>
    <w:p w14:paraId="15984207" w14:textId="77777777" w:rsidR="002C22E2" w:rsidRPr="00AB019D" w:rsidRDefault="00C239E8" w:rsidP="002C22E2">
      <w:pPr>
        <w:pStyle w:val="a4"/>
        <w:spacing w:before="121"/>
        <w:ind w:left="140" w:right="854"/>
        <w:jc w:val="both"/>
        <w:rPr>
          <w:rFonts w:ascii="Arial" w:hAnsi="Arial" w:cs="Arial"/>
          <w:sz w:val="20"/>
          <w:szCs w:val="20"/>
        </w:rPr>
      </w:pPr>
      <w:r w:rsidRPr="00AB019D">
        <w:rPr>
          <w:rFonts w:ascii="Arial" w:hAnsi="Arial" w:cs="Arial"/>
          <w:sz w:val="20"/>
          <w:szCs w:val="20"/>
        </w:rPr>
        <w:t xml:space="preserve">Πληροφορίες σχετικά με τους όρους της Διακήρυξης παρέχονται στους ενδιαφερόμενους από το Γραφείο Προμηθειών, τις εργάσιμες ημέρες και ώρες. Αρμόδιος υπάλληλος: Τσουλέλλη Αθηνά τηλ.:  22510-26390   (fax)  :  22510-37130,  διεύθυνση ηλεκτρονικού ταχυδρομείου (E-mail): </w:t>
      </w:r>
      <w:hyperlink r:id="rId30" w:history="1">
        <w:r w:rsidR="002C22E2" w:rsidRPr="00AB019D">
          <w:rPr>
            <w:rStyle w:val="-"/>
            <w:rFonts w:ascii="Arial" w:hAnsi="Arial" w:cs="Arial"/>
            <w:sz w:val="20"/>
            <w:szCs w:val="20"/>
            <w:lang w:val="en-US"/>
          </w:rPr>
          <w:t>promithies</w:t>
        </w:r>
        <w:r w:rsidR="002C22E2" w:rsidRPr="00AB019D">
          <w:rPr>
            <w:rStyle w:val="-"/>
            <w:rFonts w:ascii="Arial" w:hAnsi="Arial" w:cs="Arial"/>
            <w:sz w:val="20"/>
            <w:szCs w:val="20"/>
          </w:rPr>
          <w:t>@</w:t>
        </w:r>
        <w:r w:rsidR="002C22E2" w:rsidRPr="00AB019D">
          <w:rPr>
            <w:rStyle w:val="-"/>
            <w:rFonts w:ascii="Arial" w:hAnsi="Arial" w:cs="Arial"/>
            <w:sz w:val="20"/>
            <w:szCs w:val="20"/>
            <w:lang w:val="en-US"/>
          </w:rPr>
          <w:t>vostanio</w:t>
        </w:r>
        <w:r w:rsidR="002C22E2" w:rsidRPr="00AB019D">
          <w:rPr>
            <w:rStyle w:val="-"/>
            <w:rFonts w:ascii="Arial" w:hAnsi="Arial" w:cs="Arial"/>
            <w:sz w:val="20"/>
            <w:szCs w:val="20"/>
          </w:rPr>
          <w:t>.</w:t>
        </w:r>
        <w:r w:rsidR="002C22E2" w:rsidRPr="00AB019D">
          <w:rPr>
            <w:rStyle w:val="-"/>
            <w:rFonts w:ascii="Arial" w:hAnsi="Arial" w:cs="Arial"/>
            <w:sz w:val="20"/>
            <w:szCs w:val="20"/>
            <w:lang w:val="en-US"/>
          </w:rPr>
          <w:t>gov</w:t>
        </w:r>
        <w:r w:rsidR="002C22E2" w:rsidRPr="00AB019D">
          <w:rPr>
            <w:rStyle w:val="-"/>
            <w:rFonts w:ascii="Arial" w:hAnsi="Arial" w:cs="Arial"/>
            <w:sz w:val="20"/>
            <w:szCs w:val="20"/>
          </w:rPr>
          <w:t>.</w:t>
        </w:r>
        <w:r w:rsidR="002C22E2" w:rsidRPr="00AB019D">
          <w:rPr>
            <w:rStyle w:val="-"/>
            <w:rFonts w:ascii="Arial" w:hAnsi="Arial" w:cs="Arial"/>
            <w:sz w:val="20"/>
            <w:szCs w:val="20"/>
            <w:lang w:val="en-US"/>
          </w:rPr>
          <w:t>gr</w:t>
        </w:r>
      </w:hyperlink>
      <w:bookmarkStart w:id="15" w:name="_bookmark11"/>
      <w:bookmarkEnd w:id="15"/>
      <w:r w:rsidR="002C22E2" w:rsidRPr="00AB019D">
        <w:rPr>
          <w:rFonts w:ascii="Arial" w:hAnsi="Arial" w:cs="Arial"/>
          <w:sz w:val="20"/>
          <w:szCs w:val="20"/>
        </w:rPr>
        <w:t xml:space="preserve">                          </w:t>
      </w:r>
    </w:p>
    <w:p w14:paraId="0D29BD3E" w14:textId="77777777" w:rsidR="004E29AC" w:rsidRPr="00AB019D" w:rsidRDefault="00C239E8" w:rsidP="002C22E2">
      <w:pPr>
        <w:pStyle w:val="a4"/>
        <w:spacing w:before="121"/>
        <w:ind w:left="140" w:right="854"/>
        <w:jc w:val="both"/>
        <w:rPr>
          <w:rFonts w:ascii="Arial" w:hAnsi="Arial" w:cs="Arial"/>
          <w:sz w:val="20"/>
          <w:szCs w:val="20"/>
        </w:rPr>
      </w:pPr>
      <w:r w:rsidRPr="00AB019D">
        <w:rPr>
          <w:rFonts w:ascii="Arial" w:hAnsi="Arial" w:cs="Arial"/>
          <w:sz w:val="20"/>
          <w:szCs w:val="20"/>
        </w:rPr>
        <w:t>Γλώσσα</w:t>
      </w:r>
    </w:p>
    <w:p w14:paraId="154DBDEE" w14:textId="77777777" w:rsidR="004E29AC" w:rsidRPr="00AB019D" w:rsidRDefault="00C239E8">
      <w:pPr>
        <w:pStyle w:val="a4"/>
        <w:spacing w:before="61"/>
        <w:ind w:left="140"/>
        <w:rPr>
          <w:rFonts w:ascii="Arial" w:hAnsi="Arial" w:cs="Arial"/>
          <w:sz w:val="20"/>
          <w:szCs w:val="20"/>
        </w:rPr>
      </w:pPr>
      <w:r w:rsidRPr="00AB019D">
        <w:rPr>
          <w:rFonts w:ascii="Arial" w:hAnsi="Arial" w:cs="Arial"/>
          <w:sz w:val="20"/>
          <w:szCs w:val="20"/>
        </w:rPr>
        <w:lastRenderedPageBreak/>
        <w:t>Τα έγγραφα της σύμβασης έχουν συνταχθεί στην ελληνική γλώσσα.</w:t>
      </w:r>
    </w:p>
    <w:p w14:paraId="627C1519" w14:textId="77777777" w:rsidR="004E29AC" w:rsidRPr="00AB019D" w:rsidRDefault="00C239E8">
      <w:pPr>
        <w:pStyle w:val="a4"/>
        <w:spacing w:before="120"/>
        <w:ind w:left="140"/>
        <w:rPr>
          <w:rFonts w:ascii="Arial" w:hAnsi="Arial" w:cs="Arial"/>
          <w:sz w:val="20"/>
          <w:szCs w:val="20"/>
        </w:rPr>
      </w:pPr>
      <w:r w:rsidRPr="00AB019D">
        <w:rPr>
          <w:rFonts w:ascii="Arial" w:hAnsi="Arial" w:cs="Arial"/>
          <w:sz w:val="20"/>
          <w:szCs w:val="20"/>
        </w:rPr>
        <w:t>Τυχόν ενστάσεις ή προδικαστικές προσφυγές υποβάλλονται στην ελληνική γλώσσα.</w:t>
      </w:r>
    </w:p>
    <w:p w14:paraId="4D423E6B" w14:textId="77777777" w:rsidR="004E29AC" w:rsidRPr="00AB019D" w:rsidRDefault="00C239E8">
      <w:pPr>
        <w:pStyle w:val="a4"/>
        <w:spacing w:before="120"/>
        <w:ind w:left="140" w:right="854"/>
        <w:rPr>
          <w:rFonts w:ascii="Arial" w:hAnsi="Arial" w:cs="Arial"/>
          <w:sz w:val="20"/>
          <w:szCs w:val="20"/>
        </w:rPr>
      </w:pPr>
      <w:r w:rsidRPr="00AB019D">
        <w:rPr>
          <w:rFonts w:ascii="Arial" w:hAnsi="Arial" w:cs="Arial"/>
          <w:sz w:val="20"/>
          <w:szCs w:val="20"/>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14:paraId="01615CA7" w14:textId="77777777" w:rsidR="004E29AC" w:rsidRPr="00AB019D" w:rsidRDefault="00C239E8">
      <w:pPr>
        <w:pStyle w:val="a4"/>
        <w:spacing w:before="121"/>
        <w:ind w:left="140" w:right="853"/>
        <w:jc w:val="both"/>
        <w:rPr>
          <w:rFonts w:ascii="Arial" w:hAnsi="Arial" w:cs="Arial"/>
          <w:sz w:val="20"/>
          <w:szCs w:val="20"/>
        </w:rPr>
      </w:pPr>
      <w:r w:rsidRPr="00AB019D">
        <w:rPr>
          <w:rFonts w:ascii="Arial" w:hAnsi="Arial" w:cs="Arial"/>
          <w:sz w:val="20"/>
          <w:szCs w:val="20"/>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14:paraId="0F2C149D" w14:textId="77777777" w:rsidR="004E29AC" w:rsidRPr="00AB019D" w:rsidRDefault="00C239E8">
      <w:pPr>
        <w:pStyle w:val="a4"/>
        <w:spacing w:before="121"/>
        <w:ind w:left="140" w:right="854"/>
        <w:jc w:val="both"/>
        <w:rPr>
          <w:rFonts w:ascii="Arial" w:hAnsi="Arial" w:cs="Arial"/>
          <w:sz w:val="20"/>
          <w:szCs w:val="20"/>
        </w:rPr>
      </w:pPr>
      <w:r w:rsidRPr="00AB019D">
        <w:rPr>
          <w:rFonts w:ascii="Arial" w:hAnsi="Arial" w:cs="Arial"/>
          <w:sz w:val="20"/>
          <w:szCs w:val="20"/>
        </w:rPr>
        <w:t>Ειδικότερα,</w:t>
      </w:r>
      <w:r w:rsidRPr="00AB019D">
        <w:rPr>
          <w:rFonts w:ascii="Arial" w:hAnsi="Arial" w:cs="Arial"/>
          <w:spacing w:val="-13"/>
          <w:sz w:val="20"/>
          <w:szCs w:val="20"/>
        </w:rPr>
        <w:t xml:space="preserve"> </w:t>
      </w:r>
      <w:r w:rsidRPr="00AB019D">
        <w:rPr>
          <w:rFonts w:ascii="Arial" w:hAnsi="Arial" w:cs="Arial"/>
          <w:sz w:val="20"/>
          <w:szCs w:val="20"/>
        </w:rPr>
        <w:t>όλα</w:t>
      </w:r>
      <w:r w:rsidRPr="00AB019D">
        <w:rPr>
          <w:rFonts w:ascii="Arial" w:hAnsi="Arial" w:cs="Arial"/>
          <w:spacing w:val="-11"/>
          <w:sz w:val="20"/>
          <w:szCs w:val="20"/>
        </w:rPr>
        <w:t xml:space="preserve"> </w:t>
      </w:r>
      <w:r w:rsidRPr="00AB019D">
        <w:rPr>
          <w:rFonts w:ascii="Arial" w:hAnsi="Arial" w:cs="Arial"/>
          <w:sz w:val="20"/>
          <w:szCs w:val="20"/>
        </w:rPr>
        <w:t>τα</w:t>
      </w:r>
      <w:r w:rsidRPr="00AB019D">
        <w:rPr>
          <w:rFonts w:ascii="Arial" w:hAnsi="Arial" w:cs="Arial"/>
          <w:spacing w:val="-12"/>
          <w:sz w:val="20"/>
          <w:szCs w:val="20"/>
        </w:rPr>
        <w:t xml:space="preserve"> </w:t>
      </w:r>
      <w:r w:rsidRPr="00AB019D">
        <w:rPr>
          <w:rFonts w:ascii="Arial" w:hAnsi="Arial" w:cs="Arial"/>
          <w:sz w:val="20"/>
          <w:szCs w:val="20"/>
        </w:rPr>
        <w:t>δημόσια</w:t>
      </w:r>
      <w:r w:rsidRPr="00AB019D">
        <w:rPr>
          <w:rFonts w:ascii="Arial" w:hAnsi="Arial" w:cs="Arial"/>
          <w:spacing w:val="-11"/>
          <w:sz w:val="20"/>
          <w:szCs w:val="20"/>
        </w:rPr>
        <w:t xml:space="preserve"> </w:t>
      </w:r>
      <w:r w:rsidRPr="00AB019D">
        <w:rPr>
          <w:rFonts w:ascii="Arial" w:hAnsi="Arial" w:cs="Arial"/>
          <w:sz w:val="20"/>
          <w:szCs w:val="20"/>
        </w:rPr>
        <w:t>έγγραφα</w:t>
      </w:r>
      <w:r w:rsidRPr="00AB019D">
        <w:rPr>
          <w:rFonts w:ascii="Arial" w:hAnsi="Arial" w:cs="Arial"/>
          <w:spacing w:val="-14"/>
          <w:sz w:val="20"/>
          <w:szCs w:val="20"/>
        </w:rPr>
        <w:t xml:space="preserve"> </w:t>
      </w:r>
      <w:r w:rsidRPr="00AB019D">
        <w:rPr>
          <w:rFonts w:ascii="Arial" w:hAnsi="Arial" w:cs="Arial"/>
          <w:sz w:val="20"/>
          <w:szCs w:val="20"/>
        </w:rPr>
        <w:t>που</w:t>
      </w:r>
      <w:r w:rsidRPr="00AB019D">
        <w:rPr>
          <w:rFonts w:ascii="Arial" w:hAnsi="Arial" w:cs="Arial"/>
          <w:spacing w:val="-10"/>
          <w:sz w:val="20"/>
          <w:szCs w:val="20"/>
        </w:rPr>
        <w:t xml:space="preserve"> </w:t>
      </w:r>
      <w:r w:rsidRPr="00AB019D">
        <w:rPr>
          <w:rFonts w:ascii="Arial" w:hAnsi="Arial" w:cs="Arial"/>
          <w:sz w:val="20"/>
          <w:szCs w:val="20"/>
        </w:rPr>
        <w:t>αφορούν</w:t>
      </w:r>
      <w:r w:rsidRPr="00AB019D">
        <w:rPr>
          <w:rFonts w:ascii="Arial" w:hAnsi="Arial" w:cs="Arial"/>
          <w:spacing w:val="-12"/>
          <w:sz w:val="20"/>
          <w:szCs w:val="20"/>
        </w:rPr>
        <w:t xml:space="preserve"> </w:t>
      </w:r>
      <w:r w:rsidRPr="00AB019D">
        <w:rPr>
          <w:rFonts w:ascii="Arial" w:hAnsi="Arial" w:cs="Arial"/>
          <w:sz w:val="20"/>
          <w:szCs w:val="20"/>
        </w:rPr>
        <w:t>αλλοδαπούς</w:t>
      </w:r>
      <w:r w:rsidRPr="00AB019D">
        <w:rPr>
          <w:rFonts w:ascii="Arial" w:hAnsi="Arial" w:cs="Arial"/>
          <w:spacing w:val="-12"/>
          <w:sz w:val="20"/>
          <w:szCs w:val="20"/>
        </w:rPr>
        <w:t xml:space="preserve"> </w:t>
      </w:r>
      <w:r w:rsidRPr="00AB019D">
        <w:rPr>
          <w:rFonts w:ascii="Arial" w:hAnsi="Arial" w:cs="Arial"/>
          <w:sz w:val="20"/>
          <w:szCs w:val="20"/>
        </w:rPr>
        <w:t>οικονομικούς</w:t>
      </w:r>
      <w:r w:rsidRPr="00AB019D">
        <w:rPr>
          <w:rFonts w:ascii="Arial" w:hAnsi="Arial" w:cs="Arial"/>
          <w:spacing w:val="-11"/>
          <w:sz w:val="20"/>
          <w:szCs w:val="20"/>
        </w:rPr>
        <w:t xml:space="preserve"> </w:t>
      </w:r>
      <w:r w:rsidRPr="00AB019D">
        <w:rPr>
          <w:rFonts w:ascii="Arial" w:hAnsi="Arial" w:cs="Arial"/>
          <w:sz w:val="20"/>
          <w:szCs w:val="20"/>
        </w:rPr>
        <w:t>φορείς</w:t>
      </w:r>
      <w:r w:rsidRPr="00AB019D">
        <w:rPr>
          <w:rFonts w:ascii="Arial" w:hAnsi="Arial" w:cs="Arial"/>
          <w:spacing w:val="-12"/>
          <w:sz w:val="20"/>
          <w:szCs w:val="20"/>
        </w:rPr>
        <w:t xml:space="preserve"> </w:t>
      </w:r>
      <w:r w:rsidRPr="00AB019D">
        <w:rPr>
          <w:rFonts w:ascii="Arial" w:hAnsi="Arial" w:cs="Arial"/>
          <w:sz w:val="20"/>
          <w:szCs w:val="20"/>
        </w:rPr>
        <w:t>και</w:t>
      </w:r>
      <w:r w:rsidRPr="00AB019D">
        <w:rPr>
          <w:rFonts w:ascii="Arial" w:hAnsi="Arial" w:cs="Arial"/>
          <w:spacing w:val="-12"/>
          <w:sz w:val="20"/>
          <w:szCs w:val="20"/>
        </w:rPr>
        <w:t xml:space="preserve"> </w:t>
      </w:r>
      <w:r w:rsidRPr="00AB019D">
        <w:rPr>
          <w:rFonts w:ascii="Arial" w:hAnsi="Arial" w:cs="Arial"/>
          <w:sz w:val="20"/>
          <w:szCs w:val="20"/>
        </w:rPr>
        <w:t>που</w:t>
      </w:r>
      <w:r w:rsidRPr="00AB019D">
        <w:rPr>
          <w:rFonts w:ascii="Arial" w:hAnsi="Arial" w:cs="Arial"/>
          <w:spacing w:val="-11"/>
          <w:sz w:val="20"/>
          <w:szCs w:val="20"/>
        </w:rPr>
        <w:t xml:space="preserve"> </w:t>
      </w:r>
      <w:r w:rsidRPr="00AB019D">
        <w:rPr>
          <w:rFonts w:ascii="Arial" w:hAnsi="Arial" w:cs="Arial"/>
          <w:sz w:val="20"/>
          <w:szCs w:val="20"/>
        </w:rPr>
        <w:t>θα</w:t>
      </w:r>
      <w:r w:rsidRPr="00AB019D">
        <w:rPr>
          <w:rFonts w:ascii="Arial" w:hAnsi="Arial" w:cs="Arial"/>
          <w:spacing w:val="-11"/>
          <w:sz w:val="20"/>
          <w:szCs w:val="20"/>
        </w:rPr>
        <w:t xml:space="preserve"> </w:t>
      </w:r>
      <w:r w:rsidRPr="00AB019D">
        <w:rPr>
          <w:rFonts w:ascii="Arial" w:hAnsi="Arial" w:cs="Arial"/>
          <w:sz w:val="20"/>
          <w:szCs w:val="20"/>
        </w:rPr>
        <w:t>κατατεθούν</w:t>
      </w:r>
      <w:r w:rsidRPr="00AB019D">
        <w:rPr>
          <w:rFonts w:ascii="Arial" w:hAnsi="Arial" w:cs="Arial"/>
          <w:spacing w:val="-11"/>
          <w:sz w:val="20"/>
          <w:szCs w:val="20"/>
        </w:rPr>
        <w:t xml:space="preserve"> </w:t>
      </w:r>
      <w:r w:rsidRPr="00AB019D">
        <w:rPr>
          <w:rFonts w:ascii="Arial" w:hAnsi="Arial" w:cs="Arial"/>
          <w:sz w:val="20"/>
          <w:szCs w:val="20"/>
        </w:rPr>
        <w:t>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w:t>
      </w:r>
      <w:r w:rsidRPr="00AB019D">
        <w:rPr>
          <w:rFonts w:ascii="Arial" w:hAnsi="Arial" w:cs="Arial"/>
          <w:spacing w:val="-5"/>
          <w:sz w:val="20"/>
          <w:szCs w:val="20"/>
        </w:rPr>
        <w:t xml:space="preserve"> </w:t>
      </w:r>
      <w:r w:rsidRPr="00AB019D">
        <w:rPr>
          <w:rFonts w:ascii="Arial" w:hAnsi="Arial" w:cs="Arial"/>
          <w:sz w:val="20"/>
          <w:szCs w:val="20"/>
        </w:rPr>
        <w:t>δικηγόρο</w:t>
      </w:r>
      <w:r w:rsidRPr="00AB019D">
        <w:rPr>
          <w:rFonts w:ascii="Arial" w:hAnsi="Arial" w:cs="Arial"/>
          <w:spacing w:val="-4"/>
          <w:sz w:val="20"/>
          <w:szCs w:val="20"/>
        </w:rPr>
        <w:t xml:space="preserve"> </w:t>
      </w:r>
      <w:r w:rsidRPr="00AB019D">
        <w:rPr>
          <w:rFonts w:ascii="Arial" w:hAnsi="Arial" w:cs="Arial"/>
          <w:sz w:val="20"/>
          <w:szCs w:val="20"/>
        </w:rPr>
        <w:t>κατά</w:t>
      </w:r>
      <w:r w:rsidRPr="00AB019D">
        <w:rPr>
          <w:rFonts w:ascii="Arial" w:hAnsi="Arial" w:cs="Arial"/>
          <w:spacing w:val="-5"/>
          <w:sz w:val="20"/>
          <w:szCs w:val="20"/>
        </w:rPr>
        <w:t xml:space="preserve"> </w:t>
      </w:r>
      <w:r w:rsidRPr="00AB019D">
        <w:rPr>
          <w:rFonts w:ascii="Arial" w:hAnsi="Arial" w:cs="Arial"/>
          <w:sz w:val="20"/>
          <w:szCs w:val="20"/>
        </w:rPr>
        <w:t>την</w:t>
      </w:r>
      <w:r w:rsidRPr="00AB019D">
        <w:rPr>
          <w:rFonts w:ascii="Arial" w:hAnsi="Arial" w:cs="Arial"/>
          <w:spacing w:val="-6"/>
          <w:sz w:val="20"/>
          <w:szCs w:val="20"/>
        </w:rPr>
        <w:t xml:space="preserve"> </w:t>
      </w:r>
      <w:r w:rsidRPr="00AB019D">
        <w:rPr>
          <w:rFonts w:ascii="Arial" w:hAnsi="Arial" w:cs="Arial"/>
          <w:sz w:val="20"/>
          <w:szCs w:val="20"/>
        </w:rPr>
        <w:t>έννοια</w:t>
      </w:r>
      <w:r w:rsidRPr="00AB019D">
        <w:rPr>
          <w:rFonts w:ascii="Arial" w:hAnsi="Arial" w:cs="Arial"/>
          <w:spacing w:val="-5"/>
          <w:sz w:val="20"/>
          <w:szCs w:val="20"/>
        </w:rPr>
        <w:t xml:space="preserve"> </w:t>
      </w:r>
      <w:r w:rsidRPr="00AB019D">
        <w:rPr>
          <w:rFonts w:ascii="Arial" w:hAnsi="Arial" w:cs="Arial"/>
          <w:sz w:val="20"/>
          <w:szCs w:val="20"/>
        </w:rPr>
        <w:t>των</w:t>
      </w:r>
      <w:r w:rsidRPr="00AB019D">
        <w:rPr>
          <w:rFonts w:ascii="Arial" w:hAnsi="Arial" w:cs="Arial"/>
          <w:spacing w:val="-4"/>
          <w:sz w:val="20"/>
          <w:szCs w:val="20"/>
        </w:rPr>
        <w:t xml:space="preserve"> </w:t>
      </w:r>
      <w:r w:rsidRPr="00AB019D">
        <w:rPr>
          <w:rFonts w:ascii="Arial" w:hAnsi="Arial" w:cs="Arial"/>
          <w:sz w:val="20"/>
          <w:szCs w:val="20"/>
        </w:rPr>
        <w:t>άρθρων</w:t>
      </w:r>
      <w:r w:rsidRPr="00AB019D">
        <w:rPr>
          <w:rFonts w:ascii="Arial" w:hAnsi="Arial" w:cs="Arial"/>
          <w:spacing w:val="-5"/>
          <w:sz w:val="20"/>
          <w:szCs w:val="20"/>
        </w:rPr>
        <w:t xml:space="preserve"> </w:t>
      </w:r>
      <w:r w:rsidRPr="00AB019D">
        <w:rPr>
          <w:rFonts w:ascii="Arial" w:hAnsi="Arial" w:cs="Arial"/>
          <w:sz w:val="20"/>
          <w:szCs w:val="20"/>
        </w:rPr>
        <w:t>454</w:t>
      </w:r>
      <w:r w:rsidRPr="00AB019D">
        <w:rPr>
          <w:rFonts w:ascii="Arial" w:hAnsi="Arial" w:cs="Arial"/>
          <w:spacing w:val="-5"/>
          <w:sz w:val="20"/>
          <w:szCs w:val="20"/>
        </w:rPr>
        <w:t xml:space="preserve"> </w:t>
      </w:r>
      <w:r w:rsidRPr="00AB019D">
        <w:rPr>
          <w:rFonts w:ascii="Arial" w:hAnsi="Arial" w:cs="Arial"/>
          <w:sz w:val="20"/>
          <w:szCs w:val="20"/>
        </w:rPr>
        <w:t>του</w:t>
      </w:r>
      <w:r w:rsidRPr="00AB019D">
        <w:rPr>
          <w:rFonts w:ascii="Arial" w:hAnsi="Arial" w:cs="Arial"/>
          <w:spacing w:val="-5"/>
          <w:sz w:val="20"/>
          <w:szCs w:val="20"/>
        </w:rPr>
        <w:t xml:space="preserve"> </w:t>
      </w:r>
      <w:r w:rsidRPr="00AB019D">
        <w:rPr>
          <w:rFonts w:ascii="Arial" w:hAnsi="Arial" w:cs="Arial"/>
          <w:sz w:val="20"/>
          <w:szCs w:val="20"/>
        </w:rPr>
        <w:t>Κ.Πολ.Δ.</w:t>
      </w:r>
      <w:r w:rsidRPr="00AB019D">
        <w:rPr>
          <w:rFonts w:ascii="Arial" w:hAnsi="Arial" w:cs="Arial"/>
          <w:spacing w:val="-6"/>
          <w:sz w:val="20"/>
          <w:szCs w:val="20"/>
        </w:rPr>
        <w:t xml:space="preserve"> </w:t>
      </w:r>
      <w:r w:rsidRPr="00AB019D">
        <w:rPr>
          <w:rFonts w:ascii="Arial" w:hAnsi="Arial" w:cs="Arial"/>
          <w:sz w:val="20"/>
          <w:szCs w:val="20"/>
        </w:rPr>
        <w:t>και</w:t>
      </w:r>
      <w:r w:rsidRPr="00AB019D">
        <w:rPr>
          <w:rFonts w:ascii="Arial" w:hAnsi="Arial" w:cs="Arial"/>
          <w:spacing w:val="-6"/>
          <w:sz w:val="20"/>
          <w:szCs w:val="20"/>
        </w:rPr>
        <w:t xml:space="preserve"> </w:t>
      </w:r>
      <w:r w:rsidRPr="00AB019D">
        <w:rPr>
          <w:rFonts w:ascii="Arial" w:hAnsi="Arial" w:cs="Arial"/>
          <w:sz w:val="20"/>
          <w:szCs w:val="20"/>
        </w:rPr>
        <w:t>36</w:t>
      </w:r>
      <w:r w:rsidRPr="00AB019D">
        <w:rPr>
          <w:rFonts w:ascii="Arial" w:hAnsi="Arial" w:cs="Arial"/>
          <w:spacing w:val="-4"/>
          <w:sz w:val="20"/>
          <w:szCs w:val="20"/>
        </w:rPr>
        <w:t xml:space="preserve"> </w:t>
      </w:r>
      <w:r w:rsidRPr="00AB019D">
        <w:rPr>
          <w:rFonts w:ascii="Arial" w:hAnsi="Arial" w:cs="Arial"/>
          <w:sz w:val="20"/>
          <w:szCs w:val="20"/>
        </w:rPr>
        <w:t>§2</w:t>
      </w:r>
      <w:r w:rsidRPr="00AB019D">
        <w:rPr>
          <w:rFonts w:ascii="Arial" w:hAnsi="Arial" w:cs="Arial"/>
          <w:spacing w:val="-4"/>
          <w:sz w:val="20"/>
          <w:szCs w:val="20"/>
        </w:rPr>
        <w:t xml:space="preserve"> </w:t>
      </w:r>
      <w:r w:rsidRPr="00AB019D">
        <w:rPr>
          <w:rFonts w:ascii="Arial" w:hAnsi="Arial" w:cs="Arial"/>
          <w:sz w:val="20"/>
          <w:szCs w:val="20"/>
        </w:rPr>
        <w:t>εδ.</w:t>
      </w:r>
      <w:r w:rsidRPr="00AB019D">
        <w:rPr>
          <w:rFonts w:ascii="Arial" w:hAnsi="Arial" w:cs="Arial"/>
          <w:spacing w:val="-5"/>
          <w:sz w:val="20"/>
          <w:szCs w:val="20"/>
        </w:rPr>
        <w:t xml:space="preserve"> </w:t>
      </w:r>
      <w:r w:rsidRPr="00AB019D">
        <w:rPr>
          <w:rFonts w:ascii="Arial" w:hAnsi="Arial" w:cs="Arial"/>
          <w:sz w:val="20"/>
          <w:szCs w:val="20"/>
        </w:rPr>
        <w:t>γ</w:t>
      </w:r>
      <w:r w:rsidRPr="00AB019D">
        <w:rPr>
          <w:rFonts w:ascii="Arial" w:hAnsi="Arial" w:cs="Arial"/>
          <w:spacing w:val="41"/>
          <w:sz w:val="20"/>
          <w:szCs w:val="20"/>
        </w:rPr>
        <w:t xml:space="preserve"> </w:t>
      </w:r>
      <w:r w:rsidRPr="00AB019D">
        <w:rPr>
          <w:rFonts w:ascii="Arial" w:hAnsi="Arial" w:cs="Arial"/>
          <w:sz w:val="20"/>
          <w:szCs w:val="20"/>
        </w:rPr>
        <w:t>του</w:t>
      </w:r>
      <w:r w:rsidRPr="00AB019D">
        <w:rPr>
          <w:rFonts w:ascii="Arial" w:hAnsi="Arial" w:cs="Arial"/>
          <w:spacing w:val="-6"/>
          <w:sz w:val="20"/>
          <w:szCs w:val="20"/>
        </w:rPr>
        <w:t xml:space="preserve"> </w:t>
      </w:r>
      <w:r w:rsidRPr="00AB019D">
        <w:rPr>
          <w:rFonts w:ascii="Arial" w:hAnsi="Arial" w:cs="Arial"/>
          <w:sz w:val="20"/>
          <w:szCs w:val="20"/>
        </w:rPr>
        <w:t>Κώδικα</w:t>
      </w:r>
      <w:r w:rsidRPr="00AB019D">
        <w:rPr>
          <w:rFonts w:ascii="Arial" w:hAnsi="Arial" w:cs="Arial"/>
          <w:spacing w:val="-6"/>
          <w:sz w:val="20"/>
          <w:szCs w:val="20"/>
        </w:rPr>
        <w:t xml:space="preserve"> </w:t>
      </w:r>
      <w:r w:rsidRPr="00AB019D">
        <w:rPr>
          <w:rFonts w:ascii="Arial" w:hAnsi="Arial" w:cs="Arial"/>
          <w:sz w:val="20"/>
          <w:szCs w:val="20"/>
        </w:rPr>
        <w:t>περί</w:t>
      </w:r>
      <w:r w:rsidRPr="00AB019D">
        <w:rPr>
          <w:rFonts w:ascii="Arial" w:hAnsi="Arial" w:cs="Arial"/>
          <w:spacing w:val="-6"/>
          <w:sz w:val="20"/>
          <w:szCs w:val="20"/>
        </w:rPr>
        <w:t xml:space="preserve"> </w:t>
      </w:r>
      <w:r w:rsidRPr="00AB019D">
        <w:rPr>
          <w:rFonts w:ascii="Arial" w:hAnsi="Arial" w:cs="Arial"/>
          <w:sz w:val="20"/>
          <w:szCs w:val="20"/>
        </w:rPr>
        <w:t>Δικηγόρων,</w:t>
      </w:r>
      <w:r w:rsidRPr="00AB019D">
        <w:rPr>
          <w:rFonts w:ascii="Arial" w:hAnsi="Arial" w:cs="Arial"/>
          <w:spacing w:val="-5"/>
          <w:sz w:val="20"/>
          <w:szCs w:val="20"/>
        </w:rPr>
        <w:t xml:space="preserve"> </w:t>
      </w:r>
      <w:r w:rsidRPr="00AB019D">
        <w:rPr>
          <w:rFonts w:ascii="Arial" w:hAnsi="Arial" w:cs="Arial"/>
          <w:sz w:val="20"/>
          <w:szCs w:val="20"/>
        </w:rPr>
        <w:t>είτε</w:t>
      </w:r>
      <w:r w:rsidRPr="00AB019D">
        <w:rPr>
          <w:rFonts w:ascii="Arial" w:hAnsi="Arial" w:cs="Arial"/>
          <w:spacing w:val="-3"/>
          <w:sz w:val="20"/>
          <w:szCs w:val="20"/>
        </w:rPr>
        <w:t xml:space="preserve"> </w:t>
      </w:r>
      <w:r w:rsidRPr="00AB019D">
        <w:rPr>
          <w:rFonts w:ascii="Arial" w:hAnsi="Arial" w:cs="Arial"/>
          <w:sz w:val="20"/>
          <w:szCs w:val="20"/>
        </w:rPr>
        <w:t>από ορκωτό μεταφραστή της χώρας προέλευσης, αν υφίσταται στη χώρα αυτή τέτοια</w:t>
      </w:r>
      <w:r w:rsidRPr="00AB019D">
        <w:rPr>
          <w:rFonts w:ascii="Arial" w:hAnsi="Arial" w:cs="Arial"/>
          <w:spacing w:val="-19"/>
          <w:sz w:val="20"/>
          <w:szCs w:val="20"/>
        </w:rPr>
        <w:t xml:space="preserve"> </w:t>
      </w:r>
      <w:r w:rsidRPr="00AB019D">
        <w:rPr>
          <w:rFonts w:ascii="Arial" w:hAnsi="Arial" w:cs="Arial"/>
          <w:sz w:val="20"/>
          <w:szCs w:val="20"/>
        </w:rPr>
        <w:t>υπηρεσία.</w:t>
      </w:r>
    </w:p>
    <w:p w14:paraId="291F8961" w14:textId="77777777" w:rsidR="004E29AC" w:rsidRPr="00AB019D" w:rsidRDefault="00C239E8">
      <w:pPr>
        <w:pStyle w:val="a4"/>
        <w:spacing w:before="119"/>
        <w:ind w:left="140" w:right="851"/>
        <w:jc w:val="both"/>
        <w:rPr>
          <w:rFonts w:ascii="Arial" w:hAnsi="Arial" w:cs="Arial"/>
          <w:sz w:val="20"/>
          <w:szCs w:val="20"/>
        </w:rPr>
      </w:pPr>
      <w:r w:rsidRPr="00AB019D">
        <w:rPr>
          <w:rFonts w:ascii="Arial" w:hAnsi="Arial" w:cs="Arial"/>
          <w:sz w:val="20"/>
          <w:szCs w:val="20"/>
        </w:rPr>
        <w:t>Επιτρέπεται αντίστοιχα η κατάθεση οιουδήποτε δημόσιου εγγράφου και δικαιολογητικού που αφορά αλλοδαπή Επιχείρηση</w:t>
      </w:r>
      <w:r w:rsidRPr="00AB019D">
        <w:rPr>
          <w:rFonts w:ascii="Arial" w:hAnsi="Arial" w:cs="Arial"/>
          <w:spacing w:val="-11"/>
          <w:sz w:val="20"/>
          <w:szCs w:val="20"/>
        </w:rPr>
        <w:t xml:space="preserve"> </w:t>
      </w:r>
      <w:r w:rsidRPr="00AB019D">
        <w:rPr>
          <w:rFonts w:ascii="Arial" w:hAnsi="Arial" w:cs="Arial"/>
          <w:sz w:val="20"/>
          <w:szCs w:val="20"/>
        </w:rPr>
        <w:t>με</w:t>
      </w:r>
      <w:r w:rsidRPr="00AB019D">
        <w:rPr>
          <w:rFonts w:ascii="Arial" w:hAnsi="Arial" w:cs="Arial"/>
          <w:spacing w:val="-11"/>
          <w:sz w:val="20"/>
          <w:szCs w:val="20"/>
        </w:rPr>
        <w:t xml:space="preserve"> </w:t>
      </w:r>
      <w:r w:rsidRPr="00AB019D">
        <w:rPr>
          <w:rFonts w:ascii="Arial" w:hAnsi="Arial" w:cs="Arial"/>
          <w:sz w:val="20"/>
          <w:szCs w:val="20"/>
        </w:rPr>
        <w:t>τη</w:t>
      </w:r>
      <w:r w:rsidRPr="00AB019D">
        <w:rPr>
          <w:rFonts w:ascii="Arial" w:hAnsi="Arial" w:cs="Arial"/>
          <w:spacing w:val="-10"/>
          <w:sz w:val="20"/>
          <w:szCs w:val="20"/>
        </w:rPr>
        <w:t xml:space="preserve"> </w:t>
      </w:r>
      <w:r w:rsidRPr="00AB019D">
        <w:rPr>
          <w:rFonts w:ascii="Arial" w:hAnsi="Arial" w:cs="Arial"/>
          <w:sz w:val="20"/>
          <w:szCs w:val="20"/>
        </w:rPr>
        <w:t>μορφή</w:t>
      </w:r>
      <w:r w:rsidRPr="00AB019D">
        <w:rPr>
          <w:rFonts w:ascii="Arial" w:hAnsi="Arial" w:cs="Arial"/>
          <w:spacing w:val="-10"/>
          <w:sz w:val="20"/>
          <w:szCs w:val="20"/>
        </w:rPr>
        <w:t xml:space="preserve"> </w:t>
      </w:r>
      <w:r w:rsidRPr="00AB019D">
        <w:rPr>
          <w:rFonts w:ascii="Arial" w:hAnsi="Arial" w:cs="Arial"/>
          <w:sz w:val="20"/>
          <w:szCs w:val="20"/>
        </w:rPr>
        <w:t>επικυρωμένης</w:t>
      </w:r>
      <w:r w:rsidRPr="00AB019D">
        <w:rPr>
          <w:rFonts w:ascii="Arial" w:hAnsi="Arial" w:cs="Arial"/>
          <w:spacing w:val="-8"/>
          <w:sz w:val="20"/>
          <w:szCs w:val="20"/>
        </w:rPr>
        <w:t xml:space="preserve"> </w:t>
      </w:r>
      <w:r w:rsidRPr="00AB019D">
        <w:rPr>
          <w:rFonts w:ascii="Arial" w:hAnsi="Arial" w:cs="Arial"/>
          <w:sz w:val="20"/>
          <w:szCs w:val="20"/>
        </w:rPr>
        <w:t>φωτοτυπίας</w:t>
      </w:r>
      <w:r w:rsidRPr="00AB019D">
        <w:rPr>
          <w:rFonts w:ascii="Arial" w:hAnsi="Arial" w:cs="Arial"/>
          <w:spacing w:val="-9"/>
          <w:sz w:val="20"/>
          <w:szCs w:val="20"/>
        </w:rPr>
        <w:t xml:space="preserve"> </w:t>
      </w:r>
      <w:r w:rsidRPr="00AB019D">
        <w:rPr>
          <w:rFonts w:ascii="Arial" w:hAnsi="Arial" w:cs="Arial"/>
          <w:sz w:val="20"/>
          <w:szCs w:val="20"/>
        </w:rPr>
        <w:t>προερχόμενης</w:t>
      </w:r>
      <w:r w:rsidRPr="00AB019D">
        <w:rPr>
          <w:rFonts w:ascii="Arial" w:hAnsi="Arial" w:cs="Arial"/>
          <w:spacing w:val="-9"/>
          <w:sz w:val="20"/>
          <w:szCs w:val="20"/>
        </w:rPr>
        <w:t xml:space="preserve"> </w:t>
      </w:r>
      <w:r w:rsidRPr="00AB019D">
        <w:rPr>
          <w:rFonts w:ascii="Arial" w:hAnsi="Arial" w:cs="Arial"/>
          <w:sz w:val="20"/>
          <w:szCs w:val="20"/>
        </w:rPr>
        <w:t>είτε</w:t>
      </w:r>
      <w:r w:rsidRPr="00AB019D">
        <w:rPr>
          <w:rFonts w:ascii="Arial" w:hAnsi="Arial" w:cs="Arial"/>
          <w:spacing w:val="-9"/>
          <w:sz w:val="20"/>
          <w:szCs w:val="20"/>
        </w:rPr>
        <w:t xml:space="preserve"> </w:t>
      </w:r>
      <w:r w:rsidRPr="00AB019D">
        <w:rPr>
          <w:rFonts w:ascii="Arial" w:hAnsi="Arial" w:cs="Arial"/>
          <w:sz w:val="20"/>
          <w:szCs w:val="20"/>
        </w:rPr>
        <w:t>από</w:t>
      </w:r>
      <w:r w:rsidRPr="00AB019D">
        <w:rPr>
          <w:rFonts w:ascii="Arial" w:hAnsi="Arial" w:cs="Arial"/>
          <w:spacing w:val="-8"/>
          <w:sz w:val="20"/>
          <w:szCs w:val="20"/>
        </w:rPr>
        <w:t xml:space="preserve"> </w:t>
      </w:r>
      <w:r w:rsidRPr="00AB019D">
        <w:rPr>
          <w:rFonts w:ascii="Arial" w:hAnsi="Arial" w:cs="Arial"/>
          <w:sz w:val="20"/>
          <w:szCs w:val="20"/>
        </w:rPr>
        <w:t>το</w:t>
      </w:r>
      <w:r w:rsidRPr="00AB019D">
        <w:rPr>
          <w:rFonts w:ascii="Arial" w:hAnsi="Arial" w:cs="Arial"/>
          <w:spacing w:val="-8"/>
          <w:sz w:val="20"/>
          <w:szCs w:val="20"/>
        </w:rPr>
        <w:t xml:space="preserve"> </w:t>
      </w:r>
      <w:r w:rsidRPr="00AB019D">
        <w:rPr>
          <w:rFonts w:ascii="Arial" w:hAnsi="Arial" w:cs="Arial"/>
          <w:sz w:val="20"/>
          <w:szCs w:val="20"/>
        </w:rPr>
        <w:t>νόμιμο</w:t>
      </w:r>
      <w:r w:rsidRPr="00AB019D">
        <w:rPr>
          <w:rFonts w:ascii="Arial" w:hAnsi="Arial" w:cs="Arial"/>
          <w:spacing w:val="-11"/>
          <w:sz w:val="20"/>
          <w:szCs w:val="20"/>
        </w:rPr>
        <w:t xml:space="preserve"> </w:t>
      </w:r>
      <w:r w:rsidRPr="00AB019D">
        <w:rPr>
          <w:rFonts w:ascii="Arial" w:hAnsi="Arial" w:cs="Arial"/>
          <w:sz w:val="20"/>
          <w:szCs w:val="20"/>
        </w:rPr>
        <w:t>επικυρωμένο</w:t>
      </w:r>
      <w:r w:rsidRPr="00AB019D">
        <w:rPr>
          <w:rFonts w:ascii="Arial" w:hAnsi="Arial" w:cs="Arial"/>
          <w:spacing w:val="-11"/>
          <w:sz w:val="20"/>
          <w:szCs w:val="20"/>
        </w:rPr>
        <w:t xml:space="preserve"> </w:t>
      </w:r>
      <w:r w:rsidRPr="00AB019D">
        <w:rPr>
          <w:rFonts w:ascii="Arial" w:hAnsi="Arial" w:cs="Arial"/>
          <w:sz w:val="20"/>
          <w:szCs w:val="20"/>
        </w:rPr>
        <w:t>έγγραφο</w:t>
      </w:r>
      <w:r w:rsidRPr="00AB019D">
        <w:rPr>
          <w:rFonts w:ascii="Arial" w:hAnsi="Arial" w:cs="Arial"/>
          <w:spacing w:val="-8"/>
          <w:sz w:val="20"/>
          <w:szCs w:val="20"/>
        </w:rPr>
        <w:t xml:space="preserve"> </w:t>
      </w:r>
      <w:r w:rsidRPr="00AB019D">
        <w:rPr>
          <w:rFonts w:ascii="Arial" w:hAnsi="Arial" w:cs="Arial"/>
          <w:sz w:val="20"/>
          <w:szCs w:val="20"/>
        </w:rPr>
        <w:t>από το</w:t>
      </w:r>
      <w:r w:rsidRPr="00AB019D">
        <w:rPr>
          <w:rFonts w:ascii="Arial" w:hAnsi="Arial" w:cs="Arial"/>
          <w:spacing w:val="-9"/>
          <w:sz w:val="20"/>
          <w:szCs w:val="20"/>
        </w:rPr>
        <w:t xml:space="preserve"> </w:t>
      </w:r>
      <w:r w:rsidRPr="00AB019D">
        <w:rPr>
          <w:rFonts w:ascii="Arial" w:hAnsi="Arial" w:cs="Arial"/>
          <w:sz w:val="20"/>
          <w:szCs w:val="20"/>
        </w:rPr>
        <w:t>αρμόδιο</w:t>
      </w:r>
      <w:r w:rsidRPr="00AB019D">
        <w:rPr>
          <w:rFonts w:ascii="Arial" w:hAnsi="Arial" w:cs="Arial"/>
          <w:spacing w:val="-8"/>
          <w:sz w:val="20"/>
          <w:szCs w:val="20"/>
        </w:rPr>
        <w:t xml:space="preserve"> </w:t>
      </w:r>
      <w:r w:rsidRPr="00AB019D">
        <w:rPr>
          <w:rFonts w:ascii="Arial" w:hAnsi="Arial" w:cs="Arial"/>
          <w:sz w:val="20"/>
          <w:szCs w:val="20"/>
        </w:rPr>
        <w:t>Προξενείο</w:t>
      </w:r>
      <w:r w:rsidRPr="00AB019D">
        <w:rPr>
          <w:rFonts w:ascii="Arial" w:hAnsi="Arial" w:cs="Arial"/>
          <w:spacing w:val="-9"/>
          <w:sz w:val="20"/>
          <w:szCs w:val="20"/>
        </w:rPr>
        <w:t xml:space="preserve"> </w:t>
      </w:r>
      <w:r w:rsidRPr="00AB019D">
        <w:rPr>
          <w:rFonts w:ascii="Arial" w:hAnsi="Arial" w:cs="Arial"/>
          <w:sz w:val="20"/>
          <w:szCs w:val="20"/>
        </w:rPr>
        <w:t>της</w:t>
      </w:r>
      <w:r w:rsidRPr="00AB019D">
        <w:rPr>
          <w:rFonts w:ascii="Arial" w:hAnsi="Arial" w:cs="Arial"/>
          <w:spacing w:val="-8"/>
          <w:sz w:val="20"/>
          <w:szCs w:val="20"/>
        </w:rPr>
        <w:t xml:space="preserve"> </w:t>
      </w:r>
      <w:r w:rsidRPr="00AB019D">
        <w:rPr>
          <w:rFonts w:ascii="Arial" w:hAnsi="Arial" w:cs="Arial"/>
          <w:sz w:val="20"/>
          <w:szCs w:val="20"/>
        </w:rPr>
        <w:t>χώρας</w:t>
      </w:r>
      <w:r w:rsidRPr="00AB019D">
        <w:rPr>
          <w:rFonts w:ascii="Arial" w:hAnsi="Arial" w:cs="Arial"/>
          <w:spacing w:val="-10"/>
          <w:sz w:val="20"/>
          <w:szCs w:val="20"/>
        </w:rPr>
        <w:t xml:space="preserve"> </w:t>
      </w:r>
      <w:r w:rsidRPr="00AB019D">
        <w:rPr>
          <w:rFonts w:ascii="Arial" w:hAnsi="Arial" w:cs="Arial"/>
          <w:sz w:val="20"/>
          <w:szCs w:val="20"/>
        </w:rPr>
        <w:t>του</w:t>
      </w:r>
      <w:r w:rsidRPr="00AB019D">
        <w:rPr>
          <w:rFonts w:ascii="Arial" w:hAnsi="Arial" w:cs="Arial"/>
          <w:spacing w:val="-8"/>
          <w:sz w:val="20"/>
          <w:szCs w:val="20"/>
        </w:rPr>
        <w:t xml:space="preserve"> </w:t>
      </w:r>
      <w:r w:rsidRPr="00AB019D">
        <w:rPr>
          <w:rFonts w:ascii="Arial" w:hAnsi="Arial" w:cs="Arial"/>
          <w:sz w:val="20"/>
          <w:szCs w:val="20"/>
        </w:rPr>
        <w:t>προσφέροντος,</w:t>
      </w:r>
      <w:r w:rsidRPr="00AB019D">
        <w:rPr>
          <w:rFonts w:ascii="Arial" w:hAnsi="Arial" w:cs="Arial"/>
          <w:spacing w:val="-7"/>
          <w:sz w:val="20"/>
          <w:szCs w:val="20"/>
        </w:rPr>
        <w:t xml:space="preserve"> </w:t>
      </w:r>
      <w:r w:rsidRPr="00AB019D">
        <w:rPr>
          <w:rFonts w:ascii="Arial" w:hAnsi="Arial" w:cs="Arial"/>
          <w:sz w:val="20"/>
          <w:szCs w:val="20"/>
        </w:rPr>
        <w:t>είτε</w:t>
      </w:r>
      <w:r w:rsidRPr="00AB019D">
        <w:rPr>
          <w:rFonts w:ascii="Arial" w:hAnsi="Arial" w:cs="Arial"/>
          <w:spacing w:val="-7"/>
          <w:sz w:val="20"/>
          <w:szCs w:val="20"/>
        </w:rPr>
        <w:t xml:space="preserve"> </w:t>
      </w:r>
      <w:r w:rsidRPr="00AB019D">
        <w:rPr>
          <w:rFonts w:ascii="Arial" w:hAnsi="Arial" w:cs="Arial"/>
          <w:sz w:val="20"/>
          <w:szCs w:val="20"/>
        </w:rPr>
        <w:t>από</w:t>
      </w:r>
      <w:r w:rsidRPr="00AB019D">
        <w:rPr>
          <w:rFonts w:ascii="Arial" w:hAnsi="Arial" w:cs="Arial"/>
          <w:spacing w:val="-10"/>
          <w:sz w:val="20"/>
          <w:szCs w:val="20"/>
        </w:rPr>
        <w:t xml:space="preserve"> </w:t>
      </w:r>
      <w:r w:rsidRPr="00AB019D">
        <w:rPr>
          <w:rFonts w:ascii="Arial" w:hAnsi="Arial" w:cs="Arial"/>
          <w:sz w:val="20"/>
          <w:szCs w:val="20"/>
        </w:rPr>
        <w:t>το</w:t>
      </w:r>
      <w:r w:rsidRPr="00AB019D">
        <w:rPr>
          <w:rFonts w:ascii="Arial" w:hAnsi="Arial" w:cs="Arial"/>
          <w:spacing w:val="-8"/>
          <w:sz w:val="20"/>
          <w:szCs w:val="20"/>
        </w:rPr>
        <w:t xml:space="preserve"> </w:t>
      </w:r>
      <w:r w:rsidRPr="00AB019D">
        <w:rPr>
          <w:rFonts w:ascii="Arial" w:hAnsi="Arial" w:cs="Arial"/>
          <w:sz w:val="20"/>
          <w:szCs w:val="20"/>
        </w:rPr>
        <w:t>πρωτότυπο</w:t>
      </w:r>
      <w:r w:rsidRPr="00AB019D">
        <w:rPr>
          <w:rFonts w:ascii="Arial" w:hAnsi="Arial" w:cs="Arial"/>
          <w:spacing w:val="-9"/>
          <w:sz w:val="20"/>
          <w:szCs w:val="20"/>
        </w:rPr>
        <w:t xml:space="preserve"> </w:t>
      </w:r>
      <w:r w:rsidRPr="00AB019D">
        <w:rPr>
          <w:rFonts w:ascii="Arial" w:hAnsi="Arial" w:cs="Arial"/>
          <w:sz w:val="20"/>
          <w:szCs w:val="20"/>
        </w:rPr>
        <w:t>έγγραφο</w:t>
      </w:r>
      <w:r w:rsidRPr="00AB019D">
        <w:rPr>
          <w:rFonts w:ascii="Arial" w:hAnsi="Arial" w:cs="Arial"/>
          <w:spacing w:val="-8"/>
          <w:sz w:val="20"/>
          <w:szCs w:val="20"/>
        </w:rPr>
        <w:t xml:space="preserve"> </w:t>
      </w:r>
      <w:r w:rsidRPr="00AB019D">
        <w:rPr>
          <w:rFonts w:ascii="Arial" w:hAnsi="Arial" w:cs="Arial"/>
          <w:sz w:val="20"/>
          <w:szCs w:val="20"/>
        </w:rPr>
        <w:t>με</w:t>
      </w:r>
      <w:r w:rsidRPr="00AB019D">
        <w:rPr>
          <w:rFonts w:ascii="Arial" w:hAnsi="Arial" w:cs="Arial"/>
          <w:spacing w:val="-10"/>
          <w:sz w:val="20"/>
          <w:szCs w:val="20"/>
        </w:rPr>
        <w:t xml:space="preserve"> </w:t>
      </w:r>
      <w:r w:rsidRPr="00AB019D">
        <w:rPr>
          <w:rFonts w:ascii="Arial" w:hAnsi="Arial" w:cs="Arial"/>
          <w:sz w:val="20"/>
          <w:szCs w:val="20"/>
        </w:rPr>
        <w:t>την</w:t>
      </w:r>
      <w:r w:rsidRPr="00AB019D">
        <w:rPr>
          <w:rFonts w:ascii="Arial" w:hAnsi="Arial" w:cs="Arial"/>
          <w:spacing w:val="-7"/>
          <w:sz w:val="20"/>
          <w:szCs w:val="20"/>
        </w:rPr>
        <w:t xml:space="preserve"> </w:t>
      </w:r>
      <w:r w:rsidRPr="00AB019D">
        <w:rPr>
          <w:rFonts w:ascii="Arial" w:hAnsi="Arial" w:cs="Arial"/>
          <w:sz w:val="20"/>
          <w:szCs w:val="20"/>
        </w:rPr>
        <w:t>σφραγίδα</w:t>
      </w:r>
      <w:r w:rsidRPr="00AB019D">
        <w:rPr>
          <w:rFonts w:ascii="Arial" w:hAnsi="Arial" w:cs="Arial"/>
          <w:spacing w:val="-11"/>
          <w:sz w:val="20"/>
          <w:szCs w:val="20"/>
        </w:rPr>
        <w:t xml:space="preserve"> </w:t>
      </w:r>
      <w:r w:rsidRPr="00AB019D">
        <w:rPr>
          <w:rFonts w:ascii="Arial" w:hAnsi="Arial" w:cs="Arial"/>
          <w:sz w:val="20"/>
          <w:szCs w:val="20"/>
        </w:rPr>
        <w:t>‘’Apostile” σύμφωνα</w:t>
      </w:r>
      <w:r w:rsidRPr="00AB019D">
        <w:rPr>
          <w:rFonts w:ascii="Arial" w:hAnsi="Arial" w:cs="Arial"/>
          <w:spacing w:val="-4"/>
          <w:sz w:val="20"/>
          <w:szCs w:val="20"/>
        </w:rPr>
        <w:t xml:space="preserve"> </w:t>
      </w:r>
      <w:r w:rsidRPr="00AB019D">
        <w:rPr>
          <w:rFonts w:ascii="Arial" w:hAnsi="Arial" w:cs="Arial"/>
          <w:sz w:val="20"/>
          <w:szCs w:val="20"/>
        </w:rPr>
        <w:t>με</w:t>
      </w:r>
      <w:r w:rsidRPr="00AB019D">
        <w:rPr>
          <w:rFonts w:ascii="Arial" w:hAnsi="Arial" w:cs="Arial"/>
          <w:spacing w:val="-3"/>
          <w:sz w:val="20"/>
          <w:szCs w:val="20"/>
        </w:rPr>
        <w:t xml:space="preserve"> </w:t>
      </w:r>
      <w:r w:rsidRPr="00AB019D">
        <w:rPr>
          <w:rFonts w:ascii="Arial" w:hAnsi="Arial" w:cs="Arial"/>
          <w:sz w:val="20"/>
          <w:szCs w:val="20"/>
        </w:rPr>
        <w:t>την</w:t>
      </w:r>
      <w:r w:rsidRPr="00AB019D">
        <w:rPr>
          <w:rFonts w:ascii="Arial" w:hAnsi="Arial" w:cs="Arial"/>
          <w:spacing w:val="-2"/>
          <w:sz w:val="20"/>
          <w:szCs w:val="20"/>
        </w:rPr>
        <w:t xml:space="preserve"> </w:t>
      </w:r>
      <w:r w:rsidRPr="00AB019D">
        <w:rPr>
          <w:rFonts w:ascii="Arial" w:hAnsi="Arial" w:cs="Arial"/>
          <w:sz w:val="20"/>
          <w:szCs w:val="20"/>
        </w:rPr>
        <w:t>συνθήκη</w:t>
      </w:r>
      <w:r w:rsidRPr="00AB019D">
        <w:rPr>
          <w:rFonts w:ascii="Arial" w:hAnsi="Arial" w:cs="Arial"/>
          <w:spacing w:val="-3"/>
          <w:sz w:val="20"/>
          <w:szCs w:val="20"/>
        </w:rPr>
        <w:t xml:space="preserve"> </w:t>
      </w:r>
      <w:r w:rsidRPr="00AB019D">
        <w:rPr>
          <w:rFonts w:ascii="Arial" w:hAnsi="Arial" w:cs="Arial"/>
          <w:sz w:val="20"/>
          <w:szCs w:val="20"/>
        </w:rPr>
        <w:t>της</w:t>
      </w:r>
      <w:r w:rsidRPr="00AB019D">
        <w:rPr>
          <w:rFonts w:ascii="Arial" w:hAnsi="Arial" w:cs="Arial"/>
          <w:spacing w:val="-3"/>
          <w:sz w:val="20"/>
          <w:szCs w:val="20"/>
        </w:rPr>
        <w:t xml:space="preserve"> </w:t>
      </w:r>
      <w:r w:rsidRPr="00AB019D">
        <w:rPr>
          <w:rFonts w:ascii="Arial" w:hAnsi="Arial" w:cs="Arial"/>
          <w:sz w:val="20"/>
          <w:szCs w:val="20"/>
        </w:rPr>
        <w:t>Χάγης</w:t>
      </w:r>
      <w:r w:rsidRPr="00AB019D">
        <w:rPr>
          <w:rFonts w:ascii="Arial" w:hAnsi="Arial" w:cs="Arial"/>
          <w:spacing w:val="-3"/>
          <w:sz w:val="20"/>
          <w:szCs w:val="20"/>
        </w:rPr>
        <w:t xml:space="preserve"> </w:t>
      </w:r>
      <w:r w:rsidRPr="00AB019D">
        <w:rPr>
          <w:rFonts w:ascii="Arial" w:hAnsi="Arial" w:cs="Arial"/>
          <w:sz w:val="20"/>
          <w:szCs w:val="20"/>
        </w:rPr>
        <w:t>της</w:t>
      </w:r>
      <w:r w:rsidRPr="00AB019D">
        <w:rPr>
          <w:rFonts w:ascii="Arial" w:hAnsi="Arial" w:cs="Arial"/>
          <w:spacing w:val="-1"/>
          <w:sz w:val="20"/>
          <w:szCs w:val="20"/>
        </w:rPr>
        <w:t xml:space="preserve"> </w:t>
      </w:r>
      <w:r w:rsidRPr="00AB019D">
        <w:rPr>
          <w:rFonts w:ascii="Arial" w:hAnsi="Arial" w:cs="Arial"/>
          <w:sz w:val="20"/>
          <w:szCs w:val="20"/>
        </w:rPr>
        <w:t>05-10-61.</w:t>
      </w:r>
      <w:r w:rsidRPr="00AB019D">
        <w:rPr>
          <w:rFonts w:ascii="Arial" w:hAnsi="Arial" w:cs="Arial"/>
          <w:spacing w:val="-3"/>
          <w:sz w:val="20"/>
          <w:szCs w:val="20"/>
        </w:rPr>
        <w:t xml:space="preserve"> </w:t>
      </w:r>
      <w:r w:rsidRPr="00AB019D">
        <w:rPr>
          <w:rFonts w:ascii="Arial" w:hAnsi="Arial" w:cs="Arial"/>
          <w:sz w:val="20"/>
          <w:szCs w:val="20"/>
        </w:rPr>
        <w:t>Η</w:t>
      </w:r>
      <w:r w:rsidRPr="00AB019D">
        <w:rPr>
          <w:rFonts w:ascii="Arial" w:hAnsi="Arial" w:cs="Arial"/>
          <w:spacing w:val="-4"/>
          <w:sz w:val="20"/>
          <w:szCs w:val="20"/>
        </w:rPr>
        <w:t xml:space="preserve"> </w:t>
      </w:r>
      <w:r w:rsidRPr="00AB019D">
        <w:rPr>
          <w:rFonts w:ascii="Arial" w:hAnsi="Arial" w:cs="Arial"/>
          <w:sz w:val="20"/>
          <w:szCs w:val="20"/>
        </w:rPr>
        <w:t>επικύρωση</w:t>
      </w:r>
      <w:r w:rsidRPr="00AB019D">
        <w:rPr>
          <w:rFonts w:ascii="Arial" w:hAnsi="Arial" w:cs="Arial"/>
          <w:spacing w:val="-2"/>
          <w:sz w:val="20"/>
          <w:szCs w:val="20"/>
        </w:rPr>
        <w:t xml:space="preserve"> </w:t>
      </w:r>
      <w:r w:rsidRPr="00AB019D">
        <w:rPr>
          <w:rFonts w:ascii="Arial" w:hAnsi="Arial" w:cs="Arial"/>
          <w:sz w:val="20"/>
          <w:szCs w:val="20"/>
        </w:rPr>
        <w:t>αυτή</w:t>
      </w:r>
      <w:r w:rsidRPr="00AB019D">
        <w:rPr>
          <w:rFonts w:ascii="Arial" w:hAnsi="Arial" w:cs="Arial"/>
          <w:spacing w:val="-4"/>
          <w:sz w:val="20"/>
          <w:szCs w:val="20"/>
        </w:rPr>
        <w:t xml:space="preserve"> </w:t>
      </w:r>
      <w:r w:rsidRPr="00AB019D">
        <w:rPr>
          <w:rFonts w:ascii="Arial" w:hAnsi="Arial" w:cs="Arial"/>
          <w:sz w:val="20"/>
          <w:szCs w:val="20"/>
        </w:rPr>
        <w:t>πρέπει να</w:t>
      </w:r>
      <w:r w:rsidRPr="00AB019D">
        <w:rPr>
          <w:rFonts w:ascii="Arial" w:hAnsi="Arial" w:cs="Arial"/>
          <w:spacing w:val="-5"/>
          <w:sz w:val="20"/>
          <w:szCs w:val="20"/>
        </w:rPr>
        <w:t xml:space="preserve"> </w:t>
      </w:r>
      <w:r w:rsidRPr="00AB019D">
        <w:rPr>
          <w:rFonts w:ascii="Arial" w:hAnsi="Arial" w:cs="Arial"/>
          <w:sz w:val="20"/>
          <w:szCs w:val="20"/>
        </w:rPr>
        <w:t>έχει</w:t>
      </w:r>
      <w:r w:rsidRPr="00AB019D">
        <w:rPr>
          <w:rFonts w:ascii="Arial" w:hAnsi="Arial" w:cs="Arial"/>
          <w:spacing w:val="-1"/>
          <w:sz w:val="20"/>
          <w:szCs w:val="20"/>
        </w:rPr>
        <w:t xml:space="preserve"> </w:t>
      </w:r>
      <w:r w:rsidRPr="00AB019D">
        <w:rPr>
          <w:rFonts w:ascii="Arial" w:hAnsi="Arial" w:cs="Arial"/>
          <w:sz w:val="20"/>
          <w:szCs w:val="20"/>
        </w:rPr>
        <w:t>γίνει</w:t>
      </w:r>
      <w:r w:rsidRPr="00AB019D">
        <w:rPr>
          <w:rFonts w:ascii="Arial" w:hAnsi="Arial" w:cs="Arial"/>
          <w:spacing w:val="-4"/>
          <w:sz w:val="20"/>
          <w:szCs w:val="20"/>
        </w:rPr>
        <w:t xml:space="preserve"> </w:t>
      </w:r>
      <w:r w:rsidRPr="00AB019D">
        <w:rPr>
          <w:rFonts w:ascii="Arial" w:hAnsi="Arial" w:cs="Arial"/>
          <w:sz w:val="20"/>
          <w:szCs w:val="20"/>
        </w:rPr>
        <w:t>από</w:t>
      </w:r>
      <w:r w:rsidRPr="00AB019D">
        <w:rPr>
          <w:rFonts w:ascii="Arial" w:hAnsi="Arial" w:cs="Arial"/>
          <w:spacing w:val="1"/>
          <w:sz w:val="20"/>
          <w:szCs w:val="20"/>
        </w:rPr>
        <w:t xml:space="preserve"> </w:t>
      </w:r>
      <w:r w:rsidRPr="00AB019D">
        <w:rPr>
          <w:rFonts w:ascii="Arial" w:hAnsi="Arial" w:cs="Arial"/>
          <w:sz w:val="20"/>
          <w:szCs w:val="20"/>
        </w:rPr>
        <w:t>δικηγόρο</w:t>
      </w:r>
      <w:r w:rsidRPr="00AB019D">
        <w:rPr>
          <w:rFonts w:ascii="Arial" w:hAnsi="Arial" w:cs="Arial"/>
          <w:spacing w:val="-2"/>
          <w:sz w:val="20"/>
          <w:szCs w:val="20"/>
        </w:rPr>
        <w:t xml:space="preserve"> </w:t>
      </w:r>
      <w:r w:rsidRPr="00AB019D">
        <w:rPr>
          <w:rFonts w:ascii="Arial" w:hAnsi="Arial" w:cs="Arial"/>
          <w:sz w:val="20"/>
          <w:szCs w:val="20"/>
        </w:rPr>
        <w:t>κατά</w:t>
      </w:r>
      <w:r w:rsidRPr="00AB019D">
        <w:rPr>
          <w:rFonts w:ascii="Arial" w:hAnsi="Arial" w:cs="Arial"/>
          <w:spacing w:val="-1"/>
          <w:sz w:val="20"/>
          <w:szCs w:val="20"/>
        </w:rPr>
        <w:t xml:space="preserve"> </w:t>
      </w:r>
      <w:r w:rsidRPr="00AB019D">
        <w:rPr>
          <w:rFonts w:ascii="Arial" w:hAnsi="Arial" w:cs="Arial"/>
          <w:sz w:val="20"/>
          <w:szCs w:val="20"/>
        </w:rPr>
        <w:t>την έννοια των άρθρων 454 του Κ.Πολ.Δ. και 36 §2 εδ. γ του Κώδικα περί</w:t>
      </w:r>
      <w:r w:rsidRPr="00AB019D">
        <w:rPr>
          <w:rFonts w:ascii="Arial" w:hAnsi="Arial" w:cs="Arial"/>
          <w:spacing w:val="-16"/>
          <w:sz w:val="20"/>
          <w:szCs w:val="20"/>
        </w:rPr>
        <w:t xml:space="preserve"> </w:t>
      </w:r>
      <w:r w:rsidRPr="00AB019D">
        <w:rPr>
          <w:rFonts w:ascii="Arial" w:hAnsi="Arial" w:cs="Arial"/>
          <w:sz w:val="20"/>
          <w:szCs w:val="20"/>
        </w:rPr>
        <w:t>Δικηγόρων.</w:t>
      </w:r>
    </w:p>
    <w:p w14:paraId="39E61203" w14:textId="77777777" w:rsidR="004E29AC" w:rsidRPr="00AB019D" w:rsidRDefault="00C239E8">
      <w:pPr>
        <w:pStyle w:val="a4"/>
        <w:spacing w:before="119"/>
        <w:ind w:left="140" w:right="856"/>
        <w:jc w:val="both"/>
        <w:rPr>
          <w:rFonts w:ascii="Arial" w:hAnsi="Arial" w:cs="Arial"/>
          <w:sz w:val="20"/>
          <w:szCs w:val="20"/>
        </w:rPr>
      </w:pPr>
      <w:r w:rsidRPr="00AB019D">
        <w:rPr>
          <w:rFonts w:ascii="Arial" w:hAnsi="Arial" w:cs="Arial"/>
          <w:sz w:val="20"/>
          <w:szCs w:val="20"/>
        </w:rPr>
        <w:t>Κάθε μορφής επικοινωνία με την αναθέτουσα αρχή, καθώς και μεταξύ αυτής και του αναδόχου, θα γίνονται υποχρεωτικά στην ελληνική γλώσσα.</w:t>
      </w:r>
    </w:p>
    <w:p w14:paraId="4A4DCF06" w14:textId="77777777" w:rsidR="004E29AC" w:rsidRPr="00AB019D" w:rsidRDefault="00C239E8">
      <w:pPr>
        <w:pStyle w:val="4"/>
        <w:numPr>
          <w:ilvl w:val="2"/>
          <w:numId w:val="11"/>
        </w:numPr>
        <w:tabs>
          <w:tab w:val="left" w:pos="708"/>
        </w:tabs>
        <w:ind w:hanging="568"/>
        <w:rPr>
          <w:rFonts w:ascii="Arial" w:hAnsi="Arial" w:cs="Arial"/>
          <w:sz w:val="20"/>
          <w:szCs w:val="20"/>
        </w:rPr>
      </w:pPr>
      <w:bookmarkStart w:id="16" w:name="_bookmark12"/>
      <w:bookmarkEnd w:id="16"/>
      <w:r w:rsidRPr="00AB019D">
        <w:rPr>
          <w:rFonts w:ascii="Arial" w:hAnsi="Arial" w:cs="Arial"/>
          <w:sz w:val="20"/>
          <w:szCs w:val="20"/>
        </w:rPr>
        <w:t>Εγγυήσεις</w:t>
      </w:r>
    </w:p>
    <w:p w14:paraId="260BF7BE" w14:textId="77777777" w:rsidR="004E29AC" w:rsidRPr="00AB019D" w:rsidRDefault="00C239E8">
      <w:pPr>
        <w:pStyle w:val="a4"/>
        <w:spacing w:before="63"/>
        <w:ind w:left="140" w:right="852"/>
        <w:jc w:val="both"/>
        <w:rPr>
          <w:rFonts w:ascii="Arial" w:hAnsi="Arial" w:cs="Arial"/>
          <w:sz w:val="20"/>
          <w:szCs w:val="20"/>
        </w:rPr>
      </w:pPr>
      <w:r w:rsidRPr="00AB019D">
        <w:rPr>
          <w:rFonts w:ascii="Arial" w:hAnsi="Arial" w:cs="Arial"/>
          <w:sz w:val="20"/>
          <w:szCs w:val="20"/>
        </w:rPr>
        <w:t>Οι εγγυητικές επιστολές των παραγράφων 2.2.2 και 4.1. εκδίδονται από πιστωτικά ή χρηματοδοτικά ιδρύματα ή ασφαλιστικές</w:t>
      </w:r>
      <w:r w:rsidRPr="00AB019D">
        <w:rPr>
          <w:rFonts w:ascii="Arial" w:hAnsi="Arial" w:cs="Arial"/>
          <w:spacing w:val="-8"/>
          <w:sz w:val="20"/>
          <w:szCs w:val="20"/>
        </w:rPr>
        <w:t xml:space="preserve"> </w:t>
      </w:r>
      <w:r w:rsidRPr="00AB019D">
        <w:rPr>
          <w:rFonts w:ascii="Arial" w:hAnsi="Arial" w:cs="Arial"/>
          <w:sz w:val="20"/>
          <w:szCs w:val="20"/>
        </w:rPr>
        <w:t>επιχειρήσεις</w:t>
      </w:r>
      <w:r w:rsidRPr="00AB019D">
        <w:rPr>
          <w:rFonts w:ascii="Arial" w:hAnsi="Arial" w:cs="Arial"/>
          <w:spacing w:val="-7"/>
          <w:sz w:val="20"/>
          <w:szCs w:val="20"/>
        </w:rPr>
        <w:t xml:space="preserve"> </w:t>
      </w:r>
      <w:r w:rsidRPr="00AB019D">
        <w:rPr>
          <w:rFonts w:ascii="Arial" w:hAnsi="Arial" w:cs="Arial"/>
          <w:sz w:val="20"/>
          <w:szCs w:val="20"/>
        </w:rPr>
        <w:t>κατά</w:t>
      </w:r>
      <w:r w:rsidRPr="00AB019D">
        <w:rPr>
          <w:rFonts w:ascii="Arial" w:hAnsi="Arial" w:cs="Arial"/>
          <w:spacing w:val="-6"/>
          <w:sz w:val="20"/>
          <w:szCs w:val="20"/>
        </w:rPr>
        <w:t xml:space="preserve"> </w:t>
      </w:r>
      <w:r w:rsidRPr="00AB019D">
        <w:rPr>
          <w:rFonts w:ascii="Arial" w:hAnsi="Arial" w:cs="Arial"/>
          <w:sz w:val="20"/>
          <w:szCs w:val="20"/>
        </w:rPr>
        <w:t>την</w:t>
      </w:r>
      <w:r w:rsidRPr="00AB019D">
        <w:rPr>
          <w:rFonts w:ascii="Arial" w:hAnsi="Arial" w:cs="Arial"/>
          <w:spacing w:val="-6"/>
          <w:sz w:val="20"/>
          <w:szCs w:val="20"/>
        </w:rPr>
        <w:t xml:space="preserve"> </w:t>
      </w:r>
      <w:r w:rsidRPr="00AB019D">
        <w:rPr>
          <w:rFonts w:ascii="Arial" w:hAnsi="Arial" w:cs="Arial"/>
          <w:sz w:val="20"/>
          <w:szCs w:val="20"/>
        </w:rPr>
        <w:t>έννοια</w:t>
      </w:r>
      <w:r w:rsidRPr="00AB019D">
        <w:rPr>
          <w:rFonts w:ascii="Arial" w:hAnsi="Arial" w:cs="Arial"/>
          <w:spacing w:val="-5"/>
          <w:sz w:val="20"/>
          <w:szCs w:val="20"/>
        </w:rPr>
        <w:t xml:space="preserve"> </w:t>
      </w:r>
      <w:r w:rsidRPr="00AB019D">
        <w:rPr>
          <w:rFonts w:ascii="Arial" w:hAnsi="Arial" w:cs="Arial"/>
          <w:sz w:val="20"/>
          <w:szCs w:val="20"/>
        </w:rPr>
        <w:t>των</w:t>
      </w:r>
      <w:r w:rsidRPr="00AB019D">
        <w:rPr>
          <w:rFonts w:ascii="Arial" w:hAnsi="Arial" w:cs="Arial"/>
          <w:spacing w:val="-6"/>
          <w:sz w:val="20"/>
          <w:szCs w:val="20"/>
        </w:rPr>
        <w:t xml:space="preserve"> </w:t>
      </w:r>
      <w:r w:rsidRPr="00AB019D">
        <w:rPr>
          <w:rFonts w:ascii="Arial" w:hAnsi="Arial" w:cs="Arial"/>
          <w:sz w:val="20"/>
          <w:szCs w:val="20"/>
        </w:rPr>
        <w:t>περιπτώσεων</w:t>
      </w:r>
      <w:r w:rsidRPr="00AB019D">
        <w:rPr>
          <w:rFonts w:ascii="Arial" w:hAnsi="Arial" w:cs="Arial"/>
          <w:spacing w:val="-6"/>
          <w:sz w:val="20"/>
          <w:szCs w:val="20"/>
        </w:rPr>
        <w:t xml:space="preserve"> </w:t>
      </w:r>
      <w:r w:rsidRPr="00AB019D">
        <w:rPr>
          <w:rFonts w:ascii="Arial" w:hAnsi="Arial" w:cs="Arial"/>
          <w:sz w:val="20"/>
          <w:szCs w:val="20"/>
        </w:rPr>
        <w:t>β’</w:t>
      </w:r>
      <w:r w:rsidRPr="00AB019D">
        <w:rPr>
          <w:rFonts w:ascii="Arial" w:hAnsi="Arial" w:cs="Arial"/>
          <w:spacing w:val="-8"/>
          <w:sz w:val="20"/>
          <w:szCs w:val="20"/>
        </w:rPr>
        <w:t xml:space="preserve"> </w:t>
      </w:r>
      <w:r w:rsidRPr="00AB019D">
        <w:rPr>
          <w:rFonts w:ascii="Arial" w:hAnsi="Arial" w:cs="Arial"/>
          <w:sz w:val="20"/>
          <w:szCs w:val="20"/>
        </w:rPr>
        <w:t>και</w:t>
      </w:r>
      <w:r w:rsidRPr="00AB019D">
        <w:rPr>
          <w:rFonts w:ascii="Arial" w:hAnsi="Arial" w:cs="Arial"/>
          <w:spacing w:val="-6"/>
          <w:sz w:val="20"/>
          <w:szCs w:val="20"/>
        </w:rPr>
        <w:t xml:space="preserve"> </w:t>
      </w:r>
      <w:r w:rsidRPr="00AB019D">
        <w:rPr>
          <w:rFonts w:ascii="Arial" w:hAnsi="Arial" w:cs="Arial"/>
          <w:sz w:val="20"/>
          <w:szCs w:val="20"/>
        </w:rPr>
        <w:t>γ’</w:t>
      </w:r>
      <w:r w:rsidRPr="00AB019D">
        <w:rPr>
          <w:rFonts w:ascii="Arial" w:hAnsi="Arial" w:cs="Arial"/>
          <w:spacing w:val="-5"/>
          <w:sz w:val="20"/>
          <w:szCs w:val="20"/>
        </w:rPr>
        <w:t xml:space="preserve"> </w:t>
      </w:r>
      <w:r w:rsidRPr="00AB019D">
        <w:rPr>
          <w:rFonts w:ascii="Arial" w:hAnsi="Arial" w:cs="Arial"/>
          <w:sz w:val="20"/>
          <w:szCs w:val="20"/>
        </w:rPr>
        <w:t>της</w:t>
      </w:r>
      <w:r w:rsidRPr="00AB019D">
        <w:rPr>
          <w:rFonts w:ascii="Arial" w:hAnsi="Arial" w:cs="Arial"/>
          <w:spacing w:val="-7"/>
          <w:sz w:val="20"/>
          <w:szCs w:val="20"/>
        </w:rPr>
        <w:t xml:space="preserve"> </w:t>
      </w:r>
      <w:r w:rsidRPr="00AB019D">
        <w:rPr>
          <w:rFonts w:ascii="Arial" w:hAnsi="Arial" w:cs="Arial"/>
          <w:sz w:val="20"/>
          <w:szCs w:val="20"/>
        </w:rPr>
        <w:t>παρ.</w:t>
      </w:r>
      <w:r w:rsidRPr="00AB019D">
        <w:rPr>
          <w:rFonts w:ascii="Arial" w:hAnsi="Arial" w:cs="Arial"/>
          <w:spacing w:val="-6"/>
          <w:sz w:val="20"/>
          <w:szCs w:val="20"/>
        </w:rPr>
        <w:t xml:space="preserve"> </w:t>
      </w:r>
      <w:r w:rsidRPr="00AB019D">
        <w:rPr>
          <w:rFonts w:ascii="Arial" w:hAnsi="Arial" w:cs="Arial"/>
          <w:sz w:val="20"/>
          <w:szCs w:val="20"/>
        </w:rPr>
        <w:t>1</w:t>
      </w:r>
      <w:r w:rsidRPr="00AB019D">
        <w:rPr>
          <w:rFonts w:ascii="Arial" w:hAnsi="Arial" w:cs="Arial"/>
          <w:spacing w:val="-7"/>
          <w:sz w:val="20"/>
          <w:szCs w:val="20"/>
        </w:rPr>
        <w:t xml:space="preserve"> </w:t>
      </w:r>
      <w:r w:rsidRPr="00AB019D">
        <w:rPr>
          <w:rFonts w:ascii="Arial" w:hAnsi="Arial" w:cs="Arial"/>
          <w:sz w:val="20"/>
          <w:szCs w:val="20"/>
        </w:rPr>
        <w:t>του</w:t>
      </w:r>
      <w:r w:rsidRPr="00AB019D">
        <w:rPr>
          <w:rFonts w:ascii="Arial" w:hAnsi="Arial" w:cs="Arial"/>
          <w:spacing w:val="-4"/>
          <w:sz w:val="20"/>
          <w:szCs w:val="20"/>
        </w:rPr>
        <w:t xml:space="preserve"> </w:t>
      </w:r>
      <w:r w:rsidRPr="00AB019D">
        <w:rPr>
          <w:rFonts w:ascii="Arial" w:hAnsi="Arial" w:cs="Arial"/>
          <w:sz w:val="20"/>
          <w:szCs w:val="20"/>
        </w:rPr>
        <w:t>άρθρου</w:t>
      </w:r>
      <w:r w:rsidRPr="00AB019D">
        <w:rPr>
          <w:rFonts w:ascii="Arial" w:hAnsi="Arial" w:cs="Arial"/>
          <w:spacing w:val="-8"/>
          <w:sz w:val="20"/>
          <w:szCs w:val="20"/>
        </w:rPr>
        <w:t xml:space="preserve"> </w:t>
      </w:r>
      <w:r w:rsidRPr="00AB019D">
        <w:rPr>
          <w:rFonts w:ascii="Arial" w:hAnsi="Arial" w:cs="Arial"/>
          <w:sz w:val="20"/>
          <w:szCs w:val="20"/>
        </w:rPr>
        <w:t>14</w:t>
      </w:r>
      <w:r w:rsidRPr="00AB019D">
        <w:rPr>
          <w:rFonts w:ascii="Arial" w:hAnsi="Arial" w:cs="Arial"/>
          <w:spacing w:val="-7"/>
          <w:sz w:val="20"/>
          <w:szCs w:val="20"/>
        </w:rPr>
        <w:t xml:space="preserve"> </w:t>
      </w:r>
      <w:r w:rsidRPr="00AB019D">
        <w:rPr>
          <w:rFonts w:ascii="Arial" w:hAnsi="Arial" w:cs="Arial"/>
          <w:sz w:val="20"/>
          <w:szCs w:val="20"/>
        </w:rPr>
        <w:t>του</w:t>
      </w:r>
      <w:r w:rsidRPr="00AB019D">
        <w:rPr>
          <w:rFonts w:ascii="Arial" w:hAnsi="Arial" w:cs="Arial"/>
          <w:spacing w:val="-5"/>
          <w:sz w:val="20"/>
          <w:szCs w:val="20"/>
        </w:rPr>
        <w:t xml:space="preserve"> </w:t>
      </w:r>
      <w:r w:rsidRPr="00AB019D">
        <w:rPr>
          <w:rFonts w:ascii="Arial" w:hAnsi="Arial" w:cs="Arial"/>
          <w:sz w:val="20"/>
          <w:szCs w:val="20"/>
        </w:rPr>
        <w:t>ν.</w:t>
      </w:r>
      <w:r w:rsidRPr="00AB019D">
        <w:rPr>
          <w:rFonts w:ascii="Arial" w:hAnsi="Arial" w:cs="Arial"/>
          <w:spacing w:val="-6"/>
          <w:sz w:val="20"/>
          <w:szCs w:val="20"/>
        </w:rPr>
        <w:t xml:space="preserve"> </w:t>
      </w:r>
      <w:r w:rsidRPr="00AB019D">
        <w:rPr>
          <w:rFonts w:ascii="Arial" w:hAnsi="Arial" w:cs="Arial"/>
          <w:sz w:val="20"/>
          <w:szCs w:val="20"/>
        </w:rPr>
        <w:t>4364/2016 (Α’13),</w:t>
      </w:r>
      <w:r w:rsidRPr="00AB019D">
        <w:rPr>
          <w:rFonts w:ascii="Arial" w:hAnsi="Arial" w:cs="Arial"/>
          <w:spacing w:val="-6"/>
          <w:sz w:val="20"/>
          <w:szCs w:val="20"/>
        </w:rPr>
        <w:t xml:space="preserve"> </w:t>
      </w:r>
      <w:r w:rsidRPr="00AB019D">
        <w:rPr>
          <w:rFonts w:ascii="Arial" w:hAnsi="Arial" w:cs="Arial"/>
          <w:sz w:val="20"/>
          <w:szCs w:val="20"/>
        </w:rPr>
        <w:t>που</w:t>
      </w:r>
      <w:r w:rsidRPr="00AB019D">
        <w:rPr>
          <w:rFonts w:ascii="Arial" w:hAnsi="Arial" w:cs="Arial"/>
          <w:spacing w:val="-7"/>
          <w:sz w:val="20"/>
          <w:szCs w:val="20"/>
        </w:rPr>
        <w:t xml:space="preserve"> </w:t>
      </w:r>
      <w:r w:rsidRPr="00AB019D">
        <w:rPr>
          <w:rFonts w:ascii="Arial" w:hAnsi="Arial" w:cs="Arial"/>
          <w:sz w:val="20"/>
          <w:szCs w:val="20"/>
        </w:rPr>
        <w:t>λειτουργούν</w:t>
      </w:r>
      <w:r w:rsidRPr="00AB019D">
        <w:rPr>
          <w:rFonts w:ascii="Arial" w:hAnsi="Arial" w:cs="Arial"/>
          <w:spacing w:val="-8"/>
          <w:sz w:val="20"/>
          <w:szCs w:val="20"/>
        </w:rPr>
        <w:t xml:space="preserve"> </w:t>
      </w:r>
      <w:r w:rsidRPr="00AB019D">
        <w:rPr>
          <w:rFonts w:ascii="Arial" w:hAnsi="Arial" w:cs="Arial"/>
          <w:sz w:val="20"/>
          <w:szCs w:val="20"/>
        </w:rPr>
        <w:t>νόμιμα</w:t>
      </w:r>
      <w:r w:rsidRPr="00AB019D">
        <w:rPr>
          <w:rFonts w:ascii="Arial" w:hAnsi="Arial" w:cs="Arial"/>
          <w:spacing w:val="-8"/>
          <w:sz w:val="20"/>
          <w:szCs w:val="20"/>
        </w:rPr>
        <w:t xml:space="preserve"> </w:t>
      </w:r>
      <w:r w:rsidRPr="00AB019D">
        <w:rPr>
          <w:rFonts w:ascii="Arial" w:hAnsi="Arial" w:cs="Arial"/>
          <w:sz w:val="20"/>
          <w:szCs w:val="20"/>
        </w:rPr>
        <w:t>στα</w:t>
      </w:r>
      <w:r w:rsidRPr="00AB019D">
        <w:rPr>
          <w:rFonts w:ascii="Arial" w:hAnsi="Arial" w:cs="Arial"/>
          <w:spacing w:val="-8"/>
          <w:sz w:val="20"/>
          <w:szCs w:val="20"/>
        </w:rPr>
        <w:t xml:space="preserve"> </w:t>
      </w:r>
      <w:r w:rsidRPr="00AB019D">
        <w:rPr>
          <w:rFonts w:ascii="Arial" w:hAnsi="Arial" w:cs="Arial"/>
          <w:sz w:val="20"/>
          <w:szCs w:val="20"/>
        </w:rPr>
        <w:t>κράτη</w:t>
      </w:r>
      <w:r w:rsidRPr="00AB019D">
        <w:rPr>
          <w:rFonts w:ascii="Arial" w:hAnsi="Arial" w:cs="Arial"/>
          <w:spacing w:val="-5"/>
          <w:sz w:val="20"/>
          <w:szCs w:val="20"/>
        </w:rPr>
        <w:t xml:space="preserve"> </w:t>
      </w:r>
      <w:r w:rsidRPr="00AB019D">
        <w:rPr>
          <w:rFonts w:ascii="Arial" w:hAnsi="Arial" w:cs="Arial"/>
          <w:sz w:val="20"/>
          <w:szCs w:val="20"/>
        </w:rPr>
        <w:t>–</w:t>
      </w:r>
      <w:r w:rsidRPr="00AB019D">
        <w:rPr>
          <w:rFonts w:ascii="Arial" w:hAnsi="Arial" w:cs="Arial"/>
          <w:spacing w:val="-8"/>
          <w:sz w:val="20"/>
          <w:szCs w:val="20"/>
        </w:rPr>
        <w:t xml:space="preserve"> </w:t>
      </w:r>
      <w:r w:rsidRPr="00AB019D">
        <w:rPr>
          <w:rFonts w:ascii="Arial" w:hAnsi="Arial" w:cs="Arial"/>
          <w:sz w:val="20"/>
          <w:szCs w:val="20"/>
        </w:rPr>
        <w:t>μέλη</w:t>
      </w:r>
      <w:r w:rsidRPr="00AB019D">
        <w:rPr>
          <w:rFonts w:ascii="Arial" w:hAnsi="Arial" w:cs="Arial"/>
          <w:spacing w:val="-9"/>
          <w:sz w:val="20"/>
          <w:szCs w:val="20"/>
        </w:rPr>
        <w:t xml:space="preserve"> </w:t>
      </w:r>
      <w:r w:rsidRPr="00AB019D">
        <w:rPr>
          <w:rFonts w:ascii="Arial" w:hAnsi="Arial" w:cs="Arial"/>
          <w:sz w:val="20"/>
          <w:szCs w:val="20"/>
        </w:rPr>
        <w:t>της</w:t>
      </w:r>
      <w:r w:rsidRPr="00AB019D">
        <w:rPr>
          <w:rFonts w:ascii="Arial" w:hAnsi="Arial" w:cs="Arial"/>
          <w:spacing w:val="-7"/>
          <w:sz w:val="20"/>
          <w:szCs w:val="20"/>
        </w:rPr>
        <w:t xml:space="preserve"> </w:t>
      </w:r>
      <w:r w:rsidRPr="00AB019D">
        <w:rPr>
          <w:rFonts w:ascii="Arial" w:hAnsi="Arial" w:cs="Arial"/>
          <w:sz w:val="20"/>
          <w:szCs w:val="20"/>
        </w:rPr>
        <w:t>Ένωσης</w:t>
      </w:r>
      <w:r w:rsidRPr="00AB019D">
        <w:rPr>
          <w:rFonts w:ascii="Arial" w:hAnsi="Arial" w:cs="Arial"/>
          <w:spacing w:val="-6"/>
          <w:sz w:val="20"/>
          <w:szCs w:val="20"/>
        </w:rPr>
        <w:t xml:space="preserve"> </w:t>
      </w:r>
      <w:r w:rsidRPr="00AB019D">
        <w:rPr>
          <w:rFonts w:ascii="Arial" w:hAnsi="Arial" w:cs="Arial"/>
          <w:sz w:val="20"/>
          <w:szCs w:val="20"/>
        </w:rPr>
        <w:t>ή</w:t>
      </w:r>
      <w:r w:rsidRPr="00AB019D">
        <w:rPr>
          <w:rFonts w:ascii="Arial" w:hAnsi="Arial" w:cs="Arial"/>
          <w:spacing w:val="-9"/>
          <w:sz w:val="20"/>
          <w:szCs w:val="20"/>
        </w:rPr>
        <w:t xml:space="preserve"> </w:t>
      </w:r>
      <w:r w:rsidRPr="00AB019D">
        <w:rPr>
          <w:rFonts w:ascii="Arial" w:hAnsi="Arial" w:cs="Arial"/>
          <w:sz w:val="20"/>
          <w:szCs w:val="20"/>
        </w:rPr>
        <w:t>του</w:t>
      </w:r>
      <w:r w:rsidRPr="00AB019D">
        <w:rPr>
          <w:rFonts w:ascii="Arial" w:hAnsi="Arial" w:cs="Arial"/>
          <w:spacing w:val="-5"/>
          <w:sz w:val="20"/>
          <w:szCs w:val="20"/>
        </w:rPr>
        <w:t xml:space="preserve"> </w:t>
      </w:r>
      <w:r w:rsidRPr="00AB019D">
        <w:rPr>
          <w:rFonts w:ascii="Arial" w:hAnsi="Arial" w:cs="Arial"/>
          <w:sz w:val="20"/>
          <w:szCs w:val="20"/>
        </w:rPr>
        <w:t>Ευρωπαϊκού</w:t>
      </w:r>
      <w:r w:rsidRPr="00AB019D">
        <w:rPr>
          <w:rFonts w:ascii="Arial" w:hAnsi="Arial" w:cs="Arial"/>
          <w:spacing w:val="-8"/>
          <w:sz w:val="20"/>
          <w:szCs w:val="20"/>
        </w:rPr>
        <w:t xml:space="preserve"> </w:t>
      </w:r>
      <w:r w:rsidRPr="00AB019D">
        <w:rPr>
          <w:rFonts w:ascii="Arial" w:hAnsi="Arial" w:cs="Arial"/>
          <w:sz w:val="20"/>
          <w:szCs w:val="20"/>
        </w:rPr>
        <w:t>Οικονομικού</w:t>
      </w:r>
      <w:r w:rsidRPr="00AB019D">
        <w:rPr>
          <w:rFonts w:ascii="Arial" w:hAnsi="Arial" w:cs="Arial"/>
          <w:spacing w:val="-7"/>
          <w:sz w:val="20"/>
          <w:szCs w:val="20"/>
        </w:rPr>
        <w:t xml:space="preserve"> </w:t>
      </w:r>
      <w:r w:rsidRPr="00AB019D">
        <w:rPr>
          <w:rFonts w:ascii="Arial" w:hAnsi="Arial" w:cs="Arial"/>
          <w:sz w:val="20"/>
          <w:szCs w:val="20"/>
        </w:rPr>
        <w:t>Χώρου</w:t>
      </w:r>
      <w:r w:rsidRPr="00AB019D">
        <w:rPr>
          <w:rFonts w:ascii="Arial" w:hAnsi="Arial" w:cs="Arial"/>
          <w:spacing w:val="-6"/>
          <w:sz w:val="20"/>
          <w:szCs w:val="20"/>
        </w:rPr>
        <w:t xml:space="preserve"> </w:t>
      </w:r>
      <w:r w:rsidRPr="00AB019D">
        <w:rPr>
          <w:rFonts w:ascii="Arial" w:hAnsi="Arial" w:cs="Arial"/>
          <w:sz w:val="20"/>
          <w:szCs w:val="20"/>
        </w:rPr>
        <w:t>ή</w:t>
      </w:r>
      <w:r w:rsidRPr="00AB019D">
        <w:rPr>
          <w:rFonts w:ascii="Arial" w:hAnsi="Arial" w:cs="Arial"/>
          <w:spacing w:val="-9"/>
          <w:sz w:val="20"/>
          <w:szCs w:val="20"/>
        </w:rPr>
        <w:t xml:space="preserve"> </w:t>
      </w:r>
      <w:r w:rsidRPr="00AB019D">
        <w:rPr>
          <w:rFonts w:ascii="Arial" w:hAnsi="Arial" w:cs="Arial"/>
          <w:sz w:val="20"/>
          <w:szCs w:val="20"/>
        </w:rPr>
        <w:t>στα</w:t>
      </w:r>
      <w:r w:rsidRPr="00AB019D">
        <w:rPr>
          <w:rFonts w:ascii="Arial" w:hAnsi="Arial" w:cs="Arial"/>
          <w:spacing w:val="-9"/>
          <w:sz w:val="20"/>
          <w:szCs w:val="20"/>
        </w:rPr>
        <w:t xml:space="preserve"> </w:t>
      </w:r>
      <w:r w:rsidRPr="00AB019D">
        <w:rPr>
          <w:rFonts w:ascii="Arial" w:hAnsi="Arial" w:cs="Arial"/>
          <w:sz w:val="20"/>
          <w:szCs w:val="20"/>
        </w:rPr>
        <w:t>κράτη</w:t>
      </w:r>
    </w:p>
    <w:p w14:paraId="342BF057" w14:textId="77777777" w:rsidR="004E29AC" w:rsidRPr="00AB019D" w:rsidRDefault="00C239E8">
      <w:pPr>
        <w:pStyle w:val="11"/>
        <w:numPr>
          <w:ilvl w:val="0"/>
          <w:numId w:val="13"/>
        </w:numPr>
        <w:tabs>
          <w:tab w:val="left" w:pos="290"/>
        </w:tabs>
        <w:ind w:right="851" w:firstLine="0"/>
        <w:rPr>
          <w:rFonts w:ascii="Arial" w:hAnsi="Arial" w:cs="Arial"/>
          <w:sz w:val="20"/>
          <w:szCs w:val="20"/>
        </w:rPr>
      </w:pPr>
      <w:r w:rsidRPr="00AB019D">
        <w:rPr>
          <w:rFonts w:ascii="Arial" w:hAnsi="Arial" w:cs="Arial"/>
          <w:sz w:val="20"/>
          <w:szCs w:val="20"/>
        </w:rPr>
        <w:t>μέλη</w:t>
      </w:r>
      <w:r w:rsidRPr="00AB019D">
        <w:rPr>
          <w:rFonts w:ascii="Arial" w:hAnsi="Arial" w:cs="Arial"/>
          <w:spacing w:val="-15"/>
          <w:sz w:val="20"/>
          <w:szCs w:val="20"/>
        </w:rPr>
        <w:t xml:space="preserve"> </w:t>
      </w:r>
      <w:r w:rsidRPr="00AB019D">
        <w:rPr>
          <w:rFonts w:ascii="Arial" w:hAnsi="Arial" w:cs="Arial"/>
          <w:sz w:val="20"/>
          <w:szCs w:val="20"/>
        </w:rPr>
        <w:t>της</w:t>
      </w:r>
      <w:r w:rsidRPr="00AB019D">
        <w:rPr>
          <w:rFonts w:ascii="Arial" w:hAnsi="Arial" w:cs="Arial"/>
          <w:spacing w:val="-15"/>
          <w:sz w:val="20"/>
          <w:szCs w:val="20"/>
        </w:rPr>
        <w:t xml:space="preserve"> </w:t>
      </w:r>
      <w:r w:rsidRPr="00AB019D">
        <w:rPr>
          <w:rFonts w:ascii="Arial" w:hAnsi="Arial" w:cs="Arial"/>
          <w:sz w:val="20"/>
          <w:szCs w:val="20"/>
        </w:rPr>
        <w:t>ΣΔΣ</w:t>
      </w:r>
      <w:r w:rsidRPr="00AB019D">
        <w:rPr>
          <w:rFonts w:ascii="Arial" w:hAnsi="Arial" w:cs="Arial"/>
          <w:spacing w:val="-15"/>
          <w:sz w:val="20"/>
          <w:szCs w:val="20"/>
        </w:rPr>
        <w:t xml:space="preserve"> </w:t>
      </w:r>
      <w:r w:rsidRPr="00AB019D">
        <w:rPr>
          <w:rFonts w:ascii="Arial" w:hAnsi="Arial" w:cs="Arial"/>
          <w:sz w:val="20"/>
          <w:szCs w:val="20"/>
        </w:rPr>
        <w:t>και</w:t>
      </w:r>
      <w:r w:rsidRPr="00AB019D">
        <w:rPr>
          <w:rFonts w:ascii="Arial" w:hAnsi="Arial" w:cs="Arial"/>
          <w:spacing w:val="-15"/>
          <w:sz w:val="20"/>
          <w:szCs w:val="20"/>
        </w:rPr>
        <w:t xml:space="preserve"> </w:t>
      </w:r>
      <w:r w:rsidRPr="00AB019D">
        <w:rPr>
          <w:rFonts w:ascii="Arial" w:hAnsi="Arial" w:cs="Arial"/>
          <w:sz w:val="20"/>
          <w:szCs w:val="20"/>
        </w:rPr>
        <w:t>έχουν,</w:t>
      </w:r>
      <w:r w:rsidRPr="00AB019D">
        <w:rPr>
          <w:rFonts w:ascii="Arial" w:hAnsi="Arial" w:cs="Arial"/>
          <w:spacing w:val="-14"/>
          <w:sz w:val="20"/>
          <w:szCs w:val="20"/>
        </w:rPr>
        <w:t xml:space="preserve"> </w:t>
      </w:r>
      <w:r w:rsidRPr="00AB019D">
        <w:rPr>
          <w:rFonts w:ascii="Arial" w:hAnsi="Arial" w:cs="Arial"/>
          <w:sz w:val="20"/>
          <w:szCs w:val="20"/>
        </w:rPr>
        <w:t>σύμφωνα</w:t>
      </w:r>
      <w:r w:rsidRPr="00AB019D">
        <w:rPr>
          <w:rFonts w:ascii="Arial" w:hAnsi="Arial" w:cs="Arial"/>
          <w:spacing w:val="-16"/>
          <w:sz w:val="20"/>
          <w:szCs w:val="20"/>
        </w:rPr>
        <w:t xml:space="preserve"> </w:t>
      </w:r>
      <w:r w:rsidRPr="00AB019D">
        <w:rPr>
          <w:rFonts w:ascii="Arial" w:hAnsi="Arial" w:cs="Arial"/>
          <w:sz w:val="20"/>
          <w:szCs w:val="20"/>
        </w:rPr>
        <w:t>με</w:t>
      </w:r>
      <w:r w:rsidRPr="00AB019D">
        <w:rPr>
          <w:rFonts w:ascii="Arial" w:hAnsi="Arial" w:cs="Arial"/>
          <w:spacing w:val="-15"/>
          <w:sz w:val="20"/>
          <w:szCs w:val="20"/>
        </w:rPr>
        <w:t xml:space="preserve"> </w:t>
      </w:r>
      <w:r w:rsidRPr="00AB019D">
        <w:rPr>
          <w:rFonts w:ascii="Arial" w:hAnsi="Arial" w:cs="Arial"/>
          <w:sz w:val="20"/>
          <w:szCs w:val="20"/>
        </w:rPr>
        <w:t>τις</w:t>
      </w:r>
      <w:r w:rsidRPr="00AB019D">
        <w:rPr>
          <w:rFonts w:ascii="Arial" w:hAnsi="Arial" w:cs="Arial"/>
          <w:spacing w:val="-14"/>
          <w:sz w:val="20"/>
          <w:szCs w:val="20"/>
        </w:rPr>
        <w:t xml:space="preserve"> </w:t>
      </w:r>
      <w:r w:rsidRPr="00AB019D">
        <w:rPr>
          <w:rFonts w:ascii="Arial" w:hAnsi="Arial" w:cs="Arial"/>
          <w:sz w:val="20"/>
          <w:szCs w:val="20"/>
        </w:rPr>
        <w:t>ισχύουσες</w:t>
      </w:r>
      <w:r w:rsidRPr="00AB019D">
        <w:rPr>
          <w:rFonts w:ascii="Arial" w:hAnsi="Arial" w:cs="Arial"/>
          <w:spacing w:val="-12"/>
          <w:sz w:val="20"/>
          <w:szCs w:val="20"/>
        </w:rPr>
        <w:t xml:space="preserve"> </w:t>
      </w:r>
      <w:r w:rsidRPr="00AB019D">
        <w:rPr>
          <w:rFonts w:ascii="Arial" w:hAnsi="Arial" w:cs="Arial"/>
          <w:sz w:val="20"/>
          <w:szCs w:val="20"/>
        </w:rPr>
        <w:t>διατάξεις,</w:t>
      </w:r>
      <w:r w:rsidRPr="00AB019D">
        <w:rPr>
          <w:rFonts w:ascii="Arial" w:hAnsi="Arial" w:cs="Arial"/>
          <w:spacing w:val="-16"/>
          <w:sz w:val="20"/>
          <w:szCs w:val="20"/>
        </w:rPr>
        <w:t xml:space="preserve"> </w:t>
      </w:r>
      <w:r w:rsidRPr="00AB019D">
        <w:rPr>
          <w:rFonts w:ascii="Arial" w:hAnsi="Arial" w:cs="Arial"/>
          <w:sz w:val="20"/>
          <w:szCs w:val="20"/>
        </w:rPr>
        <w:t>το</w:t>
      </w:r>
      <w:r w:rsidRPr="00AB019D">
        <w:rPr>
          <w:rFonts w:ascii="Arial" w:hAnsi="Arial" w:cs="Arial"/>
          <w:spacing w:val="-12"/>
          <w:sz w:val="20"/>
          <w:szCs w:val="20"/>
        </w:rPr>
        <w:t xml:space="preserve"> </w:t>
      </w:r>
      <w:r w:rsidRPr="00AB019D">
        <w:rPr>
          <w:rFonts w:ascii="Arial" w:hAnsi="Arial" w:cs="Arial"/>
          <w:sz w:val="20"/>
          <w:szCs w:val="20"/>
        </w:rPr>
        <w:t>δικαίωμα</w:t>
      </w:r>
      <w:r w:rsidRPr="00AB019D">
        <w:rPr>
          <w:rFonts w:ascii="Arial" w:hAnsi="Arial" w:cs="Arial"/>
          <w:spacing w:val="-13"/>
          <w:sz w:val="20"/>
          <w:szCs w:val="20"/>
        </w:rPr>
        <w:t xml:space="preserve"> </w:t>
      </w:r>
      <w:r w:rsidRPr="00AB019D">
        <w:rPr>
          <w:rFonts w:ascii="Arial" w:hAnsi="Arial" w:cs="Arial"/>
          <w:sz w:val="20"/>
          <w:szCs w:val="20"/>
        </w:rPr>
        <w:t>αυτό.</w:t>
      </w:r>
      <w:r w:rsidRPr="00AB019D">
        <w:rPr>
          <w:rFonts w:ascii="Arial" w:hAnsi="Arial" w:cs="Arial"/>
          <w:spacing w:val="-14"/>
          <w:sz w:val="20"/>
          <w:szCs w:val="20"/>
        </w:rPr>
        <w:t xml:space="preserve"> </w:t>
      </w:r>
      <w:r w:rsidRPr="00AB019D">
        <w:rPr>
          <w:rFonts w:ascii="Arial" w:hAnsi="Arial" w:cs="Arial"/>
          <w:sz w:val="20"/>
          <w:szCs w:val="20"/>
        </w:rPr>
        <w:t>Μπορούν,</w:t>
      </w:r>
      <w:r w:rsidRPr="00AB019D">
        <w:rPr>
          <w:rFonts w:ascii="Arial" w:hAnsi="Arial" w:cs="Arial"/>
          <w:spacing w:val="-13"/>
          <w:sz w:val="20"/>
          <w:szCs w:val="20"/>
        </w:rPr>
        <w:t xml:space="preserve"> </w:t>
      </w:r>
      <w:r w:rsidRPr="00AB019D">
        <w:rPr>
          <w:rFonts w:ascii="Arial" w:hAnsi="Arial" w:cs="Arial"/>
          <w:sz w:val="20"/>
          <w:szCs w:val="20"/>
        </w:rPr>
        <w:t>επίσης,</w:t>
      </w:r>
      <w:r w:rsidRPr="00AB019D">
        <w:rPr>
          <w:rFonts w:ascii="Arial" w:hAnsi="Arial" w:cs="Arial"/>
          <w:spacing w:val="-13"/>
          <w:sz w:val="20"/>
          <w:szCs w:val="20"/>
        </w:rPr>
        <w:t xml:space="preserve"> </w:t>
      </w:r>
      <w:r w:rsidRPr="00AB019D">
        <w:rPr>
          <w:rFonts w:ascii="Arial" w:hAnsi="Arial" w:cs="Arial"/>
          <w:sz w:val="20"/>
          <w:szCs w:val="20"/>
        </w:rPr>
        <w:t>να</w:t>
      </w:r>
      <w:r w:rsidRPr="00AB019D">
        <w:rPr>
          <w:rFonts w:ascii="Arial" w:hAnsi="Arial" w:cs="Arial"/>
          <w:spacing w:val="-16"/>
          <w:sz w:val="20"/>
          <w:szCs w:val="20"/>
        </w:rPr>
        <w:t xml:space="preserve"> </w:t>
      </w:r>
      <w:r w:rsidRPr="00AB019D">
        <w:rPr>
          <w:rFonts w:ascii="Arial" w:hAnsi="Arial" w:cs="Arial"/>
          <w:sz w:val="20"/>
          <w:szCs w:val="20"/>
        </w:rPr>
        <w:t>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w:t>
      </w:r>
      <w:r w:rsidRPr="00AB019D">
        <w:rPr>
          <w:rFonts w:ascii="Arial" w:hAnsi="Arial" w:cs="Arial"/>
          <w:spacing w:val="-32"/>
          <w:sz w:val="20"/>
          <w:szCs w:val="20"/>
        </w:rPr>
        <w:t xml:space="preserve"> </w:t>
      </w:r>
      <w:r w:rsidRPr="00AB019D">
        <w:rPr>
          <w:rFonts w:ascii="Arial" w:hAnsi="Arial" w:cs="Arial"/>
          <w:sz w:val="20"/>
          <w:szCs w:val="20"/>
        </w:rPr>
        <w:t>φορέα.</w:t>
      </w:r>
    </w:p>
    <w:p w14:paraId="14B01BEA" w14:textId="77777777" w:rsidR="004E29AC" w:rsidRPr="00AB019D" w:rsidRDefault="00C239E8">
      <w:pPr>
        <w:pStyle w:val="a4"/>
        <w:spacing w:before="120"/>
        <w:ind w:left="140" w:right="856"/>
        <w:jc w:val="both"/>
        <w:rPr>
          <w:rFonts w:ascii="Arial" w:hAnsi="Arial" w:cs="Arial"/>
          <w:sz w:val="20"/>
          <w:szCs w:val="20"/>
        </w:rPr>
      </w:pPr>
      <w:r w:rsidRPr="00AB019D">
        <w:rPr>
          <w:rFonts w:ascii="Arial" w:hAnsi="Arial" w:cs="Arial"/>
          <w:sz w:val="20"/>
          <w:szCs w:val="20"/>
        </w:rPr>
        <w:t>Οι</w:t>
      </w:r>
      <w:r w:rsidRPr="00AB019D">
        <w:rPr>
          <w:rFonts w:ascii="Arial" w:hAnsi="Arial" w:cs="Arial"/>
          <w:spacing w:val="-10"/>
          <w:sz w:val="20"/>
          <w:szCs w:val="20"/>
        </w:rPr>
        <w:t xml:space="preserve"> </w:t>
      </w:r>
      <w:r w:rsidRPr="00AB019D">
        <w:rPr>
          <w:rFonts w:ascii="Arial" w:hAnsi="Arial" w:cs="Arial"/>
          <w:sz w:val="20"/>
          <w:szCs w:val="20"/>
        </w:rPr>
        <w:t>εγγυητικές</w:t>
      </w:r>
      <w:r w:rsidRPr="00AB019D">
        <w:rPr>
          <w:rFonts w:ascii="Arial" w:hAnsi="Arial" w:cs="Arial"/>
          <w:spacing w:val="-8"/>
          <w:sz w:val="20"/>
          <w:szCs w:val="20"/>
        </w:rPr>
        <w:t xml:space="preserve"> </w:t>
      </w:r>
      <w:r w:rsidRPr="00AB019D">
        <w:rPr>
          <w:rFonts w:ascii="Arial" w:hAnsi="Arial" w:cs="Arial"/>
          <w:sz w:val="20"/>
          <w:szCs w:val="20"/>
        </w:rPr>
        <w:t>επιστολές</w:t>
      </w:r>
      <w:r w:rsidRPr="00AB019D">
        <w:rPr>
          <w:rFonts w:ascii="Arial" w:hAnsi="Arial" w:cs="Arial"/>
          <w:spacing w:val="-9"/>
          <w:sz w:val="20"/>
          <w:szCs w:val="20"/>
        </w:rPr>
        <w:t xml:space="preserve"> </w:t>
      </w:r>
      <w:r w:rsidRPr="00AB019D">
        <w:rPr>
          <w:rFonts w:ascii="Arial" w:hAnsi="Arial" w:cs="Arial"/>
          <w:sz w:val="20"/>
          <w:szCs w:val="20"/>
        </w:rPr>
        <w:t>εκδίδονται</w:t>
      </w:r>
      <w:r w:rsidRPr="00AB019D">
        <w:rPr>
          <w:rFonts w:ascii="Arial" w:hAnsi="Arial" w:cs="Arial"/>
          <w:spacing w:val="-10"/>
          <w:sz w:val="20"/>
          <w:szCs w:val="20"/>
        </w:rPr>
        <w:t xml:space="preserve"> </w:t>
      </w:r>
      <w:r w:rsidRPr="00AB019D">
        <w:rPr>
          <w:rFonts w:ascii="Arial" w:hAnsi="Arial" w:cs="Arial"/>
          <w:sz w:val="20"/>
          <w:szCs w:val="20"/>
        </w:rPr>
        <w:t>κατ’</w:t>
      </w:r>
      <w:r w:rsidRPr="00AB019D">
        <w:rPr>
          <w:rFonts w:ascii="Arial" w:hAnsi="Arial" w:cs="Arial"/>
          <w:spacing w:val="-9"/>
          <w:sz w:val="20"/>
          <w:szCs w:val="20"/>
        </w:rPr>
        <w:t xml:space="preserve"> </w:t>
      </w:r>
      <w:r w:rsidRPr="00AB019D">
        <w:rPr>
          <w:rFonts w:ascii="Arial" w:hAnsi="Arial" w:cs="Arial"/>
          <w:sz w:val="20"/>
          <w:szCs w:val="20"/>
        </w:rPr>
        <w:t>επιλογή</w:t>
      </w:r>
      <w:r w:rsidRPr="00AB019D">
        <w:rPr>
          <w:rFonts w:ascii="Arial" w:hAnsi="Arial" w:cs="Arial"/>
          <w:spacing w:val="-11"/>
          <w:sz w:val="20"/>
          <w:szCs w:val="20"/>
        </w:rPr>
        <w:t xml:space="preserve"> </w:t>
      </w:r>
      <w:r w:rsidRPr="00AB019D">
        <w:rPr>
          <w:rFonts w:ascii="Arial" w:hAnsi="Arial" w:cs="Arial"/>
          <w:sz w:val="20"/>
          <w:szCs w:val="20"/>
        </w:rPr>
        <w:t>των</w:t>
      </w:r>
      <w:r w:rsidRPr="00AB019D">
        <w:rPr>
          <w:rFonts w:ascii="Arial" w:hAnsi="Arial" w:cs="Arial"/>
          <w:spacing w:val="-12"/>
          <w:sz w:val="20"/>
          <w:szCs w:val="20"/>
        </w:rPr>
        <w:t xml:space="preserve"> </w:t>
      </w:r>
      <w:r w:rsidRPr="00AB019D">
        <w:rPr>
          <w:rFonts w:ascii="Arial" w:hAnsi="Arial" w:cs="Arial"/>
          <w:sz w:val="20"/>
          <w:szCs w:val="20"/>
        </w:rPr>
        <w:t>οικονομικών</w:t>
      </w:r>
      <w:r w:rsidRPr="00AB019D">
        <w:rPr>
          <w:rFonts w:ascii="Arial" w:hAnsi="Arial" w:cs="Arial"/>
          <w:spacing w:val="-10"/>
          <w:sz w:val="20"/>
          <w:szCs w:val="20"/>
        </w:rPr>
        <w:t xml:space="preserve"> </w:t>
      </w:r>
      <w:r w:rsidRPr="00AB019D">
        <w:rPr>
          <w:rFonts w:ascii="Arial" w:hAnsi="Arial" w:cs="Arial"/>
          <w:sz w:val="20"/>
          <w:szCs w:val="20"/>
        </w:rPr>
        <w:t>φορέων</w:t>
      </w:r>
      <w:r w:rsidRPr="00AB019D">
        <w:rPr>
          <w:rFonts w:ascii="Arial" w:hAnsi="Arial" w:cs="Arial"/>
          <w:spacing w:val="-10"/>
          <w:sz w:val="20"/>
          <w:szCs w:val="20"/>
        </w:rPr>
        <w:t xml:space="preserve"> </w:t>
      </w:r>
      <w:r w:rsidRPr="00AB019D">
        <w:rPr>
          <w:rFonts w:ascii="Arial" w:hAnsi="Arial" w:cs="Arial"/>
          <w:sz w:val="20"/>
          <w:szCs w:val="20"/>
        </w:rPr>
        <w:t>από</w:t>
      </w:r>
      <w:r w:rsidRPr="00AB019D">
        <w:rPr>
          <w:rFonts w:ascii="Arial" w:hAnsi="Arial" w:cs="Arial"/>
          <w:spacing w:val="-11"/>
          <w:sz w:val="20"/>
          <w:szCs w:val="20"/>
        </w:rPr>
        <w:t xml:space="preserve"> </w:t>
      </w:r>
      <w:r w:rsidRPr="00AB019D">
        <w:rPr>
          <w:rFonts w:ascii="Arial" w:hAnsi="Arial" w:cs="Arial"/>
          <w:sz w:val="20"/>
          <w:szCs w:val="20"/>
        </w:rPr>
        <w:t>έναν</w:t>
      </w:r>
      <w:r w:rsidRPr="00AB019D">
        <w:rPr>
          <w:rFonts w:ascii="Arial" w:hAnsi="Arial" w:cs="Arial"/>
          <w:spacing w:val="-10"/>
          <w:sz w:val="20"/>
          <w:szCs w:val="20"/>
        </w:rPr>
        <w:t xml:space="preserve"> </w:t>
      </w:r>
      <w:r w:rsidRPr="00AB019D">
        <w:rPr>
          <w:rFonts w:ascii="Arial" w:hAnsi="Arial" w:cs="Arial"/>
          <w:sz w:val="20"/>
          <w:szCs w:val="20"/>
        </w:rPr>
        <w:t>ή</w:t>
      </w:r>
      <w:r w:rsidRPr="00AB019D">
        <w:rPr>
          <w:rFonts w:ascii="Arial" w:hAnsi="Arial" w:cs="Arial"/>
          <w:spacing w:val="-10"/>
          <w:sz w:val="20"/>
          <w:szCs w:val="20"/>
        </w:rPr>
        <w:t xml:space="preserve"> </w:t>
      </w:r>
      <w:r w:rsidRPr="00AB019D">
        <w:rPr>
          <w:rFonts w:ascii="Arial" w:hAnsi="Arial" w:cs="Arial"/>
          <w:sz w:val="20"/>
          <w:szCs w:val="20"/>
        </w:rPr>
        <w:t>περισσότερους</w:t>
      </w:r>
      <w:r w:rsidRPr="00AB019D">
        <w:rPr>
          <w:rFonts w:ascii="Arial" w:hAnsi="Arial" w:cs="Arial"/>
          <w:spacing w:val="-8"/>
          <w:sz w:val="20"/>
          <w:szCs w:val="20"/>
        </w:rPr>
        <w:t xml:space="preserve"> </w:t>
      </w:r>
      <w:r w:rsidRPr="00AB019D">
        <w:rPr>
          <w:rFonts w:ascii="Arial" w:hAnsi="Arial" w:cs="Arial"/>
          <w:sz w:val="20"/>
          <w:szCs w:val="20"/>
        </w:rPr>
        <w:t>εκδότες</w:t>
      </w:r>
      <w:r w:rsidRPr="00AB019D">
        <w:rPr>
          <w:rFonts w:ascii="Arial" w:hAnsi="Arial" w:cs="Arial"/>
          <w:spacing w:val="-9"/>
          <w:sz w:val="20"/>
          <w:szCs w:val="20"/>
        </w:rPr>
        <w:t xml:space="preserve"> </w:t>
      </w:r>
      <w:r w:rsidRPr="00AB019D">
        <w:rPr>
          <w:rFonts w:ascii="Arial" w:hAnsi="Arial" w:cs="Arial"/>
          <w:sz w:val="20"/>
          <w:szCs w:val="20"/>
        </w:rPr>
        <w:t>της παραπάνω</w:t>
      </w:r>
      <w:r w:rsidRPr="00AB019D">
        <w:rPr>
          <w:rFonts w:ascii="Arial" w:hAnsi="Arial" w:cs="Arial"/>
          <w:spacing w:val="-2"/>
          <w:sz w:val="20"/>
          <w:szCs w:val="20"/>
        </w:rPr>
        <w:t xml:space="preserve"> </w:t>
      </w:r>
      <w:r w:rsidRPr="00AB019D">
        <w:rPr>
          <w:rFonts w:ascii="Arial" w:hAnsi="Arial" w:cs="Arial"/>
          <w:sz w:val="20"/>
          <w:szCs w:val="20"/>
        </w:rPr>
        <w:t>παραγράφου.</w:t>
      </w:r>
    </w:p>
    <w:p w14:paraId="432B9F79" w14:textId="77777777" w:rsidR="004E29AC" w:rsidRPr="00AB019D" w:rsidRDefault="00C239E8">
      <w:pPr>
        <w:pStyle w:val="a4"/>
        <w:spacing w:before="120"/>
        <w:ind w:left="140" w:right="852"/>
        <w:jc w:val="both"/>
        <w:rPr>
          <w:rFonts w:ascii="Arial" w:hAnsi="Arial" w:cs="Arial"/>
          <w:sz w:val="20"/>
          <w:szCs w:val="20"/>
        </w:rPr>
      </w:pPr>
      <w:r w:rsidRPr="00AB019D">
        <w:rPr>
          <w:rFonts w:ascii="Arial" w:hAnsi="Arial" w:cs="Arial"/>
          <w:sz w:val="20"/>
          <w:szCs w:val="20"/>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p>
    <w:p w14:paraId="7B91B906" w14:textId="77777777" w:rsidR="004E29AC" w:rsidRPr="00AB019D" w:rsidRDefault="00C239E8">
      <w:pPr>
        <w:pStyle w:val="a4"/>
        <w:spacing w:before="123" w:line="237" w:lineRule="auto"/>
        <w:ind w:left="140" w:right="856"/>
        <w:jc w:val="both"/>
        <w:rPr>
          <w:rFonts w:ascii="Arial" w:hAnsi="Arial" w:cs="Arial"/>
          <w:sz w:val="20"/>
          <w:szCs w:val="20"/>
        </w:rPr>
      </w:pPr>
      <w:r w:rsidRPr="00AB019D">
        <w:rPr>
          <w:rFonts w:ascii="Arial" w:hAnsi="Arial" w:cs="Arial"/>
          <w:sz w:val="20"/>
          <w:szCs w:val="20"/>
        </w:rPr>
        <w:t>Η αναθέτουσα αρχή επικοινωνεί με τους εκδότες των εγγυητικών επιστολών προκειμένου να διαπιστώσει την εγκυρότητά τους.</w:t>
      </w:r>
    </w:p>
    <w:p w14:paraId="207413BE" w14:textId="77777777" w:rsidR="004E29AC" w:rsidRPr="00AB019D" w:rsidRDefault="004E29AC">
      <w:pPr>
        <w:pStyle w:val="a4"/>
        <w:rPr>
          <w:rFonts w:ascii="Arial" w:hAnsi="Arial" w:cs="Arial"/>
          <w:sz w:val="20"/>
          <w:szCs w:val="20"/>
        </w:rPr>
      </w:pPr>
    </w:p>
    <w:p w14:paraId="20261D8B" w14:textId="77777777" w:rsidR="004E29AC" w:rsidRPr="00AB019D" w:rsidRDefault="00C239E8">
      <w:pPr>
        <w:pStyle w:val="2"/>
        <w:numPr>
          <w:ilvl w:val="1"/>
          <w:numId w:val="11"/>
        </w:numPr>
        <w:tabs>
          <w:tab w:val="left" w:pos="707"/>
          <w:tab w:val="left" w:pos="708"/>
        </w:tabs>
        <w:spacing w:before="92" w:after="21"/>
        <w:ind w:hanging="568"/>
        <w:rPr>
          <w:rFonts w:ascii="Arial" w:hAnsi="Arial" w:cs="Arial"/>
          <w:sz w:val="20"/>
          <w:szCs w:val="20"/>
        </w:rPr>
      </w:pPr>
      <w:bookmarkStart w:id="17" w:name="_bookmark13"/>
      <w:bookmarkEnd w:id="17"/>
      <w:r w:rsidRPr="00AB019D">
        <w:rPr>
          <w:rFonts w:ascii="Arial" w:hAnsi="Arial" w:cs="Arial"/>
          <w:color w:val="001F5F"/>
          <w:sz w:val="20"/>
          <w:szCs w:val="20"/>
        </w:rPr>
        <w:t>Δικαίωμα Συμμετοχής - Κριτήρια Ποιοτικής</w:t>
      </w:r>
      <w:r w:rsidRPr="00AB019D">
        <w:rPr>
          <w:rFonts w:ascii="Arial" w:hAnsi="Arial" w:cs="Arial"/>
          <w:color w:val="001F5F"/>
          <w:spacing w:val="-4"/>
          <w:sz w:val="20"/>
          <w:szCs w:val="20"/>
        </w:rPr>
        <w:t xml:space="preserve"> </w:t>
      </w:r>
      <w:r w:rsidRPr="00AB019D">
        <w:rPr>
          <w:rFonts w:ascii="Arial" w:hAnsi="Arial" w:cs="Arial"/>
          <w:color w:val="001F5F"/>
          <w:sz w:val="20"/>
          <w:szCs w:val="20"/>
        </w:rPr>
        <w:t>Επιλογής</w:t>
      </w:r>
    </w:p>
    <w:p w14:paraId="714815D7"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0C56B280">
          <v:group id="Group 1304" o:spid="_x0000_s2440" style="width:513pt;height:1.45pt;mso-position-horizontal-relative:char;mso-position-vertical-relative:line" coordorigin=",14" coordsize="10260,0">
            <v:line id="Line 55" o:spid="_x0000_s2441" style="position:absolute" from="0,14" to="10260,14" o:preferrelative="t" strokecolor="navy">
              <v:stroke miterlimit="2"/>
            </v:line>
            <w10:anchorlock/>
          </v:group>
        </w:pict>
      </w:r>
    </w:p>
    <w:p w14:paraId="757AC9B8" w14:textId="77777777" w:rsidR="004E29AC" w:rsidRPr="00AB019D" w:rsidRDefault="00C239E8">
      <w:pPr>
        <w:pStyle w:val="4"/>
        <w:numPr>
          <w:ilvl w:val="2"/>
          <w:numId w:val="11"/>
        </w:numPr>
        <w:tabs>
          <w:tab w:val="left" w:pos="708"/>
        </w:tabs>
        <w:spacing w:before="93"/>
        <w:ind w:hanging="568"/>
        <w:rPr>
          <w:rFonts w:ascii="Arial" w:hAnsi="Arial" w:cs="Arial"/>
          <w:sz w:val="20"/>
          <w:szCs w:val="20"/>
        </w:rPr>
      </w:pPr>
      <w:bookmarkStart w:id="18" w:name="_bookmark14"/>
      <w:bookmarkEnd w:id="18"/>
      <w:r w:rsidRPr="00AB019D">
        <w:rPr>
          <w:rFonts w:ascii="Arial" w:hAnsi="Arial" w:cs="Arial"/>
          <w:sz w:val="20"/>
          <w:szCs w:val="20"/>
        </w:rPr>
        <w:t>Δικαιούμενοι συμμετοχής</w:t>
      </w:r>
    </w:p>
    <w:p w14:paraId="0299985A" w14:textId="77777777" w:rsidR="004E29AC" w:rsidRPr="00AB019D" w:rsidRDefault="00C239E8">
      <w:pPr>
        <w:pStyle w:val="11"/>
        <w:numPr>
          <w:ilvl w:val="0"/>
          <w:numId w:val="14"/>
        </w:numPr>
        <w:tabs>
          <w:tab w:val="left" w:pos="360"/>
        </w:tabs>
        <w:spacing w:before="61"/>
        <w:ind w:right="854" w:firstLine="0"/>
        <w:rPr>
          <w:rFonts w:ascii="Arial" w:hAnsi="Arial" w:cs="Arial"/>
          <w:sz w:val="20"/>
          <w:szCs w:val="20"/>
        </w:rPr>
      </w:pPr>
      <w:r w:rsidRPr="00AB019D">
        <w:rPr>
          <w:rFonts w:ascii="Arial" w:hAnsi="Arial" w:cs="Arial"/>
          <w:sz w:val="20"/>
          <w:szCs w:val="20"/>
        </w:rPr>
        <w:t>Δικαίωμα</w:t>
      </w:r>
      <w:r w:rsidRPr="00AB019D">
        <w:rPr>
          <w:rFonts w:ascii="Arial" w:hAnsi="Arial" w:cs="Arial"/>
          <w:spacing w:val="-8"/>
          <w:sz w:val="20"/>
          <w:szCs w:val="20"/>
        </w:rPr>
        <w:t xml:space="preserve"> </w:t>
      </w:r>
      <w:r w:rsidRPr="00AB019D">
        <w:rPr>
          <w:rFonts w:ascii="Arial" w:hAnsi="Arial" w:cs="Arial"/>
          <w:sz w:val="20"/>
          <w:szCs w:val="20"/>
        </w:rPr>
        <w:t>συμμετοχής</w:t>
      </w:r>
      <w:r w:rsidRPr="00AB019D">
        <w:rPr>
          <w:rFonts w:ascii="Arial" w:hAnsi="Arial" w:cs="Arial"/>
          <w:spacing w:val="-4"/>
          <w:sz w:val="20"/>
          <w:szCs w:val="20"/>
        </w:rPr>
        <w:t xml:space="preserve"> </w:t>
      </w:r>
      <w:r w:rsidRPr="00AB019D">
        <w:rPr>
          <w:rFonts w:ascii="Arial" w:hAnsi="Arial" w:cs="Arial"/>
          <w:sz w:val="20"/>
          <w:szCs w:val="20"/>
        </w:rPr>
        <w:t>στη</w:t>
      </w:r>
      <w:r w:rsidRPr="00AB019D">
        <w:rPr>
          <w:rFonts w:ascii="Arial" w:hAnsi="Arial" w:cs="Arial"/>
          <w:spacing w:val="-6"/>
          <w:sz w:val="20"/>
          <w:szCs w:val="20"/>
        </w:rPr>
        <w:t xml:space="preserve"> </w:t>
      </w:r>
      <w:r w:rsidRPr="00AB019D">
        <w:rPr>
          <w:rFonts w:ascii="Arial" w:hAnsi="Arial" w:cs="Arial"/>
          <w:sz w:val="20"/>
          <w:szCs w:val="20"/>
        </w:rPr>
        <w:t>διαδικασία</w:t>
      </w:r>
      <w:r w:rsidRPr="00AB019D">
        <w:rPr>
          <w:rFonts w:ascii="Arial" w:hAnsi="Arial" w:cs="Arial"/>
          <w:spacing w:val="-7"/>
          <w:sz w:val="20"/>
          <w:szCs w:val="20"/>
        </w:rPr>
        <w:t xml:space="preserve"> </w:t>
      </w:r>
      <w:r w:rsidRPr="00AB019D">
        <w:rPr>
          <w:rFonts w:ascii="Arial" w:hAnsi="Arial" w:cs="Arial"/>
          <w:sz w:val="20"/>
          <w:szCs w:val="20"/>
        </w:rPr>
        <w:t>σύναψης</w:t>
      </w:r>
      <w:r w:rsidRPr="00AB019D">
        <w:rPr>
          <w:rFonts w:ascii="Arial" w:hAnsi="Arial" w:cs="Arial"/>
          <w:spacing w:val="-7"/>
          <w:sz w:val="20"/>
          <w:szCs w:val="20"/>
        </w:rPr>
        <w:t xml:space="preserve"> </w:t>
      </w:r>
      <w:r w:rsidRPr="00AB019D">
        <w:rPr>
          <w:rFonts w:ascii="Arial" w:hAnsi="Arial" w:cs="Arial"/>
          <w:sz w:val="20"/>
          <w:szCs w:val="20"/>
        </w:rPr>
        <w:t>της</w:t>
      </w:r>
      <w:r w:rsidRPr="00AB019D">
        <w:rPr>
          <w:rFonts w:ascii="Arial" w:hAnsi="Arial" w:cs="Arial"/>
          <w:spacing w:val="-4"/>
          <w:sz w:val="20"/>
          <w:szCs w:val="20"/>
        </w:rPr>
        <w:t xml:space="preserve"> </w:t>
      </w:r>
      <w:r w:rsidRPr="00AB019D">
        <w:rPr>
          <w:rFonts w:ascii="Arial" w:hAnsi="Arial" w:cs="Arial"/>
          <w:sz w:val="20"/>
          <w:szCs w:val="20"/>
        </w:rPr>
        <w:t>παρούσας</w:t>
      </w:r>
      <w:r w:rsidRPr="00AB019D">
        <w:rPr>
          <w:rFonts w:ascii="Arial" w:hAnsi="Arial" w:cs="Arial"/>
          <w:spacing w:val="-7"/>
          <w:sz w:val="20"/>
          <w:szCs w:val="20"/>
        </w:rPr>
        <w:t xml:space="preserve"> </w:t>
      </w:r>
      <w:r w:rsidRPr="00AB019D">
        <w:rPr>
          <w:rFonts w:ascii="Arial" w:hAnsi="Arial" w:cs="Arial"/>
          <w:sz w:val="20"/>
          <w:szCs w:val="20"/>
        </w:rPr>
        <w:t>σύμβασης</w:t>
      </w:r>
      <w:r w:rsidRPr="00AB019D">
        <w:rPr>
          <w:rFonts w:ascii="Arial" w:hAnsi="Arial" w:cs="Arial"/>
          <w:spacing w:val="-6"/>
          <w:sz w:val="20"/>
          <w:szCs w:val="20"/>
        </w:rPr>
        <w:t xml:space="preserve"> </w:t>
      </w:r>
      <w:r w:rsidRPr="00AB019D">
        <w:rPr>
          <w:rFonts w:ascii="Arial" w:hAnsi="Arial" w:cs="Arial"/>
          <w:sz w:val="20"/>
          <w:szCs w:val="20"/>
        </w:rPr>
        <w:t>έχουν</w:t>
      </w:r>
      <w:r w:rsidRPr="00AB019D">
        <w:rPr>
          <w:rFonts w:ascii="Arial" w:hAnsi="Arial" w:cs="Arial"/>
          <w:spacing w:val="-4"/>
          <w:sz w:val="20"/>
          <w:szCs w:val="20"/>
        </w:rPr>
        <w:t xml:space="preserve"> </w:t>
      </w:r>
      <w:r w:rsidRPr="00AB019D">
        <w:rPr>
          <w:rFonts w:ascii="Arial" w:hAnsi="Arial" w:cs="Arial"/>
          <w:sz w:val="20"/>
          <w:szCs w:val="20"/>
        </w:rPr>
        <w:t>φυσικά</w:t>
      </w:r>
      <w:r w:rsidRPr="00AB019D">
        <w:rPr>
          <w:rFonts w:ascii="Arial" w:hAnsi="Arial" w:cs="Arial"/>
          <w:spacing w:val="-8"/>
          <w:sz w:val="20"/>
          <w:szCs w:val="20"/>
        </w:rPr>
        <w:t xml:space="preserve"> </w:t>
      </w:r>
      <w:r w:rsidRPr="00AB019D">
        <w:rPr>
          <w:rFonts w:ascii="Arial" w:hAnsi="Arial" w:cs="Arial"/>
          <w:sz w:val="20"/>
          <w:szCs w:val="20"/>
        </w:rPr>
        <w:t>ή</w:t>
      </w:r>
      <w:r w:rsidRPr="00AB019D">
        <w:rPr>
          <w:rFonts w:ascii="Arial" w:hAnsi="Arial" w:cs="Arial"/>
          <w:spacing w:val="-5"/>
          <w:sz w:val="20"/>
          <w:szCs w:val="20"/>
        </w:rPr>
        <w:t xml:space="preserve"> </w:t>
      </w:r>
      <w:r w:rsidRPr="00AB019D">
        <w:rPr>
          <w:rFonts w:ascii="Arial" w:hAnsi="Arial" w:cs="Arial"/>
          <w:sz w:val="20"/>
          <w:szCs w:val="20"/>
        </w:rPr>
        <w:t>νομικά</w:t>
      </w:r>
      <w:r w:rsidRPr="00AB019D">
        <w:rPr>
          <w:rFonts w:ascii="Arial" w:hAnsi="Arial" w:cs="Arial"/>
          <w:spacing w:val="-8"/>
          <w:sz w:val="20"/>
          <w:szCs w:val="20"/>
        </w:rPr>
        <w:t xml:space="preserve"> </w:t>
      </w:r>
      <w:r w:rsidRPr="00AB019D">
        <w:rPr>
          <w:rFonts w:ascii="Arial" w:hAnsi="Arial" w:cs="Arial"/>
          <w:sz w:val="20"/>
          <w:szCs w:val="20"/>
        </w:rPr>
        <w:t>πρόσωπα</w:t>
      </w:r>
      <w:r w:rsidRPr="00AB019D">
        <w:rPr>
          <w:rFonts w:ascii="Arial" w:hAnsi="Arial" w:cs="Arial"/>
          <w:spacing w:val="-4"/>
          <w:sz w:val="20"/>
          <w:szCs w:val="20"/>
        </w:rPr>
        <w:t xml:space="preserve"> </w:t>
      </w:r>
      <w:r w:rsidRPr="00AB019D">
        <w:rPr>
          <w:rFonts w:ascii="Arial" w:hAnsi="Arial" w:cs="Arial"/>
          <w:sz w:val="20"/>
          <w:szCs w:val="20"/>
        </w:rPr>
        <w:t>και, σε περίπτωση ενώσεων οικονομικών φορέων, τα μέλη αυτών, που είναι εγκατεστημένα</w:t>
      </w:r>
      <w:r w:rsidRPr="00AB019D">
        <w:rPr>
          <w:rFonts w:ascii="Arial" w:hAnsi="Arial" w:cs="Arial"/>
          <w:spacing w:val="-22"/>
          <w:sz w:val="20"/>
          <w:szCs w:val="20"/>
        </w:rPr>
        <w:t xml:space="preserve"> </w:t>
      </w:r>
      <w:r w:rsidRPr="00AB019D">
        <w:rPr>
          <w:rFonts w:ascii="Arial" w:hAnsi="Arial" w:cs="Arial"/>
          <w:sz w:val="20"/>
          <w:szCs w:val="20"/>
        </w:rPr>
        <w:t>σε:</w:t>
      </w:r>
    </w:p>
    <w:p w14:paraId="59765596" w14:textId="77777777" w:rsidR="004E29AC" w:rsidRPr="00AB019D" w:rsidRDefault="00C239E8">
      <w:pPr>
        <w:pStyle w:val="a4"/>
        <w:spacing w:before="121"/>
        <w:ind w:left="140"/>
        <w:jc w:val="both"/>
        <w:rPr>
          <w:rFonts w:ascii="Arial" w:hAnsi="Arial" w:cs="Arial"/>
          <w:sz w:val="20"/>
          <w:szCs w:val="20"/>
        </w:rPr>
      </w:pPr>
      <w:r w:rsidRPr="00AB019D">
        <w:rPr>
          <w:rFonts w:ascii="Arial" w:hAnsi="Arial" w:cs="Arial"/>
          <w:sz w:val="20"/>
          <w:szCs w:val="20"/>
        </w:rPr>
        <w:t>α) κράτος-μέλος της Ένωσης,</w:t>
      </w:r>
    </w:p>
    <w:p w14:paraId="2BBE51BC" w14:textId="77777777" w:rsidR="004E29AC" w:rsidRPr="00AB019D" w:rsidRDefault="00C239E8">
      <w:pPr>
        <w:pStyle w:val="a4"/>
        <w:spacing w:before="120"/>
        <w:ind w:left="140"/>
        <w:jc w:val="both"/>
        <w:rPr>
          <w:rFonts w:ascii="Arial" w:hAnsi="Arial" w:cs="Arial"/>
          <w:sz w:val="20"/>
          <w:szCs w:val="20"/>
        </w:rPr>
      </w:pPr>
      <w:r w:rsidRPr="00AB019D">
        <w:rPr>
          <w:rFonts w:ascii="Arial" w:hAnsi="Arial" w:cs="Arial"/>
          <w:sz w:val="20"/>
          <w:szCs w:val="20"/>
        </w:rPr>
        <w:t>β) κράτος-μέλος του Ευρωπαϊκού Οικονομικού Χώρου (Ε.Ο.Χ.),</w:t>
      </w:r>
    </w:p>
    <w:p w14:paraId="3F52558A" w14:textId="77777777" w:rsidR="004E29AC" w:rsidRPr="00AB019D" w:rsidRDefault="00C239E8">
      <w:pPr>
        <w:pStyle w:val="a4"/>
        <w:spacing w:before="120"/>
        <w:ind w:left="140" w:right="856"/>
        <w:jc w:val="both"/>
        <w:rPr>
          <w:rFonts w:ascii="Arial" w:hAnsi="Arial" w:cs="Arial"/>
          <w:sz w:val="20"/>
          <w:szCs w:val="20"/>
        </w:rPr>
      </w:pPr>
      <w:r w:rsidRPr="00AB019D">
        <w:rPr>
          <w:rFonts w:ascii="Arial" w:hAnsi="Arial" w:cs="Arial"/>
          <w:sz w:val="20"/>
          <w:szCs w:val="20"/>
        </w:rP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54A86A78" w14:textId="77777777" w:rsidR="004E29AC" w:rsidRPr="00AB019D" w:rsidRDefault="00C239E8">
      <w:pPr>
        <w:pStyle w:val="a4"/>
        <w:spacing w:before="119"/>
        <w:ind w:left="140" w:right="853"/>
        <w:jc w:val="both"/>
        <w:rPr>
          <w:rFonts w:ascii="Arial" w:hAnsi="Arial" w:cs="Arial"/>
          <w:sz w:val="20"/>
          <w:szCs w:val="20"/>
        </w:rPr>
      </w:pPr>
      <w:r w:rsidRPr="00AB019D">
        <w:rPr>
          <w:rFonts w:ascii="Arial" w:hAnsi="Arial" w:cs="Arial"/>
          <w:sz w:val="20"/>
          <w:szCs w:val="20"/>
        </w:rPr>
        <w:t>δ)</w:t>
      </w:r>
      <w:r w:rsidRPr="00AB019D">
        <w:rPr>
          <w:rFonts w:ascii="Arial" w:hAnsi="Arial" w:cs="Arial"/>
          <w:spacing w:val="-5"/>
          <w:sz w:val="20"/>
          <w:szCs w:val="20"/>
        </w:rPr>
        <w:t xml:space="preserve"> </w:t>
      </w:r>
      <w:r w:rsidRPr="00AB019D">
        <w:rPr>
          <w:rFonts w:ascii="Arial" w:hAnsi="Arial" w:cs="Arial"/>
          <w:sz w:val="20"/>
          <w:szCs w:val="20"/>
        </w:rPr>
        <w:t>σε</w:t>
      </w:r>
      <w:r w:rsidRPr="00AB019D">
        <w:rPr>
          <w:rFonts w:ascii="Arial" w:hAnsi="Arial" w:cs="Arial"/>
          <w:spacing w:val="-3"/>
          <w:sz w:val="20"/>
          <w:szCs w:val="20"/>
        </w:rPr>
        <w:t xml:space="preserve"> </w:t>
      </w:r>
      <w:r w:rsidRPr="00AB019D">
        <w:rPr>
          <w:rFonts w:ascii="Arial" w:hAnsi="Arial" w:cs="Arial"/>
          <w:sz w:val="20"/>
          <w:szCs w:val="20"/>
        </w:rPr>
        <w:t>τρίτες</w:t>
      </w:r>
      <w:r w:rsidRPr="00AB019D">
        <w:rPr>
          <w:rFonts w:ascii="Arial" w:hAnsi="Arial" w:cs="Arial"/>
          <w:spacing w:val="-3"/>
          <w:sz w:val="20"/>
          <w:szCs w:val="20"/>
        </w:rPr>
        <w:t xml:space="preserve"> </w:t>
      </w:r>
      <w:r w:rsidRPr="00AB019D">
        <w:rPr>
          <w:rFonts w:ascii="Arial" w:hAnsi="Arial" w:cs="Arial"/>
          <w:sz w:val="20"/>
          <w:szCs w:val="20"/>
        </w:rPr>
        <w:t>χώρες</w:t>
      </w:r>
      <w:r w:rsidRPr="00AB019D">
        <w:rPr>
          <w:rFonts w:ascii="Arial" w:hAnsi="Arial" w:cs="Arial"/>
          <w:spacing w:val="-2"/>
          <w:sz w:val="20"/>
          <w:szCs w:val="20"/>
        </w:rPr>
        <w:t xml:space="preserve"> </w:t>
      </w:r>
      <w:r w:rsidRPr="00AB019D">
        <w:rPr>
          <w:rFonts w:ascii="Arial" w:hAnsi="Arial" w:cs="Arial"/>
          <w:sz w:val="20"/>
          <w:szCs w:val="20"/>
        </w:rPr>
        <w:t>που</w:t>
      </w:r>
      <w:r w:rsidRPr="00AB019D">
        <w:rPr>
          <w:rFonts w:ascii="Arial" w:hAnsi="Arial" w:cs="Arial"/>
          <w:spacing w:val="-5"/>
          <w:sz w:val="20"/>
          <w:szCs w:val="20"/>
        </w:rPr>
        <w:t xml:space="preserve"> </w:t>
      </w:r>
      <w:r w:rsidRPr="00AB019D">
        <w:rPr>
          <w:rFonts w:ascii="Arial" w:hAnsi="Arial" w:cs="Arial"/>
          <w:sz w:val="20"/>
          <w:szCs w:val="20"/>
        </w:rPr>
        <w:t>δεν</w:t>
      </w:r>
      <w:r w:rsidRPr="00AB019D">
        <w:rPr>
          <w:rFonts w:ascii="Arial" w:hAnsi="Arial" w:cs="Arial"/>
          <w:spacing w:val="-7"/>
          <w:sz w:val="20"/>
          <w:szCs w:val="20"/>
        </w:rPr>
        <w:t xml:space="preserve"> </w:t>
      </w:r>
      <w:r w:rsidRPr="00AB019D">
        <w:rPr>
          <w:rFonts w:ascii="Arial" w:hAnsi="Arial" w:cs="Arial"/>
          <w:sz w:val="20"/>
          <w:szCs w:val="20"/>
        </w:rPr>
        <w:t>εμπίπτουν</w:t>
      </w:r>
      <w:r w:rsidRPr="00AB019D">
        <w:rPr>
          <w:rFonts w:ascii="Arial" w:hAnsi="Arial" w:cs="Arial"/>
          <w:spacing w:val="-3"/>
          <w:sz w:val="20"/>
          <w:szCs w:val="20"/>
        </w:rPr>
        <w:t xml:space="preserve"> </w:t>
      </w:r>
      <w:r w:rsidRPr="00AB019D">
        <w:rPr>
          <w:rFonts w:ascii="Arial" w:hAnsi="Arial" w:cs="Arial"/>
          <w:sz w:val="20"/>
          <w:szCs w:val="20"/>
        </w:rPr>
        <w:t>στην</w:t>
      </w:r>
      <w:r w:rsidRPr="00AB019D">
        <w:rPr>
          <w:rFonts w:ascii="Arial" w:hAnsi="Arial" w:cs="Arial"/>
          <w:spacing w:val="-4"/>
          <w:sz w:val="20"/>
          <w:szCs w:val="20"/>
        </w:rPr>
        <w:t xml:space="preserve"> </w:t>
      </w:r>
      <w:r w:rsidRPr="00AB019D">
        <w:rPr>
          <w:rFonts w:ascii="Arial" w:hAnsi="Arial" w:cs="Arial"/>
          <w:sz w:val="20"/>
          <w:szCs w:val="20"/>
        </w:rPr>
        <w:t>περίπτωση</w:t>
      </w:r>
      <w:r w:rsidRPr="00AB019D">
        <w:rPr>
          <w:rFonts w:ascii="Arial" w:hAnsi="Arial" w:cs="Arial"/>
          <w:spacing w:val="-7"/>
          <w:sz w:val="20"/>
          <w:szCs w:val="20"/>
        </w:rPr>
        <w:t xml:space="preserve"> </w:t>
      </w:r>
      <w:r w:rsidRPr="00AB019D">
        <w:rPr>
          <w:rFonts w:ascii="Arial" w:hAnsi="Arial" w:cs="Arial"/>
          <w:sz w:val="20"/>
          <w:szCs w:val="20"/>
        </w:rPr>
        <w:t>γ΄</w:t>
      </w:r>
      <w:r w:rsidRPr="00AB019D">
        <w:rPr>
          <w:rFonts w:ascii="Arial" w:hAnsi="Arial" w:cs="Arial"/>
          <w:spacing w:val="-4"/>
          <w:sz w:val="20"/>
          <w:szCs w:val="20"/>
        </w:rPr>
        <w:t xml:space="preserve"> </w:t>
      </w:r>
      <w:r w:rsidRPr="00AB019D">
        <w:rPr>
          <w:rFonts w:ascii="Arial" w:hAnsi="Arial" w:cs="Arial"/>
          <w:sz w:val="20"/>
          <w:szCs w:val="20"/>
        </w:rPr>
        <w:t>της</w:t>
      </w:r>
      <w:r w:rsidRPr="00AB019D">
        <w:rPr>
          <w:rFonts w:ascii="Arial" w:hAnsi="Arial" w:cs="Arial"/>
          <w:spacing w:val="-3"/>
          <w:sz w:val="20"/>
          <w:szCs w:val="20"/>
        </w:rPr>
        <w:t xml:space="preserve"> </w:t>
      </w:r>
      <w:r w:rsidRPr="00AB019D">
        <w:rPr>
          <w:rFonts w:ascii="Arial" w:hAnsi="Arial" w:cs="Arial"/>
          <w:sz w:val="20"/>
          <w:szCs w:val="20"/>
        </w:rPr>
        <w:t>παρούσας</w:t>
      </w:r>
      <w:r w:rsidRPr="00AB019D">
        <w:rPr>
          <w:rFonts w:ascii="Arial" w:hAnsi="Arial" w:cs="Arial"/>
          <w:spacing w:val="-5"/>
          <w:sz w:val="20"/>
          <w:szCs w:val="20"/>
        </w:rPr>
        <w:t xml:space="preserve"> </w:t>
      </w:r>
      <w:r w:rsidRPr="00AB019D">
        <w:rPr>
          <w:rFonts w:ascii="Arial" w:hAnsi="Arial" w:cs="Arial"/>
          <w:sz w:val="20"/>
          <w:szCs w:val="20"/>
        </w:rPr>
        <w:t>παραγράφου</w:t>
      </w:r>
      <w:r w:rsidRPr="00AB019D">
        <w:rPr>
          <w:rFonts w:ascii="Arial" w:hAnsi="Arial" w:cs="Arial"/>
          <w:spacing w:val="-5"/>
          <w:sz w:val="20"/>
          <w:szCs w:val="20"/>
        </w:rPr>
        <w:t xml:space="preserve"> </w:t>
      </w:r>
      <w:r w:rsidRPr="00AB019D">
        <w:rPr>
          <w:rFonts w:ascii="Arial" w:hAnsi="Arial" w:cs="Arial"/>
          <w:sz w:val="20"/>
          <w:szCs w:val="20"/>
        </w:rPr>
        <w:t>και</w:t>
      </w:r>
      <w:r w:rsidRPr="00AB019D">
        <w:rPr>
          <w:rFonts w:ascii="Arial" w:hAnsi="Arial" w:cs="Arial"/>
          <w:spacing w:val="-4"/>
          <w:sz w:val="20"/>
          <w:szCs w:val="20"/>
        </w:rPr>
        <w:t xml:space="preserve"> </w:t>
      </w:r>
      <w:r w:rsidRPr="00AB019D">
        <w:rPr>
          <w:rFonts w:ascii="Arial" w:hAnsi="Arial" w:cs="Arial"/>
          <w:sz w:val="20"/>
          <w:szCs w:val="20"/>
        </w:rPr>
        <w:t>έχουν</w:t>
      </w:r>
      <w:r w:rsidRPr="00AB019D">
        <w:rPr>
          <w:rFonts w:ascii="Arial" w:hAnsi="Arial" w:cs="Arial"/>
          <w:spacing w:val="-3"/>
          <w:sz w:val="20"/>
          <w:szCs w:val="20"/>
        </w:rPr>
        <w:t xml:space="preserve"> </w:t>
      </w:r>
      <w:r w:rsidRPr="00AB019D">
        <w:rPr>
          <w:rFonts w:ascii="Arial" w:hAnsi="Arial" w:cs="Arial"/>
          <w:sz w:val="20"/>
          <w:szCs w:val="20"/>
        </w:rPr>
        <w:t>συνάψει</w:t>
      </w:r>
      <w:r w:rsidRPr="00AB019D">
        <w:rPr>
          <w:rFonts w:ascii="Arial" w:hAnsi="Arial" w:cs="Arial"/>
          <w:spacing w:val="-3"/>
          <w:sz w:val="20"/>
          <w:szCs w:val="20"/>
        </w:rPr>
        <w:t xml:space="preserve"> </w:t>
      </w:r>
      <w:r w:rsidRPr="00AB019D">
        <w:rPr>
          <w:rFonts w:ascii="Arial" w:hAnsi="Arial" w:cs="Arial"/>
          <w:sz w:val="20"/>
          <w:szCs w:val="20"/>
        </w:rPr>
        <w:t>διμερείς ή πολυμερείς συμφωνίες με την Ένωση σε θέματα διαδικασιών ανάθεσης δημοσίων</w:t>
      </w:r>
      <w:r w:rsidRPr="00AB019D">
        <w:rPr>
          <w:rFonts w:ascii="Arial" w:hAnsi="Arial" w:cs="Arial"/>
          <w:spacing w:val="-19"/>
          <w:sz w:val="20"/>
          <w:szCs w:val="20"/>
        </w:rPr>
        <w:t xml:space="preserve"> </w:t>
      </w:r>
      <w:r w:rsidRPr="00AB019D">
        <w:rPr>
          <w:rFonts w:ascii="Arial" w:hAnsi="Arial" w:cs="Arial"/>
          <w:sz w:val="20"/>
          <w:szCs w:val="20"/>
        </w:rPr>
        <w:t>συμβάσεων.</w:t>
      </w:r>
    </w:p>
    <w:p w14:paraId="5C09678A" w14:textId="77777777" w:rsidR="004E29AC" w:rsidRPr="00AB019D" w:rsidRDefault="00C239E8">
      <w:pPr>
        <w:pStyle w:val="11"/>
        <w:numPr>
          <w:ilvl w:val="0"/>
          <w:numId w:val="14"/>
        </w:numPr>
        <w:tabs>
          <w:tab w:val="left" w:pos="364"/>
        </w:tabs>
        <w:spacing w:before="120"/>
        <w:ind w:right="858" w:firstLine="0"/>
        <w:rPr>
          <w:rFonts w:ascii="Arial" w:hAnsi="Arial" w:cs="Arial"/>
          <w:sz w:val="20"/>
          <w:szCs w:val="20"/>
        </w:rPr>
      </w:pPr>
      <w:r w:rsidRPr="00AB019D">
        <w:rPr>
          <w:rFonts w:ascii="Arial" w:hAnsi="Arial" w:cs="Arial"/>
          <w:sz w:val="20"/>
          <w:szCs w:val="20"/>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w:t>
      </w:r>
      <w:r w:rsidRPr="00AB019D">
        <w:rPr>
          <w:rFonts w:ascii="Arial" w:hAnsi="Arial" w:cs="Arial"/>
          <w:spacing w:val="-14"/>
          <w:sz w:val="20"/>
          <w:szCs w:val="20"/>
        </w:rPr>
        <w:t xml:space="preserve"> </w:t>
      </w:r>
      <w:r w:rsidRPr="00AB019D">
        <w:rPr>
          <w:rFonts w:ascii="Arial" w:hAnsi="Arial" w:cs="Arial"/>
          <w:sz w:val="20"/>
          <w:szCs w:val="20"/>
        </w:rPr>
        <w:t>προσφοράς.</w:t>
      </w:r>
    </w:p>
    <w:p w14:paraId="6FD61330" w14:textId="77777777" w:rsidR="004E29AC" w:rsidRPr="00AB019D" w:rsidRDefault="00C239E8">
      <w:pPr>
        <w:pStyle w:val="a4"/>
        <w:spacing w:before="121"/>
        <w:ind w:left="140" w:right="852"/>
        <w:jc w:val="both"/>
        <w:rPr>
          <w:rFonts w:ascii="Arial" w:hAnsi="Arial" w:cs="Arial"/>
          <w:sz w:val="20"/>
          <w:szCs w:val="20"/>
        </w:rPr>
      </w:pPr>
      <w:r w:rsidRPr="00AB019D">
        <w:rPr>
          <w:rFonts w:ascii="Arial" w:hAnsi="Arial" w:cs="Arial"/>
          <w:sz w:val="20"/>
          <w:szCs w:val="20"/>
        </w:rPr>
        <w:t>Οι</w:t>
      </w:r>
      <w:r w:rsidRPr="00AB019D">
        <w:rPr>
          <w:rFonts w:ascii="Arial" w:hAnsi="Arial" w:cs="Arial"/>
          <w:spacing w:val="-8"/>
          <w:sz w:val="20"/>
          <w:szCs w:val="20"/>
        </w:rPr>
        <w:t xml:space="preserve"> </w:t>
      </w:r>
      <w:r w:rsidRPr="00AB019D">
        <w:rPr>
          <w:rFonts w:ascii="Arial" w:hAnsi="Arial" w:cs="Arial"/>
          <w:sz w:val="20"/>
          <w:szCs w:val="20"/>
        </w:rPr>
        <w:t>ενώσεις</w:t>
      </w:r>
      <w:r w:rsidRPr="00AB019D">
        <w:rPr>
          <w:rFonts w:ascii="Arial" w:hAnsi="Arial" w:cs="Arial"/>
          <w:spacing w:val="-10"/>
          <w:sz w:val="20"/>
          <w:szCs w:val="20"/>
        </w:rPr>
        <w:t xml:space="preserve"> </w:t>
      </w:r>
      <w:r w:rsidRPr="00AB019D">
        <w:rPr>
          <w:rFonts w:ascii="Arial" w:hAnsi="Arial" w:cs="Arial"/>
          <w:sz w:val="20"/>
          <w:szCs w:val="20"/>
        </w:rPr>
        <w:t>προσώπων</w:t>
      </w:r>
      <w:r w:rsidRPr="00AB019D">
        <w:rPr>
          <w:rFonts w:ascii="Arial" w:hAnsi="Arial" w:cs="Arial"/>
          <w:spacing w:val="-9"/>
          <w:sz w:val="20"/>
          <w:szCs w:val="20"/>
        </w:rPr>
        <w:t xml:space="preserve"> </w:t>
      </w:r>
      <w:r w:rsidRPr="00AB019D">
        <w:rPr>
          <w:rFonts w:ascii="Arial" w:hAnsi="Arial" w:cs="Arial"/>
          <w:sz w:val="20"/>
          <w:szCs w:val="20"/>
        </w:rPr>
        <w:t>δεν</w:t>
      </w:r>
      <w:r w:rsidRPr="00AB019D">
        <w:rPr>
          <w:rFonts w:ascii="Arial" w:hAnsi="Arial" w:cs="Arial"/>
          <w:spacing w:val="-14"/>
          <w:sz w:val="20"/>
          <w:szCs w:val="20"/>
        </w:rPr>
        <w:t xml:space="preserve"> </w:t>
      </w:r>
      <w:r w:rsidRPr="00AB019D">
        <w:rPr>
          <w:rFonts w:ascii="Arial" w:hAnsi="Arial" w:cs="Arial"/>
          <w:sz w:val="20"/>
          <w:szCs w:val="20"/>
        </w:rPr>
        <w:t>υποχρεούνται</w:t>
      </w:r>
      <w:r w:rsidRPr="00AB019D">
        <w:rPr>
          <w:rFonts w:ascii="Arial" w:hAnsi="Arial" w:cs="Arial"/>
          <w:spacing w:val="-10"/>
          <w:sz w:val="20"/>
          <w:szCs w:val="20"/>
        </w:rPr>
        <w:t xml:space="preserve"> </w:t>
      </w:r>
      <w:r w:rsidRPr="00AB019D">
        <w:rPr>
          <w:rFonts w:ascii="Arial" w:hAnsi="Arial" w:cs="Arial"/>
          <w:sz w:val="20"/>
          <w:szCs w:val="20"/>
        </w:rPr>
        <w:t>να</w:t>
      </w:r>
      <w:r w:rsidRPr="00AB019D">
        <w:rPr>
          <w:rFonts w:ascii="Arial" w:hAnsi="Arial" w:cs="Arial"/>
          <w:spacing w:val="-10"/>
          <w:sz w:val="20"/>
          <w:szCs w:val="20"/>
        </w:rPr>
        <w:t xml:space="preserve"> </w:t>
      </w:r>
      <w:r w:rsidRPr="00AB019D">
        <w:rPr>
          <w:rFonts w:ascii="Arial" w:hAnsi="Arial" w:cs="Arial"/>
          <w:sz w:val="20"/>
          <w:szCs w:val="20"/>
        </w:rPr>
        <w:t>λάβουν</w:t>
      </w:r>
      <w:r w:rsidRPr="00AB019D">
        <w:rPr>
          <w:rFonts w:ascii="Arial" w:hAnsi="Arial" w:cs="Arial"/>
          <w:spacing w:val="-8"/>
          <w:sz w:val="20"/>
          <w:szCs w:val="20"/>
        </w:rPr>
        <w:t xml:space="preserve"> </w:t>
      </w:r>
      <w:r w:rsidRPr="00AB019D">
        <w:rPr>
          <w:rFonts w:ascii="Arial" w:hAnsi="Arial" w:cs="Arial"/>
          <w:sz w:val="20"/>
          <w:szCs w:val="20"/>
        </w:rPr>
        <w:t>από</w:t>
      </w:r>
      <w:r w:rsidRPr="00AB019D">
        <w:rPr>
          <w:rFonts w:ascii="Arial" w:hAnsi="Arial" w:cs="Arial"/>
          <w:spacing w:val="-9"/>
          <w:sz w:val="20"/>
          <w:szCs w:val="20"/>
        </w:rPr>
        <w:t xml:space="preserve"> </w:t>
      </w:r>
      <w:r w:rsidRPr="00AB019D">
        <w:rPr>
          <w:rFonts w:ascii="Arial" w:hAnsi="Arial" w:cs="Arial"/>
          <w:sz w:val="20"/>
          <w:szCs w:val="20"/>
        </w:rPr>
        <w:t>ορισμένη</w:t>
      </w:r>
      <w:r w:rsidRPr="00AB019D">
        <w:rPr>
          <w:rFonts w:ascii="Arial" w:hAnsi="Arial" w:cs="Arial"/>
          <w:spacing w:val="-9"/>
          <w:sz w:val="20"/>
          <w:szCs w:val="20"/>
        </w:rPr>
        <w:t xml:space="preserve"> </w:t>
      </w:r>
      <w:r w:rsidRPr="00AB019D">
        <w:rPr>
          <w:rFonts w:ascii="Arial" w:hAnsi="Arial" w:cs="Arial"/>
          <w:sz w:val="20"/>
          <w:szCs w:val="20"/>
        </w:rPr>
        <w:t>νομική</w:t>
      </w:r>
      <w:r w:rsidRPr="00AB019D">
        <w:rPr>
          <w:rFonts w:ascii="Arial" w:hAnsi="Arial" w:cs="Arial"/>
          <w:spacing w:val="-12"/>
          <w:sz w:val="20"/>
          <w:szCs w:val="20"/>
        </w:rPr>
        <w:t xml:space="preserve"> </w:t>
      </w:r>
      <w:r w:rsidRPr="00AB019D">
        <w:rPr>
          <w:rFonts w:ascii="Arial" w:hAnsi="Arial" w:cs="Arial"/>
          <w:sz w:val="20"/>
          <w:szCs w:val="20"/>
        </w:rPr>
        <w:t>μορφή</w:t>
      </w:r>
      <w:r w:rsidRPr="00AB019D">
        <w:rPr>
          <w:rFonts w:ascii="Arial" w:hAnsi="Arial" w:cs="Arial"/>
          <w:spacing w:val="-11"/>
          <w:sz w:val="20"/>
          <w:szCs w:val="20"/>
        </w:rPr>
        <w:t xml:space="preserve"> </w:t>
      </w:r>
      <w:r w:rsidRPr="00AB019D">
        <w:rPr>
          <w:rFonts w:ascii="Arial" w:hAnsi="Arial" w:cs="Arial"/>
          <w:sz w:val="20"/>
          <w:szCs w:val="20"/>
        </w:rPr>
        <w:t>για</w:t>
      </w:r>
      <w:r w:rsidRPr="00AB019D">
        <w:rPr>
          <w:rFonts w:ascii="Arial" w:hAnsi="Arial" w:cs="Arial"/>
          <w:spacing w:val="-10"/>
          <w:sz w:val="20"/>
          <w:szCs w:val="20"/>
        </w:rPr>
        <w:t xml:space="preserve"> </w:t>
      </w:r>
      <w:r w:rsidRPr="00AB019D">
        <w:rPr>
          <w:rFonts w:ascii="Arial" w:hAnsi="Arial" w:cs="Arial"/>
          <w:sz w:val="20"/>
          <w:szCs w:val="20"/>
        </w:rPr>
        <w:t>την</w:t>
      </w:r>
      <w:r w:rsidRPr="00AB019D">
        <w:rPr>
          <w:rFonts w:ascii="Arial" w:hAnsi="Arial" w:cs="Arial"/>
          <w:spacing w:val="-9"/>
          <w:sz w:val="20"/>
          <w:szCs w:val="20"/>
        </w:rPr>
        <w:t xml:space="preserve"> </w:t>
      </w:r>
      <w:r w:rsidRPr="00AB019D">
        <w:rPr>
          <w:rFonts w:ascii="Arial" w:hAnsi="Arial" w:cs="Arial"/>
          <w:sz w:val="20"/>
          <w:szCs w:val="20"/>
        </w:rPr>
        <w:t>υποβολή</w:t>
      </w:r>
      <w:r w:rsidRPr="00AB019D">
        <w:rPr>
          <w:rFonts w:ascii="Arial" w:hAnsi="Arial" w:cs="Arial"/>
          <w:spacing w:val="-10"/>
          <w:sz w:val="20"/>
          <w:szCs w:val="20"/>
        </w:rPr>
        <w:t xml:space="preserve"> </w:t>
      </w:r>
      <w:r w:rsidRPr="00AB019D">
        <w:rPr>
          <w:rFonts w:ascii="Arial" w:hAnsi="Arial" w:cs="Arial"/>
          <w:sz w:val="20"/>
          <w:szCs w:val="20"/>
        </w:rPr>
        <w:t>της</w:t>
      </w:r>
      <w:r w:rsidRPr="00AB019D">
        <w:rPr>
          <w:rFonts w:ascii="Arial" w:hAnsi="Arial" w:cs="Arial"/>
          <w:spacing w:val="-10"/>
          <w:sz w:val="20"/>
          <w:szCs w:val="20"/>
        </w:rPr>
        <w:t xml:space="preserve"> </w:t>
      </w:r>
      <w:r w:rsidRPr="00AB019D">
        <w:rPr>
          <w:rFonts w:ascii="Arial" w:hAnsi="Arial" w:cs="Arial"/>
          <w:sz w:val="20"/>
          <w:szCs w:val="20"/>
        </w:rPr>
        <w:t>προσφοράς τους. Ωστόσο, σε περίπτωση που το προκηρυσσόμενο με την παρούσα έργο κατακυρωθεί σε ένωση προσώπων, η αναθέτουσα αρχή, δικαιούται, εφόσον το θεωρήσει αναγκαίο για την ικανοποιητική εκτέλεση της σύμβασης, να ζητήσει τη σύνταξη συμβολαιογραφικού συμφωνητικού σύστασης κοινοπραξίας και η ένωση, στην περίπτωση αυτή, υποχρεούται να το</w:t>
      </w:r>
      <w:r w:rsidRPr="00AB019D">
        <w:rPr>
          <w:rFonts w:ascii="Arial" w:hAnsi="Arial" w:cs="Arial"/>
          <w:spacing w:val="-4"/>
          <w:sz w:val="20"/>
          <w:szCs w:val="20"/>
        </w:rPr>
        <w:t xml:space="preserve"> </w:t>
      </w:r>
      <w:r w:rsidRPr="00AB019D">
        <w:rPr>
          <w:rFonts w:ascii="Arial" w:hAnsi="Arial" w:cs="Arial"/>
          <w:sz w:val="20"/>
          <w:szCs w:val="20"/>
        </w:rPr>
        <w:t>πράξει.</w:t>
      </w:r>
    </w:p>
    <w:p w14:paraId="02AB1486" w14:textId="77777777" w:rsidR="004E29AC" w:rsidRPr="00AB019D" w:rsidRDefault="00C239E8">
      <w:pPr>
        <w:pStyle w:val="11"/>
        <w:numPr>
          <w:ilvl w:val="0"/>
          <w:numId w:val="14"/>
        </w:numPr>
        <w:tabs>
          <w:tab w:val="left" w:pos="417"/>
        </w:tabs>
        <w:spacing w:before="119"/>
        <w:ind w:right="858" w:firstLine="50"/>
        <w:rPr>
          <w:rFonts w:ascii="Arial" w:hAnsi="Arial" w:cs="Arial"/>
          <w:sz w:val="20"/>
          <w:szCs w:val="20"/>
        </w:rPr>
      </w:pPr>
      <w:r w:rsidRPr="00AB019D">
        <w:rPr>
          <w:rFonts w:ascii="Arial" w:hAnsi="Arial" w:cs="Arial"/>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w:t>
      </w:r>
      <w:r w:rsidRPr="00AB019D">
        <w:rPr>
          <w:rFonts w:ascii="Arial" w:hAnsi="Arial" w:cs="Arial"/>
          <w:spacing w:val="-8"/>
          <w:sz w:val="20"/>
          <w:szCs w:val="20"/>
        </w:rPr>
        <w:t xml:space="preserve"> </w:t>
      </w:r>
      <w:r w:rsidRPr="00AB019D">
        <w:rPr>
          <w:rFonts w:ascii="Arial" w:hAnsi="Arial" w:cs="Arial"/>
          <w:sz w:val="20"/>
          <w:szCs w:val="20"/>
        </w:rPr>
        <w:t>ολόκληρον.</w:t>
      </w:r>
    </w:p>
    <w:p w14:paraId="783F045C" w14:textId="77777777" w:rsidR="004E29AC" w:rsidRPr="00AB019D" w:rsidRDefault="00C239E8">
      <w:pPr>
        <w:pStyle w:val="4"/>
        <w:numPr>
          <w:ilvl w:val="2"/>
          <w:numId w:val="11"/>
        </w:numPr>
        <w:tabs>
          <w:tab w:val="left" w:pos="708"/>
        </w:tabs>
        <w:spacing w:before="1"/>
        <w:ind w:hanging="568"/>
        <w:rPr>
          <w:rFonts w:ascii="Arial" w:hAnsi="Arial" w:cs="Arial"/>
          <w:sz w:val="20"/>
          <w:szCs w:val="20"/>
        </w:rPr>
      </w:pPr>
      <w:bookmarkStart w:id="19" w:name="_bookmark15"/>
      <w:bookmarkEnd w:id="19"/>
      <w:r w:rsidRPr="00AB019D">
        <w:rPr>
          <w:rFonts w:ascii="Arial" w:hAnsi="Arial" w:cs="Arial"/>
          <w:sz w:val="20"/>
          <w:szCs w:val="20"/>
        </w:rPr>
        <w:t>Εγγύηση</w:t>
      </w:r>
      <w:r w:rsidRPr="00AB019D">
        <w:rPr>
          <w:rFonts w:ascii="Arial" w:hAnsi="Arial" w:cs="Arial"/>
          <w:spacing w:val="-3"/>
          <w:sz w:val="20"/>
          <w:szCs w:val="20"/>
        </w:rPr>
        <w:t xml:space="preserve"> </w:t>
      </w:r>
      <w:r w:rsidRPr="00AB019D">
        <w:rPr>
          <w:rFonts w:ascii="Arial" w:hAnsi="Arial" w:cs="Arial"/>
          <w:sz w:val="20"/>
          <w:szCs w:val="20"/>
        </w:rPr>
        <w:t>συμμετοχής</w:t>
      </w:r>
    </w:p>
    <w:p w14:paraId="249739A8" w14:textId="77777777" w:rsidR="004E29AC" w:rsidRPr="00AB019D" w:rsidRDefault="00C239E8">
      <w:pPr>
        <w:pStyle w:val="11"/>
        <w:numPr>
          <w:ilvl w:val="3"/>
          <w:numId w:val="11"/>
        </w:numPr>
        <w:tabs>
          <w:tab w:val="left" w:pos="912"/>
        </w:tabs>
        <w:spacing w:before="60"/>
        <w:ind w:right="853" w:firstLine="0"/>
        <w:rPr>
          <w:rFonts w:ascii="Arial" w:hAnsi="Arial" w:cs="Arial"/>
          <w:b/>
          <w:bCs/>
          <w:sz w:val="20"/>
          <w:szCs w:val="20"/>
          <w:u w:val="single"/>
        </w:rPr>
      </w:pPr>
      <w:r w:rsidRPr="00AB019D">
        <w:rPr>
          <w:rFonts w:ascii="Arial" w:hAnsi="Arial" w:cs="Arial"/>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εγγυητικές συμμετοχής</w:t>
      </w:r>
      <w:r w:rsidRPr="00AB019D">
        <w:rPr>
          <w:rFonts w:ascii="Arial" w:hAnsi="Arial" w:cs="Arial"/>
          <w:b/>
          <w:bCs/>
          <w:sz w:val="20"/>
          <w:szCs w:val="20"/>
        </w:rPr>
        <w:t>:</w:t>
      </w:r>
    </w:p>
    <w:p w14:paraId="588BB2BA" w14:textId="18D11D2A" w:rsidR="00DD57F0" w:rsidRPr="00AB1E60" w:rsidRDefault="00C239E8" w:rsidP="00DD57F0">
      <w:pPr>
        <w:numPr>
          <w:ilvl w:val="0"/>
          <w:numId w:val="28"/>
        </w:numPr>
        <w:rPr>
          <w:rFonts w:ascii="Arial" w:hAnsi="Arial" w:cs="Arial"/>
          <w:b/>
          <w:bCs/>
          <w:sz w:val="20"/>
          <w:szCs w:val="20"/>
        </w:rPr>
      </w:pPr>
      <w:r w:rsidRPr="00AB1E60">
        <w:rPr>
          <w:rFonts w:ascii="Arial" w:hAnsi="Arial" w:cs="Arial"/>
          <w:b/>
          <w:bCs/>
          <w:sz w:val="20"/>
          <w:szCs w:val="20"/>
        </w:rPr>
        <w:t xml:space="preserve">Για τα νωπά  Κρέατα </w:t>
      </w:r>
      <w:r w:rsidR="00DD57F0" w:rsidRPr="00AB1E60">
        <w:rPr>
          <w:rFonts w:ascii="Arial" w:hAnsi="Arial" w:cs="Arial"/>
          <w:b/>
          <w:bCs/>
          <w:sz w:val="20"/>
          <w:szCs w:val="20"/>
        </w:rPr>
        <w:t>– κοτόπουλα</w:t>
      </w:r>
      <w:r w:rsidR="006050A0" w:rsidRPr="00AB1E60">
        <w:rPr>
          <w:rFonts w:ascii="Arial" w:hAnsi="Arial" w:cs="Arial"/>
          <w:b/>
          <w:bCs/>
          <w:sz w:val="20"/>
          <w:szCs w:val="20"/>
        </w:rPr>
        <w:t xml:space="preserve">                   </w:t>
      </w:r>
      <w:r w:rsidR="00DD57F0" w:rsidRPr="00AB1E60">
        <w:rPr>
          <w:rFonts w:ascii="Arial" w:hAnsi="Arial" w:cs="Arial"/>
          <w:b/>
          <w:bCs/>
          <w:sz w:val="20"/>
          <w:szCs w:val="20"/>
        </w:rPr>
        <w:t xml:space="preserve">: </w:t>
      </w:r>
      <w:r w:rsidR="00BC1DD6" w:rsidRPr="00AB1E60">
        <w:rPr>
          <w:rFonts w:ascii="Arial" w:hAnsi="Arial" w:cs="Arial"/>
          <w:b/>
          <w:bCs/>
          <w:sz w:val="20"/>
          <w:szCs w:val="20"/>
        </w:rPr>
        <w:t>1.055,44</w:t>
      </w:r>
      <w:r w:rsidR="00DD57F0" w:rsidRPr="00AB1E60">
        <w:rPr>
          <w:rFonts w:ascii="Arial" w:hAnsi="Arial" w:cs="Arial"/>
          <w:b/>
          <w:bCs/>
          <w:sz w:val="20"/>
          <w:szCs w:val="20"/>
        </w:rPr>
        <w:t>€</w:t>
      </w:r>
    </w:p>
    <w:p w14:paraId="02547B77" w14:textId="059E6E57" w:rsidR="004E29AC" w:rsidRPr="00AB1E60" w:rsidRDefault="00DD57F0" w:rsidP="00DD57F0">
      <w:pPr>
        <w:numPr>
          <w:ilvl w:val="0"/>
          <w:numId w:val="28"/>
        </w:numPr>
        <w:rPr>
          <w:rFonts w:ascii="Arial" w:hAnsi="Arial" w:cs="Arial"/>
          <w:b/>
          <w:bCs/>
          <w:sz w:val="20"/>
          <w:szCs w:val="20"/>
        </w:rPr>
      </w:pPr>
      <w:r w:rsidRPr="00AB1E60">
        <w:rPr>
          <w:rFonts w:ascii="Arial" w:hAnsi="Arial" w:cs="Arial"/>
          <w:b/>
          <w:bCs/>
          <w:sz w:val="20"/>
          <w:szCs w:val="20"/>
        </w:rPr>
        <w:t xml:space="preserve">Για τα κατεψυγμένα κρέατα - </w:t>
      </w:r>
      <w:r w:rsidR="00BA1FAA" w:rsidRPr="00AB1E60">
        <w:rPr>
          <w:rFonts w:ascii="Arial" w:hAnsi="Arial" w:cs="Arial"/>
          <w:b/>
          <w:bCs/>
          <w:sz w:val="20"/>
          <w:szCs w:val="20"/>
        </w:rPr>
        <w:t>κοτόπουλα</w:t>
      </w:r>
      <w:r w:rsidR="00C239E8" w:rsidRPr="00AB1E60">
        <w:rPr>
          <w:rFonts w:ascii="Arial" w:hAnsi="Arial" w:cs="Arial"/>
          <w:b/>
          <w:bCs/>
          <w:sz w:val="20"/>
          <w:szCs w:val="20"/>
        </w:rPr>
        <w:t xml:space="preserve">  :</w:t>
      </w:r>
      <w:r w:rsidR="002C22E2" w:rsidRPr="00AB1E60">
        <w:rPr>
          <w:rFonts w:ascii="Arial" w:hAnsi="Arial" w:cs="Arial"/>
          <w:b/>
          <w:bCs/>
          <w:sz w:val="20"/>
          <w:szCs w:val="20"/>
        </w:rPr>
        <w:t xml:space="preserve">      </w:t>
      </w:r>
      <w:r w:rsidRPr="00AB1E60">
        <w:rPr>
          <w:rFonts w:ascii="Arial" w:hAnsi="Arial" w:cs="Arial"/>
          <w:b/>
          <w:bCs/>
          <w:sz w:val="20"/>
          <w:szCs w:val="20"/>
        </w:rPr>
        <w:t xml:space="preserve"> 1.</w:t>
      </w:r>
      <w:r w:rsidR="00BC1DD6" w:rsidRPr="00AB1E60">
        <w:rPr>
          <w:rFonts w:ascii="Arial" w:hAnsi="Arial" w:cs="Arial"/>
          <w:b/>
          <w:bCs/>
          <w:sz w:val="20"/>
          <w:szCs w:val="20"/>
        </w:rPr>
        <w:t>513,38</w:t>
      </w:r>
      <w:r w:rsidR="00C239E8" w:rsidRPr="00AB1E60">
        <w:rPr>
          <w:rFonts w:ascii="Arial" w:hAnsi="Arial" w:cs="Arial"/>
          <w:b/>
          <w:bCs/>
          <w:sz w:val="20"/>
          <w:szCs w:val="20"/>
        </w:rPr>
        <w:t>€</w:t>
      </w:r>
    </w:p>
    <w:p w14:paraId="7E113B4D" w14:textId="02614BDC" w:rsidR="004E29AC" w:rsidRPr="00AB1E60" w:rsidRDefault="00C239E8">
      <w:pPr>
        <w:rPr>
          <w:rFonts w:ascii="Arial" w:hAnsi="Arial" w:cs="Arial"/>
          <w:b/>
          <w:bCs/>
          <w:sz w:val="20"/>
          <w:szCs w:val="20"/>
        </w:rPr>
      </w:pPr>
      <w:r w:rsidRPr="00AB1E60">
        <w:rPr>
          <w:rFonts w:ascii="Arial" w:hAnsi="Arial" w:cs="Arial"/>
          <w:b/>
          <w:bCs/>
          <w:sz w:val="20"/>
          <w:szCs w:val="20"/>
        </w:rPr>
        <w:t xml:space="preserve">       </w:t>
      </w:r>
      <w:r w:rsidR="00DD57F0" w:rsidRPr="00AB1E60">
        <w:rPr>
          <w:rFonts w:ascii="Arial" w:hAnsi="Arial" w:cs="Arial"/>
          <w:b/>
          <w:bCs/>
          <w:sz w:val="20"/>
          <w:szCs w:val="20"/>
        </w:rPr>
        <w:t>3</w:t>
      </w:r>
      <w:r w:rsidRPr="00AB1E60">
        <w:rPr>
          <w:rFonts w:ascii="Arial" w:hAnsi="Arial" w:cs="Arial"/>
          <w:b/>
          <w:bCs/>
          <w:sz w:val="20"/>
          <w:szCs w:val="20"/>
        </w:rPr>
        <w:t xml:space="preserve">. Για τα νωπά - Κατεψυγμένα Λαχανικά     </w:t>
      </w:r>
      <w:r w:rsidR="006050A0" w:rsidRPr="00AB1E60">
        <w:rPr>
          <w:rFonts w:ascii="Arial" w:hAnsi="Arial" w:cs="Arial"/>
          <w:b/>
          <w:bCs/>
          <w:sz w:val="20"/>
          <w:szCs w:val="20"/>
        </w:rPr>
        <w:t xml:space="preserve">        </w:t>
      </w:r>
      <w:r w:rsidR="00504563" w:rsidRPr="00AB1E60">
        <w:rPr>
          <w:rFonts w:ascii="Arial" w:hAnsi="Arial" w:cs="Arial"/>
          <w:b/>
          <w:bCs/>
          <w:sz w:val="20"/>
          <w:szCs w:val="20"/>
        </w:rPr>
        <w:t xml:space="preserve"> </w:t>
      </w:r>
      <w:r w:rsidR="006050A0" w:rsidRPr="00AB1E60">
        <w:rPr>
          <w:rFonts w:ascii="Arial" w:hAnsi="Arial" w:cs="Arial"/>
          <w:b/>
          <w:bCs/>
          <w:sz w:val="20"/>
          <w:szCs w:val="20"/>
        </w:rPr>
        <w:t xml:space="preserve">  </w:t>
      </w:r>
      <w:r w:rsidRPr="00AB1E60">
        <w:rPr>
          <w:rFonts w:ascii="Arial" w:hAnsi="Arial" w:cs="Arial"/>
          <w:b/>
          <w:bCs/>
          <w:sz w:val="20"/>
          <w:szCs w:val="20"/>
        </w:rPr>
        <w:t>:</w:t>
      </w:r>
      <w:r w:rsidR="00BC1DD6" w:rsidRPr="00AB1E60">
        <w:rPr>
          <w:rFonts w:ascii="Arial" w:hAnsi="Arial" w:cs="Arial"/>
          <w:b/>
          <w:bCs/>
          <w:sz w:val="20"/>
          <w:szCs w:val="20"/>
        </w:rPr>
        <w:t xml:space="preserve"> 829,20</w:t>
      </w:r>
      <w:r w:rsidRPr="00AB1E60">
        <w:rPr>
          <w:rFonts w:ascii="Arial" w:hAnsi="Arial" w:cs="Arial"/>
          <w:b/>
          <w:bCs/>
          <w:sz w:val="20"/>
          <w:szCs w:val="20"/>
        </w:rPr>
        <w:t>€</w:t>
      </w:r>
    </w:p>
    <w:p w14:paraId="2DCF4460" w14:textId="77777777" w:rsidR="004E29AC" w:rsidRPr="00AB019D" w:rsidRDefault="00C239E8">
      <w:pPr>
        <w:pStyle w:val="a4"/>
        <w:spacing w:before="121"/>
        <w:ind w:left="140" w:right="859"/>
        <w:jc w:val="both"/>
        <w:rPr>
          <w:rFonts w:ascii="Arial" w:hAnsi="Arial" w:cs="Arial"/>
          <w:sz w:val="20"/>
          <w:szCs w:val="20"/>
        </w:rPr>
      </w:pPr>
      <w:r w:rsidRPr="00AB019D">
        <w:rPr>
          <w:rFonts w:ascii="Arial" w:hAnsi="Arial" w:cs="Arial"/>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37EE76D" w14:textId="77777777" w:rsidR="004E29AC" w:rsidRPr="00AB019D" w:rsidRDefault="00C239E8">
      <w:pPr>
        <w:pStyle w:val="a4"/>
        <w:spacing w:before="120"/>
        <w:ind w:left="140" w:right="855"/>
        <w:jc w:val="both"/>
        <w:rPr>
          <w:rFonts w:ascii="Arial" w:hAnsi="Arial" w:cs="Arial"/>
          <w:sz w:val="20"/>
          <w:szCs w:val="20"/>
        </w:rPr>
      </w:pPr>
      <w:r w:rsidRPr="00AB019D">
        <w:rPr>
          <w:rFonts w:ascii="Arial" w:hAnsi="Arial" w:cs="Arial"/>
          <w:sz w:val="20"/>
          <w:szCs w:val="20"/>
        </w:rPr>
        <w:t>Η</w:t>
      </w:r>
      <w:r w:rsidRPr="00AB019D">
        <w:rPr>
          <w:rFonts w:ascii="Arial" w:hAnsi="Arial" w:cs="Arial"/>
          <w:spacing w:val="-4"/>
          <w:sz w:val="20"/>
          <w:szCs w:val="20"/>
        </w:rPr>
        <w:t xml:space="preserve"> </w:t>
      </w:r>
      <w:r w:rsidRPr="00AB019D">
        <w:rPr>
          <w:rFonts w:ascii="Arial" w:hAnsi="Arial" w:cs="Arial"/>
          <w:sz w:val="20"/>
          <w:szCs w:val="20"/>
        </w:rPr>
        <w:t>εγγύηση</w:t>
      </w:r>
      <w:r w:rsidRPr="00AB019D">
        <w:rPr>
          <w:rFonts w:ascii="Arial" w:hAnsi="Arial" w:cs="Arial"/>
          <w:spacing w:val="-4"/>
          <w:sz w:val="20"/>
          <w:szCs w:val="20"/>
        </w:rPr>
        <w:t xml:space="preserve"> </w:t>
      </w:r>
      <w:r w:rsidRPr="00AB019D">
        <w:rPr>
          <w:rFonts w:ascii="Arial" w:hAnsi="Arial" w:cs="Arial"/>
          <w:sz w:val="20"/>
          <w:szCs w:val="20"/>
        </w:rPr>
        <w:t>συμμετοχής</w:t>
      </w:r>
      <w:r w:rsidRPr="00AB019D">
        <w:rPr>
          <w:rFonts w:ascii="Arial" w:hAnsi="Arial" w:cs="Arial"/>
          <w:spacing w:val="-3"/>
          <w:sz w:val="20"/>
          <w:szCs w:val="20"/>
        </w:rPr>
        <w:t xml:space="preserve"> </w:t>
      </w:r>
      <w:r w:rsidRPr="00AB019D">
        <w:rPr>
          <w:rFonts w:ascii="Arial" w:hAnsi="Arial" w:cs="Arial"/>
          <w:sz w:val="20"/>
          <w:szCs w:val="20"/>
        </w:rPr>
        <w:t>πρέπει</w:t>
      </w:r>
      <w:r w:rsidRPr="00AB019D">
        <w:rPr>
          <w:rFonts w:ascii="Arial" w:hAnsi="Arial" w:cs="Arial"/>
          <w:spacing w:val="-3"/>
          <w:sz w:val="20"/>
          <w:szCs w:val="20"/>
        </w:rPr>
        <w:t xml:space="preserve"> </w:t>
      </w:r>
      <w:r w:rsidRPr="00AB019D">
        <w:rPr>
          <w:rFonts w:ascii="Arial" w:hAnsi="Arial" w:cs="Arial"/>
          <w:sz w:val="20"/>
          <w:szCs w:val="20"/>
        </w:rPr>
        <w:t>να</w:t>
      </w:r>
      <w:r w:rsidRPr="00AB019D">
        <w:rPr>
          <w:rFonts w:ascii="Arial" w:hAnsi="Arial" w:cs="Arial"/>
          <w:spacing w:val="-4"/>
          <w:sz w:val="20"/>
          <w:szCs w:val="20"/>
        </w:rPr>
        <w:t xml:space="preserve"> </w:t>
      </w:r>
      <w:r w:rsidRPr="00AB019D">
        <w:rPr>
          <w:rFonts w:ascii="Arial" w:hAnsi="Arial" w:cs="Arial"/>
          <w:sz w:val="20"/>
          <w:szCs w:val="20"/>
        </w:rPr>
        <w:t>ισχύει</w:t>
      </w:r>
      <w:r w:rsidRPr="00AB019D">
        <w:rPr>
          <w:rFonts w:ascii="Arial" w:hAnsi="Arial" w:cs="Arial"/>
          <w:spacing w:val="-6"/>
          <w:sz w:val="20"/>
          <w:szCs w:val="20"/>
        </w:rPr>
        <w:t xml:space="preserve"> </w:t>
      </w:r>
      <w:r w:rsidRPr="00AB019D">
        <w:rPr>
          <w:rFonts w:ascii="Arial" w:hAnsi="Arial" w:cs="Arial"/>
          <w:sz w:val="20"/>
          <w:szCs w:val="20"/>
        </w:rPr>
        <w:t>τουλάχιστον</w:t>
      </w:r>
      <w:r w:rsidRPr="00AB019D">
        <w:rPr>
          <w:rFonts w:ascii="Arial" w:hAnsi="Arial" w:cs="Arial"/>
          <w:spacing w:val="-6"/>
          <w:sz w:val="20"/>
          <w:szCs w:val="20"/>
        </w:rPr>
        <w:t xml:space="preserve"> </w:t>
      </w:r>
      <w:r w:rsidRPr="00AB019D">
        <w:rPr>
          <w:rFonts w:ascii="Arial" w:hAnsi="Arial" w:cs="Arial"/>
          <w:sz w:val="20"/>
          <w:szCs w:val="20"/>
        </w:rPr>
        <w:t>για</w:t>
      </w:r>
      <w:r w:rsidRPr="00AB019D">
        <w:rPr>
          <w:rFonts w:ascii="Arial" w:hAnsi="Arial" w:cs="Arial"/>
          <w:spacing w:val="-4"/>
          <w:sz w:val="20"/>
          <w:szCs w:val="20"/>
        </w:rPr>
        <w:t xml:space="preserve"> </w:t>
      </w:r>
      <w:r w:rsidRPr="00AB019D">
        <w:rPr>
          <w:rFonts w:ascii="Arial" w:hAnsi="Arial" w:cs="Arial"/>
          <w:sz w:val="20"/>
          <w:szCs w:val="20"/>
        </w:rPr>
        <w:t>τριάντα</w:t>
      </w:r>
      <w:r w:rsidRPr="00AB019D">
        <w:rPr>
          <w:rFonts w:ascii="Arial" w:hAnsi="Arial" w:cs="Arial"/>
          <w:spacing w:val="-5"/>
          <w:sz w:val="20"/>
          <w:szCs w:val="20"/>
        </w:rPr>
        <w:t xml:space="preserve"> </w:t>
      </w:r>
      <w:r w:rsidRPr="00AB019D">
        <w:rPr>
          <w:rFonts w:ascii="Arial" w:hAnsi="Arial" w:cs="Arial"/>
          <w:sz w:val="20"/>
          <w:szCs w:val="20"/>
        </w:rPr>
        <w:t>(30)</w:t>
      </w:r>
      <w:r w:rsidRPr="00AB019D">
        <w:rPr>
          <w:rFonts w:ascii="Arial" w:hAnsi="Arial" w:cs="Arial"/>
          <w:spacing w:val="-3"/>
          <w:sz w:val="20"/>
          <w:szCs w:val="20"/>
        </w:rPr>
        <w:t xml:space="preserve"> </w:t>
      </w:r>
      <w:r w:rsidRPr="00AB019D">
        <w:rPr>
          <w:rFonts w:ascii="Arial" w:hAnsi="Arial" w:cs="Arial"/>
          <w:sz w:val="20"/>
          <w:szCs w:val="20"/>
        </w:rPr>
        <w:t>ημέρες</w:t>
      </w:r>
      <w:r w:rsidRPr="00AB019D">
        <w:rPr>
          <w:rFonts w:ascii="Arial" w:hAnsi="Arial" w:cs="Arial"/>
          <w:spacing w:val="-3"/>
          <w:sz w:val="20"/>
          <w:szCs w:val="20"/>
        </w:rPr>
        <w:t xml:space="preserve"> </w:t>
      </w:r>
      <w:r w:rsidRPr="00AB019D">
        <w:rPr>
          <w:rFonts w:ascii="Arial" w:hAnsi="Arial" w:cs="Arial"/>
          <w:sz w:val="20"/>
          <w:szCs w:val="20"/>
        </w:rPr>
        <w:t>μετά</w:t>
      </w:r>
      <w:r w:rsidRPr="00AB019D">
        <w:rPr>
          <w:rFonts w:ascii="Arial" w:hAnsi="Arial" w:cs="Arial"/>
          <w:spacing w:val="-4"/>
          <w:sz w:val="20"/>
          <w:szCs w:val="20"/>
        </w:rPr>
        <w:t xml:space="preserve"> </w:t>
      </w:r>
      <w:r w:rsidRPr="00AB019D">
        <w:rPr>
          <w:rFonts w:ascii="Arial" w:hAnsi="Arial" w:cs="Arial"/>
          <w:sz w:val="20"/>
          <w:szCs w:val="20"/>
        </w:rPr>
        <w:t>τη</w:t>
      </w:r>
      <w:r w:rsidRPr="00AB019D">
        <w:rPr>
          <w:rFonts w:ascii="Arial" w:hAnsi="Arial" w:cs="Arial"/>
          <w:spacing w:val="-6"/>
          <w:sz w:val="20"/>
          <w:szCs w:val="20"/>
        </w:rPr>
        <w:t xml:space="preserve"> </w:t>
      </w:r>
      <w:r w:rsidRPr="00AB019D">
        <w:rPr>
          <w:rFonts w:ascii="Arial" w:hAnsi="Arial" w:cs="Arial"/>
          <w:sz w:val="20"/>
          <w:szCs w:val="20"/>
        </w:rPr>
        <w:t>λήξη</w:t>
      </w:r>
      <w:r w:rsidRPr="00AB019D">
        <w:rPr>
          <w:rFonts w:ascii="Arial" w:hAnsi="Arial" w:cs="Arial"/>
          <w:spacing w:val="-4"/>
          <w:sz w:val="20"/>
          <w:szCs w:val="20"/>
        </w:rPr>
        <w:t xml:space="preserve"> </w:t>
      </w:r>
      <w:r w:rsidRPr="00AB019D">
        <w:rPr>
          <w:rFonts w:ascii="Arial" w:hAnsi="Arial" w:cs="Arial"/>
          <w:sz w:val="20"/>
          <w:szCs w:val="20"/>
        </w:rPr>
        <w:t>του</w:t>
      </w:r>
      <w:r w:rsidRPr="00AB019D">
        <w:rPr>
          <w:rFonts w:ascii="Arial" w:hAnsi="Arial" w:cs="Arial"/>
          <w:spacing w:val="-5"/>
          <w:sz w:val="20"/>
          <w:szCs w:val="20"/>
        </w:rPr>
        <w:t xml:space="preserve"> </w:t>
      </w:r>
      <w:r w:rsidRPr="00AB019D">
        <w:rPr>
          <w:rFonts w:ascii="Arial" w:hAnsi="Arial" w:cs="Arial"/>
          <w:sz w:val="20"/>
          <w:szCs w:val="20"/>
        </w:rPr>
        <w:t>χρόνου</w:t>
      </w:r>
      <w:r w:rsidRPr="00AB019D">
        <w:rPr>
          <w:rFonts w:ascii="Arial" w:hAnsi="Arial" w:cs="Arial"/>
          <w:spacing w:val="-5"/>
          <w:sz w:val="20"/>
          <w:szCs w:val="20"/>
        </w:rPr>
        <w:t xml:space="preserve"> </w:t>
      </w:r>
      <w:r w:rsidRPr="00AB019D">
        <w:rPr>
          <w:rFonts w:ascii="Arial" w:hAnsi="Arial" w:cs="Arial"/>
          <w:sz w:val="20"/>
          <w:szCs w:val="20"/>
        </w:rPr>
        <w:t>ισχύος</w:t>
      </w:r>
      <w:r w:rsidRPr="00AB019D">
        <w:rPr>
          <w:rFonts w:ascii="Arial" w:hAnsi="Arial" w:cs="Arial"/>
          <w:spacing w:val="-4"/>
          <w:sz w:val="20"/>
          <w:szCs w:val="20"/>
        </w:rPr>
        <w:t xml:space="preserve"> </w:t>
      </w:r>
      <w:r w:rsidRPr="00AB019D">
        <w:rPr>
          <w:rFonts w:ascii="Arial" w:hAnsi="Arial" w:cs="Arial"/>
          <w:sz w:val="20"/>
          <w:szCs w:val="20"/>
        </w:rPr>
        <w:t>της προσφοράς του άρθρου 2.4.5 της παρούσας, άλλως η προσφορά απορρίπτεται. Η αναθέτουσα</w:t>
      </w:r>
      <w:r w:rsidRPr="00AB019D">
        <w:rPr>
          <w:rFonts w:ascii="Arial" w:hAnsi="Arial" w:cs="Arial"/>
          <w:spacing w:val="-10"/>
          <w:sz w:val="20"/>
          <w:szCs w:val="20"/>
        </w:rPr>
        <w:t xml:space="preserve"> </w:t>
      </w:r>
      <w:r w:rsidRPr="00AB019D">
        <w:rPr>
          <w:rFonts w:ascii="Arial" w:hAnsi="Arial" w:cs="Arial"/>
          <w:sz w:val="20"/>
          <w:szCs w:val="20"/>
        </w:rPr>
        <w:t>αρχή</w:t>
      </w:r>
      <w:r w:rsidRPr="00AB019D">
        <w:rPr>
          <w:rFonts w:ascii="Arial" w:hAnsi="Arial" w:cs="Arial"/>
          <w:spacing w:val="-12"/>
          <w:sz w:val="20"/>
          <w:szCs w:val="20"/>
        </w:rPr>
        <w:t xml:space="preserve"> </w:t>
      </w:r>
      <w:r w:rsidRPr="00AB019D">
        <w:rPr>
          <w:rFonts w:ascii="Arial" w:hAnsi="Arial" w:cs="Arial"/>
          <w:sz w:val="20"/>
          <w:szCs w:val="20"/>
        </w:rPr>
        <w:t>μπορεί,</w:t>
      </w:r>
      <w:r w:rsidRPr="00AB019D">
        <w:rPr>
          <w:rFonts w:ascii="Arial" w:hAnsi="Arial" w:cs="Arial"/>
          <w:spacing w:val="-12"/>
          <w:sz w:val="20"/>
          <w:szCs w:val="20"/>
        </w:rPr>
        <w:t xml:space="preserve"> </w:t>
      </w:r>
      <w:r w:rsidRPr="00AB019D">
        <w:rPr>
          <w:rFonts w:ascii="Arial" w:hAnsi="Arial" w:cs="Arial"/>
          <w:sz w:val="20"/>
          <w:szCs w:val="20"/>
        </w:rPr>
        <w:t>πριν</w:t>
      </w:r>
      <w:r w:rsidRPr="00AB019D">
        <w:rPr>
          <w:rFonts w:ascii="Arial" w:hAnsi="Arial" w:cs="Arial"/>
          <w:spacing w:val="-12"/>
          <w:sz w:val="20"/>
          <w:szCs w:val="20"/>
        </w:rPr>
        <w:t xml:space="preserve"> </w:t>
      </w:r>
      <w:r w:rsidRPr="00AB019D">
        <w:rPr>
          <w:rFonts w:ascii="Arial" w:hAnsi="Arial" w:cs="Arial"/>
          <w:sz w:val="20"/>
          <w:szCs w:val="20"/>
        </w:rPr>
        <w:t>τη</w:t>
      </w:r>
      <w:r w:rsidRPr="00AB019D">
        <w:rPr>
          <w:rFonts w:ascii="Arial" w:hAnsi="Arial" w:cs="Arial"/>
          <w:spacing w:val="-10"/>
          <w:sz w:val="20"/>
          <w:szCs w:val="20"/>
        </w:rPr>
        <w:t xml:space="preserve"> </w:t>
      </w:r>
      <w:r w:rsidRPr="00AB019D">
        <w:rPr>
          <w:rFonts w:ascii="Arial" w:hAnsi="Arial" w:cs="Arial"/>
          <w:sz w:val="20"/>
          <w:szCs w:val="20"/>
        </w:rPr>
        <w:t>λήξη</w:t>
      </w:r>
      <w:r w:rsidRPr="00AB019D">
        <w:rPr>
          <w:rFonts w:ascii="Arial" w:hAnsi="Arial" w:cs="Arial"/>
          <w:spacing w:val="-11"/>
          <w:sz w:val="20"/>
          <w:szCs w:val="20"/>
        </w:rPr>
        <w:t xml:space="preserve"> </w:t>
      </w:r>
      <w:r w:rsidRPr="00AB019D">
        <w:rPr>
          <w:rFonts w:ascii="Arial" w:hAnsi="Arial" w:cs="Arial"/>
          <w:sz w:val="20"/>
          <w:szCs w:val="20"/>
        </w:rPr>
        <w:t>της</w:t>
      </w:r>
      <w:r w:rsidRPr="00AB019D">
        <w:rPr>
          <w:rFonts w:ascii="Arial" w:hAnsi="Arial" w:cs="Arial"/>
          <w:spacing w:val="-9"/>
          <w:sz w:val="20"/>
          <w:szCs w:val="20"/>
        </w:rPr>
        <w:t xml:space="preserve"> </w:t>
      </w:r>
      <w:r w:rsidRPr="00AB019D">
        <w:rPr>
          <w:rFonts w:ascii="Arial" w:hAnsi="Arial" w:cs="Arial"/>
          <w:sz w:val="20"/>
          <w:szCs w:val="20"/>
        </w:rPr>
        <w:t>προσφοράς,</w:t>
      </w:r>
      <w:r w:rsidRPr="00AB019D">
        <w:rPr>
          <w:rFonts w:ascii="Arial" w:hAnsi="Arial" w:cs="Arial"/>
          <w:spacing w:val="-10"/>
          <w:sz w:val="20"/>
          <w:szCs w:val="20"/>
        </w:rPr>
        <w:t xml:space="preserve"> </w:t>
      </w:r>
      <w:r w:rsidRPr="00AB019D">
        <w:rPr>
          <w:rFonts w:ascii="Arial" w:hAnsi="Arial" w:cs="Arial"/>
          <w:sz w:val="20"/>
          <w:szCs w:val="20"/>
        </w:rPr>
        <w:t>να</w:t>
      </w:r>
      <w:r w:rsidRPr="00AB019D">
        <w:rPr>
          <w:rFonts w:ascii="Arial" w:hAnsi="Arial" w:cs="Arial"/>
          <w:spacing w:val="-10"/>
          <w:sz w:val="20"/>
          <w:szCs w:val="20"/>
        </w:rPr>
        <w:t xml:space="preserve"> </w:t>
      </w:r>
      <w:r w:rsidRPr="00AB019D">
        <w:rPr>
          <w:rFonts w:ascii="Arial" w:hAnsi="Arial" w:cs="Arial"/>
          <w:sz w:val="20"/>
          <w:szCs w:val="20"/>
        </w:rPr>
        <w:t>ζητά</w:t>
      </w:r>
      <w:r w:rsidRPr="00AB019D">
        <w:rPr>
          <w:rFonts w:ascii="Arial" w:hAnsi="Arial" w:cs="Arial"/>
          <w:spacing w:val="-11"/>
          <w:sz w:val="20"/>
          <w:szCs w:val="20"/>
        </w:rPr>
        <w:t xml:space="preserve"> </w:t>
      </w:r>
      <w:r w:rsidRPr="00AB019D">
        <w:rPr>
          <w:rFonts w:ascii="Arial" w:hAnsi="Arial" w:cs="Arial"/>
          <w:sz w:val="20"/>
          <w:szCs w:val="20"/>
        </w:rPr>
        <w:t>από</w:t>
      </w:r>
      <w:r w:rsidRPr="00AB019D">
        <w:rPr>
          <w:rFonts w:ascii="Arial" w:hAnsi="Arial" w:cs="Arial"/>
          <w:spacing w:val="-11"/>
          <w:sz w:val="20"/>
          <w:szCs w:val="20"/>
        </w:rPr>
        <w:t xml:space="preserve"> </w:t>
      </w:r>
      <w:r w:rsidRPr="00AB019D">
        <w:rPr>
          <w:rFonts w:ascii="Arial" w:hAnsi="Arial" w:cs="Arial"/>
          <w:sz w:val="20"/>
          <w:szCs w:val="20"/>
        </w:rPr>
        <w:t>τον</w:t>
      </w:r>
      <w:r w:rsidRPr="00AB019D">
        <w:rPr>
          <w:rFonts w:ascii="Arial" w:hAnsi="Arial" w:cs="Arial"/>
          <w:spacing w:val="-11"/>
          <w:sz w:val="20"/>
          <w:szCs w:val="20"/>
        </w:rPr>
        <w:t xml:space="preserve"> </w:t>
      </w:r>
      <w:r w:rsidRPr="00AB019D">
        <w:rPr>
          <w:rFonts w:ascii="Arial" w:hAnsi="Arial" w:cs="Arial"/>
          <w:sz w:val="20"/>
          <w:szCs w:val="20"/>
        </w:rPr>
        <w:t>προσφέροντα</w:t>
      </w:r>
      <w:r w:rsidRPr="00AB019D">
        <w:rPr>
          <w:rFonts w:ascii="Arial" w:hAnsi="Arial" w:cs="Arial"/>
          <w:spacing w:val="-10"/>
          <w:sz w:val="20"/>
          <w:szCs w:val="20"/>
        </w:rPr>
        <w:t xml:space="preserve"> </w:t>
      </w:r>
      <w:r w:rsidRPr="00AB019D">
        <w:rPr>
          <w:rFonts w:ascii="Arial" w:hAnsi="Arial" w:cs="Arial"/>
          <w:sz w:val="20"/>
          <w:szCs w:val="20"/>
        </w:rPr>
        <w:t>να</w:t>
      </w:r>
      <w:r w:rsidRPr="00AB019D">
        <w:rPr>
          <w:rFonts w:ascii="Arial" w:hAnsi="Arial" w:cs="Arial"/>
          <w:spacing w:val="-11"/>
          <w:sz w:val="20"/>
          <w:szCs w:val="20"/>
        </w:rPr>
        <w:t xml:space="preserve"> </w:t>
      </w:r>
      <w:r w:rsidRPr="00AB019D">
        <w:rPr>
          <w:rFonts w:ascii="Arial" w:hAnsi="Arial" w:cs="Arial"/>
          <w:sz w:val="20"/>
          <w:szCs w:val="20"/>
        </w:rPr>
        <w:t>παρατείνει,</w:t>
      </w:r>
      <w:r w:rsidRPr="00AB019D">
        <w:rPr>
          <w:rFonts w:ascii="Arial" w:hAnsi="Arial" w:cs="Arial"/>
          <w:spacing w:val="-12"/>
          <w:sz w:val="20"/>
          <w:szCs w:val="20"/>
        </w:rPr>
        <w:t xml:space="preserve"> </w:t>
      </w:r>
      <w:r w:rsidRPr="00AB019D">
        <w:rPr>
          <w:rFonts w:ascii="Arial" w:hAnsi="Arial" w:cs="Arial"/>
          <w:sz w:val="20"/>
          <w:szCs w:val="20"/>
        </w:rPr>
        <w:t>πριν</w:t>
      </w:r>
      <w:r w:rsidRPr="00AB019D">
        <w:rPr>
          <w:rFonts w:ascii="Arial" w:hAnsi="Arial" w:cs="Arial"/>
          <w:spacing w:val="-12"/>
          <w:sz w:val="20"/>
          <w:szCs w:val="20"/>
        </w:rPr>
        <w:t xml:space="preserve"> </w:t>
      </w:r>
      <w:r w:rsidRPr="00AB019D">
        <w:rPr>
          <w:rFonts w:ascii="Arial" w:hAnsi="Arial" w:cs="Arial"/>
          <w:sz w:val="20"/>
          <w:szCs w:val="20"/>
        </w:rPr>
        <w:t>τη</w:t>
      </w:r>
      <w:r w:rsidRPr="00AB019D">
        <w:rPr>
          <w:rFonts w:ascii="Arial" w:hAnsi="Arial" w:cs="Arial"/>
          <w:spacing w:val="-10"/>
          <w:sz w:val="20"/>
          <w:szCs w:val="20"/>
        </w:rPr>
        <w:t xml:space="preserve"> </w:t>
      </w:r>
      <w:r w:rsidRPr="00AB019D">
        <w:rPr>
          <w:rFonts w:ascii="Arial" w:hAnsi="Arial" w:cs="Arial"/>
          <w:sz w:val="20"/>
          <w:szCs w:val="20"/>
        </w:rPr>
        <w:t>λήξη τους, τη διάρκεια ισχύος της προσφοράς και της εγγύησης</w:t>
      </w:r>
      <w:r w:rsidRPr="00AB019D">
        <w:rPr>
          <w:rFonts w:ascii="Arial" w:hAnsi="Arial" w:cs="Arial"/>
          <w:spacing w:val="-11"/>
          <w:sz w:val="20"/>
          <w:szCs w:val="20"/>
        </w:rPr>
        <w:t xml:space="preserve"> </w:t>
      </w:r>
      <w:r w:rsidRPr="00AB019D">
        <w:rPr>
          <w:rFonts w:ascii="Arial" w:hAnsi="Arial" w:cs="Arial"/>
          <w:sz w:val="20"/>
          <w:szCs w:val="20"/>
        </w:rPr>
        <w:t>συμμετοχής.</w:t>
      </w:r>
    </w:p>
    <w:p w14:paraId="3680FE31" w14:textId="77777777" w:rsidR="004E29AC" w:rsidRPr="00AB019D" w:rsidRDefault="00C239E8">
      <w:pPr>
        <w:pStyle w:val="11"/>
        <w:numPr>
          <w:ilvl w:val="3"/>
          <w:numId w:val="11"/>
        </w:numPr>
        <w:tabs>
          <w:tab w:val="left" w:pos="876"/>
        </w:tabs>
        <w:spacing w:before="120" w:line="348" w:lineRule="auto"/>
        <w:ind w:right="1041" w:firstLine="0"/>
        <w:rPr>
          <w:rFonts w:ascii="Arial" w:hAnsi="Arial" w:cs="Arial"/>
          <w:sz w:val="20"/>
          <w:szCs w:val="20"/>
        </w:rPr>
      </w:pPr>
      <w:r w:rsidRPr="00AB019D">
        <w:rPr>
          <w:rFonts w:ascii="Arial" w:hAnsi="Arial" w:cs="Arial"/>
          <w:sz w:val="20"/>
          <w:szCs w:val="20"/>
        </w:rPr>
        <w:t>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μετά</w:t>
      </w:r>
      <w:r w:rsidRPr="00AB019D">
        <w:rPr>
          <w:rFonts w:ascii="Arial" w:hAnsi="Arial" w:cs="Arial"/>
          <w:spacing w:val="-10"/>
          <w:sz w:val="20"/>
          <w:szCs w:val="20"/>
        </w:rPr>
        <w:t xml:space="preserve"> </w:t>
      </w:r>
      <w:r w:rsidRPr="00AB019D">
        <w:rPr>
          <w:rFonts w:ascii="Arial" w:hAnsi="Arial" w:cs="Arial"/>
          <w:sz w:val="20"/>
          <w:szCs w:val="20"/>
        </w:rPr>
        <w:t>:</w:t>
      </w:r>
    </w:p>
    <w:p w14:paraId="0DA45D1E" w14:textId="77777777" w:rsidR="004E29AC" w:rsidRPr="00AB019D" w:rsidRDefault="00C239E8">
      <w:pPr>
        <w:pStyle w:val="a4"/>
        <w:ind w:left="140" w:right="854"/>
        <w:rPr>
          <w:rFonts w:ascii="Arial" w:hAnsi="Arial" w:cs="Arial"/>
          <w:sz w:val="20"/>
          <w:szCs w:val="20"/>
        </w:rPr>
      </w:pPr>
      <w:r w:rsidRPr="00AB019D">
        <w:rPr>
          <w:rFonts w:ascii="Arial" w:hAnsi="Arial" w:cs="Arial"/>
          <w:sz w:val="20"/>
          <w:szCs w:val="20"/>
        </w:rPr>
        <w:t>α)</w:t>
      </w:r>
      <w:r w:rsidRPr="00AB019D">
        <w:rPr>
          <w:rFonts w:ascii="Arial" w:hAnsi="Arial" w:cs="Arial"/>
          <w:spacing w:val="-10"/>
          <w:sz w:val="20"/>
          <w:szCs w:val="20"/>
        </w:rPr>
        <w:t xml:space="preserve"> </w:t>
      </w:r>
      <w:r w:rsidRPr="00AB019D">
        <w:rPr>
          <w:rFonts w:ascii="Arial" w:hAnsi="Arial" w:cs="Arial"/>
          <w:sz w:val="20"/>
          <w:szCs w:val="20"/>
        </w:rPr>
        <w:t>την</w:t>
      </w:r>
      <w:r w:rsidRPr="00AB019D">
        <w:rPr>
          <w:rFonts w:ascii="Arial" w:hAnsi="Arial" w:cs="Arial"/>
          <w:spacing w:val="-10"/>
          <w:sz w:val="20"/>
          <w:szCs w:val="20"/>
        </w:rPr>
        <w:t xml:space="preserve"> </w:t>
      </w:r>
      <w:r w:rsidRPr="00AB019D">
        <w:rPr>
          <w:rFonts w:ascii="Arial" w:hAnsi="Arial" w:cs="Arial"/>
          <w:sz w:val="20"/>
          <w:szCs w:val="20"/>
        </w:rPr>
        <w:t>άπρακτη</w:t>
      </w:r>
      <w:r w:rsidRPr="00AB019D">
        <w:rPr>
          <w:rFonts w:ascii="Arial" w:hAnsi="Arial" w:cs="Arial"/>
          <w:spacing w:val="-10"/>
          <w:sz w:val="20"/>
          <w:szCs w:val="20"/>
        </w:rPr>
        <w:t xml:space="preserve"> </w:t>
      </w:r>
      <w:r w:rsidRPr="00AB019D">
        <w:rPr>
          <w:rFonts w:ascii="Arial" w:hAnsi="Arial" w:cs="Arial"/>
          <w:sz w:val="20"/>
          <w:szCs w:val="20"/>
        </w:rPr>
        <w:t>πάροδο</w:t>
      </w:r>
      <w:r w:rsidRPr="00AB019D">
        <w:rPr>
          <w:rFonts w:ascii="Arial" w:hAnsi="Arial" w:cs="Arial"/>
          <w:spacing w:val="-10"/>
          <w:sz w:val="20"/>
          <w:szCs w:val="20"/>
        </w:rPr>
        <w:t xml:space="preserve"> </w:t>
      </w:r>
      <w:r w:rsidRPr="00AB019D">
        <w:rPr>
          <w:rFonts w:ascii="Arial" w:hAnsi="Arial" w:cs="Arial"/>
          <w:sz w:val="20"/>
          <w:szCs w:val="20"/>
        </w:rPr>
        <w:t>της</w:t>
      </w:r>
      <w:r w:rsidRPr="00AB019D">
        <w:rPr>
          <w:rFonts w:ascii="Arial" w:hAnsi="Arial" w:cs="Arial"/>
          <w:spacing w:val="-11"/>
          <w:sz w:val="20"/>
          <w:szCs w:val="20"/>
        </w:rPr>
        <w:t xml:space="preserve"> </w:t>
      </w:r>
      <w:r w:rsidRPr="00AB019D">
        <w:rPr>
          <w:rFonts w:ascii="Arial" w:hAnsi="Arial" w:cs="Arial"/>
          <w:sz w:val="20"/>
          <w:szCs w:val="20"/>
        </w:rPr>
        <w:t>προθεσμίας</w:t>
      </w:r>
      <w:r w:rsidRPr="00AB019D">
        <w:rPr>
          <w:rFonts w:ascii="Arial" w:hAnsi="Arial" w:cs="Arial"/>
          <w:spacing w:val="-11"/>
          <w:sz w:val="20"/>
          <w:szCs w:val="20"/>
        </w:rPr>
        <w:t xml:space="preserve"> </w:t>
      </w:r>
      <w:r w:rsidRPr="00AB019D">
        <w:rPr>
          <w:rFonts w:ascii="Arial" w:hAnsi="Arial" w:cs="Arial"/>
          <w:sz w:val="20"/>
          <w:szCs w:val="20"/>
        </w:rPr>
        <w:t>άσκησης</w:t>
      </w:r>
      <w:r w:rsidRPr="00AB019D">
        <w:rPr>
          <w:rFonts w:ascii="Arial" w:hAnsi="Arial" w:cs="Arial"/>
          <w:spacing w:val="-8"/>
          <w:sz w:val="20"/>
          <w:szCs w:val="20"/>
        </w:rPr>
        <w:t xml:space="preserve"> </w:t>
      </w:r>
      <w:r w:rsidRPr="00AB019D">
        <w:rPr>
          <w:rFonts w:ascii="Arial" w:hAnsi="Arial" w:cs="Arial"/>
          <w:sz w:val="20"/>
          <w:szCs w:val="20"/>
        </w:rPr>
        <w:t>προσφυγής</w:t>
      </w:r>
      <w:r w:rsidRPr="00AB019D">
        <w:rPr>
          <w:rFonts w:ascii="Arial" w:hAnsi="Arial" w:cs="Arial"/>
          <w:spacing w:val="-11"/>
          <w:sz w:val="20"/>
          <w:szCs w:val="20"/>
        </w:rPr>
        <w:t xml:space="preserve"> </w:t>
      </w:r>
      <w:r w:rsidRPr="00AB019D">
        <w:rPr>
          <w:rFonts w:ascii="Arial" w:hAnsi="Arial" w:cs="Arial"/>
          <w:sz w:val="20"/>
          <w:szCs w:val="20"/>
        </w:rPr>
        <w:t>ή</w:t>
      </w:r>
      <w:r w:rsidRPr="00AB019D">
        <w:rPr>
          <w:rFonts w:ascii="Arial" w:hAnsi="Arial" w:cs="Arial"/>
          <w:spacing w:val="-10"/>
          <w:sz w:val="20"/>
          <w:szCs w:val="20"/>
        </w:rPr>
        <w:t xml:space="preserve"> </w:t>
      </w:r>
      <w:r w:rsidRPr="00AB019D">
        <w:rPr>
          <w:rFonts w:ascii="Arial" w:hAnsi="Arial" w:cs="Arial"/>
          <w:sz w:val="20"/>
          <w:szCs w:val="20"/>
        </w:rPr>
        <w:t>την</w:t>
      </w:r>
      <w:r w:rsidRPr="00AB019D">
        <w:rPr>
          <w:rFonts w:ascii="Arial" w:hAnsi="Arial" w:cs="Arial"/>
          <w:spacing w:val="-12"/>
          <w:sz w:val="20"/>
          <w:szCs w:val="20"/>
        </w:rPr>
        <w:t xml:space="preserve"> </w:t>
      </w:r>
      <w:r w:rsidRPr="00AB019D">
        <w:rPr>
          <w:rFonts w:ascii="Arial" w:hAnsi="Arial" w:cs="Arial"/>
          <w:sz w:val="20"/>
          <w:szCs w:val="20"/>
        </w:rPr>
        <w:t>έκδοση</w:t>
      </w:r>
      <w:r w:rsidRPr="00AB019D">
        <w:rPr>
          <w:rFonts w:ascii="Arial" w:hAnsi="Arial" w:cs="Arial"/>
          <w:spacing w:val="-10"/>
          <w:sz w:val="20"/>
          <w:szCs w:val="20"/>
        </w:rPr>
        <w:t xml:space="preserve"> </w:t>
      </w:r>
      <w:r w:rsidRPr="00AB019D">
        <w:rPr>
          <w:rFonts w:ascii="Arial" w:hAnsi="Arial" w:cs="Arial"/>
          <w:sz w:val="20"/>
          <w:szCs w:val="20"/>
        </w:rPr>
        <w:t>απόφασης</w:t>
      </w:r>
      <w:r w:rsidRPr="00AB019D">
        <w:rPr>
          <w:rFonts w:ascii="Arial" w:hAnsi="Arial" w:cs="Arial"/>
          <w:spacing w:val="-8"/>
          <w:sz w:val="20"/>
          <w:szCs w:val="20"/>
        </w:rPr>
        <w:t xml:space="preserve"> </w:t>
      </w:r>
      <w:r w:rsidRPr="00AB019D">
        <w:rPr>
          <w:rFonts w:ascii="Arial" w:hAnsi="Arial" w:cs="Arial"/>
          <w:sz w:val="20"/>
          <w:szCs w:val="20"/>
        </w:rPr>
        <w:t>επί</w:t>
      </w:r>
      <w:r w:rsidRPr="00AB019D">
        <w:rPr>
          <w:rFonts w:ascii="Arial" w:hAnsi="Arial" w:cs="Arial"/>
          <w:spacing w:val="-11"/>
          <w:sz w:val="20"/>
          <w:szCs w:val="20"/>
        </w:rPr>
        <w:t xml:space="preserve"> </w:t>
      </w:r>
      <w:r w:rsidRPr="00AB019D">
        <w:rPr>
          <w:rFonts w:ascii="Arial" w:hAnsi="Arial" w:cs="Arial"/>
          <w:sz w:val="20"/>
          <w:szCs w:val="20"/>
        </w:rPr>
        <w:t>ασκηθείσας</w:t>
      </w:r>
      <w:r w:rsidRPr="00AB019D">
        <w:rPr>
          <w:rFonts w:ascii="Arial" w:hAnsi="Arial" w:cs="Arial"/>
          <w:spacing w:val="-11"/>
          <w:sz w:val="20"/>
          <w:szCs w:val="20"/>
        </w:rPr>
        <w:t xml:space="preserve"> </w:t>
      </w:r>
      <w:r w:rsidRPr="00AB019D">
        <w:rPr>
          <w:rFonts w:ascii="Arial" w:hAnsi="Arial" w:cs="Arial"/>
          <w:sz w:val="20"/>
          <w:szCs w:val="20"/>
        </w:rPr>
        <w:t>προσφυγής κατά της απόφασης κατακύρωσης</w:t>
      </w:r>
      <w:r w:rsidRPr="00AB019D">
        <w:rPr>
          <w:rFonts w:ascii="Arial" w:hAnsi="Arial" w:cs="Arial"/>
          <w:spacing w:val="-6"/>
          <w:sz w:val="20"/>
          <w:szCs w:val="20"/>
        </w:rPr>
        <w:t xml:space="preserve"> </w:t>
      </w:r>
      <w:r w:rsidRPr="00AB019D">
        <w:rPr>
          <w:rFonts w:ascii="Arial" w:hAnsi="Arial" w:cs="Arial"/>
          <w:sz w:val="20"/>
          <w:szCs w:val="20"/>
        </w:rPr>
        <w:t>και</w:t>
      </w:r>
    </w:p>
    <w:p w14:paraId="75950E07" w14:textId="77777777" w:rsidR="004E29AC" w:rsidRPr="00AB019D" w:rsidRDefault="00C239E8">
      <w:pPr>
        <w:pStyle w:val="a4"/>
        <w:spacing w:before="119"/>
        <w:ind w:left="140"/>
        <w:rPr>
          <w:rFonts w:ascii="Arial" w:hAnsi="Arial" w:cs="Arial"/>
          <w:sz w:val="20"/>
          <w:szCs w:val="20"/>
        </w:rPr>
      </w:pPr>
      <w:r w:rsidRPr="00AB019D">
        <w:rPr>
          <w:rFonts w:ascii="Arial" w:hAnsi="Arial" w:cs="Arial"/>
          <w:sz w:val="20"/>
          <w:szCs w:val="20"/>
        </w:rPr>
        <w:t>β) την άπρακτη πάροδο της προθεσμίας άσκησης ασφαλιστικών μέτρων ή την έκδοση απόφασης επ’ αυτών, και</w:t>
      </w:r>
    </w:p>
    <w:p w14:paraId="72482358" w14:textId="77777777" w:rsidR="004E29AC" w:rsidRPr="00AB019D" w:rsidRDefault="00C239E8">
      <w:pPr>
        <w:pStyle w:val="11"/>
        <w:numPr>
          <w:ilvl w:val="3"/>
          <w:numId w:val="11"/>
        </w:numPr>
        <w:tabs>
          <w:tab w:val="left" w:pos="864"/>
        </w:tabs>
        <w:spacing w:before="120"/>
        <w:ind w:right="854" w:firstLine="0"/>
        <w:rPr>
          <w:rFonts w:ascii="Arial" w:hAnsi="Arial" w:cs="Arial"/>
          <w:sz w:val="20"/>
          <w:szCs w:val="20"/>
        </w:rPr>
      </w:pPr>
      <w:r w:rsidRPr="00AB019D">
        <w:rPr>
          <w:rFonts w:ascii="Arial" w:hAnsi="Arial" w:cs="Arial"/>
          <w:sz w:val="20"/>
          <w:szCs w:val="20"/>
        </w:rPr>
        <w:t>Η</w:t>
      </w:r>
      <w:r w:rsidRPr="00AB019D">
        <w:rPr>
          <w:rFonts w:ascii="Arial" w:hAnsi="Arial" w:cs="Arial"/>
          <w:spacing w:val="-14"/>
          <w:sz w:val="20"/>
          <w:szCs w:val="20"/>
        </w:rPr>
        <w:t xml:space="preserve"> </w:t>
      </w:r>
      <w:r w:rsidRPr="00AB019D">
        <w:rPr>
          <w:rFonts w:ascii="Arial" w:hAnsi="Arial" w:cs="Arial"/>
          <w:sz w:val="20"/>
          <w:szCs w:val="20"/>
        </w:rPr>
        <w:t>εγγύηση</w:t>
      </w:r>
      <w:r w:rsidRPr="00AB019D">
        <w:rPr>
          <w:rFonts w:ascii="Arial" w:hAnsi="Arial" w:cs="Arial"/>
          <w:spacing w:val="-14"/>
          <w:sz w:val="20"/>
          <w:szCs w:val="20"/>
        </w:rPr>
        <w:t xml:space="preserve"> </w:t>
      </w:r>
      <w:r w:rsidRPr="00AB019D">
        <w:rPr>
          <w:rFonts w:ascii="Arial" w:hAnsi="Arial" w:cs="Arial"/>
          <w:sz w:val="20"/>
          <w:szCs w:val="20"/>
        </w:rPr>
        <w:t>συμμετοχής</w:t>
      </w:r>
      <w:r w:rsidRPr="00AB019D">
        <w:rPr>
          <w:rFonts w:ascii="Arial" w:hAnsi="Arial" w:cs="Arial"/>
          <w:spacing w:val="-12"/>
          <w:sz w:val="20"/>
          <w:szCs w:val="20"/>
        </w:rPr>
        <w:t xml:space="preserve"> </w:t>
      </w:r>
      <w:r w:rsidRPr="00AB019D">
        <w:rPr>
          <w:rFonts w:ascii="Arial" w:hAnsi="Arial" w:cs="Arial"/>
          <w:sz w:val="20"/>
          <w:szCs w:val="20"/>
        </w:rPr>
        <w:t>καταπίπτει,</w:t>
      </w:r>
      <w:r w:rsidRPr="00AB019D">
        <w:rPr>
          <w:rFonts w:ascii="Arial" w:hAnsi="Arial" w:cs="Arial"/>
          <w:spacing w:val="-13"/>
          <w:sz w:val="20"/>
          <w:szCs w:val="20"/>
        </w:rPr>
        <w:t xml:space="preserve"> </w:t>
      </w:r>
      <w:r w:rsidRPr="00AB019D">
        <w:rPr>
          <w:rFonts w:ascii="Arial" w:hAnsi="Arial" w:cs="Arial"/>
          <w:sz w:val="20"/>
          <w:szCs w:val="20"/>
        </w:rPr>
        <w:t>αν</w:t>
      </w:r>
      <w:r w:rsidRPr="00AB019D">
        <w:rPr>
          <w:rFonts w:ascii="Arial" w:hAnsi="Arial" w:cs="Arial"/>
          <w:spacing w:val="-14"/>
          <w:sz w:val="20"/>
          <w:szCs w:val="20"/>
        </w:rPr>
        <w:t xml:space="preserve"> </w:t>
      </w:r>
      <w:r w:rsidRPr="00AB019D">
        <w:rPr>
          <w:rFonts w:ascii="Arial" w:hAnsi="Arial" w:cs="Arial"/>
          <w:sz w:val="20"/>
          <w:szCs w:val="20"/>
        </w:rPr>
        <w:t>ο</w:t>
      </w:r>
      <w:r w:rsidRPr="00AB019D">
        <w:rPr>
          <w:rFonts w:ascii="Arial" w:hAnsi="Arial" w:cs="Arial"/>
          <w:spacing w:val="-12"/>
          <w:sz w:val="20"/>
          <w:szCs w:val="20"/>
        </w:rPr>
        <w:t xml:space="preserve"> </w:t>
      </w:r>
      <w:r w:rsidRPr="00AB019D">
        <w:rPr>
          <w:rFonts w:ascii="Arial" w:hAnsi="Arial" w:cs="Arial"/>
          <w:sz w:val="20"/>
          <w:szCs w:val="20"/>
        </w:rPr>
        <w:t>προσφέρων</w:t>
      </w:r>
      <w:r w:rsidRPr="00AB019D">
        <w:rPr>
          <w:rFonts w:ascii="Arial" w:hAnsi="Arial" w:cs="Arial"/>
          <w:spacing w:val="-14"/>
          <w:sz w:val="20"/>
          <w:szCs w:val="20"/>
        </w:rPr>
        <w:t xml:space="preserve"> </w:t>
      </w:r>
      <w:r w:rsidRPr="00AB019D">
        <w:rPr>
          <w:rFonts w:ascii="Arial" w:hAnsi="Arial" w:cs="Arial"/>
          <w:sz w:val="20"/>
          <w:szCs w:val="20"/>
        </w:rPr>
        <w:t>αποσύρει</w:t>
      </w:r>
      <w:r w:rsidRPr="00AB019D">
        <w:rPr>
          <w:rFonts w:ascii="Arial" w:hAnsi="Arial" w:cs="Arial"/>
          <w:spacing w:val="-13"/>
          <w:sz w:val="20"/>
          <w:szCs w:val="20"/>
        </w:rPr>
        <w:t xml:space="preserve"> </w:t>
      </w:r>
      <w:r w:rsidRPr="00AB019D">
        <w:rPr>
          <w:rFonts w:ascii="Arial" w:hAnsi="Arial" w:cs="Arial"/>
          <w:sz w:val="20"/>
          <w:szCs w:val="20"/>
        </w:rPr>
        <w:t>την</w:t>
      </w:r>
      <w:r w:rsidRPr="00AB019D">
        <w:rPr>
          <w:rFonts w:ascii="Arial" w:hAnsi="Arial" w:cs="Arial"/>
          <w:spacing w:val="-11"/>
          <w:sz w:val="20"/>
          <w:szCs w:val="20"/>
        </w:rPr>
        <w:t xml:space="preserve"> </w:t>
      </w:r>
      <w:r w:rsidRPr="00AB019D">
        <w:rPr>
          <w:rFonts w:ascii="Arial" w:hAnsi="Arial" w:cs="Arial"/>
          <w:sz w:val="20"/>
          <w:szCs w:val="20"/>
        </w:rPr>
        <w:t>προσφορά</w:t>
      </w:r>
      <w:r w:rsidRPr="00AB019D">
        <w:rPr>
          <w:rFonts w:ascii="Arial" w:hAnsi="Arial" w:cs="Arial"/>
          <w:spacing w:val="-13"/>
          <w:sz w:val="20"/>
          <w:szCs w:val="20"/>
        </w:rPr>
        <w:t xml:space="preserve"> </w:t>
      </w:r>
      <w:r w:rsidRPr="00AB019D">
        <w:rPr>
          <w:rFonts w:ascii="Arial" w:hAnsi="Arial" w:cs="Arial"/>
          <w:sz w:val="20"/>
          <w:szCs w:val="20"/>
        </w:rPr>
        <w:t>του</w:t>
      </w:r>
      <w:r w:rsidRPr="00AB019D">
        <w:rPr>
          <w:rFonts w:ascii="Arial" w:hAnsi="Arial" w:cs="Arial"/>
          <w:spacing w:val="-12"/>
          <w:sz w:val="20"/>
          <w:szCs w:val="20"/>
        </w:rPr>
        <w:t xml:space="preserve"> </w:t>
      </w:r>
      <w:r w:rsidRPr="00AB019D">
        <w:rPr>
          <w:rFonts w:ascii="Arial" w:hAnsi="Arial" w:cs="Arial"/>
          <w:sz w:val="20"/>
          <w:szCs w:val="20"/>
        </w:rPr>
        <w:t>κατά</w:t>
      </w:r>
      <w:r w:rsidRPr="00AB019D">
        <w:rPr>
          <w:rFonts w:ascii="Arial" w:hAnsi="Arial" w:cs="Arial"/>
          <w:spacing w:val="-13"/>
          <w:sz w:val="20"/>
          <w:szCs w:val="20"/>
        </w:rPr>
        <w:t xml:space="preserve"> </w:t>
      </w:r>
      <w:r w:rsidRPr="00AB019D">
        <w:rPr>
          <w:rFonts w:ascii="Arial" w:hAnsi="Arial" w:cs="Arial"/>
          <w:sz w:val="20"/>
          <w:szCs w:val="20"/>
        </w:rPr>
        <w:t>τη</w:t>
      </w:r>
      <w:r w:rsidRPr="00AB019D">
        <w:rPr>
          <w:rFonts w:ascii="Arial" w:hAnsi="Arial" w:cs="Arial"/>
          <w:spacing w:val="-11"/>
          <w:sz w:val="20"/>
          <w:szCs w:val="20"/>
        </w:rPr>
        <w:t xml:space="preserve"> </w:t>
      </w:r>
      <w:r w:rsidRPr="00AB019D">
        <w:rPr>
          <w:rFonts w:ascii="Arial" w:hAnsi="Arial" w:cs="Arial"/>
          <w:sz w:val="20"/>
          <w:szCs w:val="20"/>
        </w:rPr>
        <w:t>διάρκεια</w:t>
      </w:r>
      <w:r w:rsidRPr="00AB019D">
        <w:rPr>
          <w:rFonts w:ascii="Arial" w:hAnsi="Arial" w:cs="Arial"/>
          <w:spacing w:val="-16"/>
          <w:sz w:val="20"/>
          <w:szCs w:val="20"/>
        </w:rPr>
        <w:t xml:space="preserve"> </w:t>
      </w:r>
      <w:r w:rsidRPr="00AB019D">
        <w:rPr>
          <w:rFonts w:ascii="Arial" w:hAnsi="Arial" w:cs="Arial"/>
          <w:sz w:val="20"/>
          <w:szCs w:val="20"/>
        </w:rPr>
        <w:t xml:space="preserve">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w:t>
      </w:r>
      <w:r w:rsidRPr="00AB019D">
        <w:rPr>
          <w:rFonts w:ascii="Arial" w:hAnsi="Arial" w:cs="Arial"/>
          <w:sz w:val="20"/>
          <w:szCs w:val="20"/>
        </w:rPr>
        <w:lastRenderedPageBreak/>
        <w:t>σύμβασης.</w:t>
      </w:r>
    </w:p>
    <w:p w14:paraId="5480CA19" w14:textId="77777777" w:rsidR="004E29AC" w:rsidRPr="00AB019D" w:rsidRDefault="004E29AC">
      <w:pPr>
        <w:pStyle w:val="a4"/>
        <w:spacing w:before="8"/>
        <w:rPr>
          <w:rFonts w:ascii="Arial" w:hAnsi="Arial" w:cs="Arial"/>
          <w:sz w:val="20"/>
          <w:szCs w:val="20"/>
        </w:rPr>
      </w:pPr>
    </w:p>
    <w:p w14:paraId="6BD606E8" w14:textId="77777777" w:rsidR="004E29AC" w:rsidRPr="00AB019D" w:rsidRDefault="00C239E8">
      <w:pPr>
        <w:pStyle w:val="4"/>
        <w:numPr>
          <w:ilvl w:val="2"/>
          <w:numId w:val="11"/>
        </w:numPr>
        <w:tabs>
          <w:tab w:val="left" w:pos="708"/>
        </w:tabs>
        <w:ind w:hanging="568"/>
        <w:rPr>
          <w:rFonts w:ascii="Arial" w:hAnsi="Arial" w:cs="Arial"/>
          <w:sz w:val="20"/>
          <w:szCs w:val="20"/>
        </w:rPr>
      </w:pPr>
      <w:bookmarkStart w:id="20" w:name="_bookmark16"/>
      <w:bookmarkEnd w:id="20"/>
      <w:r w:rsidRPr="00AB019D">
        <w:rPr>
          <w:rFonts w:ascii="Arial" w:hAnsi="Arial" w:cs="Arial"/>
          <w:sz w:val="20"/>
          <w:szCs w:val="20"/>
        </w:rPr>
        <w:t>Λόγοι</w:t>
      </w:r>
      <w:r w:rsidRPr="00AB019D">
        <w:rPr>
          <w:rFonts w:ascii="Arial" w:hAnsi="Arial" w:cs="Arial"/>
          <w:spacing w:val="-5"/>
          <w:sz w:val="20"/>
          <w:szCs w:val="20"/>
        </w:rPr>
        <w:t xml:space="preserve"> </w:t>
      </w:r>
      <w:r w:rsidRPr="00AB019D">
        <w:rPr>
          <w:rFonts w:ascii="Arial" w:hAnsi="Arial" w:cs="Arial"/>
          <w:sz w:val="20"/>
          <w:szCs w:val="20"/>
        </w:rPr>
        <w:t>αποκλεισμού</w:t>
      </w:r>
    </w:p>
    <w:p w14:paraId="0CD3ECB8" w14:textId="77777777" w:rsidR="004E29AC" w:rsidRPr="00AB019D" w:rsidRDefault="00C239E8">
      <w:pPr>
        <w:pStyle w:val="a4"/>
        <w:spacing w:before="61"/>
        <w:ind w:left="140" w:right="854"/>
        <w:rPr>
          <w:rFonts w:ascii="Arial" w:hAnsi="Arial" w:cs="Arial"/>
          <w:sz w:val="20"/>
          <w:szCs w:val="20"/>
        </w:rPr>
      </w:pPr>
      <w:r w:rsidRPr="00AB019D">
        <w:rPr>
          <w:rFonts w:ascii="Arial" w:hAnsi="Arial" w:cs="Arial"/>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w:t>
      </w:r>
    </w:p>
    <w:p w14:paraId="392CFAD4" w14:textId="77777777" w:rsidR="004E29AC" w:rsidRPr="00AB019D" w:rsidRDefault="00C239E8">
      <w:pPr>
        <w:pStyle w:val="a4"/>
        <w:spacing w:before="56"/>
        <w:ind w:right="861"/>
        <w:jc w:val="both"/>
        <w:rPr>
          <w:rFonts w:ascii="Arial" w:hAnsi="Arial" w:cs="Arial"/>
          <w:sz w:val="20"/>
          <w:szCs w:val="20"/>
        </w:rPr>
      </w:pPr>
      <w:r w:rsidRPr="00AB019D">
        <w:rPr>
          <w:rFonts w:ascii="Arial" w:hAnsi="Arial" w:cs="Arial"/>
          <w:sz w:val="20"/>
          <w:szCs w:val="20"/>
        </w:rPr>
        <w:t xml:space="preserve">  πρόσωπο) ή σε ένα από τα μέλη του (εάν πρόκειται για ένωση οικονομικών φορέων) ένας ή περισσότεροι από τους ακόλουθους λόγους:</w:t>
      </w:r>
    </w:p>
    <w:p w14:paraId="0D9F6266" w14:textId="77777777" w:rsidR="004E29AC" w:rsidRPr="00AB019D" w:rsidRDefault="00C239E8">
      <w:pPr>
        <w:pStyle w:val="11"/>
        <w:numPr>
          <w:ilvl w:val="3"/>
          <w:numId w:val="11"/>
        </w:numPr>
        <w:tabs>
          <w:tab w:val="left" w:pos="924"/>
        </w:tabs>
        <w:spacing w:before="121"/>
        <w:ind w:left="923" w:hanging="784"/>
        <w:rPr>
          <w:rFonts w:ascii="Arial" w:hAnsi="Arial" w:cs="Arial"/>
          <w:sz w:val="20"/>
          <w:szCs w:val="20"/>
        </w:rPr>
      </w:pPr>
      <w:r w:rsidRPr="00AB019D">
        <w:rPr>
          <w:rFonts w:ascii="Arial" w:hAnsi="Arial" w:cs="Arial"/>
          <w:sz w:val="20"/>
          <w:szCs w:val="20"/>
        </w:rPr>
        <w:t>Όταν υπάρχει σε βάρος του τελεσίδικη καταδικαστική απόφαση για έναν από τους ακόλουθους λόγους</w:t>
      </w:r>
      <w:r w:rsidRPr="00AB019D">
        <w:rPr>
          <w:rFonts w:ascii="Arial" w:hAnsi="Arial" w:cs="Arial"/>
          <w:spacing w:val="-27"/>
          <w:sz w:val="20"/>
          <w:szCs w:val="20"/>
        </w:rPr>
        <w:t xml:space="preserve"> </w:t>
      </w:r>
      <w:r w:rsidRPr="00AB019D">
        <w:rPr>
          <w:rFonts w:ascii="Arial" w:hAnsi="Arial" w:cs="Arial"/>
          <w:sz w:val="20"/>
          <w:szCs w:val="20"/>
        </w:rPr>
        <w:t>:</w:t>
      </w:r>
    </w:p>
    <w:p w14:paraId="368E8C31" w14:textId="77777777" w:rsidR="004E29AC" w:rsidRPr="00AB019D" w:rsidRDefault="00C239E8">
      <w:pPr>
        <w:pStyle w:val="a4"/>
        <w:spacing w:before="120"/>
        <w:ind w:left="140" w:right="853"/>
        <w:jc w:val="both"/>
        <w:rPr>
          <w:rFonts w:ascii="Arial" w:hAnsi="Arial" w:cs="Arial"/>
          <w:sz w:val="20"/>
          <w:szCs w:val="20"/>
        </w:rPr>
      </w:pPr>
      <w:r w:rsidRPr="00AB019D">
        <w:rPr>
          <w:rFonts w:ascii="Arial" w:hAnsi="Arial" w:cs="Arial"/>
          <w:sz w:val="20"/>
          <w:szCs w:val="20"/>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w:t>
      </w:r>
    </w:p>
    <w:p w14:paraId="15A502EE" w14:textId="77777777" w:rsidR="004E29AC" w:rsidRPr="00AB019D" w:rsidRDefault="00C239E8">
      <w:pPr>
        <w:pStyle w:val="a4"/>
        <w:spacing w:before="118"/>
        <w:ind w:left="140" w:right="853"/>
        <w:jc w:val="both"/>
        <w:rPr>
          <w:rFonts w:ascii="Arial" w:hAnsi="Arial" w:cs="Arial"/>
          <w:sz w:val="20"/>
          <w:szCs w:val="20"/>
        </w:rPr>
      </w:pPr>
      <w:r w:rsidRPr="00AB019D">
        <w:rPr>
          <w:rFonts w:ascii="Arial" w:hAnsi="Arial" w:cs="Arial"/>
          <w:sz w:val="20"/>
          <w:szCs w:val="20"/>
        </w:rPr>
        <w:t>β) δωροδοκία, όπως ορίζεται στο άρθρο 3 της σύμβασης περί της καταπολέμησης της διαφθοράς στην οποία ενέχονται</w:t>
      </w:r>
      <w:r w:rsidRPr="00AB019D">
        <w:rPr>
          <w:rFonts w:ascii="Arial" w:hAnsi="Arial" w:cs="Arial"/>
          <w:spacing w:val="-8"/>
          <w:sz w:val="20"/>
          <w:szCs w:val="20"/>
        </w:rPr>
        <w:t xml:space="preserve"> </w:t>
      </w:r>
      <w:r w:rsidRPr="00AB019D">
        <w:rPr>
          <w:rFonts w:ascii="Arial" w:hAnsi="Arial" w:cs="Arial"/>
          <w:sz w:val="20"/>
          <w:szCs w:val="20"/>
        </w:rPr>
        <w:t>υπάλληλοι</w:t>
      </w:r>
      <w:r w:rsidRPr="00AB019D">
        <w:rPr>
          <w:rFonts w:ascii="Arial" w:hAnsi="Arial" w:cs="Arial"/>
          <w:spacing w:val="-6"/>
          <w:sz w:val="20"/>
          <w:szCs w:val="20"/>
        </w:rPr>
        <w:t xml:space="preserve"> </w:t>
      </w:r>
      <w:r w:rsidRPr="00AB019D">
        <w:rPr>
          <w:rFonts w:ascii="Arial" w:hAnsi="Arial" w:cs="Arial"/>
          <w:sz w:val="20"/>
          <w:szCs w:val="20"/>
        </w:rPr>
        <w:t>των</w:t>
      </w:r>
      <w:r w:rsidRPr="00AB019D">
        <w:rPr>
          <w:rFonts w:ascii="Arial" w:hAnsi="Arial" w:cs="Arial"/>
          <w:spacing w:val="-8"/>
          <w:sz w:val="20"/>
          <w:szCs w:val="20"/>
        </w:rPr>
        <w:t xml:space="preserve"> </w:t>
      </w:r>
      <w:r w:rsidRPr="00AB019D">
        <w:rPr>
          <w:rFonts w:ascii="Arial" w:hAnsi="Arial" w:cs="Arial"/>
          <w:sz w:val="20"/>
          <w:szCs w:val="20"/>
        </w:rPr>
        <w:t>Ευρωπαϊκών</w:t>
      </w:r>
      <w:r w:rsidRPr="00AB019D">
        <w:rPr>
          <w:rFonts w:ascii="Arial" w:hAnsi="Arial" w:cs="Arial"/>
          <w:spacing w:val="-4"/>
          <w:sz w:val="20"/>
          <w:szCs w:val="20"/>
        </w:rPr>
        <w:t xml:space="preserve"> </w:t>
      </w:r>
      <w:r w:rsidRPr="00AB019D">
        <w:rPr>
          <w:rFonts w:ascii="Arial" w:hAnsi="Arial" w:cs="Arial"/>
          <w:sz w:val="20"/>
          <w:szCs w:val="20"/>
        </w:rPr>
        <w:t>Κοινοτήτων</w:t>
      </w:r>
      <w:r w:rsidRPr="00AB019D">
        <w:rPr>
          <w:rFonts w:ascii="Arial" w:hAnsi="Arial" w:cs="Arial"/>
          <w:spacing w:val="-8"/>
          <w:sz w:val="20"/>
          <w:szCs w:val="20"/>
        </w:rPr>
        <w:t xml:space="preserve"> </w:t>
      </w:r>
      <w:r w:rsidRPr="00AB019D">
        <w:rPr>
          <w:rFonts w:ascii="Arial" w:hAnsi="Arial" w:cs="Arial"/>
          <w:sz w:val="20"/>
          <w:szCs w:val="20"/>
        </w:rPr>
        <w:t>ή</w:t>
      </w:r>
      <w:r w:rsidRPr="00AB019D">
        <w:rPr>
          <w:rFonts w:ascii="Arial" w:hAnsi="Arial" w:cs="Arial"/>
          <w:spacing w:val="-4"/>
          <w:sz w:val="20"/>
          <w:szCs w:val="20"/>
        </w:rPr>
        <w:t xml:space="preserve"> </w:t>
      </w:r>
      <w:r w:rsidRPr="00AB019D">
        <w:rPr>
          <w:rFonts w:ascii="Arial" w:hAnsi="Arial" w:cs="Arial"/>
          <w:sz w:val="20"/>
          <w:szCs w:val="20"/>
        </w:rPr>
        <w:t>των</w:t>
      </w:r>
      <w:r w:rsidRPr="00AB019D">
        <w:rPr>
          <w:rFonts w:ascii="Arial" w:hAnsi="Arial" w:cs="Arial"/>
          <w:spacing w:val="-5"/>
          <w:sz w:val="20"/>
          <w:szCs w:val="20"/>
        </w:rPr>
        <w:t xml:space="preserve"> </w:t>
      </w:r>
      <w:r w:rsidRPr="00AB019D">
        <w:rPr>
          <w:rFonts w:ascii="Arial" w:hAnsi="Arial" w:cs="Arial"/>
          <w:sz w:val="20"/>
          <w:szCs w:val="20"/>
        </w:rPr>
        <w:t>κρατών-μελών</w:t>
      </w:r>
      <w:r w:rsidRPr="00AB019D">
        <w:rPr>
          <w:rFonts w:ascii="Arial" w:hAnsi="Arial" w:cs="Arial"/>
          <w:spacing w:val="-7"/>
          <w:sz w:val="20"/>
          <w:szCs w:val="20"/>
        </w:rPr>
        <w:t xml:space="preserve"> </w:t>
      </w:r>
      <w:r w:rsidRPr="00AB019D">
        <w:rPr>
          <w:rFonts w:ascii="Arial" w:hAnsi="Arial" w:cs="Arial"/>
          <w:sz w:val="20"/>
          <w:szCs w:val="20"/>
        </w:rPr>
        <w:t>της</w:t>
      </w:r>
      <w:r w:rsidRPr="00AB019D">
        <w:rPr>
          <w:rFonts w:ascii="Arial" w:hAnsi="Arial" w:cs="Arial"/>
          <w:spacing w:val="-6"/>
          <w:sz w:val="20"/>
          <w:szCs w:val="20"/>
        </w:rPr>
        <w:t xml:space="preserve"> </w:t>
      </w:r>
      <w:r w:rsidRPr="00AB019D">
        <w:rPr>
          <w:rFonts w:ascii="Arial" w:hAnsi="Arial" w:cs="Arial"/>
          <w:sz w:val="20"/>
          <w:szCs w:val="20"/>
        </w:rPr>
        <w:t>Ένωσης</w:t>
      </w:r>
      <w:r w:rsidRPr="00AB019D">
        <w:rPr>
          <w:rFonts w:ascii="Arial" w:hAnsi="Arial" w:cs="Arial"/>
          <w:spacing w:val="-3"/>
          <w:sz w:val="20"/>
          <w:szCs w:val="20"/>
        </w:rPr>
        <w:t xml:space="preserve"> </w:t>
      </w:r>
      <w:r w:rsidRPr="00AB019D">
        <w:rPr>
          <w:rFonts w:ascii="Arial" w:hAnsi="Arial" w:cs="Arial"/>
          <w:sz w:val="20"/>
          <w:szCs w:val="20"/>
        </w:rPr>
        <w:t>(ΕΕ</w:t>
      </w:r>
      <w:r w:rsidRPr="00AB019D">
        <w:rPr>
          <w:rFonts w:ascii="Arial" w:hAnsi="Arial" w:cs="Arial"/>
          <w:spacing w:val="-3"/>
          <w:sz w:val="20"/>
          <w:szCs w:val="20"/>
        </w:rPr>
        <w:t xml:space="preserve"> </w:t>
      </w:r>
      <w:r w:rsidRPr="00AB019D">
        <w:rPr>
          <w:rFonts w:ascii="Arial" w:hAnsi="Arial" w:cs="Arial"/>
          <w:sz w:val="20"/>
          <w:szCs w:val="20"/>
        </w:rPr>
        <w:t>C</w:t>
      </w:r>
      <w:r w:rsidRPr="00AB019D">
        <w:rPr>
          <w:rFonts w:ascii="Arial" w:hAnsi="Arial" w:cs="Arial"/>
          <w:spacing w:val="-6"/>
          <w:sz w:val="20"/>
          <w:szCs w:val="20"/>
        </w:rPr>
        <w:t xml:space="preserve"> </w:t>
      </w:r>
      <w:r w:rsidRPr="00AB019D">
        <w:rPr>
          <w:rFonts w:ascii="Arial" w:hAnsi="Arial" w:cs="Arial"/>
          <w:sz w:val="20"/>
          <w:szCs w:val="20"/>
        </w:rPr>
        <w:t>195</w:t>
      </w:r>
      <w:r w:rsidRPr="00AB019D">
        <w:rPr>
          <w:rFonts w:ascii="Arial" w:hAnsi="Arial" w:cs="Arial"/>
          <w:spacing w:val="-6"/>
          <w:sz w:val="20"/>
          <w:szCs w:val="20"/>
        </w:rPr>
        <w:t xml:space="preserve"> </w:t>
      </w:r>
      <w:r w:rsidRPr="00AB019D">
        <w:rPr>
          <w:rFonts w:ascii="Arial" w:hAnsi="Arial" w:cs="Arial"/>
          <w:sz w:val="20"/>
          <w:szCs w:val="20"/>
        </w:rPr>
        <w:t>της</w:t>
      </w:r>
      <w:r w:rsidRPr="00AB019D">
        <w:rPr>
          <w:rFonts w:ascii="Arial" w:hAnsi="Arial" w:cs="Arial"/>
          <w:spacing w:val="-5"/>
          <w:sz w:val="20"/>
          <w:szCs w:val="20"/>
        </w:rPr>
        <w:t xml:space="preserve"> </w:t>
      </w:r>
      <w:r w:rsidRPr="00AB019D">
        <w:rPr>
          <w:rFonts w:ascii="Arial" w:hAnsi="Arial" w:cs="Arial"/>
          <w:sz w:val="20"/>
          <w:szCs w:val="20"/>
        </w:rPr>
        <w:t>25.6.1997,</w:t>
      </w:r>
      <w:r w:rsidRPr="00AB019D">
        <w:rPr>
          <w:rFonts w:ascii="Arial" w:hAnsi="Arial" w:cs="Arial"/>
          <w:spacing w:val="-4"/>
          <w:sz w:val="20"/>
          <w:szCs w:val="20"/>
        </w:rPr>
        <w:t xml:space="preserve"> </w:t>
      </w:r>
      <w:r w:rsidRPr="00AB019D">
        <w:rPr>
          <w:rFonts w:ascii="Arial" w:hAnsi="Arial" w:cs="Arial"/>
          <w:sz w:val="20"/>
          <w:szCs w:val="20"/>
        </w:rPr>
        <w:t>σ.</w:t>
      </w:r>
      <w:r w:rsidRPr="00AB019D">
        <w:rPr>
          <w:rFonts w:ascii="Arial" w:hAnsi="Arial" w:cs="Arial"/>
          <w:spacing w:val="-6"/>
          <w:sz w:val="20"/>
          <w:szCs w:val="20"/>
        </w:rPr>
        <w:t xml:space="preserve"> </w:t>
      </w:r>
      <w:r w:rsidRPr="00AB019D">
        <w:rPr>
          <w:rFonts w:ascii="Arial" w:hAnsi="Arial" w:cs="Arial"/>
          <w:sz w:val="20"/>
          <w:szCs w:val="20"/>
        </w:rPr>
        <w:t>1) και στην παράγραφο 1 του άρθρου 2 της απόφασης-πλαίσιο 2003/568/ΔΕΥ του Συμβουλίου της 22ας Ιουλίου 2003,</w:t>
      </w:r>
      <w:r w:rsidRPr="00AB019D">
        <w:rPr>
          <w:rFonts w:ascii="Arial" w:hAnsi="Arial" w:cs="Arial"/>
          <w:spacing w:val="-7"/>
          <w:sz w:val="20"/>
          <w:szCs w:val="20"/>
        </w:rPr>
        <w:t xml:space="preserve"> </w:t>
      </w:r>
      <w:r w:rsidRPr="00AB019D">
        <w:rPr>
          <w:rFonts w:ascii="Arial" w:hAnsi="Arial" w:cs="Arial"/>
          <w:sz w:val="20"/>
          <w:szCs w:val="20"/>
        </w:rPr>
        <w:t>για</w:t>
      </w:r>
      <w:r w:rsidRPr="00AB019D">
        <w:rPr>
          <w:rFonts w:ascii="Arial" w:hAnsi="Arial" w:cs="Arial"/>
          <w:spacing w:val="-6"/>
          <w:sz w:val="20"/>
          <w:szCs w:val="20"/>
        </w:rPr>
        <w:t xml:space="preserve"> </w:t>
      </w:r>
      <w:r w:rsidRPr="00AB019D">
        <w:rPr>
          <w:rFonts w:ascii="Arial" w:hAnsi="Arial" w:cs="Arial"/>
          <w:sz w:val="20"/>
          <w:szCs w:val="20"/>
        </w:rPr>
        <w:t>την</w:t>
      </w:r>
      <w:r w:rsidRPr="00AB019D">
        <w:rPr>
          <w:rFonts w:ascii="Arial" w:hAnsi="Arial" w:cs="Arial"/>
          <w:spacing w:val="-7"/>
          <w:sz w:val="20"/>
          <w:szCs w:val="20"/>
        </w:rPr>
        <w:t xml:space="preserve"> </w:t>
      </w:r>
      <w:r w:rsidRPr="00AB019D">
        <w:rPr>
          <w:rFonts w:ascii="Arial" w:hAnsi="Arial" w:cs="Arial"/>
          <w:sz w:val="20"/>
          <w:szCs w:val="20"/>
        </w:rPr>
        <w:t>καταπολέμηση</w:t>
      </w:r>
      <w:r w:rsidRPr="00AB019D">
        <w:rPr>
          <w:rFonts w:ascii="Arial" w:hAnsi="Arial" w:cs="Arial"/>
          <w:spacing w:val="-4"/>
          <w:sz w:val="20"/>
          <w:szCs w:val="20"/>
        </w:rPr>
        <w:t xml:space="preserve"> </w:t>
      </w:r>
      <w:r w:rsidRPr="00AB019D">
        <w:rPr>
          <w:rFonts w:ascii="Arial" w:hAnsi="Arial" w:cs="Arial"/>
          <w:sz w:val="20"/>
          <w:szCs w:val="20"/>
        </w:rPr>
        <w:t>της</w:t>
      </w:r>
      <w:r w:rsidRPr="00AB019D">
        <w:rPr>
          <w:rFonts w:ascii="Arial" w:hAnsi="Arial" w:cs="Arial"/>
          <w:spacing w:val="-6"/>
          <w:sz w:val="20"/>
          <w:szCs w:val="20"/>
        </w:rPr>
        <w:t xml:space="preserve"> </w:t>
      </w:r>
      <w:r w:rsidRPr="00AB019D">
        <w:rPr>
          <w:rFonts w:ascii="Arial" w:hAnsi="Arial" w:cs="Arial"/>
          <w:sz w:val="20"/>
          <w:szCs w:val="20"/>
        </w:rPr>
        <w:t>δωροδοκίας</w:t>
      </w:r>
      <w:r w:rsidRPr="00AB019D">
        <w:rPr>
          <w:rFonts w:ascii="Arial" w:hAnsi="Arial" w:cs="Arial"/>
          <w:spacing w:val="-6"/>
          <w:sz w:val="20"/>
          <w:szCs w:val="20"/>
        </w:rPr>
        <w:t xml:space="preserve"> </w:t>
      </w:r>
      <w:r w:rsidRPr="00AB019D">
        <w:rPr>
          <w:rFonts w:ascii="Arial" w:hAnsi="Arial" w:cs="Arial"/>
          <w:sz w:val="20"/>
          <w:szCs w:val="20"/>
        </w:rPr>
        <w:t>στον</w:t>
      </w:r>
      <w:r w:rsidRPr="00AB019D">
        <w:rPr>
          <w:rFonts w:ascii="Arial" w:hAnsi="Arial" w:cs="Arial"/>
          <w:spacing w:val="-7"/>
          <w:sz w:val="20"/>
          <w:szCs w:val="20"/>
        </w:rPr>
        <w:t xml:space="preserve"> </w:t>
      </w:r>
      <w:r w:rsidRPr="00AB019D">
        <w:rPr>
          <w:rFonts w:ascii="Arial" w:hAnsi="Arial" w:cs="Arial"/>
          <w:sz w:val="20"/>
          <w:szCs w:val="20"/>
        </w:rPr>
        <w:t>ιδιωτικό</w:t>
      </w:r>
      <w:r w:rsidRPr="00AB019D">
        <w:rPr>
          <w:rFonts w:ascii="Arial" w:hAnsi="Arial" w:cs="Arial"/>
          <w:spacing w:val="-5"/>
          <w:sz w:val="20"/>
          <w:szCs w:val="20"/>
        </w:rPr>
        <w:t xml:space="preserve"> </w:t>
      </w:r>
      <w:r w:rsidRPr="00AB019D">
        <w:rPr>
          <w:rFonts w:ascii="Arial" w:hAnsi="Arial" w:cs="Arial"/>
          <w:sz w:val="20"/>
          <w:szCs w:val="20"/>
        </w:rPr>
        <w:t>τομέα</w:t>
      </w:r>
      <w:r w:rsidRPr="00AB019D">
        <w:rPr>
          <w:rFonts w:ascii="Arial" w:hAnsi="Arial" w:cs="Arial"/>
          <w:spacing w:val="-6"/>
          <w:sz w:val="20"/>
          <w:szCs w:val="20"/>
        </w:rPr>
        <w:t xml:space="preserve"> </w:t>
      </w:r>
      <w:r w:rsidRPr="00AB019D">
        <w:rPr>
          <w:rFonts w:ascii="Arial" w:hAnsi="Arial" w:cs="Arial"/>
          <w:sz w:val="20"/>
          <w:szCs w:val="20"/>
        </w:rPr>
        <w:t>(ΕΕ</w:t>
      </w:r>
      <w:r w:rsidRPr="00AB019D">
        <w:rPr>
          <w:rFonts w:ascii="Arial" w:hAnsi="Arial" w:cs="Arial"/>
          <w:spacing w:val="-2"/>
          <w:sz w:val="20"/>
          <w:szCs w:val="20"/>
        </w:rPr>
        <w:t xml:space="preserve"> </w:t>
      </w:r>
      <w:r w:rsidRPr="00AB019D">
        <w:rPr>
          <w:rFonts w:ascii="Arial" w:hAnsi="Arial" w:cs="Arial"/>
          <w:sz w:val="20"/>
          <w:szCs w:val="20"/>
        </w:rPr>
        <w:t>L</w:t>
      </w:r>
      <w:r w:rsidRPr="00AB019D">
        <w:rPr>
          <w:rFonts w:ascii="Arial" w:hAnsi="Arial" w:cs="Arial"/>
          <w:spacing w:val="-7"/>
          <w:sz w:val="20"/>
          <w:szCs w:val="20"/>
        </w:rPr>
        <w:t xml:space="preserve"> </w:t>
      </w:r>
      <w:r w:rsidRPr="00AB019D">
        <w:rPr>
          <w:rFonts w:ascii="Arial" w:hAnsi="Arial" w:cs="Arial"/>
          <w:sz w:val="20"/>
          <w:szCs w:val="20"/>
        </w:rPr>
        <w:t>192</w:t>
      </w:r>
      <w:r w:rsidRPr="00AB019D">
        <w:rPr>
          <w:rFonts w:ascii="Arial" w:hAnsi="Arial" w:cs="Arial"/>
          <w:spacing w:val="-6"/>
          <w:sz w:val="20"/>
          <w:szCs w:val="20"/>
        </w:rPr>
        <w:t xml:space="preserve"> </w:t>
      </w:r>
      <w:r w:rsidRPr="00AB019D">
        <w:rPr>
          <w:rFonts w:ascii="Arial" w:hAnsi="Arial" w:cs="Arial"/>
          <w:sz w:val="20"/>
          <w:szCs w:val="20"/>
        </w:rPr>
        <w:t>της</w:t>
      </w:r>
      <w:r w:rsidRPr="00AB019D">
        <w:rPr>
          <w:rFonts w:ascii="Arial" w:hAnsi="Arial" w:cs="Arial"/>
          <w:spacing w:val="-7"/>
          <w:sz w:val="20"/>
          <w:szCs w:val="20"/>
        </w:rPr>
        <w:t xml:space="preserve"> </w:t>
      </w:r>
      <w:r w:rsidRPr="00AB019D">
        <w:rPr>
          <w:rFonts w:ascii="Arial" w:hAnsi="Arial" w:cs="Arial"/>
          <w:sz w:val="20"/>
          <w:szCs w:val="20"/>
        </w:rPr>
        <w:t>31.7.2003,</w:t>
      </w:r>
      <w:r w:rsidRPr="00AB019D">
        <w:rPr>
          <w:rFonts w:ascii="Arial" w:hAnsi="Arial" w:cs="Arial"/>
          <w:spacing w:val="-6"/>
          <w:sz w:val="20"/>
          <w:szCs w:val="20"/>
        </w:rPr>
        <w:t xml:space="preserve"> </w:t>
      </w:r>
      <w:r w:rsidRPr="00AB019D">
        <w:rPr>
          <w:rFonts w:ascii="Arial" w:hAnsi="Arial" w:cs="Arial"/>
          <w:sz w:val="20"/>
          <w:szCs w:val="20"/>
        </w:rPr>
        <w:t>σ.</w:t>
      </w:r>
      <w:r w:rsidRPr="00AB019D">
        <w:rPr>
          <w:rFonts w:ascii="Arial" w:hAnsi="Arial" w:cs="Arial"/>
          <w:spacing w:val="-6"/>
          <w:sz w:val="20"/>
          <w:szCs w:val="20"/>
        </w:rPr>
        <w:t xml:space="preserve"> </w:t>
      </w:r>
      <w:r w:rsidRPr="00AB019D">
        <w:rPr>
          <w:rFonts w:ascii="Arial" w:hAnsi="Arial" w:cs="Arial"/>
          <w:sz w:val="20"/>
          <w:szCs w:val="20"/>
        </w:rPr>
        <w:t>54),</w:t>
      </w:r>
      <w:r w:rsidRPr="00AB019D">
        <w:rPr>
          <w:rFonts w:ascii="Arial" w:hAnsi="Arial" w:cs="Arial"/>
          <w:spacing w:val="-7"/>
          <w:sz w:val="20"/>
          <w:szCs w:val="20"/>
        </w:rPr>
        <w:t xml:space="preserve"> </w:t>
      </w:r>
      <w:r w:rsidRPr="00AB019D">
        <w:rPr>
          <w:rFonts w:ascii="Arial" w:hAnsi="Arial" w:cs="Arial"/>
          <w:sz w:val="20"/>
          <w:szCs w:val="20"/>
        </w:rPr>
        <w:t>καθώς</w:t>
      </w:r>
      <w:r w:rsidRPr="00AB019D">
        <w:rPr>
          <w:rFonts w:ascii="Arial" w:hAnsi="Arial" w:cs="Arial"/>
          <w:spacing w:val="-5"/>
          <w:sz w:val="20"/>
          <w:szCs w:val="20"/>
        </w:rPr>
        <w:t xml:space="preserve"> </w:t>
      </w:r>
      <w:r w:rsidRPr="00AB019D">
        <w:rPr>
          <w:rFonts w:ascii="Arial" w:hAnsi="Arial" w:cs="Arial"/>
          <w:sz w:val="20"/>
          <w:szCs w:val="20"/>
        </w:rPr>
        <w:t>και</w:t>
      </w:r>
      <w:r w:rsidRPr="00AB019D">
        <w:rPr>
          <w:rFonts w:ascii="Arial" w:hAnsi="Arial" w:cs="Arial"/>
          <w:spacing w:val="-5"/>
          <w:sz w:val="20"/>
          <w:szCs w:val="20"/>
        </w:rPr>
        <w:t xml:space="preserve"> </w:t>
      </w:r>
      <w:r w:rsidRPr="00AB019D">
        <w:rPr>
          <w:rFonts w:ascii="Arial" w:hAnsi="Arial" w:cs="Arial"/>
          <w:sz w:val="20"/>
          <w:szCs w:val="20"/>
        </w:rPr>
        <w:t>όπως ορίζεται στην κείμενη νομοθεσία ή στο εθνικό δίκαιο του οικονομικού</w:t>
      </w:r>
      <w:r w:rsidRPr="00AB019D">
        <w:rPr>
          <w:rFonts w:ascii="Arial" w:hAnsi="Arial" w:cs="Arial"/>
          <w:spacing w:val="-7"/>
          <w:sz w:val="20"/>
          <w:szCs w:val="20"/>
        </w:rPr>
        <w:t xml:space="preserve"> </w:t>
      </w:r>
      <w:r w:rsidRPr="00AB019D">
        <w:rPr>
          <w:rFonts w:ascii="Arial" w:hAnsi="Arial" w:cs="Arial"/>
          <w:sz w:val="20"/>
          <w:szCs w:val="20"/>
        </w:rPr>
        <w:t>φορέα,</w:t>
      </w:r>
    </w:p>
    <w:p w14:paraId="766E10BE" w14:textId="77777777" w:rsidR="004E29AC" w:rsidRPr="00AB019D" w:rsidRDefault="00C239E8">
      <w:pPr>
        <w:pStyle w:val="a4"/>
        <w:spacing w:before="122"/>
        <w:ind w:left="140" w:right="859"/>
        <w:jc w:val="both"/>
        <w:rPr>
          <w:rFonts w:ascii="Arial" w:hAnsi="Arial" w:cs="Arial"/>
          <w:sz w:val="20"/>
          <w:szCs w:val="20"/>
        </w:rPr>
      </w:pPr>
      <w:r w:rsidRPr="00AB019D">
        <w:rPr>
          <w:rFonts w:ascii="Arial" w:hAnsi="Arial" w:cs="Arial"/>
          <w:sz w:val="20"/>
          <w:szCs w:val="20"/>
        </w:rPr>
        <w:t>γ)</w:t>
      </w:r>
      <w:r w:rsidRPr="00AB019D">
        <w:rPr>
          <w:rFonts w:ascii="Arial" w:hAnsi="Arial" w:cs="Arial"/>
          <w:spacing w:val="-3"/>
          <w:sz w:val="20"/>
          <w:szCs w:val="20"/>
        </w:rPr>
        <w:t xml:space="preserve"> </w:t>
      </w:r>
      <w:r w:rsidRPr="00AB019D">
        <w:rPr>
          <w:rFonts w:ascii="Arial" w:hAnsi="Arial" w:cs="Arial"/>
          <w:sz w:val="20"/>
          <w:szCs w:val="20"/>
        </w:rPr>
        <w:t>απάτη,</w:t>
      </w:r>
      <w:r w:rsidRPr="00AB019D">
        <w:rPr>
          <w:rFonts w:ascii="Arial" w:hAnsi="Arial" w:cs="Arial"/>
          <w:spacing w:val="-4"/>
          <w:sz w:val="20"/>
          <w:szCs w:val="20"/>
        </w:rPr>
        <w:t xml:space="preserve"> </w:t>
      </w:r>
      <w:r w:rsidRPr="00AB019D">
        <w:rPr>
          <w:rFonts w:ascii="Arial" w:hAnsi="Arial" w:cs="Arial"/>
          <w:sz w:val="20"/>
          <w:szCs w:val="20"/>
        </w:rPr>
        <w:t>κατά</w:t>
      </w:r>
      <w:r w:rsidRPr="00AB019D">
        <w:rPr>
          <w:rFonts w:ascii="Arial" w:hAnsi="Arial" w:cs="Arial"/>
          <w:spacing w:val="-5"/>
          <w:sz w:val="20"/>
          <w:szCs w:val="20"/>
        </w:rPr>
        <w:t xml:space="preserve"> </w:t>
      </w:r>
      <w:r w:rsidRPr="00AB019D">
        <w:rPr>
          <w:rFonts w:ascii="Arial" w:hAnsi="Arial" w:cs="Arial"/>
          <w:sz w:val="20"/>
          <w:szCs w:val="20"/>
        </w:rPr>
        <w:t>την</w:t>
      </w:r>
      <w:r w:rsidRPr="00AB019D">
        <w:rPr>
          <w:rFonts w:ascii="Arial" w:hAnsi="Arial" w:cs="Arial"/>
          <w:spacing w:val="-3"/>
          <w:sz w:val="20"/>
          <w:szCs w:val="20"/>
        </w:rPr>
        <w:t xml:space="preserve"> </w:t>
      </w:r>
      <w:r w:rsidRPr="00AB019D">
        <w:rPr>
          <w:rFonts w:ascii="Arial" w:hAnsi="Arial" w:cs="Arial"/>
          <w:sz w:val="20"/>
          <w:szCs w:val="20"/>
        </w:rPr>
        <w:t>έννοια</w:t>
      </w:r>
      <w:r w:rsidRPr="00AB019D">
        <w:rPr>
          <w:rFonts w:ascii="Arial" w:hAnsi="Arial" w:cs="Arial"/>
          <w:spacing w:val="-5"/>
          <w:sz w:val="20"/>
          <w:szCs w:val="20"/>
        </w:rPr>
        <w:t xml:space="preserve"> </w:t>
      </w:r>
      <w:r w:rsidRPr="00AB019D">
        <w:rPr>
          <w:rFonts w:ascii="Arial" w:hAnsi="Arial" w:cs="Arial"/>
          <w:sz w:val="20"/>
          <w:szCs w:val="20"/>
        </w:rPr>
        <w:t>του</w:t>
      </w:r>
      <w:r w:rsidRPr="00AB019D">
        <w:rPr>
          <w:rFonts w:ascii="Arial" w:hAnsi="Arial" w:cs="Arial"/>
          <w:spacing w:val="-1"/>
          <w:sz w:val="20"/>
          <w:szCs w:val="20"/>
        </w:rPr>
        <w:t xml:space="preserve"> </w:t>
      </w:r>
      <w:r w:rsidRPr="00AB019D">
        <w:rPr>
          <w:rFonts w:ascii="Arial" w:hAnsi="Arial" w:cs="Arial"/>
          <w:sz w:val="20"/>
          <w:szCs w:val="20"/>
        </w:rPr>
        <w:t>άρθρου</w:t>
      </w:r>
      <w:r w:rsidRPr="00AB019D">
        <w:rPr>
          <w:rFonts w:ascii="Arial" w:hAnsi="Arial" w:cs="Arial"/>
          <w:spacing w:val="-4"/>
          <w:sz w:val="20"/>
          <w:szCs w:val="20"/>
        </w:rPr>
        <w:t xml:space="preserve"> </w:t>
      </w:r>
      <w:r w:rsidRPr="00AB019D">
        <w:rPr>
          <w:rFonts w:ascii="Arial" w:hAnsi="Arial" w:cs="Arial"/>
          <w:sz w:val="20"/>
          <w:szCs w:val="20"/>
        </w:rPr>
        <w:t>1</w:t>
      </w:r>
      <w:r w:rsidRPr="00AB019D">
        <w:rPr>
          <w:rFonts w:ascii="Arial" w:hAnsi="Arial" w:cs="Arial"/>
          <w:spacing w:val="-2"/>
          <w:sz w:val="20"/>
          <w:szCs w:val="20"/>
        </w:rPr>
        <w:t xml:space="preserve"> </w:t>
      </w:r>
      <w:r w:rsidRPr="00AB019D">
        <w:rPr>
          <w:rFonts w:ascii="Arial" w:hAnsi="Arial" w:cs="Arial"/>
          <w:sz w:val="20"/>
          <w:szCs w:val="20"/>
        </w:rPr>
        <w:t>της</w:t>
      </w:r>
      <w:r w:rsidRPr="00AB019D">
        <w:rPr>
          <w:rFonts w:ascii="Arial" w:hAnsi="Arial" w:cs="Arial"/>
          <w:spacing w:val="-2"/>
          <w:sz w:val="20"/>
          <w:szCs w:val="20"/>
        </w:rPr>
        <w:t xml:space="preserve"> </w:t>
      </w:r>
      <w:r w:rsidRPr="00AB019D">
        <w:rPr>
          <w:rFonts w:ascii="Arial" w:hAnsi="Arial" w:cs="Arial"/>
          <w:sz w:val="20"/>
          <w:szCs w:val="20"/>
        </w:rPr>
        <w:t>σύμβασης</w:t>
      </w:r>
      <w:r w:rsidRPr="00AB019D">
        <w:rPr>
          <w:rFonts w:ascii="Arial" w:hAnsi="Arial" w:cs="Arial"/>
          <w:spacing w:val="-2"/>
          <w:sz w:val="20"/>
          <w:szCs w:val="20"/>
        </w:rPr>
        <w:t xml:space="preserve"> </w:t>
      </w:r>
      <w:r w:rsidRPr="00AB019D">
        <w:rPr>
          <w:rFonts w:ascii="Arial" w:hAnsi="Arial" w:cs="Arial"/>
          <w:sz w:val="20"/>
          <w:szCs w:val="20"/>
        </w:rPr>
        <w:t>σχετικά</w:t>
      </w:r>
      <w:r w:rsidRPr="00AB019D">
        <w:rPr>
          <w:rFonts w:ascii="Arial" w:hAnsi="Arial" w:cs="Arial"/>
          <w:spacing w:val="-2"/>
          <w:sz w:val="20"/>
          <w:szCs w:val="20"/>
        </w:rPr>
        <w:t xml:space="preserve"> </w:t>
      </w:r>
      <w:r w:rsidRPr="00AB019D">
        <w:rPr>
          <w:rFonts w:ascii="Arial" w:hAnsi="Arial" w:cs="Arial"/>
          <w:sz w:val="20"/>
          <w:szCs w:val="20"/>
        </w:rPr>
        <w:t>με</w:t>
      </w:r>
      <w:r w:rsidRPr="00AB019D">
        <w:rPr>
          <w:rFonts w:ascii="Arial" w:hAnsi="Arial" w:cs="Arial"/>
          <w:spacing w:val="-2"/>
          <w:sz w:val="20"/>
          <w:szCs w:val="20"/>
        </w:rPr>
        <w:t xml:space="preserve"> </w:t>
      </w:r>
      <w:r w:rsidRPr="00AB019D">
        <w:rPr>
          <w:rFonts w:ascii="Arial" w:hAnsi="Arial" w:cs="Arial"/>
          <w:sz w:val="20"/>
          <w:szCs w:val="20"/>
        </w:rPr>
        <w:t>την</w:t>
      </w:r>
      <w:r w:rsidRPr="00AB019D">
        <w:rPr>
          <w:rFonts w:ascii="Arial" w:hAnsi="Arial" w:cs="Arial"/>
          <w:spacing w:val="-5"/>
          <w:sz w:val="20"/>
          <w:szCs w:val="20"/>
        </w:rPr>
        <w:t xml:space="preserve"> </w:t>
      </w:r>
      <w:r w:rsidRPr="00AB019D">
        <w:rPr>
          <w:rFonts w:ascii="Arial" w:hAnsi="Arial" w:cs="Arial"/>
          <w:sz w:val="20"/>
          <w:szCs w:val="20"/>
        </w:rPr>
        <w:t>προστασία</w:t>
      </w:r>
      <w:r w:rsidRPr="00AB019D">
        <w:rPr>
          <w:rFonts w:ascii="Arial" w:hAnsi="Arial" w:cs="Arial"/>
          <w:spacing w:val="-3"/>
          <w:sz w:val="20"/>
          <w:szCs w:val="20"/>
        </w:rPr>
        <w:t xml:space="preserve"> </w:t>
      </w:r>
      <w:r w:rsidRPr="00AB019D">
        <w:rPr>
          <w:rFonts w:ascii="Arial" w:hAnsi="Arial" w:cs="Arial"/>
          <w:sz w:val="20"/>
          <w:szCs w:val="20"/>
        </w:rPr>
        <w:t>των</w:t>
      </w:r>
      <w:r w:rsidRPr="00AB019D">
        <w:rPr>
          <w:rFonts w:ascii="Arial" w:hAnsi="Arial" w:cs="Arial"/>
          <w:spacing w:val="-5"/>
          <w:sz w:val="20"/>
          <w:szCs w:val="20"/>
        </w:rPr>
        <w:t xml:space="preserve"> </w:t>
      </w:r>
      <w:r w:rsidRPr="00AB019D">
        <w:rPr>
          <w:rFonts w:ascii="Arial" w:hAnsi="Arial" w:cs="Arial"/>
          <w:sz w:val="20"/>
          <w:szCs w:val="20"/>
        </w:rPr>
        <w:t>οικονομικών</w:t>
      </w:r>
      <w:r w:rsidRPr="00AB019D">
        <w:rPr>
          <w:rFonts w:ascii="Arial" w:hAnsi="Arial" w:cs="Arial"/>
          <w:spacing w:val="-3"/>
          <w:sz w:val="20"/>
          <w:szCs w:val="20"/>
        </w:rPr>
        <w:t xml:space="preserve"> </w:t>
      </w:r>
      <w:r w:rsidRPr="00AB019D">
        <w:rPr>
          <w:rFonts w:ascii="Arial" w:hAnsi="Arial" w:cs="Arial"/>
          <w:sz w:val="20"/>
          <w:szCs w:val="20"/>
        </w:rPr>
        <w:t>συμφερόντων των Ευρωπαϊκών Κοινοτήτων (ΕΕ C 316 της 27.11.1995, σ. 48), η οποία κυρώθηκε με το ν. 2803/2000 (Α΄</w:t>
      </w:r>
      <w:r w:rsidRPr="00AB019D">
        <w:rPr>
          <w:rFonts w:ascii="Arial" w:hAnsi="Arial" w:cs="Arial"/>
          <w:spacing w:val="-35"/>
          <w:sz w:val="20"/>
          <w:szCs w:val="20"/>
        </w:rPr>
        <w:t xml:space="preserve"> </w:t>
      </w:r>
      <w:r w:rsidRPr="00AB019D">
        <w:rPr>
          <w:rFonts w:ascii="Arial" w:hAnsi="Arial" w:cs="Arial"/>
          <w:sz w:val="20"/>
          <w:szCs w:val="20"/>
        </w:rPr>
        <w:t>48),</w:t>
      </w:r>
    </w:p>
    <w:p w14:paraId="77853046" w14:textId="77777777" w:rsidR="004E29AC" w:rsidRPr="00AB019D" w:rsidRDefault="00C239E8">
      <w:pPr>
        <w:pStyle w:val="a4"/>
        <w:spacing w:before="118"/>
        <w:ind w:left="140" w:right="851"/>
        <w:jc w:val="both"/>
        <w:rPr>
          <w:rFonts w:ascii="Arial" w:hAnsi="Arial" w:cs="Arial"/>
          <w:sz w:val="20"/>
          <w:szCs w:val="20"/>
        </w:rPr>
      </w:pPr>
      <w:r w:rsidRPr="00AB019D">
        <w:rPr>
          <w:rFonts w:ascii="Arial" w:hAnsi="Arial" w:cs="Arial"/>
          <w:sz w:val="20"/>
          <w:szCs w:val="20"/>
        </w:rPr>
        <w:t>δ) τρομοκρατικά εγκλήματα ή εγκλήματα συνδεόμενα με τρομοκρατικές δραστηριότητες, όπως ορίζονται, αντιστοίχως,</w:t>
      </w:r>
      <w:r w:rsidRPr="00AB019D">
        <w:rPr>
          <w:rFonts w:ascii="Arial" w:hAnsi="Arial" w:cs="Arial"/>
          <w:spacing w:val="-5"/>
          <w:sz w:val="20"/>
          <w:szCs w:val="20"/>
        </w:rPr>
        <w:t xml:space="preserve"> </w:t>
      </w:r>
      <w:r w:rsidRPr="00AB019D">
        <w:rPr>
          <w:rFonts w:ascii="Arial" w:hAnsi="Arial" w:cs="Arial"/>
          <w:sz w:val="20"/>
          <w:szCs w:val="20"/>
        </w:rPr>
        <w:t>στα</w:t>
      </w:r>
      <w:r w:rsidRPr="00AB019D">
        <w:rPr>
          <w:rFonts w:ascii="Arial" w:hAnsi="Arial" w:cs="Arial"/>
          <w:spacing w:val="-5"/>
          <w:sz w:val="20"/>
          <w:szCs w:val="20"/>
        </w:rPr>
        <w:t xml:space="preserve"> </w:t>
      </w:r>
      <w:r w:rsidRPr="00AB019D">
        <w:rPr>
          <w:rFonts w:ascii="Arial" w:hAnsi="Arial" w:cs="Arial"/>
          <w:sz w:val="20"/>
          <w:szCs w:val="20"/>
        </w:rPr>
        <w:t>άρθρα</w:t>
      </w:r>
      <w:r w:rsidRPr="00AB019D">
        <w:rPr>
          <w:rFonts w:ascii="Arial" w:hAnsi="Arial" w:cs="Arial"/>
          <w:spacing w:val="-4"/>
          <w:sz w:val="20"/>
          <w:szCs w:val="20"/>
        </w:rPr>
        <w:t xml:space="preserve"> </w:t>
      </w:r>
      <w:r w:rsidRPr="00AB019D">
        <w:rPr>
          <w:rFonts w:ascii="Arial" w:hAnsi="Arial" w:cs="Arial"/>
          <w:sz w:val="20"/>
          <w:szCs w:val="20"/>
        </w:rPr>
        <w:t>1</w:t>
      </w:r>
      <w:r w:rsidRPr="00AB019D">
        <w:rPr>
          <w:rFonts w:ascii="Arial" w:hAnsi="Arial" w:cs="Arial"/>
          <w:spacing w:val="-6"/>
          <w:sz w:val="20"/>
          <w:szCs w:val="20"/>
        </w:rPr>
        <w:t xml:space="preserve"> </w:t>
      </w:r>
      <w:r w:rsidRPr="00AB019D">
        <w:rPr>
          <w:rFonts w:ascii="Arial" w:hAnsi="Arial" w:cs="Arial"/>
          <w:sz w:val="20"/>
          <w:szCs w:val="20"/>
        </w:rPr>
        <w:t>και</w:t>
      </w:r>
      <w:r w:rsidRPr="00AB019D">
        <w:rPr>
          <w:rFonts w:ascii="Arial" w:hAnsi="Arial" w:cs="Arial"/>
          <w:spacing w:val="-6"/>
          <w:sz w:val="20"/>
          <w:szCs w:val="20"/>
        </w:rPr>
        <w:t xml:space="preserve"> </w:t>
      </w:r>
      <w:r w:rsidRPr="00AB019D">
        <w:rPr>
          <w:rFonts w:ascii="Arial" w:hAnsi="Arial" w:cs="Arial"/>
          <w:sz w:val="20"/>
          <w:szCs w:val="20"/>
        </w:rPr>
        <w:t>3</w:t>
      </w:r>
      <w:r w:rsidRPr="00AB019D">
        <w:rPr>
          <w:rFonts w:ascii="Arial" w:hAnsi="Arial" w:cs="Arial"/>
          <w:spacing w:val="-4"/>
          <w:sz w:val="20"/>
          <w:szCs w:val="20"/>
        </w:rPr>
        <w:t xml:space="preserve"> </w:t>
      </w:r>
      <w:r w:rsidRPr="00AB019D">
        <w:rPr>
          <w:rFonts w:ascii="Arial" w:hAnsi="Arial" w:cs="Arial"/>
          <w:sz w:val="20"/>
          <w:szCs w:val="20"/>
        </w:rPr>
        <w:t>της</w:t>
      </w:r>
      <w:r w:rsidRPr="00AB019D">
        <w:rPr>
          <w:rFonts w:ascii="Arial" w:hAnsi="Arial" w:cs="Arial"/>
          <w:spacing w:val="-4"/>
          <w:sz w:val="20"/>
          <w:szCs w:val="20"/>
        </w:rPr>
        <w:t xml:space="preserve"> </w:t>
      </w:r>
      <w:r w:rsidRPr="00AB019D">
        <w:rPr>
          <w:rFonts w:ascii="Arial" w:hAnsi="Arial" w:cs="Arial"/>
          <w:sz w:val="20"/>
          <w:szCs w:val="20"/>
        </w:rPr>
        <w:t>απόφασης-πλαίσιο</w:t>
      </w:r>
      <w:r w:rsidRPr="00AB019D">
        <w:rPr>
          <w:rFonts w:ascii="Arial" w:hAnsi="Arial" w:cs="Arial"/>
          <w:spacing w:val="-4"/>
          <w:sz w:val="20"/>
          <w:szCs w:val="20"/>
        </w:rPr>
        <w:t xml:space="preserve"> </w:t>
      </w:r>
      <w:r w:rsidRPr="00AB019D">
        <w:rPr>
          <w:rFonts w:ascii="Arial" w:hAnsi="Arial" w:cs="Arial"/>
          <w:sz w:val="20"/>
          <w:szCs w:val="20"/>
        </w:rPr>
        <w:t>2002/475/ΔΕΥ</w:t>
      </w:r>
      <w:r w:rsidRPr="00AB019D">
        <w:rPr>
          <w:rFonts w:ascii="Arial" w:hAnsi="Arial" w:cs="Arial"/>
          <w:spacing w:val="-6"/>
          <w:sz w:val="20"/>
          <w:szCs w:val="20"/>
        </w:rPr>
        <w:t xml:space="preserve"> </w:t>
      </w:r>
      <w:r w:rsidRPr="00AB019D">
        <w:rPr>
          <w:rFonts w:ascii="Arial" w:hAnsi="Arial" w:cs="Arial"/>
          <w:sz w:val="20"/>
          <w:szCs w:val="20"/>
        </w:rPr>
        <w:t>του</w:t>
      </w:r>
      <w:r w:rsidRPr="00AB019D">
        <w:rPr>
          <w:rFonts w:ascii="Arial" w:hAnsi="Arial" w:cs="Arial"/>
          <w:spacing w:val="-4"/>
          <w:sz w:val="20"/>
          <w:szCs w:val="20"/>
        </w:rPr>
        <w:t xml:space="preserve"> </w:t>
      </w:r>
      <w:r w:rsidRPr="00AB019D">
        <w:rPr>
          <w:rFonts w:ascii="Arial" w:hAnsi="Arial" w:cs="Arial"/>
          <w:sz w:val="20"/>
          <w:szCs w:val="20"/>
        </w:rPr>
        <w:t>Συμβουλίου</w:t>
      </w:r>
      <w:r w:rsidRPr="00AB019D">
        <w:rPr>
          <w:rFonts w:ascii="Arial" w:hAnsi="Arial" w:cs="Arial"/>
          <w:spacing w:val="-4"/>
          <w:sz w:val="20"/>
          <w:szCs w:val="20"/>
        </w:rPr>
        <w:t xml:space="preserve"> </w:t>
      </w:r>
      <w:r w:rsidRPr="00AB019D">
        <w:rPr>
          <w:rFonts w:ascii="Arial" w:hAnsi="Arial" w:cs="Arial"/>
          <w:sz w:val="20"/>
          <w:szCs w:val="20"/>
        </w:rPr>
        <w:t>της</w:t>
      </w:r>
      <w:r w:rsidRPr="00AB019D">
        <w:rPr>
          <w:rFonts w:ascii="Arial" w:hAnsi="Arial" w:cs="Arial"/>
          <w:spacing w:val="-6"/>
          <w:sz w:val="20"/>
          <w:szCs w:val="20"/>
        </w:rPr>
        <w:t xml:space="preserve"> </w:t>
      </w:r>
      <w:r w:rsidRPr="00AB019D">
        <w:rPr>
          <w:rFonts w:ascii="Arial" w:hAnsi="Arial" w:cs="Arial"/>
          <w:sz w:val="20"/>
          <w:szCs w:val="20"/>
        </w:rPr>
        <w:t>13ης</w:t>
      </w:r>
      <w:r w:rsidRPr="00AB019D">
        <w:rPr>
          <w:rFonts w:ascii="Arial" w:hAnsi="Arial" w:cs="Arial"/>
          <w:spacing w:val="-5"/>
          <w:sz w:val="20"/>
          <w:szCs w:val="20"/>
        </w:rPr>
        <w:t xml:space="preserve"> </w:t>
      </w:r>
      <w:r w:rsidRPr="00AB019D">
        <w:rPr>
          <w:rFonts w:ascii="Arial" w:hAnsi="Arial" w:cs="Arial"/>
          <w:sz w:val="20"/>
          <w:szCs w:val="20"/>
        </w:rPr>
        <w:t>Ιουνίου</w:t>
      </w:r>
      <w:r w:rsidRPr="00AB019D">
        <w:rPr>
          <w:rFonts w:ascii="Arial" w:hAnsi="Arial" w:cs="Arial"/>
          <w:spacing w:val="-6"/>
          <w:sz w:val="20"/>
          <w:szCs w:val="20"/>
        </w:rPr>
        <w:t xml:space="preserve"> </w:t>
      </w:r>
      <w:r w:rsidRPr="00AB019D">
        <w:rPr>
          <w:rFonts w:ascii="Arial" w:hAnsi="Arial" w:cs="Arial"/>
          <w:sz w:val="20"/>
          <w:szCs w:val="20"/>
        </w:rPr>
        <w:t>2002,</w:t>
      </w:r>
      <w:r w:rsidRPr="00AB019D">
        <w:rPr>
          <w:rFonts w:ascii="Arial" w:hAnsi="Arial" w:cs="Arial"/>
          <w:spacing w:val="-4"/>
          <w:sz w:val="20"/>
          <w:szCs w:val="20"/>
        </w:rPr>
        <w:t xml:space="preserve"> </w:t>
      </w:r>
      <w:r w:rsidRPr="00AB019D">
        <w:rPr>
          <w:rFonts w:ascii="Arial" w:hAnsi="Arial" w:cs="Arial"/>
          <w:sz w:val="20"/>
          <w:szCs w:val="20"/>
        </w:rPr>
        <w:t>για την καταπολέμηση της τρομοκρατίας (ΕΕ L 164 της 22.6.2002, σ. 3) ή ηθική αυτουργία ή συνέργεια ή απόπειρα διάπραξης εγκλήματος, όπως ορίζονται στο άρθρο 4</w:t>
      </w:r>
      <w:r w:rsidRPr="00AB019D">
        <w:rPr>
          <w:rFonts w:ascii="Arial" w:hAnsi="Arial" w:cs="Arial"/>
          <w:spacing w:val="-12"/>
          <w:sz w:val="20"/>
          <w:szCs w:val="20"/>
        </w:rPr>
        <w:t xml:space="preserve"> </w:t>
      </w:r>
      <w:r w:rsidRPr="00AB019D">
        <w:rPr>
          <w:rFonts w:ascii="Arial" w:hAnsi="Arial" w:cs="Arial"/>
          <w:sz w:val="20"/>
          <w:szCs w:val="20"/>
        </w:rPr>
        <w:t>αυτής,</w:t>
      </w:r>
    </w:p>
    <w:p w14:paraId="4B99D2F5" w14:textId="77777777" w:rsidR="004E29AC" w:rsidRPr="00AB019D" w:rsidRDefault="00C239E8">
      <w:pPr>
        <w:pStyle w:val="a4"/>
        <w:spacing w:before="121"/>
        <w:ind w:left="140" w:right="853"/>
        <w:jc w:val="both"/>
        <w:rPr>
          <w:rFonts w:ascii="Arial" w:hAnsi="Arial" w:cs="Arial"/>
          <w:sz w:val="20"/>
          <w:szCs w:val="20"/>
        </w:rPr>
      </w:pPr>
      <w:r w:rsidRPr="00AB019D">
        <w:rPr>
          <w:rFonts w:ascii="Arial" w:hAnsi="Arial" w:cs="Arial"/>
          <w:sz w:val="20"/>
          <w:szCs w:val="20"/>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14:paraId="673EDFA3" w14:textId="77777777" w:rsidR="004E29AC" w:rsidRPr="00AB019D" w:rsidRDefault="00C239E8">
      <w:pPr>
        <w:pStyle w:val="a4"/>
        <w:spacing w:before="122"/>
        <w:ind w:left="140" w:right="854"/>
        <w:jc w:val="both"/>
        <w:rPr>
          <w:rFonts w:ascii="Arial" w:hAnsi="Arial" w:cs="Arial"/>
          <w:sz w:val="20"/>
          <w:szCs w:val="20"/>
        </w:rPr>
      </w:pPr>
      <w:r w:rsidRPr="00AB019D">
        <w:rPr>
          <w:rFonts w:ascii="Arial" w:hAnsi="Arial" w:cs="Arial"/>
          <w:sz w:val="20"/>
          <w:szCs w:val="20"/>
        </w:rPr>
        <w:t>στ)</w:t>
      </w:r>
      <w:r w:rsidRPr="00AB019D">
        <w:rPr>
          <w:rFonts w:ascii="Arial" w:hAnsi="Arial" w:cs="Arial"/>
          <w:spacing w:val="-6"/>
          <w:sz w:val="20"/>
          <w:szCs w:val="20"/>
        </w:rPr>
        <w:t xml:space="preserve"> </w:t>
      </w:r>
      <w:r w:rsidRPr="00AB019D">
        <w:rPr>
          <w:rFonts w:ascii="Arial" w:hAnsi="Arial" w:cs="Arial"/>
          <w:sz w:val="20"/>
          <w:szCs w:val="20"/>
        </w:rPr>
        <w:t>παιδική</w:t>
      </w:r>
      <w:r w:rsidRPr="00AB019D">
        <w:rPr>
          <w:rFonts w:ascii="Arial" w:hAnsi="Arial" w:cs="Arial"/>
          <w:spacing w:val="-8"/>
          <w:sz w:val="20"/>
          <w:szCs w:val="20"/>
        </w:rPr>
        <w:t xml:space="preserve"> </w:t>
      </w:r>
      <w:r w:rsidRPr="00AB019D">
        <w:rPr>
          <w:rFonts w:ascii="Arial" w:hAnsi="Arial" w:cs="Arial"/>
          <w:sz w:val="20"/>
          <w:szCs w:val="20"/>
        </w:rPr>
        <w:t>εργασία</w:t>
      </w:r>
      <w:r w:rsidRPr="00AB019D">
        <w:rPr>
          <w:rFonts w:ascii="Arial" w:hAnsi="Arial" w:cs="Arial"/>
          <w:spacing w:val="-7"/>
          <w:sz w:val="20"/>
          <w:szCs w:val="20"/>
        </w:rPr>
        <w:t xml:space="preserve"> </w:t>
      </w:r>
      <w:r w:rsidRPr="00AB019D">
        <w:rPr>
          <w:rFonts w:ascii="Arial" w:hAnsi="Arial" w:cs="Arial"/>
          <w:sz w:val="20"/>
          <w:szCs w:val="20"/>
        </w:rPr>
        <w:t>και</w:t>
      </w:r>
      <w:r w:rsidRPr="00AB019D">
        <w:rPr>
          <w:rFonts w:ascii="Arial" w:hAnsi="Arial" w:cs="Arial"/>
          <w:spacing w:val="-7"/>
          <w:sz w:val="20"/>
          <w:szCs w:val="20"/>
        </w:rPr>
        <w:t xml:space="preserve"> </w:t>
      </w:r>
      <w:r w:rsidRPr="00AB019D">
        <w:rPr>
          <w:rFonts w:ascii="Arial" w:hAnsi="Arial" w:cs="Arial"/>
          <w:sz w:val="20"/>
          <w:szCs w:val="20"/>
        </w:rPr>
        <w:t>άλλες</w:t>
      </w:r>
      <w:r w:rsidRPr="00AB019D">
        <w:rPr>
          <w:rFonts w:ascii="Arial" w:hAnsi="Arial" w:cs="Arial"/>
          <w:spacing w:val="-8"/>
          <w:sz w:val="20"/>
          <w:szCs w:val="20"/>
        </w:rPr>
        <w:t xml:space="preserve"> </w:t>
      </w:r>
      <w:r w:rsidRPr="00AB019D">
        <w:rPr>
          <w:rFonts w:ascii="Arial" w:hAnsi="Arial" w:cs="Arial"/>
          <w:sz w:val="20"/>
          <w:szCs w:val="20"/>
        </w:rPr>
        <w:t>μορφές</w:t>
      </w:r>
      <w:r w:rsidRPr="00AB019D">
        <w:rPr>
          <w:rFonts w:ascii="Arial" w:hAnsi="Arial" w:cs="Arial"/>
          <w:spacing w:val="-5"/>
          <w:sz w:val="20"/>
          <w:szCs w:val="20"/>
        </w:rPr>
        <w:t xml:space="preserve"> </w:t>
      </w:r>
      <w:r w:rsidRPr="00AB019D">
        <w:rPr>
          <w:rFonts w:ascii="Arial" w:hAnsi="Arial" w:cs="Arial"/>
          <w:sz w:val="20"/>
          <w:szCs w:val="20"/>
        </w:rPr>
        <w:t>εμπορίας</w:t>
      </w:r>
      <w:r w:rsidRPr="00AB019D">
        <w:rPr>
          <w:rFonts w:ascii="Arial" w:hAnsi="Arial" w:cs="Arial"/>
          <w:spacing w:val="-7"/>
          <w:sz w:val="20"/>
          <w:szCs w:val="20"/>
        </w:rPr>
        <w:t xml:space="preserve"> </w:t>
      </w:r>
      <w:r w:rsidRPr="00AB019D">
        <w:rPr>
          <w:rFonts w:ascii="Arial" w:hAnsi="Arial" w:cs="Arial"/>
          <w:sz w:val="20"/>
          <w:szCs w:val="20"/>
        </w:rPr>
        <w:t>ανθρώπων,</w:t>
      </w:r>
      <w:r w:rsidRPr="00AB019D">
        <w:rPr>
          <w:rFonts w:ascii="Arial" w:hAnsi="Arial" w:cs="Arial"/>
          <w:spacing w:val="-7"/>
          <w:sz w:val="20"/>
          <w:szCs w:val="20"/>
        </w:rPr>
        <w:t xml:space="preserve"> </w:t>
      </w:r>
      <w:r w:rsidRPr="00AB019D">
        <w:rPr>
          <w:rFonts w:ascii="Arial" w:hAnsi="Arial" w:cs="Arial"/>
          <w:sz w:val="20"/>
          <w:szCs w:val="20"/>
        </w:rPr>
        <w:t>όπως</w:t>
      </w:r>
      <w:r w:rsidRPr="00AB019D">
        <w:rPr>
          <w:rFonts w:ascii="Arial" w:hAnsi="Arial" w:cs="Arial"/>
          <w:spacing w:val="-8"/>
          <w:sz w:val="20"/>
          <w:szCs w:val="20"/>
        </w:rPr>
        <w:t xml:space="preserve"> </w:t>
      </w:r>
      <w:r w:rsidRPr="00AB019D">
        <w:rPr>
          <w:rFonts w:ascii="Arial" w:hAnsi="Arial" w:cs="Arial"/>
          <w:sz w:val="20"/>
          <w:szCs w:val="20"/>
        </w:rPr>
        <w:t>ορίζονται</w:t>
      </w:r>
      <w:r w:rsidRPr="00AB019D">
        <w:rPr>
          <w:rFonts w:ascii="Arial" w:hAnsi="Arial" w:cs="Arial"/>
          <w:spacing w:val="-7"/>
          <w:sz w:val="20"/>
          <w:szCs w:val="20"/>
        </w:rPr>
        <w:t xml:space="preserve"> </w:t>
      </w:r>
      <w:r w:rsidRPr="00AB019D">
        <w:rPr>
          <w:rFonts w:ascii="Arial" w:hAnsi="Arial" w:cs="Arial"/>
          <w:sz w:val="20"/>
          <w:szCs w:val="20"/>
        </w:rPr>
        <w:t>στο</w:t>
      </w:r>
      <w:r w:rsidRPr="00AB019D">
        <w:rPr>
          <w:rFonts w:ascii="Arial" w:hAnsi="Arial" w:cs="Arial"/>
          <w:spacing w:val="-8"/>
          <w:sz w:val="20"/>
          <w:szCs w:val="20"/>
        </w:rPr>
        <w:t xml:space="preserve"> </w:t>
      </w:r>
      <w:r w:rsidRPr="00AB019D">
        <w:rPr>
          <w:rFonts w:ascii="Arial" w:hAnsi="Arial" w:cs="Arial"/>
          <w:sz w:val="20"/>
          <w:szCs w:val="20"/>
        </w:rPr>
        <w:t>άρθρο</w:t>
      </w:r>
      <w:r w:rsidRPr="00AB019D">
        <w:rPr>
          <w:rFonts w:ascii="Arial" w:hAnsi="Arial" w:cs="Arial"/>
          <w:spacing w:val="-4"/>
          <w:sz w:val="20"/>
          <w:szCs w:val="20"/>
        </w:rPr>
        <w:t xml:space="preserve"> </w:t>
      </w:r>
      <w:r w:rsidRPr="00AB019D">
        <w:rPr>
          <w:rFonts w:ascii="Arial" w:hAnsi="Arial" w:cs="Arial"/>
          <w:sz w:val="20"/>
          <w:szCs w:val="20"/>
        </w:rPr>
        <w:t>2</w:t>
      </w:r>
      <w:r w:rsidRPr="00AB019D">
        <w:rPr>
          <w:rFonts w:ascii="Arial" w:hAnsi="Arial" w:cs="Arial"/>
          <w:spacing w:val="-8"/>
          <w:sz w:val="20"/>
          <w:szCs w:val="20"/>
        </w:rPr>
        <w:t xml:space="preserve"> </w:t>
      </w:r>
      <w:r w:rsidRPr="00AB019D">
        <w:rPr>
          <w:rFonts w:ascii="Arial" w:hAnsi="Arial" w:cs="Arial"/>
          <w:sz w:val="20"/>
          <w:szCs w:val="20"/>
        </w:rPr>
        <w:t>της</w:t>
      </w:r>
      <w:r w:rsidRPr="00AB019D">
        <w:rPr>
          <w:rFonts w:ascii="Arial" w:hAnsi="Arial" w:cs="Arial"/>
          <w:spacing w:val="-6"/>
          <w:sz w:val="20"/>
          <w:szCs w:val="20"/>
        </w:rPr>
        <w:t xml:space="preserve"> </w:t>
      </w:r>
      <w:r w:rsidRPr="00AB019D">
        <w:rPr>
          <w:rFonts w:ascii="Arial" w:hAnsi="Arial" w:cs="Arial"/>
          <w:sz w:val="20"/>
          <w:szCs w:val="20"/>
        </w:rPr>
        <w:t>Οδηγίας</w:t>
      </w:r>
      <w:r w:rsidRPr="00AB019D">
        <w:rPr>
          <w:rFonts w:ascii="Arial" w:hAnsi="Arial" w:cs="Arial"/>
          <w:spacing w:val="-8"/>
          <w:sz w:val="20"/>
          <w:szCs w:val="20"/>
        </w:rPr>
        <w:t xml:space="preserve"> </w:t>
      </w:r>
      <w:r w:rsidRPr="00AB019D">
        <w:rPr>
          <w:rFonts w:ascii="Arial" w:hAnsi="Arial" w:cs="Arial"/>
          <w:sz w:val="20"/>
          <w:szCs w:val="20"/>
        </w:rPr>
        <w:t>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w:t>
      </w:r>
      <w:r w:rsidRPr="00AB019D">
        <w:rPr>
          <w:rFonts w:ascii="Arial" w:hAnsi="Arial" w:cs="Arial"/>
          <w:spacing w:val="-15"/>
          <w:sz w:val="20"/>
          <w:szCs w:val="20"/>
        </w:rPr>
        <w:t xml:space="preserve"> </w:t>
      </w:r>
      <w:r w:rsidRPr="00AB019D">
        <w:rPr>
          <w:rFonts w:ascii="Arial" w:hAnsi="Arial" w:cs="Arial"/>
          <w:sz w:val="20"/>
          <w:szCs w:val="20"/>
        </w:rPr>
        <w:t>215).</w:t>
      </w:r>
    </w:p>
    <w:p w14:paraId="721659DC" w14:textId="77777777" w:rsidR="004E29AC" w:rsidRPr="00AB019D" w:rsidRDefault="00C239E8">
      <w:pPr>
        <w:pStyle w:val="a4"/>
        <w:spacing w:before="119"/>
        <w:ind w:left="140" w:right="857"/>
        <w:jc w:val="both"/>
        <w:rPr>
          <w:rFonts w:ascii="Arial" w:hAnsi="Arial" w:cs="Arial"/>
          <w:sz w:val="20"/>
          <w:szCs w:val="20"/>
        </w:rPr>
      </w:pPr>
      <w:r w:rsidRPr="00AB019D">
        <w:rPr>
          <w:rFonts w:ascii="Arial" w:hAnsi="Arial" w:cs="Arial"/>
          <w:sz w:val="20"/>
          <w:szCs w:val="20"/>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14:paraId="5E825178" w14:textId="77777777" w:rsidR="004E29AC" w:rsidRPr="00AB019D" w:rsidRDefault="00C239E8">
      <w:pPr>
        <w:pStyle w:val="a4"/>
        <w:spacing w:before="120"/>
        <w:ind w:left="140" w:right="854"/>
        <w:jc w:val="both"/>
        <w:rPr>
          <w:rFonts w:ascii="Arial" w:hAnsi="Arial" w:cs="Arial"/>
          <w:sz w:val="20"/>
          <w:szCs w:val="20"/>
        </w:rPr>
      </w:pPr>
      <w:r w:rsidRPr="00AB019D">
        <w:rPr>
          <w:rFonts w:ascii="Arial" w:hAnsi="Arial" w:cs="Arial"/>
          <w:sz w:val="20"/>
          <w:szCs w:val="20"/>
        </w:rPr>
        <w:t>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w:t>
      </w:r>
    </w:p>
    <w:p w14:paraId="487C4EDF" w14:textId="77777777" w:rsidR="004E29AC" w:rsidRPr="00AB019D" w:rsidRDefault="00C239E8">
      <w:pPr>
        <w:pStyle w:val="a4"/>
        <w:spacing w:before="119" w:line="252" w:lineRule="auto"/>
        <w:ind w:left="140" w:right="856"/>
        <w:jc w:val="both"/>
        <w:rPr>
          <w:rFonts w:ascii="Arial" w:hAnsi="Arial" w:cs="Arial"/>
          <w:sz w:val="20"/>
          <w:szCs w:val="20"/>
        </w:rPr>
      </w:pPr>
      <w:r w:rsidRPr="00AB019D">
        <w:rPr>
          <w:rFonts w:ascii="Arial" w:hAnsi="Arial" w:cs="Arial"/>
          <w:sz w:val="20"/>
          <w:szCs w:val="20"/>
        </w:rPr>
        <w:t>Στις</w:t>
      </w:r>
      <w:r w:rsidRPr="00AB019D">
        <w:rPr>
          <w:rFonts w:ascii="Arial" w:hAnsi="Arial" w:cs="Arial"/>
          <w:spacing w:val="-11"/>
          <w:sz w:val="20"/>
          <w:szCs w:val="20"/>
        </w:rPr>
        <w:t xml:space="preserve"> </w:t>
      </w:r>
      <w:r w:rsidRPr="00AB019D">
        <w:rPr>
          <w:rFonts w:ascii="Arial" w:hAnsi="Arial" w:cs="Arial"/>
          <w:sz w:val="20"/>
          <w:szCs w:val="20"/>
        </w:rPr>
        <w:t>περιπτώσεις</w:t>
      </w:r>
      <w:r w:rsidRPr="00AB019D">
        <w:rPr>
          <w:rFonts w:ascii="Arial" w:hAnsi="Arial" w:cs="Arial"/>
          <w:spacing w:val="-11"/>
          <w:sz w:val="20"/>
          <w:szCs w:val="20"/>
        </w:rPr>
        <w:t xml:space="preserve"> </w:t>
      </w:r>
      <w:r w:rsidRPr="00AB019D">
        <w:rPr>
          <w:rFonts w:ascii="Arial" w:hAnsi="Arial" w:cs="Arial"/>
          <w:sz w:val="20"/>
          <w:szCs w:val="20"/>
        </w:rPr>
        <w:t>ανωνύμων</w:t>
      </w:r>
      <w:r w:rsidRPr="00AB019D">
        <w:rPr>
          <w:rFonts w:ascii="Arial" w:hAnsi="Arial" w:cs="Arial"/>
          <w:spacing w:val="-12"/>
          <w:sz w:val="20"/>
          <w:szCs w:val="20"/>
        </w:rPr>
        <w:t xml:space="preserve"> </w:t>
      </w:r>
      <w:r w:rsidRPr="00AB019D">
        <w:rPr>
          <w:rFonts w:ascii="Arial" w:hAnsi="Arial" w:cs="Arial"/>
          <w:sz w:val="20"/>
          <w:szCs w:val="20"/>
        </w:rPr>
        <w:t>εταιρειών</w:t>
      </w:r>
      <w:r w:rsidRPr="00AB019D">
        <w:rPr>
          <w:rFonts w:ascii="Arial" w:hAnsi="Arial" w:cs="Arial"/>
          <w:spacing w:val="-11"/>
          <w:sz w:val="20"/>
          <w:szCs w:val="20"/>
        </w:rPr>
        <w:t xml:space="preserve"> </w:t>
      </w:r>
      <w:r w:rsidRPr="00AB019D">
        <w:rPr>
          <w:rFonts w:ascii="Arial" w:hAnsi="Arial" w:cs="Arial"/>
          <w:sz w:val="20"/>
          <w:szCs w:val="20"/>
        </w:rPr>
        <w:t>(Α.Ε.),</w:t>
      </w:r>
      <w:r w:rsidRPr="00AB019D">
        <w:rPr>
          <w:rFonts w:ascii="Arial" w:hAnsi="Arial" w:cs="Arial"/>
          <w:spacing w:val="-12"/>
          <w:sz w:val="20"/>
          <w:szCs w:val="20"/>
        </w:rPr>
        <w:t xml:space="preserve"> </w:t>
      </w:r>
      <w:r w:rsidRPr="00AB019D">
        <w:rPr>
          <w:rFonts w:ascii="Arial" w:hAnsi="Arial" w:cs="Arial"/>
          <w:sz w:val="20"/>
          <w:szCs w:val="20"/>
        </w:rPr>
        <w:t>η</w:t>
      </w:r>
      <w:r w:rsidRPr="00AB019D">
        <w:rPr>
          <w:rFonts w:ascii="Arial" w:hAnsi="Arial" w:cs="Arial"/>
          <w:spacing w:val="-12"/>
          <w:sz w:val="20"/>
          <w:szCs w:val="20"/>
        </w:rPr>
        <w:t xml:space="preserve"> </w:t>
      </w:r>
      <w:r w:rsidRPr="00AB019D">
        <w:rPr>
          <w:rFonts w:ascii="Arial" w:hAnsi="Arial" w:cs="Arial"/>
          <w:sz w:val="20"/>
          <w:szCs w:val="20"/>
        </w:rPr>
        <w:t>υποχρέωση</w:t>
      </w:r>
      <w:r w:rsidRPr="00AB019D">
        <w:rPr>
          <w:rFonts w:ascii="Arial" w:hAnsi="Arial" w:cs="Arial"/>
          <w:spacing w:val="-11"/>
          <w:sz w:val="20"/>
          <w:szCs w:val="20"/>
        </w:rPr>
        <w:t xml:space="preserve"> </w:t>
      </w:r>
      <w:r w:rsidRPr="00AB019D">
        <w:rPr>
          <w:rFonts w:ascii="Arial" w:hAnsi="Arial" w:cs="Arial"/>
          <w:sz w:val="20"/>
          <w:szCs w:val="20"/>
        </w:rPr>
        <w:t>του</w:t>
      </w:r>
      <w:r w:rsidRPr="00AB019D">
        <w:rPr>
          <w:rFonts w:ascii="Arial" w:hAnsi="Arial" w:cs="Arial"/>
          <w:spacing w:val="-11"/>
          <w:sz w:val="20"/>
          <w:szCs w:val="20"/>
        </w:rPr>
        <w:t xml:space="preserve"> </w:t>
      </w:r>
      <w:r w:rsidRPr="00AB019D">
        <w:rPr>
          <w:rFonts w:ascii="Arial" w:hAnsi="Arial" w:cs="Arial"/>
          <w:sz w:val="20"/>
          <w:szCs w:val="20"/>
        </w:rPr>
        <w:t>προηγούμενου</w:t>
      </w:r>
      <w:r w:rsidRPr="00AB019D">
        <w:rPr>
          <w:rFonts w:ascii="Arial" w:hAnsi="Arial" w:cs="Arial"/>
          <w:spacing w:val="-13"/>
          <w:sz w:val="20"/>
          <w:szCs w:val="20"/>
        </w:rPr>
        <w:t xml:space="preserve"> </w:t>
      </w:r>
      <w:r w:rsidRPr="00AB019D">
        <w:rPr>
          <w:rFonts w:ascii="Arial" w:hAnsi="Arial" w:cs="Arial"/>
          <w:sz w:val="20"/>
          <w:szCs w:val="20"/>
        </w:rPr>
        <w:t>εδαφίου</w:t>
      </w:r>
      <w:r w:rsidRPr="00AB019D">
        <w:rPr>
          <w:rFonts w:ascii="Arial" w:hAnsi="Arial" w:cs="Arial"/>
          <w:spacing w:val="-10"/>
          <w:sz w:val="20"/>
          <w:szCs w:val="20"/>
        </w:rPr>
        <w:t xml:space="preserve"> </w:t>
      </w:r>
      <w:r w:rsidRPr="00AB019D">
        <w:rPr>
          <w:rFonts w:ascii="Arial" w:hAnsi="Arial" w:cs="Arial"/>
          <w:sz w:val="20"/>
          <w:szCs w:val="20"/>
        </w:rPr>
        <w:t>αφορά</w:t>
      </w:r>
      <w:r w:rsidRPr="00AB019D">
        <w:rPr>
          <w:rFonts w:ascii="Arial" w:hAnsi="Arial" w:cs="Arial"/>
          <w:spacing w:val="-11"/>
          <w:sz w:val="20"/>
          <w:szCs w:val="20"/>
        </w:rPr>
        <w:t xml:space="preserve"> </w:t>
      </w:r>
      <w:r w:rsidRPr="00AB019D">
        <w:rPr>
          <w:rFonts w:ascii="Arial" w:hAnsi="Arial" w:cs="Arial"/>
          <w:sz w:val="20"/>
          <w:szCs w:val="20"/>
        </w:rPr>
        <w:t>κατ’</w:t>
      </w:r>
      <w:r w:rsidRPr="00AB019D">
        <w:rPr>
          <w:rFonts w:ascii="Arial" w:hAnsi="Arial" w:cs="Arial"/>
          <w:spacing w:val="-11"/>
          <w:sz w:val="20"/>
          <w:szCs w:val="20"/>
        </w:rPr>
        <w:t xml:space="preserve"> </w:t>
      </w:r>
      <w:r w:rsidRPr="00AB019D">
        <w:rPr>
          <w:rFonts w:ascii="Arial" w:hAnsi="Arial" w:cs="Arial"/>
          <w:sz w:val="20"/>
          <w:szCs w:val="20"/>
        </w:rPr>
        <w:t>ελάχιστον</w:t>
      </w:r>
      <w:r w:rsidRPr="00AB019D">
        <w:rPr>
          <w:rFonts w:ascii="Arial" w:hAnsi="Arial" w:cs="Arial"/>
          <w:spacing w:val="-12"/>
          <w:sz w:val="20"/>
          <w:szCs w:val="20"/>
        </w:rPr>
        <w:t xml:space="preserve"> </w:t>
      </w:r>
      <w:r w:rsidRPr="00AB019D">
        <w:rPr>
          <w:rFonts w:ascii="Arial" w:hAnsi="Arial" w:cs="Arial"/>
          <w:sz w:val="20"/>
          <w:szCs w:val="20"/>
        </w:rPr>
        <w:t>τον Διευθύνοντα Σύμβουλο, καθώς και όλα τα μέλη του Διοικητικού</w:t>
      </w:r>
      <w:r w:rsidRPr="00AB019D">
        <w:rPr>
          <w:rFonts w:ascii="Arial" w:hAnsi="Arial" w:cs="Arial"/>
          <w:spacing w:val="-13"/>
          <w:sz w:val="20"/>
          <w:szCs w:val="20"/>
        </w:rPr>
        <w:t xml:space="preserve"> </w:t>
      </w:r>
      <w:r w:rsidRPr="00AB019D">
        <w:rPr>
          <w:rFonts w:ascii="Arial" w:hAnsi="Arial" w:cs="Arial"/>
          <w:sz w:val="20"/>
          <w:szCs w:val="20"/>
        </w:rPr>
        <w:t>Συμβουλίου.</w:t>
      </w:r>
    </w:p>
    <w:p w14:paraId="63EA9887" w14:textId="77777777" w:rsidR="004E29AC" w:rsidRPr="00AB019D" w:rsidRDefault="00C239E8">
      <w:pPr>
        <w:pStyle w:val="a4"/>
        <w:spacing w:before="161" w:line="252" w:lineRule="auto"/>
        <w:ind w:left="140" w:right="858"/>
        <w:jc w:val="both"/>
        <w:rPr>
          <w:rFonts w:ascii="Arial" w:hAnsi="Arial" w:cs="Arial"/>
          <w:sz w:val="20"/>
          <w:szCs w:val="20"/>
        </w:rPr>
      </w:pPr>
      <w:r w:rsidRPr="00AB019D">
        <w:rPr>
          <w:rFonts w:ascii="Arial" w:hAnsi="Arial" w:cs="Arial"/>
          <w:sz w:val="20"/>
          <w:szCs w:val="20"/>
        </w:rPr>
        <w:t>Σε όλες τις υπόλοιπες περιπτώσεις νομικών προσώπων, η υποχρέωση των προηγούμενων εδαφίων αφορά στους νόμιμους εκπροσώπους τους.</w:t>
      </w:r>
    </w:p>
    <w:p w14:paraId="39EA52E0" w14:textId="77777777" w:rsidR="004E29AC" w:rsidRPr="00AB019D" w:rsidRDefault="00C239E8">
      <w:pPr>
        <w:pStyle w:val="11"/>
        <w:numPr>
          <w:ilvl w:val="3"/>
          <w:numId w:val="11"/>
        </w:numPr>
        <w:tabs>
          <w:tab w:val="left" w:pos="888"/>
        </w:tabs>
        <w:spacing w:before="161"/>
        <w:ind w:right="854" w:firstLine="0"/>
        <w:rPr>
          <w:rFonts w:ascii="Arial" w:hAnsi="Arial" w:cs="Arial"/>
          <w:sz w:val="20"/>
          <w:szCs w:val="20"/>
        </w:rPr>
      </w:pPr>
      <w:r w:rsidRPr="00AB019D">
        <w:rPr>
          <w:rFonts w:ascii="Arial" w:hAnsi="Arial" w:cs="Arial"/>
          <w:sz w:val="20"/>
          <w:szCs w:val="20"/>
        </w:rPr>
        <w:t xml:space="preserve">Όταν ο προσφέρων έχει αθετήσει τις υποχρεώσεις του όσον αφορά στην καταβολή φόρων ή εισφορών </w:t>
      </w:r>
      <w:r w:rsidRPr="00AB019D">
        <w:rPr>
          <w:rFonts w:ascii="Arial" w:hAnsi="Arial" w:cs="Arial"/>
          <w:sz w:val="20"/>
          <w:szCs w:val="20"/>
        </w:rPr>
        <w:lastRenderedPageBreak/>
        <w:t>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w:t>
      </w:r>
      <w:r w:rsidRPr="00AB019D">
        <w:rPr>
          <w:rFonts w:ascii="Arial" w:hAnsi="Arial" w:cs="Arial"/>
          <w:spacing w:val="-13"/>
          <w:sz w:val="20"/>
          <w:szCs w:val="20"/>
        </w:rPr>
        <w:t xml:space="preserve"> </w:t>
      </w:r>
      <w:r w:rsidRPr="00AB019D">
        <w:rPr>
          <w:rFonts w:ascii="Arial" w:hAnsi="Arial" w:cs="Arial"/>
          <w:sz w:val="20"/>
          <w:szCs w:val="20"/>
        </w:rPr>
        <w:t>ασφάλισης.</w:t>
      </w:r>
    </w:p>
    <w:p w14:paraId="6D7A416D" w14:textId="77777777" w:rsidR="004E29AC" w:rsidRPr="00AB019D" w:rsidRDefault="00C239E8">
      <w:pPr>
        <w:pStyle w:val="a4"/>
        <w:spacing w:before="119"/>
        <w:ind w:left="140" w:right="859"/>
        <w:jc w:val="both"/>
        <w:rPr>
          <w:rFonts w:ascii="Arial" w:hAnsi="Arial" w:cs="Arial"/>
          <w:sz w:val="20"/>
          <w:szCs w:val="20"/>
        </w:rPr>
      </w:pPr>
      <w:r w:rsidRPr="00AB019D">
        <w:rPr>
          <w:rFonts w:ascii="Arial" w:hAnsi="Arial" w:cs="Arial"/>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62CDB93" w14:textId="77777777" w:rsidR="004E29AC" w:rsidRPr="00AB019D" w:rsidRDefault="00C239E8">
      <w:pPr>
        <w:pStyle w:val="a4"/>
        <w:spacing w:before="121"/>
        <w:ind w:left="140" w:right="852"/>
        <w:jc w:val="both"/>
        <w:rPr>
          <w:rFonts w:ascii="Arial" w:hAnsi="Arial" w:cs="Arial"/>
          <w:sz w:val="20"/>
          <w:szCs w:val="20"/>
        </w:rPr>
      </w:pPr>
      <w:r w:rsidRPr="00AB019D">
        <w:rPr>
          <w:rFonts w:ascii="Arial" w:hAnsi="Arial" w:cs="Arial"/>
          <w:sz w:val="20"/>
          <w:szCs w:val="20"/>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w:t>
      </w:r>
    </w:p>
    <w:p w14:paraId="01F05C51" w14:textId="77777777" w:rsidR="004E29AC" w:rsidRPr="00AB019D" w:rsidRDefault="00C239E8">
      <w:pPr>
        <w:pStyle w:val="a4"/>
        <w:spacing w:before="56"/>
        <w:ind w:right="860"/>
        <w:jc w:val="both"/>
        <w:rPr>
          <w:rFonts w:ascii="Arial" w:hAnsi="Arial" w:cs="Arial"/>
          <w:sz w:val="20"/>
          <w:szCs w:val="20"/>
        </w:rPr>
      </w:pPr>
      <w:r w:rsidRPr="00AB019D">
        <w:rPr>
          <w:rFonts w:ascii="Arial" w:hAnsi="Arial" w:cs="Arial"/>
          <w:sz w:val="20"/>
          <w:szCs w:val="20"/>
        </w:rPr>
        <w:t xml:space="preserve"> περίπτωση, των δεδουλευμένων τόκων ή των προστίμων είτε υπαγόμενος σε δεσμευτικό διακανονισμό για την καταβολή τους.</w:t>
      </w:r>
    </w:p>
    <w:p w14:paraId="7D122E98" w14:textId="77777777" w:rsidR="004E29AC" w:rsidRPr="00AB019D" w:rsidRDefault="00C239E8">
      <w:pPr>
        <w:pStyle w:val="11"/>
        <w:numPr>
          <w:ilvl w:val="3"/>
          <w:numId w:val="11"/>
        </w:numPr>
        <w:tabs>
          <w:tab w:val="left" w:pos="958"/>
        </w:tabs>
        <w:spacing w:before="121"/>
        <w:ind w:right="856" w:firstLine="0"/>
        <w:rPr>
          <w:rFonts w:ascii="Arial" w:hAnsi="Arial" w:cs="Arial"/>
          <w:sz w:val="20"/>
          <w:szCs w:val="20"/>
        </w:rPr>
      </w:pPr>
      <w:r w:rsidRPr="00AB019D">
        <w:rPr>
          <w:rFonts w:ascii="Arial" w:hAnsi="Arial" w:cs="Arial"/>
          <w:sz w:val="20"/>
          <w:szCs w:val="20"/>
        </w:rP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r w:rsidRPr="00AB019D">
        <w:rPr>
          <w:rFonts w:ascii="Arial" w:hAnsi="Arial" w:cs="Arial"/>
          <w:spacing w:val="-5"/>
          <w:sz w:val="20"/>
          <w:szCs w:val="20"/>
        </w:rPr>
        <w:t xml:space="preserve"> </w:t>
      </w:r>
      <w:r w:rsidRPr="00AB019D">
        <w:rPr>
          <w:rFonts w:ascii="Arial" w:hAnsi="Arial" w:cs="Arial"/>
          <w:sz w:val="20"/>
          <w:szCs w:val="20"/>
        </w:rPr>
        <w:t>:</w:t>
      </w:r>
    </w:p>
    <w:p w14:paraId="3D926CA4" w14:textId="77777777" w:rsidR="004E29AC" w:rsidRPr="00AB019D" w:rsidRDefault="00C239E8">
      <w:pPr>
        <w:pStyle w:val="a4"/>
        <w:spacing w:line="267" w:lineRule="exact"/>
        <w:ind w:left="140"/>
        <w:jc w:val="both"/>
        <w:rPr>
          <w:rFonts w:ascii="Arial" w:hAnsi="Arial" w:cs="Arial"/>
          <w:sz w:val="20"/>
          <w:szCs w:val="20"/>
        </w:rPr>
      </w:pPr>
      <w:r w:rsidRPr="00AB019D">
        <w:rPr>
          <w:rFonts w:ascii="Arial" w:hAnsi="Arial" w:cs="Arial"/>
          <w:sz w:val="20"/>
          <w:szCs w:val="20"/>
        </w:rPr>
        <w:t>(α) εάν έχει αθετήσει τις υποχρεώσεις που προβλέπονται στην παρ. 2 του άρθρου 18 του ν. 4412/2016,</w:t>
      </w:r>
    </w:p>
    <w:p w14:paraId="355E9DE1" w14:textId="77777777" w:rsidR="004E29AC" w:rsidRPr="00AB019D" w:rsidRDefault="00C239E8">
      <w:pPr>
        <w:pStyle w:val="a4"/>
        <w:spacing w:before="120"/>
        <w:ind w:left="140" w:right="852"/>
        <w:jc w:val="both"/>
        <w:rPr>
          <w:rFonts w:ascii="Arial" w:hAnsi="Arial" w:cs="Arial"/>
          <w:sz w:val="20"/>
          <w:szCs w:val="20"/>
        </w:rPr>
      </w:pPr>
      <w:r w:rsidRPr="00AB019D">
        <w:rPr>
          <w:rFonts w:ascii="Arial" w:hAnsi="Arial" w:cs="Arial"/>
          <w:sz w:val="20"/>
          <w:szCs w:val="20"/>
        </w:rPr>
        <w:t xml:space="preserve">(β) εάν τελεί υπό πτώχευση ή έχει υπαχθεί σε διαδικασία εξυγίανσης ή ειδικής </w:t>
      </w:r>
      <w:r w:rsidRPr="00AB019D">
        <w:rPr>
          <w:rFonts w:ascii="Arial" w:hAnsi="Arial" w:cs="Arial"/>
          <w:b/>
          <w:sz w:val="20"/>
          <w:szCs w:val="20"/>
        </w:rPr>
        <w:t xml:space="preserve">εκκαθάρισης </w:t>
      </w:r>
      <w:r w:rsidRPr="00AB019D">
        <w:rPr>
          <w:rFonts w:ascii="Arial" w:hAnsi="Arial" w:cs="Arial"/>
          <w:sz w:val="20"/>
          <w:szCs w:val="20"/>
        </w:rPr>
        <w:t>ή τελεί υπό αναγκαστική διαχείριση από εκκαθαριστή ή από το δικαστήριο ή έχει υπαχθεί σε διαδικασία πτωχευτικού συμβιβασμού</w:t>
      </w:r>
      <w:r w:rsidRPr="00AB019D">
        <w:rPr>
          <w:rFonts w:ascii="Arial" w:hAnsi="Arial" w:cs="Arial"/>
          <w:spacing w:val="-10"/>
          <w:sz w:val="20"/>
          <w:szCs w:val="20"/>
        </w:rPr>
        <w:t xml:space="preserve"> </w:t>
      </w:r>
      <w:r w:rsidRPr="00AB019D">
        <w:rPr>
          <w:rFonts w:ascii="Arial" w:hAnsi="Arial" w:cs="Arial"/>
          <w:sz w:val="20"/>
          <w:szCs w:val="20"/>
        </w:rPr>
        <w:t>ή</w:t>
      </w:r>
      <w:r w:rsidRPr="00AB019D">
        <w:rPr>
          <w:rFonts w:ascii="Arial" w:hAnsi="Arial" w:cs="Arial"/>
          <w:spacing w:val="-10"/>
          <w:sz w:val="20"/>
          <w:szCs w:val="20"/>
        </w:rPr>
        <w:t xml:space="preserve"> </w:t>
      </w:r>
      <w:r w:rsidRPr="00AB019D">
        <w:rPr>
          <w:rFonts w:ascii="Arial" w:hAnsi="Arial" w:cs="Arial"/>
          <w:sz w:val="20"/>
          <w:szCs w:val="20"/>
        </w:rPr>
        <w:t>έχει</w:t>
      </w:r>
      <w:r w:rsidRPr="00AB019D">
        <w:rPr>
          <w:rFonts w:ascii="Arial" w:hAnsi="Arial" w:cs="Arial"/>
          <w:spacing w:val="-10"/>
          <w:sz w:val="20"/>
          <w:szCs w:val="20"/>
        </w:rPr>
        <w:t xml:space="preserve"> </w:t>
      </w:r>
      <w:r w:rsidRPr="00AB019D">
        <w:rPr>
          <w:rFonts w:ascii="Arial" w:hAnsi="Arial" w:cs="Arial"/>
          <w:sz w:val="20"/>
          <w:szCs w:val="20"/>
        </w:rPr>
        <w:t>αναστείλει</w:t>
      </w:r>
      <w:r w:rsidRPr="00AB019D">
        <w:rPr>
          <w:rFonts w:ascii="Arial" w:hAnsi="Arial" w:cs="Arial"/>
          <w:spacing w:val="-12"/>
          <w:sz w:val="20"/>
          <w:szCs w:val="20"/>
        </w:rPr>
        <w:t xml:space="preserve"> </w:t>
      </w:r>
      <w:r w:rsidRPr="00AB019D">
        <w:rPr>
          <w:rFonts w:ascii="Arial" w:hAnsi="Arial" w:cs="Arial"/>
          <w:sz w:val="20"/>
          <w:szCs w:val="20"/>
        </w:rPr>
        <w:t>τις</w:t>
      </w:r>
      <w:r w:rsidRPr="00AB019D">
        <w:rPr>
          <w:rFonts w:ascii="Arial" w:hAnsi="Arial" w:cs="Arial"/>
          <w:spacing w:val="-13"/>
          <w:sz w:val="20"/>
          <w:szCs w:val="20"/>
        </w:rPr>
        <w:t xml:space="preserve"> </w:t>
      </w:r>
      <w:r w:rsidRPr="00AB019D">
        <w:rPr>
          <w:rFonts w:ascii="Arial" w:hAnsi="Arial" w:cs="Arial"/>
          <w:sz w:val="20"/>
          <w:szCs w:val="20"/>
        </w:rPr>
        <w:t>επιχειρηματικές</w:t>
      </w:r>
      <w:r w:rsidRPr="00AB019D">
        <w:rPr>
          <w:rFonts w:ascii="Arial" w:hAnsi="Arial" w:cs="Arial"/>
          <w:spacing w:val="-11"/>
          <w:sz w:val="20"/>
          <w:szCs w:val="20"/>
        </w:rPr>
        <w:t xml:space="preserve"> </w:t>
      </w:r>
      <w:r w:rsidRPr="00AB019D">
        <w:rPr>
          <w:rFonts w:ascii="Arial" w:hAnsi="Arial" w:cs="Arial"/>
          <w:sz w:val="20"/>
          <w:szCs w:val="20"/>
        </w:rPr>
        <w:t>του</w:t>
      </w:r>
      <w:r w:rsidRPr="00AB019D">
        <w:rPr>
          <w:rFonts w:ascii="Arial" w:hAnsi="Arial" w:cs="Arial"/>
          <w:spacing w:val="-10"/>
          <w:sz w:val="20"/>
          <w:szCs w:val="20"/>
        </w:rPr>
        <w:t xml:space="preserve"> </w:t>
      </w:r>
      <w:r w:rsidRPr="00AB019D">
        <w:rPr>
          <w:rFonts w:ascii="Arial" w:hAnsi="Arial" w:cs="Arial"/>
          <w:sz w:val="20"/>
          <w:szCs w:val="20"/>
        </w:rPr>
        <w:t>δραστηριότητες</w:t>
      </w:r>
      <w:r w:rsidRPr="00AB019D">
        <w:rPr>
          <w:rFonts w:ascii="Arial" w:hAnsi="Arial" w:cs="Arial"/>
          <w:spacing w:val="-8"/>
          <w:sz w:val="20"/>
          <w:szCs w:val="20"/>
        </w:rPr>
        <w:t xml:space="preserve"> </w:t>
      </w:r>
      <w:r w:rsidRPr="00AB019D">
        <w:rPr>
          <w:rFonts w:ascii="Arial" w:hAnsi="Arial" w:cs="Arial"/>
          <w:sz w:val="20"/>
          <w:szCs w:val="20"/>
        </w:rPr>
        <w:t>ή</w:t>
      </w:r>
      <w:r w:rsidRPr="00AB019D">
        <w:rPr>
          <w:rFonts w:ascii="Arial" w:hAnsi="Arial" w:cs="Arial"/>
          <w:spacing w:val="-13"/>
          <w:sz w:val="20"/>
          <w:szCs w:val="20"/>
        </w:rPr>
        <w:t xml:space="preserve"> </w:t>
      </w:r>
      <w:r w:rsidRPr="00AB019D">
        <w:rPr>
          <w:rFonts w:ascii="Arial" w:hAnsi="Arial" w:cs="Arial"/>
          <w:sz w:val="20"/>
          <w:szCs w:val="20"/>
        </w:rPr>
        <w:t>εάν</w:t>
      </w:r>
      <w:r w:rsidRPr="00AB019D">
        <w:rPr>
          <w:rFonts w:ascii="Arial" w:hAnsi="Arial" w:cs="Arial"/>
          <w:spacing w:val="-12"/>
          <w:sz w:val="20"/>
          <w:szCs w:val="20"/>
        </w:rPr>
        <w:t xml:space="preserve"> </w:t>
      </w:r>
      <w:r w:rsidRPr="00AB019D">
        <w:rPr>
          <w:rFonts w:ascii="Arial" w:hAnsi="Arial" w:cs="Arial"/>
          <w:sz w:val="20"/>
          <w:szCs w:val="20"/>
        </w:rPr>
        <w:t>βρίσκεται</w:t>
      </w:r>
      <w:r w:rsidRPr="00AB019D">
        <w:rPr>
          <w:rFonts w:ascii="Arial" w:hAnsi="Arial" w:cs="Arial"/>
          <w:spacing w:val="-12"/>
          <w:sz w:val="20"/>
          <w:szCs w:val="20"/>
        </w:rPr>
        <w:t xml:space="preserve"> </w:t>
      </w:r>
      <w:r w:rsidRPr="00AB019D">
        <w:rPr>
          <w:rFonts w:ascii="Arial" w:hAnsi="Arial" w:cs="Arial"/>
          <w:sz w:val="20"/>
          <w:szCs w:val="20"/>
        </w:rPr>
        <w:t>σε</w:t>
      </w:r>
      <w:r w:rsidRPr="00AB019D">
        <w:rPr>
          <w:rFonts w:ascii="Arial" w:hAnsi="Arial" w:cs="Arial"/>
          <w:spacing w:val="-12"/>
          <w:sz w:val="20"/>
          <w:szCs w:val="20"/>
        </w:rPr>
        <w:t xml:space="preserve"> </w:t>
      </w:r>
      <w:r w:rsidRPr="00AB019D">
        <w:rPr>
          <w:rFonts w:ascii="Arial" w:hAnsi="Arial" w:cs="Arial"/>
          <w:sz w:val="20"/>
          <w:szCs w:val="20"/>
        </w:rPr>
        <w:t>οποιαδήποτε</w:t>
      </w:r>
      <w:r w:rsidRPr="00AB019D">
        <w:rPr>
          <w:rFonts w:ascii="Arial" w:hAnsi="Arial" w:cs="Arial"/>
          <w:spacing w:val="-11"/>
          <w:sz w:val="20"/>
          <w:szCs w:val="20"/>
        </w:rPr>
        <w:t xml:space="preserve"> </w:t>
      </w:r>
      <w:r w:rsidRPr="00AB019D">
        <w:rPr>
          <w:rFonts w:ascii="Arial" w:hAnsi="Arial" w:cs="Arial"/>
          <w:sz w:val="20"/>
          <w:szCs w:val="20"/>
        </w:rPr>
        <w:t>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w:t>
      </w:r>
      <w:r w:rsidRPr="00AB019D">
        <w:rPr>
          <w:rFonts w:ascii="Arial" w:hAnsi="Arial" w:cs="Arial"/>
          <w:spacing w:val="-2"/>
          <w:sz w:val="20"/>
          <w:szCs w:val="20"/>
        </w:rPr>
        <w:t xml:space="preserve"> </w:t>
      </w:r>
      <w:r w:rsidRPr="00AB019D">
        <w:rPr>
          <w:rFonts w:ascii="Arial" w:hAnsi="Arial" w:cs="Arial"/>
          <w:sz w:val="20"/>
          <w:szCs w:val="20"/>
        </w:rPr>
        <w:t>στην</w:t>
      </w:r>
      <w:r w:rsidRPr="00AB019D">
        <w:rPr>
          <w:rFonts w:ascii="Arial" w:hAnsi="Arial" w:cs="Arial"/>
          <w:spacing w:val="-2"/>
          <w:sz w:val="20"/>
          <w:szCs w:val="20"/>
        </w:rPr>
        <w:t xml:space="preserve"> </w:t>
      </w:r>
      <w:r w:rsidRPr="00AB019D">
        <w:rPr>
          <w:rFonts w:ascii="Arial" w:hAnsi="Arial" w:cs="Arial"/>
          <w:sz w:val="20"/>
          <w:szCs w:val="20"/>
        </w:rPr>
        <w:t>περίπτωση</w:t>
      </w:r>
      <w:r w:rsidRPr="00AB019D">
        <w:rPr>
          <w:rFonts w:ascii="Arial" w:hAnsi="Arial" w:cs="Arial"/>
          <w:spacing w:val="-2"/>
          <w:sz w:val="20"/>
          <w:szCs w:val="20"/>
        </w:rPr>
        <w:t xml:space="preserve"> </w:t>
      </w:r>
      <w:r w:rsidRPr="00AB019D">
        <w:rPr>
          <w:rFonts w:ascii="Arial" w:hAnsi="Arial" w:cs="Arial"/>
          <w:sz w:val="20"/>
          <w:szCs w:val="20"/>
        </w:rPr>
        <w:t>αυτή,</w:t>
      </w:r>
      <w:r w:rsidRPr="00AB019D">
        <w:rPr>
          <w:rFonts w:ascii="Arial" w:hAnsi="Arial" w:cs="Arial"/>
          <w:spacing w:val="-1"/>
          <w:sz w:val="20"/>
          <w:szCs w:val="20"/>
        </w:rPr>
        <w:t xml:space="preserve"> </w:t>
      </w:r>
      <w:r w:rsidRPr="00AB019D">
        <w:rPr>
          <w:rFonts w:ascii="Arial" w:hAnsi="Arial" w:cs="Arial"/>
          <w:sz w:val="20"/>
          <w:szCs w:val="20"/>
        </w:rPr>
        <w:t>υπό</w:t>
      </w:r>
      <w:r w:rsidRPr="00AB019D">
        <w:rPr>
          <w:rFonts w:ascii="Arial" w:hAnsi="Arial" w:cs="Arial"/>
          <w:spacing w:val="-1"/>
          <w:sz w:val="20"/>
          <w:szCs w:val="20"/>
        </w:rPr>
        <w:t xml:space="preserve"> </w:t>
      </w:r>
      <w:r w:rsidRPr="00AB019D">
        <w:rPr>
          <w:rFonts w:ascii="Arial" w:hAnsi="Arial" w:cs="Arial"/>
          <w:sz w:val="20"/>
          <w:szCs w:val="20"/>
        </w:rPr>
        <w:t>την</w:t>
      </w:r>
      <w:r w:rsidRPr="00AB019D">
        <w:rPr>
          <w:rFonts w:ascii="Arial" w:hAnsi="Arial" w:cs="Arial"/>
          <w:spacing w:val="-4"/>
          <w:sz w:val="20"/>
          <w:szCs w:val="20"/>
        </w:rPr>
        <w:t xml:space="preserve"> </w:t>
      </w:r>
      <w:r w:rsidRPr="00AB019D">
        <w:rPr>
          <w:rFonts w:ascii="Arial" w:hAnsi="Arial" w:cs="Arial"/>
          <w:sz w:val="20"/>
          <w:szCs w:val="20"/>
        </w:rPr>
        <w:t>προϋπόθεση</w:t>
      </w:r>
      <w:r w:rsidRPr="00AB019D">
        <w:rPr>
          <w:rFonts w:ascii="Arial" w:hAnsi="Arial" w:cs="Arial"/>
          <w:spacing w:val="-4"/>
          <w:sz w:val="20"/>
          <w:szCs w:val="20"/>
        </w:rPr>
        <w:t xml:space="preserve"> </w:t>
      </w:r>
      <w:r w:rsidRPr="00AB019D">
        <w:rPr>
          <w:rFonts w:ascii="Arial" w:hAnsi="Arial" w:cs="Arial"/>
          <w:sz w:val="20"/>
          <w:szCs w:val="20"/>
        </w:rPr>
        <w:t>ότι</w:t>
      </w:r>
      <w:r w:rsidRPr="00AB019D">
        <w:rPr>
          <w:rFonts w:ascii="Arial" w:hAnsi="Arial" w:cs="Arial"/>
          <w:spacing w:val="-4"/>
          <w:sz w:val="20"/>
          <w:szCs w:val="20"/>
        </w:rPr>
        <w:t xml:space="preserve"> </w:t>
      </w:r>
      <w:r w:rsidRPr="00AB019D">
        <w:rPr>
          <w:rFonts w:ascii="Arial" w:hAnsi="Arial" w:cs="Arial"/>
          <w:sz w:val="20"/>
          <w:szCs w:val="20"/>
        </w:rPr>
        <w:t>αποδεικνύει</w:t>
      </w:r>
      <w:r w:rsidRPr="00AB019D">
        <w:rPr>
          <w:rFonts w:ascii="Arial" w:hAnsi="Arial" w:cs="Arial"/>
          <w:spacing w:val="-3"/>
          <w:sz w:val="20"/>
          <w:szCs w:val="20"/>
        </w:rPr>
        <w:t xml:space="preserve"> </w:t>
      </w:r>
      <w:r w:rsidRPr="00AB019D">
        <w:rPr>
          <w:rFonts w:ascii="Arial" w:hAnsi="Arial" w:cs="Arial"/>
          <w:sz w:val="20"/>
          <w:szCs w:val="20"/>
        </w:rPr>
        <w:t>ότι</w:t>
      </w:r>
      <w:r w:rsidRPr="00AB019D">
        <w:rPr>
          <w:rFonts w:ascii="Arial" w:hAnsi="Arial" w:cs="Arial"/>
          <w:spacing w:val="-4"/>
          <w:sz w:val="20"/>
          <w:szCs w:val="20"/>
        </w:rPr>
        <w:t xml:space="preserve"> </w:t>
      </w:r>
      <w:r w:rsidRPr="00AB019D">
        <w:rPr>
          <w:rFonts w:ascii="Arial" w:hAnsi="Arial" w:cs="Arial"/>
          <w:sz w:val="20"/>
          <w:szCs w:val="20"/>
        </w:rPr>
        <w:t>ο</w:t>
      </w:r>
      <w:r w:rsidRPr="00AB019D">
        <w:rPr>
          <w:rFonts w:ascii="Arial" w:hAnsi="Arial" w:cs="Arial"/>
          <w:spacing w:val="-4"/>
          <w:sz w:val="20"/>
          <w:szCs w:val="20"/>
        </w:rPr>
        <w:t xml:space="preserve"> </w:t>
      </w:r>
      <w:r w:rsidRPr="00AB019D">
        <w:rPr>
          <w:rFonts w:ascii="Arial" w:hAnsi="Arial" w:cs="Arial"/>
          <w:sz w:val="20"/>
          <w:szCs w:val="20"/>
        </w:rPr>
        <w:t>εν</w:t>
      </w:r>
      <w:r w:rsidRPr="00AB019D">
        <w:rPr>
          <w:rFonts w:ascii="Arial" w:hAnsi="Arial" w:cs="Arial"/>
          <w:spacing w:val="-1"/>
          <w:sz w:val="20"/>
          <w:szCs w:val="20"/>
        </w:rPr>
        <w:t xml:space="preserve"> </w:t>
      </w:r>
      <w:r w:rsidRPr="00AB019D">
        <w:rPr>
          <w:rFonts w:ascii="Arial" w:hAnsi="Arial" w:cs="Arial"/>
          <w:sz w:val="20"/>
          <w:szCs w:val="20"/>
        </w:rPr>
        <w:t>λόγω</w:t>
      </w:r>
      <w:r w:rsidRPr="00AB019D">
        <w:rPr>
          <w:rFonts w:ascii="Arial" w:hAnsi="Arial" w:cs="Arial"/>
          <w:spacing w:val="-4"/>
          <w:sz w:val="20"/>
          <w:szCs w:val="20"/>
        </w:rPr>
        <w:t xml:space="preserve"> </w:t>
      </w:r>
      <w:r w:rsidRPr="00AB019D">
        <w:rPr>
          <w:rFonts w:ascii="Arial" w:hAnsi="Arial" w:cs="Arial"/>
          <w:sz w:val="20"/>
          <w:szCs w:val="20"/>
        </w:rPr>
        <w:t>φορέας είναι</w:t>
      </w:r>
      <w:r w:rsidRPr="00AB019D">
        <w:rPr>
          <w:rFonts w:ascii="Arial" w:hAnsi="Arial" w:cs="Arial"/>
          <w:spacing w:val="-4"/>
          <w:sz w:val="20"/>
          <w:szCs w:val="20"/>
        </w:rPr>
        <w:t xml:space="preserve"> </w:t>
      </w:r>
      <w:r w:rsidRPr="00AB019D">
        <w:rPr>
          <w:rFonts w:ascii="Arial" w:hAnsi="Arial" w:cs="Arial"/>
          <w:sz w:val="20"/>
          <w:szCs w:val="20"/>
        </w:rPr>
        <w:t>σε</w:t>
      </w:r>
      <w:r w:rsidRPr="00AB019D">
        <w:rPr>
          <w:rFonts w:ascii="Arial" w:hAnsi="Arial" w:cs="Arial"/>
          <w:spacing w:val="-3"/>
          <w:sz w:val="20"/>
          <w:szCs w:val="20"/>
        </w:rPr>
        <w:t xml:space="preserve"> </w:t>
      </w:r>
      <w:r w:rsidRPr="00AB019D">
        <w:rPr>
          <w:rFonts w:ascii="Arial" w:hAnsi="Arial" w:cs="Arial"/>
          <w:sz w:val="20"/>
          <w:szCs w:val="20"/>
        </w:rPr>
        <w:t>θέση</w:t>
      </w:r>
      <w:r w:rsidRPr="00AB019D">
        <w:rPr>
          <w:rFonts w:ascii="Arial" w:hAnsi="Arial" w:cs="Arial"/>
          <w:spacing w:val="-2"/>
          <w:sz w:val="20"/>
          <w:szCs w:val="20"/>
        </w:rPr>
        <w:t xml:space="preserve"> </w:t>
      </w:r>
      <w:r w:rsidRPr="00AB019D">
        <w:rPr>
          <w:rFonts w:ascii="Arial" w:hAnsi="Arial" w:cs="Arial"/>
          <w:sz w:val="20"/>
          <w:szCs w:val="20"/>
        </w:rPr>
        <w:t>να εκτελέσει τη σύμβαση, λαμβάνοντας υπόψη τις ισχύουσες διατάξεις και τα μέτρα για τη συνέχιση της επιχειρηματικής του</w:t>
      </w:r>
      <w:r w:rsidRPr="00AB019D">
        <w:rPr>
          <w:rFonts w:ascii="Arial" w:hAnsi="Arial" w:cs="Arial"/>
          <w:spacing w:val="-5"/>
          <w:sz w:val="20"/>
          <w:szCs w:val="20"/>
        </w:rPr>
        <w:t xml:space="preserve"> </w:t>
      </w:r>
      <w:r w:rsidRPr="00AB019D">
        <w:rPr>
          <w:rFonts w:ascii="Arial" w:hAnsi="Arial" w:cs="Arial"/>
          <w:sz w:val="20"/>
          <w:szCs w:val="20"/>
        </w:rPr>
        <w:t>λειτουργίας,</w:t>
      </w:r>
    </w:p>
    <w:p w14:paraId="09DB9376" w14:textId="77777777" w:rsidR="004E29AC" w:rsidRPr="00AB019D" w:rsidRDefault="00C239E8">
      <w:pPr>
        <w:pStyle w:val="a4"/>
        <w:spacing w:before="120"/>
        <w:ind w:left="140" w:right="858"/>
        <w:jc w:val="both"/>
        <w:rPr>
          <w:rFonts w:ascii="Arial" w:hAnsi="Arial" w:cs="Arial"/>
          <w:sz w:val="20"/>
          <w:szCs w:val="20"/>
        </w:rPr>
      </w:pPr>
      <w:r w:rsidRPr="00AB019D">
        <w:rPr>
          <w:rFonts w:ascii="Arial" w:hAnsi="Arial" w:cs="Arial"/>
          <w:sz w:val="20"/>
          <w:szCs w:val="20"/>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47B4DDB9" w14:textId="77777777" w:rsidR="004E29AC" w:rsidRPr="00AB019D" w:rsidRDefault="00C239E8">
      <w:pPr>
        <w:pStyle w:val="a4"/>
        <w:spacing w:before="121"/>
        <w:ind w:left="140" w:right="851"/>
        <w:jc w:val="both"/>
        <w:rPr>
          <w:rFonts w:ascii="Arial" w:hAnsi="Arial" w:cs="Arial"/>
          <w:sz w:val="20"/>
          <w:szCs w:val="20"/>
        </w:rPr>
      </w:pPr>
      <w:r w:rsidRPr="00AB019D">
        <w:rPr>
          <w:rFonts w:ascii="Arial" w:hAnsi="Arial" w:cs="Arial"/>
          <w:sz w:val="20"/>
          <w:szCs w:val="20"/>
        </w:rPr>
        <w:t>δ)</w:t>
      </w:r>
      <w:r w:rsidRPr="00AB019D">
        <w:rPr>
          <w:rFonts w:ascii="Arial" w:hAnsi="Arial" w:cs="Arial"/>
          <w:spacing w:val="-5"/>
          <w:sz w:val="20"/>
          <w:szCs w:val="20"/>
        </w:rPr>
        <w:t xml:space="preserve"> </w:t>
      </w:r>
      <w:r w:rsidRPr="00AB019D">
        <w:rPr>
          <w:rFonts w:ascii="Arial" w:hAnsi="Arial" w:cs="Arial"/>
          <w:sz w:val="20"/>
          <w:szCs w:val="20"/>
        </w:rPr>
        <w:t>εάν</w:t>
      </w:r>
      <w:r w:rsidRPr="00AB019D">
        <w:rPr>
          <w:rFonts w:ascii="Arial" w:hAnsi="Arial" w:cs="Arial"/>
          <w:spacing w:val="-4"/>
          <w:sz w:val="20"/>
          <w:szCs w:val="20"/>
        </w:rPr>
        <w:t xml:space="preserve"> </w:t>
      </w:r>
      <w:r w:rsidRPr="00AB019D">
        <w:rPr>
          <w:rFonts w:ascii="Arial" w:hAnsi="Arial" w:cs="Arial"/>
          <w:sz w:val="20"/>
          <w:szCs w:val="20"/>
        </w:rPr>
        <w:t>μία</w:t>
      </w:r>
      <w:r w:rsidRPr="00AB019D">
        <w:rPr>
          <w:rFonts w:ascii="Arial" w:hAnsi="Arial" w:cs="Arial"/>
          <w:spacing w:val="-4"/>
          <w:sz w:val="20"/>
          <w:szCs w:val="20"/>
        </w:rPr>
        <w:t xml:space="preserve"> </w:t>
      </w:r>
      <w:r w:rsidRPr="00AB019D">
        <w:rPr>
          <w:rFonts w:ascii="Arial" w:hAnsi="Arial" w:cs="Arial"/>
          <w:sz w:val="20"/>
          <w:szCs w:val="20"/>
        </w:rPr>
        <w:t>κατάσταση</w:t>
      </w:r>
      <w:r w:rsidRPr="00AB019D">
        <w:rPr>
          <w:rFonts w:ascii="Arial" w:hAnsi="Arial" w:cs="Arial"/>
          <w:spacing w:val="-6"/>
          <w:sz w:val="20"/>
          <w:szCs w:val="20"/>
        </w:rPr>
        <w:t xml:space="preserve"> </w:t>
      </w:r>
      <w:r w:rsidRPr="00AB019D">
        <w:rPr>
          <w:rFonts w:ascii="Arial" w:hAnsi="Arial" w:cs="Arial"/>
          <w:sz w:val="20"/>
          <w:szCs w:val="20"/>
        </w:rPr>
        <w:t>σύγκρουσης</w:t>
      </w:r>
      <w:r w:rsidRPr="00AB019D">
        <w:rPr>
          <w:rFonts w:ascii="Arial" w:hAnsi="Arial" w:cs="Arial"/>
          <w:spacing w:val="-3"/>
          <w:sz w:val="20"/>
          <w:szCs w:val="20"/>
        </w:rPr>
        <w:t xml:space="preserve"> </w:t>
      </w:r>
      <w:r w:rsidRPr="00AB019D">
        <w:rPr>
          <w:rFonts w:ascii="Arial" w:hAnsi="Arial" w:cs="Arial"/>
          <w:sz w:val="20"/>
          <w:szCs w:val="20"/>
        </w:rPr>
        <w:t>συμφερόντων</w:t>
      </w:r>
      <w:r w:rsidRPr="00AB019D">
        <w:rPr>
          <w:rFonts w:ascii="Arial" w:hAnsi="Arial" w:cs="Arial"/>
          <w:spacing w:val="-4"/>
          <w:sz w:val="20"/>
          <w:szCs w:val="20"/>
        </w:rPr>
        <w:t xml:space="preserve"> </w:t>
      </w:r>
      <w:r w:rsidRPr="00AB019D">
        <w:rPr>
          <w:rFonts w:ascii="Arial" w:hAnsi="Arial" w:cs="Arial"/>
          <w:sz w:val="20"/>
          <w:szCs w:val="20"/>
        </w:rPr>
        <w:t>κατά</w:t>
      </w:r>
      <w:r w:rsidRPr="00AB019D">
        <w:rPr>
          <w:rFonts w:ascii="Arial" w:hAnsi="Arial" w:cs="Arial"/>
          <w:spacing w:val="-5"/>
          <w:sz w:val="20"/>
          <w:szCs w:val="20"/>
        </w:rPr>
        <w:t xml:space="preserve"> </w:t>
      </w:r>
      <w:r w:rsidRPr="00AB019D">
        <w:rPr>
          <w:rFonts w:ascii="Arial" w:hAnsi="Arial" w:cs="Arial"/>
          <w:sz w:val="20"/>
          <w:szCs w:val="20"/>
        </w:rPr>
        <w:t>την</w:t>
      </w:r>
      <w:r w:rsidRPr="00AB019D">
        <w:rPr>
          <w:rFonts w:ascii="Arial" w:hAnsi="Arial" w:cs="Arial"/>
          <w:spacing w:val="-4"/>
          <w:sz w:val="20"/>
          <w:szCs w:val="20"/>
        </w:rPr>
        <w:t xml:space="preserve"> </w:t>
      </w:r>
      <w:r w:rsidRPr="00AB019D">
        <w:rPr>
          <w:rFonts w:ascii="Arial" w:hAnsi="Arial" w:cs="Arial"/>
          <w:sz w:val="20"/>
          <w:szCs w:val="20"/>
        </w:rPr>
        <w:t>έννοια</w:t>
      </w:r>
      <w:r w:rsidRPr="00AB019D">
        <w:rPr>
          <w:rFonts w:ascii="Arial" w:hAnsi="Arial" w:cs="Arial"/>
          <w:spacing w:val="-4"/>
          <w:sz w:val="20"/>
          <w:szCs w:val="20"/>
        </w:rPr>
        <w:t xml:space="preserve"> </w:t>
      </w:r>
      <w:r w:rsidRPr="00AB019D">
        <w:rPr>
          <w:rFonts w:ascii="Arial" w:hAnsi="Arial" w:cs="Arial"/>
          <w:sz w:val="20"/>
          <w:szCs w:val="20"/>
        </w:rPr>
        <w:t>του</w:t>
      </w:r>
      <w:r w:rsidRPr="00AB019D">
        <w:rPr>
          <w:rFonts w:ascii="Arial" w:hAnsi="Arial" w:cs="Arial"/>
          <w:spacing w:val="-4"/>
          <w:sz w:val="20"/>
          <w:szCs w:val="20"/>
        </w:rPr>
        <w:t xml:space="preserve"> </w:t>
      </w:r>
      <w:r w:rsidRPr="00AB019D">
        <w:rPr>
          <w:rFonts w:ascii="Arial" w:hAnsi="Arial" w:cs="Arial"/>
          <w:sz w:val="20"/>
          <w:szCs w:val="20"/>
        </w:rPr>
        <w:t>άρθρου</w:t>
      </w:r>
      <w:r w:rsidRPr="00AB019D">
        <w:rPr>
          <w:rFonts w:ascii="Arial" w:hAnsi="Arial" w:cs="Arial"/>
          <w:spacing w:val="-3"/>
          <w:sz w:val="20"/>
          <w:szCs w:val="20"/>
        </w:rPr>
        <w:t xml:space="preserve"> </w:t>
      </w:r>
      <w:r w:rsidRPr="00AB019D">
        <w:rPr>
          <w:rFonts w:ascii="Arial" w:hAnsi="Arial" w:cs="Arial"/>
          <w:sz w:val="20"/>
          <w:szCs w:val="20"/>
        </w:rPr>
        <w:t>24</w:t>
      </w:r>
      <w:r w:rsidRPr="00AB019D">
        <w:rPr>
          <w:rFonts w:ascii="Arial" w:hAnsi="Arial" w:cs="Arial"/>
          <w:spacing w:val="-3"/>
          <w:sz w:val="20"/>
          <w:szCs w:val="20"/>
        </w:rPr>
        <w:t xml:space="preserve"> </w:t>
      </w:r>
      <w:r w:rsidRPr="00AB019D">
        <w:rPr>
          <w:rFonts w:ascii="Arial" w:hAnsi="Arial" w:cs="Arial"/>
          <w:sz w:val="20"/>
          <w:szCs w:val="20"/>
        </w:rPr>
        <w:t>του</w:t>
      </w:r>
      <w:r w:rsidRPr="00AB019D">
        <w:rPr>
          <w:rFonts w:ascii="Arial" w:hAnsi="Arial" w:cs="Arial"/>
          <w:spacing w:val="-4"/>
          <w:sz w:val="20"/>
          <w:szCs w:val="20"/>
        </w:rPr>
        <w:t xml:space="preserve"> </w:t>
      </w:r>
      <w:r w:rsidRPr="00AB019D">
        <w:rPr>
          <w:rFonts w:ascii="Arial" w:hAnsi="Arial" w:cs="Arial"/>
          <w:sz w:val="20"/>
          <w:szCs w:val="20"/>
        </w:rPr>
        <w:t>ν.</w:t>
      </w:r>
      <w:r w:rsidRPr="00AB019D">
        <w:rPr>
          <w:rFonts w:ascii="Arial" w:hAnsi="Arial" w:cs="Arial"/>
          <w:spacing w:val="-4"/>
          <w:sz w:val="20"/>
          <w:szCs w:val="20"/>
        </w:rPr>
        <w:t xml:space="preserve"> </w:t>
      </w:r>
      <w:r w:rsidRPr="00AB019D">
        <w:rPr>
          <w:rFonts w:ascii="Arial" w:hAnsi="Arial" w:cs="Arial"/>
          <w:sz w:val="20"/>
          <w:szCs w:val="20"/>
        </w:rPr>
        <w:t>4412/2016</w:t>
      </w:r>
      <w:r w:rsidRPr="00AB019D">
        <w:rPr>
          <w:rFonts w:ascii="Arial" w:hAnsi="Arial" w:cs="Arial"/>
          <w:spacing w:val="-3"/>
          <w:sz w:val="20"/>
          <w:szCs w:val="20"/>
        </w:rPr>
        <w:t xml:space="preserve"> </w:t>
      </w:r>
      <w:r w:rsidRPr="00AB019D">
        <w:rPr>
          <w:rFonts w:ascii="Arial" w:hAnsi="Arial" w:cs="Arial"/>
          <w:sz w:val="20"/>
          <w:szCs w:val="20"/>
        </w:rPr>
        <w:t>δεν</w:t>
      </w:r>
      <w:r w:rsidRPr="00AB019D">
        <w:rPr>
          <w:rFonts w:ascii="Arial" w:hAnsi="Arial" w:cs="Arial"/>
          <w:spacing w:val="-5"/>
          <w:sz w:val="20"/>
          <w:szCs w:val="20"/>
        </w:rPr>
        <w:t xml:space="preserve"> </w:t>
      </w:r>
      <w:r w:rsidRPr="00AB019D">
        <w:rPr>
          <w:rFonts w:ascii="Arial" w:hAnsi="Arial" w:cs="Arial"/>
          <w:sz w:val="20"/>
          <w:szCs w:val="20"/>
        </w:rPr>
        <w:t>μπορεί</w:t>
      </w:r>
      <w:r w:rsidRPr="00AB019D">
        <w:rPr>
          <w:rFonts w:ascii="Arial" w:hAnsi="Arial" w:cs="Arial"/>
          <w:spacing w:val="3"/>
          <w:sz w:val="20"/>
          <w:szCs w:val="20"/>
        </w:rPr>
        <w:t xml:space="preserve"> </w:t>
      </w:r>
      <w:r w:rsidRPr="00AB019D">
        <w:rPr>
          <w:rFonts w:ascii="Arial" w:hAnsi="Arial" w:cs="Arial"/>
          <w:sz w:val="20"/>
          <w:szCs w:val="20"/>
        </w:rPr>
        <w:t>να θεραπευθεί αποτελεσματικά με άλλα, λιγότερο παρεμβατικά,</w:t>
      </w:r>
      <w:r w:rsidRPr="00AB019D">
        <w:rPr>
          <w:rFonts w:ascii="Arial" w:hAnsi="Arial" w:cs="Arial"/>
          <w:spacing w:val="-9"/>
          <w:sz w:val="20"/>
          <w:szCs w:val="20"/>
        </w:rPr>
        <w:t xml:space="preserve"> </w:t>
      </w:r>
      <w:r w:rsidRPr="00AB019D">
        <w:rPr>
          <w:rFonts w:ascii="Arial" w:hAnsi="Arial" w:cs="Arial"/>
          <w:sz w:val="20"/>
          <w:szCs w:val="20"/>
        </w:rPr>
        <w:t>μέσα,</w:t>
      </w:r>
    </w:p>
    <w:p w14:paraId="00AAE378" w14:textId="77777777" w:rsidR="004E29AC" w:rsidRPr="00AB019D" w:rsidRDefault="00C239E8">
      <w:pPr>
        <w:pStyle w:val="a4"/>
        <w:spacing w:before="120"/>
        <w:ind w:left="140" w:right="857"/>
        <w:jc w:val="both"/>
        <w:rPr>
          <w:rFonts w:ascii="Arial" w:hAnsi="Arial" w:cs="Arial"/>
          <w:sz w:val="20"/>
          <w:szCs w:val="20"/>
        </w:rPr>
      </w:pPr>
      <w:r w:rsidRPr="00AB019D">
        <w:rPr>
          <w:rFonts w:ascii="Arial" w:hAnsi="Arial" w:cs="Arial"/>
          <w:sz w:val="20"/>
          <w:szCs w:val="20"/>
        </w:rPr>
        <w:t>(ε)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14:paraId="36E51D3B" w14:textId="77777777" w:rsidR="004E29AC" w:rsidRPr="00AB019D" w:rsidRDefault="00C239E8">
      <w:pPr>
        <w:pStyle w:val="a4"/>
        <w:spacing w:before="121"/>
        <w:ind w:left="140" w:right="855"/>
        <w:jc w:val="both"/>
        <w:rPr>
          <w:rFonts w:ascii="Arial" w:hAnsi="Arial" w:cs="Arial"/>
          <w:sz w:val="20"/>
          <w:szCs w:val="20"/>
        </w:rPr>
      </w:pPr>
      <w:r w:rsidRPr="00AB019D">
        <w:rPr>
          <w:rFonts w:ascii="Arial" w:hAnsi="Arial" w:cs="Arial"/>
          <w:sz w:val="20"/>
          <w:szCs w:val="20"/>
        </w:rPr>
        <w:t>(στ)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0E9F217A" w14:textId="77777777" w:rsidR="004E29AC" w:rsidRPr="00AB019D" w:rsidRDefault="00C239E8">
      <w:pPr>
        <w:pStyle w:val="a4"/>
        <w:spacing w:before="119"/>
        <w:ind w:left="140" w:right="852"/>
        <w:jc w:val="both"/>
        <w:rPr>
          <w:rFonts w:ascii="Arial" w:hAnsi="Arial" w:cs="Arial"/>
          <w:sz w:val="20"/>
          <w:szCs w:val="20"/>
        </w:rPr>
      </w:pPr>
      <w:r w:rsidRPr="00AB019D">
        <w:rPr>
          <w:rFonts w:ascii="Arial" w:hAnsi="Arial" w:cs="Arial"/>
          <w:sz w:val="20"/>
          <w:szCs w:val="20"/>
        </w:rPr>
        <w:t>(ζ)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w:t>
      </w:r>
    </w:p>
    <w:p w14:paraId="09D3F760" w14:textId="77777777" w:rsidR="004E29AC" w:rsidRPr="00AB019D" w:rsidRDefault="00C239E8">
      <w:pPr>
        <w:pStyle w:val="a4"/>
        <w:spacing w:before="121"/>
        <w:ind w:left="140" w:right="853"/>
        <w:jc w:val="both"/>
        <w:rPr>
          <w:rFonts w:ascii="Arial" w:hAnsi="Arial" w:cs="Arial"/>
          <w:sz w:val="20"/>
          <w:szCs w:val="20"/>
        </w:rPr>
      </w:pPr>
      <w:r w:rsidRPr="00AB019D">
        <w:rPr>
          <w:rFonts w:ascii="Arial" w:hAnsi="Arial" w:cs="Arial"/>
          <w:sz w:val="20"/>
          <w:szCs w:val="20"/>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23C5DE3E" w14:textId="77777777" w:rsidR="004E29AC" w:rsidRPr="00AB019D" w:rsidRDefault="00C239E8">
      <w:pPr>
        <w:pStyle w:val="a4"/>
        <w:spacing w:before="121"/>
        <w:ind w:left="140" w:right="857"/>
        <w:jc w:val="both"/>
        <w:rPr>
          <w:rFonts w:ascii="Arial" w:hAnsi="Arial" w:cs="Arial"/>
          <w:sz w:val="20"/>
          <w:szCs w:val="20"/>
        </w:rPr>
      </w:pPr>
      <w:r w:rsidRPr="00AB019D">
        <w:rPr>
          <w:rFonts w:ascii="Arial" w:hAnsi="Arial" w:cs="Arial"/>
          <w:sz w:val="20"/>
          <w:szCs w:val="20"/>
        </w:rPr>
        <w:t>(θ)</w:t>
      </w:r>
      <w:r w:rsidRPr="00AB019D">
        <w:rPr>
          <w:rFonts w:ascii="Arial" w:hAnsi="Arial" w:cs="Arial"/>
          <w:spacing w:val="-4"/>
          <w:sz w:val="20"/>
          <w:szCs w:val="20"/>
        </w:rPr>
        <w:t xml:space="preserve"> </w:t>
      </w:r>
      <w:r w:rsidRPr="00AB019D">
        <w:rPr>
          <w:rFonts w:ascii="Arial" w:hAnsi="Arial" w:cs="Arial"/>
          <w:sz w:val="20"/>
          <w:szCs w:val="20"/>
        </w:rPr>
        <w:t>εάν</w:t>
      </w:r>
      <w:r w:rsidRPr="00AB019D">
        <w:rPr>
          <w:rFonts w:ascii="Arial" w:hAnsi="Arial" w:cs="Arial"/>
          <w:spacing w:val="-5"/>
          <w:sz w:val="20"/>
          <w:szCs w:val="20"/>
        </w:rPr>
        <w:t xml:space="preserve"> </w:t>
      </w:r>
      <w:r w:rsidRPr="00AB019D">
        <w:rPr>
          <w:rFonts w:ascii="Arial" w:hAnsi="Arial" w:cs="Arial"/>
          <w:sz w:val="20"/>
          <w:szCs w:val="20"/>
        </w:rPr>
        <w:t>έχει</w:t>
      </w:r>
      <w:r w:rsidRPr="00AB019D">
        <w:rPr>
          <w:rFonts w:ascii="Arial" w:hAnsi="Arial" w:cs="Arial"/>
          <w:spacing w:val="-5"/>
          <w:sz w:val="20"/>
          <w:szCs w:val="20"/>
        </w:rPr>
        <w:t xml:space="preserve"> </w:t>
      </w:r>
      <w:r w:rsidRPr="00AB019D">
        <w:rPr>
          <w:rFonts w:ascii="Arial" w:hAnsi="Arial" w:cs="Arial"/>
          <w:sz w:val="20"/>
          <w:szCs w:val="20"/>
        </w:rPr>
        <w:t>διαπράξει</w:t>
      </w:r>
      <w:r w:rsidRPr="00AB019D">
        <w:rPr>
          <w:rFonts w:ascii="Arial" w:hAnsi="Arial" w:cs="Arial"/>
          <w:spacing w:val="-4"/>
          <w:sz w:val="20"/>
          <w:szCs w:val="20"/>
        </w:rPr>
        <w:t xml:space="preserve"> </w:t>
      </w:r>
      <w:r w:rsidRPr="00AB019D">
        <w:rPr>
          <w:rFonts w:ascii="Arial" w:hAnsi="Arial" w:cs="Arial"/>
          <w:sz w:val="20"/>
          <w:szCs w:val="20"/>
        </w:rPr>
        <w:t>σοβαρό</w:t>
      </w:r>
      <w:r w:rsidRPr="00AB019D">
        <w:rPr>
          <w:rFonts w:ascii="Arial" w:hAnsi="Arial" w:cs="Arial"/>
          <w:spacing w:val="-2"/>
          <w:sz w:val="20"/>
          <w:szCs w:val="20"/>
        </w:rPr>
        <w:t xml:space="preserve"> </w:t>
      </w:r>
      <w:r w:rsidRPr="00AB019D">
        <w:rPr>
          <w:rFonts w:ascii="Arial" w:hAnsi="Arial" w:cs="Arial"/>
          <w:sz w:val="20"/>
          <w:szCs w:val="20"/>
        </w:rPr>
        <w:t>επαγγελματικό</w:t>
      </w:r>
      <w:r w:rsidRPr="00AB019D">
        <w:rPr>
          <w:rFonts w:ascii="Arial" w:hAnsi="Arial" w:cs="Arial"/>
          <w:spacing w:val="-3"/>
          <w:sz w:val="20"/>
          <w:szCs w:val="20"/>
        </w:rPr>
        <w:t xml:space="preserve"> </w:t>
      </w:r>
      <w:r w:rsidRPr="00AB019D">
        <w:rPr>
          <w:rFonts w:ascii="Arial" w:hAnsi="Arial" w:cs="Arial"/>
          <w:sz w:val="20"/>
          <w:szCs w:val="20"/>
        </w:rPr>
        <w:t>παράπτωμα,</w:t>
      </w:r>
      <w:r w:rsidRPr="00AB019D">
        <w:rPr>
          <w:rFonts w:ascii="Arial" w:hAnsi="Arial" w:cs="Arial"/>
          <w:spacing w:val="-7"/>
          <w:sz w:val="20"/>
          <w:szCs w:val="20"/>
        </w:rPr>
        <w:t xml:space="preserve"> </w:t>
      </w:r>
      <w:r w:rsidRPr="00AB019D">
        <w:rPr>
          <w:rFonts w:ascii="Arial" w:hAnsi="Arial" w:cs="Arial"/>
          <w:sz w:val="20"/>
          <w:szCs w:val="20"/>
        </w:rPr>
        <w:t>το</w:t>
      </w:r>
      <w:r w:rsidRPr="00AB019D">
        <w:rPr>
          <w:rFonts w:ascii="Arial" w:hAnsi="Arial" w:cs="Arial"/>
          <w:spacing w:val="-5"/>
          <w:sz w:val="20"/>
          <w:szCs w:val="20"/>
        </w:rPr>
        <w:t xml:space="preserve"> </w:t>
      </w:r>
      <w:r w:rsidRPr="00AB019D">
        <w:rPr>
          <w:rFonts w:ascii="Arial" w:hAnsi="Arial" w:cs="Arial"/>
          <w:sz w:val="20"/>
          <w:szCs w:val="20"/>
        </w:rPr>
        <w:t>οποίο</w:t>
      </w:r>
      <w:r w:rsidRPr="00AB019D">
        <w:rPr>
          <w:rFonts w:ascii="Arial" w:hAnsi="Arial" w:cs="Arial"/>
          <w:spacing w:val="-3"/>
          <w:sz w:val="20"/>
          <w:szCs w:val="20"/>
        </w:rPr>
        <w:t xml:space="preserve"> </w:t>
      </w:r>
      <w:r w:rsidRPr="00AB019D">
        <w:rPr>
          <w:rFonts w:ascii="Arial" w:hAnsi="Arial" w:cs="Arial"/>
          <w:sz w:val="20"/>
          <w:szCs w:val="20"/>
        </w:rPr>
        <w:t>θέτει</w:t>
      </w:r>
      <w:r w:rsidRPr="00AB019D">
        <w:rPr>
          <w:rFonts w:ascii="Arial" w:hAnsi="Arial" w:cs="Arial"/>
          <w:spacing w:val="-4"/>
          <w:sz w:val="20"/>
          <w:szCs w:val="20"/>
        </w:rPr>
        <w:t xml:space="preserve"> </w:t>
      </w:r>
      <w:r w:rsidRPr="00AB019D">
        <w:rPr>
          <w:rFonts w:ascii="Arial" w:hAnsi="Arial" w:cs="Arial"/>
          <w:sz w:val="20"/>
          <w:szCs w:val="20"/>
        </w:rPr>
        <w:t>εν</w:t>
      </w:r>
      <w:r w:rsidRPr="00AB019D">
        <w:rPr>
          <w:rFonts w:ascii="Arial" w:hAnsi="Arial" w:cs="Arial"/>
          <w:spacing w:val="-5"/>
          <w:sz w:val="20"/>
          <w:szCs w:val="20"/>
        </w:rPr>
        <w:t xml:space="preserve"> </w:t>
      </w:r>
      <w:r w:rsidRPr="00AB019D">
        <w:rPr>
          <w:rFonts w:ascii="Arial" w:hAnsi="Arial" w:cs="Arial"/>
          <w:sz w:val="20"/>
          <w:szCs w:val="20"/>
        </w:rPr>
        <w:t>αμφιβόλω</w:t>
      </w:r>
      <w:r w:rsidRPr="00AB019D">
        <w:rPr>
          <w:rFonts w:ascii="Arial" w:hAnsi="Arial" w:cs="Arial"/>
          <w:spacing w:val="-4"/>
          <w:sz w:val="20"/>
          <w:szCs w:val="20"/>
        </w:rPr>
        <w:t xml:space="preserve"> </w:t>
      </w:r>
      <w:r w:rsidRPr="00AB019D">
        <w:rPr>
          <w:rFonts w:ascii="Arial" w:hAnsi="Arial" w:cs="Arial"/>
          <w:sz w:val="20"/>
          <w:szCs w:val="20"/>
        </w:rPr>
        <w:t>την</w:t>
      </w:r>
      <w:r w:rsidRPr="00AB019D">
        <w:rPr>
          <w:rFonts w:ascii="Arial" w:hAnsi="Arial" w:cs="Arial"/>
          <w:spacing w:val="-5"/>
          <w:sz w:val="20"/>
          <w:szCs w:val="20"/>
        </w:rPr>
        <w:t xml:space="preserve"> </w:t>
      </w:r>
      <w:r w:rsidRPr="00AB019D">
        <w:rPr>
          <w:rFonts w:ascii="Arial" w:hAnsi="Arial" w:cs="Arial"/>
          <w:sz w:val="20"/>
          <w:szCs w:val="20"/>
        </w:rPr>
        <w:t>ακεραιότητά</w:t>
      </w:r>
      <w:r w:rsidRPr="00AB019D">
        <w:rPr>
          <w:rFonts w:ascii="Arial" w:hAnsi="Arial" w:cs="Arial"/>
          <w:spacing w:val="-4"/>
          <w:sz w:val="20"/>
          <w:szCs w:val="20"/>
        </w:rPr>
        <w:t xml:space="preserve"> </w:t>
      </w:r>
      <w:r w:rsidRPr="00AB019D">
        <w:rPr>
          <w:rFonts w:ascii="Arial" w:hAnsi="Arial" w:cs="Arial"/>
          <w:sz w:val="20"/>
          <w:szCs w:val="20"/>
        </w:rPr>
        <w:t>του,</w:t>
      </w:r>
      <w:r w:rsidRPr="00AB019D">
        <w:rPr>
          <w:rFonts w:ascii="Arial" w:hAnsi="Arial" w:cs="Arial"/>
          <w:spacing w:val="-4"/>
          <w:sz w:val="20"/>
          <w:szCs w:val="20"/>
        </w:rPr>
        <w:t xml:space="preserve"> </w:t>
      </w:r>
      <w:r w:rsidRPr="00AB019D">
        <w:rPr>
          <w:rFonts w:ascii="Arial" w:hAnsi="Arial" w:cs="Arial"/>
          <w:sz w:val="20"/>
          <w:szCs w:val="20"/>
        </w:rPr>
        <w:t>για το οποίο του επιβλήθηκε ποινή που του στερεί το δικαίωμα συμμετοχής σε διαδικασία σύναψης σύμβασης δημοσίων έργων και καταλαμβάνει τη συγκεκριμένη</w:t>
      </w:r>
      <w:r w:rsidRPr="00AB019D">
        <w:rPr>
          <w:rFonts w:ascii="Arial" w:hAnsi="Arial" w:cs="Arial"/>
          <w:spacing w:val="-14"/>
          <w:sz w:val="20"/>
          <w:szCs w:val="20"/>
        </w:rPr>
        <w:t xml:space="preserve"> </w:t>
      </w:r>
      <w:r w:rsidRPr="00AB019D">
        <w:rPr>
          <w:rFonts w:ascii="Arial" w:hAnsi="Arial" w:cs="Arial"/>
          <w:sz w:val="20"/>
          <w:szCs w:val="20"/>
        </w:rPr>
        <w:t>διαδικασία.</w:t>
      </w:r>
    </w:p>
    <w:p w14:paraId="78EBA51F" w14:textId="77777777" w:rsidR="004E29AC" w:rsidRPr="00AB019D" w:rsidRDefault="00C239E8">
      <w:pPr>
        <w:pStyle w:val="a4"/>
        <w:spacing w:before="119"/>
        <w:ind w:left="140" w:right="853"/>
        <w:jc w:val="both"/>
        <w:rPr>
          <w:rFonts w:ascii="Arial" w:hAnsi="Arial" w:cs="Arial"/>
          <w:sz w:val="20"/>
          <w:szCs w:val="20"/>
        </w:rPr>
      </w:pPr>
      <w:r w:rsidRPr="00AB019D">
        <w:rPr>
          <w:rFonts w:ascii="Arial" w:hAnsi="Arial" w:cs="Arial"/>
          <w:sz w:val="20"/>
          <w:szCs w:val="20"/>
        </w:rPr>
        <w:t>Ειδικά</w:t>
      </w:r>
      <w:r w:rsidRPr="00AB019D">
        <w:rPr>
          <w:rFonts w:ascii="Arial" w:hAnsi="Arial" w:cs="Arial"/>
          <w:spacing w:val="-5"/>
          <w:sz w:val="20"/>
          <w:szCs w:val="20"/>
        </w:rPr>
        <w:t xml:space="preserve"> </w:t>
      </w:r>
      <w:r w:rsidRPr="00AB019D">
        <w:rPr>
          <w:rFonts w:ascii="Arial" w:hAnsi="Arial" w:cs="Arial"/>
          <w:sz w:val="20"/>
          <w:szCs w:val="20"/>
        </w:rPr>
        <w:t>για</w:t>
      </w:r>
      <w:r w:rsidRPr="00AB019D">
        <w:rPr>
          <w:rFonts w:ascii="Arial" w:hAnsi="Arial" w:cs="Arial"/>
          <w:spacing w:val="-6"/>
          <w:sz w:val="20"/>
          <w:szCs w:val="20"/>
        </w:rPr>
        <w:t xml:space="preserve"> </w:t>
      </w:r>
      <w:r w:rsidRPr="00AB019D">
        <w:rPr>
          <w:rFonts w:ascii="Arial" w:hAnsi="Arial" w:cs="Arial"/>
          <w:sz w:val="20"/>
          <w:szCs w:val="20"/>
        </w:rPr>
        <w:t>τις</w:t>
      </w:r>
      <w:r w:rsidRPr="00AB019D">
        <w:rPr>
          <w:rFonts w:ascii="Arial" w:hAnsi="Arial" w:cs="Arial"/>
          <w:spacing w:val="-8"/>
          <w:sz w:val="20"/>
          <w:szCs w:val="20"/>
        </w:rPr>
        <w:t xml:space="preserve"> </w:t>
      </w:r>
      <w:r w:rsidRPr="00AB019D">
        <w:rPr>
          <w:rFonts w:ascii="Arial" w:hAnsi="Arial" w:cs="Arial"/>
          <w:sz w:val="20"/>
          <w:szCs w:val="20"/>
        </w:rPr>
        <w:t>συμβάσεις</w:t>
      </w:r>
      <w:r w:rsidRPr="00AB019D">
        <w:rPr>
          <w:rFonts w:ascii="Arial" w:hAnsi="Arial" w:cs="Arial"/>
          <w:spacing w:val="-5"/>
          <w:sz w:val="20"/>
          <w:szCs w:val="20"/>
        </w:rPr>
        <w:t xml:space="preserve"> </w:t>
      </w:r>
      <w:r w:rsidRPr="00AB019D">
        <w:rPr>
          <w:rFonts w:ascii="Arial" w:hAnsi="Arial" w:cs="Arial"/>
          <w:sz w:val="20"/>
          <w:szCs w:val="20"/>
        </w:rPr>
        <w:t>παροχής</w:t>
      </w:r>
      <w:r w:rsidRPr="00AB019D">
        <w:rPr>
          <w:rFonts w:ascii="Arial" w:hAnsi="Arial" w:cs="Arial"/>
          <w:spacing w:val="-7"/>
          <w:sz w:val="20"/>
          <w:szCs w:val="20"/>
        </w:rPr>
        <w:t xml:space="preserve"> </w:t>
      </w:r>
      <w:r w:rsidRPr="00AB019D">
        <w:rPr>
          <w:rFonts w:ascii="Arial" w:hAnsi="Arial" w:cs="Arial"/>
          <w:sz w:val="20"/>
          <w:szCs w:val="20"/>
        </w:rPr>
        <w:t>υπηρεσιών</w:t>
      </w:r>
      <w:r w:rsidRPr="00AB019D">
        <w:rPr>
          <w:rFonts w:ascii="Arial" w:hAnsi="Arial" w:cs="Arial"/>
          <w:spacing w:val="-6"/>
          <w:sz w:val="20"/>
          <w:szCs w:val="20"/>
        </w:rPr>
        <w:t xml:space="preserve"> </w:t>
      </w:r>
      <w:r w:rsidRPr="00AB019D">
        <w:rPr>
          <w:rFonts w:ascii="Arial" w:hAnsi="Arial" w:cs="Arial"/>
          <w:sz w:val="20"/>
          <w:szCs w:val="20"/>
        </w:rPr>
        <w:t>φύλαξης</w:t>
      </w:r>
      <w:r w:rsidRPr="00AB019D">
        <w:rPr>
          <w:rFonts w:ascii="Arial" w:hAnsi="Arial" w:cs="Arial"/>
          <w:spacing w:val="-5"/>
          <w:sz w:val="20"/>
          <w:szCs w:val="20"/>
        </w:rPr>
        <w:t xml:space="preserve"> </w:t>
      </w:r>
      <w:r w:rsidRPr="00AB019D">
        <w:rPr>
          <w:rFonts w:ascii="Arial" w:hAnsi="Arial" w:cs="Arial"/>
          <w:sz w:val="20"/>
          <w:szCs w:val="20"/>
        </w:rPr>
        <w:t>ως</w:t>
      </w:r>
      <w:r w:rsidRPr="00AB019D">
        <w:rPr>
          <w:rFonts w:ascii="Arial" w:hAnsi="Arial" w:cs="Arial"/>
          <w:spacing w:val="-7"/>
          <w:sz w:val="20"/>
          <w:szCs w:val="20"/>
        </w:rPr>
        <w:t xml:space="preserve"> </w:t>
      </w:r>
      <w:r w:rsidRPr="00AB019D">
        <w:rPr>
          <w:rFonts w:ascii="Arial" w:hAnsi="Arial" w:cs="Arial"/>
          <w:sz w:val="20"/>
          <w:szCs w:val="20"/>
        </w:rPr>
        <w:t>σοβαρό</w:t>
      </w:r>
      <w:r w:rsidRPr="00AB019D">
        <w:rPr>
          <w:rFonts w:ascii="Arial" w:hAnsi="Arial" w:cs="Arial"/>
          <w:spacing w:val="-4"/>
          <w:sz w:val="20"/>
          <w:szCs w:val="20"/>
        </w:rPr>
        <w:t xml:space="preserve"> </w:t>
      </w:r>
      <w:r w:rsidRPr="00AB019D">
        <w:rPr>
          <w:rFonts w:ascii="Arial" w:hAnsi="Arial" w:cs="Arial"/>
          <w:sz w:val="20"/>
          <w:szCs w:val="20"/>
        </w:rPr>
        <w:t>επαγγελματικό</w:t>
      </w:r>
      <w:r w:rsidRPr="00AB019D">
        <w:rPr>
          <w:rFonts w:ascii="Arial" w:hAnsi="Arial" w:cs="Arial"/>
          <w:spacing w:val="-4"/>
          <w:sz w:val="20"/>
          <w:szCs w:val="20"/>
        </w:rPr>
        <w:t xml:space="preserve"> </w:t>
      </w:r>
      <w:r w:rsidRPr="00AB019D">
        <w:rPr>
          <w:rFonts w:ascii="Arial" w:hAnsi="Arial" w:cs="Arial"/>
          <w:sz w:val="20"/>
          <w:szCs w:val="20"/>
        </w:rPr>
        <w:t>παράπτωμα</w:t>
      </w:r>
      <w:r w:rsidRPr="00AB019D">
        <w:rPr>
          <w:rFonts w:ascii="Arial" w:hAnsi="Arial" w:cs="Arial"/>
          <w:spacing w:val="-5"/>
          <w:sz w:val="20"/>
          <w:szCs w:val="20"/>
        </w:rPr>
        <w:t xml:space="preserve"> </w:t>
      </w:r>
      <w:r w:rsidRPr="00AB019D">
        <w:rPr>
          <w:rFonts w:ascii="Arial" w:hAnsi="Arial" w:cs="Arial"/>
          <w:sz w:val="20"/>
          <w:szCs w:val="20"/>
        </w:rPr>
        <w:t>νοούνται,</w:t>
      </w:r>
      <w:r w:rsidRPr="00AB019D">
        <w:rPr>
          <w:rFonts w:ascii="Arial" w:hAnsi="Arial" w:cs="Arial"/>
          <w:spacing w:val="-5"/>
          <w:sz w:val="20"/>
          <w:szCs w:val="20"/>
        </w:rPr>
        <w:t xml:space="preserve"> </w:t>
      </w:r>
      <w:r w:rsidRPr="00AB019D">
        <w:rPr>
          <w:rFonts w:ascii="Arial" w:hAnsi="Arial" w:cs="Arial"/>
          <w:sz w:val="20"/>
          <w:szCs w:val="20"/>
        </w:rPr>
        <w:t>ιδίως,</w:t>
      </w:r>
      <w:r w:rsidRPr="00AB019D">
        <w:rPr>
          <w:rFonts w:ascii="Arial" w:hAnsi="Arial" w:cs="Arial"/>
          <w:spacing w:val="-5"/>
          <w:sz w:val="20"/>
          <w:szCs w:val="20"/>
        </w:rPr>
        <w:t xml:space="preserve"> </w:t>
      </w:r>
      <w:r w:rsidRPr="00AB019D">
        <w:rPr>
          <w:rFonts w:ascii="Arial" w:hAnsi="Arial" w:cs="Arial"/>
          <w:sz w:val="20"/>
          <w:szCs w:val="20"/>
        </w:rPr>
        <w:t>οι λόγοι που αναφέρονται στην περίπτωση γ της παρ. 2 του άρθρου 68 του ν.</w:t>
      </w:r>
      <w:r w:rsidRPr="00AB019D">
        <w:rPr>
          <w:rFonts w:ascii="Arial" w:hAnsi="Arial" w:cs="Arial"/>
          <w:spacing w:val="-25"/>
          <w:sz w:val="20"/>
          <w:szCs w:val="20"/>
        </w:rPr>
        <w:t xml:space="preserve"> </w:t>
      </w:r>
      <w:r w:rsidRPr="00AB019D">
        <w:rPr>
          <w:rFonts w:ascii="Arial" w:hAnsi="Arial" w:cs="Arial"/>
          <w:sz w:val="20"/>
          <w:szCs w:val="20"/>
        </w:rPr>
        <w:t>3863/2010.</w:t>
      </w:r>
    </w:p>
    <w:p w14:paraId="032A83BC" w14:textId="77777777" w:rsidR="004E29AC" w:rsidRPr="00AB019D" w:rsidRDefault="00C239E8">
      <w:pPr>
        <w:pStyle w:val="a4"/>
        <w:spacing w:before="120"/>
        <w:ind w:left="140" w:right="852"/>
        <w:jc w:val="both"/>
        <w:rPr>
          <w:rFonts w:ascii="Arial" w:hAnsi="Arial" w:cs="Arial"/>
          <w:sz w:val="20"/>
          <w:szCs w:val="20"/>
        </w:rPr>
      </w:pPr>
      <w:r w:rsidRPr="00AB019D">
        <w:rPr>
          <w:rFonts w:ascii="Arial" w:hAnsi="Arial" w:cs="Arial"/>
          <w:sz w:val="20"/>
          <w:szCs w:val="20"/>
        </w:rPr>
        <w:lastRenderedPageBreak/>
        <w:t>Η αναθέτουσα αρχή μπορεί να μην αποκλείει έναν οικονομικό φορέα, ο οποίος βρίσκεται σε μια εκ των καταστάσεων</w:t>
      </w:r>
      <w:r w:rsidRPr="00AB019D">
        <w:rPr>
          <w:rFonts w:ascii="Arial" w:hAnsi="Arial" w:cs="Arial"/>
          <w:spacing w:val="-10"/>
          <w:sz w:val="20"/>
          <w:szCs w:val="20"/>
        </w:rPr>
        <w:t xml:space="preserve"> </w:t>
      </w:r>
      <w:r w:rsidRPr="00AB019D">
        <w:rPr>
          <w:rFonts w:ascii="Arial" w:hAnsi="Arial" w:cs="Arial"/>
          <w:sz w:val="20"/>
          <w:szCs w:val="20"/>
        </w:rPr>
        <w:t>που</w:t>
      </w:r>
      <w:r w:rsidRPr="00AB019D">
        <w:rPr>
          <w:rFonts w:ascii="Arial" w:hAnsi="Arial" w:cs="Arial"/>
          <w:spacing w:val="-8"/>
          <w:sz w:val="20"/>
          <w:szCs w:val="20"/>
        </w:rPr>
        <w:t xml:space="preserve"> </w:t>
      </w:r>
      <w:r w:rsidRPr="00AB019D">
        <w:rPr>
          <w:rFonts w:ascii="Arial" w:hAnsi="Arial" w:cs="Arial"/>
          <w:sz w:val="20"/>
          <w:szCs w:val="20"/>
        </w:rPr>
        <w:t>αναφέρονται</w:t>
      </w:r>
      <w:r w:rsidRPr="00AB019D">
        <w:rPr>
          <w:rFonts w:ascii="Arial" w:hAnsi="Arial" w:cs="Arial"/>
          <w:spacing w:val="-9"/>
          <w:sz w:val="20"/>
          <w:szCs w:val="20"/>
        </w:rPr>
        <w:t xml:space="preserve"> </w:t>
      </w:r>
      <w:r w:rsidRPr="00AB019D">
        <w:rPr>
          <w:rFonts w:ascii="Arial" w:hAnsi="Arial" w:cs="Arial"/>
          <w:sz w:val="20"/>
          <w:szCs w:val="20"/>
        </w:rPr>
        <w:t>στην</w:t>
      </w:r>
      <w:r w:rsidRPr="00AB019D">
        <w:rPr>
          <w:rFonts w:ascii="Arial" w:hAnsi="Arial" w:cs="Arial"/>
          <w:spacing w:val="-9"/>
          <w:sz w:val="20"/>
          <w:szCs w:val="20"/>
        </w:rPr>
        <w:t xml:space="preserve"> </w:t>
      </w:r>
      <w:r w:rsidRPr="00AB019D">
        <w:rPr>
          <w:rFonts w:ascii="Arial" w:hAnsi="Arial" w:cs="Arial"/>
          <w:sz w:val="20"/>
          <w:szCs w:val="20"/>
        </w:rPr>
        <w:t>περίπτωση</w:t>
      </w:r>
      <w:r w:rsidRPr="00AB019D">
        <w:rPr>
          <w:rFonts w:ascii="Arial" w:hAnsi="Arial" w:cs="Arial"/>
          <w:spacing w:val="-9"/>
          <w:sz w:val="20"/>
          <w:szCs w:val="20"/>
        </w:rPr>
        <w:t xml:space="preserve"> </w:t>
      </w:r>
      <w:r w:rsidRPr="00AB019D">
        <w:rPr>
          <w:rFonts w:ascii="Arial" w:hAnsi="Arial" w:cs="Arial"/>
          <w:sz w:val="20"/>
          <w:szCs w:val="20"/>
        </w:rPr>
        <w:t>β΄</w:t>
      </w:r>
      <w:r w:rsidRPr="00AB019D">
        <w:rPr>
          <w:rFonts w:ascii="Arial" w:hAnsi="Arial" w:cs="Arial"/>
          <w:spacing w:val="-8"/>
          <w:sz w:val="20"/>
          <w:szCs w:val="20"/>
        </w:rPr>
        <w:t xml:space="preserve"> </w:t>
      </w:r>
      <w:r w:rsidRPr="00AB019D">
        <w:rPr>
          <w:rFonts w:ascii="Arial" w:hAnsi="Arial" w:cs="Arial"/>
          <w:sz w:val="20"/>
          <w:szCs w:val="20"/>
        </w:rPr>
        <w:t>της</w:t>
      </w:r>
      <w:r w:rsidRPr="00AB019D">
        <w:rPr>
          <w:rFonts w:ascii="Arial" w:hAnsi="Arial" w:cs="Arial"/>
          <w:spacing w:val="-7"/>
          <w:sz w:val="20"/>
          <w:szCs w:val="20"/>
        </w:rPr>
        <w:t xml:space="preserve"> </w:t>
      </w:r>
      <w:r w:rsidRPr="00AB019D">
        <w:rPr>
          <w:rFonts w:ascii="Arial" w:hAnsi="Arial" w:cs="Arial"/>
          <w:sz w:val="20"/>
          <w:szCs w:val="20"/>
        </w:rPr>
        <w:t>παρ.</w:t>
      </w:r>
      <w:r w:rsidRPr="00AB019D">
        <w:rPr>
          <w:rFonts w:ascii="Arial" w:hAnsi="Arial" w:cs="Arial"/>
          <w:spacing w:val="-8"/>
          <w:sz w:val="20"/>
          <w:szCs w:val="20"/>
        </w:rPr>
        <w:t xml:space="preserve"> </w:t>
      </w:r>
      <w:r w:rsidRPr="00AB019D">
        <w:rPr>
          <w:rFonts w:ascii="Arial" w:hAnsi="Arial" w:cs="Arial"/>
          <w:sz w:val="20"/>
          <w:szCs w:val="20"/>
        </w:rPr>
        <w:t>4,</w:t>
      </w:r>
      <w:r w:rsidRPr="00AB019D">
        <w:rPr>
          <w:rFonts w:ascii="Arial" w:hAnsi="Arial" w:cs="Arial"/>
          <w:spacing w:val="-8"/>
          <w:sz w:val="20"/>
          <w:szCs w:val="20"/>
        </w:rPr>
        <w:t xml:space="preserve"> </w:t>
      </w:r>
      <w:r w:rsidRPr="00AB019D">
        <w:rPr>
          <w:rFonts w:ascii="Arial" w:hAnsi="Arial" w:cs="Arial"/>
          <w:sz w:val="20"/>
          <w:szCs w:val="20"/>
        </w:rPr>
        <w:t>υπό</w:t>
      </w:r>
      <w:r w:rsidRPr="00AB019D">
        <w:rPr>
          <w:rFonts w:ascii="Arial" w:hAnsi="Arial" w:cs="Arial"/>
          <w:spacing w:val="-9"/>
          <w:sz w:val="20"/>
          <w:szCs w:val="20"/>
        </w:rPr>
        <w:t xml:space="preserve"> </w:t>
      </w:r>
      <w:r w:rsidRPr="00AB019D">
        <w:rPr>
          <w:rFonts w:ascii="Arial" w:hAnsi="Arial" w:cs="Arial"/>
          <w:sz w:val="20"/>
          <w:szCs w:val="20"/>
        </w:rPr>
        <w:t>την</w:t>
      </w:r>
      <w:r w:rsidRPr="00AB019D">
        <w:rPr>
          <w:rFonts w:ascii="Arial" w:hAnsi="Arial" w:cs="Arial"/>
          <w:spacing w:val="-9"/>
          <w:sz w:val="20"/>
          <w:szCs w:val="20"/>
        </w:rPr>
        <w:t xml:space="preserve"> </w:t>
      </w:r>
      <w:r w:rsidRPr="00AB019D">
        <w:rPr>
          <w:rFonts w:ascii="Arial" w:hAnsi="Arial" w:cs="Arial"/>
          <w:sz w:val="20"/>
          <w:szCs w:val="20"/>
        </w:rPr>
        <w:t>προϋπόθεση</w:t>
      </w:r>
      <w:r w:rsidRPr="00AB019D">
        <w:rPr>
          <w:rFonts w:ascii="Arial" w:hAnsi="Arial" w:cs="Arial"/>
          <w:spacing w:val="-8"/>
          <w:sz w:val="20"/>
          <w:szCs w:val="20"/>
        </w:rPr>
        <w:t xml:space="preserve"> </w:t>
      </w:r>
      <w:r w:rsidRPr="00AB019D">
        <w:rPr>
          <w:rFonts w:ascii="Arial" w:hAnsi="Arial" w:cs="Arial"/>
          <w:sz w:val="20"/>
          <w:szCs w:val="20"/>
        </w:rPr>
        <w:t>ότι</w:t>
      </w:r>
      <w:r w:rsidRPr="00AB019D">
        <w:rPr>
          <w:rFonts w:ascii="Arial" w:hAnsi="Arial" w:cs="Arial"/>
          <w:spacing w:val="-10"/>
          <w:sz w:val="20"/>
          <w:szCs w:val="20"/>
        </w:rPr>
        <w:t xml:space="preserve"> </w:t>
      </w:r>
      <w:r w:rsidRPr="00AB019D">
        <w:rPr>
          <w:rFonts w:ascii="Arial" w:hAnsi="Arial" w:cs="Arial"/>
          <w:sz w:val="20"/>
          <w:szCs w:val="20"/>
        </w:rPr>
        <w:t>αποδεδειγμένα</w:t>
      </w:r>
      <w:r w:rsidRPr="00AB019D">
        <w:rPr>
          <w:rFonts w:ascii="Arial" w:hAnsi="Arial" w:cs="Arial"/>
          <w:spacing w:val="-9"/>
          <w:sz w:val="20"/>
          <w:szCs w:val="20"/>
        </w:rPr>
        <w:t xml:space="preserve"> </w:t>
      </w:r>
      <w:r w:rsidRPr="00AB019D">
        <w:rPr>
          <w:rFonts w:ascii="Arial" w:hAnsi="Arial" w:cs="Arial"/>
          <w:sz w:val="20"/>
          <w:szCs w:val="20"/>
        </w:rPr>
        <w:t>ο</w:t>
      </w:r>
      <w:r w:rsidRPr="00AB019D">
        <w:rPr>
          <w:rFonts w:ascii="Arial" w:hAnsi="Arial" w:cs="Arial"/>
          <w:spacing w:val="-9"/>
          <w:sz w:val="20"/>
          <w:szCs w:val="20"/>
        </w:rPr>
        <w:t xml:space="preserve"> </w:t>
      </w:r>
      <w:r w:rsidRPr="00AB019D">
        <w:rPr>
          <w:rFonts w:ascii="Arial" w:hAnsi="Arial" w:cs="Arial"/>
          <w:sz w:val="20"/>
          <w:szCs w:val="20"/>
        </w:rPr>
        <w:t>εν</w:t>
      </w:r>
      <w:r w:rsidRPr="00AB019D">
        <w:rPr>
          <w:rFonts w:ascii="Arial" w:hAnsi="Arial" w:cs="Arial"/>
          <w:spacing w:val="-8"/>
          <w:sz w:val="20"/>
          <w:szCs w:val="20"/>
        </w:rPr>
        <w:t xml:space="preserve"> </w:t>
      </w:r>
      <w:r w:rsidRPr="00AB019D">
        <w:rPr>
          <w:rFonts w:ascii="Arial" w:hAnsi="Arial" w:cs="Arial"/>
          <w:sz w:val="20"/>
          <w:szCs w:val="20"/>
        </w:rPr>
        <w:t>λόγω φορέας είναι σε θέση να εκτελέσει τη σύμβαση, λαμβάνοντας υπόψη τις ισχύουσες διατάξεις και τα μέτρα για τη συνέχιση της επιχειρηματικής του</w:t>
      </w:r>
      <w:r w:rsidRPr="00AB019D">
        <w:rPr>
          <w:rFonts w:ascii="Arial" w:hAnsi="Arial" w:cs="Arial"/>
          <w:spacing w:val="-6"/>
          <w:sz w:val="20"/>
          <w:szCs w:val="20"/>
        </w:rPr>
        <w:t xml:space="preserve"> </w:t>
      </w:r>
      <w:r w:rsidRPr="00AB019D">
        <w:rPr>
          <w:rFonts w:ascii="Arial" w:hAnsi="Arial" w:cs="Arial"/>
          <w:sz w:val="20"/>
          <w:szCs w:val="20"/>
        </w:rPr>
        <w:t>λειτουργίας</w:t>
      </w:r>
      <w:r w:rsidRPr="00AB019D">
        <w:rPr>
          <w:rFonts w:ascii="Arial" w:hAnsi="Arial" w:cs="Arial"/>
          <w:color w:val="5B9BD4"/>
          <w:sz w:val="20"/>
          <w:szCs w:val="20"/>
        </w:rPr>
        <w:t>.</w:t>
      </w:r>
    </w:p>
    <w:p w14:paraId="110C8550" w14:textId="77777777" w:rsidR="004E29AC" w:rsidRPr="00AB019D" w:rsidRDefault="00C239E8">
      <w:pPr>
        <w:pStyle w:val="11"/>
        <w:numPr>
          <w:ilvl w:val="3"/>
          <w:numId w:val="11"/>
        </w:numPr>
        <w:tabs>
          <w:tab w:val="left" w:pos="895"/>
        </w:tabs>
        <w:spacing w:before="121"/>
        <w:ind w:right="853" w:firstLine="0"/>
        <w:rPr>
          <w:rFonts w:ascii="Arial" w:hAnsi="Arial" w:cs="Arial"/>
          <w:sz w:val="20"/>
          <w:szCs w:val="20"/>
        </w:rPr>
      </w:pPr>
      <w:r w:rsidRPr="00AB019D">
        <w:rPr>
          <w:rFonts w:ascii="Arial" w:hAnsi="Arial" w:cs="Arial"/>
          <w:sz w:val="20"/>
          <w:szCs w:val="20"/>
        </w:rPr>
        <w:t>Αποκλείεται, επίσης, προσφέρων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w:t>
      </w:r>
    </w:p>
    <w:p w14:paraId="28630284" w14:textId="77777777" w:rsidR="004E29AC" w:rsidRPr="00AB019D" w:rsidRDefault="00C239E8">
      <w:pPr>
        <w:pStyle w:val="11"/>
        <w:numPr>
          <w:ilvl w:val="3"/>
          <w:numId w:val="11"/>
        </w:numPr>
        <w:tabs>
          <w:tab w:val="left" w:pos="888"/>
        </w:tabs>
        <w:spacing w:before="119"/>
        <w:ind w:right="852" w:firstLine="0"/>
        <w:rPr>
          <w:rFonts w:ascii="Arial" w:hAnsi="Arial" w:cs="Arial"/>
          <w:sz w:val="20"/>
          <w:szCs w:val="20"/>
        </w:rPr>
      </w:pPr>
      <w:r w:rsidRPr="00AB019D">
        <w:rPr>
          <w:rFonts w:ascii="Arial" w:hAnsi="Arial" w:cs="Arial"/>
          <w:sz w:val="20"/>
          <w:szCs w:val="20"/>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w:t>
      </w:r>
      <w:r w:rsidRPr="00AB019D">
        <w:rPr>
          <w:rFonts w:ascii="Arial" w:hAnsi="Arial" w:cs="Arial"/>
          <w:spacing w:val="-15"/>
          <w:sz w:val="20"/>
          <w:szCs w:val="20"/>
        </w:rPr>
        <w:t xml:space="preserve"> </w:t>
      </w:r>
      <w:r w:rsidRPr="00AB019D">
        <w:rPr>
          <w:rFonts w:ascii="Arial" w:hAnsi="Arial" w:cs="Arial"/>
          <w:sz w:val="20"/>
          <w:szCs w:val="20"/>
        </w:rPr>
        <w:t>περιπτώσεις.</w:t>
      </w:r>
    </w:p>
    <w:p w14:paraId="79645220" w14:textId="77777777" w:rsidR="004E29AC" w:rsidRPr="00AB019D" w:rsidRDefault="00C239E8">
      <w:pPr>
        <w:pStyle w:val="11"/>
        <w:numPr>
          <w:ilvl w:val="3"/>
          <w:numId w:val="11"/>
        </w:numPr>
        <w:tabs>
          <w:tab w:val="left" w:pos="931"/>
        </w:tabs>
        <w:spacing w:before="56"/>
        <w:ind w:right="851" w:firstLine="0"/>
        <w:rPr>
          <w:rFonts w:ascii="Arial" w:hAnsi="Arial" w:cs="Arial"/>
          <w:sz w:val="20"/>
          <w:szCs w:val="20"/>
        </w:rPr>
      </w:pPr>
      <w:r w:rsidRPr="00AB019D">
        <w:rPr>
          <w:rFonts w:ascii="Arial" w:hAnsi="Arial" w:cs="Arial"/>
          <w:sz w:val="20"/>
          <w:szCs w:val="20"/>
        </w:rPr>
        <w:t>Προσφέρων οικονομικός φορέας που εμπίπτει σε μια από τις καταστάσεις που αναφέρονται στις παραγράφους 2.2.3.1 και 2.2.3.3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w:t>
      </w:r>
      <w:r w:rsidRPr="00AB019D">
        <w:rPr>
          <w:rFonts w:ascii="Arial" w:hAnsi="Arial" w:cs="Arial"/>
          <w:spacing w:val="-8"/>
          <w:sz w:val="20"/>
          <w:szCs w:val="20"/>
        </w:rPr>
        <w:t xml:space="preserve"> </w:t>
      </w:r>
      <w:r w:rsidRPr="00AB019D">
        <w:rPr>
          <w:rFonts w:ascii="Arial" w:hAnsi="Arial" w:cs="Arial"/>
          <w:sz w:val="20"/>
          <w:szCs w:val="20"/>
        </w:rPr>
        <w:t>φορέας</w:t>
      </w:r>
      <w:r w:rsidRPr="00AB019D">
        <w:rPr>
          <w:rFonts w:ascii="Arial" w:hAnsi="Arial" w:cs="Arial"/>
          <w:spacing w:val="-8"/>
          <w:sz w:val="20"/>
          <w:szCs w:val="20"/>
        </w:rPr>
        <w:t xml:space="preserve"> </w:t>
      </w:r>
      <w:r w:rsidRPr="00AB019D">
        <w:rPr>
          <w:rFonts w:ascii="Arial" w:hAnsi="Arial" w:cs="Arial"/>
          <w:sz w:val="20"/>
          <w:szCs w:val="20"/>
        </w:rPr>
        <w:t>που</w:t>
      </w:r>
      <w:r w:rsidRPr="00AB019D">
        <w:rPr>
          <w:rFonts w:ascii="Arial" w:hAnsi="Arial" w:cs="Arial"/>
          <w:spacing w:val="-6"/>
          <w:sz w:val="20"/>
          <w:szCs w:val="20"/>
        </w:rPr>
        <w:t xml:space="preserve"> </w:t>
      </w:r>
      <w:r w:rsidRPr="00AB019D">
        <w:rPr>
          <w:rFonts w:ascii="Arial" w:hAnsi="Arial" w:cs="Arial"/>
          <w:sz w:val="20"/>
          <w:szCs w:val="20"/>
        </w:rPr>
        <w:t>έχει</w:t>
      </w:r>
      <w:r w:rsidRPr="00AB019D">
        <w:rPr>
          <w:rFonts w:ascii="Arial" w:hAnsi="Arial" w:cs="Arial"/>
          <w:spacing w:val="-7"/>
          <w:sz w:val="20"/>
          <w:szCs w:val="20"/>
        </w:rPr>
        <w:t xml:space="preserve"> </w:t>
      </w:r>
      <w:r w:rsidRPr="00AB019D">
        <w:rPr>
          <w:rFonts w:ascii="Arial" w:hAnsi="Arial" w:cs="Arial"/>
          <w:sz w:val="20"/>
          <w:szCs w:val="20"/>
        </w:rPr>
        <w:t>αποκλειστεί,</w:t>
      </w:r>
      <w:r w:rsidRPr="00AB019D">
        <w:rPr>
          <w:rFonts w:ascii="Arial" w:hAnsi="Arial" w:cs="Arial"/>
          <w:spacing w:val="-9"/>
          <w:sz w:val="20"/>
          <w:szCs w:val="20"/>
        </w:rPr>
        <w:t xml:space="preserve"> </w:t>
      </w:r>
      <w:r w:rsidRPr="00AB019D">
        <w:rPr>
          <w:rFonts w:ascii="Arial" w:hAnsi="Arial" w:cs="Arial"/>
          <w:sz w:val="20"/>
          <w:szCs w:val="20"/>
        </w:rPr>
        <w:t>σύμφωνα</w:t>
      </w:r>
      <w:r w:rsidRPr="00AB019D">
        <w:rPr>
          <w:rFonts w:ascii="Arial" w:hAnsi="Arial" w:cs="Arial"/>
          <w:spacing w:val="-10"/>
          <w:sz w:val="20"/>
          <w:szCs w:val="20"/>
        </w:rPr>
        <w:t xml:space="preserve"> </w:t>
      </w:r>
      <w:r w:rsidRPr="00AB019D">
        <w:rPr>
          <w:rFonts w:ascii="Arial" w:hAnsi="Arial" w:cs="Arial"/>
          <w:sz w:val="20"/>
          <w:szCs w:val="20"/>
        </w:rPr>
        <w:t>με</w:t>
      </w:r>
      <w:r w:rsidRPr="00AB019D">
        <w:rPr>
          <w:rFonts w:ascii="Arial" w:hAnsi="Arial" w:cs="Arial"/>
          <w:spacing w:val="-9"/>
          <w:sz w:val="20"/>
          <w:szCs w:val="20"/>
        </w:rPr>
        <w:t xml:space="preserve"> </w:t>
      </w:r>
      <w:r w:rsidRPr="00AB019D">
        <w:rPr>
          <w:rFonts w:ascii="Arial" w:hAnsi="Arial" w:cs="Arial"/>
          <w:sz w:val="20"/>
          <w:szCs w:val="20"/>
        </w:rPr>
        <w:t>τις</w:t>
      </w:r>
      <w:r w:rsidRPr="00AB019D">
        <w:rPr>
          <w:rFonts w:ascii="Arial" w:hAnsi="Arial" w:cs="Arial"/>
          <w:spacing w:val="-8"/>
          <w:sz w:val="20"/>
          <w:szCs w:val="20"/>
        </w:rPr>
        <w:t xml:space="preserve"> </w:t>
      </w:r>
      <w:r w:rsidRPr="00AB019D">
        <w:rPr>
          <w:rFonts w:ascii="Arial" w:hAnsi="Arial" w:cs="Arial"/>
          <w:sz w:val="20"/>
          <w:szCs w:val="20"/>
        </w:rPr>
        <w:t>κείμενες</w:t>
      </w:r>
      <w:r w:rsidRPr="00AB019D">
        <w:rPr>
          <w:rFonts w:ascii="Arial" w:hAnsi="Arial" w:cs="Arial"/>
          <w:spacing w:val="-9"/>
          <w:sz w:val="20"/>
          <w:szCs w:val="20"/>
        </w:rPr>
        <w:t xml:space="preserve"> </w:t>
      </w:r>
      <w:r w:rsidRPr="00AB019D">
        <w:rPr>
          <w:rFonts w:ascii="Arial" w:hAnsi="Arial" w:cs="Arial"/>
          <w:sz w:val="20"/>
          <w:szCs w:val="20"/>
        </w:rPr>
        <w:t>διατάξεις,</w:t>
      </w:r>
      <w:r w:rsidRPr="00AB019D">
        <w:rPr>
          <w:rFonts w:ascii="Arial" w:hAnsi="Arial" w:cs="Arial"/>
          <w:spacing w:val="-9"/>
          <w:sz w:val="20"/>
          <w:szCs w:val="20"/>
        </w:rPr>
        <w:t xml:space="preserve"> </w:t>
      </w:r>
      <w:r w:rsidRPr="00AB019D">
        <w:rPr>
          <w:rFonts w:ascii="Arial" w:hAnsi="Arial" w:cs="Arial"/>
          <w:sz w:val="20"/>
          <w:szCs w:val="20"/>
        </w:rPr>
        <w:t>με</w:t>
      </w:r>
      <w:r w:rsidRPr="00AB019D">
        <w:rPr>
          <w:rFonts w:ascii="Arial" w:hAnsi="Arial" w:cs="Arial"/>
          <w:spacing w:val="-6"/>
          <w:sz w:val="20"/>
          <w:szCs w:val="20"/>
        </w:rPr>
        <w:t xml:space="preserve"> </w:t>
      </w:r>
      <w:r w:rsidRPr="00AB019D">
        <w:rPr>
          <w:rFonts w:ascii="Arial" w:hAnsi="Arial" w:cs="Arial"/>
          <w:sz w:val="20"/>
          <w:szCs w:val="20"/>
        </w:rPr>
        <w:t>τελεσίδικη</w:t>
      </w:r>
      <w:r w:rsidRPr="00AB019D">
        <w:rPr>
          <w:rFonts w:ascii="Arial" w:hAnsi="Arial" w:cs="Arial"/>
          <w:spacing w:val="-7"/>
          <w:sz w:val="20"/>
          <w:szCs w:val="20"/>
        </w:rPr>
        <w:t xml:space="preserve"> </w:t>
      </w:r>
      <w:r w:rsidRPr="00AB019D">
        <w:rPr>
          <w:rFonts w:ascii="Arial" w:hAnsi="Arial" w:cs="Arial"/>
          <w:sz w:val="20"/>
          <w:szCs w:val="20"/>
        </w:rPr>
        <w:t>απόφαση,</w:t>
      </w:r>
      <w:r w:rsidRPr="00AB019D">
        <w:rPr>
          <w:rFonts w:ascii="Arial" w:hAnsi="Arial" w:cs="Arial"/>
          <w:spacing w:val="-9"/>
          <w:sz w:val="20"/>
          <w:szCs w:val="20"/>
        </w:rPr>
        <w:t xml:space="preserve"> </w:t>
      </w:r>
      <w:r w:rsidRPr="00AB019D">
        <w:rPr>
          <w:rFonts w:ascii="Arial" w:hAnsi="Arial" w:cs="Arial"/>
          <w:sz w:val="20"/>
          <w:szCs w:val="20"/>
        </w:rPr>
        <w:t>σε</w:t>
      </w:r>
      <w:r w:rsidRPr="00AB019D">
        <w:rPr>
          <w:rFonts w:ascii="Arial" w:hAnsi="Arial" w:cs="Arial"/>
          <w:spacing w:val="-10"/>
          <w:sz w:val="20"/>
          <w:szCs w:val="20"/>
        </w:rPr>
        <w:t xml:space="preserve"> </w:t>
      </w:r>
      <w:r w:rsidRPr="00AB019D">
        <w:rPr>
          <w:rFonts w:ascii="Arial" w:hAnsi="Arial" w:cs="Arial"/>
          <w:sz w:val="20"/>
          <w:szCs w:val="20"/>
        </w:rPr>
        <w:t>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w:t>
      </w:r>
      <w:r w:rsidRPr="00AB019D">
        <w:rPr>
          <w:rFonts w:ascii="Arial" w:hAnsi="Arial" w:cs="Arial"/>
          <w:spacing w:val="-25"/>
          <w:sz w:val="20"/>
          <w:szCs w:val="20"/>
        </w:rPr>
        <w:t xml:space="preserve"> </w:t>
      </w:r>
      <w:r w:rsidRPr="00AB019D">
        <w:rPr>
          <w:rFonts w:ascii="Arial" w:hAnsi="Arial" w:cs="Arial"/>
          <w:sz w:val="20"/>
          <w:szCs w:val="20"/>
        </w:rPr>
        <w:t>απόφαση.</w:t>
      </w:r>
    </w:p>
    <w:p w14:paraId="18AF7D1B" w14:textId="77777777" w:rsidR="004E29AC" w:rsidRPr="00AB019D" w:rsidRDefault="00C239E8">
      <w:pPr>
        <w:pStyle w:val="11"/>
        <w:numPr>
          <w:ilvl w:val="3"/>
          <w:numId w:val="11"/>
        </w:numPr>
        <w:tabs>
          <w:tab w:val="left" w:pos="881"/>
        </w:tabs>
        <w:spacing w:before="120"/>
        <w:ind w:right="858" w:firstLine="0"/>
        <w:rPr>
          <w:rFonts w:ascii="Arial" w:hAnsi="Arial" w:cs="Arial"/>
          <w:sz w:val="20"/>
          <w:szCs w:val="20"/>
        </w:rPr>
      </w:pPr>
      <w:r w:rsidRPr="00AB019D">
        <w:rPr>
          <w:rFonts w:ascii="Arial" w:hAnsi="Arial" w:cs="Arial"/>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w:t>
      </w:r>
      <w:r w:rsidRPr="00AB019D">
        <w:rPr>
          <w:rFonts w:ascii="Arial" w:hAnsi="Arial" w:cs="Arial"/>
          <w:spacing w:val="-28"/>
          <w:sz w:val="20"/>
          <w:szCs w:val="20"/>
        </w:rPr>
        <w:t xml:space="preserve"> </w:t>
      </w:r>
      <w:r w:rsidRPr="00AB019D">
        <w:rPr>
          <w:rFonts w:ascii="Arial" w:hAnsi="Arial" w:cs="Arial"/>
          <w:sz w:val="20"/>
          <w:szCs w:val="20"/>
        </w:rPr>
        <w:t>4412/2016.</w:t>
      </w:r>
    </w:p>
    <w:p w14:paraId="1F5F2271" w14:textId="77777777" w:rsidR="004E29AC" w:rsidRPr="00AB019D" w:rsidRDefault="00C239E8">
      <w:pPr>
        <w:pStyle w:val="11"/>
        <w:numPr>
          <w:ilvl w:val="3"/>
          <w:numId w:val="11"/>
        </w:numPr>
        <w:tabs>
          <w:tab w:val="left" w:pos="876"/>
        </w:tabs>
        <w:spacing w:before="121"/>
        <w:ind w:right="852" w:firstLine="0"/>
        <w:rPr>
          <w:rFonts w:ascii="Arial" w:hAnsi="Arial" w:cs="Arial"/>
          <w:sz w:val="20"/>
          <w:szCs w:val="20"/>
        </w:rPr>
      </w:pPr>
      <w:r w:rsidRPr="00AB019D">
        <w:rPr>
          <w:rFonts w:ascii="Arial" w:hAnsi="Arial" w:cs="Arial"/>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1FB91448" w14:textId="77777777" w:rsidR="004E29AC" w:rsidRPr="00AB019D" w:rsidRDefault="00C239E8">
      <w:pPr>
        <w:pStyle w:val="4"/>
        <w:numPr>
          <w:ilvl w:val="2"/>
          <w:numId w:val="11"/>
        </w:numPr>
        <w:tabs>
          <w:tab w:val="left" w:pos="708"/>
        </w:tabs>
        <w:ind w:hanging="568"/>
        <w:rPr>
          <w:rFonts w:ascii="Arial" w:hAnsi="Arial" w:cs="Arial"/>
          <w:sz w:val="20"/>
          <w:szCs w:val="20"/>
        </w:rPr>
      </w:pPr>
      <w:bookmarkStart w:id="21" w:name="_bookmark17"/>
      <w:bookmarkEnd w:id="21"/>
      <w:r w:rsidRPr="00AB019D">
        <w:rPr>
          <w:rFonts w:ascii="Arial" w:hAnsi="Arial" w:cs="Arial"/>
          <w:sz w:val="20"/>
          <w:szCs w:val="20"/>
        </w:rPr>
        <w:t>Καταλληλόλητα άσκησης επαγγελματικής</w:t>
      </w:r>
      <w:r w:rsidRPr="00AB019D">
        <w:rPr>
          <w:rFonts w:ascii="Arial" w:hAnsi="Arial" w:cs="Arial"/>
          <w:spacing w:val="-4"/>
          <w:sz w:val="20"/>
          <w:szCs w:val="20"/>
        </w:rPr>
        <w:t xml:space="preserve"> </w:t>
      </w:r>
      <w:r w:rsidRPr="00AB019D">
        <w:rPr>
          <w:rFonts w:ascii="Arial" w:hAnsi="Arial" w:cs="Arial"/>
          <w:sz w:val="20"/>
          <w:szCs w:val="20"/>
        </w:rPr>
        <w:t>δραστηριότητας</w:t>
      </w:r>
    </w:p>
    <w:p w14:paraId="1A4BCFB9" w14:textId="77777777" w:rsidR="004E29AC" w:rsidRPr="00AB019D" w:rsidRDefault="00C239E8">
      <w:pPr>
        <w:widowControl/>
        <w:adjustRightInd w:val="0"/>
        <w:spacing w:after="0"/>
        <w:ind w:left="140"/>
        <w:rPr>
          <w:rFonts w:ascii="Arial" w:hAnsi="Arial" w:cs="Arial"/>
          <w:sz w:val="20"/>
          <w:szCs w:val="20"/>
          <w:lang w:eastAsia="en-US" w:bidi="ar-SA"/>
        </w:rPr>
      </w:pPr>
      <w:r w:rsidRPr="00AB019D">
        <w:rPr>
          <w:rFonts w:ascii="Arial" w:hAnsi="Arial" w:cs="Arial"/>
          <w:sz w:val="20"/>
          <w:szCs w:val="20"/>
          <w:lang w:eastAsia="en-US" w:bidi="ar-SA"/>
        </w:rPr>
        <w:t>Οι οικονομικοί φορείς που συμμετέχουν στη διαδικασία σύναψης της παρούσας σύμβασης απαιτείται να</w:t>
      </w:r>
    </w:p>
    <w:p w14:paraId="696C9D35" w14:textId="77777777" w:rsidR="004E29AC" w:rsidRPr="00AB019D" w:rsidRDefault="00C239E8">
      <w:pPr>
        <w:widowControl/>
        <w:adjustRightInd w:val="0"/>
        <w:spacing w:after="0"/>
        <w:ind w:left="140"/>
        <w:rPr>
          <w:rFonts w:ascii="Arial" w:hAnsi="Arial" w:cs="Arial"/>
          <w:sz w:val="20"/>
          <w:szCs w:val="20"/>
          <w:lang w:eastAsia="en-US" w:bidi="ar-SA"/>
        </w:rPr>
      </w:pPr>
      <w:r w:rsidRPr="00AB019D">
        <w:rPr>
          <w:rFonts w:ascii="Arial" w:hAnsi="Arial" w:cs="Arial"/>
          <w:sz w:val="20"/>
          <w:szCs w:val="20"/>
          <w:lang w:eastAsia="en-US" w:bidi="ar-SA"/>
        </w:rPr>
        <w:t>ασκούν εμπορική ή βιομηχανική ή βιοτεχνική δραστηριότητα συναφή με το αντικείμενο της προμήθειας.</w:t>
      </w:r>
    </w:p>
    <w:p w14:paraId="06D7F285" w14:textId="77777777" w:rsidR="004E29AC" w:rsidRPr="00AB019D" w:rsidRDefault="00C239E8">
      <w:pPr>
        <w:widowControl/>
        <w:adjustRightInd w:val="0"/>
        <w:spacing w:after="0"/>
        <w:ind w:left="140"/>
        <w:rPr>
          <w:rFonts w:ascii="Arial" w:hAnsi="Arial" w:cs="Arial"/>
          <w:sz w:val="20"/>
          <w:szCs w:val="20"/>
          <w:lang w:eastAsia="en-US" w:bidi="ar-SA"/>
        </w:rPr>
      </w:pPr>
      <w:r w:rsidRPr="00AB019D">
        <w:rPr>
          <w:rFonts w:ascii="Arial" w:hAnsi="Arial" w:cs="Arial"/>
          <w:sz w:val="20"/>
          <w:szCs w:val="20"/>
          <w:lang w:eastAsia="en-US" w:bidi="ar-SA"/>
        </w:rPr>
        <w:t>Οι οικονομικοί φορείς που είναι εγκατεστημένοι σε κράτος μέλος της Ευρωπαϊκής Ένωσης απαιτείται να</w:t>
      </w:r>
    </w:p>
    <w:p w14:paraId="257F79E3" w14:textId="77777777" w:rsidR="004E29AC" w:rsidRPr="00AB019D" w:rsidRDefault="00C239E8">
      <w:pPr>
        <w:widowControl/>
        <w:adjustRightInd w:val="0"/>
        <w:spacing w:after="0"/>
        <w:ind w:left="140"/>
        <w:rPr>
          <w:rFonts w:ascii="Arial" w:hAnsi="Arial" w:cs="Arial"/>
          <w:sz w:val="20"/>
          <w:szCs w:val="20"/>
          <w:lang w:eastAsia="en-US" w:bidi="ar-SA"/>
        </w:rPr>
      </w:pPr>
      <w:r w:rsidRPr="00AB019D">
        <w:rPr>
          <w:rFonts w:ascii="Arial" w:hAnsi="Arial" w:cs="Arial"/>
          <w:sz w:val="20"/>
          <w:szCs w:val="20"/>
          <w:lang w:eastAsia="en-US" w:bidi="ar-SA"/>
        </w:rPr>
        <w:t>είναι εγγεγραμμένοι σε ένα από τα επαγγελματικά ή εμπορικά μητρώα που τηρούνται στο κράτος</w:t>
      </w:r>
    </w:p>
    <w:p w14:paraId="2673BB54" w14:textId="77777777" w:rsidR="004E29AC" w:rsidRPr="00AB019D" w:rsidRDefault="00C239E8">
      <w:pPr>
        <w:widowControl/>
        <w:adjustRightInd w:val="0"/>
        <w:spacing w:after="0"/>
        <w:ind w:left="140"/>
        <w:rPr>
          <w:rFonts w:ascii="Arial" w:hAnsi="Arial" w:cs="Arial"/>
          <w:sz w:val="20"/>
          <w:szCs w:val="20"/>
          <w:lang w:eastAsia="en-US" w:bidi="ar-SA"/>
        </w:rPr>
      </w:pPr>
      <w:r w:rsidRPr="00AB019D">
        <w:rPr>
          <w:rFonts w:ascii="Arial" w:hAnsi="Arial" w:cs="Arial"/>
          <w:sz w:val="20"/>
          <w:szCs w:val="20"/>
          <w:lang w:eastAsia="en-US" w:bidi="ar-SA"/>
        </w:rPr>
        <w:t>εγκατάστασής τους ή να ικανοποιούν οποιαδήποτε άλλη απαίτηση ορίζεται στο Παράρτημα XI του</w:t>
      </w:r>
    </w:p>
    <w:p w14:paraId="40E65264" w14:textId="77777777" w:rsidR="004E29AC" w:rsidRPr="00AB019D" w:rsidRDefault="00C239E8">
      <w:pPr>
        <w:widowControl/>
        <w:adjustRightInd w:val="0"/>
        <w:spacing w:after="0"/>
        <w:ind w:left="140"/>
        <w:rPr>
          <w:rFonts w:ascii="Arial" w:hAnsi="Arial" w:cs="Arial"/>
          <w:sz w:val="20"/>
          <w:szCs w:val="20"/>
          <w:lang w:eastAsia="en-US" w:bidi="ar-SA"/>
        </w:rPr>
      </w:pPr>
      <w:r w:rsidRPr="00AB019D">
        <w:rPr>
          <w:rFonts w:ascii="Arial" w:hAnsi="Arial" w:cs="Arial"/>
          <w:sz w:val="20"/>
          <w:szCs w:val="20"/>
          <w:lang w:eastAsia="en-US" w:bidi="ar-SA"/>
        </w:rPr>
        <w:t>Προσαρτήματος Α΄ του ν. 4412/2016. Στην περίπτωση οικονομικών φορέων εγκατεστημένων σε κράτος</w:t>
      </w:r>
    </w:p>
    <w:p w14:paraId="5EF3AE1A" w14:textId="77777777" w:rsidR="004E29AC" w:rsidRPr="00AB019D" w:rsidRDefault="00C239E8">
      <w:pPr>
        <w:widowControl/>
        <w:adjustRightInd w:val="0"/>
        <w:spacing w:after="0"/>
        <w:ind w:left="140"/>
        <w:rPr>
          <w:rFonts w:ascii="Arial" w:hAnsi="Arial" w:cs="Arial"/>
          <w:sz w:val="20"/>
          <w:szCs w:val="20"/>
          <w:lang w:eastAsia="en-US" w:bidi="ar-SA"/>
        </w:rPr>
      </w:pPr>
      <w:r w:rsidRPr="00AB019D">
        <w:rPr>
          <w:rFonts w:ascii="Arial" w:hAnsi="Arial" w:cs="Arial"/>
          <w:sz w:val="20"/>
          <w:szCs w:val="20"/>
          <w:lang w:eastAsia="en-US" w:bidi="ar-SA"/>
        </w:rPr>
        <w:t>μέλους του Ευρωπαϊκού Οικονομικού Χώρου (Ε.Ο.Χ) ή σε τρίτες χώρες που προσχωρήσει στη ΣΔΣ, ή σε</w:t>
      </w:r>
    </w:p>
    <w:p w14:paraId="456B0B3D" w14:textId="77777777" w:rsidR="004E29AC" w:rsidRPr="00AB019D" w:rsidRDefault="00C239E8">
      <w:pPr>
        <w:widowControl/>
        <w:adjustRightInd w:val="0"/>
        <w:spacing w:after="0"/>
        <w:ind w:left="140"/>
        <w:rPr>
          <w:rFonts w:ascii="Arial" w:hAnsi="Arial" w:cs="Arial"/>
          <w:sz w:val="20"/>
          <w:szCs w:val="20"/>
          <w:lang w:eastAsia="en-US" w:bidi="ar-SA"/>
        </w:rPr>
      </w:pPr>
      <w:r w:rsidRPr="00AB019D">
        <w:rPr>
          <w:rFonts w:ascii="Arial" w:hAnsi="Arial" w:cs="Arial"/>
          <w:sz w:val="20"/>
          <w:szCs w:val="20"/>
          <w:lang w:eastAsia="en-US" w:bidi="ar-SA"/>
        </w:rPr>
        <w:t>τρίτες χώρες που δεν εμπίπτουν στην προηγούμενη περίπτωση και έχουν συνάψει διμερείς ή πολυμερείς</w:t>
      </w:r>
    </w:p>
    <w:p w14:paraId="369AFD4D" w14:textId="77777777" w:rsidR="004E29AC" w:rsidRPr="00AB019D" w:rsidRDefault="00C239E8">
      <w:pPr>
        <w:widowControl/>
        <w:adjustRightInd w:val="0"/>
        <w:spacing w:after="0"/>
        <w:ind w:left="140"/>
        <w:rPr>
          <w:rFonts w:ascii="Arial" w:hAnsi="Arial" w:cs="Arial"/>
          <w:sz w:val="20"/>
          <w:szCs w:val="20"/>
          <w:lang w:eastAsia="en-US" w:bidi="ar-SA"/>
        </w:rPr>
      </w:pPr>
      <w:r w:rsidRPr="00AB019D">
        <w:rPr>
          <w:rFonts w:ascii="Arial" w:hAnsi="Arial" w:cs="Arial"/>
          <w:sz w:val="20"/>
          <w:szCs w:val="20"/>
          <w:lang w:eastAsia="en-US" w:bidi="ar-SA"/>
        </w:rPr>
        <w:t>συμφωνίες με την Ένωση σε θέματα διαδικασιών ανάθεσης δημοσίων συμβάσεων, απαιτείται να είναι</w:t>
      </w:r>
    </w:p>
    <w:p w14:paraId="72F43A27" w14:textId="77777777" w:rsidR="004E29AC" w:rsidRPr="00AB019D" w:rsidRDefault="00C239E8">
      <w:pPr>
        <w:widowControl/>
        <w:adjustRightInd w:val="0"/>
        <w:spacing w:after="0"/>
        <w:ind w:left="140"/>
        <w:rPr>
          <w:rFonts w:ascii="Arial" w:hAnsi="Arial" w:cs="Arial"/>
          <w:sz w:val="20"/>
          <w:szCs w:val="20"/>
          <w:lang w:eastAsia="en-US" w:bidi="ar-SA"/>
        </w:rPr>
      </w:pPr>
      <w:r w:rsidRPr="00AB019D">
        <w:rPr>
          <w:rFonts w:ascii="Arial" w:hAnsi="Arial" w:cs="Arial"/>
          <w:sz w:val="20"/>
          <w:szCs w:val="20"/>
          <w:lang w:eastAsia="en-US" w:bidi="ar-SA"/>
        </w:rPr>
        <w:t>εγγεγραμμένοι σε αντίστοιχα επαγγελματικά ή εμπορικά μητρώα. Οι εγκατεστημένοι στην Ελλάδα</w:t>
      </w:r>
    </w:p>
    <w:p w14:paraId="1E67D970" w14:textId="77777777" w:rsidR="004E29AC" w:rsidRPr="00AB019D" w:rsidRDefault="00C239E8">
      <w:pPr>
        <w:widowControl/>
        <w:adjustRightInd w:val="0"/>
        <w:spacing w:after="0"/>
        <w:ind w:left="140"/>
        <w:rPr>
          <w:rFonts w:ascii="Arial" w:hAnsi="Arial" w:cs="Arial"/>
          <w:sz w:val="20"/>
          <w:szCs w:val="20"/>
          <w:lang w:eastAsia="en-US" w:bidi="ar-SA"/>
        </w:rPr>
      </w:pPr>
      <w:r w:rsidRPr="00AB019D">
        <w:rPr>
          <w:rFonts w:ascii="Arial" w:hAnsi="Arial" w:cs="Arial"/>
          <w:sz w:val="20"/>
          <w:szCs w:val="20"/>
          <w:lang w:eastAsia="en-US" w:bidi="ar-SA"/>
        </w:rPr>
        <w:t>οικονομικοί φορείς απαιτείται να είναι εγγεγραμμένοι στο Βιοτεχνικό ή Εμπορικό ή Βιομηχανικό</w:t>
      </w:r>
    </w:p>
    <w:p w14:paraId="110D6D7D" w14:textId="77777777" w:rsidR="004E29AC" w:rsidRPr="00AB019D" w:rsidRDefault="00C239E8">
      <w:pPr>
        <w:pStyle w:val="a4"/>
        <w:spacing w:after="0"/>
        <w:ind w:left="140"/>
        <w:rPr>
          <w:rFonts w:ascii="Arial" w:hAnsi="Arial" w:cs="Arial"/>
          <w:sz w:val="20"/>
          <w:szCs w:val="20"/>
          <w:lang w:eastAsia="en-US" w:bidi="ar-SA"/>
        </w:rPr>
      </w:pPr>
      <w:r w:rsidRPr="00AB019D">
        <w:rPr>
          <w:rFonts w:ascii="Arial" w:hAnsi="Arial" w:cs="Arial"/>
          <w:sz w:val="20"/>
          <w:szCs w:val="20"/>
          <w:lang w:eastAsia="en-US" w:bidi="ar-SA"/>
        </w:rPr>
        <w:t>Επιμελητήριο.</w:t>
      </w:r>
    </w:p>
    <w:p w14:paraId="4B2E190B" w14:textId="77777777" w:rsidR="004E29AC" w:rsidRPr="00AB019D" w:rsidRDefault="004E29AC">
      <w:pPr>
        <w:pStyle w:val="a4"/>
        <w:spacing w:after="0"/>
        <w:ind w:left="140"/>
        <w:rPr>
          <w:rFonts w:ascii="Arial" w:hAnsi="Arial" w:cs="Arial"/>
          <w:sz w:val="20"/>
          <w:szCs w:val="20"/>
        </w:rPr>
      </w:pPr>
    </w:p>
    <w:p w14:paraId="4283A385" w14:textId="77777777" w:rsidR="004E29AC" w:rsidRPr="00AB019D" w:rsidRDefault="00C239E8">
      <w:pPr>
        <w:pStyle w:val="4"/>
        <w:numPr>
          <w:ilvl w:val="2"/>
          <w:numId w:val="11"/>
        </w:numPr>
        <w:tabs>
          <w:tab w:val="left" w:pos="708"/>
        </w:tabs>
        <w:ind w:hanging="568"/>
        <w:rPr>
          <w:rFonts w:ascii="Arial" w:hAnsi="Arial" w:cs="Arial"/>
          <w:sz w:val="20"/>
          <w:szCs w:val="20"/>
        </w:rPr>
      </w:pPr>
      <w:bookmarkStart w:id="22" w:name="_bookmark18"/>
      <w:bookmarkEnd w:id="22"/>
      <w:r w:rsidRPr="00AB019D">
        <w:rPr>
          <w:rFonts w:ascii="Arial" w:hAnsi="Arial" w:cs="Arial"/>
          <w:sz w:val="20"/>
          <w:szCs w:val="20"/>
        </w:rPr>
        <w:t>Οικονομική και χρηματοοικονομική επάρκεια</w:t>
      </w:r>
    </w:p>
    <w:p w14:paraId="4F250E11" w14:textId="77777777" w:rsidR="004E29AC" w:rsidRPr="00AB019D" w:rsidRDefault="00C239E8">
      <w:pPr>
        <w:pStyle w:val="4"/>
        <w:numPr>
          <w:ilvl w:val="2"/>
          <w:numId w:val="11"/>
        </w:numPr>
        <w:tabs>
          <w:tab w:val="left" w:pos="708"/>
        </w:tabs>
        <w:ind w:hanging="568"/>
        <w:rPr>
          <w:rFonts w:ascii="Arial" w:hAnsi="Arial" w:cs="Arial"/>
          <w:sz w:val="20"/>
          <w:szCs w:val="20"/>
        </w:rPr>
      </w:pPr>
      <w:bookmarkStart w:id="23" w:name="_bookmark19"/>
      <w:bookmarkEnd w:id="23"/>
      <w:r w:rsidRPr="00AB019D">
        <w:rPr>
          <w:rFonts w:ascii="Arial" w:hAnsi="Arial" w:cs="Arial"/>
          <w:sz w:val="20"/>
          <w:szCs w:val="20"/>
        </w:rPr>
        <w:t>Τεχνική και επαγγελματική</w:t>
      </w:r>
      <w:r w:rsidRPr="00AB019D">
        <w:rPr>
          <w:rFonts w:ascii="Arial" w:hAnsi="Arial" w:cs="Arial"/>
          <w:spacing w:val="-4"/>
          <w:sz w:val="20"/>
          <w:szCs w:val="20"/>
        </w:rPr>
        <w:t xml:space="preserve"> </w:t>
      </w:r>
      <w:r w:rsidRPr="00AB019D">
        <w:rPr>
          <w:rFonts w:ascii="Arial" w:hAnsi="Arial" w:cs="Arial"/>
          <w:sz w:val="20"/>
          <w:szCs w:val="20"/>
        </w:rPr>
        <w:t>ικανότητα</w:t>
      </w:r>
    </w:p>
    <w:p w14:paraId="5B997977" w14:textId="77777777" w:rsidR="004E29AC" w:rsidRPr="00AB019D" w:rsidRDefault="00C239E8">
      <w:pPr>
        <w:pStyle w:val="a4"/>
        <w:spacing w:before="3" w:line="237" w:lineRule="auto"/>
        <w:ind w:left="140" w:right="860"/>
        <w:jc w:val="both"/>
        <w:rPr>
          <w:rFonts w:ascii="Arial" w:hAnsi="Arial" w:cs="Arial"/>
          <w:sz w:val="20"/>
          <w:szCs w:val="20"/>
        </w:rPr>
      </w:pPr>
      <w:r w:rsidRPr="00AB019D">
        <w:rPr>
          <w:rFonts w:ascii="Arial" w:hAnsi="Arial" w:cs="Arial"/>
          <w:b/>
          <w:sz w:val="20"/>
          <w:szCs w:val="20"/>
        </w:rPr>
        <w:t xml:space="preserve">2.2.6.1. </w:t>
      </w:r>
      <w:r w:rsidRPr="00AB019D">
        <w:rPr>
          <w:rFonts w:ascii="Arial" w:hAnsi="Arial" w:cs="Arial"/>
          <w:sz w:val="20"/>
          <w:szCs w:val="20"/>
        </w:rPr>
        <w:t>Απόφαση του διοικούντος οργάνου, ανά περίπτωση, με την οποία εγκρίνεται η συμμετοχή στον διαγωνισμό και εξουσιοδοτείται εκπρόσωπος για την κατάθεση της προσφοράς.</w:t>
      </w:r>
    </w:p>
    <w:p w14:paraId="29D5BB86" w14:textId="77777777" w:rsidR="004E29AC" w:rsidRPr="00AB019D" w:rsidRDefault="00C239E8">
      <w:pPr>
        <w:pStyle w:val="a4"/>
        <w:ind w:left="140" w:right="859"/>
        <w:jc w:val="both"/>
        <w:rPr>
          <w:rFonts w:ascii="Arial" w:hAnsi="Arial" w:cs="Arial"/>
          <w:sz w:val="20"/>
          <w:szCs w:val="20"/>
        </w:rPr>
      </w:pPr>
      <w:r w:rsidRPr="00AB019D">
        <w:rPr>
          <w:rFonts w:ascii="Arial" w:hAnsi="Arial" w:cs="Arial"/>
          <w:b/>
          <w:sz w:val="20"/>
          <w:szCs w:val="20"/>
        </w:rPr>
        <w:t>2.2.6.2</w:t>
      </w:r>
      <w:r w:rsidRPr="00AB019D">
        <w:rPr>
          <w:rFonts w:ascii="Arial" w:hAnsi="Arial" w:cs="Arial"/>
          <w:sz w:val="20"/>
          <w:szCs w:val="20"/>
        </w:rPr>
        <w:t xml:space="preserve">.Υπεύθυνη Δήλωση του Αναδόχου της παρ. 4 του άρθρου 8 του Ν. 1599/1986 (Α’ 75), όπως εκάστοτε ισχύει,  ότι η προσφορά του ισχύει και τον δεσμεύει για </w:t>
      </w:r>
      <w:r w:rsidR="009532C3" w:rsidRPr="00AB019D">
        <w:rPr>
          <w:rFonts w:ascii="Arial" w:hAnsi="Arial" w:cs="Arial"/>
          <w:sz w:val="20"/>
          <w:szCs w:val="20"/>
        </w:rPr>
        <w:t>365</w:t>
      </w:r>
      <w:r w:rsidRPr="00AB019D">
        <w:rPr>
          <w:rFonts w:ascii="Arial" w:hAnsi="Arial" w:cs="Arial"/>
          <w:sz w:val="20"/>
          <w:szCs w:val="20"/>
        </w:rPr>
        <w:t xml:space="preserve"> ημέρες από την ημερομηνία διενέργειας του διαγωνισμού.</w:t>
      </w:r>
    </w:p>
    <w:p w14:paraId="0787CFBC" w14:textId="77777777" w:rsidR="004E29AC" w:rsidRPr="00AB019D" w:rsidRDefault="00C239E8">
      <w:pPr>
        <w:pStyle w:val="4"/>
        <w:numPr>
          <w:ilvl w:val="2"/>
          <w:numId w:val="11"/>
        </w:numPr>
        <w:tabs>
          <w:tab w:val="left" w:pos="708"/>
        </w:tabs>
        <w:ind w:hanging="568"/>
        <w:rPr>
          <w:rFonts w:ascii="Arial" w:hAnsi="Arial" w:cs="Arial"/>
          <w:sz w:val="20"/>
          <w:szCs w:val="20"/>
        </w:rPr>
      </w:pPr>
      <w:bookmarkStart w:id="24" w:name="_bookmark20"/>
      <w:bookmarkEnd w:id="24"/>
      <w:r w:rsidRPr="00AB019D">
        <w:rPr>
          <w:rFonts w:ascii="Arial" w:hAnsi="Arial" w:cs="Arial"/>
          <w:sz w:val="20"/>
          <w:szCs w:val="20"/>
        </w:rPr>
        <w:t>Πρότυπα διασφάλισης ποιότητας και πρότυπα περιβαλλοντικής</w:t>
      </w:r>
      <w:r w:rsidRPr="00AB019D">
        <w:rPr>
          <w:rFonts w:ascii="Arial" w:hAnsi="Arial" w:cs="Arial"/>
          <w:spacing w:val="-8"/>
          <w:sz w:val="20"/>
          <w:szCs w:val="20"/>
        </w:rPr>
        <w:t xml:space="preserve"> </w:t>
      </w:r>
      <w:r w:rsidRPr="00AB019D">
        <w:rPr>
          <w:rFonts w:ascii="Arial" w:hAnsi="Arial" w:cs="Arial"/>
          <w:sz w:val="20"/>
          <w:szCs w:val="20"/>
        </w:rPr>
        <w:t>διαχείρισης</w:t>
      </w:r>
    </w:p>
    <w:p w14:paraId="003920CA" w14:textId="77777777" w:rsidR="004E29AC" w:rsidRPr="00AB019D" w:rsidRDefault="00C239E8">
      <w:pPr>
        <w:pStyle w:val="4"/>
        <w:numPr>
          <w:ilvl w:val="2"/>
          <w:numId w:val="11"/>
        </w:numPr>
        <w:tabs>
          <w:tab w:val="left" w:pos="708"/>
        </w:tabs>
        <w:ind w:hanging="568"/>
        <w:rPr>
          <w:rFonts w:ascii="Arial" w:hAnsi="Arial" w:cs="Arial"/>
          <w:sz w:val="20"/>
          <w:szCs w:val="20"/>
        </w:rPr>
      </w:pPr>
      <w:bookmarkStart w:id="25" w:name="_bookmark21"/>
      <w:bookmarkEnd w:id="25"/>
      <w:r w:rsidRPr="00AB019D">
        <w:rPr>
          <w:rFonts w:ascii="Arial" w:hAnsi="Arial" w:cs="Arial"/>
          <w:sz w:val="20"/>
          <w:szCs w:val="20"/>
        </w:rPr>
        <w:lastRenderedPageBreak/>
        <w:t>Στήριξη στην ικανότητα</w:t>
      </w:r>
      <w:r w:rsidRPr="00AB019D">
        <w:rPr>
          <w:rFonts w:ascii="Arial" w:hAnsi="Arial" w:cs="Arial"/>
          <w:spacing w:val="-4"/>
          <w:sz w:val="20"/>
          <w:szCs w:val="20"/>
        </w:rPr>
        <w:t xml:space="preserve"> </w:t>
      </w:r>
      <w:r w:rsidRPr="00AB019D">
        <w:rPr>
          <w:rFonts w:ascii="Arial" w:hAnsi="Arial" w:cs="Arial"/>
          <w:sz w:val="20"/>
          <w:szCs w:val="20"/>
        </w:rPr>
        <w:t>τρίτων</w:t>
      </w:r>
    </w:p>
    <w:p w14:paraId="2AAB8F6B" w14:textId="77777777" w:rsidR="004E29AC" w:rsidRPr="00AB019D" w:rsidRDefault="00C239E8">
      <w:pPr>
        <w:pStyle w:val="4"/>
        <w:numPr>
          <w:ilvl w:val="2"/>
          <w:numId w:val="11"/>
        </w:numPr>
        <w:tabs>
          <w:tab w:val="left" w:pos="708"/>
        </w:tabs>
        <w:ind w:hanging="568"/>
        <w:rPr>
          <w:rFonts w:ascii="Arial" w:hAnsi="Arial" w:cs="Arial"/>
          <w:sz w:val="20"/>
          <w:szCs w:val="20"/>
        </w:rPr>
      </w:pPr>
      <w:bookmarkStart w:id="26" w:name="_bookmark22"/>
      <w:bookmarkEnd w:id="26"/>
      <w:r w:rsidRPr="00AB019D">
        <w:rPr>
          <w:rFonts w:ascii="Arial" w:hAnsi="Arial" w:cs="Arial"/>
          <w:sz w:val="20"/>
          <w:szCs w:val="20"/>
        </w:rPr>
        <w:t>Κανόνες απόδειξης ποιοτικής</w:t>
      </w:r>
      <w:r w:rsidRPr="00AB019D">
        <w:rPr>
          <w:rFonts w:ascii="Arial" w:hAnsi="Arial" w:cs="Arial"/>
          <w:spacing w:val="-3"/>
          <w:sz w:val="20"/>
          <w:szCs w:val="20"/>
        </w:rPr>
        <w:t xml:space="preserve"> </w:t>
      </w:r>
      <w:r w:rsidRPr="00AB019D">
        <w:rPr>
          <w:rFonts w:ascii="Arial" w:hAnsi="Arial" w:cs="Arial"/>
          <w:sz w:val="20"/>
          <w:szCs w:val="20"/>
        </w:rPr>
        <w:t>επιλογής</w:t>
      </w:r>
    </w:p>
    <w:p w14:paraId="12A9D1E5" w14:textId="77777777" w:rsidR="004E29AC" w:rsidRPr="00AB019D" w:rsidRDefault="00C239E8">
      <w:pPr>
        <w:pStyle w:val="4"/>
        <w:numPr>
          <w:ilvl w:val="3"/>
          <w:numId w:val="15"/>
        </w:numPr>
        <w:tabs>
          <w:tab w:val="left" w:pos="862"/>
        </w:tabs>
        <w:ind w:hanging="722"/>
        <w:rPr>
          <w:rFonts w:ascii="Arial" w:hAnsi="Arial" w:cs="Arial"/>
          <w:sz w:val="20"/>
          <w:szCs w:val="20"/>
        </w:rPr>
      </w:pPr>
      <w:bookmarkStart w:id="27" w:name="_bookmark23"/>
      <w:bookmarkEnd w:id="27"/>
      <w:r w:rsidRPr="00AB019D">
        <w:rPr>
          <w:rFonts w:ascii="Arial" w:hAnsi="Arial" w:cs="Arial"/>
          <w:sz w:val="20"/>
          <w:szCs w:val="20"/>
        </w:rPr>
        <w:t>Προκαταρκτική απόδειξη κατά την υποβολή</w:t>
      </w:r>
      <w:r w:rsidRPr="00AB019D">
        <w:rPr>
          <w:rFonts w:ascii="Arial" w:hAnsi="Arial" w:cs="Arial"/>
          <w:spacing w:val="-7"/>
          <w:sz w:val="20"/>
          <w:szCs w:val="20"/>
        </w:rPr>
        <w:t xml:space="preserve"> </w:t>
      </w:r>
      <w:r w:rsidRPr="00AB019D">
        <w:rPr>
          <w:rFonts w:ascii="Arial" w:hAnsi="Arial" w:cs="Arial"/>
          <w:sz w:val="20"/>
          <w:szCs w:val="20"/>
        </w:rPr>
        <w:t>προσφορών</w:t>
      </w:r>
    </w:p>
    <w:p w14:paraId="17E5EDC6" w14:textId="77777777" w:rsidR="004E29AC" w:rsidRPr="00AB019D" w:rsidRDefault="00C239E8">
      <w:pPr>
        <w:pStyle w:val="a4"/>
        <w:spacing w:before="61"/>
        <w:ind w:left="140" w:right="858"/>
        <w:jc w:val="both"/>
        <w:rPr>
          <w:rFonts w:ascii="Arial" w:hAnsi="Arial" w:cs="Arial"/>
          <w:sz w:val="20"/>
          <w:szCs w:val="20"/>
        </w:rPr>
      </w:pPr>
      <w:r w:rsidRPr="00AB019D">
        <w:rPr>
          <w:rFonts w:ascii="Arial" w:hAnsi="Arial" w:cs="Arial"/>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w:t>
      </w:r>
    </w:p>
    <w:p w14:paraId="6ADF8584" w14:textId="77777777" w:rsidR="004E29AC" w:rsidRPr="00AB019D" w:rsidRDefault="00C239E8">
      <w:pPr>
        <w:pStyle w:val="a4"/>
        <w:ind w:left="140" w:right="852"/>
        <w:jc w:val="both"/>
        <w:rPr>
          <w:rFonts w:ascii="Arial" w:hAnsi="Arial" w:cs="Arial"/>
          <w:sz w:val="20"/>
          <w:szCs w:val="20"/>
        </w:rPr>
      </w:pPr>
      <w:r w:rsidRPr="00AB019D">
        <w:rPr>
          <w:rFonts w:ascii="Arial" w:hAnsi="Arial" w:cs="Arial"/>
          <w:sz w:val="20"/>
          <w:szCs w:val="20"/>
        </w:rPr>
        <w:t>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ΙΙ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που βρίσκονται στην ηλεκτρονική διεύθυνση</w:t>
      </w:r>
      <w:hyperlink r:id="rId31" w:history="1">
        <w:r w:rsidRPr="00AB019D">
          <w:rPr>
            <w:rFonts w:ascii="Arial" w:hAnsi="Arial" w:cs="Arial"/>
            <w:sz w:val="20"/>
            <w:szCs w:val="20"/>
          </w:rPr>
          <w:t xml:space="preserve"> http://www.eprocurement.gov.gr/webcenter/files/anakinoseis/eees_odigies.pdf.</w:t>
        </w:r>
      </w:hyperlink>
    </w:p>
    <w:p w14:paraId="1C1208D3" w14:textId="77777777" w:rsidR="004E29AC" w:rsidRPr="00AB019D" w:rsidRDefault="004E29AC">
      <w:pPr>
        <w:pStyle w:val="a4"/>
        <w:spacing w:before="9"/>
        <w:rPr>
          <w:rFonts w:ascii="Arial" w:hAnsi="Arial" w:cs="Arial"/>
          <w:sz w:val="20"/>
          <w:szCs w:val="20"/>
        </w:rPr>
      </w:pPr>
    </w:p>
    <w:p w14:paraId="7AE94178" w14:textId="77777777" w:rsidR="004E29AC" w:rsidRPr="00AB019D" w:rsidRDefault="00C239E8">
      <w:pPr>
        <w:pStyle w:val="4"/>
        <w:numPr>
          <w:ilvl w:val="3"/>
          <w:numId w:val="15"/>
        </w:numPr>
        <w:tabs>
          <w:tab w:val="left" w:pos="862"/>
        </w:tabs>
        <w:ind w:hanging="722"/>
        <w:rPr>
          <w:rFonts w:ascii="Arial" w:hAnsi="Arial" w:cs="Arial"/>
          <w:sz w:val="20"/>
          <w:szCs w:val="20"/>
        </w:rPr>
      </w:pPr>
      <w:bookmarkStart w:id="28" w:name="_bookmark24"/>
      <w:bookmarkEnd w:id="28"/>
      <w:r w:rsidRPr="00AB019D">
        <w:rPr>
          <w:rFonts w:ascii="Arial" w:hAnsi="Arial" w:cs="Arial"/>
          <w:sz w:val="20"/>
          <w:szCs w:val="20"/>
        </w:rPr>
        <w:t>Αποδεικτικά</w:t>
      </w:r>
      <w:r w:rsidRPr="00AB019D">
        <w:rPr>
          <w:rFonts w:ascii="Arial" w:hAnsi="Arial" w:cs="Arial"/>
          <w:spacing w:val="-2"/>
          <w:sz w:val="20"/>
          <w:szCs w:val="20"/>
        </w:rPr>
        <w:t xml:space="preserve"> </w:t>
      </w:r>
      <w:r w:rsidRPr="00AB019D">
        <w:rPr>
          <w:rFonts w:ascii="Arial" w:hAnsi="Arial" w:cs="Arial"/>
          <w:sz w:val="20"/>
          <w:szCs w:val="20"/>
        </w:rPr>
        <w:t>μέσα</w:t>
      </w:r>
    </w:p>
    <w:p w14:paraId="618188FC" w14:textId="77777777" w:rsidR="004E29AC" w:rsidRPr="00AB019D" w:rsidRDefault="00C239E8">
      <w:pPr>
        <w:pStyle w:val="a4"/>
        <w:spacing w:before="61"/>
        <w:ind w:left="140" w:right="854"/>
        <w:jc w:val="both"/>
        <w:rPr>
          <w:rFonts w:ascii="Arial" w:hAnsi="Arial" w:cs="Arial"/>
          <w:sz w:val="20"/>
          <w:szCs w:val="20"/>
        </w:rPr>
      </w:pPr>
      <w:r w:rsidRPr="00AB019D">
        <w:rPr>
          <w:rFonts w:ascii="Arial" w:hAnsi="Arial" w:cs="Arial"/>
          <w:b/>
          <w:sz w:val="20"/>
          <w:szCs w:val="20"/>
        </w:rPr>
        <w:t>Α</w:t>
      </w:r>
      <w:r w:rsidRPr="00AB019D">
        <w:rPr>
          <w:rFonts w:ascii="Arial" w:hAnsi="Arial" w:cs="Arial"/>
          <w:sz w:val="20"/>
          <w:szCs w:val="20"/>
        </w:rPr>
        <w:t>. Το δικαίωμα συμμετοχής των οικονομικών φορέων και οι όροι και προϋποθέσεις συμμετοχής τους, όπως ορίζονται</w:t>
      </w:r>
      <w:r w:rsidRPr="00AB019D">
        <w:rPr>
          <w:rFonts w:ascii="Arial" w:hAnsi="Arial" w:cs="Arial"/>
          <w:spacing w:val="-4"/>
          <w:sz w:val="20"/>
          <w:szCs w:val="20"/>
        </w:rPr>
        <w:t xml:space="preserve"> </w:t>
      </w:r>
      <w:r w:rsidRPr="00AB019D">
        <w:rPr>
          <w:rFonts w:ascii="Arial" w:hAnsi="Arial" w:cs="Arial"/>
          <w:sz w:val="20"/>
          <w:szCs w:val="20"/>
        </w:rPr>
        <w:t>στις</w:t>
      </w:r>
      <w:r w:rsidRPr="00AB019D">
        <w:rPr>
          <w:rFonts w:ascii="Arial" w:hAnsi="Arial" w:cs="Arial"/>
          <w:spacing w:val="-4"/>
          <w:sz w:val="20"/>
          <w:szCs w:val="20"/>
        </w:rPr>
        <w:t xml:space="preserve"> </w:t>
      </w:r>
      <w:r w:rsidRPr="00AB019D">
        <w:rPr>
          <w:rFonts w:ascii="Arial" w:hAnsi="Arial" w:cs="Arial"/>
          <w:sz w:val="20"/>
          <w:szCs w:val="20"/>
        </w:rPr>
        <w:t>παραγράφους</w:t>
      </w:r>
      <w:r w:rsidRPr="00AB019D">
        <w:rPr>
          <w:rFonts w:ascii="Arial" w:hAnsi="Arial" w:cs="Arial"/>
          <w:spacing w:val="-3"/>
          <w:sz w:val="20"/>
          <w:szCs w:val="20"/>
        </w:rPr>
        <w:t xml:space="preserve"> </w:t>
      </w:r>
      <w:r w:rsidRPr="00AB019D">
        <w:rPr>
          <w:rFonts w:ascii="Arial" w:hAnsi="Arial" w:cs="Arial"/>
          <w:sz w:val="20"/>
          <w:szCs w:val="20"/>
        </w:rPr>
        <w:t>2.2.1</w:t>
      </w:r>
      <w:r w:rsidRPr="00AB019D">
        <w:rPr>
          <w:rFonts w:ascii="Arial" w:hAnsi="Arial" w:cs="Arial"/>
          <w:spacing w:val="-3"/>
          <w:sz w:val="20"/>
          <w:szCs w:val="20"/>
        </w:rPr>
        <w:t xml:space="preserve"> </w:t>
      </w:r>
      <w:r w:rsidRPr="00AB019D">
        <w:rPr>
          <w:rFonts w:ascii="Arial" w:hAnsi="Arial" w:cs="Arial"/>
          <w:sz w:val="20"/>
          <w:szCs w:val="20"/>
        </w:rPr>
        <w:t>έως</w:t>
      </w:r>
      <w:r w:rsidRPr="00AB019D">
        <w:rPr>
          <w:rFonts w:ascii="Arial" w:hAnsi="Arial" w:cs="Arial"/>
          <w:spacing w:val="-3"/>
          <w:sz w:val="20"/>
          <w:szCs w:val="20"/>
        </w:rPr>
        <w:t xml:space="preserve"> </w:t>
      </w:r>
      <w:r w:rsidRPr="00AB019D">
        <w:rPr>
          <w:rFonts w:ascii="Arial" w:hAnsi="Arial" w:cs="Arial"/>
          <w:sz w:val="20"/>
          <w:szCs w:val="20"/>
        </w:rPr>
        <w:t>2.2.8,</w:t>
      </w:r>
      <w:r w:rsidRPr="00AB019D">
        <w:rPr>
          <w:rFonts w:ascii="Arial" w:hAnsi="Arial" w:cs="Arial"/>
          <w:spacing w:val="-4"/>
          <w:sz w:val="20"/>
          <w:szCs w:val="20"/>
        </w:rPr>
        <w:t xml:space="preserve"> </w:t>
      </w:r>
      <w:r w:rsidRPr="00AB019D">
        <w:rPr>
          <w:rFonts w:ascii="Arial" w:hAnsi="Arial" w:cs="Arial"/>
          <w:sz w:val="20"/>
          <w:szCs w:val="20"/>
        </w:rPr>
        <w:t>κρίνονται</w:t>
      </w:r>
      <w:r w:rsidRPr="00AB019D">
        <w:rPr>
          <w:rFonts w:ascii="Arial" w:hAnsi="Arial" w:cs="Arial"/>
          <w:spacing w:val="-2"/>
          <w:sz w:val="20"/>
          <w:szCs w:val="20"/>
        </w:rPr>
        <w:t xml:space="preserve"> </w:t>
      </w:r>
      <w:r w:rsidRPr="00AB019D">
        <w:rPr>
          <w:rFonts w:ascii="Arial" w:hAnsi="Arial" w:cs="Arial"/>
          <w:sz w:val="20"/>
          <w:szCs w:val="20"/>
        </w:rPr>
        <w:t>κατά</w:t>
      </w:r>
      <w:r w:rsidRPr="00AB019D">
        <w:rPr>
          <w:rFonts w:ascii="Arial" w:hAnsi="Arial" w:cs="Arial"/>
          <w:spacing w:val="-4"/>
          <w:sz w:val="20"/>
          <w:szCs w:val="20"/>
        </w:rPr>
        <w:t xml:space="preserve"> </w:t>
      </w:r>
      <w:r w:rsidRPr="00AB019D">
        <w:rPr>
          <w:rFonts w:ascii="Arial" w:hAnsi="Arial" w:cs="Arial"/>
          <w:sz w:val="20"/>
          <w:szCs w:val="20"/>
        </w:rPr>
        <w:t>την</w:t>
      </w:r>
      <w:r w:rsidRPr="00AB019D">
        <w:rPr>
          <w:rFonts w:ascii="Arial" w:hAnsi="Arial" w:cs="Arial"/>
          <w:spacing w:val="-4"/>
          <w:sz w:val="20"/>
          <w:szCs w:val="20"/>
        </w:rPr>
        <w:t xml:space="preserve"> </w:t>
      </w:r>
      <w:r w:rsidRPr="00AB019D">
        <w:rPr>
          <w:rFonts w:ascii="Arial" w:hAnsi="Arial" w:cs="Arial"/>
          <w:sz w:val="20"/>
          <w:szCs w:val="20"/>
        </w:rPr>
        <w:t>υποβολή</w:t>
      </w:r>
      <w:r w:rsidRPr="00AB019D">
        <w:rPr>
          <w:rFonts w:ascii="Arial" w:hAnsi="Arial" w:cs="Arial"/>
          <w:spacing w:val="-3"/>
          <w:sz w:val="20"/>
          <w:szCs w:val="20"/>
        </w:rPr>
        <w:t xml:space="preserve"> </w:t>
      </w:r>
      <w:r w:rsidRPr="00AB019D">
        <w:rPr>
          <w:rFonts w:ascii="Arial" w:hAnsi="Arial" w:cs="Arial"/>
          <w:sz w:val="20"/>
          <w:szCs w:val="20"/>
        </w:rPr>
        <w:t>της</w:t>
      </w:r>
      <w:r w:rsidRPr="00AB019D">
        <w:rPr>
          <w:rFonts w:ascii="Arial" w:hAnsi="Arial" w:cs="Arial"/>
          <w:spacing w:val="-3"/>
          <w:sz w:val="20"/>
          <w:szCs w:val="20"/>
        </w:rPr>
        <w:t xml:space="preserve"> </w:t>
      </w:r>
      <w:r w:rsidRPr="00AB019D">
        <w:rPr>
          <w:rFonts w:ascii="Arial" w:hAnsi="Arial" w:cs="Arial"/>
          <w:sz w:val="20"/>
          <w:szCs w:val="20"/>
        </w:rPr>
        <w:t>προσφοράς,</w:t>
      </w:r>
      <w:r w:rsidRPr="00AB019D">
        <w:rPr>
          <w:rFonts w:ascii="Arial" w:hAnsi="Arial" w:cs="Arial"/>
          <w:spacing w:val="-3"/>
          <w:sz w:val="20"/>
          <w:szCs w:val="20"/>
        </w:rPr>
        <w:t xml:space="preserve"> </w:t>
      </w:r>
      <w:r w:rsidRPr="00AB019D">
        <w:rPr>
          <w:rFonts w:ascii="Arial" w:hAnsi="Arial" w:cs="Arial"/>
          <w:sz w:val="20"/>
          <w:szCs w:val="20"/>
        </w:rPr>
        <w:t>κατά</w:t>
      </w:r>
      <w:r w:rsidRPr="00AB019D">
        <w:rPr>
          <w:rFonts w:ascii="Arial" w:hAnsi="Arial" w:cs="Arial"/>
          <w:spacing w:val="-6"/>
          <w:sz w:val="20"/>
          <w:szCs w:val="20"/>
        </w:rPr>
        <w:t xml:space="preserve"> </w:t>
      </w:r>
      <w:r w:rsidRPr="00AB019D">
        <w:rPr>
          <w:rFonts w:ascii="Arial" w:hAnsi="Arial" w:cs="Arial"/>
          <w:sz w:val="20"/>
          <w:szCs w:val="20"/>
        </w:rPr>
        <w:t>την</w:t>
      </w:r>
      <w:r w:rsidRPr="00AB019D">
        <w:rPr>
          <w:rFonts w:ascii="Arial" w:hAnsi="Arial" w:cs="Arial"/>
          <w:spacing w:val="-2"/>
          <w:sz w:val="20"/>
          <w:szCs w:val="20"/>
        </w:rPr>
        <w:t xml:space="preserve"> </w:t>
      </w:r>
      <w:r w:rsidRPr="00AB019D">
        <w:rPr>
          <w:rFonts w:ascii="Arial" w:hAnsi="Arial" w:cs="Arial"/>
          <w:sz w:val="20"/>
          <w:szCs w:val="20"/>
        </w:rPr>
        <w:t>υποβολή</w:t>
      </w:r>
      <w:r w:rsidRPr="00AB019D">
        <w:rPr>
          <w:rFonts w:ascii="Arial" w:hAnsi="Arial" w:cs="Arial"/>
          <w:spacing w:val="-5"/>
          <w:sz w:val="20"/>
          <w:szCs w:val="20"/>
        </w:rPr>
        <w:t xml:space="preserve"> </w:t>
      </w:r>
      <w:r w:rsidRPr="00AB019D">
        <w:rPr>
          <w:rFonts w:ascii="Arial" w:hAnsi="Arial" w:cs="Arial"/>
          <w:sz w:val="20"/>
          <w:szCs w:val="20"/>
        </w:rPr>
        <w:t>των δικαιολογητικών της παρούσας και κατά τη σύναψη της σύμβασης στις περιπτώσεις του άρθρου 105 παρ. 3 περ. γ του ν.</w:t>
      </w:r>
      <w:r w:rsidRPr="00AB019D">
        <w:rPr>
          <w:rFonts w:ascii="Arial" w:hAnsi="Arial" w:cs="Arial"/>
          <w:spacing w:val="-3"/>
          <w:sz w:val="20"/>
          <w:szCs w:val="20"/>
        </w:rPr>
        <w:t xml:space="preserve"> </w:t>
      </w:r>
      <w:r w:rsidRPr="00AB019D">
        <w:rPr>
          <w:rFonts w:ascii="Arial" w:hAnsi="Arial" w:cs="Arial"/>
          <w:sz w:val="20"/>
          <w:szCs w:val="20"/>
        </w:rPr>
        <w:t>4412/2016.</w:t>
      </w:r>
    </w:p>
    <w:p w14:paraId="41711712" w14:textId="77777777" w:rsidR="004E29AC" w:rsidRPr="00AB019D" w:rsidRDefault="00C239E8">
      <w:pPr>
        <w:pStyle w:val="a4"/>
        <w:spacing w:before="121"/>
        <w:ind w:left="140" w:right="851"/>
        <w:jc w:val="both"/>
        <w:rPr>
          <w:rFonts w:ascii="Arial" w:hAnsi="Arial" w:cs="Arial"/>
          <w:sz w:val="20"/>
          <w:szCs w:val="20"/>
        </w:rPr>
      </w:pPr>
      <w:r w:rsidRPr="00AB019D">
        <w:rPr>
          <w:rFonts w:ascii="Arial" w:hAnsi="Arial" w:cs="Arial"/>
          <w:sz w:val="20"/>
          <w:szCs w:val="20"/>
        </w:rPr>
        <w:t>Στην περίπτωση που προσφέρων οικονομικός φορέας ή ένωση αυτών στηρίζεται στις ικανότητες άλλων φορέων, σύμφωνα</w:t>
      </w:r>
      <w:r w:rsidRPr="00AB019D">
        <w:rPr>
          <w:rFonts w:ascii="Arial" w:hAnsi="Arial" w:cs="Arial"/>
          <w:spacing w:val="-9"/>
          <w:sz w:val="20"/>
          <w:szCs w:val="20"/>
        </w:rPr>
        <w:t xml:space="preserve"> </w:t>
      </w:r>
      <w:r w:rsidRPr="00AB019D">
        <w:rPr>
          <w:rFonts w:ascii="Arial" w:hAnsi="Arial" w:cs="Arial"/>
          <w:sz w:val="20"/>
          <w:szCs w:val="20"/>
        </w:rPr>
        <w:t>με</w:t>
      </w:r>
      <w:r w:rsidRPr="00AB019D">
        <w:rPr>
          <w:rFonts w:ascii="Arial" w:hAnsi="Arial" w:cs="Arial"/>
          <w:spacing w:val="-9"/>
          <w:sz w:val="20"/>
          <w:szCs w:val="20"/>
        </w:rPr>
        <w:t xml:space="preserve"> </w:t>
      </w:r>
      <w:r w:rsidRPr="00AB019D">
        <w:rPr>
          <w:rFonts w:ascii="Arial" w:hAnsi="Arial" w:cs="Arial"/>
          <w:sz w:val="20"/>
          <w:szCs w:val="20"/>
        </w:rPr>
        <w:t>την</w:t>
      </w:r>
      <w:r w:rsidRPr="00AB019D">
        <w:rPr>
          <w:rFonts w:ascii="Arial" w:hAnsi="Arial" w:cs="Arial"/>
          <w:spacing w:val="-9"/>
          <w:sz w:val="20"/>
          <w:szCs w:val="20"/>
        </w:rPr>
        <w:t xml:space="preserve"> </w:t>
      </w:r>
      <w:r w:rsidRPr="00AB019D">
        <w:rPr>
          <w:rFonts w:ascii="Arial" w:hAnsi="Arial" w:cs="Arial"/>
          <w:sz w:val="20"/>
          <w:szCs w:val="20"/>
        </w:rPr>
        <w:t>παράγραφο</w:t>
      </w:r>
      <w:r w:rsidRPr="00AB019D">
        <w:rPr>
          <w:rFonts w:ascii="Arial" w:hAnsi="Arial" w:cs="Arial"/>
          <w:spacing w:val="-6"/>
          <w:sz w:val="20"/>
          <w:szCs w:val="20"/>
        </w:rPr>
        <w:t xml:space="preserve"> </w:t>
      </w:r>
      <w:r w:rsidRPr="00AB019D">
        <w:rPr>
          <w:rFonts w:ascii="Arial" w:hAnsi="Arial" w:cs="Arial"/>
          <w:sz w:val="20"/>
          <w:szCs w:val="20"/>
        </w:rPr>
        <w:t>2.2.8.</w:t>
      </w:r>
      <w:r w:rsidRPr="00AB019D">
        <w:rPr>
          <w:rFonts w:ascii="Arial" w:hAnsi="Arial" w:cs="Arial"/>
          <w:spacing w:val="-11"/>
          <w:sz w:val="20"/>
          <w:szCs w:val="20"/>
        </w:rPr>
        <w:t xml:space="preserve"> </w:t>
      </w:r>
      <w:r w:rsidRPr="00AB019D">
        <w:rPr>
          <w:rFonts w:ascii="Arial" w:hAnsi="Arial" w:cs="Arial"/>
          <w:sz w:val="20"/>
          <w:szCs w:val="20"/>
        </w:rPr>
        <w:t>της</w:t>
      </w:r>
      <w:r w:rsidRPr="00AB019D">
        <w:rPr>
          <w:rFonts w:ascii="Arial" w:hAnsi="Arial" w:cs="Arial"/>
          <w:spacing w:val="-7"/>
          <w:sz w:val="20"/>
          <w:szCs w:val="20"/>
        </w:rPr>
        <w:t xml:space="preserve"> </w:t>
      </w:r>
      <w:r w:rsidRPr="00AB019D">
        <w:rPr>
          <w:rFonts w:ascii="Arial" w:hAnsi="Arial" w:cs="Arial"/>
          <w:sz w:val="20"/>
          <w:szCs w:val="20"/>
        </w:rPr>
        <w:t>παρούσας,</w:t>
      </w:r>
      <w:r w:rsidRPr="00AB019D">
        <w:rPr>
          <w:rFonts w:ascii="Arial" w:hAnsi="Arial" w:cs="Arial"/>
          <w:spacing w:val="-10"/>
          <w:sz w:val="20"/>
          <w:szCs w:val="20"/>
        </w:rPr>
        <w:t xml:space="preserve"> </w:t>
      </w:r>
      <w:r w:rsidRPr="00AB019D">
        <w:rPr>
          <w:rFonts w:ascii="Arial" w:hAnsi="Arial" w:cs="Arial"/>
          <w:sz w:val="20"/>
          <w:szCs w:val="20"/>
        </w:rPr>
        <w:t>οι</w:t>
      </w:r>
      <w:r w:rsidRPr="00AB019D">
        <w:rPr>
          <w:rFonts w:ascii="Arial" w:hAnsi="Arial" w:cs="Arial"/>
          <w:spacing w:val="-8"/>
          <w:sz w:val="20"/>
          <w:szCs w:val="20"/>
        </w:rPr>
        <w:t xml:space="preserve"> </w:t>
      </w:r>
      <w:r w:rsidRPr="00AB019D">
        <w:rPr>
          <w:rFonts w:ascii="Arial" w:hAnsi="Arial" w:cs="Arial"/>
          <w:sz w:val="20"/>
          <w:szCs w:val="20"/>
        </w:rPr>
        <w:t>φορείς</w:t>
      </w:r>
      <w:r w:rsidRPr="00AB019D">
        <w:rPr>
          <w:rFonts w:ascii="Arial" w:hAnsi="Arial" w:cs="Arial"/>
          <w:spacing w:val="-8"/>
          <w:sz w:val="20"/>
          <w:szCs w:val="20"/>
        </w:rPr>
        <w:t xml:space="preserve"> </w:t>
      </w:r>
      <w:r w:rsidRPr="00AB019D">
        <w:rPr>
          <w:rFonts w:ascii="Arial" w:hAnsi="Arial" w:cs="Arial"/>
          <w:sz w:val="20"/>
          <w:szCs w:val="20"/>
        </w:rPr>
        <w:t>στην</w:t>
      </w:r>
      <w:r w:rsidRPr="00AB019D">
        <w:rPr>
          <w:rFonts w:ascii="Arial" w:hAnsi="Arial" w:cs="Arial"/>
          <w:spacing w:val="-9"/>
          <w:sz w:val="20"/>
          <w:szCs w:val="20"/>
        </w:rPr>
        <w:t xml:space="preserve"> </w:t>
      </w:r>
      <w:r w:rsidRPr="00AB019D">
        <w:rPr>
          <w:rFonts w:ascii="Arial" w:hAnsi="Arial" w:cs="Arial"/>
          <w:sz w:val="20"/>
          <w:szCs w:val="20"/>
        </w:rPr>
        <w:t>ικανότητα</w:t>
      </w:r>
      <w:r w:rsidRPr="00AB019D">
        <w:rPr>
          <w:rFonts w:ascii="Arial" w:hAnsi="Arial" w:cs="Arial"/>
          <w:spacing w:val="-11"/>
          <w:sz w:val="20"/>
          <w:szCs w:val="20"/>
        </w:rPr>
        <w:t xml:space="preserve"> </w:t>
      </w:r>
      <w:r w:rsidRPr="00AB019D">
        <w:rPr>
          <w:rFonts w:ascii="Arial" w:hAnsi="Arial" w:cs="Arial"/>
          <w:sz w:val="20"/>
          <w:szCs w:val="20"/>
        </w:rPr>
        <w:t>των</w:t>
      </w:r>
      <w:r w:rsidRPr="00AB019D">
        <w:rPr>
          <w:rFonts w:ascii="Arial" w:hAnsi="Arial" w:cs="Arial"/>
          <w:spacing w:val="-10"/>
          <w:sz w:val="20"/>
          <w:szCs w:val="20"/>
        </w:rPr>
        <w:t xml:space="preserve"> </w:t>
      </w:r>
      <w:r w:rsidRPr="00AB019D">
        <w:rPr>
          <w:rFonts w:ascii="Arial" w:hAnsi="Arial" w:cs="Arial"/>
          <w:sz w:val="20"/>
          <w:szCs w:val="20"/>
        </w:rPr>
        <w:t>οποίων</w:t>
      </w:r>
      <w:r w:rsidRPr="00AB019D">
        <w:rPr>
          <w:rFonts w:ascii="Arial" w:hAnsi="Arial" w:cs="Arial"/>
          <w:spacing w:val="-9"/>
          <w:sz w:val="20"/>
          <w:szCs w:val="20"/>
        </w:rPr>
        <w:t xml:space="preserve"> </w:t>
      </w:r>
      <w:r w:rsidRPr="00AB019D">
        <w:rPr>
          <w:rFonts w:ascii="Arial" w:hAnsi="Arial" w:cs="Arial"/>
          <w:sz w:val="20"/>
          <w:szCs w:val="20"/>
        </w:rPr>
        <w:t>στηρίζεται</w:t>
      </w:r>
      <w:r w:rsidRPr="00AB019D">
        <w:rPr>
          <w:rFonts w:ascii="Arial" w:hAnsi="Arial" w:cs="Arial"/>
          <w:spacing w:val="-9"/>
          <w:sz w:val="20"/>
          <w:szCs w:val="20"/>
        </w:rPr>
        <w:t xml:space="preserve"> </w:t>
      </w:r>
      <w:r w:rsidRPr="00AB019D">
        <w:rPr>
          <w:rFonts w:ascii="Arial" w:hAnsi="Arial" w:cs="Arial"/>
          <w:sz w:val="20"/>
          <w:szCs w:val="20"/>
        </w:rPr>
        <w:t>υποχρεούνται στην</w:t>
      </w:r>
      <w:r w:rsidRPr="00AB019D">
        <w:rPr>
          <w:rFonts w:ascii="Arial" w:hAnsi="Arial" w:cs="Arial"/>
          <w:spacing w:val="-14"/>
          <w:sz w:val="20"/>
          <w:szCs w:val="20"/>
        </w:rPr>
        <w:t xml:space="preserve"> </w:t>
      </w:r>
      <w:r w:rsidRPr="00AB019D">
        <w:rPr>
          <w:rFonts w:ascii="Arial" w:hAnsi="Arial" w:cs="Arial"/>
          <w:sz w:val="20"/>
          <w:szCs w:val="20"/>
        </w:rPr>
        <w:t>υποβολή</w:t>
      </w:r>
      <w:r w:rsidRPr="00AB019D">
        <w:rPr>
          <w:rFonts w:ascii="Arial" w:hAnsi="Arial" w:cs="Arial"/>
          <w:spacing w:val="-15"/>
          <w:sz w:val="20"/>
          <w:szCs w:val="20"/>
        </w:rPr>
        <w:t xml:space="preserve"> </w:t>
      </w:r>
      <w:r w:rsidRPr="00AB019D">
        <w:rPr>
          <w:rFonts w:ascii="Arial" w:hAnsi="Arial" w:cs="Arial"/>
          <w:sz w:val="20"/>
          <w:szCs w:val="20"/>
        </w:rPr>
        <w:t>των</w:t>
      </w:r>
      <w:r w:rsidRPr="00AB019D">
        <w:rPr>
          <w:rFonts w:ascii="Arial" w:hAnsi="Arial" w:cs="Arial"/>
          <w:spacing w:val="-16"/>
          <w:sz w:val="20"/>
          <w:szCs w:val="20"/>
        </w:rPr>
        <w:t xml:space="preserve"> </w:t>
      </w:r>
      <w:r w:rsidRPr="00AB019D">
        <w:rPr>
          <w:rFonts w:ascii="Arial" w:hAnsi="Arial" w:cs="Arial"/>
          <w:sz w:val="20"/>
          <w:szCs w:val="20"/>
        </w:rPr>
        <w:t>δικαιολογητικών</w:t>
      </w:r>
      <w:r w:rsidRPr="00AB019D">
        <w:rPr>
          <w:rFonts w:ascii="Arial" w:hAnsi="Arial" w:cs="Arial"/>
          <w:spacing w:val="-17"/>
          <w:sz w:val="20"/>
          <w:szCs w:val="20"/>
        </w:rPr>
        <w:t xml:space="preserve"> </w:t>
      </w:r>
      <w:r w:rsidRPr="00AB019D">
        <w:rPr>
          <w:rFonts w:ascii="Arial" w:hAnsi="Arial" w:cs="Arial"/>
          <w:sz w:val="20"/>
          <w:szCs w:val="20"/>
        </w:rPr>
        <w:t>που</w:t>
      </w:r>
      <w:r w:rsidRPr="00AB019D">
        <w:rPr>
          <w:rFonts w:ascii="Arial" w:hAnsi="Arial" w:cs="Arial"/>
          <w:spacing w:val="-12"/>
          <w:sz w:val="20"/>
          <w:szCs w:val="20"/>
        </w:rPr>
        <w:t xml:space="preserve"> </w:t>
      </w:r>
      <w:r w:rsidRPr="00AB019D">
        <w:rPr>
          <w:rFonts w:ascii="Arial" w:hAnsi="Arial" w:cs="Arial"/>
          <w:sz w:val="20"/>
          <w:szCs w:val="20"/>
        </w:rPr>
        <w:t>αποδεικνύουν</w:t>
      </w:r>
      <w:r w:rsidRPr="00AB019D">
        <w:rPr>
          <w:rFonts w:ascii="Arial" w:hAnsi="Arial" w:cs="Arial"/>
          <w:spacing w:val="-14"/>
          <w:sz w:val="20"/>
          <w:szCs w:val="20"/>
        </w:rPr>
        <w:t xml:space="preserve"> </w:t>
      </w:r>
      <w:r w:rsidRPr="00AB019D">
        <w:rPr>
          <w:rFonts w:ascii="Arial" w:hAnsi="Arial" w:cs="Arial"/>
          <w:sz w:val="20"/>
          <w:szCs w:val="20"/>
        </w:rPr>
        <w:t>ότι</w:t>
      </w:r>
      <w:r w:rsidRPr="00AB019D">
        <w:rPr>
          <w:rFonts w:ascii="Arial" w:hAnsi="Arial" w:cs="Arial"/>
          <w:spacing w:val="-17"/>
          <w:sz w:val="20"/>
          <w:szCs w:val="20"/>
        </w:rPr>
        <w:t xml:space="preserve"> </w:t>
      </w:r>
      <w:r w:rsidRPr="00AB019D">
        <w:rPr>
          <w:rFonts w:ascii="Arial" w:hAnsi="Arial" w:cs="Arial"/>
          <w:sz w:val="20"/>
          <w:szCs w:val="20"/>
        </w:rPr>
        <w:t>δεν</w:t>
      </w:r>
      <w:r w:rsidRPr="00AB019D">
        <w:rPr>
          <w:rFonts w:ascii="Arial" w:hAnsi="Arial" w:cs="Arial"/>
          <w:spacing w:val="-14"/>
          <w:sz w:val="20"/>
          <w:szCs w:val="20"/>
        </w:rPr>
        <w:t xml:space="preserve"> </w:t>
      </w:r>
      <w:r w:rsidRPr="00AB019D">
        <w:rPr>
          <w:rFonts w:ascii="Arial" w:hAnsi="Arial" w:cs="Arial"/>
          <w:sz w:val="20"/>
          <w:szCs w:val="20"/>
        </w:rPr>
        <w:t>συντρέχουν</w:t>
      </w:r>
      <w:r w:rsidRPr="00AB019D">
        <w:rPr>
          <w:rFonts w:ascii="Arial" w:hAnsi="Arial" w:cs="Arial"/>
          <w:spacing w:val="-16"/>
          <w:sz w:val="20"/>
          <w:szCs w:val="20"/>
        </w:rPr>
        <w:t xml:space="preserve"> </w:t>
      </w:r>
      <w:r w:rsidRPr="00AB019D">
        <w:rPr>
          <w:rFonts w:ascii="Arial" w:hAnsi="Arial" w:cs="Arial"/>
          <w:sz w:val="20"/>
          <w:szCs w:val="20"/>
        </w:rPr>
        <w:t>οι</w:t>
      </w:r>
      <w:r w:rsidRPr="00AB019D">
        <w:rPr>
          <w:rFonts w:ascii="Arial" w:hAnsi="Arial" w:cs="Arial"/>
          <w:spacing w:val="-13"/>
          <w:sz w:val="20"/>
          <w:szCs w:val="20"/>
        </w:rPr>
        <w:t xml:space="preserve"> </w:t>
      </w:r>
      <w:r w:rsidRPr="00AB019D">
        <w:rPr>
          <w:rFonts w:ascii="Arial" w:hAnsi="Arial" w:cs="Arial"/>
          <w:sz w:val="20"/>
          <w:szCs w:val="20"/>
        </w:rPr>
        <w:t>λόγοι</w:t>
      </w:r>
      <w:r w:rsidRPr="00AB019D">
        <w:rPr>
          <w:rFonts w:ascii="Arial" w:hAnsi="Arial" w:cs="Arial"/>
          <w:spacing w:val="-14"/>
          <w:sz w:val="20"/>
          <w:szCs w:val="20"/>
        </w:rPr>
        <w:t xml:space="preserve"> </w:t>
      </w:r>
      <w:r w:rsidRPr="00AB019D">
        <w:rPr>
          <w:rFonts w:ascii="Arial" w:hAnsi="Arial" w:cs="Arial"/>
          <w:sz w:val="20"/>
          <w:szCs w:val="20"/>
        </w:rPr>
        <w:t>αποκλεισμού</w:t>
      </w:r>
      <w:r w:rsidRPr="00AB019D">
        <w:rPr>
          <w:rFonts w:ascii="Arial" w:hAnsi="Arial" w:cs="Arial"/>
          <w:spacing w:val="-12"/>
          <w:sz w:val="20"/>
          <w:szCs w:val="20"/>
        </w:rPr>
        <w:t xml:space="preserve"> </w:t>
      </w:r>
      <w:r w:rsidRPr="00AB019D">
        <w:rPr>
          <w:rFonts w:ascii="Arial" w:hAnsi="Arial" w:cs="Arial"/>
          <w:sz w:val="20"/>
          <w:szCs w:val="20"/>
        </w:rPr>
        <w:t>της</w:t>
      </w:r>
      <w:r w:rsidRPr="00AB019D">
        <w:rPr>
          <w:rFonts w:ascii="Arial" w:hAnsi="Arial" w:cs="Arial"/>
          <w:spacing w:val="-13"/>
          <w:sz w:val="20"/>
          <w:szCs w:val="20"/>
        </w:rPr>
        <w:t xml:space="preserve"> </w:t>
      </w:r>
      <w:r w:rsidRPr="00AB019D">
        <w:rPr>
          <w:rFonts w:ascii="Arial" w:hAnsi="Arial" w:cs="Arial"/>
          <w:sz w:val="20"/>
          <w:szCs w:val="20"/>
        </w:rPr>
        <w:t>παραγράφου</w:t>
      </w:r>
    </w:p>
    <w:p w14:paraId="2A8EDA1E" w14:textId="77777777" w:rsidR="004E29AC" w:rsidRPr="00AB019D" w:rsidRDefault="00C239E8">
      <w:pPr>
        <w:pStyle w:val="a4"/>
        <w:spacing w:line="267" w:lineRule="exact"/>
        <w:ind w:left="140"/>
        <w:jc w:val="both"/>
        <w:rPr>
          <w:rFonts w:ascii="Arial" w:hAnsi="Arial" w:cs="Arial"/>
          <w:sz w:val="20"/>
          <w:szCs w:val="20"/>
        </w:rPr>
      </w:pPr>
      <w:r w:rsidRPr="00AB019D">
        <w:rPr>
          <w:rFonts w:ascii="Arial" w:hAnsi="Arial" w:cs="Arial"/>
          <w:sz w:val="20"/>
          <w:szCs w:val="20"/>
        </w:rPr>
        <w:t>2.2.3 της παρούσας και ότι πληρούν τα σχετικά κριτήρια επιλογής κατά περίπτωση (παράγραφοι 2.2.4-2.2.8).</w:t>
      </w:r>
    </w:p>
    <w:p w14:paraId="45527CCD" w14:textId="77777777" w:rsidR="004E29AC" w:rsidRPr="00AB019D" w:rsidRDefault="00C239E8">
      <w:pPr>
        <w:pStyle w:val="a4"/>
        <w:spacing w:before="120"/>
        <w:ind w:left="140" w:right="852"/>
        <w:jc w:val="both"/>
        <w:rPr>
          <w:rFonts w:ascii="Arial" w:hAnsi="Arial" w:cs="Arial"/>
          <w:sz w:val="20"/>
          <w:szCs w:val="20"/>
        </w:rPr>
      </w:pPr>
      <w:r w:rsidRPr="00AB019D">
        <w:rPr>
          <w:rFonts w:ascii="Arial" w:hAnsi="Arial" w:cs="Arial"/>
          <w:sz w:val="20"/>
          <w:szCs w:val="20"/>
        </w:rPr>
        <w:t>Ο οικονομικός φορέας υποχρεούται να αντικαταστήσει έναν φορέα στην ικανότητα του οποίου στηρίζεται, εφόσον</w:t>
      </w:r>
      <w:r w:rsidRPr="00AB019D">
        <w:rPr>
          <w:rFonts w:ascii="Arial" w:hAnsi="Arial" w:cs="Arial"/>
          <w:spacing w:val="-10"/>
          <w:sz w:val="20"/>
          <w:szCs w:val="20"/>
        </w:rPr>
        <w:t xml:space="preserve"> </w:t>
      </w:r>
      <w:r w:rsidRPr="00AB019D">
        <w:rPr>
          <w:rFonts w:ascii="Arial" w:hAnsi="Arial" w:cs="Arial"/>
          <w:sz w:val="20"/>
          <w:szCs w:val="20"/>
        </w:rPr>
        <w:t>ο</w:t>
      </w:r>
      <w:r w:rsidRPr="00AB019D">
        <w:rPr>
          <w:rFonts w:ascii="Arial" w:hAnsi="Arial" w:cs="Arial"/>
          <w:spacing w:val="-9"/>
          <w:sz w:val="20"/>
          <w:szCs w:val="20"/>
        </w:rPr>
        <w:t xml:space="preserve"> </w:t>
      </w:r>
      <w:r w:rsidRPr="00AB019D">
        <w:rPr>
          <w:rFonts w:ascii="Arial" w:hAnsi="Arial" w:cs="Arial"/>
          <w:sz w:val="20"/>
          <w:szCs w:val="20"/>
        </w:rPr>
        <w:t>τελευταίος</w:t>
      </w:r>
      <w:r w:rsidRPr="00AB019D">
        <w:rPr>
          <w:rFonts w:ascii="Arial" w:hAnsi="Arial" w:cs="Arial"/>
          <w:spacing w:val="-8"/>
          <w:sz w:val="20"/>
          <w:szCs w:val="20"/>
        </w:rPr>
        <w:t xml:space="preserve"> </w:t>
      </w:r>
      <w:r w:rsidRPr="00AB019D">
        <w:rPr>
          <w:rFonts w:ascii="Arial" w:hAnsi="Arial" w:cs="Arial"/>
          <w:sz w:val="20"/>
          <w:szCs w:val="20"/>
        </w:rPr>
        <w:t>δεν</w:t>
      </w:r>
      <w:r w:rsidRPr="00AB019D">
        <w:rPr>
          <w:rFonts w:ascii="Arial" w:hAnsi="Arial" w:cs="Arial"/>
          <w:spacing w:val="-10"/>
          <w:sz w:val="20"/>
          <w:szCs w:val="20"/>
        </w:rPr>
        <w:t xml:space="preserve"> </w:t>
      </w:r>
      <w:r w:rsidRPr="00AB019D">
        <w:rPr>
          <w:rFonts w:ascii="Arial" w:hAnsi="Arial" w:cs="Arial"/>
          <w:sz w:val="20"/>
          <w:szCs w:val="20"/>
        </w:rPr>
        <w:t>πληροί</w:t>
      </w:r>
      <w:r w:rsidRPr="00AB019D">
        <w:rPr>
          <w:rFonts w:ascii="Arial" w:hAnsi="Arial" w:cs="Arial"/>
          <w:spacing w:val="-8"/>
          <w:sz w:val="20"/>
          <w:szCs w:val="20"/>
        </w:rPr>
        <w:t xml:space="preserve"> </w:t>
      </w:r>
      <w:r w:rsidRPr="00AB019D">
        <w:rPr>
          <w:rFonts w:ascii="Arial" w:hAnsi="Arial" w:cs="Arial"/>
          <w:sz w:val="20"/>
          <w:szCs w:val="20"/>
        </w:rPr>
        <w:t>το</w:t>
      </w:r>
      <w:r w:rsidRPr="00AB019D">
        <w:rPr>
          <w:rFonts w:ascii="Arial" w:hAnsi="Arial" w:cs="Arial"/>
          <w:spacing w:val="-8"/>
          <w:sz w:val="20"/>
          <w:szCs w:val="20"/>
        </w:rPr>
        <w:t xml:space="preserve"> </w:t>
      </w:r>
      <w:r w:rsidRPr="00AB019D">
        <w:rPr>
          <w:rFonts w:ascii="Arial" w:hAnsi="Arial" w:cs="Arial"/>
          <w:sz w:val="20"/>
          <w:szCs w:val="20"/>
        </w:rPr>
        <w:t>σχετικό</w:t>
      </w:r>
      <w:r w:rsidRPr="00AB019D">
        <w:rPr>
          <w:rFonts w:ascii="Arial" w:hAnsi="Arial" w:cs="Arial"/>
          <w:spacing w:val="-7"/>
          <w:sz w:val="20"/>
          <w:szCs w:val="20"/>
        </w:rPr>
        <w:t xml:space="preserve"> </w:t>
      </w:r>
      <w:r w:rsidRPr="00AB019D">
        <w:rPr>
          <w:rFonts w:ascii="Arial" w:hAnsi="Arial" w:cs="Arial"/>
          <w:sz w:val="20"/>
          <w:szCs w:val="20"/>
        </w:rPr>
        <w:t>κριτήριο</w:t>
      </w:r>
      <w:r w:rsidRPr="00AB019D">
        <w:rPr>
          <w:rFonts w:ascii="Arial" w:hAnsi="Arial" w:cs="Arial"/>
          <w:spacing w:val="-8"/>
          <w:sz w:val="20"/>
          <w:szCs w:val="20"/>
        </w:rPr>
        <w:t xml:space="preserve"> </w:t>
      </w:r>
      <w:r w:rsidRPr="00AB019D">
        <w:rPr>
          <w:rFonts w:ascii="Arial" w:hAnsi="Arial" w:cs="Arial"/>
          <w:sz w:val="20"/>
          <w:szCs w:val="20"/>
        </w:rPr>
        <w:t>επιλογής</w:t>
      </w:r>
      <w:r w:rsidRPr="00AB019D">
        <w:rPr>
          <w:rFonts w:ascii="Arial" w:hAnsi="Arial" w:cs="Arial"/>
          <w:spacing w:val="-3"/>
          <w:sz w:val="20"/>
          <w:szCs w:val="20"/>
        </w:rPr>
        <w:t xml:space="preserve"> </w:t>
      </w:r>
      <w:r w:rsidRPr="00AB019D">
        <w:rPr>
          <w:rFonts w:ascii="Arial" w:hAnsi="Arial" w:cs="Arial"/>
          <w:sz w:val="20"/>
          <w:szCs w:val="20"/>
        </w:rPr>
        <w:t>ή</w:t>
      </w:r>
      <w:r w:rsidRPr="00AB019D">
        <w:rPr>
          <w:rFonts w:ascii="Arial" w:hAnsi="Arial" w:cs="Arial"/>
          <w:spacing w:val="-9"/>
          <w:sz w:val="20"/>
          <w:szCs w:val="20"/>
        </w:rPr>
        <w:t xml:space="preserve"> </w:t>
      </w:r>
      <w:r w:rsidRPr="00AB019D">
        <w:rPr>
          <w:rFonts w:ascii="Arial" w:hAnsi="Arial" w:cs="Arial"/>
          <w:sz w:val="20"/>
          <w:szCs w:val="20"/>
        </w:rPr>
        <w:t>για</w:t>
      </w:r>
      <w:r w:rsidRPr="00AB019D">
        <w:rPr>
          <w:rFonts w:ascii="Arial" w:hAnsi="Arial" w:cs="Arial"/>
          <w:spacing w:val="-10"/>
          <w:sz w:val="20"/>
          <w:szCs w:val="20"/>
        </w:rPr>
        <w:t xml:space="preserve"> </w:t>
      </w:r>
      <w:r w:rsidRPr="00AB019D">
        <w:rPr>
          <w:rFonts w:ascii="Arial" w:hAnsi="Arial" w:cs="Arial"/>
          <w:sz w:val="20"/>
          <w:szCs w:val="20"/>
        </w:rPr>
        <w:t>τον</w:t>
      </w:r>
      <w:r w:rsidRPr="00AB019D">
        <w:rPr>
          <w:rFonts w:ascii="Arial" w:hAnsi="Arial" w:cs="Arial"/>
          <w:spacing w:val="-9"/>
          <w:sz w:val="20"/>
          <w:szCs w:val="20"/>
        </w:rPr>
        <w:t xml:space="preserve"> </w:t>
      </w:r>
      <w:r w:rsidRPr="00AB019D">
        <w:rPr>
          <w:rFonts w:ascii="Arial" w:hAnsi="Arial" w:cs="Arial"/>
          <w:sz w:val="20"/>
          <w:szCs w:val="20"/>
        </w:rPr>
        <w:t>οποίο</w:t>
      </w:r>
      <w:r w:rsidRPr="00AB019D">
        <w:rPr>
          <w:rFonts w:ascii="Arial" w:hAnsi="Arial" w:cs="Arial"/>
          <w:spacing w:val="-8"/>
          <w:sz w:val="20"/>
          <w:szCs w:val="20"/>
        </w:rPr>
        <w:t xml:space="preserve"> </w:t>
      </w:r>
      <w:r w:rsidRPr="00AB019D">
        <w:rPr>
          <w:rFonts w:ascii="Arial" w:hAnsi="Arial" w:cs="Arial"/>
          <w:sz w:val="20"/>
          <w:szCs w:val="20"/>
        </w:rPr>
        <w:t>συντρέχουν</w:t>
      </w:r>
      <w:r w:rsidRPr="00AB019D">
        <w:rPr>
          <w:rFonts w:ascii="Arial" w:hAnsi="Arial" w:cs="Arial"/>
          <w:spacing w:val="-8"/>
          <w:sz w:val="20"/>
          <w:szCs w:val="20"/>
        </w:rPr>
        <w:t xml:space="preserve"> </w:t>
      </w:r>
      <w:r w:rsidRPr="00AB019D">
        <w:rPr>
          <w:rFonts w:ascii="Arial" w:hAnsi="Arial" w:cs="Arial"/>
          <w:sz w:val="20"/>
          <w:szCs w:val="20"/>
        </w:rPr>
        <w:t>λόγοι</w:t>
      </w:r>
      <w:r w:rsidRPr="00AB019D">
        <w:rPr>
          <w:rFonts w:ascii="Arial" w:hAnsi="Arial" w:cs="Arial"/>
          <w:spacing w:val="-9"/>
          <w:sz w:val="20"/>
          <w:szCs w:val="20"/>
        </w:rPr>
        <w:t xml:space="preserve"> </w:t>
      </w:r>
      <w:r w:rsidRPr="00AB019D">
        <w:rPr>
          <w:rFonts w:ascii="Arial" w:hAnsi="Arial" w:cs="Arial"/>
          <w:sz w:val="20"/>
          <w:szCs w:val="20"/>
        </w:rPr>
        <w:t>αποκλεισμού</w:t>
      </w:r>
      <w:r w:rsidRPr="00AB019D">
        <w:rPr>
          <w:rFonts w:ascii="Arial" w:hAnsi="Arial" w:cs="Arial"/>
          <w:spacing w:val="-7"/>
          <w:sz w:val="20"/>
          <w:szCs w:val="20"/>
        </w:rPr>
        <w:t xml:space="preserve"> </w:t>
      </w:r>
      <w:r w:rsidRPr="00AB019D">
        <w:rPr>
          <w:rFonts w:ascii="Arial" w:hAnsi="Arial" w:cs="Arial"/>
          <w:sz w:val="20"/>
          <w:szCs w:val="20"/>
        </w:rPr>
        <w:t>των παραγράφων 2.2.3.1, 2.2.3.2 και</w:t>
      </w:r>
      <w:r w:rsidRPr="00AB019D">
        <w:rPr>
          <w:rFonts w:ascii="Arial" w:hAnsi="Arial" w:cs="Arial"/>
          <w:spacing w:val="-5"/>
          <w:sz w:val="20"/>
          <w:szCs w:val="20"/>
        </w:rPr>
        <w:t xml:space="preserve"> </w:t>
      </w:r>
      <w:r w:rsidRPr="00AB019D">
        <w:rPr>
          <w:rFonts w:ascii="Arial" w:hAnsi="Arial" w:cs="Arial"/>
          <w:sz w:val="20"/>
          <w:szCs w:val="20"/>
        </w:rPr>
        <w:t>2.2.3.3.</w:t>
      </w:r>
    </w:p>
    <w:p w14:paraId="088A9E64" w14:textId="77777777" w:rsidR="004E29AC" w:rsidRPr="00AB019D" w:rsidRDefault="00C239E8">
      <w:pPr>
        <w:pStyle w:val="a4"/>
        <w:spacing w:before="121"/>
        <w:ind w:left="140" w:right="860"/>
        <w:jc w:val="both"/>
        <w:rPr>
          <w:rFonts w:ascii="Arial" w:hAnsi="Arial" w:cs="Arial"/>
          <w:sz w:val="20"/>
          <w:szCs w:val="20"/>
        </w:rPr>
      </w:pPr>
      <w:r w:rsidRPr="00AB019D">
        <w:rPr>
          <w:rFonts w:ascii="Arial" w:hAnsi="Arial" w:cs="Arial"/>
          <w:b/>
          <w:sz w:val="20"/>
          <w:szCs w:val="20"/>
        </w:rPr>
        <w:t xml:space="preserve">Β. 1. </w:t>
      </w:r>
      <w:r w:rsidRPr="00AB019D">
        <w:rPr>
          <w:rFonts w:ascii="Arial" w:hAnsi="Arial" w:cs="Arial"/>
          <w:sz w:val="20"/>
          <w:szCs w:val="20"/>
        </w:rPr>
        <w:t>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48EB149B" w14:textId="77777777" w:rsidR="004E29AC" w:rsidRPr="00AB019D" w:rsidRDefault="00C239E8">
      <w:pPr>
        <w:pStyle w:val="a4"/>
        <w:spacing w:before="120"/>
        <w:ind w:left="140" w:right="851"/>
        <w:jc w:val="both"/>
        <w:rPr>
          <w:rFonts w:ascii="Arial" w:hAnsi="Arial" w:cs="Arial"/>
          <w:sz w:val="20"/>
          <w:szCs w:val="20"/>
        </w:rPr>
      </w:pPr>
      <w:r w:rsidRPr="00AB019D">
        <w:rPr>
          <w:rFonts w:ascii="Arial" w:hAnsi="Arial" w:cs="Arial"/>
          <w:b/>
          <w:sz w:val="20"/>
          <w:szCs w:val="20"/>
        </w:rPr>
        <w:t>α)</w:t>
      </w:r>
      <w:r w:rsidRPr="00AB019D">
        <w:rPr>
          <w:rFonts w:ascii="Arial" w:hAnsi="Arial" w:cs="Arial"/>
          <w:b/>
          <w:spacing w:val="-8"/>
          <w:sz w:val="20"/>
          <w:szCs w:val="20"/>
        </w:rPr>
        <w:t xml:space="preserve"> </w:t>
      </w:r>
      <w:r w:rsidRPr="00AB019D">
        <w:rPr>
          <w:rFonts w:ascii="Arial" w:hAnsi="Arial" w:cs="Arial"/>
          <w:sz w:val="20"/>
          <w:szCs w:val="20"/>
        </w:rPr>
        <w:t>για</w:t>
      </w:r>
      <w:r w:rsidRPr="00AB019D">
        <w:rPr>
          <w:rFonts w:ascii="Arial" w:hAnsi="Arial" w:cs="Arial"/>
          <w:spacing w:val="-9"/>
          <w:sz w:val="20"/>
          <w:szCs w:val="20"/>
        </w:rPr>
        <w:t xml:space="preserve"> </w:t>
      </w:r>
      <w:r w:rsidRPr="00AB019D">
        <w:rPr>
          <w:rFonts w:ascii="Arial" w:hAnsi="Arial" w:cs="Arial"/>
          <w:sz w:val="20"/>
          <w:szCs w:val="20"/>
        </w:rPr>
        <w:t>την</w:t>
      </w:r>
      <w:r w:rsidRPr="00AB019D">
        <w:rPr>
          <w:rFonts w:ascii="Arial" w:hAnsi="Arial" w:cs="Arial"/>
          <w:spacing w:val="-9"/>
          <w:sz w:val="20"/>
          <w:szCs w:val="20"/>
        </w:rPr>
        <w:t xml:space="preserve"> </w:t>
      </w:r>
      <w:r w:rsidRPr="00AB019D">
        <w:rPr>
          <w:rFonts w:ascii="Arial" w:hAnsi="Arial" w:cs="Arial"/>
          <w:sz w:val="20"/>
          <w:szCs w:val="20"/>
        </w:rPr>
        <w:t>παράγραφο</w:t>
      </w:r>
      <w:r w:rsidRPr="00AB019D">
        <w:rPr>
          <w:rFonts w:ascii="Arial" w:hAnsi="Arial" w:cs="Arial"/>
          <w:spacing w:val="-8"/>
          <w:sz w:val="20"/>
          <w:szCs w:val="20"/>
        </w:rPr>
        <w:t xml:space="preserve"> </w:t>
      </w:r>
      <w:r w:rsidRPr="00AB019D">
        <w:rPr>
          <w:rFonts w:ascii="Arial" w:hAnsi="Arial" w:cs="Arial"/>
          <w:sz w:val="20"/>
          <w:szCs w:val="20"/>
        </w:rPr>
        <w:t>2.2.3.1</w:t>
      </w:r>
      <w:r w:rsidRPr="00AB019D">
        <w:rPr>
          <w:rFonts w:ascii="Arial" w:hAnsi="Arial" w:cs="Arial"/>
          <w:spacing w:val="-7"/>
          <w:sz w:val="20"/>
          <w:szCs w:val="20"/>
        </w:rPr>
        <w:t xml:space="preserve"> </w:t>
      </w:r>
      <w:r w:rsidRPr="00AB019D">
        <w:rPr>
          <w:rFonts w:ascii="Arial" w:hAnsi="Arial" w:cs="Arial"/>
          <w:sz w:val="20"/>
          <w:szCs w:val="20"/>
        </w:rPr>
        <w:t>απόσπασμα</w:t>
      </w:r>
      <w:r w:rsidRPr="00AB019D">
        <w:rPr>
          <w:rFonts w:ascii="Arial" w:hAnsi="Arial" w:cs="Arial"/>
          <w:spacing w:val="-9"/>
          <w:sz w:val="20"/>
          <w:szCs w:val="20"/>
        </w:rPr>
        <w:t xml:space="preserve"> </w:t>
      </w:r>
      <w:r w:rsidRPr="00AB019D">
        <w:rPr>
          <w:rFonts w:ascii="Arial" w:hAnsi="Arial" w:cs="Arial"/>
          <w:sz w:val="20"/>
          <w:szCs w:val="20"/>
        </w:rPr>
        <w:t>του</w:t>
      </w:r>
      <w:r w:rsidRPr="00AB019D">
        <w:rPr>
          <w:rFonts w:ascii="Arial" w:hAnsi="Arial" w:cs="Arial"/>
          <w:spacing w:val="-11"/>
          <w:sz w:val="20"/>
          <w:szCs w:val="20"/>
        </w:rPr>
        <w:t xml:space="preserve"> </w:t>
      </w:r>
      <w:r w:rsidRPr="00AB019D">
        <w:rPr>
          <w:rFonts w:ascii="Arial" w:hAnsi="Arial" w:cs="Arial"/>
          <w:sz w:val="20"/>
          <w:szCs w:val="20"/>
        </w:rPr>
        <w:t>σχετικού</w:t>
      </w:r>
      <w:r w:rsidRPr="00AB019D">
        <w:rPr>
          <w:rFonts w:ascii="Arial" w:hAnsi="Arial" w:cs="Arial"/>
          <w:spacing w:val="-8"/>
          <w:sz w:val="20"/>
          <w:szCs w:val="20"/>
        </w:rPr>
        <w:t xml:space="preserve"> </w:t>
      </w:r>
      <w:r w:rsidRPr="00AB019D">
        <w:rPr>
          <w:rFonts w:ascii="Arial" w:hAnsi="Arial" w:cs="Arial"/>
          <w:sz w:val="20"/>
          <w:szCs w:val="20"/>
        </w:rPr>
        <w:t>μητρώου,</w:t>
      </w:r>
      <w:r w:rsidRPr="00AB019D">
        <w:rPr>
          <w:rFonts w:ascii="Arial" w:hAnsi="Arial" w:cs="Arial"/>
          <w:spacing w:val="-10"/>
          <w:sz w:val="20"/>
          <w:szCs w:val="20"/>
        </w:rPr>
        <w:t xml:space="preserve"> </w:t>
      </w:r>
      <w:r w:rsidRPr="00AB019D">
        <w:rPr>
          <w:rFonts w:ascii="Arial" w:hAnsi="Arial" w:cs="Arial"/>
          <w:sz w:val="20"/>
          <w:szCs w:val="20"/>
        </w:rPr>
        <w:t>όπως</w:t>
      </w:r>
      <w:r w:rsidRPr="00AB019D">
        <w:rPr>
          <w:rFonts w:ascii="Arial" w:hAnsi="Arial" w:cs="Arial"/>
          <w:spacing w:val="-8"/>
          <w:sz w:val="20"/>
          <w:szCs w:val="20"/>
        </w:rPr>
        <w:t xml:space="preserve"> </w:t>
      </w:r>
      <w:r w:rsidRPr="00AB019D">
        <w:rPr>
          <w:rFonts w:ascii="Arial" w:hAnsi="Arial" w:cs="Arial"/>
          <w:sz w:val="20"/>
          <w:szCs w:val="20"/>
        </w:rPr>
        <w:t>του</w:t>
      </w:r>
      <w:r w:rsidRPr="00AB019D">
        <w:rPr>
          <w:rFonts w:ascii="Arial" w:hAnsi="Arial" w:cs="Arial"/>
          <w:spacing w:val="-8"/>
          <w:sz w:val="20"/>
          <w:szCs w:val="20"/>
        </w:rPr>
        <w:t xml:space="preserve"> </w:t>
      </w:r>
      <w:r w:rsidRPr="00AB019D">
        <w:rPr>
          <w:rFonts w:ascii="Arial" w:hAnsi="Arial" w:cs="Arial"/>
          <w:sz w:val="20"/>
          <w:szCs w:val="20"/>
        </w:rPr>
        <w:t>ποινικού</w:t>
      </w:r>
      <w:r w:rsidRPr="00AB019D">
        <w:rPr>
          <w:rFonts w:ascii="Arial" w:hAnsi="Arial" w:cs="Arial"/>
          <w:spacing w:val="-8"/>
          <w:sz w:val="20"/>
          <w:szCs w:val="20"/>
        </w:rPr>
        <w:t xml:space="preserve"> </w:t>
      </w:r>
      <w:r w:rsidRPr="00AB019D">
        <w:rPr>
          <w:rFonts w:ascii="Arial" w:hAnsi="Arial" w:cs="Arial"/>
          <w:sz w:val="20"/>
          <w:szCs w:val="20"/>
        </w:rPr>
        <w:t>μητρώου</w:t>
      </w:r>
      <w:r w:rsidRPr="00AB019D">
        <w:rPr>
          <w:rFonts w:ascii="Arial" w:hAnsi="Arial" w:cs="Arial"/>
          <w:spacing w:val="-9"/>
          <w:sz w:val="20"/>
          <w:szCs w:val="20"/>
        </w:rPr>
        <w:t xml:space="preserve"> </w:t>
      </w:r>
      <w:r w:rsidRPr="00AB019D">
        <w:rPr>
          <w:rFonts w:ascii="Arial" w:hAnsi="Arial" w:cs="Arial"/>
          <w:sz w:val="20"/>
          <w:szCs w:val="20"/>
        </w:rPr>
        <w:t>ή,</w:t>
      </w:r>
      <w:r w:rsidRPr="00AB019D">
        <w:rPr>
          <w:rFonts w:ascii="Arial" w:hAnsi="Arial" w:cs="Arial"/>
          <w:spacing w:val="-8"/>
          <w:sz w:val="20"/>
          <w:szCs w:val="20"/>
        </w:rPr>
        <w:t xml:space="preserve"> </w:t>
      </w:r>
      <w:r w:rsidRPr="00AB019D">
        <w:rPr>
          <w:rFonts w:ascii="Arial" w:hAnsi="Arial" w:cs="Arial"/>
          <w:sz w:val="20"/>
          <w:szCs w:val="20"/>
        </w:rPr>
        <w:t>ελλείψει</w:t>
      </w:r>
      <w:r w:rsidRPr="00AB019D">
        <w:rPr>
          <w:rFonts w:ascii="Arial" w:hAnsi="Arial" w:cs="Arial"/>
          <w:spacing w:val="-8"/>
          <w:sz w:val="20"/>
          <w:szCs w:val="20"/>
        </w:rPr>
        <w:t xml:space="preserve"> </w:t>
      </w:r>
      <w:r w:rsidRPr="00AB019D">
        <w:rPr>
          <w:rFonts w:ascii="Arial" w:hAnsi="Arial" w:cs="Arial"/>
          <w:sz w:val="20"/>
          <w:szCs w:val="20"/>
        </w:rPr>
        <w:t>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14:paraId="7D825393" w14:textId="77777777" w:rsidR="004E29AC" w:rsidRPr="00AB019D" w:rsidRDefault="00C239E8">
      <w:pPr>
        <w:pStyle w:val="a4"/>
        <w:spacing w:before="120"/>
        <w:ind w:left="140" w:right="855"/>
        <w:jc w:val="both"/>
        <w:rPr>
          <w:rFonts w:ascii="Arial" w:hAnsi="Arial" w:cs="Arial"/>
          <w:sz w:val="20"/>
          <w:szCs w:val="20"/>
        </w:rPr>
      </w:pPr>
      <w:r w:rsidRPr="00AB019D">
        <w:rPr>
          <w:rFonts w:ascii="Arial" w:hAnsi="Arial" w:cs="Arial"/>
          <w:b/>
          <w:sz w:val="20"/>
          <w:szCs w:val="20"/>
        </w:rPr>
        <w:t>β)</w:t>
      </w:r>
      <w:r w:rsidRPr="00AB019D">
        <w:rPr>
          <w:rFonts w:ascii="Arial" w:hAnsi="Arial" w:cs="Arial"/>
          <w:b/>
          <w:spacing w:val="-4"/>
          <w:sz w:val="20"/>
          <w:szCs w:val="20"/>
        </w:rPr>
        <w:t xml:space="preserve"> </w:t>
      </w:r>
      <w:r w:rsidRPr="00AB019D">
        <w:rPr>
          <w:rFonts w:ascii="Arial" w:hAnsi="Arial" w:cs="Arial"/>
          <w:sz w:val="20"/>
          <w:szCs w:val="20"/>
        </w:rPr>
        <w:t>για</w:t>
      </w:r>
      <w:r w:rsidRPr="00AB019D">
        <w:rPr>
          <w:rFonts w:ascii="Arial" w:hAnsi="Arial" w:cs="Arial"/>
          <w:spacing w:val="-8"/>
          <w:sz w:val="20"/>
          <w:szCs w:val="20"/>
        </w:rPr>
        <w:t xml:space="preserve"> </w:t>
      </w:r>
      <w:r w:rsidRPr="00AB019D">
        <w:rPr>
          <w:rFonts w:ascii="Arial" w:hAnsi="Arial" w:cs="Arial"/>
          <w:sz w:val="20"/>
          <w:szCs w:val="20"/>
        </w:rPr>
        <w:t>την</w:t>
      </w:r>
      <w:r w:rsidRPr="00AB019D">
        <w:rPr>
          <w:rFonts w:ascii="Arial" w:hAnsi="Arial" w:cs="Arial"/>
          <w:spacing w:val="-7"/>
          <w:sz w:val="20"/>
          <w:szCs w:val="20"/>
        </w:rPr>
        <w:t xml:space="preserve"> </w:t>
      </w:r>
      <w:r w:rsidRPr="00AB019D">
        <w:rPr>
          <w:rFonts w:ascii="Arial" w:hAnsi="Arial" w:cs="Arial"/>
          <w:sz w:val="20"/>
          <w:szCs w:val="20"/>
        </w:rPr>
        <w:t>παράγραφο</w:t>
      </w:r>
      <w:r w:rsidRPr="00AB019D">
        <w:rPr>
          <w:rFonts w:ascii="Arial" w:hAnsi="Arial" w:cs="Arial"/>
          <w:spacing w:val="-5"/>
          <w:sz w:val="20"/>
          <w:szCs w:val="20"/>
        </w:rPr>
        <w:t xml:space="preserve"> </w:t>
      </w:r>
      <w:r w:rsidRPr="00AB019D">
        <w:rPr>
          <w:rFonts w:ascii="Arial" w:hAnsi="Arial" w:cs="Arial"/>
          <w:sz w:val="20"/>
          <w:szCs w:val="20"/>
        </w:rPr>
        <w:t>2.2.3.4,</w:t>
      </w:r>
      <w:r w:rsidRPr="00AB019D">
        <w:rPr>
          <w:rFonts w:ascii="Arial" w:hAnsi="Arial" w:cs="Arial"/>
          <w:spacing w:val="-8"/>
          <w:sz w:val="20"/>
          <w:szCs w:val="20"/>
        </w:rPr>
        <w:t xml:space="preserve"> </w:t>
      </w:r>
      <w:r w:rsidRPr="00AB019D">
        <w:rPr>
          <w:rFonts w:ascii="Arial" w:hAnsi="Arial" w:cs="Arial"/>
          <w:sz w:val="20"/>
          <w:szCs w:val="20"/>
        </w:rPr>
        <w:t>δικαιολογητικά</w:t>
      </w:r>
      <w:r w:rsidRPr="00AB019D">
        <w:rPr>
          <w:rFonts w:ascii="Arial" w:hAnsi="Arial" w:cs="Arial"/>
          <w:spacing w:val="-7"/>
          <w:sz w:val="20"/>
          <w:szCs w:val="20"/>
        </w:rPr>
        <w:t xml:space="preserve"> </w:t>
      </w:r>
      <w:r w:rsidRPr="00AB019D">
        <w:rPr>
          <w:rFonts w:ascii="Arial" w:hAnsi="Arial" w:cs="Arial"/>
          <w:sz w:val="20"/>
          <w:szCs w:val="20"/>
        </w:rPr>
        <w:t>ονομαστικοποίησης</w:t>
      </w:r>
      <w:r w:rsidRPr="00AB019D">
        <w:rPr>
          <w:rFonts w:ascii="Arial" w:hAnsi="Arial" w:cs="Arial"/>
          <w:spacing w:val="-6"/>
          <w:sz w:val="20"/>
          <w:szCs w:val="20"/>
        </w:rPr>
        <w:t xml:space="preserve"> </w:t>
      </w:r>
      <w:r w:rsidRPr="00AB019D">
        <w:rPr>
          <w:rFonts w:ascii="Arial" w:hAnsi="Arial" w:cs="Arial"/>
          <w:sz w:val="20"/>
          <w:szCs w:val="20"/>
        </w:rPr>
        <w:t>των</w:t>
      </w:r>
      <w:r w:rsidRPr="00AB019D">
        <w:rPr>
          <w:rFonts w:ascii="Arial" w:hAnsi="Arial" w:cs="Arial"/>
          <w:spacing w:val="-7"/>
          <w:sz w:val="20"/>
          <w:szCs w:val="20"/>
        </w:rPr>
        <w:t xml:space="preserve"> </w:t>
      </w:r>
      <w:r w:rsidRPr="00AB019D">
        <w:rPr>
          <w:rFonts w:ascii="Arial" w:hAnsi="Arial" w:cs="Arial"/>
          <w:sz w:val="20"/>
          <w:szCs w:val="20"/>
        </w:rPr>
        <w:t>μετοχών,</w:t>
      </w:r>
      <w:r w:rsidRPr="00AB019D">
        <w:rPr>
          <w:rFonts w:ascii="Arial" w:hAnsi="Arial" w:cs="Arial"/>
          <w:spacing w:val="-5"/>
          <w:sz w:val="20"/>
          <w:szCs w:val="20"/>
        </w:rPr>
        <w:t xml:space="preserve"> </w:t>
      </w:r>
      <w:r w:rsidRPr="00AB019D">
        <w:rPr>
          <w:rFonts w:ascii="Arial" w:hAnsi="Arial" w:cs="Arial"/>
          <w:sz w:val="20"/>
          <w:szCs w:val="20"/>
        </w:rPr>
        <w:t>εφόσον</w:t>
      </w:r>
      <w:r w:rsidRPr="00AB019D">
        <w:rPr>
          <w:rFonts w:ascii="Arial" w:hAnsi="Arial" w:cs="Arial"/>
          <w:spacing w:val="-7"/>
          <w:sz w:val="20"/>
          <w:szCs w:val="20"/>
        </w:rPr>
        <w:t xml:space="preserve"> </w:t>
      </w:r>
      <w:r w:rsidRPr="00AB019D">
        <w:rPr>
          <w:rFonts w:ascii="Arial" w:hAnsi="Arial" w:cs="Arial"/>
          <w:sz w:val="20"/>
          <w:szCs w:val="20"/>
        </w:rPr>
        <w:t>ο</w:t>
      </w:r>
      <w:r w:rsidRPr="00AB019D">
        <w:rPr>
          <w:rFonts w:ascii="Arial" w:hAnsi="Arial" w:cs="Arial"/>
          <w:spacing w:val="-5"/>
          <w:sz w:val="20"/>
          <w:szCs w:val="20"/>
        </w:rPr>
        <w:t xml:space="preserve"> </w:t>
      </w:r>
      <w:r w:rsidRPr="00AB019D">
        <w:rPr>
          <w:rFonts w:ascii="Arial" w:hAnsi="Arial" w:cs="Arial"/>
          <w:sz w:val="20"/>
          <w:szCs w:val="20"/>
        </w:rPr>
        <w:t>προσωρινός</w:t>
      </w:r>
      <w:r w:rsidRPr="00AB019D">
        <w:rPr>
          <w:rFonts w:ascii="Arial" w:hAnsi="Arial" w:cs="Arial"/>
          <w:spacing w:val="-6"/>
          <w:sz w:val="20"/>
          <w:szCs w:val="20"/>
        </w:rPr>
        <w:t xml:space="preserve"> </w:t>
      </w:r>
      <w:r w:rsidRPr="00AB019D">
        <w:rPr>
          <w:rFonts w:ascii="Arial" w:hAnsi="Arial" w:cs="Arial"/>
          <w:sz w:val="20"/>
          <w:szCs w:val="20"/>
        </w:rPr>
        <w:t>ανάδοχος είναι</w:t>
      </w:r>
      <w:r w:rsidRPr="00AB019D">
        <w:rPr>
          <w:rFonts w:ascii="Arial" w:hAnsi="Arial" w:cs="Arial"/>
          <w:spacing w:val="-10"/>
          <w:sz w:val="20"/>
          <w:szCs w:val="20"/>
        </w:rPr>
        <w:t xml:space="preserve"> </w:t>
      </w:r>
      <w:r w:rsidRPr="00AB019D">
        <w:rPr>
          <w:rFonts w:ascii="Arial" w:hAnsi="Arial" w:cs="Arial"/>
          <w:sz w:val="20"/>
          <w:szCs w:val="20"/>
        </w:rPr>
        <w:t>ανώνυμη</w:t>
      </w:r>
      <w:r w:rsidRPr="00AB019D">
        <w:rPr>
          <w:rFonts w:ascii="Arial" w:hAnsi="Arial" w:cs="Arial"/>
          <w:spacing w:val="-11"/>
          <w:sz w:val="20"/>
          <w:szCs w:val="20"/>
        </w:rPr>
        <w:t xml:space="preserve"> </w:t>
      </w:r>
      <w:r w:rsidRPr="00AB019D">
        <w:rPr>
          <w:rFonts w:ascii="Arial" w:hAnsi="Arial" w:cs="Arial"/>
          <w:sz w:val="20"/>
          <w:szCs w:val="20"/>
        </w:rPr>
        <w:t>εταιρία</w:t>
      </w:r>
      <w:r w:rsidRPr="00AB019D">
        <w:rPr>
          <w:rFonts w:ascii="Arial" w:hAnsi="Arial" w:cs="Arial"/>
          <w:spacing w:val="-11"/>
          <w:sz w:val="20"/>
          <w:szCs w:val="20"/>
        </w:rPr>
        <w:t xml:space="preserve"> </w:t>
      </w:r>
      <w:r w:rsidRPr="00AB019D">
        <w:rPr>
          <w:rFonts w:ascii="Arial" w:hAnsi="Arial" w:cs="Arial"/>
          <w:sz w:val="20"/>
          <w:szCs w:val="20"/>
        </w:rPr>
        <w:t>.</w:t>
      </w:r>
      <w:r w:rsidRPr="00AB019D">
        <w:rPr>
          <w:rFonts w:ascii="Arial" w:hAnsi="Arial" w:cs="Arial"/>
          <w:spacing w:val="-9"/>
          <w:sz w:val="20"/>
          <w:szCs w:val="20"/>
        </w:rPr>
        <w:t xml:space="preserve"> </w:t>
      </w:r>
      <w:r w:rsidRPr="00AB019D">
        <w:rPr>
          <w:rFonts w:ascii="Arial" w:hAnsi="Arial" w:cs="Arial"/>
          <w:sz w:val="20"/>
          <w:szCs w:val="20"/>
        </w:rPr>
        <w:t>[Εξαιρούνται</w:t>
      </w:r>
      <w:r w:rsidRPr="00AB019D">
        <w:rPr>
          <w:rFonts w:ascii="Arial" w:hAnsi="Arial" w:cs="Arial"/>
          <w:spacing w:val="-9"/>
          <w:sz w:val="20"/>
          <w:szCs w:val="20"/>
        </w:rPr>
        <w:t xml:space="preserve"> </w:t>
      </w:r>
      <w:r w:rsidRPr="00AB019D">
        <w:rPr>
          <w:rFonts w:ascii="Arial" w:hAnsi="Arial" w:cs="Arial"/>
          <w:sz w:val="20"/>
          <w:szCs w:val="20"/>
        </w:rPr>
        <w:t>της</w:t>
      </w:r>
      <w:r w:rsidRPr="00AB019D">
        <w:rPr>
          <w:rFonts w:ascii="Arial" w:hAnsi="Arial" w:cs="Arial"/>
          <w:spacing w:val="-10"/>
          <w:sz w:val="20"/>
          <w:szCs w:val="20"/>
        </w:rPr>
        <w:t xml:space="preserve"> </w:t>
      </w:r>
      <w:r w:rsidRPr="00AB019D">
        <w:rPr>
          <w:rFonts w:ascii="Arial" w:hAnsi="Arial" w:cs="Arial"/>
          <w:sz w:val="20"/>
          <w:szCs w:val="20"/>
        </w:rPr>
        <w:t>υποχρέωσης</w:t>
      </w:r>
      <w:r w:rsidRPr="00AB019D">
        <w:rPr>
          <w:rFonts w:ascii="Arial" w:hAnsi="Arial" w:cs="Arial"/>
          <w:spacing w:val="-10"/>
          <w:sz w:val="20"/>
          <w:szCs w:val="20"/>
        </w:rPr>
        <w:t xml:space="preserve"> </w:t>
      </w:r>
      <w:r w:rsidRPr="00AB019D">
        <w:rPr>
          <w:rFonts w:ascii="Arial" w:hAnsi="Arial" w:cs="Arial"/>
          <w:sz w:val="20"/>
          <w:szCs w:val="20"/>
        </w:rPr>
        <w:t>αυτής</w:t>
      </w:r>
      <w:r w:rsidRPr="00AB019D">
        <w:rPr>
          <w:rFonts w:ascii="Arial" w:hAnsi="Arial" w:cs="Arial"/>
          <w:spacing w:val="-12"/>
          <w:sz w:val="20"/>
          <w:szCs w:val="20"/>
        </w:rPr>
        <w:t xml:space="preserve"> </w:t>
      </w:r>
      <w:r w:rsidRPr="00AB019D">
        <w:rPr>
          <w:rFonts w:ascii="Arial" w:hAnsi="Arial" w:cs="Arial"/>
          <w:sz w:val="20"/>
          <w:szCs w:val="20"/>
        </w:rPr>
        <w:t>οι</w:t>
      </w:r>
      <w:r w:rsidRPr="00AB019D">
        <w:rPr>
          <w:rFonts w:ascii="Arial" w:hAnsi="Arial" w:cs="Arial"/>
          <w:spacing w:val="-9"/>
          <w:sz w:val="20"/>
          <w:szCs w:val="20"/>
        </w:rPr>
        <w:t xml:space="preserve"> </w:t>
      </w:r>
      <w:r w:rsidRPr="00AB019D">
        <w:rPr>
          <w:rFonts w:ascii="Arial" w:hAnsi="Arial" w:cs="Arial"/>
          <w:sz w:val="20"/>
          <w:szCs w:val="20"/>
        </w:rPr>
        <w:t>εταιρείες</w:t>
      </w:r>
      <w:r w:rsidRPr="00AB019D">
        <w:rPr>
          <w:rFonts w:ascii="Arial" w:hAnsi="Arial" w:cs="Arial"/>
          <w:spacing w:val="-11"/>
          <w:sz w:val="20"/>
          <w:szCs w:val="20"/>
        </w:rPr>
        <w:t xml:space="preserve"> </w:t>
      </w:r>
      <w:r w:rsidRPr="00AB019D">
        <w:rPr>
          <w:rFonts w:ascii="Arial" w:hAnsi="Arial" w:cs="Arial"/>
          <w:sz w:val="20"/>
          <w:szCs w:val="20"/>
        </w:rPr>
        <w:t>που</w:t>
      </w:r>
      <w:r w:rsidRPr="00AB019D">
        <w:rPr>
          <w:rFonts w:ascii="Arial" w:hAnsi="Arial" w:cs="Arial"/>
          <w:spacing w:val="-10"/>
          <w:sz w:val="20"/>
          <w:szCs w:val="20"/>
        </w:rPr>
        <w:t xml:space="preserve"> </w:t>
      </w:r>
      <w:r w:rsidRPr="00AB019D">
        <w:rPr>
          <w:rFonts w:ascii="Arial" w:hAnsi="Arial" w:cs="Arial"/>
          <w:sz w:val="20"/>
          <w:szCs w:val="20"/>
        </w:rPr>
        <w:t>είναι</w:t>
      </w:r>
      <w:r w:rsidRPr="00AB019D">
        <w:rPr>
          <w:rFonts w:ascii="Arial" w:hAnsi="Arial" w:cs="Arial"/>
          <w:spacing w:val="-9"/>
          <w:sz w:val="20"/>
          <w:szCs w:val="20"/>
        </w:rPr>
        <w:t xml:space="preserve"> </w:t>
      </w:r>
      <w:r w:rsidRPr="00AB019D">
        <w:rPr>
          <w:rFonts w:ascii="Arial" w:hAnsi="Arial" w:cs="Arial"/>
          <w:sz w:val="20"/>
          <w:szCs w:val="20"/>
        </w:rPr>
        <w:t>εισηγμένες</w:t>
      </w:r>
      <w:r w:rsidRPr="00AB019D">
        <w:rPr>
          <w:rFonts w:ascii="Arial" w:hAnsi="Arial" w:cs="Arial"/>
          <w:spacing w:val="-10"/>
          <w:sz w:val="20"/>
          <w:szCs w:val="20"/>
        </w:rPr>
        <w:t xml:space="preserve"> </w:t>
      </w:r>
      <w:r w:rsidRPr="00AB019D">
        <w:rPr>
          <w:rFonts w:ascii="Arial" w:hAnsi="Arial" w:cs="Arial"/>
          <w:sz w:val="20"/>
          <w:szCs w:val="20"/>
        </w:rPr>
        <w:t>στο</w:t>
      </w:r>
      <w:r w:rsidRPr="00AB019D">
        <w:rPr>
          <w:rFonts w:ascii="Arial" w:hAnsi="Arial" w:cs="Arial"/>
          <w:spacing w:val="-9"/>
          <w:sz w:val="20"/>
          <w:szCs w:val="20"/>
        </w:rPr>
        <w:t xml:space="preserve"> </w:t>
      </w:r>
      <w:r w:rsidRPr="00AB019D">
        <w:rPr>
          <w:rFonts w:ascii="Arial" w:hAnsi="Arial" w:cs="Arial"/>
          <w:sz w:val="20"/>
          <w:szCs w:val="20"/>
        </w:rPr>
        <w:t>Χρηματιστήριο της χώρας εγκατάστασής τους και υποβάλλουν περί τούτου υπεύθυνη δήλωση του νόμιμου εκπροσώπου</w:t>
      </w:r>
      <w:r w:rsidRPr="00AB019D">
        <w:rPr>
          <w:rFonts w:ascii="Arial" w:hAnsi="Arial" w:cs="Arial"/>
          <w:spacing w:val="-36"/>
          <w:sz w:val="20"/>
          <w:szCs w:val="20"/>
        </w:rPr>
        <w:t xml:space="preserve"> </w:t>
      </w:r>
      <w:r w:rsidRPr="00AB019D">
        <w:rPr>
          <w:rFonts w:ascii="Arial" w:hAnsi="Arial" w:cs="Arial"/>
          <w:sz w:val="20"/>
          <w:szCs w:val="20"/>
        </w:rPr>
        <w:t>τους]:</w:t>
      </w:r>
    </w:p>
    <w:p w14:paraId="0BCD235E" w14:textId="77777777" w:rsidR="004E29AC" w:rsidRPr="00AB019D" w:rsidRDefault="00C239E8">
      <w:pPr>
        <w:pStyle w:val="a4"/>
        <w:spacing w:before="121"/>
        <w:ind w:left="140" w:right="854"/>
        <w:jc w:val="both"/>
        <w:rPr>
          <w:rFonts w:ascii="Arial" w:hAnsi="Arial" w:cs="Arial"/>
          <w:sz w:val="20"/>
          <w:szCs w:val="20"/>
        </w:rPr>
      </w:pPr>
      <w:r w:rsidRPr="00AB019D">
        <w:rPr>
          <w:rFonts w:ascii="Arial" w:hAnsi="Arial" w:cs="Arial"/>
          <w:sz w:val="20"/>
          <w:szCs w:val="20"/>
        </w:rPr>
        <w:t>Ειδικότερα ο προσωρινός ανάδοχος υποβάλλει πιστοποιητικό αρμόδιας αρχής του κράτους της έδρας, από το οποίο</w:t>
      </w:r>
      <w:r w:rsidRPr="00AB019D">
        <w:rPr>
          <w:rFonts w:ascii="Arial" w:hAnsi="Arial" w:cs="Arial"/>
          <w:spacing w:val="-12"/>
          <w:sz w:val="20"/>
          <w:szCs w:val="20"/>
        </w:rPr>
        <w:t xml:space="preserve"> </w:t>
      </w:r>
      <w:r w:rsidRPr="00AB019D">
        <w:rPr>
          <w:rFonts w:ascii="Arial" w:hAnsi="Arial" w:cs="Arial"/>
          <w:sz w:val="20"/>
          <w:szCs w:val="20"/>
        </w:rPr>
        <w:t>να</w:t>
      </w:r>
      <w:r w:rsidRPr="00AB019D">
        <w:rPr>
          <w:rFonts w:ascii="Arial" w:hAnsi="Arial" w:cs="Arial"/>
          <w:spacing w:val="-16"/>
          <w:sz w:val="20"/>
          <w:szCs w:val="20"/>
        </w:rPr>
        <w:t xml:space="preserve"> </w:t>
      </w:r>
      <w:r w:rsidRPr="00AB019D">
        <w:rPr>
          <w:rFonts w:ascii="Arial" w:hAnsi="Arial" w:cs="Arial"/>
          <w:sz w:val="20"/>
          <w:szCs w:val="20"/>
        </w:rPr>
        <w:t>προκύπτει</w:t>
      </w:r>
      <w:r w:rsidRPr="00AB019D">
        <w:rPr>
          <w:rFonts w:ascii="Arial" w:hAnsi="Arial" w:cs="Arial"/>
          <w:spacing w:val="-13"/>
          <w:sz w:val="20"/>
          <w:szCs w:val="20"/>
        </w:rPr>
        <w:t xml:space="preserve"> </w:t>
      </w:r>
      <w:r w:rsidRPr="00AB019D">
        <w:rPr>
          <w:rFonts w:ascii="Arial" w:hAnsi="Arial" w:cs="Arial"/>
          <w:sz w:val="20"/>
          <w:szCs w:val="20"/>
        </w:rPr>
        <w:t>ότι</w:t>
      </w:r>
      <w:r w:rsidRPr="00AB019D">
        <w:rPr>
          <w:rFonts w:ascii="Arial" w:hAnsi="Arial" w:cs="Arial"/>
          <w:spacing w:val="-15"/>
          <w:sz w:val="20"/>
          <w:szCs w:val="20"/>
        </w:rPr>
        <w:t xml:space="preserve"> </w:t>
      </w:r>
      <w:r w:rsidRPr="00AB019D">
        <w:rPr>
          <w:rFonts w:ascii="Arial" w:hAnsi="Arial" w:cs="Arial"/>
          <w:sz w:val="20"/>
          <w:szCs w:val="20"/>
        </w:rPr>
        <w:t>οι</w:t>
      </w:r>
      <w:r w:rsidRPr="00AB019D">
        <w:rPr>
          <w:rFonts w:ascii="Arial" w:hAnsi="Arial" w:cs="Arial"/>
          <w:spacing w:val="-13"/>
          <w:sz w:val="20"/>
          <w:szCs w:val="20"/>
        </w:rPr>
        <w:t xml:space="preserve"> </w:t>
      </w:r>
      <w:r w:rsidRPr="00AB019D">
        <w:rPr>
          <w:rFonts w:ascii="Arial" w:hAnsi="Arial" w:cs="Arial"/>
          <w:sz w:val="20"/>
          <w:szCs w:val="20"/>
        </w:rPr>
        <w:t>μετοχές</w:t>
      </w:r>
      <w:r w:rsidRPr="00AB019D">
        <w:rPr>
          <w:rFonts w:ascii="Arial" w:hAnsi="Arial" w:cs="Arial"/>
          <w:spacing w:val="23"/>
          <w:sz w:val="20"/>
          <w:szCs w:val="20"/>
        </w:rPr>
        <w:t xml:space="preserve"> </w:t>
      </w:r>
      <w:r w:rsidRPr="00AB019D">
        <w:rPr>
          <w:rFonts w:ascii="Arial" w:hAnsi="Arial" w:cs="Arial"/>
          <w:sz w:val="20"/>
          <w:szCs w:val="20"/>
        </w:rPr>
        <w:t>είναι</w:t>
      </w:r>
      <w:r w:rsidRPr="00AB019D">
        <w:rPr>
          <w:rFonts w:ascii="Arial" w:hAnsi="Arial" w:cs="Arial"/>
          <w:spacing w:val="-13"/>
          <w:sz w:val="20"/>
          <w:szCs w:val="20"/>
        </w:rPr>
        <w:t xml:space="preserve"> </w:t>
      </w:r>
      <w:r w:rsidRPr="00AB019D">
        <w:rPr>
          <w:rFonts w:ascii="Arial" w:hAnsi="Arial" w:cs="Arial"/>
          <w:sz w:val="20"/>
          <w:szCs w:val="20"/>
        </w:rPr>
        <w:t>ονομαστικές,</w:t>
      </w:r>
      <w:r w:rsidRPr="00AB019D">
        <w:rPr>
          <w:rFonts w:ascii="Arial" w:hAnsi="Arial" w:cs="Arial"/>
          <w:spacing w:val="-15"/>
          <w:sz w:val="20"/>
          <w:szCs w:val="20"/>
        </w:rPr>
        <w:t xml:space="preserve"> </w:t>
      </w:r>
      <w:r w:rsidRPr="00AB019D">
        <w:rPr>
          <w:rFonts w:ascii="Arial" w:hAnsi="Arial" w:cs="Arial"/>
          <w:sz w:val="20"/>
          <w:szCs w:val="20"/>
        </w:rPr>
        <w:t>καθώς</w:t>
      </w:r>
      <w:r w:rsidRPr="00AB019D">
        <w:rPr>
          <w:rFonts w:ascii="Arial" w:hAnsi="Arial" w:cs="Arial"/>
          <w:spacing w:val="-15"/>
          <w:sz w:val="20"/>
          <w:szCs w:val="20"/>
        </w:rPr>
        <w:t xml:space="preserve"> </w:t>
      </w:r>
      <w:r w:rsidRPr="00AB019D">
        <w:rPr>
          <w:rFonts w:ascii="Arial" w:hAnsi="Arial" w:cs="Arial"/>
          <w:sz w:val="20"/>
          <w:szCs w:val="20"/>
        </w:rPr>
        <w:t>και</w:t>
      </w:r>
      <w:r w:rsidRPr="00AB019D">
        <w:rPr>
          <w:rFonts w:ascii="Arial" w:hAnsi="Arial" w:cs="Arial"/>
          <w:spacing w:val="-12"/>
          <w:sz w:val="20"/>
          <w:szCs w:val="20"/>
        </w:rPr>
        <w:t xml:space="preserve"> </w:t>
      </w:r>
      <w:r w:rsidRPr="00AB019D">
        <w:rPr>
          <w:rFonts w:ascii="Arial" w:hAnsi="Arial" w:cs="Arial"/>
          <w:sz w:val="20"/>
          <w:szCs w:val="20"/>
        </w:rPr>
        <w:t>αναλυτική</w:t>
      </w:r>
      <w:r w:rsidRPr="00AB019D">
        <w:rPr>
          <w:rFonts w:ascii="Arial" w:hAnsi="Arial" w:cs="Arial"/>
          <w:spacing w:val="-16"/>
          <w:sz w:val="20"/>
          <w:szCs w:val="20"/>
        </w:rPr>
        <w:t xml:space="preserve"> </w:t>
      </w:r>
      <w:r w:rsidRPr="00AB019D">
        <w:rPr>
          <w:rFonts w:ascii="Arial" w:hAnsi="Arial" w:cs="Arial"/>
          <w:sz w:val="20"/>
          <w:szCs w:val="20"/>
        </w:rPr>
        <w:t>κατάσταση</w:t>
      </w:r>
      <w:r w:rsidRPr="00AB019D">
        <w:rPr>
          <w:rFonts w:ascii="Arial" w:hAnsi="Arial" w:cs="Arial"/>
          <w:spacing w:val="-16"/>
          <w:sz w:val="20"/>
          <w:szCs w:val="20"/>
        </w:rPr>
        <w:t xml:space="preserve"> </w:t>
      </w:r>
      <w:r w:rsidRPr="00AB019D">
        <w:rPr>
          <w:rFonts w:ascii="Arial" w:hAnsi="Arial" w:cs="Arial"/>
          <w:sz w:val="20"/>
          <w:szCs w:val="20"/>
        </w:rPr>
        <w:t>με</w:t>
      </w:r>
      <w:r w:rsidRPr="00AB019D">
        <w:rPr>
          <w:rFonts w:ascii="Arial" w:hAnsi="Arial" w:cs="Arial"/>
          <w:spacing w:val="-15"/>
          <w:sz w:val="20"/>
          <w:szCs w:val="20"/>
        </w:rPr>
        <w:t xml:space="preserve"> </w:t>
      </w:r>
      <w:r w:rsidRPr="00AB019D">
        <w:rPr>
          <w:rFonts w:ascii="Arial" w:hAnsi="Arial" w:cs="Arial"/>
          <w:sz w:val="20"/>
          <w:szCs w:val="20"/>
        </w:rPr>
        <w:t>τα</w:t>
      </w:r>
      <w:r w:rsidRPr="00AB019D">
        <w:rPr>
          <w:rFonts w:ascii="Arial" w:hAnsi="Arial" w:cs="Arial"/>
          <w:spacing w:val="-13"/>
          <w:sz w:val="20"/>
          <w:szCs w:val="20"/>
        </w:rPr>
        <w:t xml:space="preserve"> </w:t>
      </w:r>
      <w:r w:rsidRPr="00AB019D">
        <w:rPr>
          <w:rFonts w:ascii="Arial" w:hAnsi="Arial" w:cs="Arial"/>
          <w:sz w:val="20"/>
          <w:szCs w:val="20"/>
        </w:rPr>
        <w:t>στοιχεία</w:t>
      </w:r>
      <w:r w:rsidRPr="00AB019D">
        <w:rPr>
          <w:rFonts w:ascii="Arial" w:hAnsi="Arial" w:cs="Arial"/>
          <w:spacing w:val="-15"/>
          <w:sz w:val="20"/>
          <w:szCs w:val="20"/>
        </w:rPr>
        <w:t xml:space="preserve"> </w:t>
      </w:r>
      <w:r w:rsidRPr="00AB019D">
        <w:rPr>
          <w:rFonts w:ascii="Arial" w:hAnsi="Arial" w:cs="Arial"/>
          <w:sz w:val="20"/>
          <w:szCs w:val="20"/>
        </w:rPr>
        <w:t>των</w:t>
      </w:r>
      <w:r w:rsidRPr="00AB019D">
        <w:rPr>
          <w:rFonts w:ascii="Arial" w:hAnsi="Arial" w:cs="Arial"/>
          <w:spacing w:val="-16"/>
          <w:sz w:val="20"/>
          <w:szCs w:val="20"/>
        </w:rPr>
        <w:t xml:space="preserve"> </w:t>
      </w:r>
      <w:r w:rsidRPr="00AB019D">
        <w:rPr>
          <w:rFonts w:ascii="Arial" w:hAnsi="Arial" w:cs="Arial"/>
          <w:sz w:val="20"/>
          <w:szCs w:val="20"/>
        </w:rPr>
        <w:t>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w:t>
      </w:r>
      <w:r w:rsidRPr="00AB019D">
        <w:rPr>
          <w:rFonts w:ascii="Arial" w:hAnsi="Arial" w:cs="Arial"/>
          <w:spacing w:val="-2"/>
          <w:sz w:val="20"/>
          <w:szCs w:val="20"/>
        </w:rPr>
        <w:t xml:space="preserve"> </w:t>
      </w:r>
      <w:r w:rsidRPr="00AB019D">
        <w:rPr>
          <w:rFonts w:ascii="Arial" w:hAnsi="Arial" w:cs="Arial"/>
          <w:sz w:val="20"/>
          <w:szCs w:val="20"/>
        </w:rPr>
        <w:t>προσφοράς.</w:t>
      </w:r>
    </w:p>
    <w:p w14:paraId="57D29574" w14:textId="77777777" w:rsidR="004E29AC" w:rsidRPr="00AB019D" w:rsidRDefault="00C239E8">
      <w:pPr>
        <w:pStyle w:val="a4"/>
        <w:spacing w:before="119"/>
        <w:ind w:left="140" w:right="853"/>
        <w:jc w:val="both"/>
        <w:rPr>
          <w:rFonts w:ascii="Arial" w:hAnsi="Arial" w:cs="Arial"/>
          <w:sz w:val="20"/>
          <w:szCs w:val="20"/>
        </w:rPr>
      </w:pPr>
      <w:r w:rsidRPr="00AB019D">
        <w:rPr>
          <w:rFonts w:ascii="Arial" w:hAnsi="Arial" w:cs="Arial"/>
          <w:sz w:val="20"/>
          <w:szCs w:val="20"/>
        </w:rPr>
        <w:t xml:space="preserve">Εάν ο προσωρινός ανάδοχος είναι αλλοδαπή ανώνυμη εταιρία, και εφόσον έχει, κατά το δίκαιο της έδρας της, ονομαστικές μετοχές 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w:t>
      </w:r>
      <w:r w:rsidRPr="00AB019D">
        <w:rPr>
          <w:rFonts w:ascii="Arial" w:hAnsi="Arial" w:cs="Arial"/>
          <w:sz w:val="20"/>
          <w:szCs w:val="20"/>
        </w:rPr>
        <w:lastRenderedPageBreak/>
        <w:t>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w:t>
      </w:r>
    </w:p>
    <w:p w14:paraId="44BC67D8" w14:textId="77777777" w:rsidR="004E29AC" w:rsidRPr="00AB019D" w:rsidRDefault="00C239E8">
      <w:pPr>
        <w:pStyle w:val="a4"/>
        <w:spacing w:before="56"/>
        <w:ind w:left="140" w:right="861"/>
        <w:jc w:val="both"/>
        <w:rPr>
          <w:rFonts w:ascii="Arial" w:hAnsi="Arial" w:cs="Arial"/>
          <w:sz w:val="20"/>
          <w:szCs w:val="20"/>
        </w:rPr>
      </w:pPr>
      <w:r w:rsidRPr="00AB019D">
        <w:rPr>
          <w:rFonts w:ascii="Arial" w:hAnsi="Arial" w:cs="Arial"/>
          <w:sz w:val="20"/>
          <w:szCs w:val="20"/>
        </w:rPr>
        <w:t>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14:paraId="0AE8A81B" w14:textId="77777777" w:rsidR="004E29AC" w:rsidRPr="00AB019D" w:rsidRDefault="00C239E8">
      <w:pPr>
        <w:pStyle w:val="a4"/>
        <w:spacing w:before="121"/>
        <w:ind w:left="140" w:right="855"/>
        <w:jc w:val="both"/>
        <w:rPr>
          <w:rFonts w:ascii="Arial" w:hAnsi="Arial" w:cs="Arial"/>
          <w:sz w:val="20"/>
          <w:szCs w:val="20"/>
        </w:rPr>
      </w:pPr>
      <w:r w:rsidRPr="00AB019D">
        <w:rPr>
          <w:rFonts w:ascii="Arial" w:hAnsi="Arial" w:cs="Arial"/>
          <w:sz w:val="20"/>
          <w:szCs w:val="20"/>
        </w:rPr>
        <w:t>Σε διαφορετική περίπτωση, δηλαδή εφόσον κατά το 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14:paraId="1A85D719" w14:textId="77777777" w:rsidR="004E29AC" w:rsidRPr="00AB019D" w:rsidRDefault="00C239E8">
      <w:pPr>
        <w:pStyle w:val="a4"/>
        <w:spacing w:before="119"/>
        <w:ind w:left="140" w:right="851"/>
        <w:jc w:val="both"/>
        <w:rPr>
          <w:rFonts w:ascii="Arial" w:hAnsi="Arial" w:cs="Arial"/>
          <w:sz w:val="20"/>
          <w:szCs w:val="20"/>
        </w:rPr>
      </w:pPr>
      <w:r w:rsidRPr="00AB019D">
        <w:rPr>
          <w:rFonts w:ascii="Arial" w:hAnsi="Arial" w:cs="Arial"/>
          <w:sz w:val="20"/>
          <w:szCs w:val="20"/>
        </w:rP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14:paraId="1B9991E8" w14:textId="77777777" w:rsidR="004E29AC" w:rsidRPr="00AB019D" w:rsidRDefault="00C239E8">
      <w:pPr>
        <w:spacing w:before="121"/>
        <w:ind w:left="140" w:right="853"/>
        <w:jc w:val="both"/>
        <w:rPr>
          <w:rFonts w:ascii="Arial" w:hAnsi="Arial" w:cs="Arial"/>
          <w:sz w:val="20"/>
          <w:szCs w:val="20"/>
        </w:rPr>
      </w:pPr>
      <w:r w:rsidRPr="00AB019D">
        <w:rPr>
          <w:rFonts w:ascii="Arial" w:hAnsi="Arial" w:cs="Arial"/>
          <w:sz w:val="20"/>
          <w:szCs w:val="20"/>
        </w:rPr>
        <w:t>Περαιτέρω, πριν την υπογραφή της σύμβασης υποβάλλεται η υπεύθυνη δήλωση της κοινής απόφασης των Υπουργών Ανάπτυξης και Επικρατείας 20977/23-8-2007 (Β’ 1673) «</w:t>
      </w:r>
      <w:r w:rsidRPr="00AB019D">
        <w:rPr>
          <w:rFonts w:ascii="Arial" w:hAnsi="Arial" w:cs="Arial"/>
          <w:i/>
          <w:sz w:val="20"/>
          <w:szCs w:val="20"/>
        </w:rPr>
        <w:t>Δικαιολογητικά για την τήρηση των μητρώων του ν. 3310/2005 όπως τροποποιήθηκε με το ν. 3414/2005</w:t>
      </w:r>
      <w:r w:rsidRPr="00AB019D">
        <w:rPr>
          <w:rFonts w:ascii="Arial" w:hAnsi="Arial" w:cs="Arial"/>
          <w:sz w:val="20"/>
          <w:szCs w:val="20"/>
        </w:rPr>
        <w:t>» και</w:t>
      </w:r>
    </w:p>
    <w:p w14:paraId="6D7F311E" w14:textId="77777777" w:rsidR="004E29AC" w:rsidRPr="00AB019D" w:rsidRDefault="00C239E8">
      <w:pPr>
        <w:pStyle w:val="a4"/>
        <w:spacing w:before="119"/>
        <w:ind w:left="140" w:right="856"/>
        <w:jc w:val="both"/>
        <w:rPr>
          <w:rFonts w:ascii="Arial" w:hAnsi="Arial" w:cs="Arial"/>
          <w:sz w:val="20"/>
          <w:szCs w:val="20"/>
        </w:rPr>
      </w:pPr>
      <w:r w:rsidRPr="00AB019D">
        <w:rPr>
          <w:rFonts w:ascii="Arial" w:hAnsi="Arial" w:cs="Arial"/>
          <w:b/>
          <w:sz w:val="20"/>
          <w:szCs w:val="20"/>
        </w:rPr>
        <w:t xml:space="preserve">γ) </w:t>
      </w:r>
      <w:r w:rsidRPr="00AB019D">
        <w:rPr>
          <w:rFonts w:ascii="Arial" w:hAnsi="Arial" w:cs="Arial"/>
          <w:sz w:val="20"/>
          <w:szCs w:val="20"/>
        </w:rPr>
        <w:t>για την παράγραφο 2.2.3.8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14:paraId="438C42CF" w14:textId="77777777" w:rsidR="004E29AC" w:rsidRPr="00AB019D" w:rsidRDefault="00C239E8">
      <w:pPr>
        <w:pStyle w:val="a4"/>
        <w:spacing w:before="121"/>
        <w:ind w:left="140" w:right="1605"/>
        <w:jc w:val="both"/>
        <w:rPr>
          <w:rFonts w:ascii="Arial" w:hAnsi="Arial" w:cs="Arial"/>
          <w:sz w:val="20"/>
          <w:szCs w:val="20"/>
        </w:rPr>
      </w:pPr>
      <w:r w:rsidRPr="00AB019D">
        <w:rPr>
          <w:rFonts w:ascii="Arial" w:hAnsi="Arial" w:cs="Arial"/>
          <w:b/>
          <w:sz w:val="20"/>
          <w:szCs w:val="20"/>
        </w:rPr>
        <w:t xml:space="preserve">B. 2. </w:t>
      </w:r>
      <w:r w:rsidRPr="00AB019D">
        <w:rPr>
          <w:rFonts w:ascii="Arial" w:hAnsi="Arial" w:cs="Arial"/>
          <w:sz w:val="20"/>
          <w:szCs w:val="20"/>
        </w:rPr>
        <w:t>Για την απόδειξη της απαίτησης της παραγράφου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w:t>
      </w:r>
    </w:p>
    <w:p w14:paraId="76EBE33A" w14:textId="77777777" w:rsidR="004E29AC" w:rsidRPr="00AB019D" w:rsidRDefault="00C239E8">
      <w:pPr>
        <w:pStyle w:val="a4"/>
        <w:spacing w:before="1" w:line="267" w:lineRule="exact"/>
        <w:ind w:left="140"/>
        <w:rPr>
          <w:rFonts w:ascii="Arial" w:hAnsi="Arial" w:cs="Arial"/>
          <w:sz w:val="20"/>
          <w:szCs w:val="20"/>
        </w:rPr>
      </w:pPr>
      <w:r w:rsidRPr="00AB019D">
        <w:rPr>
          <w:rFonts w:ascii="Arial" w:hAnsi="Arial" w:cs="Arial"/>
          <w:sz w:val="20"/>
          <w:szCs w:val="20"/>
        </w:rPr>
        <w:t>κράτος μέλος της Ευρωπαϊκής Ένωσης προσκομίζουν πιστοποιητικό/βεβαίωση του αντίστοιχου</w:t>
      </w:r>
    </w:p>
    <w:p w14:paraId="527914B7" w14:textId="77777777" w:rsidR="004E29AC" w:rsidRPr="00AB019D" w:rsidRDefault="00C239E8">
      <w:pPr>
        <w:pStyle w:val="a4"/>
        <w:ind w:left="140" w:right="1467"/>
        <w:rPr>
          <w:rFonts w:ascii="Arial" w:hAnsi="Arial" w:cs="Arial"/>
          <w:sz w:val="20"/>
          <w:szCs w:val="20"/>
        </w:rPr>
      </w:pPr>
      <w:r w:rsidRPr="00AB019D">
        <w:rPr>
          <w:rFonts w:ascii="Arial" w:hAnsi="Arial" w:cs="Arial"/>
          <w:sz w:val="20"/>
          <w:szCs w:val="20"/>
        </w:rPr>
        <w:t>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sidRPr="00AB019D">
        <w:rPr>
          <w:rFonts w:ascii="Arial" w:hAnsi="Arial" w:cs="Arial"/>
          <w:spacing w:val="-19"/>
          <w:sz w:val="20"/>
          <w:szCs w:val="20"/>
        </w:rPr>
        <w:t xml:space="preserve"> </w:t>
      </w:r>
      <w:r w:rsidRPr="00AB019D">
        <w:rPr>
          <w:rFonts w:ascii="Arial" w:hAnsi="Arial" w:cs="Arial"/>
          <w:sz w:val="20"/>
          <w:szCs w:val="20"/>
        </w:rPr>
        <w:t>Στην</w:t>
      </w:r>
    </w:p>
    <w:p w14:paraId="0A1C9902" w14:textId="77777777" w:rsidR="004E29AC" w:rsidRPr="00AB019D" w:rsidRDefault="00C239E8">
      <w:pPr>
        <w:pStyle w:val="a4"/>
        <w:ind w:left="140" w:right="1586"/>
        <w:rPr>
          <w:rFonts w:ascii="Arial" w:hAnsi="Arial" w:cs="Arial"/>
          <w:sz w:val="20"/>
          <w:szCs w:val="20"/>
        </w:rPr>
      </w:pPr>
      <w:r w:rsidRPr="00AB019D">
        <w:rPr>
          <w:rFonts w:ascii="Arial" w:hAnsi="Arial" w:cs="Arial"/>
          <w:sz w:val="20"/>
          <w:szCs w:val="20"/>
        </w:rPr>
        <w:t>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w:t>
      </w:r>
      <w:r w:rsidRPr="00AB019D">
        <w:rPr>
          <w:rFonts w:ascii="Arial" w:hAnsi="Arial" w:cs="Arial"/>
          <w:spacing w:val="-30"/>
          <w:sz w:val="20"/>
          <w:szCs w:val="20"/>
        </w:rPr>
        <w:t xml:space="preserve"> </w:t>
      </w:r>
      <w:r w:rsidRPr="00AB019D">
        <w:rPr>
          <w:rFonts w:ascii="Arial" w:hAnsi="Arial" w:cs="Arial"/>
          <w:sz w:val="20"/>
          <w:szCs w:val="20"/>
        </w:rPr>
        <w:t>από</w:t>
      </w:r>
    </w:p>
    <w:p w14:paraId="0626A41E" w14:textId="77777777" w:rsidR="004E29AC" w:rsidRPr="00AB019D" w:rsidRDefault="00C239E8">
      <w:pPr>
        <w:pStyle w:val="a4"/>
        <w:ind w:left="140"/>
        <w:rPr>
          <w:rFonts w:ascii="Arial" w:hAnsi="Arial" w:cs="Arial"/>
          <w:sz w:val="20"/>
          <w:szCs w:val="20"/>
        </w:rPr>
      </w:pPr>
      <w:r w:rsidRPr="00AB019D">
        <w:rPr>
          <w:rFonts w:ascii="Arial" w:hAnsi="Arial" w:cs="Arial"/>
          <w:sz w:val="20"/>
          <w:szCs w:val="20"/>
        </w:rPr>
        <w:t>υπεύθυνη δήλωση του ενδιαφερομένου ενώπιον αρμόδιας δικαστικής ή διοικητικής αρχής,</w:t>
      </w:r>
    </w:p>
    <w:p w14:paraId="1372C3D4" w14:textId="77777777" w:rsidR="004E29AC" w:rsidRPr="00AB019D" w:rsidRDefault="00C239E8">
      <w:pPr>
        <w:pStyle w:val="a4"/>
        <w:ind w:left="140" w:right="1606"/>
        <w:rPr>
          <w:rFonts w:ascii="Arial" w:hAnsi="Arial" w:cs="Arial"/>
          <w:sz w:val="20"/>
          <w:szCs w:val="20"/>
        </w:rPr>
      </w:pPr>
      <w:r w:rsidRPr="00AB019D">
        <w:rPr>
          <w:rFonts w:ascii="Arial" w:hAnsi="Arial" w:cs="Arial"/>
          <w:sz w:val="20"/>
          <w:szCs w:val="20"/>
        </w:rPr>
        <w:t>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34CF66F2" w14:textId="77777777" w:rsidR="004E29AC" w:rsidRPr="00AB019D" w:rsidRDefault="00C239E8">
      <w:pPr>
        <w:pStyle w:val="a4"/>
        <w:spacing w:before="1"/>
        <w:ind w:left="140" w:right="1625"/>
        <w:rPr>
          <w:rFonts w:ascii="Arial" w:hAnsi="Arial" w:cs="Arial"/>
          <w:sz w:val="20"/>
          <w:szCs w:val="20"/>
        </w:rPr>
      </w:pPr>
      <w:r w:rsidRPr="00AB019D">
        <w:rPr>
          <w:rFonts w:ascii="Arial" w:hAnsi="Arial" w:cs="Arial"/>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 ή στο Τεχνικό Επιμελητήριο.</w:t>
      </w:r>
    </w:p>
    <w:p w14:paraId="13AD1DF8" w14:textId="77777777" w:rsidR="004E29AC" w:rsidRPr="00AB019D" w:rsidRDefault="00C239E8">
      <w:pPr>
        <w:pStyle w:val="a4"/>
        <w:spacing w:before="122"/>
        <w:ind w:left="140" w:right="852"/>
        <w:jc w:val="both"/>
        <w:rPr>
          <w:rFonts w:ascii="Arial" w:hAnsi="Arial" w:cs="Arial"/>
          <w:sz w:val="20"/>
          <w:szCs w:val="20"/>
        </w:rPr>
      </w:pPr>
      <w:r w:rsidRPr="00AB019D">
        <w:rPr>
          <w:rFonts w:ascii="Arial" w:hAnsi="Arial" w:cs="Arial"/>
          <w:b/>
          <w:sz w:val="20"/>
          <w:szCs w:val="20"/>
        </w:rPr>
        <w:t xml:space="preserve">Β.3. </w:t>
      </w:r>
      <w:r w:rsidRPr="00AB019D">
        <w:rPr>
          <w:rFonts w:ascii="Arial" w:hAnsi="Arial" w:cs="Arial"/>
          <w:sz w:val="20"/>
          <w:szCs w:val="20"/>
        </w:rPr>
        <w:t>Για την απόδειξη της τεχνικής ικανότητας της παραγράφου 2.2.6 οι οικονομικοί φορείς προσκομίζουν τις αντίστοιχες βεβαιώσεις.</w:t>
      </w:r>
    </w:p>
    <w:p w14:paraId="73637494" w14:textId="77777777" w:rsidR="004E29AC" w:rsidRPr="00AB019D" w:rsidRDefault="00C239E8">
      <w:pPr>
        <w:pStyle w:val="a4"/>
        <w:spacing w:before="121"/>
        <w:ind w:left="140" w:right="850"/>
        <w:jc w:val="both"/>
        <w:rPr>
          <w:rFonts w:ascii="Arial" w:hAnsi="Arial" w:cs="Arial"/>
          <w:sz w:val="20"/>
          <w:szCs w:val="20"/>
        </w:rPr>
      </w:pPr>
      <w:r w:rsidRPr="00AB019D">
        <w:rPr>
          <w:rFonts w:ascii="Arial" w:hAnsi="Arial" w:cs="Arial"/>
          <w:b/>
          <w:sz w:val="20"/>
          <w:szCs w:val="20"/>
        </w:rPr>
        <w:t>Β.4.</w:t>
      </w:r>
      <w:r w:rsidRPr="00AB019D">
        <w:rPr>
          <w:rFonts w:ascii="Arial" w:hAnsi="Arial" w:cs="Arial"/>
          <w:b/>
          <w:spacing w:val="-10"/>
          <w:sz w:val="20"/>
          <w:szCs w:val="20"/>
        </w:rPr>
        <w:t xml:space="preserve"> </w:t>
      </w:r>
      <w:r w:rsidRPr="00AB019D">
        <w:rPr>
          <w:rFonts w:ascii="Arial" w:hAnsi="Arial" w:cs="Arial"/>
          <w:sz w:val="20"/>
          <w:szCs w:val="20"/>
        </w:rPr>
        <w:t>Για</w:t>
      </w:r>
      <w:r w:rsidRPr="00AB019D">
        <w:rPr>
          <w:rFonts w:ascii="Arial" w:hAnsi="Arial" w:cs="Arial"/>
          <w:spacing w:val="-12"/>
          <w:sz w:val="20"/>
          <w:szCs w:val="20"/>
        </w:rPr>
        <w:t xml:space="preserve"> </w:t>
      </w:r>
      <w:r w:rsidRPr="00AB019D">
        <w:rPr>
          <w:rFonts w:ascii="Arial" w:hAnsi="Arial" w:cs="Arial"/>
          <w:sz w:val="20"/>
          <w:szCs w:val="20"/>
        </w:rPr>
        <w:t>την</w:t>
      </w:r>
      <w:r w:rsidRPr="00AB019D">
        <w:rPr>
          <w:rFonts w:ascii="Arial" w:hAnsi="Arial" w:cs="Arial"/>
          <w:spacing w:val="-10"/>
          <w:sz w:val="20"/>
          <w:szCs w:val="20"/>
        </w:rPr>
        <w:t xml:space="preserve"> </w:t>
      </w:r>
      <w:r w:rsidRPr="00AB019D">
        <w:rPr>
          <w:rFonts w:ascii="Arial" w:hAnsi="Arial" w:cs="Arial"/>
          <w:sz w:val="20"/>
          <w:szCs w:val="20"/>
        </w:rPr>
        <w:t>απόδειξη</w:t>
      </w:r>
      <w:r w:rsidRPr="00AB019D">
        <w:rPr>
          <w:rFonts w:ascii="Arial" w:hAnsi="Arial" w:cs="Arial"/>
          <w:spacing w:val="-12"/>
          <w:sz w:val="20"/>
          <w:szCs w:val="20"/>
        </w:rPr>
        <w:t xml:space="preserve"> </w:t>
      </w:r>
      <w:r w:rsidRPr="00AB019D">
        <w:rPr>
          <w:rFonts w:ascii="Arial" w:hAnsi="Arial" w:cs="Arial"/>
          <w:sz w:val="20"/>
          <w:szCs w:val="20"/>
        </w:rPr>
        <w:t>της</w:t>
      </w:r>
      <w:r w:rsidRPr="00AB019D">
        <w:rPr>
          <w:rFonts w:ascii="Arial" w:hAnsi="Arial" w:cs="Arial"/>
          <w:spacing w:val="-8"/>
          <w:sz w:val="20"/>
          <w:szCs w:val="20"/>
        </w:rPr>
        <w:t xml:space="preserve"> </w:t>
      </w:r>
      <w:r w:rsidRPr="00AB019D">
        <w:rPr>
          <w:rFonts w:ascii="Arial" w:hAnsi="Arial" w:cs="Arial"/>
          <w:sz w:val="20"/>
          <w:szCs w:val="20"/>
        </w:rPr>
        <w:t>νόμιμης</w:t>
      </w:r>
      <w:r w:rsidRPr="00AB019D">
        <w:rPr>
          <w:rFonts w:ascii="Arial" w:hAnsi="Arial" w:cs="Arial"/>
          <w:spacing w:val="-11"/>
          <w:sz w:val="20"/>
          <w:szCs w:val="20"/>
        </w:rPr>
        <w:t xml:space="preserve"> </w:t>
      </w:r>
      <w:r w:rsidRPr="00AB019D">
        <w:rPr>
          <w:rFonts w:ascii="Arial" w:hAnsi="Arial" w:cs="Arial"/>
          <w:sz w:val="20"/>
          <w:szCs w:val="20"/>
        </w:rPr>
        <w:t>σύστασης</w:t>
      </w:r>
      <w:r w:rsidRPr="00AB019D">
        <w:rPr>
          <w:rFonts w:ascii="Arial" w:hAnsi="Arial" w:cs="Arial"/>
          <w:spacing w:val="-11"/>
          <w:sz w:val="20"/>
          <w:szCs w:val="20"/>
        </w:rPr>
        <w:t xml:space="preserve"> </w:t>
      </w:r>
      <w:r w:rsidRPr="00AB019D">
        <w:rPr>
          <w:rFonts w:ascii="Arial" w:hAnsi="Arial" w:cs="Arial"/>
          <w:sz w:val="20"/>
          <w:szCs w:val="20"/>
        </w:rPr>
        <w:t>και</w:t>
      </w:r>
      <w:r w:rsidRPr="00AB019D">
        <w:rPr>
          <w:rFonts w:ascii="Arial" w:hAnsi="Arial" w:cs="Arial"/>
          <w:spacing w:val="-11"/>
          <w:sz w:val="20"/>
          <w:szCs w:val="20"/>
        </w:rPr>
        <w:t xml:space="preserve"> </w:t>
      </w:r>
      <w:r w:rsidRPr="00AB019D">
        <w:rPr>
          <w:rFonts w:ascii="Arial" w:hAnsi="Arial" w:cs="Arial"/>
          <w:sz w:val="20"/>
          <w:szCs w:val="20"/>
        </w:rPr>
        <w:t>εκπροσώπησης,</w:t>
      </w:r>
      <w:r w:rsidRPr="00AB019D">
        <w:rPr>
          <w:rFonts w:ascii="Arial" w:hAnsi="Arial" w:cs="Arial"/>
          <w:spacing w:val="-11"/>
          <w:sz w:val="20"/>
          <w:szCs w:val="20"/>
        </w:rPr>
        <w:t xml:space="preserve"> </w:t>
      </w:r>
      <w:r w:rsidRPr="00AB019D">
        <w:rPr>
          <w:rFonts w:ascii="Arial" w:hAnsi="Arial" w:cs="Arial"/>
          <w:sz w:val="20"/>
          <w:szCs w:val="20"/>
        </w:rPr>
        <w:t>στις</w:t>
      </w:r>
      <w:r w:rsidRPr="00AB019D">
        <w:rPr>
          <w:rFonts w:ascii="Arial" w:hAnsi="Arial" w:cs="Arial"/>
          <w:spacing w:val="-11"/>
          <w:sz w:val="20"/>
          <w:szCs w:val="20"/>
        </w:rPr>
        <w:t xml:space="preserve"> </w:t>
      </w:r>
      <w:r w:rsidRPr="00AB019D">
        <w:rPr>
          <w:rFonts w:ascii="Arial" w:hAnsi="Arial" w:cs="Arial"/>
          <w:sz w:val="20"/>
          <w:szCs w:val="20"/>
        </w:rPr>
        <w:t>περιπτώσεις</w:t>
      </w:r>
      <w:r w:rsidRPr="00AB019D">
        <w:rPr>
          <w:rFonts w:ascii="Arial" w:hAnsi="Arial" w:cs="Arial"/>
          <w:spacing w:val="-9"/>
          <w:sz w:val="20"/>
          <w:szCs w:val="20"/>
        </w:rPr>
        <w:t xml:space="preserve"> </w:t>
      </w:r>
      <w:r w:rsidRPr="00AB019D">
        <w:rPr>
          <w:rFonts w:ascii="Arial" w:hAnsi="Arial" w:cs="Arial"/>
          <w:sz w:val="20"/>
          <w:szCs w:val="20"/>
        </w:rPr>
        <w:t>που</w:t>
      </w:r>
      <w:r w:rsidRPr="00AB019D">
        <w:rPr>
          <w:rFonts w:ascii="Arial" w:hAnsi="Arial" w:cs="Arial"/>
          <w:spacing w:val="-13"/>
          <w:sz w:val="20"/>
          <w:szCs w:val="20"/>
        </w:rPr>
        <w:t xml:space="preserve"> </w:t>
      </w:r>
      <w:r w:rsidRPr="00AB019D">
        <w:rPr>
          <w:rFonts w:ascii="Arial" w:hAnsi="Arial" w:cs="Arial"/>
          <w:sz w:val="20"/>
          <w:szCs w:val="20"/>
        </w:rPr>
        <w:t>ο</w:t>
      </w:r>
      <w:r w:rsidRPr="00AB019D">
        <w:rPr>
          <w:rFonts w:ascii="Arial" w:hAnsi="Arial" w:cs="Arial"/>
          <w:spacing w:val="-10"/>
          <w:sz w:val="20"/>
          <w:szCs w:val="20"/>
        </w:rPr>
        <w:t xml:space="preserve"> </w:t>
      </w:r>
      <w:r w:rsidRPr="00AB019D">
        <w:rPr>
          <w:rFonts w:ascii="Arial" w:hAnsi="Arial" w:cs="Arial"/>
          <w:sz w:val="20"/>
          <w:szCs w:val="20"/>
        </w:rPr>
        <w:t>οικονομικός</w:t>
      </w:r>
      <w:r w:rsidRPr="00AB019D">
        <w:rPr>
          <w:rFonts w:ascii="Arial" w:hAnsi="Arial" w:cs="Arial"/>
          <w:spacing w:val="-11"/>
          <w:sz w:val="20"/>
          <w:szCs w:val="20"/>
        </w:rPr>
        <w:t xml:space="preserve"> </w:t>
      </w:r>
      <w:r w:rsidRPr="00AB019D">
        <w:rPr>
          <w:rFonts w:ascii="Arial" w:hAnsi="Arial" w:cs="Arial"/>
          <w:sz w:val="20"/>
          <w:szCs w:val="20"/>
        </w:rPr>
        <w:t>φορέας</w:t>
      </w:r>
      <w:r w:rsidRPr="00AB019D">
        <w:rPr>
          <w:rFonts w:ascii="Arial" w:hAnsi="Arial" w:cs="Arial"/>
          <w:spacing w:val="-8"/>
          <w:sz w:val="20"/>
          <w:szCs w:val="20"/>
        </w:rPr>
        <w:t xml:space="preserve"> </w:t>
      </w:r>
      <w:r w:rsidRPr="00AB019D">
        <w:rPr>
          <w:rFonts w:ascii="Arial" w:hAnsi="Arial" w:cs="Arial"/>
          <w:sz w:val="20"/>
          <w:szCs w:val="20"/>
        </w:rPr>
        <w:t>είναι νομικό</w:t>
      </w:r>
      <w:r w:rsidRPr="00AB019D">
        <w:rPr>
          <w:rFonts w:ascii="Arial" w:hAnsi="Arial" w:cs="Arial"/>
          <w:spacing w:val="-14"/>
          <w:sz w:val="20"/>
          <w:szCs w:val="20"/>
        </w:rPr>
        <w:t xml:space="preserve"> </w:t>
      </w:r>
      <w:r w:rsidRPr="00AB019D">
        <w:rPr>
          <w:rFonts w:ascii="Arial" w:hAnsi="Arial" w:cs="Arial"/>
          <w:sz w:val="20"/>
          <w:szCs w:val="20"/>
        </w:rPr>
        <w:t>πρόσωπο,</w:t>
      </w:r>
      <w:r w:rsidRPr="00AB019D">
        <w:rPr>
          <w:rFonts w:ascii="Arial" w:hAnsi="Arial" w:cs="Arial"/>
          <w:spacing w:val="-14"/>
          <w:sz w:val="20"/>
          <w:szCs w:val="20"/>
        </w:rPr>
        <w:t xml:space="preserve"> </w:t>
      </w:r>
      <w:r w:rsidRPr="00AB019D">
        <w:rPr>
          <w:rFonts w:ascii="Arial" w:hAnsi="Arial" w:cs="Arial"/>
          <w:sz w:val="20"/>
          <w:szCs w:val="20"/>
        </w:rPr>
        <w:t>προσκομίζει</w:t>
      </w:r>
      <w:r w:rsidRPr="00AB019D">
        <w:rPr>
          <w:rFonts w:ascii="Arial" w:hAnsi="Arial" w:cs="Arial"/>
          <w:spacing w:val="-12"/>
          <w:sz w:val="20"/>
          <w:szCs w:val="20"/>
        </w:rPr>
        <w:t xml:space="preserve"> </w:t>
      </w:r>
      <w:r w:rsidRPr="00AB019D">
        <w:rPr>
          <w:rFonts w:ascii="Arial" w:hAnsi="Arial" w:cs="Arial"/>
          <w:sz w:val="20"/>
          <w:szCs w:val="20"/>
        </w:rPr>
        <w:t>τα</w:t>
      </w:r>
      <w:r w:rsidRPr="00AB019D">
        <w:rPr>
          <w:rFonts w:ascii="Arial" w:hAnsi="Arial" w:cs="Arial"/>
          <w:spacing w:val="-14"/>
          <w:sz w:val="20"/>
          <w:szCs w:val="20"/>
        </w:rPr>
        <w:t xml:space="preserve"> </w:t>
      </w:r>
      <w:r w:rsidRPr="00AB019D">
        <w:rPr>
          <w:rFonts w:ascii="Arial" w:hAnsi="Arial" w:cs="Arial"/>
          <w:sz w:val="20"/>
          <w:szCs w:val="20"/>
        </w:rPr>
        <w:t>κατά</w:t>
      </w:r>
      <w:r w:rsidRPr="00AB019D">
        <w:rPr>
          <w:rFonts w:ascii="Arial" w:hAnsi="Arial" w:cs="Arial"/>
          <w:spacing w:val="-15"/>
          <w:sz w:val="20"/>
          <w:szCs w:val="20"/>
        </w:rPr>
        <w:t xml:space="preserve"> </w:t>
      </w:r>
      <w:r w:rsidRPr="00AB019D">
        <w:rPr>
          <w:rFonts w:ascii="Arial" w:hAnsi="Arial" w:cs="Arial"/>
          <w:sz w:val="20"/>
          <w:szCs w:val="20"/>
        </w:rPr>
        <w:t>περίπτωση</w:t>
      </w:r>
      <w:r w:rsidRPr="00AB019D">
        <w:rPr>
          <w:rFonts w:ascii="Arial" w:hAnsi="Arial" w:cs="Arial"/>
          <w:spacing w:val="-12"/>
          <w:sz w:val="20"/>
          <w:szCs w:val="20"/>
        </w:rPr>
        <w:t xml:space="preserve"> </w:t>
      </w:r>
      <w:r w:rsidRPr="00AB019D">
        <w:rPr>
          <w:rFonts w:ascii="Arial" w:hAnsi="Arial" w:cs="Arial"/>
          <w:sz w:val="20"/>
          <w:szCs w:val="20"/>
        </w:rPr>
        <w:t>νομιμοποιητικά</w:t>
      </w:r>
      <w:r w:rsidRPr="00AB019D">
        <w:rPr>
          <w:rFonts w:ascii="Arial" w:hAnsi="Arial" w:cs="Arial"/>
          <w:spacing w:val="-14"/>
          <w:sz w:val="20"/>
          <w:szCs w:val="20"/>
        </w:rPr>
        <w:t xml:space="preserve"> </w:t>
      </w:r>
      <w:r w:rsidRPr="00AB019D">
        <w:rPr>
          <w:rFonts w:ascii="Arial" w:hAnsi="Arial" w:cs="Arial"/>
          <w:sz w:val="20"/>
          <w:szCs w:val="20"/>
        </w:rPr>
        <w:t>έγγραφα</w:t>
      </w:r>
      <w:r w:rsidRPr="00AB019D">
        <w:rPr>
          <w:rFonts w:ascii="Arial" w:hAnsi="Arial" w:cs="Arial"/>
          <w:spacing w:val="-14"/>
          <w:sz w:val="20"/>
          <w:szCs w:val="20"/>
        </w:rPr>
        <w:t xml:space="preserve"> </w:t>
      </w:r>
      <w:r w:rsidRPr="00AB019D">
        <w:rPr>
          <w:rFonts w:ascii="Arial" w:hAnsi="Arial" w:cs="Arial"/>
          <w:sz w:val="20"/>
          <w:szCs w:val="20"/>
        </w:rPr>
        <w:t>σύστασης</w:t>
      </w:r>
      <w:r w:rsidRPr="00AB019D">
        <w:rPr>
          <w:rFonts w:ascii="Arial" w:hAnsi="Arial" w:cs="Arial"/>
          <w:spacing w:val="-12"/>
          <w:sz w:val="20"/>
          <w:szCs w:val="20"/>
        </w:rPr>
        <w:t xml:space="preserve"> </w:t>
      </w:r>
      <w:r w:rsidRPr="00AB019D">
        <w:rPr>
          <w:rFonts w:ascii="Arial" w:hAnsi="Arial" w:cs="Arial"/>
          <w:sz w:val="20"/>
          <w:szCs w:val="20"/>
        </w:rPr>
        <w:t>και</w:t>
      </w:r>
      <w:r w:rsidRPr="00AB019D">
        <w:rPr>
          <w:rFonts w:ascii="Arial" w:hAnsi="Arial" w:cs="Arial"/>
          <w:spacing w:val="-14"/>
          <w:sz w:val="20"/>
          <w:szCs w:val="20"/>
        </w:rPr>
        <w:t xml:space="preserve"> </w:t>
      </w:r>
      <w:r w:rsidRPr="00AB019D">
        <w:rPr>
          <w:rFonts w:ascii="Arial" w:hAnsi="Arial" w:cs="Arial"/>
          <w:sz w:val="20"/>
          <w:szCs w:val="20"/>
        </w:rPr>
        <w:t>νόμιμης</w:t>
      </w:r>
      <w:r w:rsidRPr="00AB019D">
        <w:rPr>
          <w:rFonts w:ascii="Arial" w:hAnsi="Arial" w:cs="Arial"/>
          <w:spacing w:val="-14"/>
          <w:sz w:val="20"/>
          <w:szCs w:val="20"/>
        </w:rPr>
        <w:t xml:space="preserve"> </w:t>
      </w:r>
      <w:r w:rsidRPr="00AB019D">
        <w:rPr>
          <w:rFonts w:ascii="Arial" w:hAnsi="Arial" w:cs="Arial"/>
          <w:sz w:val="20"/>
          <w:szCs w:val="20"/>
        </w:rPr>
        <w:t>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w:t>
      </w:r>
      <w:r w:rsidRPr="00AB019D">
        <w:rPr>
          <w:rFonts w:ascii="Arial" w:hAnsi="Arial" w:cs="Arial"/>
          <w:spacing w:val="-15"/>
          <w:sz w:val="20"/>
          <w:szCs w:val="20"/>
        </w:rPr>
        <w:t xml:space="preserve"> </w:t>
      </w:r>
      <w:r w:rsidRPr="00AB019D">
        <w:rPr>
          <w:rFonts w:ascii="Arial" w:hAnsi="Arial" w:cs="Arial"/>
          <w:sz w:val="20"/>
          <w:szCs w:val="20"/>
        </w:rPr>
        <w:t xml:space="preserve">εκπροσώπου </w:t>
      </w:r>
    </w:p>
    <w:p w14:paraId="497C4887" w14:textId="77777777" w:rsidR="004E29AC" w:rsidRPr="00AB019D" w:rsidRDefault="00C239E8">
      <w:pPr>
        <w:pStyle w:val="a4"/>
        <w:spacing w:before="121"/>
        <w:ind w:left="140" w:right="850"/>
        <w:jc w:val="both"/>
        <w:rPr>
          <w:rFonts w:ascii="Arial" w:hAnsi="Arial" w:cs="Arial"/>
          <w:sz w:val="20"/>
          <w:szCs w:val="20"/>
        </w:rPr>
      </w:pPr>
      <w:r w:rsidRPr="00AB019D">
        <w:rPr>
          <w:rFonts w:ascii="Arial" w:hAnsi="Arial" w:cs="Arial"/>
          <w:b/>
          <w:sz w:val="20"/>
          <w:szCs w:val="20"/>
        </w:rPr>
        <w:lastRenderedPageBreak/>
        <w:t xml:space="preserve">Β.5. </w:t>
      </w:r>
      <w:r w:rsidRPr="00AB019D">
        <w:rPr>
          <w:rFonts w:ascii="Arial" w:hAnsi="Arial" w:cs="Arial"/>
          <w:sz w:val="20"/>
          <w:szCs w:val="20"/>
        </w:rPr>
        <w:t>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w:t>
      </w:r>
      <w:r w:rsidRPr="00AB019D">
        <w:rPr>
          <w:rFonts w:ascii="Arial" w:hAnsi="Arial" w:cs="Arial"/>
          <w:spacing w:val="-9"/>
          <w:sz w:val="20"/>
          <w:szCs w:val="20"/>
        </w:rPr>
        <w:t xml:space="preserve"> </w:t>
      </w:r>
      <w:r w:rsidRPr="00AB019D">
        <w:rPr>
          <w:rFonts w:ascii="Arial" w:hAnsi="Arial" w:cs="Arial"/>
          <w:sz w:val="20"/>
          <w:szCs w:val="20"/>
        </w:rPr>
        <w:t>Α΄</w:t>
      </w:r>
      <w:r w:rsidRPr="00AB019D">
        <w:rPr>
          <w:rFonts w:ascii="Arial" w:hAnsi="Arial" w:cs="Arial"/>
          <w:spacing w:val="-12"/>
          <w:sz w:val="20"/>
          <w:szCs w:val="20"/>
        </w:rPr>
        <w:t xml:space="preserve"> </w:t>
      </w:r>
      <w:r w:rsidRPr="00AB019D">
        <w:rPr>
          <w:rFonts w:ascii="Arial" w:hAnsi="Arial" w:cs="Arial"/>
          <w:sz w:val="20"/>
          <w:szCs w:val="20"/>
        </w:rPr>
        <w:t>του</w:t>
      </w:r>
      <w:r w:rsidRPr="00AB019D">
        <w:rPr>
          <w:rFonts w:ascii="Arial" w:hAnsi="Arial" w:cs="Arial"/>
          <w:spacing w:val="-12"/>
          <w:sz w:val="20"/>
          <w:szCs w:val="20"/>
        </w:rPr>
        <w:t xml:space="preserve"> </w:t>
      </w:r>
      <w:r w:rsidRPr="00AB019D">
        <w:rPr>
          <w:rFonts w:ascii="Arial" w:hAnsi="Arial" w:cs="Arial"/>
          <w:sz w:val="20"/>
          <w:szCs w:val="20"/>
        </w:rPr>
        <w:t>ν.</w:t>
      </w:r>
      <w:r w:rsidRPr="00AB019D">
        <w:rPr>
          <w:rFonts w:ascii="Arial" w:hAnsi="Arial" w:cs="Arial"/>
          <w:spacing w:val="-10"/>
          <w:sz w:val="20"/>
          <w:szCs w:val="20"/>
        </w:rPr>
        <w:t xml:space="preserve"> </w:t>
      </w:r>
      <w:r w:rsidRPr="00AB019D">
        <w:rPr>
          <w:rFonts w:ascii="Arial" w:hAnsi="Arial" w:cs="Arial"/>
          <w:sz w:val="20"/>
          <w:szCs w:val="20"/>
        </w:rPr>
        <w:t>4412/2016,</w:t>
      </w:r>
      <w:r w:rsidRPr="00AB019D">
        <w:rPr>
          <w:rFonts w:ascii="Arial" w:hAnsi="Arial" w:cs="Arial"/>
          <w:spacing w:val="-14"/>
          <w:sz w:val="20"/>
          <w:szCs w:val="20"/>
        </w:rPr>
        <w:t xml:space="preserve"> </w:t>
      </w:r>
      <w:r w:rsidRPr="00AB019D">
        <w:rPr>
          <w:rFonts w:ascii="Arial" w:hAnsi="Arial" w:cs="Arial"/>
          <w:sz w:val="20"/>
          <w:szCs w:val="20"/>
        </w:rPr>
        <w:t>μπορούν</w:t>
      </w:r>
      <w:r w:rsidRPr="00AB019D">
        <w:rPr>
          <w:rFonts w:ascii="Arial" w:hAnsi="Arial" w:cs="Arial"/>
          <w:spacing w:val="-9"/>
          <w:sz w:val="20"/>
          <w:szCs w:val="20"/>
        </w:rPr>
        <w:t xml:space="preserve"> </w:t>
      </w:r>
      <w:r w:rsidRPr="00AB019D">
        <w:rPr>
          <w:rFonts w:ascii="Arial" w:hAnsi="Arial" w:cs="Arial"/>
          <w:sz w:val="20"/>
          <w:szCs w:val="20"/>
        </w:rPr>
        <w:t>να</w:t>
      </w:r>
      <w:r w:rsidRPr="00AB019D">
        <w:rPr>
          <w:rFonts w:ascii="Arial" w:hAnsi="Arial" w:cs="Arial"/>
          <w:spacing w:val="-13"/>
          <w:sz w:val="20"/>
          <w:szCs w:val="20"/>
        </w:rPr>
        <w:t xml:space="preserve"> </w:t>
      </w:r>
      <w:r w:rsidRPr="00AB019D">
        <w:rPr>
          <w:rFonts w:ascii="Arial" w:hAnsi="Arial" w:cs="Arial"/>
          <w:sz w:val="20"/>
          <w:szCs w:val="20"/>
        </w:rPr>
        <w:t>προσκομίζουν</w:t>
      </w:r>
      <w:r w:rsidRPr="00AB019D">
        <w:rPr>
          <w:rFonts w:ascii="Arial" w:hAnsi="Arial" w:cs="Arial"/>
          <w:spacing w:val="-9"/>
          <w:sz w:val="20"/>
          <w:szCs w:val="20"/>
        </w:rPr>
        <w:t xml:space="preserve"> </w:t>
      </w:r>
      <w:r w:rsidRPr="00AB019D">
        <w:rPr>
          <w:rFonts w:ascii="Arial" w:hAnsi="Arial" w:cs="Arial"/>
          <w:sz w:val="20"/>
          <w:szCs w:val="20"/>
        </w:rPr>
        <w:t>στις</w:t>
      </w:r>
      <w:r w:rsidRPr="00AB019D">
        <w:rPr>
          <w:rFonts w:ascii="Arial" w:hAnsi="Arial" w:cs="Arial"/>
          <w:spacing w:val="-11"/>
          <w:sz w:val="20"/>
          <w:szCs w:val="20"/>
        </w:rPr>
        <w:t xml:space="preserve"> </w:t>
      </w:r>
      <w:r w:rsidRPr="00AB019D">
        <w:rPr>
          <w:rFonts w:ascii="Arial" w:hAnsi="Arial" w:cs="Arial"/>
          <w:sz w:val="20"/>
          <w:szCs w:val="20"/>
        </w:rPr>
        <w:t>αναθέτουσες</w:t>
      </w:r>
      <w:r w:rsidRPr="00AB019D">
        <w:rPr>
          <w:rFonts w:ascii="Arial" w:hAnsi="Arial" w:cs="Arial"/>
          <w:spacing w:val="-9"/>
          <w:sz w:val="20"/>
          <w:szCs w:val="20"/>
        </w:rPr>
        <w:t xml:space="preserve"> </w:t>
      </w:r>
      <w:r w:rsidRPr="00AB019D">
        <w:rPr>
          <w:rFonts w:ascii="Arial" w:hAnsi="Arial" w:cs="Arial"/>
          <w:sz w:val="20"/>
          <w:szCs w:val="20"/>
        </w:rPr>
        <w:t>αρχές</w:t>
      </w:r>
      <w:r w:rsidRPr="00AB019D">
        <w:rPr>
          <w:rFonts w:ascii="Arial" w:hAnsi="Arial" w:cs="Arial"/>
          <w:spacing w:val="-11"/>
          <w:sz w:val="20"/>
          <w:szCs w:val="20"/>
        </w:rPr>
        <w:t xml:space="preserve"> </w:t>
      </w:r>
      <w:r w:rsidRPr="00AB019D">
        <w:rPr>
          <w:rFonts w:ascii="Arial" w:hAnsi="Arial" w:cs="Arial"/>
          <w:sz w:val="20"/>
          <w:szCs w:val="20"/>
        </w:rPr>
        <w:t>πιστοποιητικό</w:t>
      </w:r>
      <w:r w:rsidRPr="00AB019D">
        <w:rPr>
          <w:rFonts w:ascii="Arial" w:hAnsi="Arial" w:cs="Arial"/>
          <w:spacing w:val="-11"/>
          <w:sz w:val="20"/>
          <w:szCs w:val="20"/>
        </w:rPr>
        <w:t xml:space="preserve"> </w:t>
      </w:r>
      <w:r w:rsidRPr="00AB019D">
        <w:rPr>
          <w:rFonts w:ascii="Arial" w:hAnsi="Arial" w:cs="Arial"/>
          <w:sz w:val="20"/>
          <w:szCs w:val="20"/>
        </w:rPr>
        <w:t>εγγραφής εκδιδόμενο</w:t>
      </w:r>
      <w:r w:rsidRPr="00AB019D">
        <w:rPr>
          <w:rFonts w:ascii="Arial" w:hAnsi="Arial" w:cs="Arial"/>
          <w:spacing w:val="-4"/>
          <w:sz w:val="20"/>
          <w:szCs w:val="20"/>
        </w:rPr>
        <w:t xml:space="preserve"> </w:t>
      </w:r>
      <w:r w:rsidRPr="00AB019D">
        <w:rPr>
          <w:rFonts w:ascii="Arial" w:hAnsi="Arial" w:cs="Arial"/>
          <w:sz w:val="20"/>
          <w:szCs w:val="20"/>
        </w:rPr>
        <w:t>από</w:t>
      </w:r>
      <w:r w:rsidRPr="00AB019D">
        <w:rPr>
          <w:rFonts w:ascii="Arial" w:hAnsi="Arial" w:cs="Arial"/>
          <w:spacing w:val="-1"/>
          <w:sz w:val="20"/>
          <w:szCs w:val="20"/>
        </w:rPr>
        <w:t xml:space="preserve"> </w:t>
      </w:r>
      <w:r w:rsidRPr="00AB019D">
        <w:rPr>
          <w:rFonts w:ascii="Arial" w:hAnsi="Arial" w:cs="Arial"/>
          <w:sz w:val="20"/>
          <w:szCs w:val="20"/>
        </w:rPr>
        <w:t>την</w:t>
      </w:r>
      <w:r w:rsidRPr="00AB019D">
        <w:rPr>
          <w:rFonts w:ascii="Arial" w:hAnsi="Arial" w:cs="Arial"/>
          <w:spacing w:val="-3"/>
          <w:sz w:val="20"/>
          <w:szCs w:val="20"/>
        </w:rPr>
        <w:t xml:space="preserve"> </w:t>
      </w:r>
      <w:r w:rsidRPr="00AB019D">
        <w:rPr>
          <w:rFonts w:ascii="Arial" w:hAnsi="Arial" w:cs="Arial"/>
          <w:sz w:val="20"/>
          <w:szCs w:val="20"/>
        </w:rPr>
        <w:t>αρμόδια</w:t>
      </w:r>
      <w:r w:rsidRPr="00AB019D">
        <w:rPr>
          <w:rFonts w:ascii="Arial" w:hAnsi="Arial" w:cs="Arial"/>
          <w:spacing w:val="-3"/>
          <w:sz w:val="20"/>
          <w:szCs w:val="20"/>
        </w:rPr>
        <w:t xml:space="preserve"> </w:t>
      </w:r>
      <w:r w:rsidRPr="00AB019D">
        <w:rPr>
          <w:rFonts w:ascii="Arial" w:hAnsi="Arial" w:cs="Arial"/>
          <w:sz w:val="20"/>
          <w:szCs w:val="20"/>
        </w:rPr>
        <w:t>αρχή</w:t>
      </w:r>
      <w:r w:rsidRPr="00AB019D">
        <w:rPr>
          <w:rFonts w:ascii="Arial" w:hAnsi="Arial" w:cs="Arial"/>
          <w:spacing w:val="-3"/>
          <w:sz w:val="20"/>
          <w:szCs w:val="20"/>
        </w:rPr>
        <w:t xml:space="preserve"> </w:t>
      </w:r>
      <w:r w:rsidRPr="00AB019D">
        <w:rPr>
          <w:rFonts w:ascii="Arial" w:hAnsi="Arial" w:cs="Arial"/>
          <w:sz w:val="20"/>
          <w:szCs w:val="20"/>
        </w:rPr>
        <w:t>ή</w:t>
      </w:r>
      <w:r w:rsidRPr="00AB019D">
        <w:rPr>
          <w:rFonts w:ascii="Arial" w:hAnsi="Arial" w:cs="Arial"/>
          <w:spacing w:val="-2"/>
          <w:sz w:val="20"/>
          <w:szCs w:val="20"/>
        </w:rPr>
        <w:t xml:space="preserve"> </w:t>
      </w:r>
      <w:r w:rsidRPr="00AB019D">
        <w:rPr>
          <w:rFonts w:ascii="Arial" w:hAnsi="Arial" w:cs="Arial"/>
          <w:sz w:val="20"/>
          <w:szCs w:val="20"/>
        </w:rPr>
        <w:t>το</w:t>
      </w:r>
      <w:r w:rsidRPr="00AB019D">
        <w:rPr>
          <w:rFonts w:ascii="Arial" w:hAnsi="Arial" w:cs="Arial"/>
          <w:spacing w:val="-1"/>
          <w:sz w:val="20"/>
          <w:szCs w:val="20"/>
        </w:rPr>
        <w:t xml:space="preserve"> </w:t>
      </w:r>
      <w:r w:rsidRPr="00AB019D">
        <w:rPr>
          <w:rFonts w:ascii="Arial" w:hAnsi="Arial" w:cs="Arial"/>
          <w:sz w:val="20"/>
          <w:szCs w:val="20"/>
        </w:rPr>
        <w:t>πιστοποιητικό</w:t>
      </w:r>
      <w:r w:rsidRPr="00AB019D">
        <w:rPr>
          <w:rFonts w:ascii="Arial" w:hAnsi="Arial" w:cs="Arial"/>
          <w:spacing w:val="-3"/>
          <w:sz w:val="20"/>
          <w:szCs w:val="20"/>
        </w:rPr>
        <w:t xml:space="preserve"> </w:t>
      </w:r>
      <w:r w:rsidRPr="00AB019D">
        <w:rPr>
          <w:rFonts w:ascii="Arial" w:hAnsi="Arial" w:cs="Arial"/>
          <w:sz w:val="20"/>
          <w:szCs w:val="20"/>
        </w:rPr>
        <w:t>που</w:t>
      </w:r>
      <w:r w:rsidRPr="00AB019D">
        <w:rPr>
          <w:rFonts w:ascii="Arial" w:hAnsi="Arial" w:cs="Arial"/>
          <w:spacing w:val="-1"/>
          <w:sz w:val="20"/>
          <w:szCs w:val="20"/>
        </w:rPr>
        <w:t xml:space="preserve"> </w:t>
      </w:r>
      <w:r w:rsidRPr="00AB019D">
        <w:rPr>
          <w:rFonts w:ascii="Arial" w:hAnsi="Arial" w:cs="Arial"/>
          <w:sz w:val="20"/>
          <w:szCs w:val="20"/>
        </w:rPr>
        <w:t>εκδίδεται</w:t>
      </w:r>
      <w:r w:rsidRPr="00AB019D">
        <w:rPr>
          <w:rFonts w:ascii="Arial" w:hAnsi="Arial" w:cs="Arial"/>
          <w:spacing w:val="-3"/>
          <w:sz w:val="20"/>
          <w:szCs w:val="20"/>
        </w:rPr>
        <w:t xml:space="preserve"> </w:t>
      </w:r>
      <w:r w:rsidRPr="00AB019D">
        <w:rPr>
          <w:rFonts w:ascii="Arial" w:hAnsi="Arial" w:cs="Arial"/>
          <w:sz w:val="20"/>
          <w:szCs w:val="20"/>
        </w:rPr>
        <w:t>από</w:t>
      </w:r>
      <w:r w:rsidRPr="00AB019D">
        <w:rPr>
          <w:rFonts w:ascii="Arial" w:hAnsi="Arial" w:cs="Arial"/>
          <w:spacing w:val="-3"/>
          <w:sz w:val="20"/>
          <w:szCs w:val="20"/>
        </w:rPr>
        <w:t xml:space="preserve"> </w:t>
      </w:r>
      <w:r w:rsidRPr="00AB019D">
        <w:rPr>
          <w:rFonts w:ascii="Arial" w:hAnsi="Arial" w:cs="Arial"/>
          <w:sz w:val="20"/>
          <w:szCs w:val="20"/>
        </w:rPr>
        <w:t>τον</w:t>
      </w:r>
      <w:r w:rsidRPr="00AB019D">
        <w:rPr>
          <w:rFonts w:ascii="Arial" w:hAnsi="Arial" w:cs="Arial"/>
          <w:spacing w:val="-3"/>
          <w:sz w:val="20"/>
          <w:szCs w:val="20"/>
        </w:rPr>
        <w:t xml:space="preserve"> </w:t>
      </w:r>
      <w:r w:rsidRPr="00AB019D">
        <w:rPr>
          <w:rFonts w:ascii="Arial" w:hAnsi="Arial" w:cs="Arial"/>
          <w:sz w:val="20"/>
          <w:szCs w:val="20"/>
        </w:rPr>
        <w:t>αρμόδιο</w:t>
      </w:r>
      <w:r w:rsidRPr="00AB019D">
        <w:rPr>
          <w:rFonts w:ascii="Arial" w:hAnsi="Arial" w:cs="Arial"/>
          <w:spacing w:val="-3"/>
          <w:sz w:val="20"/>
          <w:szCs w:val="20"/>
        </w:rPr>
        <w:t xml:space="preserve"> </w:t>
      </w:r>
      <w:r w:rsidRPr="00AB019D">
        <w:rPr>
          <w:rFonts w:ascii="Arial" w:hAnsi="Arial" w:cs="Arial"/>
          <w:sz w:val="20"/>
          <w:szCs w:val="20"/>
        </w:rPr>
        <w:t>οργανισμό</w:t>
      </w:r>
      <w:r w:rsidRPr="00AB019D">
        <w:rPr>
          <w:rFonts w:ascii="Arial" w:hAnsi="Arial" w:cs="Arial"/>
          <w:spacing w:val="-4"/>
          <w:sz w:val="20"/>
          <w:szCs w:val="20"/>
        </w:rPr>
        <w:t xml:space="preserve"> </w:t>
      </w:r>
      <w:r w:rsidRPr="00AB019D">
        <w:rPr>
          <w:rFonts w:ascii="Arial" w:hAnsi="Arial" w:cs="Arial"/>
          <w:sz w:val="20"/>
          <w:szCs w:val="20"/>
        </w:rPr>
        <w:t>πιστοποίησης.</w:t>
      </w:r>
    </w:p>
    <w:p w14:paraId="3FF73923" w14:textId="77777777" w:rsidR="004E29AC" w:rsidRPr="00AB019D" w:rsidRDefault="00C239E8">
      <w:pPr>
        <w:pStyle w:val="a4"/>
        <w:spacing w:before="119"/>
        <w:ind w:left="140" w:right="860"/>
        <w:jc w:val="both"/>
        <w:rPr>
          <w:rFonts w:ascii="Arial" w:hAnsi="Arial" w:cs="Arial"/>
          <w:sz w:val="20"/>
          <w:szCs w:val="20"/>
        </w:rPr>
      </w:pPr>
      <w:r w:rsidRPr="00AB019D">
        <w:rPr>
          <w:rFonts w:ascii="Arial" w:hAnsi="Arial" w:cs="Arial"/>
          <w:sz w:val="20"/>
          <w:szCs w:val="20"/>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14:paraId="0A57C23E" w14:textId="77777777" w:rsidR="004E29AC" w:rsidRPr="00AB019D" w:rsidRDefault="00C239E8">
      <w:pPr>
        <w:pStyle w:val="a4"/>
        <w:spacing w:before="121"/>
        <w:ind w:left="140" w:right="855"/>
        <w:jc w:val="both"/>
        <w:rPr>
          <w:rFonts w:ascii="Arial" w:hAnsi="Arial" w:cs="Arial"/>
          <w:sz w:val="20"/>
          <w:szCs w:val="20"/>
        </w:rPr>
      </w:pPr>
      <w:r w:rsidRPr="00AB019D">
        <w:rPr>
          <w:rFonts w:ascii="Arial" w:hAnsi="Arial" w:cs="Arial"/>
          <w:sz w:val="20"/>
          <w:szCs w:val="20"/>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καταλληλόλητας όσον αφορά τις απαιτήσεις ποιοτικής επιλογής, τις οποίες καλύπτει ο επίσημος κατάλογος ή το πιστοποιητικό.</w:t>
      </w:r>
    </w:p>
    <w:p w14:paraId="63C385C9" w14:textId="77777777" w:rsidR="004E29AC" w:rsidRPr="00AB019D" w:rsidRDefault="00C239E8">
      <w:pPr>
        <w:pStyle w:val="a4"/>
        <w:spacing w:before="120"/>
        <w:ind w:left="140" w:right="856"/>
        <w:jc w:val="both"/>
        <w:rPr>
          <w:rFonts w:ascii="Arial" w:hAnsi="Arial" w:cs="Arial"/>
          <w:sz w:val="20"/>
          <w:szCs w:val="20"/>
        </w:rPr>
      </w:pPr>
      <w:r w:rsidRPr="00AB019D">
        <w:rPr>
          <w:rFonts w:ascii="Arial" w:hAnsi="Arial" w:cs="Arial"/>
          <w:sz w:val="20"/>
          <w:szCs w:val="20"/>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14:paraId="5EF051E0" w14:textId="77777777" w:rsidR="004E29AC" w:rsidRPr="00AB019D" w:rsidRDefault="00C239E8">
      <w:pPr>
        <w:pStyle w:val="a4"/>
        <w:spacing w:before="121"/>
        <w:ind w:left="140" w:right="854"/>
        <w:jc w:val="both"/>
        <w:rPr>
          <w:rFonts w:ascii="Arial" w:hAnsi="Arial" w:cs="Arial"/>
          <w:sz w:val="20"/>
          <w:szCs w:val="20"/>
        </w:rPr>
      </w:pPr>
      <w:r w:rsidRPr="00AB019D">
        <w:rPr>
          <w:rFonts w:ascii="Arial" w:hAnsi="Arial" w:cs="Arial"/>
          <w:b/>
          <w:sz w:val="20"/>
          <w:szCs w:val="20"/>
        </w:rPr>
        <w:t xml:space="preserve">Β.6. α) </w:t>
      </w:r>
      <w:r w:rsidRPr="00AB019D">
        <w:rPr>
          <w:rFonts w:ascii="Arial" w:hAnsi="Arial" w:cs="Arial"/>
          <w:sz w:val="20"/>
          <w:szCs w:val="20"/>
        </w:rPr>
        <w:t>Η αναθέτουσα αρχή, αμέσως μετά τη λήξη της προθεσμίας υποβολής των προσφορών, υποβάλλει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υποψηφίων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w:t>
      </w:r>
    </w:p>
    <w:p w14:paraId="4481E0C2" w14:textId="77777777" w:rsidR="004E29AC" w:rsidRPr="00AB019D" w:rsidRDefault="00C239E8">
      <w:pPr>
        <w:pStyle w:val="a4"/>
        <w:spacing w:before="119"/>
        <w:ind w:left="140" w:right="855"/>
        <w:jc w:val="both"/>
        <w:rPr>
          <w:rFonts w:ascii="Arial" w:hAnsi="Arial" w:cs="Arial"/>
          <w:sz w:val="20"/>
          <w:szCs w:val="20"/>
        </w:rPr>
      </w:pPr>
      <w:r w:rsidRPr="00AB019D">
        <w:rPr>
          <w:rFonts w:ascii="Arial" w:hAnsi="Arial" w:cs="Arial"/>
          <w:b/>
          <w:sz w:val="20"/>
          <w:szCs w:val="20"/>
        </w:rPr>
        <w:t xml:space="preserve">β) </w:t>
      </w:r>
      <w:r w:rsidRPr="00AB019D">
        <w:rPr>
          <w:rFonts w:ascii="Arial" w:hAnsi="Arial" w:cs="Arial"/>
          <w:sz w:val="20"/>
          <w:szCs w:val="20"/>
        </w:rPr>
        <w:t>Για το χρονικό διάστημα που δεν καλύπτεται από το «Μητρώο Παραβατών Εταιρειών Παροχής Υπηρεσιών Φύλαξης» οι εταιρείες παροχής υπηρεσιών φύλαξης προσκομίζουν υποχρεωτικά ένορκη βεβαίωση του νομίμου εκπρόσωπου αυτών ενώπιων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14:paraId="459838E9" w14:textId="77777777" w:rsidR="004E29AC" w:rsidRPr="00AB019D" w:rsidRDefault="00C239E8">
      <w:pPr>
        <w:pStyle w:val="a4"/>
        <w:spacing w:before="122"/>
        <w:ind w:left="140" w:right="853"/>
        <w:jc w:val="both"/>
        <w:rPr>
          <w:rFonts w:ascii="Arial" w:hAnsi="Arial" w:cs="Arial"/>
          <w:sz w:val="20"/>
          <w:szCs w:val="20"/>
        </w:rPr>
      </w:pPr>
      <w:r w:rsidRPr="00AB019D">
        <w:rPr>
          <w:rFonts w:ascii="Arial" w:hAnsi="Arial" w:cs="Arial"/>
          <w:b/>
          <w:sz w:val="20"/>
          <w:szCs w:val="20"/>
        </w:rPr>
        <w:t xml:space="preserve">Β.7. </w:t>
      </w:r>
      <w:r w:rsidRPr="00AB019D">
        <w:rPr>
          <w:rFonts w:ascii="Arial" w:hAnsi="Arial" w:cs="Arial"/>
          <w:sz w:val="20"/>
          <w:szCs w:val="20"/>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7BCC1297" w14:textId="77777777" w:rsidR="004E29AC" w:rsidRPr="00AB019D" w:rsidRDefault="00C239E8">
      <w:pPr>
        <w:pStyle w:val="a4"/>
        <w:spacing w:before="118"/>
        <w:ind w:left="140" w:right="853"/>
        <w:jc w:val="both"/>
        <w:rPr>
          <w:rFonts w:ascii="Arial" w:hAnsi="Arial" w:cs="Arial"/>
          <w:sz w:val="20"/>
          <w:szCs w:val="20"/>
        </w:rPr>
      </w:pPr>
      <w:r w:rsidRPr="00AB019D">
        <w:rPr>
          <w:rFonts w:ascii="Arial" w:hAnsi="Arial" w:cs="Arial"/>
          <w:b/>
          <w:sz w:val="20"/>
          <w:szCs w:val="20"/>
        </w:rPr>
        <w:t xml:space="preserve">Β.8. </w:t>
      </w:r>
      <w:r w:rsidRPr="00AB019D">
        <w:rPr>
          <w:rFonts w:ascii="Arial" w:hAnsi="Arial" w:cs="Arial"/>
          <w:sz w:val="20"/>
          <w:szCs w:val="20"/>
        </w:rPr>
        <w:t>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14:paraId="5EF223CA" w14:textId="77777777" w:rsidR="008A6FA1" w:rsidRPr="00AB019D" w:rsidRDefault="008A6FA1">
      <w:pPr>
        <w:pStyle w:val="a4"/>
        <w:spacing w:before="118"/>
        <w:ind w:left="140" w:right="853"/>
        <w:jc w:val="both"/>
        <w:rPr>
          <w:rFonts w:ascii="Arial" w:hAnsi="Arial" w:cs="Arial"/>
          <w:sz w:val="20"/>
          <w:szCs w:val="20"/>
        </w:rPr>
      </w:pPr>
    </w:p>
    <w:p w14:paraId="0A53DCD2" w14:textId="77777777" w:rsidR="004E29AC" w:rsidRPr="00AB019D" w:rsidRDefault="00C239E8">
      <w:pPr>
        <w:pStyle w:val="2"/>
        <w:numPr>
          <w:ilvl w:val="1"/>
          <w:numId w:val="11"/>
        </w:numPr>
        <w:tabs>
          <w:tab w:val="left" w:pos="707"/>
          <w:tab w:val="left" w:pos="708"/>
        </w:tabs>
        <w:spacing w:after="19"/>
        <w:ind w:hanging="568"/>
        <w:rPr>
          <w:rFonts w:ascii="Arial" w:hAnsi="Arial" w:cs="Arial"/>
          <w:sz w:val="20"/>
          <w:szCs w:val="20"/>
        </w:rPr>
      </w:pPr>
      <w:r w:rsidRPr="00AB019D">
        <w:rPr>
          <w:rFonts w:ascii="Arial" w:hAnsi="Arial" w:cs="Arial"/>
          <w:color w:val="001F5F"/>
          <w:sz w:val="20"/>
          <w:szCs w:val="20"/>
        </w:rPr>
        <w:t>Κριτήρια</w:t>
      </w:r>
      <w:r w:rsidRPr="00AB019D">
        <w:rPr>
          <w:rFonts w:ascii="Arial" w:hAnsi="Arial" w:cs="Arial"/>
          <w:color w:val="001F5F"/>
          <w:spacing w:val="1"/>
          <w:sz w:val="20"/>
          <w:szCs w:val="20"/>
        </w:rPr>
        <w:t xml:space="preserve"> </w:t>
      </w:r>
      <w:r w:rsidRPr="00AB019D">
        <w:rPr>
          <w:rFonts w:ascii="Arial" w:hAnsi="Arial" w:cs="Arial"/>
          <w:color w:val="001F5F"/>
          <w:sz w:val="20"/>
          <w:szCs w:val="20"/>
        </w:rPr>
        <w:t>Ανάθεσης</w:t>
      </w:r>
    </w:p>
    <w:p w14:paraId="4E4B0EFF"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2FA33343">
          <v:group id="Group 1306" o:spid="_x0000_s2333" style="width:513pt;height:1.45pt;mso-position-horizontal-relative:char;mso-position-vertical-relative:line" coordorigin=",14" coordsize="10260,0">
            <v:line id="Line 53" o:spid="_x0000_s2439" style="position:absolute" from="0,14" to="10260,14" o:preferrelative="t" strokecolor="navy">
              <v:stroke miterlimit="2"/>
            </v:line>
            <w10:anchorlock/>
          </v:group>
        </w:pict>
      </w:r>
    </w:p>
    <w:p w14:paraId="308B3B02" w14:textId="77777777" w:rsidR="004E29AC" w:rsidRPr="00AB019D" w:rsidRDefault="00C239E8">
      <w:pPr>
        <w:pStyle w:val="4"/>
        <w:numPr>
          <w:ilvl w:val="2"/>
          <w:numId w:val="11"/>
        </w:numPr>
        <w:tabs>
          <w:tab w:val="left" w:pos="708"/>
        </w:tabs>
        <w:spacing w:before="93"/>
        <w:ind w:hanging="568"/>
        <w:rPr>
          <w:rFonts w:ascii="Arial" w:hAnsi="Arial" w:cs="Arial"/>
          <w:sz w:val="20"/>
          <w:szCs w:val="20"/>
        </w:rPr>
      </w:pPr>
      <w:bookmarkStart w:id="29" w:name="_bookmark26"/>
      <w:bookmarkEnd w:id="29"/>
      <w:r w:rsidRPr="00AB019D">
        <w:rPr>
          <w:rFonts w:ascii="Arial" w:hAnsi="Arial" w:cs="Arial"/>
          <w:sz w:val="20"/>
          <w:szCs w:val="20"/>
        </w:rPr>
        <w:t>Κριτήριο</w:t>
      </w:r>
      <w:r w:rsidRPr="00AB019D">
        <w:rPr>
          <w:rFonts w:ascii="Arial" w:hAnsi="Arial" w:cs="Arial"/>
          <w:spacing w:val="-3"/>
          <w:sz w:val="20"/>
          <w:szCs w:val="20"/>
        </w:rPr>
        <w:t xml:space="preserve"> </w:t>
      </w:r>
      <w:r w:rsidRPr="00AB019D">
        <w:rPr>
          <w:rFonts w:ascii="Arial" w:hAnsi="Arial" w:cs="Arial"/>
          <w:sz w:val="20"/>
          <w:szCs w:val="20"/>
        </w:rPr>
        <w:t>ανάθεσης</w:t>
      </w:r>
    </w:p>
    <w:p w14:paraId="6863848E" w14:textId="59CC0547" w:rsidR="004E29AC" w:rsidRPr="00AB019D" w:rsidRDefault="00C239E8">
      <w:pPr>
        <w:pStyle w:val="a4"/>
        <w:rPr>
          <w:rFonts w:ascii="Arial" w:hAnsi="Arial" w:cs="Arial"/>
          <w:b/>
          <w:sz w:val="20"/>
          <w:szCs w:val="20"/>
        </w:rPr>
      </w:pPr>
      <w:r w:rsidRPr="00AB019D">
        <w:rPr>
          <w:rFonts w:ascii="Arial" w:hAnsi="Arial" w:cs="Arial"/>
          <w:sz w:val="20"/>
          <w:szCs w:val="20"/>
        </w:rPr>
        <w:t xml:space="preserve">Κριτήρια ανάθεσης της Σύμβασης είναι α) η πλέον συμφέρουσα από οικονομική άποψη προσφορά </w:t>
      </w:r>
      <w:r w:rsidRPr="00AB019D">
        <w:rPr>
          <w:rFonts w:ascii="Arial" w:hAnsi="Arial" w:cs="Arial"/>
          <w:b/>
          <w:sz w:val="20"/>
          <w:szCs w:val="20"/>
        </w:rPr>
        <w:t xml:space="preserve">βάσει  </w:t>
      </w:r>
    </w:p>
    <w:p w14:paraId="4CE12AB4" w14:textId="131A89A3" w:rsidR="004E29AC" w:rsidRPr="00AB019D" w:rsidRDefault="00C239E8">
      <w:pPr>
        <w:pStyle w:val="a4"/>
        <w:rPr>
          <w:rFonts w:ascii="Arial" w:hAnsi="Arial" w:cs="Arial"/>
          <w:b/>
          <w:sz w:val="20"/>
          <w:szCs w:val="20"/>
        </w:rPr>
      </w:pPr>
      <w:r w:rsidRPr="00AB019D">
        <w:rPr>
          <w:rFonts w:ascii="Arial" w:hAnsi="Arial" w:cs="Arial"/>
          <w:b/>
          <w:sz w:val="20"/>
          <w:szCs w:val="20"/>
        </w:rPr>
        <w:t xml:space="preserve">το μεγαλύτερο ποσοστό έκπτωσης. </w:t>
      </w:r>
    </w:p>
    <w:p w14:paraId="52D05167" w14:textId="77777777" w:rsidR="004E29AC" w:rsidRPr="00AB019D" w:rsidRDefault="00C239E8">
      <w:pPr>
        <w:pStyle w:val="2"/>
        <w:numPr>
          <w:ilvl w:val="1"/>
          <w:numId w:val="11"/>
        </w:numPr>
        <w:tabs>
          <w:tab w:val="left" w:pos="707"/>
          <w:tab w:val="left" w:pos="708"/>
        </w:tabs>
        <w:spacing w:after="19"/>
        <w:ind w:hanging="568"/>
        <w:rPr>
          <w:rFonts w:ascii="Arial" w:hAnsi="Arial" w:cs="Arial"/>
          <w:sz w:val="20"/>
          <w:szCs w:val="20"/>
        </w:rPr>
      </w:pPr>
      <w:bookmarkStart w:id="30" w:name="_bookmark27"/>
      <w:bookmarkEnd w:id="30"/>
      <w:r w:rsidRPr="00AB019D">
        <w:rPr>
          <w:rFonts w:ascii="Arial" w:hAnsi="Arial" w:cs="Arial"/>
          <w:color w:val="001F5F"/>
          <w:sz w:val="20"/>
          <w:szCs w:val="20"/>
        </w:rPr>
        <w:t>Κατάρτιση - Περιεχόμενο</w:t>
      </w:r>
      <w:r w:rsidRPr="00AB019D">
        <w:rPr>
          <w:rFonts w:ascii="Arial" w:hAnsi="Arial" w:cs="Arial"/>
          <w:color w:val="001F5F"/>
          <w:spacing w:val="-2"/>
          <w:sz w:val="20"/>
          <w:szCs w:val="20"/>
        </w:rPr>
        <w:t xml:space="preserve"> </w:t>
      </w:r>
      <w:r w:rsidRPr="00AB019D">
        <w:rPr>
          <w:rFonts w:ascii="Arial" w:hAnsi="Arial" w:cs="Arial"/>
          <w:color w:val="001F5F"/>
          <w:sz w:val="20"/>
          <w:szCs w:val="20"/>
        </w:rPr>
        <w:t>Προσφορών</w:t>
      </w:r>
    </w:p>
    <w:p w14:paraId="1CCFC864"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47ADA4E7">
          <v:group id="Group 1308" o:spid="_x0000_s2437" style="width:513pt;height:1.45pt;mso-position-horizontal-relative:char;mso-position-vertical-relative:line" coordorigin=",14" coordsize="10260,0">
            <v:line id="Line 51" o:spid="_x0000_s2438" style="position:absolute" from="0,14" to="10260,14" o:preferrelative="t" strokecolor="navy">
              <v:stroke miterlimit="2"/>
            </v:line>
            <w10:anchorlock/>
          </v:group>
        </w:pict>
      </w:r>
    </w:p>
    <w:p w14:paraId="52477A3C" w14:textId="77777777" w:rsidR="004E29AC" w:rsidRPr="00AB019D" w:rsidRDefault="00C239E8">
      <w:pPr>
        <w:pStyle w:val="4"/>
        <w:numPr>
          <w:ilvl w:val="2"/>
          <w:numId w:val="11"/>
        </w:numPr>
        <w:tabs>
          <w:tab w:val="left" w:pos="708"/>
        </w:tabs>
        <w:spacing w:before="93"/>
        <w:ind w:hanging="568"/>
        <w:rPr>
          <w:rFonts w:ascii="Arial" w:hAnsi="Arial" w:cs="Arial"/>
          <w:sz w:val="20"/>
          <w:szCs w:val="20"/>
        </w:rPr>
      </w:pPr>
      <w:bookmarkStart w:id="31" w:name="_bookmark28"/>
      <w:bookmarkEnd w:id="31"/>
      <w:r w:rsidRPr="00AB019D">
        <w:rPr>
          <w:rFonts w:ascii="Arial" w:hAnsi="Arial" w:cs="Arial"/>
          <w:sz w:val="20"/>
          <w:szCs w:val="20"/>
        </w:rPr>
        <w:t>Γενικοί όροι υποβολής</w:t>
      </w:r>
      <w:r w:rsidRPr="00AB019D">
        <w:rPr>
          <w:rFonts w:ascii="Arial" w:hAnsi="Arial" w:cs="Arial"/>
          <w:spacing w:val="-3"/>
          <w:sz w:val="20"/>
          <w:szCs w:val="20"/>
        </w:rPr>
        <w:t xml:space="preserve"> </w:t>
      </w:r>
      <w:r w:rsidRPr="00AB019D">
        <w:rPr>
          <w:rFonts w:ascii="Arial" w:hAnsi="Arial" w:cs="Arial"/>
          <w:sz w:val="20"/>
          <w:szCs w:val="20"/>
        </w:rPr>
        <w:t>προσφορών</w:t>
      </w:r>
    </w:p>
    <w:p w14:paraId="1B292BF6" w14:textId="5632B27E" w:rsidR="004E29AC" w:rsidRPr="00AB019D" w:rsidRDefault="00C239E8">
      <w:pPr>
        <w:pStyle w:val="a4"/>
        <w:spacing w:before="61"/>
        <w:ind w:left="140" w:right="853"/>
        <w:jc w:val="both"/>
        <w:rPr>
          <w:rFonts w:ascii="Arial" w:hAnsi="Arial" w:cs="Arial"/>
          <w:sz w:val="20"/>
          <w:szCs w:val="20"/>
        </w:rPr>
      </w:pPr>
      <w:r w:rsidRPr="00AB019D">
        <w:rPr>
          <w:rFonts w:ascii="Arial" w:hAnsi="Arial" w:cs="Arial"/>
          <w:sz w:val="20"/>
          <w:szCs w:val="20"/>
        </w:rPr>
        <w:t>Οι προσφορές υποβάλλονται με βάση τις απαιτήσεις που ορίζονται στο Παράρτημα .I. της Διακήρυξης</w:t>
      </w:r>
      <w:r w:rsidR="00AB1E60">
        <w:rPr>
          <w:rFonts w:ascii="Arial" w:hAnsi="Arial" w:cs="Arial"/>
          <w:sz w:val="20"/>
          <w:szCs w:val="20"/>
        </w:rPr>
        <w:t>.</w:t>
      </w:r>
    </w:p>
    <w:p w14:paraId="15883FE1" w14:textId="77777777" w:rsidR="004E29AC" w:rsidRPr="00AB019D" w:rsidRDefault="00C239E8">
      <w:pPr>
        <w:pStyle w:val="a4"/>
        <w:spacing w:before="121"/>
        <w:ind w:left="140"/>
        <w:jc w:val="both"/>
        <w:rPr>
          <w:rFonts w:ascii="Arial" w:hAnsi="Arial" w:cs="Arial"/>
          <w:sz w:val="20"/>
          <w:szCs w:val="20"/>
        </w:rPr>
      </w:pPr>
      <w:r w:rsidRPr="00AB019D">
        <w:rPr>
          <w:rFonts w:ascii="Arial" w:hAnsi="Arial" w:cs="Arial"/>
          <w:sz w:val="20"/>
          <w:szCs w:val="20"/>
        </w:rPr>
        <w:t>Δεν επιτρέπονται εναλλακτικές προσφορές.</w:t>
      </w:r>
    </w:p>
    <w:p w14:paraId="27076777" w14:textId="77777777" w:rsidR="004E29AC" w:rsidRPr="00AB019D" w:rsidRDefault="00C239E8">
      <w:pPr>
        <w:pStyle w:val="a4"/>
        <w:spacing w:before="120"/>
        <w:ind w:left="140" w:right="854" w:firstLine="50"/>
        <w:jc w:val="both"/>
        <w:rPr>
          <w:rFonts w:ascii="Arial" w:hAnsi="Arial" w:cs="Arial"/>
          <w:sz w:val="20"/>
          <w:szCs w:val="20"/>
        </w:rPr>
      </w:pPr>
      <w:r w:rsidRPr="00AB019D">
        <w:rPr>
          <w:rFonts w:ascii="Arial" w:hAnsi="Arial" w:cs="Arial"/>
          <w:sz w:val="20"/>
          <w:szCs w:val="20"/>
        </w:rPr>
        <w:t>Η</w:t>
      </w:r>
      <w:r w:rsidRPr="00AB019D">
        <w:rPr>
          <w:rFonts w:ascii="Arial" w:hAnsi="Arial" w:cs="Arial"/>
          <w:spacing w:val="-14"/>
          <w:sz w:val="20"/>
          <w:szCs w:val="20"/>
        </w:rPr>
        <w:t xml:space="preserve"> </w:t>
      </w:r>
      <w:r w:rsidRPr="00AB019D">
        <w:rPr>
          <w:rFonts w:ascii="Arial" w:hAnsi="Arial" w:cs="Arial"/>
          <w:sz w:val="20"/>
          <w:szCs w:val="20"/>
        </w:rPr>
        <w:t>ένωση</w:t>
      </w:r>
      <w:r w:rsidRPr="00AB019D">
        <w:rPr>
          <w:rFonts w:ascii="Arial" w:hAnsi="Arial" w:cs="Arial"/>
          <w:spacing w:val="-15"/>
          <w:sz w:val="20"/>
          <w:szCs w:val="20"/>
        </w:rPr>
        <w:t xml:space="preserve"> </w:t>
      </w:r>
      <w:r w:rsidRPr="00AB019D">
        <w:rPr>
          <w:rFonts w:ascii="Arial" w:hAnsi="Arial" w:cs="Arial"/>
          <w:sz w:val="20"/>
          <w:szCs w:val="20"/>
        </w:rPr>
        <w:t>οικονομικών</w:t>
      </w:r>
      <w:r w:rsidRPr="00AB019D">
        <w:rPr>
          <w:rFonts w:ascii="Arial" w:hAnsi="Arial" w:cs="Arial"/>
          <w:spacing w:val="-14"/>
          <w:sz w:val="20"/>
          <w:szCs w:val="20"/>
        </w:rPr>
        <w:t xml:space="preserve"> </w:t>
      </w:r>
      <w:r w:rsidRPr="00AB019D">
        <w:rPr>
          <w:rFonts w:ascii="Arial" w:hAnsi="Arial" w:cs="Arial"/>
          <w:sz w:val="20"/>
          <w:szCs w:val="20"/>
        </w:rPr>
        <w:t>φορέων</w:t>
      </w:r>
      <w:r w:rsidRPr="00AB019D">
        <w:rPr>
          <w:rFonts w:ascii="Arial" w:hAnsi="Arial" w:cs="Arial"/>
          <w:spacing w:val="-14"/>
          <w:sz w:val="20"/>
          <w:szCs w:val="20"/>
        </w:rPr>
        <w:t xml:space="preserve"> </w:t>
      </w:r>
      <w:r w:rsidRPr="00AB019D">
        <w:rPr>
          <w:rFonts w:ascii="Arial" w:hAnsi="Arial" w:cs="Arial"/>
          <w:sz w:val="20"/>
          <w:szCs w:val="20"/>
        </w:rPr>
        <w:t>υποβάλλει</w:t>
      </w:r>
      <w:r w:rsidRPr="00AB019D">
        <w:rPr>
          <w:rFonts w:ascii="Arial" w:hAnsi="Arial" w:cs="Arial"/>
          <w:spacing w:val="-13"/>
          <w:sz w:val="20"/>
          <w:szCs w:val="20"/>
        </w:rPr>
        <w:t xml:space="preserve"> </w:t>
      </w:r>
      <w:r w:rsidRPr="00AB019D">
        <w:rPr>
          <w:rFonts w:ascii="Arial" w:hAnsi="Arial" w:cs="Arial"/>
          <w:sz w:val="20"/>
          <w:szCs w:val="20"/>
        </w:rPr>
        <w:t>κοινή</w:t>
      </w:r>
      <w:r w:rsidRPr="00AB019D">
        <w:rPr>
          <w:rFonts w:ascii="Arial" w:hAnsi="Arial" w:cs="Arial"/>
          <w:spacing w:val="-15"/>
          <w:sz w:val="20"/>
          <w:szCs w:val="20"/>
        </w:rPr>
        <w:t xml:space="preserve"> </w:t>
      </w:r>
      <w:r w:rsidRPr="00AB019D">
        <w:rPr>
          <w:rFonts w:ascii="Arial" w:hAnsi="Arial" w:cs="Arial"/>
          <w:sz w:val="20"/>
          <w:szCs w:val="20"/>
        </w:rPr>
        <w:t>προσφορά,</w:t>
      </w:r>
      <w:r w:rsidRPr="00AB019D">
        <w:rPr>
          <w:rFonts w:ascii="Arial" w:hAnsi="Arial" w:cs="Arial"/>
          <w:spacing w:val="-13"/>
          <w:sz w:val="20"/>
          <w:szCs w:val="20"/>
        </w:rPr>
        <w:t xml:space="preserve"> </w:t>
      </w:r>
      <w:r w:rsidRPr="00AB019D">
        <w:rPr>
          <w:rFonts w:ascii="Arial" w:hAnsi="Arial" w:cs="Arial"/>
          <w:sz w:val="20"/>
          <w:szCs w:val="20"/>
        </w:rPr>
        <w:t>η</w:t>
      </w:r>
      <w:r w:rsidRPr="00AB019D">
        <w:rPr>
          <w:rFonts w:ascii="Arial" w:hAnsi="Arial" w:cs="Arial"/>
          <w:spacing w:val="-17"/>
          <w:sz w:val="20"/>
          <w:szCs w:val="20"/>
        </w:rPr>
        <w:t xml:space="preserve"> </w:t>
      </w:r>
      <w:r w:rsidRPr="00AB019D">
        <w:rPr>
          <w:rFonts w:ascii="Arial" w:hAnsi="Arial" w:cs="Arial"/>
          <w:sz w:val="20"/>
          <w:szCs w:val="20"/>
        </w:rPr>
        <w:t>οποία</w:t>
      </w:r>
      <w:r w:rsidRPr="00AB019D">
        <w:rPr>
          <w:rFonts w:ascii="Arial" w:hAnsi="Arial" w:cs="Arial"/>
          <w:spacing w:val="-16"/>
          <w:sz w:val="20"/>
          <w:szCs w:val="20"/>
        </w:rPr>
        <w:t xml:space="preserve"> </w:t>
      </w:r>
      <w:r w:rsidRPr="00AB019D">
        <w:rPr>
          <w:rFonts w:ascii="Arial" w:hAnsi="Arial" w:cs="Arial"/>
          <w:sz w:val="20"/>
          <w:szCs w:val="20"/>
        </w:rPr>
        <w:t>υπογράφεται</w:t>
      </w:r>
      <w:r w:rsidRPr="00AB019D">
        <w:rPr>
          <w:rFonts w:ascii="Arial" w:hAnsi="Arial" w:cs="Arial"/>
          <w:spacing w:val="-15"/>
          <w:sz w:val="20"/>
          <w:szCs w:val="20"/>
        </w:rPr>
        <w:t xml:space="preserve"> </w:t>
      </w:r>
      <w:r w:rsidRPr="00AB019D">
        <w:rPr>
          <w:rFonts w:ascii="Arial" w:hAnsi="Arial" w:cs="Arial"/>
          <w:sz w:val="20"/>
          <w:szCs w:val="20"/>
        </w:rPr>
        <w:t>υποχρεωτικά</w:t>
      </w:r>
      <w:r w:rsidRPr="00AB019D">
        <w:rPr>
          <w:rFonts w:ascii="Arial" w:hAnsi="Arial" w:cs="Arial"/>
          <w:spacing w:val="-14"/>
          <w:sz w:val="20"/>
          <w:szCs w:val="20"/>
        </w:rPr>
        <w:t xml:space="preserve"> </w:t>
      </w:r>
      <w:r w:rsidRPr="00AB019D">
        <w:rPr>
          <w:rFonts w:ascii="Arial" w:hAnsi="Arial" w:cs="Arial"/>
          <w:sz w:val="20"/>
          <w:szCs w:val="20"/>
        </w:rPr>
        <w:t>ψηφιακά</w:t>
      </w:r>
      <w:r w:rsidRPr="00AB019D">
        <w:rPr>
          <w:rFonts w:ascii="Arial" w:hAnsi="Arial" w:cs="Arial"/>
          <w:spacing w:val="-14"/>
          <w:sz w:val="20"/>
          <w:szCs w:val="20"/>
        </w:rPr>
        <w:t xml:space="preserve"> </w:t>
      </w:r>
      <w:r w:rsidRPr="00AB019D">
        <w:rPr>
          <w:rFonts w:ascii="Arial" w:hAnsi="Arial" w:cs="Arial"/>
          <w:sz w:val="20"/>
          <w:szCs w:val="20"/>
        </w:rPr>
        <w:t>είτε</w:t>
      </w:r>
      <w:r w:rsidRPr="00AB019D">
        <w:rPr>
          <w:rFonts w:ascii="Arial" w:hAnsi="Arial" w:cs="Arial"/>
          <w:spacing w:val="-13"/>
          <w:sz w:val="20"/>
          <w:szCs w:val="20"/>
        </w:rPr>
        <w:t xml:space="preserve"> </w:t>
      </w:r>
      <w:r w:rsidRPr="00AB019D">
        <w:rPr>
          <w:rFonts w:ascii="Arial" w:hAnsi="Arial" w:cs="Arial"/>
          <w:sz w:val="20"/>
          <w:szCs w:val="20"/>
        </w:rPr>
        <w:t>από όλους</w:t>
      </w:r>
      <w:r w:rsidRPr="00AB019D">
        <w:rPr>
          <w:rFonts w:ascii="Arial" w:hAnsi="Arial" w:cs="Arial"/>
          <w:spacing w:val="-9"/>
          <w:sz w:val="20"/>
          <w:szCs w:val="20"/>
        </w:rPr>
        <w:t xml:space="preserve"> </w:t>
      </w:r>
      <w:r w:rsidRPr="00AB019D">
        <w:rPr>
          <w:rFonts w:ascii="Arial" w:hAnsi="Arial" w:cs="Arial"/>
          <w:sz w:val="20"/>
          <w:szCs w:val="20"/>
        </w:rPr>
        <w:t>τους</w:t>
      </w:r>
      <w:r w:rsidRPr="00AB019D">
        <w:rPr>
          <w:rFonts w:ascii="Arial" w:hAnsi="Arial" w:cs="Arial"/>
          <w:spacing w:val="-11"/>
          <w:sz w:val="20"/>
          <w:szCs w:val="20"/>
        </w:rPr>
        <w:t xml:space="preserve"> </w:t>
      </w:r>
      <w:r w:rsidRPr="00AB019D">
        <w:rPr>
          <w:rFonts w:ascii="Arial" w:hAnsi="Arial" w:cs="Arial"/>
          <w:sz w:val="20"/>
          <w:szCs w:val="20"/>
        </w:rPr>
        <w:t>οικονομικούς</w:t>
      </w:r>
      <w:r w:rsidRPr="00AB019D">
        <w:rPr>
          <w:rFonts w:ascii="Arial" w:hAnsi="Arial" w:cs="Arial"/>
          <w:spacing w:val="-10"/>
          <w:sz w:val="20"/>
          <w:szCs w:val="20"/>
        </w:rPr>
        <w:t xml:space="preserve"> </w:t>
      </w:r>
      <w:r w:rsidRPr="00AB019D">
        <w:rPr>
          <w:rFonts w:ascii="Arial" w:hAnsi="Arial" w:cs="Arial"/>
          <w:sz w:val="20"/>
          <w:szCs w:val="20"/>
        </w:rPr>
        <w:t>φορείς</w:t>
      </w:r>
      <w:r w:rsidRPr="00AB019D">
        <w:rPr>
          <w:rFonts w:ascii="Arial" w:hAnsi="Arial" w:cs="Arial"/>
          <w:spacing w:val="-12"/>
          <w:sz w:val="20"/>
          <w:szCs w:val="20"/>
        </w:rPr>
        <w:t xml:space="preserve"> </w:t>
      </w:r>
      <w:r w:rsidRPr="00AB019D">
        <w:rPr>
          <w:rFonts w:ascii="Arial" w:hAnsi="Arial" w:cs="Arial"/>
          <w:sz w:val="20"/>
          <w:szCs w:val="20"/>
        </w:rPr>
        <w:t>που</w:t>
      </w:r>
      <w:r w:rsidRPr="00AB019D">
        <w:rPr>
          <w:rFonts w:ascii="Arial" w:hAnsi="Arial" w:cs="Arial"/>
          <w:spacing w:val="-9"/>
          <w:sz w:val="20"/>
          <w:szCs w:val="20"/>
        </w:rPr>
        <w:t xml:space="preserve"> </w:t>
      </w:r>
      <w:r w:rsidRPr="00AB019D">
        <w:rPr>
          <w:rFonts w:ascii="Arial" w:hAnsi="Arial" w:cs="Arial"/>
          <w:sz w:val="20"/>
          <w:szCs w:val="20"/>
        </w:rPr>
        <w:t>αποτελούν</w:t>
      </w:r>
      <w:r w:rsidRPr="00AB019D">
        <w:rPr>
          <w:rFonts w:ascii="Arial" w:hAnsi="Arial" w:cs="Arial"/>
          <w:spacing w:val="-12"/>
          <w:sz w:val="20"/>
          <w:szCs w:val="20"/>
        </w:rPr>
        <w:t xml:space="preserve"> </w:t>
      </w:r>
      <w:r w:rsidRPr="00AB019D">
        <w:rPr>
          <w:rFonts w:ascii="Arial" w:hAnsi="Arial" w:cs="Arial"/>
          <w:sz w:val="20"/>
          <w:szCs w:val="20"/>
        </w:rPr>
        <w:t>την</w:t>
      </w:r>
      <w:r w:rsidRPr="00AB019D">
        <w:rPr>
          <w:rFonts w:ascii="Arial" w:hAnsi="Arial" w:cs="Arial"/>
          <w:spacing w:val="-10"/>
          <w:sz w:val="20"/>
          <w:szCs w:val="20"/>
        </w:rPr>
        <w:t xml:space="preserve"> </w:t>
      </w:r>
      <w:r w:rsidRPr="00AB019D">
        <w:rPr>
          <w:rFonts w:ascii="Arial" w:hAnsi="Arial" w:cs="Arial"/>
          <w:sz w:val="20"/>
          <w:szCs w:val="20"/>
        </w:rPr>
        <w:t>ένωση,</w:t>
      </w:r>
      <w:r w:rsidRPr="00AB019D">
        <w:rPr>
          <w:rFonts w:ascii="Arial" w:hAnsi="Arial" w:cs="Arial"/>
          <w:spacing w:val="-10"/>
          <w:sz w:val="20"/>
          <w:szCs w:val="20"/>
        </w:rPr>
        <w:t xml:space="preserve"> </w:t>
      </w:r>
      <w:r w:rsidRPr="00AB019D">
        <w:rPr>
          <w:rFonts w:ascii="Arial" w:hAnsi="Arial" w:cs="Arial"/>
          <w:sz w:val="20"/>
          <w:szCs w:val="20"/>
        </w:rPr>
        <w:t>είτε</w:t>
      </w:r>
      <w:r w:rsidRPr="00AB019D">
        <w:rPr>
          <w:rFonts w:ascii="Arial" w:hAnsi="Arial" w:cs="Arial"/>
          <w:spacing w:val="-11"/>
          <w:sz w:val="20"/>
          <w:szCs w:val="20"/>
        </w:rPr>
        <w:t xml:space="preserve"> </w:t>
      </w:r>
      <w:r w:rsidRPr="00AB019D">
        <w:rPr>
          <w:rFonts w:ascii="Arial" w:hAnsi="Arial" w:cs="Arial"/>
          <w:sz w:val="20"/>
          <w:szCs w:val="20"/>
        </w:rPr>
        <w:t>από</w:t>
      </w:r>
      <w:r w:rsidRPr="00AB019D">
        <w:rPr>
          <w:rFonts w:ascii="Arial" w:hAnsi="Arial" w:cs="Arial"/>
          <w:spacing w:val="-8"/>
          <w:sz w:val="20"/>
          <w:szCs w:val="20"/>
        </w:rPr>
        <w:t xml:space="preserve"> </w:t>
      </w:r>
      <w:r w:rsidRPr="00AB019D">
        <w:rPr>
          <w:rFonts w:ascii="Arial" w:hAnsi="Arial" w:cs="Arial"/>
          <w:sz w:val="20"/>
          <w:szCs w:val="20"/>
        </w:rPr>
        <w:t>εκπρόσωπό</w:t>
      </w:r>
      <w:r w:rsidRPr="00AB019D">
        <w:rPr>
          <w:rFonts w:ascii="Arial" w:hAnsi="Arial" w:cs="Arial"/>
          <w:spacing w:val="-10"/>
          <w:sz w:val="20"/>
          <w:szCs w:val="20"/>
        </w:rPr>
        <w:t xml:space="preserve"> </w:t>
      </w:r>
      <w:r w:rsidRPr="00AB019D">
        <w:rPr>
          <w:rFonts w:ascii="Arial" w:hAnsi="Arial" w:cs="Arial"/>
          <w:sz w:val="20"/>
          <w:szCs w:val="20"/>
        </w:rPr>
        <w:t>τους</w:t>
      </w:r>
      <w:r w:rsidRPr="00AB019D">
        <w:rPr>
          <w:rFonts w:ascii="Arial" w:hAnsi="Arial" w:cs="Arial"/>
          <w:spacing w:val="-11"/>
          <w:sz w:val="20"/>
          <w:szCs w:val="20"/>
        </w:rPr>
        <w:t xml:space="preserve"> </w:t>
      </w:r>
      <w:r w:rsidRPr="00AB019D">
        <w:rPr>
          <w:rFonts w:ascii="Arial" w:hAnsi="Arial" w:cs="Arial"/>
          <w:sz w:val="20"/>
          <w:szCs w:val="20"/>
        </w:rPr>
        <w:t>νομίμως</w:t>
      </w:r>
      <w:r w:rsidRPr="00AB019D">
        <w:rPr>
          <w:rFonts w:ascii="Arial" w:hAnsi="Arial" w:cs="Arial"/>
          <w:spacing w:val="-8"/>
          <w:sz w:val="20"/>
          <w:szCs w:val="20"/>
        </w:rPr>
        <w:t xml:space="preserve"> </w:t>
      </w:r>
      <w:r w:rsidRPr="00AB019D">
        <w:rPr>
          <w:rFonts w:ascii="Arial" w:hAnsi="Arial" w:cs="Arial"/>
          <w:sz w:val="20"/>
          <w:szCs w:val="20"/>
        </w:rPr>
        <w:t>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w:t>
      </w:r>
      <w:r w:rsidRPr="00AB019D">
        <w:rPr>
          <w:rFonts w:ascii="Arial" w:hAnsi="Arial" w:cs="Arial"/>
          <w:spacing w:val="-6"/>
          <w:sz w:val="20"/>
          <w:szCs w:val="20"/>
        </w:rPr>
        <w:t xml:space="preserve"> </w:t>
      </w:r>
      <w:r w:rsidRPr="00AB019D">
        <w:rPr>
          <w:rFonts w:ascii="Arial" w:hAnsi="Arial" w:cs="Arial"/>
          <w:sz w:val="20"/>
          <w:szCs w:val="20"/>
        </w:rPr>
        <w:t>αυτής.</w:t>
      </w:r>
    </w:p>
    <w:p w14:paraId="62191A11" w14:textId="77777777" w:rsidR="004E29AC" w:rsidRPr="00AB019D" w:rsidRDefault="00C239E8">
      <w:pPr>
        <w:pStyle w:val="4"/>
        <w:numPr>
          <w:ilvl w:val="2"/>
          <w:numId w:val="11"/>
        </w:numPr>
        <w:tabs>
          <w:tab w:val="left" w:pos="708"/>
        </w:tabs>
        <w:spacing w:before="94"/>
        <w:ind w:hanging="568"/>
        <w:jc w:val="both"/>
        <w:rPr>
          <w:rFonts w:ascii="Arial" w:hAnsi="Arial" w:cs="Arial"/>
          <w:sz w:val="20"/>
          <w:szCs w:val="20"/>
        </w:rPr>
      </w:pPr>
      <w:bookmarkStart w:id="32" w:name="_bookmark29"/>
      <w:bookmarkEnd w:id="32"/>
      <w:r w:rsidRPr="00AB019D">
        <w:rPr>
          <w:rFonts w:ascii="Arial" w:hAnsi="Arial" w:cs="Arial"/>
          <w:sz w:val="20"/>
          <w:szCs w:val="20"/>
        </w:rPr>
        <w:lastRenderedPageBreak/>
        <w:t>Χρόνος και Τρόπος υποβολής</w:t>
      </w:r>
      <w:r w:rsidRPr="00AB019D">
        <w:rPr>
          <w:rFonts w:ascii="Arial" w:hAnsi="Arial" w:cs="Arial"/>
          <w:spacing w:val="-2"/>
          <w:sz w:val="20"/>
          <w:szCs w:val="20"/>
        </w:rPr>
        <w:t xml:space="preserve"> </w:t>
      </w:r>
      <w:r w:rsidRPr="00AB019D">
        <w:rPr>
          <w:rFonts w:ascii="Arial" w:hAnsi="Arial" w:cs="Arial"/>
          <w:sz w:val="20"/>
          <w:szCs w:val="20"/>
        </w:rPr>
        <w:t>προσφορών</w:t>
      </w:r>
    </w:p>
    <w:p w14:paraId="7809F635" w14:textId="77777777" w:rsidR="004E29AC" w:rsidRPr="00AB019D" w:rsidRDefault="00C239E8">
      <w:pPr>
        <w:pStyle w:val="11"/>
        <w:numPr>
          <w:ilvl w:val="3"/>
          <w:numId w:val="11"/>
        </w:numPr>
        <w:tabs>
          <w:tab w:val="left" w:pos="905"/>
        </w:tabs>
        <w:spacing w:before="61"/>
        <w:ind w:right="851" w:firstLine="0"/>
        <w:rPr>
          <w:rFonts w:ascii="Arial" w:hAnsi="Arial" w:cs="Arial"/>
          <w:sz w:val="20"/>
          <w:szCs w:val="20"/>
        </w:rPr>
      </w:pPr>
      <w:r w:rsidRPr="00AB019D">
        <w:rPr>
          <w:rFonts w:ascii="Arial" w:hAnsi="Arial" w:cs="Arial"/>
          <w:sz w:val="20"/>
          <w:szCs w:val="20"/>
        </w:rPr>
        <w:t xml:space="preserve">Οι προσφορές υποβάλλονται από τους ενδιαφερόμενους ηλεκτρονικά, μέσω της διαδικτυακής πύλης </w:t>
      </w:r>
      <w:hyperlink r:id="rId32" w:history="1">
        <w:r w:rsidRPr="00AB019D">
          <w:rPr>
            <w:rFonts w:ascii="Arial" w:hAnsi="Arial" w:cs="Arial"/>
            <w:sz w:val="20"/>
            <w:szCs w:val="20"/>
          </w:rPr>
          <w:t>www.promitheus.gov.gr</w:t>
        </w:r>
      </w:hyperlink>
      <w:r w:rsidRPr="00AB019D">
        <w:rPr>
          <w:rFonts w:ascii="Arial" w:hAnsi="Arial" w:cs="Arial"/>
          <w:sz w:val="20"/>
          <w:szCs w:val="20"/>
        </w:rPr>
        <w:t xml:space="preserve"> του ΕΣΗΔΗΣ, μέχρι την καταληκτική ημερομηνία και ώρα που ορίζει η παρούσα διακήρυξη,</w:t>
      </w:r>
      <w:r w:rsidRPr="00AB019D">
        <w:rPr>
          <w:rFonts w:ascii="Arial" w:hAnsi="Arial" w:cs="Arial"/>
          <w:spacing w:val="-11"/>
          <w:sz w:val="20"/>
          <w:szCs w:val="20"/>
        </w:rPr>
        <w:t xml:space="preserve"> </w:t>
      </w:r>
      <w:r w:rsidRPr="00AB019D">
        <w:rPr>
          <w:rFonts w:ascii="Arial" w:hAnsi="Arial" w:cs="Arial"/>
          <w:sz w:val="20"/>
          <w:szCs w:val="20"/>
        </w:rPr>
        <w:t>στην</w:t>
      </w:r>
      <w:r w:rsidRPr="00AB019D">
        <w:rPr>
          <w:rFonts w:ascii="Arial" w:hAnsi="Arial" w:cs="Arial"/>
          <w:spacing w:val="-12"/>
          <w:sz w:val="20"/>
          <w:szCs w:val="20"/>
        </w:rPr>
        <w:t xml:space="preserve"> </w:t>
      </w:r>
      <w:r w:rsidRPr="00AB019D">
        <w:rPr>
          <w:rFonts w:ascii="Arial" w:hAnsi="Arial" w:cs="Arial"/>
          <w:sz w:val="20"/>
          <w:szCs w:val="20"/>
        </w:rPr>
        <w:t>Ελληνική</w:t>
      </w:r>
      <w:r w:rsidRPr="00AB019D">
        <w:rPr>
          <w:rFonts w:ascii="Arial" w:hAnsi="Arial" w:cs="Arial"/>
          <w:spacing w:val="-10"/>
          <w:sz w:val="20"/>
          <w:szCs w:val="20"/>
        </w:rPr>
        <w:t xml:space="preserve"> </w:t>
      </w:r>
      <w:r w:rsidRPr="00AB019D">
        <w:rPr>
          <w:rFonts w:ascii="Arial" w:hAnsi="Arial" w:cs="Arial"/>
          <w:sz w:val="20"/>
          <w:szCs w:val="20"/>
        </w:rPr>
        <w:t>Γλώσσα,</w:t>
      </w:r>
      <w:r w:rsidRPr="00AB019D">
        <w:rPr>
          <w:rFonts w:ascii="Arial" w:hAnsi="Arial" w:cs="Arial"/>
          <w:spacing w:val="-12"/>
          <w:sz w:val="20"/>
          <w:szCs w:val="20"/>
        </w:rPr>
        <w:t xml:space="preserve"> </w:t>
      </w:r>
      <w:r w:rsidRPr="00AB019D">
        <w:rPr>
          <w:rFonts w:ascii="Arial" w:hAnsi="Arial" w:cs="Arial"/>
          <w:sz w:val="20"/>
          <w:szCs w:val="20"/>
        </w:rPr>
        <w:t>σε</w:t>
      </w:r>
      <w:r w:rsidRPr="00AB019D">
        <w:rPr>
          <w:rFonts w:ascii="Arial" w:hAnsi="Arial" w:cs="Arial"/>
          <w:spacing w:val="-11"/>
          <w:sz w:val="20"/>
          <w:szCs w:val="20"/>
        </w:rPr>
        <w:t xml:space="preserve"> </w:t>
      </w:r>
      <w:r w:rsidRPr="00AB019D">
        <w:rPr>
          <w:rFonts w:ascii="Arial" w:hAnsi="Arial" w:cs="Arial"/>
          <w:sz w:val="20"/>
          <w:szCs w:val="20"/>
        </w:rPr>
        <w:t>ηλεκτρονικό</w:t>
      </w:r>
      <w:r w:rsidRPr="00AB019D">
        <w:rPr>
          <w:rFonts w:ascii="Arial" w:hAnsi="Arial" w:cs="Arial"/>
          <w:spacing w:val="-10"/>
          <w:sz w:val="20"/>
          <w:szCs w:val="20"/>
        </w:rPr>
        <w:t xml:space="preserve"> </w:t>
      </w:r>
      <w:r w:rsidRPr="00AB019D">
        <w:rPr>
          <w:rFonts w:ascii="Arial" w:hAnsi="Arial" w:cs="Arial"/>
          <w:sz w:val="20"/>
          <w:szCs w:val="20"/>
        </w:rPr>
        <w:t>φάκελο,</w:t>
      </w:r>
      <w:r w:rsidRPr="00AB019D">
        <w:rPr>
          <w:rFonts w:ascii="Arial" w:hAnsi="Arial" w:cs="Arial"/>
          <w:spacing w:val="-11"/>
          <w:sz w:val="20"/>
          <w:szCs w:val="20"/>
        </w:rPr>
        <w:t xml:space="preserve"> </w:t>
      </w:r>
      <w:r w:rsidRPr="00AB019D">
        <w:rPr>
          <w:rFonts w:ascii="Arial" w:hAnsi="Arial" w:cs="Arial"/>
          <w:sz w:val="20"/>
          <w:szCs w:val="20"/>
        </w:rPr>
        <w:t>σύμφωνα</w:t>
      </w:r>
      <w:r w:rsidRPr="00AB019D">
        <w:rPr>
          <w:rFonts w:ascii="Arial" w:hAnsi="Arial" w:cs="Arial"/>
          <w:spacing w:val="-12"/>
          <w:sz w:val="20"/>
          <w:szCs w:val="20"/>
        </w:rPr>
        <w:t xml:space="preserve"> </w:t>
      </w:r>
      <w:r w:rsidRPr="00AB019D">
        <w:rPr>
          <w:rFonts w:ascii="Arial" w:hAnsi="Arial" w:cs="Arial"/>
          <w:sz w:val="20"/>
          <w:szCs w:val="20"/>
        </w:rPr>
        <w:t>με</w:t>
      </w:r>
      <w:r w:rsidRPr="00AB019D">
        <w:rPr>
          <w:rFonts w:ascii="Arial" w:hAnsi="Arial" w:cs="Arial"/>
          <w:spacing w:val="-9"/>
          <w:sz w:val="20"/>
          <w:szCs w:val="20"/>
        </w:rPr>
        <w:t xml:space="preserve"> </w:t>
      </w:r>
      <w:r w:rsidRPr="00AB019D">
        <w:rPr>
          <w:rFonts w:ascii="Arial" w:hAnsi="Arial" w:cs="Arial"/>
          <w:sz w:val="20"/>
          <w:szCs w:val="20"/>
        </w:rPr>
        <w:t>τα</w:t>
      </w:r>
      <w:r w:rsidRPr="00AB019D">
        <w:rPr>
          <w:rFonts w:ascii="Arial" w:hAnsi="Arial" w:cs="Arial"/>
          <w:spacing w:val="-11"/>
          <w:sz w:val="20"/>
          <w:szCs w:val="20"/>
        </w:rPr>
        <w:t xml:space="preserve"> </w:t>
      </w:r>
      <w:r w:rsidRPr="00AB019D">
        <w:rPr>
          <w:rFonts w:ascii="Arial" w:hAnsi="Arial" w:cs="Arial"/>
          <w:sz w:val="20"/>
          <w:szCs w:val="20"/>
        </w:rPr>
        <w:t>αναφερόμενα</w:t>
      </w:r>
      <w:r w:rsidRPr="00AB019D">
        <w:rPr>
          <w:rFonts w:ascii="Arial" w:hAnsi="Arial" w:cs="Arial"/>
          <w:spacing w:val="-12"/>
          <w:sz w:val="20"/>
          <w:szCs w:val="20"/>
        </w:rPr>
        <w:t xml:space="preserve"> </w:t>
      </w:r>
      <w:r w:rsidRPr="00AB019D">
        <w:rPr>
          <w:rFonts w:ascii="Arial" w:hAnsi="Arial" w:cs="Arial"/>
          <w:sz w:val="20"/>
          <w:szCs w:val="20"/>
        </w:rPr>
        <w:t>στο</w:t>
      </w:r>
      <w:r w:rsidRPr="00AB019D">
        <w:rPr>
          <w:rFonts w:ascii="Arial" w:hAnsi="Arial" w:cs="Arial"/>
          <w:spacing w:val="-8"/>
          <w:sz w:val="20"/>
          <w:szCs w:val="20"/>
        </w:rPr>
        <w:t xml:space="preserve"> </w:t>
      </w:r>
      <w:r w:rsidRPr="00AB019D">
        <w:rPr>
          <w:rFonts w:ascii="Arial" w:hAnsi="Arial" w:cs="Arial"/>
          <w:sz w:val="20"/>
          <w:szCs w:val="20"/>
        </w:rPr>
        <w:t>ν.4412/2016</w:t>
      </w:r>
      <w:r w:rsidRPr="00AB019D">
        <w:rPr>
          <w:rFonts w:ascii="Arial" w:hAnsi="Arial" w:cs="Arial"/>
          <w:spacing w:val="-10"/>
          <w:sz w:val="20"/>
          <w:szCs w:val="20"/>
        </w:rPr>
        <w:t xml:space="preserve"> </w:t>
      </w:r>
      <w:r w:rsidRPr="00AB019D">
        <w:rPr>
          <w:rFonts w:ascii="Arial" w:hAnsi="Arial" w:cs="Arial"/>
          <w:sz w:val="20"/>
          <w:szCs w:val="20"/>
        </w:rPr>
        <w:t>,</w:t>
      </w:r>
      <w:r w:rsidRPr="00AB019D">
        <w:rPr>
          <w:rFonts w:ascii="Arial" w:hAnsi="Arial" w:cs="Arial"/>
          <w:spacing w:val="-11"/>
          <w:sz w:val="20"/>
          <w:szCs w:val="20"/>
        </w:rPr>
        <w:t xml:space="preserve"> </w:t>
      </w:r>
      <w:r w:rsidRPr="00AB019D">
        <w:rPr>
          <w:rFonts w:ascii="Arial" w:hAnsi="Arial" w:cs="Arial"/>
          <w:sz w:val="20"/>
          <w:szCs w:val="20"/>
        </w:rPr>
        <w:t>ιδίως άρθρα 36 και 37 και την Υπουργική Απόφαση αριθ. Π1/2390/2013 (ΦΕΚ 2677/Β – 21.10.13) «Τεχνικές λεπτομέρειες και διαδικασίες λειτουργίας του Εθνικού Συστήματος Ηλεκτρονικών Δημοσίων Συμβάσεων (Ε.Σ.Η.ΔΗ.Σ)».</w:t>
      </w:r>
    </w:p>
    <w:p w14:paraId="31374F02" w14:textId="77777777" w:rsidR="004E29AC" w:rsidRPr="00AB019D" w:rsidRDefault="00C239E8">
      <w:pPr>
        <w:pStyle w:val="a4"/>
        <w:spacing w:before="121"/>
        <w:ind w:left="140" w:right="852"/>
        <w:jc w:val="both"/>
        <w:rPr>
          <w:rFonts w:ascii="Arial" w:hAnsi="Arial" w:cs="Arial"/>
          <w:sz w:val="20"/>
          <w:szCs w:val="20"/>
        </w:rPr>
      </w:pPr>
      <w:r w:rsidRPr="00AB019D">
        <w:rPr>
          <w:rFonts w:ascii="Arial" w:hAnsi="Arial" w:cs="Arial"/>
          <w:sz w:val="20"/>
          <w:szCs w:val="20"/>
        </w:rPr>
        <w:t>Για τη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www.promitheus.gov.gr) ακολουθώντας την κατωτέρω διαδικασία</w:t>
      </w:r>
      <w:r w:rsidRPr="00AB019D">
        <w:rPr>
          <w:rFonts w:ascii="Arial" w:hAnsi="Arial" w:cs="Arial"/>
          <w:spacing w:val="-10"/>
          <w:sz w:val="20"/>
          <w:szCs w:val="20"/>
        </w:rPr>
        <w:t xml:space="preserve"> </w:t>
      </w:r>
      <w:r w:rsidRPr="00AB019D">
        <w:rPr>
          <w:rFonts w:ascii="Arial" w:hAnsi="Arial" w:cs="Arial"/>
          <w:sz w:val="20"/>
          <w:szCs w:val="20"/>
        </w:rPr>
        <w:t>εγγραφής</w:t>
      </w:r>
      <w:r w:rsidRPr="00AB019D">
        <w:rPr>
          <w:rFonts w:ascii="Arial" w:hAnsi="Arial" w:cs="Arial"/>
          <w:spacing w:val="-11"/>
          <w:sz w:val="20"/>
          <w:szCs w:val="20"/>
        </w:rPr>
        <w:t xml:space="preserve"> </w:t>
      </w:r>
      <w:r w:rsidRPr="00AB019D">
        <w:rPr>
          <w:rFonts w:ascii="Arial" w:hAnsi="Arial" w:cs="Arial"/>
          <w:sz w:val="20"/>
          <w:szCs w:val="20"/>
        </w:rPr>
        <w:t>του</w:t>
      </w:r>
      <w:r w:rsidRPr="00AB019D">
        <w:rPr>
          <w:rFonts w:ascii="Arial" w:hAnsi="Arial" w:cs="Arial"/>
          <w:spacing w:val="-11"/>
          <w:sz w:val="20"/>
          <w:szCs w:val="20"/>
        </w:rPr>
        <w:t xml:space="preserve"> </w:t>
      </w:r>
      <w:r w:rsidRPr="00AB019D">
        <w:rPr>
          <w:rFonts w:ascii="Arial" w:hAnsi="Arial" w:cs="Arial"/>
          <w:sz w:val="20"/>
          <w:szCs w:val="20"/>
        </w:rPr>
        <w:t>άρθρου</w:t>
      </w:r>
      <w:r w:rsidRPr="00AB019D">
        <w:rPr>
          <w:rFonts w:ascii="Arial" w:hAnsi="Arial" w:cs="Arial"/>
          <w:spacing w:val="-11"/>
          <w:sz w:val="20"/>
          <w:szCs w:val="20"/>
        </w:rPr>
        <w:t xml:space="preserve"> </w:t>
      </w:r>
      <w:r w:rsidRPr="00AB019D">
        <w:rPr>
          <w:rFonts w:ascii="Arial" w:hAnsi="Arial" w:cs="Arial"/>
          <w:sz w:val="20"/>
          <w:szCs w:val="20"/>
        </w:rPr>
        <w:t>3</w:t>
      </w:r>
      <w:r w:rsidRPr="00AB019D">
        <w:rPr>
          <w:rFonts w:ascii="Arial" w:hAnsi="Arial" w:cs="Arial"/>
          <w:spacing w:val="-8"/>
          <w:sz w:val="20"/>
          <w:szCs w:val="20"/>
        </w:rPr>
        <w:t xml:space="preserve"> </w:t>
      </w:r>
      <w:r w:rsidRPr="00AB019D">
        <w:rPr>
          <w:rFonts w:ascii="Arial" w:hAnsi="Arial" w:cs="Arial"/>
          <w:sz w:val="20"/>
          <w:szCs w:val="20"/>
        </w:rPr>
        <w:t>παρ.</w:t>
      </w:r>
      <w:r w:rsidRPr="00AB019D">
        <w:rPr>
          <w:rFonts w:ascii="Arial" w:hAnsi="Arial" w:cs="Arial"/>
          <w:spacing w:val="-9"/>
          <w:sz w:val="20"/>
          <w:szCs w:val="20"/>
        </w:rPr>
        <w:t xml:space="preserve"> </w:t>
      </w:r>
      <w:r w:rsidRPr="00AB019D">
        <w:rPr>
          <w:rFonts w:ascii="Arial" w:hAnsi="Arial" w:cs="Arial"/>
          <w:sz w:val="20"/>
          <w:szCs w:val="20"/>
        </w:rPr>
        <w:t>3.2</w:t>
      </w:r>
      <w:r w:rsidRPr="00AB019D">
        <w:rPr>
          <w:rFonts w:ascii="Arial" w:hAnsi="Arial" w:cs="Arial"/>
          <w:spacing w:val="-8"/>
          <w:sz w:val="20"/>
          <w:szCs w:val="20"/>
        </w:rPr>
        <w:t xml:space="preserve"> </w:t>
      </w:r>
      <w:r w:rsidRPr="00AB019D">
        <w:rPr>
          <w:rFonts w:ascii="Arial" w:hAnsi="Arial" w:cs="Arial"/>
          <w:sz w:val="20"/>
          <w:szCs w:val="20"/>
        </w:rPr>
        <w:t>έως</w:t>
      </w:r>
      <w:r w:rsidRPr="00AB019D">
        <w:rPr>
          <w:rFonts w:ascii="Arial" w:hAnsi="Arial" w:cs="Arial"/>
          <w:spacing w:val="-8"/>
          <w:sz w:val="20"/>
          <w:szCs w:val="20"/>
        </w:rPr>
        <w:t xml:space="preserve"> </w:t>
      </w:r>
      <w:r w:rsidRPr="00AB019D">
        <w:rPr>
          <w:rFonts w:ascii="Arial" w:hAnsi="Arial" w:cs="Arial"/>
          <w:sz w:val="20"/>
          <w:szCs w:val="20"/>
        </w:rPr>
        <w:t>3.4</w:t>
      </w:r>
      <w:r w:rsidRPr="00AB019D">
        <w:rPr>
          <w:rFonts w:ascii="Arial" w:hAnsi="Arial" w:cs="Arial"/>
          <w:spacing w:val="-11"/>
          <w:sz w:val="20"/>
          <w:szCs w:val="20"/>
        </w:rPr>
        <w:t xml:space="preserve"> </w:t>
      </w:r>
      <w:r w:rsidRPr="00AB019D">
        <w:rPr>
          <w:rFonts w:ascii="Arial" w:hAnsi="Arial" w:cs="Arial"/>
          <w:sz w:val="20"/>
          <w:szCs w:val="20"/>
        </w:rPr>
        <w:t>της</w:t>
      </w:r>
      <w:r w:rsidRPr="00AB019D">
        <w:rPr>
          <w:rFonts w:ascii="Arial" w:hAnsi="Arial" w:cs="Arial"/>
          <w:spacing w:val="33"/>
          <w:sz w:val="20"/>
          <w:szCs w:val="20"/>
        </w:rPr>
        <w:t xml:space="preserve"> </w:t>
      </w:r>
      <w:r w:rsidRPr="00AB019D">
        <w:rPr>
          <w:rFonts w:ascii="Arial" w:hAnsi="Arial" w:cs="Arial"/>
          <w:sz w:val="20"/>
          <w:szCs w:val="20"/>
        </w:rPr>
        <w:t>Υπουργικής</w:t>
      </w:r>
      <w:r w:rsidRPr="00AB019D">
        <w:rPr>
          <w:rFonts w:ascii="Arial" w:hAnsi="Arial" w:cs="Arial"/>
          <w:spacing w:val="-11"/>
          <w:sz w:val="20"/>
          <w:szCs w:val="20"/>
        </w:rPr>
        <w:t xml:space="preserve"> </w:t>
      </w:r>
      <w:r w:rsidRPr="00AB019D">
        <w:rPr>
          <w:rFonts w:ascii="Arial" w:hAnsi="Arial" w:cs="Arial"/>
          <w:sz w:val="20"/>
          <w:szCs w:val="20"/>
        </w:rPr>
        <w:t>Απόφασης</w:t>
      </w:r>
      <w:r w:rsidRPr="00AB019D">
        <w:rPr>
          <w:rFonts w:ascii="Arial" w:hAnsi="Arial" w:cs="Arial"/>
          <w:spacing w:val="-11"/>
          <w:sz w:val="20"/>
          <w:szCs w:val="20"/>
        </w:rPr>
        <w:t xml:space="preserve"> </w:t>
      </w:r>
      <w:r w:rsidRPr="00AB019D">
        <w:rPr>
          <w:rFonts w:ascii="Arial" w:hAnsi="Arial" w:cs="Arial"/>
          <w:sz w:val="20"/>
          <w:szCs w:val="20"/>
        </w:rPr>
        <w:t>αριθ.</w:t>
      </w:r>
      <w:r w:rsidRPr="00AB019D">
        <w:rPr>
          <w:rFonts w:ascii="Arial" w:hAnsi="Arial" w:cs="Arial"/>
          <w:spacing w:val="-10"/>
          <w:sz w:val="20"/>
          <w:szCs w:val="20"/>
        </w:rPr>
        <w:t xml:space="preserve"> </w:t>
      </w:r>
      <w:r w:rsidRPr="00AB019D">
        <w:rPr>
          <w:rFonts w:ascii="Arial" w:hAnsi="Arial" w:cs="Arial"/>
          <w:sz w:val="20"/>
          <w:szCs w:val="20"/>
        </w:rPr>
        <w:t>Π1/2390/2013</w:t>
      </w:r>
      <w:r w:rsidRPr="00AB019D">
        <w:rPr>
          <w:rFonts w:ascii="Arial" w:hAnsi="Arial" w:cs="Arial"/>
          <w:spacing w:val="-8"/>
          <w:sz w:val="20"/>
          <w:szCs w:val="20"/>
        </w:rPr>
        <w:t xml:space="preserve"> </w:t>
      </w:r>
      <w:r w:rsidRPr="00AB019D">
        <w:rPr>
          <w:rFonts w:ascii="Arial" w:hAnsi="Arial" w:cs="Arial"/>
          <w:sz w:val="20"/>
          <w:szCs w:val="20"/>
        </w:rPr>
        <w:t>(ΦΕΚ</w:t>
      </w:r>
      <w:r w:rsidRPr="00AB019D">
        <w:rPr>
          <w:rFonts w:ascii="Arial" w:hAnsi="Arial" w:cs="Arial"/>
          <w:spacing w:val="-11"/>
          <w:sz w:val="20"/>
          <w:szCs w:val="20"/>
        </w:rPr>
        <w:t xml:space="preserve"> </w:t>
      </w:r>
      <w:r w:rsidRPr="00AB019D">
        <w:rPr>
          <w:rFonts w:ascii="Arial" w:hAnsi="Arial" w:cs="Arial"/>
          <w:sz w:val="20"/>
          <w:szCs w:val="20"/>
        </w:rPr>
        <w:t>2677/Β</w:t>
      </w:r>
    </w:p>
    <w:p w14:paraId="31DECE07" w14:textId="77777777" w:rsidR="004E29AC" w:rsidRPr="00AB019D" w:rsidRDefault="00C239E8">
      <w:pPr>
        <w:pStyle w:val="11"/>
        <w:numPr>
          <w:ilvl w:val="0"/>
          <w:numId w:val="13"/>
        </w:numPr>
        <w:tabs>
          <w:tab w:val="left" w:pos="295"/>
        </w:tabs>
        <w:ind w:right="854" w:firstLine="0"/>
        <w:rPr>
          <w:rFonts w:ascii="Arial" w:hAnsi="Arial" w:cs="Arial"/>
          <w:sz w:val="20"/>
          <w:szCs w:val="20"/>
        </w:rPr>
      </w:pPr>
      <w:r w:rsidRPr="00AB019D">
        <w:rPr>
          <w:rFonts w:ascii="Arial" w:hAnsi="Arial" w:cs="Arial"/>
          <w:sz w:val="20"/>
          <w:szCs w:val="20"/>
        </w:rPr>
        <w:t>21.10.13)</w:t>
      </w:r>
      <w:r w:rsidRPr="00AB019D">
        <w:rPr>
          <w:rFonts w:ascii="Arial" w:hAnsi="Arial" w:cs="Arial"/>
          <w:spacing w:val="-13"/>
          <w:sz w:val="20"/>
          <w:szCs w:val="20"/>
        </w:rPr>
        <w:t xml:space="preserve"> </w:t>
      </w:r>
      <w:r w:rsidRPr="00AB019D">
        <w:rPr>
          <w:rFonts w:ascii="Arial" w:hAnsi="Arial" w:cs="Arial"/>
          <w:sz w:val="20"/>
          <w:szCs w:val="20"/>
        </w:rPr>
        <w:t>«Τεχνικές</w:t>
      </w:r>
      <w:r w:rsidRPr="00AB019D">
        <w:rPr>
          <w:rFonts w:ascii="Arial" w:hAnsi="Arial" w:cs="Arial"/>
          <w:spacing w:val="-12"/>
          <w:sz w:val="20"/>
          <w:szCs w:val="20"/>
        </w:rPr>
        <w:t xml:space="preserve"> </w:t>
      </w:r>
      <w:r w:rsidRPr="00AB019D">
        <w:rPr>
          <w:rFonts w:ascii="Arial" w:hAnsi="Arial" w:cs="Arial"/>
          <w:sz w:val="20"/>
          <w:szCs w:val="20"/>
        </w:rPr>
        <w:t>λεπτομέρειες</w:t>
      </w:r>
      <w:r w:rsidRPr="00AB019D">
        <w:rPr>
          <w:rFonts w:ascii="Arial" w:hAnsi="Arial" w:cs="Arial"/>
          <w:spacing w:val="-10"/>
          <w:sz w:val="20"/>
          <w:szCs w:val="20"/>
        </w:rPr>
        <w:t xml:space="preserve"> </w:t>
      </w:r>
      <w:r w:rsidRPr="00AB019D">
        <w:rPr>
          <w:rFonts w:ascii="Arial" w:hAnsi="Arial" w:cs="Arial"/>
          <w:sz w:val="20"/>
          <w:szCs w:val="20"/>
        </w:rPr>
        <w:t>και</w:t>
      </w:r>
      <w:r w:rsidRPr="00AB019D">
        <w:rPr>
          <w:rFonts w:ascii="Arial" w:hAnsi="Arial" w:cs="Arial"/>
          <w:spacing w:val="-13"/>
          <w:sz w:val="20"/>
          <w:szCs w:val="20"/>
        </w:rPr>
        <w:t xml:space="preserve"> </w:t>
      </w:r>
      <w:r w:rsidRPr="00AB019D">
        <w:rPr>
          <w:rFonts w:ascii="Arial" w:hAnsi="Arial" w:cs="Arial"/>
          <w:sz w:val="20"/>
          <w:szCs w:val="20"/>
        </w:rPr>
        <w:t>διαδικασίες</w:t>
      </w:r>
      <w:r w:rsidRPr="00AB019D">
        <w:rPr>
          <w:rFonts w:ascii="Arial" w:hAnsi="Arial" w:cs="Arial"/>
          <w:spacing w:val="-13"/>
          <w:sz w:val="20"/>
          <w:szCs w:val="20"/>
        </w:rPr>
        <w:t xml:space="preserve"> </w:t>
      </w:r>
      <w:r w:rsidRPr="00AB019D">
        <w:rPr>
          <w:rFonts w:ascii="Arial" w:hAnsi="Arial" w:cs="Arial"/>
          <w:sz w:val="20"/>
          <w:szCs w:val="20"/>
        </w:rPr>
        <w:t>λειτουργίας</w:t>
      </w:r>
      <w:r w:rsidRPr="00AB019D">
        <w:rPr>
          <w:rFonts w:ascii="Arial" w:hAnsi="Arial" w:cs="Arial"/>
          <w:spacing w:val="-12"/>
          <w:sz w:val="20"/>
          <w:szCs w:val="20"/>
        </w:rPr>
        <w:t xml:space="preserve"> </w:t>
      </w:r>
      <w:r w:rsidRPr="00AB019D">
        <w:rPr>
          <w:rFonts w:ascii="Arial" w:hAnsi="Arial" w:cs="Arial"/>
          <w:sz w:val="20"/>
          <w:szCs w:val="20"/>
        </w:rPr>
        <w:t>του</w:t>
      </w:r>
      <w:r w:rsidRPr="00AB019D">
        <w:rPr>
          <w:rFonts w:ascii="Arial" w:hAnsi="Arial" w:cs="Arial"/>
          <w:spacing w:val="-13"/>
          <w:sz w:val="20"/>
          <w:szCs w:val="20"/>
        </w:rPr>
        <w:t xml:space="preserve"> </w:t>
      </w:r>
      <w:r w:rsidRPr="00AB019D">
        <w:rPr>
          <w:rFonts w:ascii="Arial" w:hAnsi="Arial" w:cs="Arial"/>
          <w:sz w:val="20"/>
          <w:szCs w:val="20"/>
        </w:rPr>
        <w:t>Εθνικού</w:t>
      </w:r>
      <w:r w:rsidRPr="00AB019D">
        <w:rPr>
          <w:rFonts w:ascii="Arial" w:hAnsi="Arial" w:cs="Arial"/>
          <w:spacing w:val="-12"/>
          <w:sz w:val="20"/>
          <w:szCs w:val="20"/>
        </w:rPr>
        <w:t xml:space="preserve"> </w:t>
      </w:r>
      <w:r w:rsidRPr="00AB019D">
        <w:rPr>
          <w:rFonts w:ascii="Arial" w:hAnsi="Arial" w:cs="Arial"/>
          <w:sz w:val="20"/>
          <w:szCs w:val="20"/>
        </w:rPr>
        <w:t>Συστήματος</w:t>
      </w:r>
      <w:r w:rsidRPr="00AB019D">
        <w:rPr>
          <w:rFonts w:ascii="Arial" w:hAnsi="Arial" w:cs="Arial"/>
          <w:spacing w:val="-10"/>
          <w:sz w:val="20"/>
          <w:szCs w:val="20"/>
        </w:rPr>
        <w:t xml:space="preserve"> </w:t>
      </w:r>
      <w:r w:rsidRPr="00AB019D">
        <w:rPr>
          <w:rFonts w:ascii="Arial" w:hAnsi="Arial" w:cs="Arial"/>
          <w:sz w:val="20"/>
          <w:szCs w:val="20"/>
        </w:rPr>
        <w:t>Ηλεκτρονικών</w:t>
      </w:r>
      <w:r w:rsidRPr="00AB019D">
        <w:rPr>
          <w:rFonts w:ascii="Arial" w:hAnsi="Arial" w:cs="Arial"/>
          <w:spacing w:val="-13"/>
          <w:sz w:val="20"/>
          <w:szCs w:val="20"/>
        </w:rPr>
        <w:t xml:space="preserve"> </w:t>
      </w:r>
      <w:r w:rsidRPr="00AB019D">
        <w:rPr>
          <w:rFonts w:ascii="Arial" w:hAnsi="Arial" w:cs="Arial"/>
          <w:sz w:val="20"/>
          <w:szCs w:val="20"/>
        </w:rPr>
        <w:t>Δημοσίων Συμβάσεων</w:t>
      </w:r>
      <w:r w:rsidRPr="00AB019D">
        <w:rPr>
          <w:rFonts w:ascii="Arial" w:hAnsi="Arial" w:cs="Arial"/>
          <w:spacing w:val="-2"/>
          <w:sz w:val="20"/>
          <w:szCs w:val="20"/>
        </w:rPr>
        <w:t xml:space="preserve"> </w:t>
      </w:r>
      <w:r w:rsidRPr="00AB019D">
        <w:rPr>
          <w:rFonts w:ascii="Arial" w:hAnsi="Arial" w:cs="Arial"/>
          <w:sz w:val="20"/>
          <w:szCs w:val="20"/>
        </w:rPr>
        <w:t>(Ε.Σ.Η.ΔΗ.Σ)»</w:t>
      </w:r>
    </w:p>
    <w:p w14:paraId="4B92B543" w14:textId="77777777" w:rsidR="004E29AC" w:rsidRPr="00AB019D" w:rsidRDefault="00C239E8">
      <w:pPr>
        <w:pStyle w:val="11"/>
        <w:numPr>
          <w:ilvl w:val="3"/>
          <w:numId w:val="11"/>
        </w:numPr>
        <w:tabs>
          <w:tab w:val="left" w:pos="900"/>
        </w:tabs>
        <w:spacing w:before="120"/>
        <w:ind w:right="858" w:firstLine="0"/>
        <w:rPr>
          <w:rFonts w:ascii="Arial" w:hAnsi="Arial" w:cs="Arial"/>
          <w:sz w:val="20"/>
          <w:szCs w:val="20"/>
        </w:rPr>
      </w:pPr>
      <w:r w:rsidRPr="00AB019D">
        <w:rPr>
          <w:rFonts w:ascii="Arial" w:hAnsi="Arial" w:cs="Arial"/>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6 της ως άνω Υπουργικής</w:t>
      </w:r>
      <w:r w:rsidRPr="00AB019D">
        <w:rPr>
          <w:rFonts w:ascii="Arial" w:hAnsi="Arial" w:cs="Arial"/>
          <w:spacing w:val="-9"/>
          <w:sz w:val="20"/>
          <w:szCs w:val="20"/>
        </w:rPr>
        <w:t xml:space="preserve"> </w:t>
      </w:r>
      <w:r w:rsidRPr="00AB019D">
        <w:rPr>
          <w:rFonts w:ascii="Arial" w:hAnsi="Arial" w:cs="Arial"/>
          <w:sz w:val="20"/>
          <w:szCs w:val="20"/>
        </w:rPr>
        <w:t>Απόφασης.</w:t>
      </w:r>
    </w:p>
    <w:p w14:paraId="5640B98F" w14:textId="77777777" w:rsidR="004E29AC" w:rsidRPr="00AB019D" w:rsidRDefault="00C239E8">
      <w:pPr>
        <w:pStyle w:val="a4"/>
        <w:spacing w:before="121"/>
        <w:ind w:left="140" w:right="858"/>
        <w:jc w:val="both"/>
        <w:rPr>
          <w:rFonts w:ascii="Arial" w:hAnsi="Arial" w:cs="Arial"/>
          <w:sz w:val="20"/>
          <w:szCs w:val="20"/>
        </w:rPr>
      </w:pPr>
      <w:r w:rsidRPr="00AB019D">
        <w:rPr>
          <w:rFonts w:ascii="Arial" w:hAnsi="Arial" w:cs="Arial"/>
          <w:sz w:val="20"/>
          <w:szCs w:val="20"/>
        </w:rPr>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0C1B8436" w14:textId="77777777" w:rsidR="004E29AC" w:rsidRPr="00AB019D" w:rsidRDefault="00C239E8">
      <w:pPr>
        <w:pStyle w:val="11"/>
        <w:numPr>
          <w:ilvl w:val="3"/>
          <w:numId w:val="11"/>
        </w:numPr>
        <w:tabs>
          <w:tab w:val="left" w:pos="874"/>
        </w:tabs>
        <w:spacing w:before="118"/>
        <w:ind w:left="873" w:hanging="734"/>
        <w:rPr>
          <w:rFonts w:ascii="Arial" w:hAnsi="Arial" w:cs="Arial"/>
          <w:sz w:val="20"/>
          <w:szCs w:val="20"/>
        </w:rPr>
      </w:pPr>
      <w:r w:rsidRPr="00AB019D">
        <w:rPr>
          <w:rFonts w:ascii="Arial" w:hAnsi="Arial" w:cs="Arial"/>
          <w:sz w:val="20"/>
          <w:szCs w:val="20"/>
        </w:rPr>
        <w:t>Οι οικονομικοί φορείς υποβάλλουν με την προσφορά τους τα</w:t>
      </w:r>
      <w:r w:rsidRPr="00AB019D">
        <w:rPr>
          <w:rFonts w:ascii="Arial" w:hAnsi="Arial" w:cs="Arial"/>
          <w:spacing w:val="-16"/>
          <w:sz w:val="20"/>
          <w:szCs w:val="20"/>
        </w:rPr>
        <w:t xml:space="preserve"> </w:t>
      </w:r>
      <w:r w:rsidRPr="00AB019D">
        <w:rPr>
          <w:rFonts w:ascii="Arial" w:hAnsi="Arial" w:cs="Arial"/>
          <w:sz w:val="20"/>
          <w:szCs w:val="20"/>
        </w:rPr>
        <w:t>ακόλουθα:</w:t>
      </w:r>
    </w:p>
    <w:p w14:paraId="16ABB641" w14:textId="77777777" w:rsidR="004E29AC" w:rsidRPr="00AB019D" w:rsidRDefault="00C239E8">
      <w:pPr>
        <w:pStyle w:val="a4"/>
        <w:spacing w:before="120"/>
        <w:ind w:left="140" w:right="854"/>
        <w:jc w:val="both"/>
        <w:rPr>
          <w:rFonts w:ascii="Arial" w:hAnsi="Arial" w:cs="Arial"/>
          <w:sz w:val="20"/>
          <w:szCs w:val="20"/>
        </w:rPr>
      </w:pPr>
      <w:r w:rsidRPr="00AB019D">
        <w:rPr>
          <w:rFonts w:ascii="Arial" w:hAnsi="Arial" w:cs="Arial"/>
          <w:sz w:val="20"/>
          <w:szCs w:val="20"/>
        </w:rPr>
        <w:t>(α) έναν (υπο)φάκελο με την ένδειξη «Δικαιολογητικά Συμμετοχής –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547B9CA6" w14:textId="77777777" w:rsidR="004E29AC" w:rsidRPr="00AB019D" w:rsidRDefault="00C239E8">
      <w:pPr>
        <w:pStyle w:val="a4"/>
        <w:spacing w:before="122"/>
        <w:ind w:left="140" w:right="855"/>
        <w:jc w:val="both"/>
        <w:rPr>
          <w:rFonts w:ascii="Arial" w:hAnsi="Arial" w:cs="Arial"/>
          <w:sz w:val="20"/>
          <w:szCs w:val="20"/>
        </w:rPr>
      </w:pPr>
      <w:r w:rsidRPr="00AB019D">
        <w:rPr>
          <w:rFonts w:ascii="Arial" w:hAnsi="Arial" w:cs="Arial"/>
          <w:sz w:val="20"/>
          <w:szCs w:val="20"/>
        </w:rPr>
        <w:t>(β)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w:t>
      </w:r>
    </w:p>
    <w:p w14:paraId="25357F9F" w14:textId="77777777" w:rsidR="004E29AC" w:rsidRPr="00AB019D" w:rsidRDefault="00C239E8">
      <w:pPr>
        <w:pStyle w:val="a4"/>
        <w:spacing w:before="120"/>
        <w:ind w:left="140" w:right="852"/>
        <w:jc w:val="both"/>
        <w:rPr>
          <w:rFonts w:ascii="Arial" w:hAnsi="Arial" w:cs="Arial"/>
          <w:sz w:val="20"/>
          <w:szCs w:val="20"/>
        </w:rPr>
      </w:pPr>
      <w:r w:rsidRPr="00AB019D">
        <w:rPr>
          <w:rFonts w:ascii="Arial" w:hAnsi="Arial" w:cs="Arial"/>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106DBF25" w14:textId="77777777" w:rsidR="004E29AC" w:rsidRPr="00AB019D" w:rsidRDefault="00C239E8">
      <w:pPr>
        <w:pStyle w:val="a4"/>
        <w:spacing w:before="119"/>
        <w:ind w:left="140" w:right="851"/>
        <w:jc w:val="both"/>
        <w:rPr>
          <w:rFonts w:ascii="Arial" w:hAnsi="Arial" w:cs="Arial"/>
          <w:sz w:val="20"/>
          <w:szCs w:val="20"/>
        </w:rPr>
      </w:pPr>
      <w:r w:rsidRPr="00AB019D">
        <w:rPr>
          <w:rFonts w:ascii="Arial" w:hAnsi="Arial" w:cs="Arial"/>
          <w:sz w:val="20"/>
          <w:szCs w:val="20"/>
        </w:rPr>
        <w:t>Δεν</w:t>
      </w:r>
      <w:r w:rsidRPr="00AB019D">
        <w:rPr>
          <w:rFonts w:ascii="Arial" w:hAnsi="Arial" w:cs="Arial"/>
          <w:spacing w:val="-6"/>
          <w:sz w:val="20"/>
          <w:szCs w:val="20"/>
        </w:rPr>
        <w:t xml:space="preserve"> </w:t>
      </w:r>
      <w:r w:rsidRPr="00AB019D">
        <w:rPr>
          <w:rFonts w:ascii="Arial" w:hAnsi="Arial" w:cs="Arial"/>
          <w:sz w:val="20"/>
          <w:szCs w:val="20"/>
        </w:rPr>
        <w:t>χαρακτηρίζονται</w:t>
      </w:r>
      <w:r w:rsidRPr="00AB019D">
        <w:rPr>
          <w:rFonts w:ascii="Arial" w:hAnsi="Arial" w:cs="Arial"/>
          <w:spacing w:val="-9"/>
          <w:sz w:val="20"/>
          <w:szCs w:val="20"/>
        </w:rPr>
        <w:t xml:space="preserve"> </w:t>
      </w:r>
      <w:r w:rsidRPr="00AB019D">
        <w:rPr>
          <w:rFonts w:ascii="Arial" w:hAnsi="Arial" w:cs="Arial"/>
          <w:sz w:val="20"/>
          <w:szCs w:val="20"/>
        </w:rPr>
        <w:t>ως</w:t>
      </w:r>
      <w:r w:rsidRPr="00AB019D">
        <w:rPr>
          <w:rFonts w:ascii="Arial" w:hAnsi="Arial" w:cs="Arial"/>
          <w:spacing w:val="-7"/>
          <w:sz w:val="20"/>
          <w:szCs w:val="20"/>
        </w:rPr>
        <w:t xml:space="preserve"> </w:t>
      </w:r>
      <w:r w:rsidRPr="00AB019D">
        <w:rPr>
          <w:rFonts w:ascii="Arial" w:hAnsi="Arial" w:cs="Arial"/>
          <w:sz w:val="20"/>
          <w:szCs w:val="20"/>
        </w:rPr>
        <w:t>εμπιστευτικές</w:t>
      </w:r>
      <w:r w:rsidRPr="00AB019D">
        <w:rPr>
          <w:rFonts w:ascii="Arial" w:hAnsi="Arial" w:cs="Arial"/>
          <w:spacing w:val="-7"/>
          <w:sz w:val="20"/>
          <w:szCs w:val="20"/>
        </w:rPr>
        <w:t xml:space="preserve"> </w:t>
      </w:r>
      <w:r w:rsidRPr="00AB019D">
        <w:rPr>
          <w:rFonts w:ascii="Arial" w:hAnsi="Arial" w:cs="Arial"/>
          <w:sz w:val="20"/>
          <w:szCs w:val="20"/>
        </w:rPr>
        <w:t>πληροφορίες</w:t>
      </w:r>
      <w:r w:rsidRPr="00AB019D">
        <w:rPr>
          <w:rFonts w:ascii="Arial" w:hAnsi="Arial" w:cs="Arial"/>
          <w:spacing w:val="-7"/>
          <w:sz w:val="20"/>
          <w:szCs w:val="20"/>
        </w:rPr>
        <w:t xml:space="preserve"> </w:t>
      </w:r>
      <w:r w:rsidRPr="00AB019D">
        <w:rPr>
          <w:rFonts w:ascii="Arial" w:hAnsi="Arial" w:cs="Arial"/>
          <w:sz w:val="20"/>
          <w:szCs w:val="20"/>
        </w:rPr>
        <w:t>σχετικά</w:t>
      </w:r>
      <w:r w:rsidRPr="00AB019D">
        <w:rPr>
          <w:rFonts w:ascii="Arial" w:hAnsi="Arial" w:cs="Arial"/>
          <w:spacing w:val="-8"/>
          <w:sz w:val="20"/>
          <w:szCs w:val="20"/>
        </w:rPr>
        <w:t xml:space="preserve"> </w:t>
      </w:r>
      <w:r w:rsidRPr="00AB019D">
        <w:rPr>
          <w:rFonts w:ascii="Arial" w:hAnsi="Arial" w:cs="Arial"/>
          <w:sz w:val="20"/>
          <w:szCs w:val="20"/>
        </w:rPr>
        <w:t>με</w:t>
      </w:r>
      <w:r w:rsidRPr="00AB019D">
        <w:rPr>
          <w:rFonts w:ascii="Arial" w:hAnsi="Arial" w:cs="Arial"/>
          <w:spacing w:val="-7"/>
          <w:sz w:val="20"/>
          <w:szCs w:val="20"/>
        </w:rPr>
        <w:t xml:space="preserve"> </w:t>
      </w:r>
      <w:r w:rsidRPr="00AB019D">
        <w:rPr>
          <w:rFonts w:ascii="Arial" w:hAnsi="Arial" w:cs="Arial"/>
          <w:sz w:val="20"/>
          <w:szCs w:val="20"/>
        </w:rPr>
        <w:t>τις</w:t>
      </w:r>
      <w:r w:rsidRPr="00AB019D">
        <w:rPr>
          <w:rFonts w:ascii="Arial" w:hAnsi="Arial" w:cs="Arial"/>
          <w:spacing w:val="-7"/>
          <w:sz w:val="20"/>
          <w:szCs w:val="20"/>
        </w:rPr>
        <w:t xml:space="preserve"> </w:t>
      </w:r>
      <w:r w:rsidRPr="00AB019D">
        <w:rPr>
          <w:rFonts w:ascii="Arial" w:hAnsi="Arial" w:cs="Arial"/>
          <w:sz w:val="20"/>
          <w:szCs w:val="20"/>
        </w:rPr>
        <w:t>τιμές</w:t>
      </w:r>
      <w:r w:rsidRPr="00AB019D">
        <w:rPr>
          <w:rFonts w:ascii="Arial" w:hAnsi="Arial" w:cs="Arial"/>
          <w:spacing w:val="-7"/>
          <w:sz w:val="20"/>
          <w:szCs w:val="20"/>
        </w:rPr>
        <w:t xml:space="preserve"> </w:t>
      </w:r>
      <w:r w:rsidRPr="00AB019D">
        <w:rPr>
          <w:rFonts w:ascii="Arial" w:hAnsi="Arial" w:cs="Arial"/>
          <w:sz w:val="20"/>
          <w:szCs w:val="20"/>
        </w:rPr>
        <w:t>μονάδας,</w:t>
      </w:r>
      <w:r w:rsidRPr="00AB019D">
        <w:rPr>
          <w:rFonts w:ascii="Arial" w:hAnsi="Arial" w:cs="Arial"/>
          <w:spacing w:val="-5"/>
          <w:sz w:val="20"/>
          <w:szCs w:val="20"/>
        </w:rPr>
        <w:t xml:space="preserve"> </w:t>
      </w:r>
      <w:r w:rsidRPr="00AB019D">
        <w:rPr>
          <w:rFonts w:ascii="Arial" w:hAnsi="Arial" w:cs="Arial"/>
          <w:sz w:val="20"/>
          <w:szCs w:val="20"/>
        </w:rPr>
        <w:t>τις</w:t>
      </w:r>
      <w:r w:rsidRPr="00AB019D">
        <w:rPr>
          <w:rFonts w:ascii="Arial" w:hAnsi="Arial" w:cs="Arial"/>
          <w:spacing w:val="-8"/>
          <w:sz w:val="20"/>
          <w:szCs w:val="20"/>
        </w:rPr>
        <w:t xml:space="preserve"> </w:t>
      </w:r>
      <w:r w:rsidRPr="00AB019D">
        <w:rPr>
          <w:rFonts w:ascii="Arial" w:hAnsi="Arial" w:cs="Arial"/>
          <w:sz w:val="20"/>
          <w:szCs w:val="20"/>
        </w:rPr>
        <w:t>προσφερόμενες</w:t>
      </w:r>
      <w:r w:rsidRPr="00AB019D">
        <w:rPr>
          <w:rFonts w:ascii="Arial" w:hAnsi="Arial" w:cs="Arial"/>
          <w:spacing w:val="-5"/>
          <w:sz w:val="20"/>
          <w:szCs w:val="20"/>
        </w:rPr>
        <w:t xml:space="preserve"> </w:t>
      </w:r>
      <w:r w:rsidRPr="00AB019D">
        <w:rPr>
          <w:rFonts w:ascii="Arial" w:hAnsi="Arial" w:cs="Arial"/>
          <w:sz w:val="20"/>
          <w:szCs w:val="20"/>
        </w:rPr>
        <w:t>ποσότητες, την</w:t>
      </w:r>
      <w:r w:rsidRPr="00AB019D">
        <w:rPr>
          <w:rFonts w:ascii="Arial" w:hAnsi="Arial" w:cs="Arial"/>
          <w:spacing w:val="-10"/>
          <w:sz w:val="20"/>
          <w:szCs w:val="20"/>
        </w:rPr>
        <w:t xml:space="preserve"> </w:t>
      </w:r>
      <w:r w:rsidRPr="00AB019D">
        <w:rPr>
          <w:rFonts w:ascii="Arial" w:hAnsi="Arial" w:cs="Arial"/>
          <w:sz w:val="20"/>
          <w:szCs w:val="20"/>
        </w:rPr>
        <w:t>οικονομική</w:t>
      </w:r>
      <w:r w:rsidRPr="00AB019D">
        <w:rPr>
          <w:rFonts w:ascii="Arial" w:hAnsi="Arial" w:cs="Arial"/>
          <w:spacing w:val="-8"/>
          <w:sz w:val="20"/>
          <w:szCs w:val="20"/>
        </w:rPr>
        <w:t xml:space="preserve"> </w:t>
      </w:r>
      <w:r w:rsidRPr="00AB019D">
        <w:rPr>
          <w:rFonts w:ascii="Arial" w:hAnsi="Arial" w:cs="Arial"/>
          <w:sz w:val="20"/>
          <w:szCs w:val="20"/>
        </w:rPr>
        <w:t>προσφορά</w:t>
      </w:r>
      <w:r w:rsidRPr="00AB019D">
        <w:rPr>
          <w:rFonts w:ascii="Arial" w:hAnsi="Arial" w:cs="Arial"/>
          <w:spacing w:val="-11"/>
          <w:sz w:val="20"/>
          <w:szCs w:val="20"/>
        </w:rPr>
        <w:t xml:space="preserve"> </w:t>
      </w:r>
      <w:r w:rsidRPr="00AB019D">
        <w:rPr>
          <w:rFonts w:ascii="Arial" w:hAnsi="Arial" w:cs="Arial"/>
          <w:sz w:val="20"/>
          <w:szCs w:val="20"/>
        </w:rPr>
        <w:t>και</w:t>
      </w:r>
      <w:r w:rsidRPr="00AB019D">
        <w:rPr>
          <w:rFonts w:ascii="Arial" w:hAnsi="Arial" w:cs="Arial"/>
          <w:spacing w:val="-8"/>
          <w:sz w:val="20"/>
          <w:szCs w:val="20"/>
        </w:rPr>
        <w:t xml:space="preserve"> </w:t>
      </w:r>
      <w:r w:rsidRPr="00AB019D">
        <w:rPr>
          <w:rFonts w:ascii="Arial" w:hAnsi="Arial" w:cs="Arial"/>
          <w:sz w:val="20"/>
          <w:szCs w:val="20"/>
        </w:rPr>
        <w:t>τα</w:t>
      </w:r>
      <w:r w:rsidRPr="00AB019D">
        <w:rPr>
          <w:rFonts w:ascii="Arial" w:hAnsi="Arial" w:cs="Arial"/>
          <w:spacing w:val="-10"/>
          <w:sz w:val="20"/>
          <w:szCs w:val="20"/>
        </w:rPr>
        <w:t xml:space="preserve"> </w:t>
      </w:r>
      <w:r w:rsidRPr="00AB019D">
        <w:rPr>
          <w:rFonts w:ascii="Arial" w:hAnsi="Arial" w:cs="Arial"/>
          <w:sz w:val="20"/>
          <w:szCs w:val="20"/>
        </w:rPr>
        <w:t>στοιχεία</w:t>
      </w:r>
      <w:r w:rsidRPr="00AB019D">
        <w:rPr>
          <w:rFonts w:ascii="Arial" w:hAnsi="Arial" w:cs="Arial"/>
          <w:spacing w:val="-9"/>
          <w:sz w:val="20"/>
          <w:szCs w:val="20"/>
        </w:rPr>
        <w:t xml:space="preserve"> </w:t>
      </w:r>
      <w:r w:rsidRPr="00AB019D">
        <w:rPr>
          <w:rFonts w:ascii="Arial" w:hAnsi="Arial" w:cs="Arial"/>
          <w:sz w:val="20"/>
          <w:szCs w:val="20"/>
        </w:rPr>
        <w:t>της</w:t>
      </w:r>
      <w:r w:rsidRPr="00AB019D">
        <w:rPr>
          <w:rFonts w:ascii="Arial" w:hAnsi="Arial" w:cs="Arial"/>
          <w:spacing w:val="-10"/>
          <w:sz w:val="20"/>
          <w:szCs w:val="20"/>
        </w:rPr>
        <w:t xml:space="preserve"> </w:t>
      </w:r>
      <w:r w:rsidRPr="00AB019D">
        <w:rPr>
          <w:rFonts w:ascii="Arial" w:hAnsi="Arial" w:cs="Arial"/>
          <w:sz w:val="20"/>
          <w:szCs w:val="20"/>
        </w:rPr>
        <w:t>τεχνικής</w:t>
      </w:r>
      <w:r w:rsidRPr="00AB019D">
        <w:rPr>
          <w:rFonts w:ascii="Arial" w:hAnsi="Arial" w:cs="Arial"/>
          <w:spacing w:val="-8"/>
          <w:sz w:val="20"/>
          <w:szCs w:val="20"/>
        </w:rPr>
        <w:t xml:space="preserve"> </w:t>
      </w:r>
      <w:r w:rsidRPr="00AB019D">
        <w:rPr>
          <w:rFonts w:ascii="Arial" w:hAnsi="Arial" w:cs="Arial"/>
          <w:sz w:val="20"/>
          <w:szCs w:val="20"/>
        </w:rPr>
        <w:t>προσφοράς</w:t>
      </w:r>
      <w:r w:rsidRPr="00AB019D">
        <w:rPr>
          <w:rFonts w:ascii="Arial" w:hAnsi="Arial" w:cs="Arial"/>
          <w:spacing w:val="-7"/>
          <w:sz w:val="20"/>
          <w:szCs w:val="20"/>
        </w:rPr>
        <w:t xml:space="preserve"> </w:t>
      </w:r>
      <w:r w:rsidRPr="00AB019D">
        <w:rPr>
          <w:rFonts w:ascii="Arial" w:hAnsi="Arial" w:cs="Arial"/>
          <w:sz w:val="20"/>
          <w:szCs w:val="20"/>
        </w:rPr>
        <w:t>που</w:t>
      </w:r>
      <w:r w:rsidRPr="00AB019D">
        <w:rPr>
          <w:rFonts w:ascii="Arial" w:hAnsi="Arial" w:cs="Arial"/>
          <w:spacing w:val="-11"/>
          <w:sz w:val="20"/>
          <w:szCs w:val="20"/>
        </w:rPr>
        <w:t xml:space="preserve"> </w:t>
      </w:r>
      <w:r w:rsidRPr="00AB019D">
        <w:rPr>
          <w:rFonts w:ascii="Arial" w:hAnsi="Arial" w:cs="Arial"/>
          <w:sz w:val="20"/>
          <w:szCs w:val="20"/>
        </w:rPr>
        <w:t>χρησιμοποιούνται</w:t>
      </w:r>
      <w:r w:rsidRPr="00AB019D">
        <w:rPr>
          <w:rFonts w:ascii="Arial" w:hAnsi="Arial" w:cs="Arial"/>
          <w:spacing w:val="-8"/>
          <w:sz w:val="20"/>
          <w:szCs w:val="20"/>
        </w:rPr>
        <w:t xml:space="preserve"> </w:t>
      </w:r>
      <w:r w:rsidRPr="00AB019D">
        <w:rPr>
          <w:rFonts w:ascii="Arial" w:hAnsi="Arial" w:cs="Arial"/>
          <w:sz w:val="20"/>
          <w:szCs w:val="20"/>
        </w:rPr>
        <w:t>για</w:t>
      </w:r>
      <w:r w:rsidRPr="00AB019D">
        <w:rPr>
          <w:rFonts w:ascii="Arial" w:hAnsi="Arial" w:cs="Arial"/>
          <w:spacing w:val="-11"/>
          <w:sz w:val="20"/>
          <w:szCs w:val="20"/>
        </w:rPr>
        <w:t xml:space="preserve"> </w:t>
      </w:r>
      <w:r w:rsidRPr="00AB019D">
        <w:rPr>
          <w:rFonts w:ascii="Arial" w:hAnsi="Arial" w:cs="Arial"/>
          <w:sz w:val="20"/>
          <w:szCs w:val="20"/>
        </w:rPr>
        <w:t>την</w:t>
      </w:r>
      <w:r w:rsidRPr="00AB019D">
        <w:rPr>
          <w:rFonts w:ascii="Arial" w:hAnsi="Arial" w:cs="Arial"/>
          <w:spacing w:val="-10"/>
          <w:sz w:val="20"/>
          <w:szCs w:val="20"/>
        </w:rPr>
        <w:t xml:space="preserve"> </w:t>
      </w:r>
      <w:r w:rsidRPr="00AB019D">
        <w:rPr>
          <w:rFonts w:ascii="Arial" w:hAnsi="Arial" w:cs="Arial"/>
          <w:sz w:val="20"/>
          <w:szCs w:val="20"/>
        </w:rPr>
        <w:t>αξιολόγησή</w:t>
      </w:r>
      <w:r w:rsidRPr="00AB019D">
        <w:rPr>
          <w:rFonts w:ascii="Arial" w:hAnsi="Arial" w:cs="Arial"/>
          <w:spacing w:val="-9"/>
          <w:sz w:val="20"/>
          <w:szCs w:val="20"/>
        </w:rPr>
        <w:t xml:space="preserve"> </w:t>
      </w:r>
      <w:r w:rsidRPr="00AB019D">
        <w:rPr>
          <w:rFonts w:ascii="Arial" w:hAnsi="Arial" w:cs="Arial"/>
          <w:sz w:val="20"/>
          <w:szCs w:val="20"/>
        </w:rPr>
        <w:t>της.</w:t>
      </w:r>
    </w:p>
    <w:p w14:paraId="5D4AB3C0" w14:textId="77777777" w:rsidR="004E29AC" w:rsidRPr="00AB019D" w:rsidRDefault="00C239E8">
      <w:pPr>
        <w:pStyle w:val="11"/>
        <w:numPr>
          <w:ilvl w:val="3"/>
          <w:numId w:val="11"/>
        </w:numPr>
        <w:tabs>
          <w:tab w:val="left" w:pos="915"/>
        </w:tabs>
        <w:spacing w:before="120"/>
        <w:ind w:right="852" w:firstLine="0"/>
        <w:rPr>
          <w:rFonts w:ascii="Arial" w:hAnsi="Arial" w:cs="Arial"/>
          <w:i/>
          <w:sz w:val="20"/>
          <w:szCs w:val="20"/>
        </w:rPr>
      </w:pPr>
      <w:r w:rsidRPr="00AB019D">
        <w:rPr>
          <w:rFonts w:ascii="Arial" w:hAnsi="Arial" w:cs="Arial"/>
          <w:sz w:val="20"/>
          <w:szCs w:val="20"/>
        </w:rPr>
        <w:t xml:space="preserve">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ψηφιακά και υποβάλλονται από τον προσφέροντα. </w:t>
      </w:r>
      <w:r w:rsidRPr="00AB019D">
        <w:rPr>
          <w:rFonts w:ascii="Arial" w:hAnsi="Arial" w:cs="Arial"/>
          <w:i/>
          <w:sz w:val="20"/>
          <w:szCs w:val="20"/>
        </w:rPr>
        <w:t>Τα στοιχεία που περιλαμβάνονται</w:t>
      </w:r>
      <w:r w:rsidRPr="00AB019D">
        <w:rPr>
          <w:rFonts w:ascii="Arial" w:hAnsi="Arial" w:cs="Arial"/>
          <w:i/>
          <w:spacing w:val="-15"/>
          <w:sz w:val="20"/>
          <w:szCs w:val="20"/>
        </w:rPr>
        <w:t xml:space="preserve"> </w:t>
      </w:r>
      <w:r w:rsidRPr="00AB019D">
        <w:rPr>
          <w:rFonts w:ascii="Arial" w:hAnsi="Arial" w:cs="Arial"/>
          <w:i/>
          <w:sz w:val="20"/>
          <w:szCs w:val="20"/>
        </w:rPr>
        <w:t>στην</w:t>
      </w:r>
      <w:r w:rsidRPr="00AB019D">
        <w:rPr>
          <w:rFonts w:ascii="Arial" w:hAnsi="Arial" w:cs="Arial"/>
          <w:i/>
          <w:spacing w:val="-14"/>
          <w:sz w:val="20"/>
          <w:szCs w:val="20"/>
        </w:rPr>
        <w:t xml:space="preserve"> </w:t>
      </w:r>
      <w:r w:rsidRPr="00AB019D">
        <w:rPr>
          <w:rFonts w:ascii="Arial" w:hAnsi="Arial" w:cs="Arial"/>
          <w:i/>
          <w:sz w:val="20"/>
          <w:szCs w:val="20"/>
        </w:rPr>
        <w:t>ειδική</w:t>
      </w:r>
      <w:r w:rsidRPr="00AB019D">
        <w:rPr>
          <w:rFonts w:ascii="Arial" w:hAnsi="Arial" w:cs="Arial"/>
          <w:i/>
          <w:spacing w:val="-12"/>
          <w:sz w:val="20"/>
          <w:szCs w:val="20"/>
        </w:rPr>
        <w:t xml:space="preserve"> </w:t>
      </w:r>
      <w:r w:rsidRPr="00AB019D">
        <w:rPr>
          <w:rFonts w:ascii="Arial" w:hAnsi="Arial" w:cs="Arial"/>
          <w:i/>
          <w:sz w:val="20"/>
          <w:szCs w:val="20"/>
        </w:rPr>
        <w:t>ηλεκτρονική</w:t>
      </w:r>
      <w:r w:rsidRPr="00AB019D">
        <w:rPr>
          <w:rFonts w:ascii="Arial" w:hAnsi="Arial" w:cs="Arial"/>
          <w:i/>
          <w:spacing w:val="-15"/>
          <w:sz w:val="20"/>
          <w:szCs w:val="20"/>
        </w:rPr>
        <w:t xml:space="preserve"> </w:t>
      </w:r>
      <w:r w:rsidRPr="00AB019D">
        <w:rPr>
          <w:rFonts w:ascii="Arial" w:hAnsi="Arial" w:cs="Arial"/>
          <w:i/>
          <w:sz w:val="20"/>
          <w:szCs w:val="20"/>
        </w:rPr>
        <w:t>φόρμα</w:t>
      </w:r>
      <w:r w:rsidRPr="00AB019D">
        <w:rPr>
          <w:rFonts w:ascii="Arial" w:hAnsi="Arial" w:cs="Arial"/>
          <w:i/>
          <w:spacing w:val="-14"/>
          <w:sz w:val="20"/>
          <w:szCs w:val="20"/>
        </w:rPr>
        <w:t xml:space="preserve"> </w:t>
      </w:r>
      <w:r w:rsidRPr="00AB019D">
        <w:rPr>
          <w:rFonts w:ascii="Arial" w:hAnsi="Arial" w:cs="Arial"/>
          <w:i/>
          <w:sz w:val="20"/>
          <w:szCs w:val="20"/>
        </w:rPr>
        <w:t>του</w:t>
      </w:r>
      <w:r w:rsidRPr="00AB019D">
        <w:rPr>
          <w:rFonts w:ascii="Arial" w:hAnsi="Arial" w:cs="Arial"/>
          <w:i/>
          <w:spacing w:val="-16"/>
          <w:sz w:val="20"/>
          <w:szCs w:val="20"/>
        </w:rPr>
        <w:t xml:space="preserve"> </w:t>
      </w:r>
      <w:r w:rsidRPr="00AB019D">
        <w:rPr>
          <w:rFonts w:ascii="Arial" w:hAnsi="Arial" w:cs="Arial"/>
          <w:i/>
          <w:sz w:val="20"/>
          <w:szCs w:val="20"/>
        </w:rPr>
        <w:t>συστήματος</w:t>
      </w:r>
      <w:r w:rsidRPr="00AB019D">
        <w:rPr>
          <w:rFonts w:ascii="Arial" w:hAnsi="Arial" w:cs="Arial"/>
          <w:i/>
          <w:spacing w:val="-14"/>
          <w:sz w:val="20"/>
          <w:szCs w:val="20"/>
        </w:rPr>
        <w:t xml:space="preserve"> </w:t>
      </w:r>
      <w:r w:rsidRPr="00AB019D">
        <w:rPr>
          <w:rFonts w:ascii="Arial" w:hAnsi="Arial" w:cs="Arial"/>
          <w:i/>
          <w:sz w:val="20"/>
          <w:szCs w:val="20"/>
        </w:rPr>
        <w:t>και</w:t>
      </w:r>
      <w:r w:rsidRPr="00AB019D">
        <w:rPr>
          <w:rFonts w:ascii="Arial" w:hAnsi="Arial" w:cs="Arial"/>
          <w:i/>
          <w:spacing w:val="-14"/>
          <w:sz w:val="20"/>
          <w:szCs w:val="20"/>
        </w:rPr>
        <w:t xml:space="preserve"> </w:t>
      </w:r>
      <w:r w:rsidRPr="00AB019D">
        <w:rPr>
          <w:rFonts w:ascii="Arial" w:hAnsi="Arial" w:cs="Arial"/>
          <w:i/>
          <w:sz w:val="20"/>
          <w:szCs w:val="20"/>
        </w:rPr>
        <w:t>του</w:t>
      </w:r>
      <w:r w:rsidRPr="00AB019D">
        <w:rPr>
          <w:rFonts w:ascii="Arial" w:hAnsi="Arial" w:cs="Arial"/>
          <w:i/>
          <w:spacing w:val="-14"/>
          <w:sz w:val="20"/>
          <w:szCs w:val="20"/>
        </w:rPr>
        <w:t xml:space="preserve"> </w:t>
      </w:r>
      <w:r w:rsidRPr="00AB019D">
        <w:rPr>
          <w:rFonts w:ascii="Arial" w:hAnsi="Arial" w:cs="Arial"/>
          <w:i/>
          <w:sz w:val="20"/>
          <w:szCs w:val="20"/>
        </w:rPr>
        <w:t>παραγόμενου</w:t>
      </w:r>
      <w:r w:rsidRPr="00AB019D">
        <w:rPr>
          <w:rFonts w:ascii="Arial" w:hAnsi="Arial" w:cs="Arial"/>
          <w:i/>
          <w:spacing w:val="-11"/>
          <w:sz w:val="20"/>
          <w:szCs w:val="20"/>
        </w:rPr>
        <w:t xml:space="preserve"> </w:t>
      </w:r>
      <w:r w:rsidRPr="00AB019D">
        <w:rPr>
          <w:rFonts w:ascii="Arial" w:hAnsi="Arial" w:cs="Arial"/>
          <w:i/>
          <w:sz w:val="20"/>
          <w:szCs w:val="20"/>
        </w:rPr>
        <w:t>ηλεκτρονικού</w:t>
      </w:r>
      <w:r w:rsidRPr="00AB019D">
        <w:rPr>
          <w:rFonts w:ascii="Arial" w:hAnsi="Arial" w:cs="Arial"/>
          <w:i/>
          <w:spacing w:val="-11"/>
          <w:sz w:val="20"/>
          <w:szCs w:val="20"/>
        </w:rPr>
        <w:t xml:space="preserve"> </w:t>
      </w:r>
      <w:r w:rsidRPr="00AB019D">
        <w:rPr>
          <w:rFonts w:ascii="Arial" w:hAnsi="Arial" w:cs="Arial"/>
          <w:i/>
          <w:sz w:val="20"/>
          <w:szCs w:val="20"/>
        </w:rPr>
        <w:t>αρχείου</w:t>
      </w:r>
      <w:r w:rsidRPr="00AB019D">
        <w:rPr>
          <w:rFonts w:ascii="Arial" w:hAnsi="Arial" w:cs="Arial"/>
          <w:i/>
          <w:spacing w:val="-7"/>
          <w:sz w:val="20"/>
          <w:szCs w:val="20"/>
        </w:rPr>
        <w:t xml:space="preserve"> </w:t>
      </w:r>
      <w:r w:rsidRPr="00AB019D">
        <w:rPr>
          <w:rFonts w:ascii="Arial" w:hAnsi="Arial" w:cs="Arial"/>
          <w:i/>
          <w:sz w:val="20"/>
          <w:szCs w:val="20"/>
        </w:rPr>
        <w:t>pdf (το</w:t>
      </w:r>
      <w:r w:rsidRPr="00AB019D">
        <w:rPr>
          <w:rFonts w:ascii="Arial" w:hAnsi="Arial" w:cs="Arial"/>
          <w:i/>
          <w:spacing w:val="-2"/>
          <w:sz w:val="20"/>
          <w:szCs w:val="20"/>
        </w:rPr>
        <w:t xml:space="preserve"> </w:t>
      </w:r>
      <w:r w:rsidRPr="00AB019D">
        <w:rPr>
          <w:rFonts w:ascii="Arial" w:hAnsi="Arial" w:cs="Arial"/>
          <w:i/>
          <w:sz w:val="20"/>
          <w:szCs w:val="20"/>
        </w:rPr>
        <w:t>οποίο</w:t>
      </w:r>
      <w:r w:rsidRPr="00AB019D">
        <w:rPr>
          <w:rFonts w:ascii="Arial" w:hAnsi="Arial" w:cs="Arial"/>
          <w:i/>
          <w:spacing w:val="-1"/>
          <w:sz w:val="20"/>
          <w:szCs w:val="20"/>
        </w:rPr>
        <w:t xml:space="preserve"> </w:t>
      </w:r>
      <w:r w:rsidRPr="00AB019D">
        <w:rPr>
          <w:rFonts w:ascii="Arial" w:hAnsi="Arial" w:cs="Arial"/>
          <w:i/>
          <w:sz w:val="20"/>
          <w:szCs w:val="20"/>
        </w:rPr>
        <w:t>θα</w:t>
      </w:r>
      <w:r w:rsidRPr="00AB019D">
        <w:rPr>
          <w:rFonts w:ascii="Arial" w:hAnsi="Arial" w:cs="Arial"/>
          <w:i/>
          <w:spacing w:val="-4"/>
          <w:sz w:val="20"/>
          <w:szCs w:val="20"/>
        </w:rPr>
        <w:t xml:space="preserve"> </w:t>
      </w:r>
      <w:r w:rsidRPr="00AB019D">
        <w:rPr>
          <w:rFonts w:ascii="Arial" w:hAnsi="Arial" w:cs="Arial"/>
          <w:i/>
          <w:sz w:val="20"/>
          <w:szCs w:val="20"/>
        </w:rPr>
        <w:t>υπογραφεί</w:t>
      </w:r>
      <w:r w:rsidRPr="00AB019D">
        <w:rPr>
          <w:rFonts w:ascii="Arial" w:hAnsi="Arial" w:cs="Arial"/>
          <w:i/>
          <w:spacing w:val="-4"/>
          <w:sz w:val="20"/>
          <w:szCs w:val="20"/>
        </w:rPr>
        <w:t xml:space="preserve"> </w:t>
      </w:r>
      <w:r w:rsidRPr="00AB019D">
        <w:rPr>
          <w:rFonts w:ascii="Arial" w:hAnsi="Arial" w:cs="Arial"/>
          <w:i/>
          <w:sz w:val="20"/>
          <w:szCs w:val="20"/>
        </w:rPr>
        <w:t>ηλεκτρονικά)</w:t>
      </w:r>
      <w:r w:rsidRPr="00AB019D">
        <w:rPr>
          <w:rFonts w:ascii="Arial" w:hAnsi="Arial" w:cs="Arial"/>
          <w:i/>
          <w:spacing w:val="-3"/>
          <w:sz w:val="20"/>
          <w:szCs w:val="20"/>
        </w:rPr>
        <w:t xml:space="preserve"> </w:t>
      </w:r>
      <w:r w:rsidRPr="00AB019D">
        <w:rPr>
          <w:rFonts w:ascii="Arial" w:hAnsi="Arial" w:cs="Arial"/>
          <w:i/>
          <w:sz w:val="20"/>
          <w:szCs w:val="20"/>
        </w:rPr>
        <w:t>πρέπει</w:t>
      </w:r>
      <w:r w:rsidRPr="00AB019D">
        <w:rPr>
          <w:rFonts w:ascii="Arial" w:hAnsi="Arial" w:cs="Arial"/>
          <w:i/>
          <w:spacing w:val="-2"/>
          <w:sz w:val="20"/>
          <w:szCs w:val="20"/>
        </w:rPr>
        <w:t xml:space="preserve"> </w:t>
      </w:r>
      <w:r w:rsidRPr="00AB019D">
        <w:rPr>
          <w:rFonts w:ascii="Arial" w:hAnsi="Arial" w:cs="Arial"/>
          <w:i/>
          <w:sz w:val="20"/>
          <w:szCs w:val="20"/>
        </w:rPr>
        <w:t>να</w:t>
      </w:r>
      <w:r w:rsidRPr="00AB019D">
        <w:rPr>
          <w:rFonts w:ascii="Arial" w:hAnsi="Arial" w:cs="Arial"/>
          <w:i/>
          <w:spacing w:val="-6"/>
          <w:sz w:val="20"/>
          <w:szCs w:val="20"/>
        </w:rPr>
        <w:t xml:space="preserve"> </w:t>
      </w:r>
      <w:r w:rsidRPr="00AB019D">
        <w:rPr>
          <w:rFonts w:ascii="Arial" w:hAnsi="Arial" w:cs="Arial"/>
          <w:i/>
          <w:sz w:val="20"/>
          <w:szCs w:val="20"/>
        </w:rPr>
        <w:t>ταυτίζονται.</w:t>
      </w:r>
      <w:r w:rsidRPr="00AB019D">
        <w:rPr>
          <w:rFonts w:ascii="Arial" w:hAnsi="Arial" w:cs="Arial"/>
          <w:i/>
          <w:spacing w:val="-2"/>
          <w:sz w:val="20"/>
          <w:szCs w:val="20"/>
        </w:rPr>
        <w:t xml:space="preserve"> </w:t>
      </w:r>
      <w:r w:rsidRPr="00AB019D">
        <w:rPr>
          <w:rFonts w:ascii="Arial" w:hAnsi="Arial" w:cs="Arial"/>
          <w:i/>
          <w:sz w:val="20"/>
          <w:szCs w:val="20"/>
        </w:rPr>
        <w:t>Σε</w:t>
      </w:r>
      <w:r w:rsidRPr="00AB019D">
        <w:rPr>
          <w:rFonts w:ascii="Arial" w:hAnsi="Arial" w:cs="Arial"/>
          <w:i/>
          <w:spacing w:val="-5"/>
          <w:sz w:val="20"/>
          <w:szCs w:val="20"/>
        </w:rPr>
        <w:t xml:space="preserve"> </w:t>
      </w:r>
      <w:r w:rsidRPr="00AB019D">
        <w:rPr>
          <w:rFonts w:ascii="Arial" w:hAnsi="Arial" w:cs="Arial"/>
          <w:i/>
          <w:sz w:val="20"/>
          <w:szCs w:val="20"/>
        </w:rPr>
        <w:t>αντίθετη</w:t>
      </w:r>
      <w:r w:rsidRPr="00AB019D">
        <w:rPr>
          <w:rFonts w:ascii="Arial" w:hAnsi="Arial" w:cs="Arial"/>
          <w:i/>
          <w:spacing w:val="-2"/>
          <w:sz w:val="20"/>
          <w:szCs w:val="20"/>
        </w:rPr>
        <w:t xml:space="preserve"> </w:t>
      </w:r>
      <w:r w:rsidRPr="00AB019D">
        <w:rPr>
          <w:rFonts w:ascii="Arial" w:hAnsi="Arial" w:cs="Arial"/>
          <w:i/>
          <w:sz w:val="20"/>
          <w:szCs w:val="20"/>
        </w:rPr>
        <w:t>περίπτωση</w:t>
      </w:r>
      <w:r w:rsidRPr="00AB019D">
        <w:rPr>
          <w:rFonts w:ascii="Arial" w:hAnsi="Arial" w:cs="Arial"/>
          <w:i/>
          <w:spacing w:val="-2"/>
          <w:sz w:val="20"/>
          <w:szCs w:val="20"/>
        </w:rPr>
        <w:t xml:space="preserve"> </w:t>
      </w:r>
      <w:r w:rsidRPr="00AB019D">
        <w:rPr>
          <w:rFonts w:ascii="Arial" w:hAnsi="Arial" w:cs="Arial"/>
          <w:i/>
          <w:sz w:val="20"/>
          <w:szCs w:val="20"/>
        </w:rPr>
        <w:t>το</w:t>
      </w:r>
      <w:r w:rsidRPr="00AB019D">
        <w:rPr>
          <w:rFonts w:ascii="Arial" w:hAnsi="Arial" w:cs="Arial"/>
          <w:i/>
          <w:spacing w:val="-4"/>
          <w:sz w:val="20"/>
          <w:szCs w:val="20"/>
        </w:rPr>
        <w:t xml:space="preserve"> </w:t>
      </w:r>
      <w:r w:rsidRPr="00AB019D">
        <w:rPr>
          <w:rFonts w:ascii="Arial" w:hAnsi="Arial" w:cs="Arial"/>
          <w:i/>
          <w:sz w:val="20"/>
          <w:szCs w:val="20"/>
        </w:rPr>
        <w:t>σύστημα</w:t>
      </w:r>
      <w:r w:rsidRPr="00AB019D">
        <w:rPr>
          <w:rFonts w:ascii="Arial" w:hAnsi="Arial" w:cs="Arial"/>
          <w:i/>
          <w:spacing w:val="-4"/>
          <w:sz w:val="20"/>
          <w:szCs w:val="20"/>
        </w:rPr>
        <w:t xml:space="preserve"> </w:t>
      </w:r>
      <w:r w:rsidRPr="00AB019D">
        <w:rPr>
          <w:rFonts w:ascii="Arial" w:hAnsi="Arial" w:cs="Arial"/>
          <w:i/>
          <w:sz w:val="20"/>
          <w:szCs w:val="20"/>
        </w:rPr>
        <w:t>παράγει</w:t>
      </w:r>
      <w:r w:rsidRPr="00AB019D">
        <w:rPr>
          <w:rFonts w:ascii="Arial" w:hAnsi="Arial" w:cs="Arial"/>
          <w:i/>
          <w:spacing w:val="-5"/>
          <w:sz w:val="20"/>
          <w:szCs w:val="20"/>
        </w:rPr>
        <w:t xml:space="preserve"> </w:t>
      </w:r>
      <w:r w:rsidRPr="00AB019D">
        <w:rPr>
          <w:rFonts w:ascii="Arial" w:hAnsi="Arial" w:cs="Arial"/>
          <w:i/>
          <w:sz w:val="20"/>
          <w:szCs w:val="20"/>
        </w:rPr>
        <w:t>σχετικό μήνυμα και ο προσφέρων καλείται να παράγει εκ νέου το ηλεκτρονικό αρχείο</w:t>
      </w:r>
      <w:r w:rsidRPr="00AB019D">
        <w:rPr>
          <w:rFonts w:ascii="Arial" w:hAnsi="Arial" w:cs="Arial"/>
          <w:i/>
          <w:spacing w:val="-11"/>
          <w:sz w:val="20"/>
          <w:szCs w:val="20"/>
        </w:rPr>
        <w:t xml:space="preserve"> </w:t>
      </w:r>
      <w:r w:rsidRPr="00AB019D">
        <w:rPr>
          <w:rFonts w:ascii="Arial" w:hAnsi="Arial" w:cs="Arial"/>
          <w:i/>
          <w:sz w:val="20"/>
          <w:szCs w:val="20"/>
        </w:rPr>
        <w:t>pdf]</w:t>
      </w:r>
    </w:p>
    <w:p w14:paraId="15DEA744" w14:textId="77777777" w:rsidR="004E29AC" w:rsidRPr="00AB019D" w:rsidRDefault="00C239E8">
      <w:pPr>
        <w:pStyle w:val="11"/>
        <w:numPr>
          <w:ilvl w:val="3"/>
          <w:numId w:val="11"/>
        </w:numPr>
        <w:tabs>
          <w:tab w:val="left" w:pos="883"/>
        </w:tabs>
        <w:spacing w:before="120"/>
        <w:ind w:right="854" w:firstLine="0"/>
        <w:rPr>
          <w:rFonts w:ascii="Arial" w:hAnsi="Arial" w:cs="Arial"/>
          <w:sz w:val="20"/>
          <w:szCs w:val="20"/>
        </w:rPr>
      </w:pPr>
      <w:r w:rsidRPr="00AB019D">
        <w:rPr>
          <w:rFonts w:ascii="Arial" w:hAnsi="Arial" w:cs="Arial"/>
          <w:sz w:val="20"/>
          <w:szCs w:val="20"/>
        </w:rPr>
        <w:t>Ο χρήστης - οικονομικός φορέας υποβάλλει τους ανωτέρω (υπο)φακέλους μέσω του Συστήματος, όπως περιγράφεται</w:t>
      </w:r>
      <w:r w:rsidRPr="00AB019D">
        <w:rPr>
          <w:rFonts w:ascii="Arial" w:hAnsi="Arial" w:cs="Arial"/>
          <w:spacing w:val="-4"/>
          <w:sz w:val="20"/>
          <w:szCs w:val="20"/>
        </w:rPr>
        <w:t xml:space="preserve"> </w:t>
      </w:r>
      <w:r w:rsidRPr="00AB019D">
        <w:rPr>
          <w:rFonts w:ascii="Arial" w:hAnsi="Arial" w:cs="Arial"/>
          <w:sz w:val="20"/>
          <w:szCs w:val="20"/>
        </w:rPr>
        <w:t>παρακάτω:</w:t>
      </w:r>
    </w:p>
    <w:p w14:paraId="19C39F5E" w14:textId="77777777" w:rsidR="004E29AC" w:rsidRPr="00AB019D" w:rsidRDefault="00C239E8">
      <w:pPr>
        <w:pStyle w:val="a4"/>
        <w:spacing w:before="120"/>
        <w:ind w:left="140" w:right="853"/>
        <w:jc w:val="both"/>
        <w:rPr>
          <w:rFonts w:ascii="Arial" w:hAnsi="Arial" w:cs="Arial"/>
          <w:sz w:val="20"/>
          <w:szCs w:val="20"/>
        </w:rPr>
      </w:pPr>
      <w:r w:rsidRPr="00AB019D">
        <w:rPr>
          <w:rFonts w:ascii="Arial" w:hAnsi="Arial" w:cs="Arial"/>
          <w:sz w:val="20"/>
          <w:szCs w:val="20"/>
        </w:rPr>
        <w:t>Τα στοιχεία και δικαιολογητικά για τη συμμετοχή του οικονομικού φορέα στη διαδικασία υποβάλλονται από αυτόν ηλεκτρονικά σε μορφή αρχείων τύπου pdf και εφόσον έχουν συνταχθεί/παραχθεί από τον ίδιο, φέρουν ορατή μη κρυπτογραφημένη ψηφιακή υπογραφή σκληρής αποθήκευσης, χωρίς να απαιτείται θεώρηση γνησίου της υπογραφής.</w:t>
      </w:r>
    </w:p>
    <w:p w14:paraId="00C58D74" w14:textId="77777777" w:rsidR="004E29AC" w:rsidRPr="00AB019D" w:rsidRDefault="00C239E8">
      <w:pPr>
        <w:pStyle w:val="a4"/>
        <w:spacing w:before="122"/>
        <w:ind w:left="140" w:right="854"/>
        <w:jc w:val="both"/>
        <w:rPr>
          <w:rFonts w:ascii="Arial" w:hAnsi="Arial" w:cs="Arial"/>
          <w:sz w:val="20"/>
          <w:szCs w:val="20"/>
        </w:rPr>
      </w:pPr>
      <w:r w:rsidRPr="00AB019D">
        <w:rPr>
          <w:rFonts w:ascii="Arial" w:hAnsi="Arial" w:cs="Arial"/>
          <w:sz w:val="20"/>
          <w:szCs w:val="20"/>
        </w:rPr>
        <w:t xml:space="preserve">Από το Σύστημα εκδίδεται ηλεκτρονική απόδειξη υποβολής προσφοράς, η όποια αποστέλλεται στον οικονομικό </w:t>
      </w:r>
      <w:r w:rsidRPr="00AB019D">
        <w:rPr>
          <w:rFonts w:ascii="Arial" w:hAnsi="Arial" w:cs="Arial"/>
          <w:sz w:val="20"/>
          <w:szCs w:val="20"/>
        </w:rPr>
        <w:lastRenderedPageBreak/>
        <w:t>φορέα με μήνυμα ηλεκτρονικού ταχυδρομείου.</w:t>
      </w:r>
    </w:p>
    <w:p w14:paraId="35D04660" w14:textId="77777777" w:rsidR="004E29AC" w:rsidRPr="00AB019D" w:rsidRDefault="00C239E8">
      <w:pPr>
        <w:pStyle w:val="a4"/>
        <w:spacing w:before="120"/>
        <w:ind w:left="140" w:right="852"/>
        <w:jc w:val="both"/>
        <w:rPr>
          <w:rFonts w:ascii="Arial" w:hAnsi="Arial" w:cs="Arial"/>
          <w:sz w:val="20"/>
          <w:szCs w:val="20"/>
        </w:rPr>
      </w:pPr>
      <w:r w:rsidRPr="00AB019D">
        <w:rPr>
          <w:rFonts w:ascii="Arial" w:hAnsi="Arial" w:cs="Arial"/>
          <w:sz w:val="20"/>
          <w:szCs w:val="20"/>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w:t>
      </w:r>
    </w:p>
    <w:p w14:paraId="1228A34D" w14:textId="77777777" w:rsidR="004E29AC" w:rsidRPr="00AB019D" w:rsidRDefault="00C239E8">
      <w:pPr>
        <w:pStyle w:val="a4"/>
        <w:spacing w:before="56"/>
        <w:ind w:left="140" w:right="854"/>
        <w:jc w:val="both"/>
        <w:rPr>
          <w:rFonts w:ascii="Arial" w:hAnsi="Arial" w:cs="Arial"/>
          <w:sz w:val="20"/>
          <w:szCs w:val="20"/>
        </w:rPr>
      </w:pPr>
      <w:r w:rsidRPr="00AB019D">
        <w:rPr>
          <w:rFonts w:ascii="Arial" w:hAnsi="Arial" w:cs="Arial"/>
          <w:sz w:val="20"/>
          <w:szCs w:val="20"/>
        </w:rPr>
        <w:t>σφραγισμένο φάκελο, τα στοιχεία της ηλεκτρονικής προσφοράς τα οποία απαιτείται να προσκομισθούν σε πρωτότυπη</w:t>
      </w:r>
      <w:r w:rsidRPr="00AB019D">
        <w:rPr>
          <w:rFonts w:ascii="Arial" w:hAnsi="Arial" w:cs="Arial"/>
          <w:spacing w:val="-14"/>
          <w:sz w:val="20"/>
          <w:szCs w:val="20"/>
        </w:rPr>
        <w:t xml:space="preserve"> </w:t>
      </w:r>
      <w:r w:rsidRPr="00AB019D">
        <w:rPr>
          <w:rFonts w:ascii="Arial" w:hAnsi="Arial" w:cs="Arial"/>
          <w:sz w:val="20"/>
          <w:szCs w:val="20"/>
        </w:rPr>
        <w:t>μορφή</w:t>
      </w:r>
      <w:r w:rsidRPr="00AB019D">
        <w:rPr>
          <w:rFonts w:ascii="Arial" w:hAnsi="Arial" w:cs="Arial"/>
          <w:spacing w:val="-12"/>
          <w:sz w:val="20"/>
          <w:szCs w:val="20"/>
        </w:rPr>
        <w:t xml:space="preserve"> </w:t>
      </w:r>
      <w:r w:rsidRPr="00AB019D">
        <w:rPr>
          <w:rFonts w:ascii="Arial" w:hAnsi="Arial" w:cs="Arial"/>
          <w:sz w:val="20"/>
          <w:szCs w:val="20"/>
        </w:rPr>
        <w:t>σύμφωνα</w:t>
      </w:r>
      <w:r w:rsidRPr="00AB019D">
        <w:rPr>
          <w:rFonts w:ascii="Arial" w:hAnsi="Arial" w:cs="Arial"/>
          <w:spacing w:val="-12"/>
          <w:sz w:val="20"/>
          <w:szCs w:val="20"/>
        </w:rPr>
        <w:t xml:space="preserve"> </w:t>
      </w:r>
      <w:r w:rsidRPr="00AB019D">
        <w:rPr>
          <w:rFonts w:ascii="Arial" w:hAnsi="Arial" w:cs="Arial"/>
          <w:sz w:val="20"/>
          <w:szCs w:val="20"/>
        </w:rPr>
        <w:t>με</w:t>
      </w:r>
      <w:r w:rsidRPr="00AB019D">
        <w:rPr>
          <w:rFonts w:ascii="Arial" w:hAnsi="Arial" w:cs="Arial"/>
          <w:spacing w:val="-12"/>
          <w:sz w:val="20"/>
          <w:szCs w:val="20"/>
        </w:rPr>
        <w:t xml:space="preserve"> </w:t>
      </w:r>
      <w:r w:rsidRPr="00AB019D">
        <w:rPr>
          <w:rFonts w:ascii="Arial" w:hAnsi="Arial" w:cs="Arial"/>
          <w:sz w:val="20"/>
          <w:szCs w:val="20"/>
        </w:rPr>
        <w:t>τον</w:t>
      </w:r>
      <w:r w:rsidRPr="00AB019D">
        <w:rPr>
          <w:rFonts w:ascii="Arial" w:hAnsi="Arial" w:cs="Arial"/>
          <w:spacing w:val="-14"/>
          <w:sz w:val="20"/>
          <w:szCs w:val="20"/>
        </w:rPr>
        <w:t xml:space="preserve"> </w:t>
      </w:r>
      <w:r w:rsidRPr="00AB019D">
        <w:rPr>
          <w:rFonts w:ascii="Arial" w:hAnsi="Arial" w:cs="Arial"/>
          <w:sz w:val="20"/>
          <w:szCs w:val="20"/>
        </w:rPr>
        <w:t>ν.</w:t>
      </w:r>
      <w:r w:rsidRPr="00AB019D">
        <w:rPr>
          <w:rFonts w:ascii="Arial" w:hAnsi="Arial" w:cs="Arial"/>
          <w:spacing w:val="-14"/>
          <w:sz w:val="20"/>
          <w:szCs w:val="20"/>
        </w:rPr>
        <w:t xml:space="preserve"> </w:t>
      </w:r>
      <w:r w:rsidRPr="00AB019D">
        <w:rPr>
          <w:rFonts w:ascii="Arial" w:hAnsi="Arial" w:cs="Arial"/>
          <w:sz w:val="20"/>
          <w:szCs w:val="20"/>
        </w:rPr>
        <w:t>4250/2014.</w:t>
      </w:r>
      <w:r w:rsidRPr="00AB019D">
        <w:rPr>
          <w:rFonts w:ascii="Arial" w:hAnsi="Arial" w:cs="Arial"/>
          <w:spacing w:val="-13"/>
          <w:sz w:val="20"/>
          <w:szCs w:val="20"/>
        </w:rPr>
        <w:t xml:space="preserve"> </w:t>
      </w:r>
      <w:r w:rsidRPr="00AB019D">
        <w:rPr>
          <w:rFonts w:ascii="Arial" w:hAnsi="Arial" w:cs="Arial"/>
          <w:sz w:val="20"/>
          <w:szCs w:val="20"/>
        </w:rPr>
        <w:t>Τέτοια</w:t>
      </w:r>
      <w:r w:rsidRPr="00AB019D">
        <w:rPr>
          <w:rFonts w:ascii="Arial" w:hAnsi="Arial" w:cs="Arial"/>
          <w:spacing w:val="-12"/>
          <w:sz w:val="20"/>
          <w:szCs w:val="20"/>
        </w:rPr>
        <w:t xml:space="preserve"> </w:t>
      </w:r>
      <w:r w:rsidRPr="00AB019D">
        <w:rPr>
          <w:rFonts w:ascii="Arial" w:hAnsi="Arial" w:cs="Arial"/>
          <w:sz w:val="20"/>
          <w:szCs w:val="20"/>
        </w:rPr>
        <w:t>στοιχεία</w:t>
      </w:r>
      <w:r w:rsidRPr="00AB019D">
        <w:rPr>
          <w:rFonts w:ascii="Arial" w:hAnsi="Arial" w:cs="Arial"/>
          <w:spacing w:val="-12"/>
          <w:sz w:val="20"/>
          <w:szCs w:val="20"/>
        </w:rPr>
        <w:t xml:space="preserve"> </w:t>
      </w:r>
      <w:r w:rsidRPr="00AB019D">
        <w:rPr>
          <w:rFonts w:ascii="Arial" w:hAnsi="Arial" w:cs="Arial"/>
          <w:sz w:val="20"/>
          <w:szCs w:val="20"/>
        </w:rPr>
        <w:t>και</w:t>
      </w:r>
      <w:r w:rsidRPr="00AB019D">
        <w:rPr>
          <w:rFonts w:ascii="Arial" w:hAnsi="Arial" w:cs="Arial"/>
          <w:spacing w:val="-14"/>
          <w:sz w:val="20"/>
          <w:szCs w:val="20"/>
        </w:rPr>
        <w:t xml:space="preserve"> </w:t>
      </w:r>
      <w:r w:rsidRPr="00AB019D">
        <w:rPr>
          <w:rFonts w:ascii="Arial" w:hAnsi="Arial" w:cs="Arial"/>
          <w:sz w:val="20"/>
          <w:szCs w:val="20"/>
        </w:rPr>
        <w:t>δικαιολογητικά</w:t>
      </w:r>
      <w:r w:rsidRPr="00AB019D">
        <w:rPr>
          <w:rFonts w:ascii="Arial" w:hAnsi="Arial" w:cs="Arial"/>
          <w:spacing w:val="-11"/>
          <w:sz w:val="20"/>
          <w:szCs w:val="20"/>
        </w:rPr>
        <w:t xml:space="preserve"> </w:t>
      </w:r>
      <w:r w:rsidRPr="00AB019D">
        <w:rPr>
          <w:rFonts w:ascii="Arial" w:hAnsi="Arial" w:cs="Arial"/>
          <w:sz w:val="20"/>
          <w:szCs w:val="20"/>
        </w:rPr>
        <w:t>είναι</w:t>
      </w:r>
      <w:r w:rsidRPr="00AB019D">
        <w:rPr>
          <w:rFonts w:ascii="Arial" w:hAnsi="Arial" w:cs="Arial"/>
          <w:spacing w:val="-15"/>
          <w:sz w:val="20"/>
          <w:szCs w:val="20"/>
        </w:rPr>
        <w:t xml:space="preserve"> </w:t>
      </w:r>
      <w:r w:rsidRPr="00AB019D">
        <w:rPr>
          <w:rFonts w:ascii="Arial" w:hAnsi="Arial" w:cs="Arial"/>
          <w:sz w:val="20"/>
          <w:szCs w:val="20"/>
        </w:rPr>
        <w:t>ενδεικτικά</w:t>
      </w:r>
      <w:r w:rsidRPr="00AB019D">
        <w:rPr>
          <w:rFonts w:ascii="Arial" w:hAnsi="Arial" w:cs="Arial"/>
          <w:spacing w:val="-12"/>
          <w:sz w:val="20"/>
          <w:szCs w:val="20"/>
        </w:rPr>
        <w:t xml:space="preserve"> </w:t>
      </w:r>
      <w:r w:rsidRPr="00AB019D">
        <w:rPr>
          <w:rFonts w:ascii="Arial" w:hAnsi="Arial" w:cs="Arial"/>
          <w:sz w:val="20"/>
          <w:szCs w:val="20"/>
        </w:rPr>
        <w:t>η</w:t>
      </w:r>
      <w:r w:rsidRPr="00AB019D">
        <w:rPr>
          <w:rFonts w:ascii="Arial" w:hAnsi="Arial" w:cs="Arial"/>
          <w:spacing w:val="-15"/>
          <w:sz w:val="20"/>
          <w:szCs w:val="20"/>
        </w:rPr>
        <w:t xml:space="preserve"> </w:t>
      </w:r>
      <w:r w:rsidRPr="00AB019D">
        <w:rPr>
          <w:rFonts w:ascii="Arial" w:hAnsi="Arial" w:cs="Arial"/>
          <w:sz w:val="20"/>
          <w:szCs w:val="20"/>
        </w:rPr>
        <w:t>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(Apostille).Δεν προσκομίζονται σε έντυπη μορφή στοιχεία και δικαιολογητικά τα οποία φέρουν ψηφιακή υπογραφή, τα ΦΕΚ, τα τεχνικά φυλλάδια και όσα προβλέπεται από το ν. 4250/2014 ότι οι φορείς υποχρεούνται να αποδέχονται σε αντίγραφα των</w:t>
      </w:r>
      <w:r w:rsidRPr="00AB019D">
        <w:rPr>
          <w:rFonts w:ascii="Arial" w:hAnsi="Arial" w:cs="Arial"/>
          <w:spacing w:val="-5"/>
          <w:sz w:val="20"/>
          <w:szCs w:val="20"/>
        </w:rPr>
        <w:t xml:space="preserve"> </w:t>
      </w:r>
      <w:r w:rsidRPr="00AB019D">
        <w:rPr>
          <w:rFonts w:ascii="Arial" w:hAnsi="Arial" w:cs="Arial"/>
          <w:sz w:val="20"/>
          <w:szCs w:val="20"/>
        </w:rPr>
        <w:t>πρωτοτύπων.</w:t>
      </w:r>
    </w:p>
    <w:p w14:paraId="3C0D786C" w14:textId="77777777" w:rsidR="004E29AC" w:rsidRPr="00AB019D" w:rsidRDefault="00C239E8">
      <w:pPr>
        <w:pStyle w:val="a4"/>
        <w:spacing w:before="120"/>
        <w:ind w:left="140" w:right="855"/>
        <w:jc w:val="both"/>
        <w:rPr>
          <w:rFonts w:ascii="Arial" w:hAnsi="Arial" w:cs="Arial"/>
          <w:sz w:val="20"/>
          <w:szCs w:val="20"/>
        </w:rPr>
      </w:pPr>
      <w:r w:rsidRPr="00AB019D">
        <w:rPr>
          <w:rFonts w:ascii="Arial" w:hAnsi="Arial" w:cs="Arial"/>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6BD18A98" w14:textId="77777777" w:rsidR="004E29AC" w:rsidRPr="00AB019D" w:rsidRDefault="00C239E8">
      <w:pPr>
        <w:pStyle w:val="4"/>
        <w:numPr>
          <w:ilvl w:val="2"/>
          <w:numId w:val="11"/>
        </w:numPr>
        <w:tabs>
          <w:tab w:val="left" w:pos="708"/>
        </w:tabs>
        <w:spacing w:before="1"/>
        <w:ind w:hanging="568"/>
        <w:jc w:val="both"/>
        <w:rPr>
          <w:rFonts w:ascii="Arial" w:hAnsi="Arial" w:cs="Arial"/>
          <w:sz w:val="20"/>
          <w:szCs w:val="20"/>
        </w:rPr>
      </w:pPr>
      <w:bookmarkStart w:id="33" w:name="_bookmark30"/>
      <w:bookmarkEnd w:id="33"/>
      <w:r w:rsidRPr="00AB019D">
        <w:rPr>
          <w:rFonts w:ascii="Arial" w:hAnsi="Arial" w:cs="Arial"/>
          <w:sz w:val="20"/>
          <w:szCs w:val="20"/>
        </w:rPr>
        <w:t>Περιεχόμενα Φακέλου «Δικαιολογητικά Συμμετοχής - Τεχνική</w:t>
      </w:r>
      <w:r w:rsidRPr="00AB019D">
        <w:rPr>
          <w:rFonts w:ascii="Arial" w:hAnsi="Arial" w:cs="Arial"/>
          <w:spacing w:val="3"/>
          <w:sz w:val="20"/>
          <w:szCs w:val="20"/>
        </w:rPr>
        <w:t xml:space="preserve"> </w:t>
      </w:r>
      <w:r w:rsidRPr="00AB019D">
        <w:rPr>
          <w:rFonts w:ascii="Arial" w:hAnsi="Arial" w:cs="Arial"/>
          <w:sz w:val="20"/>
          <w:szCs w:val="20"/>
        </w:rPr>
        <w:t>Προσφορά»</w:t>
      </w:r>
    </w:p>
    <w:p w14:paraId="60BECE5F" w14:textId="77777777" w:rsidR="004E29AC" w:rsidRPr="00AB019D" w:rsidRDefault="00C239E8">
      <w:pPr>
        <w:pStyle w:val="11"/>
        <w:numPr>
          <w:ilvl w:val="3"/>
          <w:numId w:val="16"/>
        </w:numPr>
        <w:tabs>
          <w:tab w:val="left" w:pos="859"/>
        </w:tabs>
        <w:spacing w:before="60"/>
        <w:ind w:right="855" w:firstLine="0"/>
        <w:rPr>
          <w:rFonts w:ascii="Arial" w:hAnsi="Arial" w:cs="Arial"/>
          <w:sz w:val="20"/>
          <w:szCs w:val="20"/>
        </w:rPr>
      </w:pPr>
      <w:r w:rsidRPr="00AB019D">
        <w:rPr>
          <w:rFonts w:ascii="Arial" w:hAnsi="Arial" w:cs="Arial"/>
          <w:sz w:val="20"/>
          <w:szCs w:val="20"/>
        </w:rPr>
        <w:t>Τα στοιχεία και δικαιολογητικά για την συμμετοχή των προσφερόντων στη διαγωνιστική διαδικασία περιλαμβάνουν: α) 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w:t>
      </w:r>
      <w:r w:rsidRPr="00AB019D">
        <w:rPr>
          <w:rFonts w:ascii="Arial" w:hAnsi="Arial" w:cs="Arial"/>
          <w:spacing w:val="-14"/>
          <w:sz w:val="20"/>
          <w:szCs w:val="20"/>
        </w:rPr>
        <w:t xml:space="preserve"> </w:t>
      </w:r>
      <w:r w:rsidRPr="00AB019D">
        <w:rPr>
          <w:rFonts w:ascii="Arial" w:hAnsi="Arial" w:cs="Arial"/>
          <w:sz w:val="20"/>
          <w:szCs w:val="20"/>
        </w:rPr>
        <w:t>διακήρυξης.</w:t>
      </w:r>
    </w:p>
    <w:p w14:paraId="12FFF4BF" w14:textId="77777777" w:rsidR="004E29AC" w:rsidRPr="00AB019D" w:rsidRDefault="00C239E8">
      <w:pPr>
        <w:pStyle w:val="a4"/>
        <w:spacing w:before="121"/>
        <w:ind w:left="140" w:right="858"/>
        <w:jc w:val="both"/>
        <w:rPr>
          <w:rFonts w:ascii="Arial" w:hAnsi="Arial" w:cs="Arial"/>
          <w:sz w:val="20"/>
          <w:szCs w:val="20"/>
        </w:rPr>
      </w:pPr>
      <w:r w:rsidRPr="00AB019D">
        <w:rPr>
          <w:rFonts w:ascii="Arial" w:hAnsi="Arial" w:cs="Arial"/>
          <w:sz w:val="20"/>
          <w:szCs w:val="20"/>
        </w:rPr>
        <w:t xml:space="preserve">Οι προσφέροντες συμπληρώνουν το σχετικό πρότυπο ΕΕΕΣ το οποίο έχει αναρτηθεί, σε μορφή αρχείων τύπου XML και PDF, στη διαδικτυακή πύλη </w:t>
      </w:r>
      <w:hyperlink r:id="rId33" w:history="1">
        <w:r w:rsidRPr="00AB019D">
          <w:rPr>
            <w:rFonts w:ascii="Arial" w:hAnsi="Arial" w:cs="Arial"/>
            <w:sz w:val="20"/>
            <w:szCs w:val="20"/>
          </w:rPr>
          <w:t xml:space="preserve">www.promitheus.gov.gr </w:t>
        </w:r>
      </w:hyperlink>
      <w:r w:rsidRPr="00AB019D">
        <w:rPr>
          <w:rFonts w:ascii="Arial" w:hAnsi="Arial" w:cs="Arial"/>
          <w:sz w:val="20"/>
          <w:szCs w:val="20"/>
        </w:rPr>
        <w:t>του ΕΣΗΔΗΣ και αποτελεί αναπόσπαστο τμήμα της διακήρυξης (Παράρτημα II).</w:t>
      </w:r>
    </w:p>
    <w:p w14:paraId="005CFBE3" w14:textId="77777777" w:rsidR="004E29AC" w:rsidRPr="00AB019D" w:rsidRDefault="00C239E8">
      <w:pPr>
        <w:pStyle w:val="a4"/>
        <w:spacing w:before="119"/>
        <w:ind w:left="140" w:right="854"/>
        <w:rPr>
          <w:rFonts w:ascii="Arial" w:hAnsi="Arial" w:cs="Arial"/>
          <w:sz w:val="20"/>
          <w:szCs w:val="20"/>
        </w:rPr>
      </w:pPr>
      <w:r w:rsidRPr="00AB019D">
        <w:rPr>
          <w:rFonts w:ascii="Arial" w:hAnsi="Arial" w:cs="Arial"/>
          <w:sz w:val="20"/>
          <w:szCs w:val="20"/>
        </w:rPr>
        <w:t>Η εγγυητική επιστολή συμμετοχής προσκομίζεται σε έντυπη μορφή (πρωτότυπο) εντός τριών (3) εργασίμων ημερών από την ηλεκτρονική υποβολή.</w:t>
      </w:r>
    </w:p>
    <w:p w14:paraId="0A37E54C" w14:textId="77777777" w:rsidR="004E29AC" w:rsidRPr="00AB019D" w:rsidRDefault="00C239E8">
      <w:pPr>
        <w:pStyle w:val="a4"/>
        <w:spacing w:before="120"/>
        <w:ind w:left="140"/>
        <w:rPr>
          <w:rFonts w:ascii="Arial" w:hAnsi="Arial" w:cs="Arial"/>
          <w:sz w:val="20"/>
          <w:szCs w:val="20"/>
        </w:rPr>
      </w:pPr>
      <w:r w:rsidRPr="00AB019D">
        <w:rPr>
          <w:rFonts w:ascii="Arial" w:hAnsi="Arial" w:cs="Arial"/>
          <w:sz w:val="20"/>
          <w:szCs w:val="20"/>
        </w:rPr>
        <w:t>Επισυνάπτεται υπόδειγμα Παράρτημα IV.</w:t>
      </w:r>
    </w:p>
    <w:p w14:paraId="1D644012" w14:textId="77777777" w:rsidR="004E29AC" w:rsidRPr="00AB019D" w:rsidRDefault="00C239E8">
      <w:pPr>
        <w:pStyle w:val="a4"/>
        <w:spacing w:before="121"/>
        <w:ind w:left="140" w:right="854"/>
        <w:rPr>
          <w:rFonts w:ascii="Arial" w:hAnsi="Arial" w:cs="Arial"/>
          <w:sz w:val="20"/>
          <w:szCs w:val="20"/>
        </w:rPr>
      </w:pPr>
      <w:r w:rsidRPr="00AB019D">
        <w:rPr>
          <w:rFonts w:ascii="Arial" w:hAnsi="Arial" w:cs="Arial"/>
          <w:sz w:val="20"/>
          <w:szCs w:val="20"/>
        </w:rPr>
        <w:t>Οι ενώσεις οικονομικών φορέων που υποβάλλουν κοινή προσφορά, υποβάλλουν το ΕΕΕΣ για κάθε οικονομικό φορέα που συμμετέχει στην ένωση.</w:t>
      </w:r>
    </w:p>
    <w:p w14:paraId="29FAC1E1" w14:textId="77777777" w:rsidR="004E29AC" w:rsidRPr="00AB019D" w:rsidRDefault="00C239E8">
      <w:pPr>
        <w:pStyle w:val="11"/>
        <w:numPr>
          <w:ilvl w:val="3"/>
          <w:numId w:val="16"/>
        </w:numPr>
        <w:tabs>
          <w:tab w:val="left" w:pos="808"/>
        </w:tabs>
        <w:spacing w:before="120"/>
        <w:ind w:right="852" w:firstLine="0"/>
        <w:rPr>
          <w:rFonts w:ascii="Arial" w:hAnsi="Arial" w:cs="Arial"/>
          <w:sz w:val="20"/>
          <w:szCs w:val="20"/>
        </w:rPr>
      </w:pPr>
      <w:r w:rsidRPr="00AB019D">
        <w:rPr>
          <w:rFonts w:ascii="Arial" w:hAnsi="Arial" w:cs="Arial"/>
          <w:sz w:val="20"/>
          <w:szCs w:val="20"/>
        </w:rPr>
        <w:t>H</w:t>
      </w:r>
      <w:r w:rsidRPr="00AB019D">
        <w:rPr>
          <w:rFonts w:ascii="Arial" w:hAnsi="Arial" w:cs="Arial"/>
          <w:spacing w:val="-9"/>
          <w:sz w:val="20"/>
          <w:szCs w:val="20"/>
        </w:rPr>
        <w:t xml:space="preserve"> </w:t>
      </w:r>
      <w:r w:rsidRPr="00AB019D">
        <w:rPr>
          <w:rFonts w:ascii="Arial" w:hAnsi="Arial" w:cs="Arial"/>
          <w:sz w:val="20"/>
          <w:szCs w:val="20"/>
        </w:rPr>
        <w:t>τεχνική</w:t>
      </w:r>
      <w:r w:rsidRPr="00AB019D">
        <w:rPr>
          <w:rFonts w:ascii="Arial" w:hAnsi="Arial" w:cs="Arial"/>
          <w:spacing w:val="-9"/>
          <w:sz w:val="20"/>
          <w:szCs w:val="20"/>
        </w:rPr>
        <w:t xml:space="preserve"> </w:t>
      </w:r>
      <w:r w:rsidRPr="00AB019D">
        <w:rPr>
          <w:rFonts w:ascii="Arial" w:hAnsi="Arial" w:cs="Arial"/>
          <w:sz w:val="20"/>
          <w:szCs w:val="20"/>
        </w:rPr>
        <w:t>προσφορά</w:t>
      </w:r>
      <w:r w:rsidRPr="00AB019D">
        <w:rPr>
          <w:rFonts w:ascii="Arial" w:hAnsi="Arial" w:cs="Arial"/>
          <w:spacing w:val="-9"/>
          <w:sz w:val="20"/>
          <w:szCs w:val="20"/>
        </w:rPr>
        <w:t xml:space="preserve"> </w:t>
      </w:r>
      <w:r w:rsidRPr="00AB019D">
        <w:rPr>
          <w:rFonts w:ascii="Arial" w:hAnsi="Arial" w:cs="Arial"/>
          <w:sz w:val="20"/>
          <w:szCs w:val="20"/>
        </w:rPr>
        <w:t>θα</w:t>
      </w:r>
      <w:r w:rsidRPr="00AB019D">
        <w:rPr>
          <w:rFonts w:ascii="Arial" w:hAnsi="Arial" w:cs="Arial"/>
          <w:spacing w:val="-9"/>
          <w:sz w:val="20"/>
          <w:szCs w:val="20"/>
        </w:rPr>
        <w:t xml:space="preserve"> </w:t>
      </w:r>
      <w:r w:rsidRPr="00AB019D">
        <w:rPr>
          <w:rFonts w:ascii="Arial" w:hAnsi="Arial" w:cs="Arial"/>
          <w:sz w:val="20"/>
          <w:szCs w:val="20"/>
        </w:rPr>
        <w:t>πρέπει</w:t>
      </w:r>
      <w:r w:rsidRPr="00AB019D">
        <w:rPr>
          <w:rFonts w:ascii="Arial" w:hAnsi="Arial" w:cs="Arial"/>
          <w:spacing w:val="-8"/>
          <w:sz w:val="20"/>
          <w:szCs w:val="20"/>
        </w:rPr>
        <w:t xml:space="preserve"> </w:t>
      </w:r>
      <w:r w:rsidRPr="00AB019D">
        <w:rPr>
          <w:rFonts w:ascii="Arial" w:hAnsi="Arial" w:cs="Arial"/>
          <w:sz w:val="20"/>
          <w:szCs w:val="20"/>
        </w:rPr>
        <w:t>να</w:t>
      </w:r>
      <w:r w:rsidRPr="00AB019D">
        <w:rPr>
          <w:rFonts w:ascii="Arial" w:hAnsi="Arial" w:cs="Arial"/>
          <w:spacing w:val="-9"/>
          <w:sz w:val="20"/>
          <w:szCs w:val="20"/>
        </w:rPr>
        <w:t xml:space="preserve"> </w:t>
      </w:r>
      <w:r w:rsidRPr="00AB019D">
        <w:rPr>
          <w:rFonts w:ascii="Arial" w:hAnsi="Arial" w:cs="Arial"/>
          <w:sz w:val="20"/>
          <w:szCs w:val="20"/>
        </w:rPr>
        <w:t>καλύπτει</w:t>
      </w:r>
      <w:r w:rsidRPr="00AB019D">
        <w:rPr>
          <w:rFonts w:ascii="Arial" w:hAnsi="Arial" w:cs="Arial"/>
          <w:spacing w:val="-11"/>
          <w:sz w:val="20"/>
          <w:szCs w:val="20"/>
        </w:rPr>
        <w:t xml:space="preserve"> </w:t>
      </w:r>
      <w:r w:rsidRPr="00AB019D">
        <w:rPr>
          <w:rFonts w:ascii="Arial" w:hAnsi="Arial" w:cs="Arial"/>
          <w:sz w:val="20"/>
          <w:szCs w:val="20"/>
        </w:rPr>
        <w:t>όλες</w:t>
      </w:r>
      <w:r w:rsidRPr="00AB019D">
        <w:rPr>
          <w:rFonts w:ascii="Arial" w:hAnsi="Arial" w:cs="Arial"/>
          <w:spacing w:val="-8"/>
          <w:sz w:val="20"/>
          <w:szCs w:val="20"/>
        </w:rPr>
        <w:t xml:space="preserve"> </w:t>
      </w:r>
      <w:r w:rsidRPr="00AB019D">
        <w:rPr>
          <w:rFonts w:ascii="Arial" w:hAnsi="Arial" w:cs="Arial"/>
          <w:sz w:val="20"/>
          <w:szCs w:val="20"/>
        </w:rPr>
        <w:t>τις</w:t>
      </w:r>
      <w:r w:rsidRPr="00AB019D">
        <w:rPr>
          <w:rFonts w:ascii="Arial" w:hAnsi="Arial" w:cs="Arial"/>
          <w:spacing w:val="-10"/>
          <w:sz w:val="20"/>
          <w:szCs w:val="20"/>
        </w:rPr>
        <w:t xml:space="preserve"> </w:t>
      </w:r>
      <w:r w:rsidRPr="00AB019D">
        <w:rPr>
          <w:rFonts w:ascii="Arial" w:hAnsi="Arial" w:cs="Arial"/>
          <w:sz w:val="20"/>
          <w:szCs w:val="20"/>
        </w:rPr>
        <w:t>απαιτήσεις</w:t>
      </w:r>
      <w:r w:rsidRPr="00AB019D">
        <w:rPr>
          <w:rFonts w:ascii="Arial" w:hAnsi="Arial" w:cs="Arial"/>
          <w:spacing w:val="-7"/>
          <w:sz w:val="20"/>
          <w:szCs w:val="20"/>
        </w:rPr>
        <w:t xml:space="preserve"> </w:t>
      </w:r>
      <w:r w:rsidRPr="00AB019D">
        <w:rPr>
          <w:rFonts w:ascii="Arial" w:hAnsi="Arial" w:cs="Arial"/>
          <w:sz w:val="20"/>
          <w:szCs w:val="20"/>
        </w:rPr>
        <w:t>και</w:t>
      </w:r>
      <w:r w:rsidRPr="00AB019D">
        <w:rPr>
          <w:rFonts w:ascii="Arial" w:hAnsi="Arial" w:cs="Arial"/>
          <w:spacing w:val="-9"/>
          <w:sz w:val="20"/>
          <w:szCs w:val="20"/>
        </w:rPr>
        <w:t xml:space="preserve"> </w:t>
      </w:r>
      <w:r w:rsidRPr="00AB019D">
        <w:rPr>
          <w:rFonts w:ascii="Arial" w:hAnsi="Arial" w:cs="Arial"/>
          <w:sz w:val="20"/>
          <w:szCs w:val="20"/>
        </w:rPr>
        <w:t>τις</w:t>
      </w:r>
      <w:r w:rsidRPr="00AB019D">
        <w:rPr>
          <w:rFonts w:ascii="Arial" w:hAnsi="Arial" w:cs="Arial"/>
          <w:spacing w:val="-7"/>
          <w:sz w:val="20"/>
          <w:szCs w:val="20"/>
        </w:rPr>
        <w:t xml:space="preserve"> </w:t>
      </w:r>
      <w:r w:rsidRPr="00AB019D">
        <w:rPr>
          <w:rFonts w:ascii="Arial" w:hAnsi="Arial" w:cs="Arial"/>
          <w:sz w:val="20"/>
          <w:szCs w:val="20"/>
        </w:rPr>
        <w:t>προδιαγραφές</w:t>
      </w:r>
      <w:r w:rsidRPr="00AB019D">
        <w:rPr>
          <w:rFonts w:ascii="Arial" w:hAnsi="Arial" w:cs="Arial"/>
          <w:spacing w:val="-7"/>
          <w:sz w:val="20"/>
          <w:szCs w:val="20"/>
        </w:rPr>
        <w:t xml:space="preserve"> </w:t>
      </w:r>
      <w:r w:rsidRPr="00AB019D">
        <w:rPr>
          <w:rFonts w:ascii="Arial" w:hAnsi="Arial" w:cs="Arial"/>
          <w:sz w:val="20"/>
          <w:szCs w:val="20"/>
        </w:rPr>
        <w:t>που</w:t>
      </w:r>
      <w:r w:rsidRPr="00AB019D">
        <w:rPr>
          <w:rFonts w:ascii="Arial" w:hAnsi="Arial" w:cs="Arial"/>
          <w:spacing w:val="-11"/>
          <w:sz w:val="20"/>
          <w:szCs w:val="20"/>
        </w:rPr>
        <w:t xml:space="preserve"> </w:t>
      </w:r>
      <w:r w:rsidRPr="00AB019D">
        <w:rPr>
          <w:rFonts w:ascii="Arial" w:hAnsi="Arial" w:cs="Arial"/>
          <w:sz w:val="20"/>
          <w:szCs w:val="20"/>
        </w:rPr>
        <w:t>έχουν</w:t>
      </w:r>
      <w:r w:rsidRPr="00AB019D">
        <w:rPr>
          <w:rFonts w:ascii="Arial" w:hAnsi="Arial" w:cs="Arial"/>
          <w:spacing w:val="-8"/>
          <w:sz w:val="20"/>
          <w:szCs w:val="20"/>
        </w:rPr>
        <w:t xml:space="preserve"> </w:t>
      </w:r>
      <w:r w:rsidRPr="00AB019D">
        <w:rPr>
          <w:rFonts w:ascii="Arial" w:hAnsi="Arial" w:cs="Arial"/>
          <w:sz w:val="20"/>
          <w:szCs w:val="20"/>
        </w:rPr>
        <w:t>τεθεί</w:t>
      </w:r>
      <w:r w:rsidRPr="00AB019D">
        <w:rPr>
          <w:rFonts w:ascii="Arial" w:hAnsi="Arial" w:cs="Arial"/>
          <w:spacing w:val="-8"/>
          <w:sz w:val="20"/>
          <w:szCs w:val="20"/>
        </w:rPr>
        <w:t xml:space="preserve"> </w:t>
      </w:r>
      <w:r w:rsidRPr="00AB019D">
        <w:rPr>
          <w:rFonts w:ascii="Arial" w:hAnsi="Arial" w:cs="Arial"/>
          <w:sz w:val="20"/>
          <w:szCs w:val="20"/>
        </w:rPr>
        <w:t>από την αναθέτουσα αρχή στο Παράρτημα Ι της Διακήρυξης, περιγράφοντας ακριβώς πώς οι συγκεκριμένες απαιτήσεις</w:t>
      </w:r>
      <w:r w:rsidRPr="00AB019D">
        <w:rPr>
          <w:rFonts w:ascii="Arial" w:hAnsi="Arial" w:cs="Arial"/>
          <w:spacing w:val="-13"/>
          <w:sz w:val="20"/>
          <w:szCs w:val="20"/>
        </w:rPr>
        <w:t xml:space="preserve"> </w:t>
      </w:r>
      <w:r w:rsidRPr="00AB019D">
        <w:rPr>
          <w:rFonts w:ascii="Arial" w:hAnsi="Arial" w:cs="Arial"/>
          <w:sz w:val="20"/>
          <w:szCs w:val="20"/>
        </w:rPr>
        <w:t>και</w:t>
      </w:r>
      <w:r w:rsidRPr="00AB019D">
        <w:rPr>
          <w:rFonts w:ascii="Arial" w:hAnsi="Arial" w:cs="Arial"/>
          <w:spacing w:val="-12"/>
          <w:sz w:val="20"/>
          <w:szCs w:val="20"/>
        </w:rPr>
        <w:t xml:space="preserve"> </w:t>
      </w:r>
      <w:r w:rsidRPr="00AB019D">
        <w:rPr>
          <w:rFonts w:ascii="Arial" w:hAnsi="Arial" w:cs="Arial"/>
          <w:sz w:val="20"/>
          <w:szCs w:val="20"/>
        </w:rPr>
        <w:t>προδιαγραφές</w:t>
      </w:r>
      <w:r w:rsidRPr="00AB019D">
        <w:rPr>
          <w:rFonts w:ascii="Arial" w:hAnsi="Arial" w:cs="Arial"/>
          <w:spacing w:val="-11"/>
          <w:sz w:val="20"/>
          <w:szCs w:val="20"/>
        </w:rPr>
        <w:t xml:space="preserve"> </w:t>
      </w:r>
      <w:r w:rsidRPr="00AB019D">
        <w:rPr>
          <w:rFonts w:ascii="Arial" w:hAnsi="Arial" w:cs="Arial"/>
          <w:sz w:val="20"/>
          <w:szCs w:val="20"/>
        </w:rPr>
        <w:t>πληρούνται.</w:t>
      </w:r>
      <w:r w:rsidRPr="00AB019D">
        <w:rPr>
          <w:rFonts w:ascii="Arial" w:hAnsi="Arial" w:cs="Arial"/>
          <w:spacing w:val="-12"/>
          <w:sz w:val="20"/>
          <w:szCs w:val="20"/>
        </w:rPr>
        <w:t xml:space="preserve"> </w:t>
      </w:r>
      <w:r w:rsidRPr="00AB019D">
        <w:rPr>
          <w:rFonts w:ascii="Arial" w:hAnsi="Arial" w:cs="Arial"/>
          <w:sz w:val="20"/>
          <w:szCs w:val="20"/>
        </w:rPr>
        <w:t>Περιλαμβάνει</w:t>
      </w:r>
      <w:r w:rsidRPr="00AB019D">
        <w:rPr>
          <w:rFonts w:ascii="Arial" w:hAnsi="Arial" w:cs="Arial"/>
          <w:spacing w:val="-12"/>
          <w:sz w:val="20"/>
          <w:szCs w:val="20"/>
        </w:rPr>
        <w:t xml:space="preserve"> </w:t>
      </w:r>
      <w:r w:rsidRPr="00AB019D">
        <w:rPr>
          <w:rFonts w:ascii="Arial" w:hAnsi="Arial" w:cs="Arial"/>
          <w:sz w:val="20"/>
          <w:szCs w:val="20"/>
        </w:rPr>
        <w:t>ιδίως</w:t>
      </w:r>
      <w:r w:rsidRPr="00AB019D">
        <w:rPr>
          <w:rFonts w:ascii="Arial" w:hAnsi="Arial" w:cs="Arial"/>
          <w:spacing w:val="-12"/>
          <w:sz w:val="20"/>
          <w:szCs w:val="20"/>
        </w:rPr>
        <w:t xml:space="preserve"> </w:t>
      </w:r>
      <w:r w:rsidRPr="00AB019D">
        <w:rPr>
          <w:rFonts w:ascii="Arial" w:hAnsi="Arial" w:cs="Arial"/>
          <w:sz w:val="20"/>
          <w:szCs w:val="20"/>
        </w:rPr>
        <w:t>τα</w:t>
      </w:r>
      <w:r w:rsidRPr="00AB019D">
        <w:rPr>
          <w:rFonts w:ascii="Arial" w:hAnsi="Arial" w:cs="Arial"/>
          <w:spacing w:val="-12"/>
          <w:sz w:val="20"/>
          <w:szCs w:val="20"/>
        </w:rPr>
        <w:t xml:space="preserve"> </w:t>
      </w:r>
      <w:r w:rsidRPr="00AB019D">
        <w:rPr>
          <w:rFonts w:ascii="Arial" w:hAnsi="Arial" w:cs="Arial"/>
          <w:sz w:val="20"/>
          <w:szCs w:val="20"/>
        </w:rPr>
        <w:t>έγγραφα</w:t>
      </w:r>
      <w:r w:rsidRPr="00AB019D">
        <w:rPr>
          <w:rFonts w:ascii="Arial" w:hAnsi="Arial" w:cs="Arial"/>
          <w:spacing w:val="-12"/>
          <w:sz w:val="20"/>
          <w:szCs w:val="20"/>
        </w:rPr>
        <w:t xml:space="preserve"> </w:t>
      </w:r>
      <w:r w:rsidRPr="00AB019D">
        <w:rPr>
          <w:rFonts w:ascii="Arial" w:hAnsi="Arial" w:cs="Arial"/>
          <w:sz w:val="20"/>
          <w:szCs w:val="20"/>
        </w:rPr>
        <w:t>και</w:t>
      </w:r>
      <w:r w:rsidRPr="00AB019D">
        <w:rPr>
          <w:rFonts w:ascii="Arial" w:hAnsi="Arial" w:cs="Arial"/>
          <w:spacing w:val="-14"/>
          <w:sz w:val="20"/>
          <w:szCs w:val="20"/>
        </w:rPr>
        <w:t xml:space="preserve"> </w:t>
      </w:r>
      <w:r w:rsidRPr="00AB019D">
        <w:rPr>
          <w:rFonts w:ascii="Arial" w:hAnsi="Arial" w:cs="Arial"/>
          <w:sz w:val="20"/>
          <w:szCs w:val="20"/>
        </w:rPr>
        <w:t>δικαιολογητικά,</w:t>
      </w:r>
      <w:r w:rsidRPr="00AB019D">
        <w:rPr>
          <w:rFonts w:ascii="Arial" w:hAnsi="Arial" w:cs="Arial"/>
          <w:spacing w:val="-11"/>
          <w:sz w:val="20"/>
          <w:szCs w:val="20"/>
        </w:rPr>
        <w:t xml:space="preserve"> </w:t>
      </w:r>
      <w:r w:rsidRPr="00AB019D">
        <w:rPr>
          <w:rFonts w:ascii="Arial" w:hAnsi="Arial" w:cs="Arial"/>
          <w:sz w:val="20"/>
          <w:szCs w:val="20"/>
        </w:rPr>
        <w:t>βάσει</w:t>
      </w:r>
      <w:r w:rsidRPr="00AB019D">
        <w:rPr>
          <w:rFonts w:ascii="Arial" w:hAnsi="Arial" w:cs="Arial"/>
          <w:spacing w:val="-14"/>
          <w:sz w:val="20"/>
          <w:szCs w:val="20"/>
        </w:rPr>
        <w:t xml:space="preserve"> </w:t>
      </w:r>
      <w:r w:rsidRPr="00AB019D">
        <w:rPr>
          <w:rFonts w:ascii="Arial" w:hAnsi="Arial" w:cs="Arial"/>
          <w:sz w:val="20"/>
          <w:szCs w:val="20"/>
        </w:rPr>
        <w:t>των</w:t>
      </w:r>
      <w:r w:rsidRPr="00AB019D">
        <w:rPr>
          <w:rFonts w:ascii="Arial" w:hAnsi="Arial" w:cs="Arial"/>
          <w:spacing w:val="-15"/>
          <w:sz w:val="20"/>
          <w:szCs w:val="20"/>
        </w:rPr>
        <w:t xml:space="preserve"> </w:t>
      </w:r>
      <w:r w:rsidRPr="00AB019D">
        <w:rPr>
          <w:rFonts w:ascii="Arial" w:hAnsi="Arial" w:cs="Arial"/>
          <w:sz w:val="20"/>
          <w:szCs w:val="20"/>
        </w:rPr>
        <w:t>οποίων θα αξιολογηθεί η καταλληλόλητα των προσφερόμενων υπηρεσιών, με βάση το κριτήριο ανάθεσης, σύμφωνα με τα αναλυτικώς αναφερόμενα στο ως άνω</w:t>
      </w:r>
      <w:r w:rsidRPr="00AB019D">
        <w:rPr>
          <w:rFonts w:ascii="Arial" w:hAnsi="Arial" w:cs="Arial"/>
          <w:spacing w:val="-3"/>
          <w:sz w:val="20"/>
          <w:szCs w:val="20"/>
        </w:rPr>
        <w:t xml:space="preserve"> </w:t>
      </w:r>
      <w:r w:rsidRPr="00AB019D">
        <w:rPr>
          <w:rFonts w:ascii="Arial" w:hAnsi="Arial" w:cs="Arial"/>
          <w:sz w:val="20"/>
          <w:szCs w:val="20"/>
        </w:rPr>
        <w:t>Παράρτημα</w:t>
      </w:r>
      <w:r w:rsidRPr="00AB019D">
        <w:rPr>
          <w:rFonts w:ascii="Arial" w:hAnsi="Arial" w:cs="Arial"/>
          <w:sz w:val="20"/>
          <w:szCs w:val="20"/>
          <w:vertAlign w:val="superscript"/>
        </w:rPr>
        <w:t>.</w:t>
      </w:r>
    </w:p>
    <w:p w14:paraId="13ECAD0B" w14:textId="77777777" w:rsidR="004E29AC" w:rsidRPr="00AB019D" w:rsidRDefault="00C239E8">
      <w:pPr>
        <w:pStyle w:val="a4"/>
        <w:spacing w:before="119"/>
        <w:ind w:left="140" w:right="859"/>
        <w:jc w:val="both"/>
        <w:rPr>
          <w:rFonts w:ascii="Arial" w:hAnsi="Arial" w:cs="Arial"/>
          <w:sz w:val="20"/>
          <w:szCs w:val="20"/>
        </w:rPr>
      </w:pPr>
      <w:r w:rsidRPr="00AB019D">
        <w:rPr>
          <w:rFonts w:ascii="Arial" w:hAnsi="Arial" w:cs="Arial"/>
          <w:sz w:val="20"/>
          <w:szCs w:val="20"/>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79B74816" w14:textId="77777777" w:rsidR="004E29AC" w:rsidRPr="00AB019D" w:rsidRDefault="00C239E8">
      <w:pPr>
        <w:pStyle w:val="4"/>
        <w:numPr>
          <w:ilvl w:val="2"/>
          <w:numId w:val="11"/>
        </w:numPr>
        <w:tabs>
          <w:tab w:val="left" w:pos="708"/>
          <w:tab w:val="left" w:pos="2291"/>
          <w:tab w:val="left" w:pos="3470"/>
          <w:tab w:val="left" w:pos="5049"/>
          <w:tab w:val="left" w:pos="7459"/>
          <w:tab w:val="left" w:pos="8696"/>
          <w:tab w:val="left" w:pos="9272"/>
        </w:tabs>
        <w:spacing w:before="1"/>
        <w:ind w:right="854"/>
        <w:rPr>
          <w:rFonts w:ascii="Arial" w:hAnsi="Arial" w:cs="Arial"/>
          <w:sz w:val="20"/>
          <w:szCs w:val="20"/>
        </w:rPr>
      </w:pPr>
      <w:bookmarkStart w:id="34" w:name="_bookmark31"/>
      <w:bookmarkEnd w:id="34"/>
      <w:r w:rsidRPr="00AB019D">
        <w:rPr>
          <w:rFonts w:ascii="Arial" w:hAnsi="Arial" w:cs="Arial"/>
          <w:sz w:val="20"/>
          <w:szCs w:val="20"/>
        </w:rPr>
        <w:t>Περιεχόμενα</w:t>
      </w:r>
      <w:r w:rsidRPr="00AB019D">
        <w:rPr>
          <w:rFonts w:ascii="Arial" w:hAnsi="Arial" w:cs="Arial"/>
          <w:sz w:val="20"/>
          <w:szCs w:val="20"/>
        </w:rPr>
        <w:tab/>
        <w:t>Φακέλου</w:t>
      </w:r>
      <w:r w:rsidRPr="00AB019D">
        <w:rPr>
          <w:rFonts w:ascii="Arial" w:hAnsi="Arial" w:cs="Arial"/>
          <w:sz w:val="20"/>
          <w:szCs w:val="20"/>
        </w:rPr>
        <w:tab/>
        <w:t>«Οικονομική</w:t>
      </w:r>
      <w:r w:rsidRPr="00AB019D">
        <w:rPr>
          <w:rFonts w:ascii="Arial" w:hAnsi="Arial" w:cs="Arial"/>
          <w:sz w:val="20"/>
          <w:szCs w:val="20"/>
        </w:rPr>
        <w:tab/>
        <w:t>Προσφορά»/Τρόπος</w:t>
      </w:r>
      <w:r w:rsidRPr="00AB019D">
        <w:rPr>
          <w:rFonts w:ascii="Arial" w:hAnsi="Arial" w:cs="Arial"/>
          <w:sz w:val="20"/>
          <w:szCs w:val="20"/>
        </w:rPr>
        <w:tab/>
        <w:t>σύνταξης</w:t>
      </w:r>
      <w:r w:rsidRPr="00AB019D">
        <w:rPr>
          <w:rFonts w:ascii="Arial" w:hAnsi="Arial" w:cs="Arial"/>
          <w:sz w:val="20"/>
          <w:szCs w:val="20"/>
        </w:rPr>
        <w:tab/>
        <w:t>και</w:t>
      </w:r>
      <w:r w:rsidRPr="00AB019D">
        <w:rPr>
          <w:rFonts w:ascii="Arial" w:hAnsi="Arial" w:cs="Arial"/>
          <w:sz w:val="20"/>
          <w:szCs w:val="20"/>
        </w:rPr>
        <w:tab/>
      </w:r>
      <w:r w:rsidRPr="00AB019D">
        <w:rPr>
          <w:rFonts w:ascii="Arial" w:hAnsi="Arial" w:cs="Arial"/>
          <w:spacing w:val="-3"/>
          <w:sz w:val="20"/>
          <w:szCs w:val="20"/>
        </w:rPr>
        <w:t xml:space="preserve">υποβολής </w:t>
      </w:r>
      <w:r w:rsidRPr="00AB019D">
        <w:rPr>
          <w:rFonts w:ascii="Arial" w:hAnsi="Arial" w:cs="Arial"/>
          <w:sz w:val="20"/>
          <w:szCs w:val="20"/>
        </w:rPr>
        <w:t>οικονομικών</w:t>
      </w:r>
      <w:r w:rsidRPr="00AB019D">
        <w:rPr>
          <w:rFonts w:ascii="Arial" w:hAnsi="Arial" w:cs="Arial"/>
          <w:spacing w:val="-2"/>
          <w:sz w:val="20"/>
          <w:szCs w:val="20"/>
        </w:rPr>
        <w:t xml:space="preserve"> </w:t>
      </w:r>
      <w:r w:rsidRPr="00AB019D">
        <w:rPr>
          <w:rFonts w:ascii="Arial" w:hAnsi="Arial" w:cs="Arial"/>
          <w:sz w:val="20"/>
          <w:szCs w:val="20"/>
        </w:rPr>
        <w:t>προσφορών</w:t>
      </w:r>
    </w:p>
    <w:p w14:paraId="07556852" w14:textId="77777777" w:rsidR="004E29AC" w:rsidRPr="00AB019D" w:rsidRDefault="00C239E8">
      <w:pPr>
        <w:pStyle w:val="a4"/>
        <w:spacing w:before="121"/>
        <w:ind w:left="140" w:right="858"/>
        <w:jc w:val="both"/>
        <w:rPr>
          <w:rFonts w:ascii="Arial" w:hAnsi="Arial" w:cs="Arial"/>
          <w:sz w:val="20"/>
          <w:szCs w:val="20"/>
        </w:rPr>
      </w:pPr>
      <w:r w:rsidRPr="00AB019D">
        <w:rPr>
          <w:rFonts w:ascii="Arial" w:hAnsi="Arial" w:cs="Arial"/>
          <w:sz w:val="20"/>
          <w:szCs w:val="20"/>
        </w:rPr>
        <w:t xml:space="preserve">Η Οικονομική Προσφορά συντάσσεται με βάση το υπόδειγμα του Παραρτήματος </w:t>
      </w:r>
      <w:r w:rsidR="00504563" w:rsidRPr="00AB019D">
        <w:rPr>
          <w:rFonts w:ascii="Arial" w:hAnsi="Arial" w:cs="Arial"/>
          <w:sz w:val="20"/>
          <w:szCs w:val="20"/>
          <w:lang w:val="en-US"/>
        </w:rPr>
        <w:t>VI</w:t>
      </w:r>
      <w:r w:rsidR="00504563" w:rsidRPr="00AB019D">
        <w:rPr>
          <w:rFonts w:ascii="Arial" w:hAnsi="Arial" w:cs="Arial"/>
          <w:sz w:val="20"/>
          <w:szCs w:val="20"/>
        </w:rPr>
        <w:t xml:space="preserve"> </w:t>
      </w:r>
      <w:r w:rsidRPr="00AB019D">
        <w:rPr>
          <w:rFonts w:ascii="Arial" w:hAnsi="Arial" w:cs="Arial"/>
          <w:sz w:val="20"/>
          <w:szCs w:val="20"/>
        </w:rPr>
        <w:t>της διακήρυξης:</w:t>
      </w:r>
      <w:r w:rsidR="00504563" w:rsidRPr="00AB019D">
        <w:rPr>
          <w:rFonts w:ascii="Arial" w:hAnsi="Arial" w:cs="Arial"/>
          <w:sz w:val="20"/>
          <w:szCs w:val="20"/>
        </w:rPr>
        <w:t xml:space="preserve"> </w:t>
      </w:r>
    </w:p>
    <w:p w14:paraId="728FD872" w14:textId="77777777" w:rsidR="004E29AC" w:rsidRPr="00AB019D" w:rsidRDefault="00C239E8">
      <w:pPr>
        <w:pStyle w:val="a4"/>
        <w:spacing w:before="121"/>
        <w:ind w:left="140" w:right="858"/>
        <w:jc w:val="both"/>
        <w:rPr>
          <w:rFonts w:ascii="Arial" w:hAnsi="Arial" w:cs="Arial"/>
          <w:sz w:val="20"/>
          <w:szCs w:val="20"/>
        </w:rPr>
      </w:pPr>
      <w:r w:rsidRPr="00AB019D">
        <w:rPr>
          <w:rFonts w:ascii="Arial" w:hAnsi="Arial" w:cs="Arial"/>
          <w:sz w:val="20"/>
          <w:szCs w:val="20"/>
        </w:rPr>
        <w:t>Στον (υπο) φάκελο με την ένδειξη «Οικονομική Προσφορά» περιλαμβάνεται η οικονομική προσφορά του προσφέροντα. Η Οικονομική Προσφορά υποβάλλεται ηλεκτρονικά επί ποινή απορρίψεως στον (υπό) φάκελο «Οικονομική Προσφορά».</w:t>
      </w:r>
    </w:p>
    <w:p w14:paraId="136F7245" w14:textId="77777777" w:rsidR="004E29AC" w:rsidRPr="00AB019D" w:rsidRDefault="00C239E8">
      <w:pPr>
        <w:pStyle w:val="a4"/>
        <w:spacing w:before="121"/>
        <w:ind w:left="140" w:right="858"/>
        <w:jc w:val="both"/>
        <w:rPr>
          <w:rFonts w:ascii="Arial" w:hAnsi="Arial" w:cs="Arial"/>
          <w:sz w:val="20"/>
          <w:szCs w:val="20"/>
        </w:rPr>
      </w:pPr>
      <w:r w:rsidRPr="00AB019D">
        <w:rPr>
          <w:rFonts w:ascii="Arial" w:hAnsi="Arial" w:cs="Arial"/>
          <w:sz w:val="20"/>
          <w:szCs w:val="20"/>
        </w:rPr>
        <w:t xml:space="preserve">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w:t>
      </w:r>
      <w:r w:rsidRPr="00AB019D">
        <w:rPr>
          <w:rFonts w:ascii="Arial" w:hAnsi="Arial" w:cs="Arial"/>
          <w:sz w:val="20"/>
          <w:szCs w:val="20"/>
        </w:rPr>
        <w:lastRenderedPageBreak/>
        <w:t>αντίθετη περίπτωση, το σύστημα παράγει σχετικό μήνυμα και ο προσφέρων καλείται να παράγει εκ νέου το ηλεκτρονικό αρχείο pdf.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14:paraId="357F876D" w14:textId="77777777" w:rsidR="004E29AC" w:rsidRPr="00AB019D" w:rsidRDefault="00C239E8">
      <w:pPr>
        <w:pStyle w:val="a4"/>
        <w:spacing w:before="121"/>
        <w:ind w:left="140" w:right="858"/>
        <w:jc w:val="both"/>
        <w:rPr>
          <w:rFonts w:ascii="Arial" w:hAnsi="Arial" w:cs="Arial"/>
          <w:sz w:val="20"/>
          <w:szCs w:val="20"/>
        </w:rPr>
      </w:pPr>
      <w:r w:rsidRPr="00AB019D">
        <w:rPr>
          <w:rFonts w:ascii="Arial" w:hAnsi="Arial" w:cs="Arial"/>
          <w:sz w:val="20"/>
          <w:szCs w:val="20"/>
        </w:rPr>
        <w:t xml:space="preserve">      Το τίμημα της προσφοράς κάθε υποψήφιου ανάδοχου θα δοθεί με μια και μοναδική τιμή σύμφωνα με τις οδηγίες του Παρόντος Άρθρου για την παροχή της Υπηρεσίας  σύμφωνα με τις τεχνικές προδιαγραφές του Παραρτήματος Β’. Η αναγραφή της τιμής σε Ευρώ (€) μπορεί να γίνεται μέχρι δύο δεκαδικά ψηφία. Στην τιμή θα περιλαμβάνονται οι τυχόν υπέρ τρίτων κρατήσεις, ως και κάθε άλλη επιβάρυνση, εκτός από τον αναλογούντα Φ.Π.Α. για την παρεχόμενη υπηρεσία στον τόπο και με τον τρόπο που προβλέπονται από την παρούσα διακήρυξη.  Ο Φ.Π.Α. βαρύνει το Νοσοκομείο.</w:t>
      </w:r>
    </w:p>
    <w:p w14:paraId="787B2993" w14:textId="77777777" w:rsidR="004E29AC" w:rsidRPr="00AB019D" w:rsidRDefault="00C239E8">
      <w:pPr>
        <w:pStyle w:val="a4"/>
        <w:spacing w:before="121"/>
        <w:ind w:left="140" w:right="858"/>
        <w:jc w:val="both"/>
        <w:rPr>
          <w:rFonts w:ascii="Arial" w:hAnsi="Arial" w:cs="Arial"/>
          <w:sz w:val="20"/>
          <w:szCs w:val="20"/>
        </w:rPr>
      </w:pPr>
      <w:r w:rsidRPr="00AB019D">
        <w:rPr>
          <w:rFonts w:ascii="Arial" w:hAnsi="Arial" w:cs="Arial"/>
          <w:sz w:val="20"/>
          <w:szCs w:val="20"/>
        </w:rPr>
        <w:tab/>
        <w:t xml:space="preserve">Η οικονομική προσφορά να είναι  εναρμονισμένη με την ισχύουσα Νομοθεσία. </w:t>
      </w:r>
    </w:p>
    <w:p w14:paraId="27F6E976" w14:textId="77777777" w:rsidR="004E29AC" w:rsidRPr="00AB019D" w:rsidRDefault="00C239E8">
      <w:pPr>
        <w:pStyle w:val="a4"/>
        <w:spacing w:before="121"/>
        <w:ind w:left="140" w:right="858"/>
        <w:jc w:val="both"/>
        <w:rPr>
          <w:rFonts w:ascii="Arial" w:hAnsi="Arial" w:cs="Arial"/>
          <w:sz w:val="20"/>
          <w:szCs w:val="20"/>
        </w:rPr>
      </w:pPr>
      <w:r w:rsidRPr="00AB019D">
        <w:rPr>
          <w:rFonts w:ascii="Arial" w:hAnsi="Arial" w:cs="Arial"/>
          <w:sz w:val="20"/>
          <w:szCs w:val="20"/>
        </w:rPr>
        <w:t>Η προσφερόμενη τιμή θα είναι σε ευρώ. Στην τιμή περιλαμβάνονται οι τυχόν κρατήσεις και η δαπάνη για τις ανακοινώσεις και δημοσιεύσεις της περίληψης της προκήρυξης. Η τιμή της προσφοράς είναι δεσμευτική για τον διαγωνιζόμενο μέχρι και την οριστική παραλαβή της προμήθειας. Αποκλείεται αναθεώρηση της τιμής προσφοράς και οποιαδήποτε αξίωση του αναδόχου πέραν της τιμής της προσφοράς του. Ο ΦΠΑ επί τοις εκατό (%), στον οποίο υπάγεται η προμήθεια σε οποιαδήποτε χρονική στιγμή, βαρύνει το προμηθευτή.</w:t>
      </w:r>
    </w:p>
    <w:p w14:paraId="46670D7D" w14:textId="77777777" w:rsidR="004E29AC" w:rsidRPr="00AB019D" w:rsidRDefault="00C239E8">
      <w:pPr>
        <w:pStyle w:val="a4"/>
        <w:spacing w:before="119"/>
        <w:ind w:left="140" w:right="859"/>
        <w:jc w:val="both"/>
        <w:rPr>
          <w:rFonts w:ascii="Arial" w:hAnsi="Arial" w:cs="Arial"/>
          <w:sz w:val="20"/>
          <w:szCs w:val="20"/>
        </w:rPr>
      </w:pPr>
      <w:r w:rsidRPr="00AB019D">
        <w:rPr>
          <w:rFonts w:ascii="Arial" w:hAnsi="Arial" w:cs="Arial"/>
          <w:sz w:val="20"/>
          <w:szCs w:val="20"/>
        </w:rPr>
        <w:t>Δεν υπάρχει η δυνατότητα υποβολής εναλλακτικών προσφορών. Δεν επιτρέπονται προσφορές μεγαλύτερες από τον προϋπολογισμό της υπηρεσίας ή αρνητικές εκπτώσεις. &gt; «ασυνήθιστα χαμηλές τιμές»</w:t>
      </w:r>
    </w:p>
    <w:p w14:paraId="7A7D4208" w14:textId="77777777" w:rsidR="004E29AC" w:rsidRPr="00AB019D" w:rsidRDefault="00C239E8">
      <w:pPr>
        <w:pStyle w:val="a4"/>
        <w:spacing w:before="119"/>
        <w:ind w:left="140" w:right="859"/>
        <w:jc w:val="both"/>
        <w:rPr>
          <w:rFonts w:ascii="Arial" w:hAnsi="Arial" w:cs="Arial"/>
          <w:sz w:val="20"/>
          <w:szCs w:val="20"/>
        </w:rPr>
      </w:pPr>
      <w:r w:rsidRPr="00AB019D">
        <w:rPr>
          <w:rFonts w:ascii="Arial" w:hAnsi="Arial" w:cs="Arial"/>
          <w:sz w:val="20"/>
          <w:szCs w:val="20"/>
        </w:rPr>
        <w:t>Όταν οι προσφορές φαίνονται ασυνήθιστα χαμηλές σε σχέση με τα υπό προμήθεια είδη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της αναθέτουσας αρχής.</w:t>
      </w:r>
    </w:p>
    <w:p w14:paraId="325B3401" w14:textId="77777777" w:rsidR="004E29AC" w:rsidRPr="00AB019D" w:rsidRDefault="00C239E8">
      <w:pPr>
        <w:pStyle w:val="4"/>
        <w:numPr>
          <w:ilvl w:val="2"/>
          <w:numId w:val="11"/>
        </w:numPr>
        <w:tabs>
          <w:tab w:val="left" w:pos="708"/>
        </w:tabs>
        <w:ind w:hanging="568"/>
        <w:rPr>
          <w:rFonts w:ascii="Arial" w:hAnsi="Arial" w:cs="Arial"/>
          <w:sz w:val="20"/>
          <w:szCs w:val="20"/>
        </w:rPr>
      </w:pPr>
      <w:bookmarkStart w:id="35" w:name="_bookmark32"/>
      <w:bookmarkEnd w:id="35"/>
      <w:r w:rsidRPr="00AB019D">
        <w:rPr>
          <w:rFonts w:ascii="Arial" w:hAnsi="Arial" w:cs="Arial"/>
          <w:sz w:val="20"/>
          <w:szCs w:val="20"/>
        </w:rPr>
        <w:t>Χρόνος ισχύος των</w:t>
      </w:r>
      <w:r w:rsidRPr="00AB019D">
        <w:rPr>
          <w:rFonts w:ascii="Arial" w:hAnsi="Arial" w:cs="Arial"/>
          <w:spacing w:val="-4"/>
          <w:sz w:val="20"/>
          <w:szCs w:val="20"/>
        </w:rPr>
        <w:t xml:space="preserve"> </w:t>
      </w:r>
      <w:r w:rsidRPr="00AB019D">
        <w:rPr>
          <w:rFonts w:ascii="Arial" w:hAnsi="Arial" w:cs="Arial"/>
          <w:sz w:val="20"/>
          <w:szCs w:val="20"/>
        </w:rPr>
        <w:t>προσφορών</w:t>
      </w:r>
    </w:p>
    <w:p w14:paraId="6FE6D105" w14:textId="77777777" w:rsidR="004E29AC" w:rsidRPr="00AB019D" w:rsidRDefault="00C239E8">
      <w:pPr>
        <w:pStyle w:val="a4"/>
        <w:spacing w:before="63"/>
        <w:ind w:left="140" w:right="853"/>
        <w:jc w:val="both"/>
        <w:rPr>
          <w:rFonts w:ascii="Arial" w:hAnsi="Arial" w:cs="Arial"/>
          <w:sz w:val="20"/>
          <w:szCs w:val="20"/>
          <w:u w:val="single"/>
        </w:rPr>
      </w:pPr>
      <w:r w:rsidRPr="00AB019D">
        <w:rPr>
          <w:rFonts w:ascii="Arial" w:hAnsi="Arial" w:cs="Arial"/>
          <w:sz w:val="20"/>
          <w:szCs w:val="20"/>
        </w:rPr>
        <w:t>Οι</w:t>
      </w:r>
      <w:r w:rsidRPr="00AB019D">
        <w:rPr>
          <w:rFonts w:ascii="Arial" w:hAnsi="Arial" w:cs="Arial"/>
          <w:spacing w:val="-3"/>
          <w:sz w:val="20"/>
          <w:szCs w:val="20"/>
        </w:rPr>
        <w:t xml:space="preserve"> </w:t>
      </w:r>
      <w:r w:rsidRPr="00AB019D">
        <w:rPr>
          <w:rFonts w:ascii="Arial" w:hAnsi="Arial" w:cs="Arial"/>
          <w:sz w:val="20"/>
          <w:szCs w:val="20"/>
        </w:rPr>
        <w:t>υποβαλλόμενες</w:t>
      </w:r>
      <w:r w:rsidRPr="00AB019D">
        <w:rPr>
          <w:rFonts w:ascii="Arial" w:hAnsi="Arial" w:cs="Arial"/>
          <w:spacing w:val="-5"/>
          <w:sz w:val="20"/>
          <w:szCs w:val="20"/>
        </w:rPr>
        <w:t xml:space="preserve"> </w:t>
      </w:r>
      <w:r w:rsidRPr="00AB019D">
        <w:rPr>
          <w:rFonts w:ascii="Arial" w:hAnsi="Arial" w:cs="Arial"/>
          <w:sz w:val="20"/>
          <w:szCs w:val="20"/>
        </w:rPr>
        <w:t>προσφορές</w:t>
      </w:r>
      <w:r w:rsidRPr="00AB019D">
        <w:rPr>
          <w:rFonts w:ascii="Arial" w:hAnsi="Arial" w:cs="Arial"/>
          <w:spacing w:val="-3"/>
          <w:sz w:val="20"/>
          <w:szCs w:val="20"/>
        </w:rPr>
        <w:t xml:space="preserve"> </w:t>
      </w:r>
      <w:r w:rsidRPr="00AB019D">
        <w:rPr>
          <w:rFonts w:ascii="Arial" w:hAnsi="Arial" w:cs="Arial"/>
          <w:sz w:val="20"/>
          <w:szCs w:val="20"/>
        </w:rPr>
        <w:t>ισχύουν</w:t>
      </w:r>
      <w:r w:rsidRPr="00AB019D">
        <w:rPr>
          <w:rFonts w:ascii="Arial" w:hAnsi="Arial" w:cs="Arial"/>
          <w:spacing w:val="-2"/>
          <w:sz w:val="20"/>
          <w:szCs w:val="20"/>
        </w:rPr>
        <w:t xml:space="preserve"> </w:t>
      </w:r>
      <w:r w:rsidRPr="00AB019D">
        <w:rPr>
          <w:rFonts w:ascii="Arial" w:hAnsi="Arial" w:cs="Arial"/>
          <w:sz w:val="20"/>
          <w:szCs w:val="20"/>
        </w:rPr>
        <w:t>και</w:t>
      </w:r>
      <w:r w:rsidRPr="00AB019D">
        <w:rPr>
          <w:rFonts w:ascii="Arial" w:hAnsi="Arial" w:cs="Arial"/>
          <w:spacing w:val="-6"/>
          <w:sz w:val="20"/>
          <w:szCs w:val="20"/>
        </w:rPr>
        <w:t xml:space="preserve"> </w:t>
      </w:r>
      <w:r w:rsidRPr="00AB019D">
        <w:rPr>
          <w:rFonts w:ascii="Arial" w:hAnsi="Arial" w:cs="Arial"/>
          <w:sz w:val="20"/>
          <w:szCs w:val="20"/>
        </w:rPr>
        <w:t>δεσμεύουν</w:t>
      </w:r>
      <w:r w:rsidRPr="00AB019D">
        <w:rPr>
          <w:rFonts w:ascii="Arial" w:hAnsi="Arial" w:cs="Arial"/>
          <w:spacing w:val="-2"/>
          <w:sz w:val="20"/>
          <w:szCs w:val="20"/>
        </w:rPr>
        <w:t xml:space="preserve"> </w:t>
      </w:r>
      <w:r w:rsidRPr="00AB019D">
        <w:rPr>
          <w:rFonts w:ascii="Arial" w:hAnsi="Arial" w:cs="Arial"/>
          <w:sz w:val="20"/>
          <w:szCs w:val="20"/>
        </w:rPr>
        <w:t>τους</w:t>
      </w:r>
      <w:r w:rsidRPr="00AB019D">
        <w:rPr>
          <w:rFonts w:ascii="Arial" w:hAnsi="Arial" w:cs="Arial"/>
          <w:spacing w:val="-4"/>
          <w:sz w:val="20"/>
          <w:szCs w:val="20"/>
        </w:rPr>
        <w:t xml:space="preserve"> </w:t>
      </w:r>
      <w:r w:rsidRPr="00AB019D">
        <w:rPr>
          <w:rFonts w:ascii="Arial" w:hAnsi="Arial" w:cs="Arial"/>
          <w:sz w:val="20"/>
          <w:szCs w:val="20"/>
        </w:rPr>
        <w:t>οικονομικούς</w:t>
      </w:r>
      <w:r w:rsidRPr="00AB019D">
        <w:rPr>
          <w:rFonts w:ascii="Arial" w:hAnsi="Arial" w:cs="Arial"/>
          <w:spacing w:val="-3"/>
          <w:sz w:val="20"/>
          <w:szCs w:val="20"/>
        </w:rPr>
        <w:t xml:space="preserve"> </w:t>
      </w:r>
      <w:r w:rsidRPr="00AB019D">
        <w:rPr>
          <w:rFonts w:ascii="Arial" w:hAnsi="Arial" w:cs="Arial"/>
          <w:sz w:val="20"/>
          <w:szCs w:val="20"/>
        </w:rPr>
        <w:t>φορείς</w:t>
      </w:r>
      <w:r w:rsidRPr="00AB019D">
        <w:rPr>
          <w:rFonts w:ascii="Arial" w:hAnsi="Arial" w:cs="Arial"/>
          <w:spacing w:val="-2"/>
          <w:sz w:val="20"/>
          <w:szCs w:val="20"/>
        </w:rPr>
        <w:t xml:space="preserve"> </w:t>
      </w:r>
      <w:r w:rsidRPr="00AB019D">
        <w:rPr>
          <w:rFonts w:ascii="Arial" w:hAnsi="Arial" w:cs="Arial"/>
          <w:sz w:val="20"/>
          <w:szCs w:val="20"/>
        </w:rPr>
        <w:t>για</w:t>
      </w:r>
      <w:r w:rsidRPr="00AB019D">
        <w:rPr>
          <w:rFonts w:ascii="Arial" w:hAnsi="Arial" w:cs="Arial"/>
          <w:spacing w:val="-6"/>
          <w:sz w:val="20"/>
          <w:szCs w:val="20"/>
        </w:rPr>
        <w:t xml:space="preserve"> </w:t>
      </w:r>
      <w:r w:rsidRPr="00AB019D">
        <w:rPr>
          <w:rFonts w:ascii="Arial" w:hAnsi="Arial" w:cs="Arial"/>
          <w:sz w:val="20"/>
          <w:szCs w:val="20"/>
        </w:rPr>
        <w:t>διάστημα</w:t>
      </w:r>
      <w:r w:rsidRPr="00AB019D">
        <w:rPr>
          <w:rFonts w:ascii="Arial" w:hAnsi="Arial" w:cs="Arial"/>
          <w:spacing w:val="1"/>
          <w:sz w:val="20"/>
          <w:szCs w:val="20"/>
        </w:rPr>
        <w:t xml:space="preserve"> </w:t>
      </w:r>
      <w:r w:rsidR="006C5A66" w:rsidRPr="00AB019D">
        <w:rPr>
          <w:rFonts w:ascii="Arial" w:hAnsi="Arial" w:cs="Arial"/>
          <w:spacing w:val="1"/>
          <w:sz w:val="20"/>
          <w:szCs w:val="20"/>
        </w:rPr>
        <w:t>365</w:t>
      </w:r>
      <w:r w:rsidRPr="00AB019D">
        <w:rPr>
          <w:rFonts w:ascii="Arial" w:hAnsi="Arial" w:cs="Arial"/>
          <w:spacing w:val="-6"/>
          <w:sz w:val="20"/>
          <w:szCs w:val="20"/>
          <w:u w:val="single"/>
        </w:rPr>
        <w:t xml:space="preserve"> </w:t>
      </w:r>
      <w:r w:rsidRPr="00AB019D">
        <w:rPr>
          <w:rFonts w:ascii="Arial" w:hAnsi="Arial" w:cs="Arial"/>
          <w:sz w:val="20"/>
          <w:szCs w:val="20"/>
          <w:u w:val="single"/>
        </w:rPr>
        <w:t>ημερών</w:t>
      </w:r>
      <w:r w:rsidRPr="00AB019D">
        <w:rPr>
          <w:rFonts w:ascii="Arial" w:hAnsi="Arial" w:cs="Arial"/>
          <w:spacing w:val="-3"/>
          <w:sz w:val="20"/>
          <w:szCs w:val="20"/>
          <w:u w:val="single"/>
        </w:rPr>
        <w:t xml:space="preserve"> </w:t>
      </w:r>
      <w:r w:rsidRPr="00AB019D">
        <w:rPr>
          <w:rFonts w:ascii="Arial" w:hAnsi="Arial" w:cs="Arial"/>
          <w:sz w:val="20"/>
          <w:szCs w:val="20"/>
          <w:u w:val="single"/>
        </w:rPr>
        <w:t>από την επόμενη της διενέργειας του</w:t>
      </w:r>
      <w:r w:rsidRPr="00AB019D">
        <w:rPr>
          <w:rFonts w:ascii="Arial" w:hAnsi="Arial" w:cs="Arial"/>
          <w:spacing w:val="-3"/>
          <w:sz w:val="20"/>
          <w:szCs w:val="20"/>
          <w:u w:val="single"/>
        </w:rPr>
        <w:t xml:space="preserve"> </w:t>
      </w:r>
      <w:r w:rsidRPr="00AB019D">
        <w:rPr>
          <w:rFonts w:ascii="Arial" w:hAnsi="Arial" w:cs="Arial"/>
          <w:sz w:val="20"/>
          <w:szCs w:val="20"/>
          <w:u w:val="single"/>
        </w:rPr>
        <w:t>διαγωνισμού.</w:t>
      </w:r>
    </w:p>
    <w:p w14:paraId="04ED91AD" w14:textId="77777777" w:rsidR="004E29AC" w:rsidRPr="00AB019D" w:rsidRDefault="00C239E8">
      <w:pPr>
        <w:pStyle w:val="a4"/>
        <w:spacing w:before="120"/>
        <w:ind w:left="140"/>
        <w:jc w:val="both"/>
        <w:rPr>
          <w:rFonts w:ascii="Arial" w:hAnsi="Arial" w:cs="Arial"/>
          <w:sz w:val="20"/>
          <w:szCs w:val="20"/>
        </w:rPr>
      </w:pPr>
      <w:r w:rsidRPr="00AB019D">
        <w:rPr>
          <w:rFonts w:ascii="Arial" w:hAnsi="Arial" w:cs="Arial"/>
          <w:sz w:val="20"/>
          <w:szCs w:val="20"/>
        </w:rPr>
        <w:t>Προσφορά η οποία ορίζει χρόνο ισχύος μικρότερο από τον ανωτέρω προβλεπόμενο απορρίπτεται.</w:t>
      </w:r>
    </w:p>
    <w:p w14:paraId="28FA39D8" w14:textId="77777777" w:rsidR="004E29AC" w:rsidRPr="00AB019D" w:rsidRDefault="00C239E8">
      <w:pPr>
        <w:pStyle w:val="a4"/>
        <w:spacing w:before="121"/>
        <w:ind w:left="140" w:right="854"/>
        <w:jc w:val="both"/>
        <w:rPr>
          <w:rFonts w:ascii="Arial" w:hAnsi="Arial" w:cs="Arial"/>
          <w:sz w:val="20"/>
          <w:szCs w:val="20"/>
        </w:rPr>
      </w:pPr>
      <w:r w:rsidRPr="00AB019D">
        <w:rPr>
          <w:rFonts w:ascii="Arial" w:hAnsi="Arial" w:cs="Arial"/>
          <w:sz w:val="20"/>
          <w:szCs w:val="20"/>
        </w:rPr>
        <w:t>Η</w:t>
      </w:r>
      <w:r w:rsidRPr="00AB019D">
        <w:rPr>
          <w:rFonts w:ascii="Arial" w:hAnsi="Arial" w:cs="Arial"/>
          <w:spacing w:val="-10"/>
          <w:sz w:val="20"/>
          <w:szCs w:val="20"/>
        </w:rPr>
        <w:t xml:space="preserve"> </w:t>
      </w:r>
      <w:r w:rsidRPr="00AB019D">
        <w:rPr>
          <w:rFonts w:ascii="Arial" w:hAnsi="Arial" w:cs="Arial"/>
          <w:sz w:val="20"/>
          <w:szCs w:val="20"/>
        </w:rPr>
        <w:t>ισχύς</w:t>
      </w:r>
      <w:r w:rsidRPr="00AB019D">
        <w:rPr>
          <w:rFonts w:ascii="Arial" w:hAnsi="Arial" w:cs="Arial"/>
          <w:spacing w:val="-10"/>
          <w:sz w:val="20"/>
          <w:szCs w:val="20"/>
        </w:rPr>
        <w:t xml:space="preserve"> </w:t>
      </w:r>
      <w:r w:rsidRPr="00AB019D">
        <w:rPr>
          <w:rFonts w:ascii="Arial" w:hAnsi="Arial" w:cs="Arial"/>
          <w:sz w:val="20"/>
          <w:szCs w:val="20"/>
        </w:rPr>
        <w:t>της</w:t>
      </w:r>
      <w:r w:rsidRPr="00AB019D">
        <w:rPr>
          <w:rFonts w:ascii="Arial" w:hAnsi="Arial" w:cs="Arial"/>
          <w:spacing w:val="-11"/>
          <w:sz w:val="20"/>
          <w:szCs w:val="20"/>
        </w:rPr>
        <w:t xml:space="preserve"> </w:t>
      </w:r>
      <w:r w:rsidRPr="00AB019D">
        <w:rPr>
          <w:rFonts w:ascii="Arial" w:hAnsi="Arial" w:cs="Arial"/>
          <w:sz w:val="20"/>
          <w:szCs w:val="20"/>
        </w:rPr>
        <w:t>προσφοράς</w:t>
      </w:r>
      <w:r w:rsidRPr="00AB019D">
        <w:rPr>
          <w:rFonts w:ascii="Arial" w:hAnsi="Arial" w:cs="Arial"/>
          <w:spacing w:val="-10"/>
          <w:sz w:val="20"/>
          <w:szCs w:val="20"/>
        </w:rPr>
        <w:t xml:space="preserve"> </w:t>
      </w:r>
      <w:r w:rsidRPr="00AB019D">
        <w:rPr>
          <w:rFonts w:ascii="Arial" w:hAnsi="Arial" w:cs="Arial"/>
          <w:sz w:val="20"/>
          <w:szCs w:val="20"/>
        </w:rPr>
        <w:t>μπορεί</w:t>
      </w:r>
      <w:r w:rsidRPr="00AB019D">
        <w:rPr>
          <w:rFonts w:ascii="Arial" w:hAnsi="Arial" w:cs="Arial"/>
          <w:spacing w:val="-11"/>
          <w:sz w:val="20"/>
          <w:szCs w:val="20"/>
        </w:rPr>
        <w:t xml:space="preserve"> </w:t>
      </w:r>
      <w:r w:rsidRPr="00AB019D">
        <w:rPr>
          <w:rFonts w:ascii="Arial" w:hAnsi="Arial" w:cs="Arial"/>
          <w:sz w:val="20"/>
          <w:szCs w:val="20"/>
        </w:rPr>
        <w:t>να</w:t>
      </w:r>
      <w:r w:rsidRPr="00AB019D">
        <w:rPr>
          <w:rFonts w:ascii="Arial" w:hAnsi="Arial" w:cs="Arial"/>
          <w:spacing w:val="-10"/>
          <w:sz w:val="20"/>
          <w:szCs w:val="20"/>
        </w:rPr>
        <w:t xml:space="preserve"> </w:t>
      </w:r>
      <w:r w:rsidRPr="00AB019D">
        <w:rPr>
          <w:rFonts w:ascii="Arial" w:hAnsi="Arial" w:cs="Arial"/>
          <w:sz w:val="20"/>
          <w:szCs w:val="20"/>
        </w:rPr>
        <w:t>παρατείνεται</w:t>
      </w:r>
      <w:r w:rsidRPr="00AB019D">
        <w:rPr>
          <w:rFonts w:ascii="Arial" w:hAnsi="Arial" w:cs="Arial"/>
          <w:spacing w:val="-10"/>
          <w:sz w:val="20"/>
          <w:szCs w:val="20"/>
        </w:rPr>
        <w:t xml:space="preserve"> </w:t>
      </w:r>
      <w:r w:rsidRPr="00AB019D">
        <w:rPr>
          <w:rFonts w:ascii="Arial" w:hAnsi="Arial" w:cs="Arial"/>
          <w:sz w:val="20"/>
          <w:szCs w:val="20"/>
        </w:rPr>
        <w:t>εγγράφως,</w:t>
      </w:r>
      <w:r w:rsidRPr="00AB019D">
        <w:rPr>
          <w:rFonts w:ascii="Arial" w:hAnsi="Arial" w:cs="Arial"/>
          <w:spacing w:val="-10"/>
          <w:sz w:val="20"/>
          <w:szCs w:val="20"/>
        </w:rPr>
        <w:t xml:space="preserve"> </w:t>
      </w:r>
      <w:r w:rsidRPr="00AB019D">
        <w:rPr>
          <w:rFonts w:ascii="Arial" w:hAnsi="Arial" w:cs="Arial"/>
          <w:sz w:val="20"/>
          <w:szCs w:val="20"/>
        </w:rPr>
        <w:t>εφόσον</w:t>
      </w:r>
      <w:r w:rsidRPr="00AB019D">
        <w:rPr>
          <w:rFonts w:ascii="Arial" w:hAnsi="Arial" w:cs="Arial"/>
          <w:spacing w:val="-12"/>
          <w:sz w:val="20"/>
          <w:szCs w:val="20"/>
        </w:rPr>
        <w:t xml:space="preserve"> </w:t>
      </w:r>
      <w:r w:rsidRPr="00AB019D">
        <w:rPr>
          <w:rFonts w:ascii="Arial" w:hAnsi="Arial" w:cs="Arial"/>
          <w:sz w:val="20"/>
          <w:szCs w:val="20"/>
        </w:rPr>
        <w:t>τούτο</w:t>
      </w:r>
      <w:r w:rsidRPr="00AB019D">
        <w:rPr>
          <w:rFonts w:ascii="Arial" w:hAnsi="Arial" w:cs="Arial"/>
          <w:spacing w:val="-8"/>
          <w:sz w:val="20"/>
          <w:szCs w:val="20"/>
        </w:rPr>
        <w:t xml:space="preserve"> </w:t>
      </w:r>
      <w:r w:rsidRPr="00AB019D">
        <w:rPr>
          <w:rFonts w:ascii="Arial" w:hAnsi="Arial" w:cs="Arial"/>
          <w:sz w:val="20"/>
          <w:szCs w:val="20"/>
        </w:rPr>
        <w:t>ζητηθεί</w:t>
      </w:r>
      <w:r w:rsidRPr="00AB019D">
        <w:rPr>
          <w:rFonts w:ascii="Arial" w:hAnsi="Arial" w:cs="Arial"/>
          <w:spacing w:val="-9"/>
          <w:sz w:val="20"/>
          <w:szCs w:val="20"/>
        </w:rPr>
        <w:t xml:space="preserve"> </w:t>
      </w:r>
      <w:r w:rsidRPr="00AB019D">
        <w:rPr>
          <w:rFonts w:ascii="Arial" w:hAnsi="Arial" w:cs="Arial"/>
          <w:sz w:val="20"/>
          <w:szCs w:val="20"/>
        </w:rPr>
        <w:t>από</w:t>
      </w:r>
      <w:r w:rsidRPr="00AB019D">
        <w:rPr>
          <w:rFonts w:ascii="Arial" w:hAnsi="Arial" w:cs="Arial"/>
          <w:spacing w:val="-10"/>
          <w:sz w:val="20"/>
          <w:szCs w:val="20"/>
        </w:rPr>
        <w:t xml:space="preserve"> </w:t>
      </w:r>
      <w:r w:rsidRPr="00AB019D">
        <w:rPr>
          <w:rFonts w:ascii="Arial" w:hAnsi="Arial" w:cs="Arial"/>
          <w:sz w:val="20"/>
          <w:szCs w:val="20"/>
        </w:rPr>
        <w:t>την</w:t>
      </w:r>
      <w:r w:rsidRPr="00AB019D">
        <w:rPr>
          <w:rFonts w:ascii="Arial" w:hAnsi="Arial" w:cs="Arial"/>
          <w:spacing w:val="-9"/>
          <w:sz w:val="20"/>
          <w:szCs w:val="20"/>
        </w:rPr>
        <w:t xml:space="preserve"> </w:t>
      </w:r>
      <w:r w:rsidRPr="00AB019D">
        <w:rPr>
          <w:rFonts w:ascii="Arial" w:hAnsi="Arial" w:cs="Arial"/>
          <w:sz w:val="20"/>
          <w:szCs w:val="20"/>
        </w:rPr>
        <w:t>αναθέτουσα</w:t>
      </w:r>
      <w:r w:rsidRPr="00AB019D">
        <w:rPr>
          <w:rFonts w:ascii="Arial" w:hAnsi="Arial" w:cs="Arial"/>
          <w:spacing w:val="-9"/>
          <w:sz w:val="20"/>
          <w:szCs w:val="20"/>
        </w:rPr>
        <w:t xml:space="preserve"> </w:t>
      </w:r>
      <w:r w:rsidRPr="00AB019D">
        <w:rPr>
          <w:rFonts w:ascii="Arial" w:hAnsi="Arial" w:cs="Arial"/>
          <w:sz w:val="20"/>
          <w:szCs w:val="20"/>
        </w:rPr>
        <w:t>αρχή,</w:t>
      </w:r>
      <w:r w:rsidRPr="00AB019D">
        <w:rPr>
          <w:rFonts w:ascii="Arial" w:hAnsi="Arial" w:cs="Arial"/>
          <w:spacing w:val="-9"/>
          <w:sz w:val="20"/>
          <w:szCs w:val="20"/>
        </w:rPr>
        <w:t xml:space="preserve"> </w:t>
      </w:r>
      <w:r w:rsidRPr="00AB019D">
        <w:rPr>
          <w:rFonts w:ascii="Arial" w:hAnsi="Arial" w:cs="Arial"/>
          <w:sz w:val="20"/>
          <w:szCs w:val="20"/>
        </w:rPr>
        <w:t>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w:t>
      </w:r>
      <w:r w:rsidRPr="00AB019D">
        <w:rPr>
          <w:rFonts w:ascii="Arial" w:hAnsi="Arial" w:cs="Arial"/>
          <w:spacing w:val="-14"/>
          <w:sz w:val="20"/>
          <w:szCs w:val="20"/>
        </w:rPr>
        <w:t xml:space="preserve"> </w:t>
      </w:r>
      <w:r w:rsidRPr="00AB019D">
        <w:rPr>
          <w:rFonts w:ascii="Arial" w:hAnsi="Arial" w:cs="Arial"/>
          <w:sz w:val="20"/>
          <w:szCs w:val="20"/>
        </w:rPr>
        <w:t>διάρκεια.</w:t>
      </w:r>
    </w:p>
    <w:p w14:paraId="2289DC73" w14:textId="77777777" w:rsidR="004E29AC" w:rsidRPr="00AB019D" w:rsidRDefault="00C239E8">
      <w:pPr>
        <w:pStyle w:val="a4"/>
        <w:spacing w:before="119"/>
        <w:ind w:left="140" w:right="853"/>
        <w:jc w:val="both"/>
        <w:rPr>
          <w:rFonts w:ascii="Arial" w:hAnsi="Arial" w:cs="Arial"/>
          <w:sz w:val="20"/>
          <w:szCs w:val="20"/>
        </w:rPr>
      </w:pPr>
      <w:r w:rsidRPr="00AB019D">
        <w:rPr>
          <w:rFonts w:ascii="Arial" w:hAnsi="Arial" w:cs="Arial"/>
          <w:sz w:val="20"/>
          <w:szCs w:val="20"/>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παράτειναν τις προσφορές τους και αποκλείονται οι λοιποί οικονομικοί φορείς.</w:t>
      </w:r>
    </w:p>
    <w:p w14:paraId="1DDAFE79" w14:textId="77777777" w:rsidR="004E29AC" w:rsidRPr="00AB019D" w:rsidRDefault="00C239E8">
      <w:pPr>
        <w:pStyle w:val="4"/>
        <w:numPr>
          <w:ilvl w:val="2"/>
          <w:numId w:val="11"/>
        </w:numPr>
        <w:tabs>
          <w:tab w:val="left" w:pos="708"/>
        </w:tabs>
        <w:ind w:hanging="568"/>
        <w:rPr>
          <w:rFonts w:ascii="Arial" w:hAnsi="Arial" w:cs="Arial"/>
          <w:sz w:val="20"/>
          <w:szCs w:val="20"/>
        </w:rPr>
      </w:pPr>
      <w:bookmarkStart w:id="36" w:name="_bookmark33"/>
      <w:bookmarkEnd w:id="36"/>
      <w:r w:rsidRPr="00AB019D">
        <w:rPr>
          <w:rFonts w:ascii="Arial" w:hAnsi="Arial" w:cs="Arial"/>
          <w:sz w:val="20"/>
          <w:szCs w:val="20"/>
        </w:rPr>
        <w:t>Λόγοι απόρριψης</w:t>
      </w:r>
      <w:r w:rsidRPr="00AB019D">
        <w:rPr>
          <w:rFonts w:ascii="Arial" w:hAnsi="Arial" w:cs="Arial"/>
          <w:spacing w:val="-4"/>
          <w:sz w:val="20"/>
          <w:szCs w:val="20"/>
        </w:rPr>
        <w:t xml:space="preserve"> </w:t>
      </w:r>
      <w:r w:rsidRPr="00AB019D">
        <w:rPr>
          <w:rFonts w:ascii="Arial" w:hAnsi="Arial" w:cs="Arial"/>
          <w:sz w:val="20"/>
          <w:szCs w:val="20"/>
        </w:rPr>
        <w:t>προσφορών</w:t>
      </w:r>
    </w:p>
    <w:p w14:paraId="75612180" w14:textId="77777777" w:rsidR="004E29AC" w:rsidRPr="00AB019D" w:rsidRDefault="00C239E8">
      <w:pPr>
        <w:pStyle w:val="a4"/>
        <w:spacing w:before="64"/>
        <w:ind w:left="140" w:right="857"/>
        <w:jc w:val="both"/>
        <w:rPr>
          <w:rFonts w:ascii="Arial" w:hAnsi="Arial" w:cs="Arial"/>
          <w:sz w:val="20"/>
          <w:szCs w:val="20"/>
        </w:rPr>
      </w:pPr>
      <w:r w:rsidRPr="00AB019D">
        <w:rPr>
          <w:rFonts w:ascii="Arial" w:hAnsi="Arial" w:cs="Arial"/>
          <w:sz w:val="20"/>
          <w:szCs w:val="20"/>
        </w:rPr>
        <w:t>H</w:t>
      </w:r>
      <w:r w:rsidRPr="00AB019D">
        <w:rPr>
          <w:rFonts w:ascii="Arial" w:hAnsi="Arial" w:cs="Arial"/>
          <w:spacing w:val="-5"/>
          <w:sz w:val="20"/>
          <w:szCs w:val="20"/>
        </w:rPr>
        <w:t xml:space="preserve"> </w:t>
      </w:r>
      <w:r w:rsidRPr="00AB019D">
        <w:rPr>
          <w:rFonts w:ascii="Arial" w:hAnsi="Arial" w:cs="Arial"/>
          <w:sz w:val="20"/>
          <w:szCs w:val="20"/>
        </w:rPr>
        <w:t>αναθέτουσα</w:t>
      </w:r>
      <w:r w:rsidRPr="00AB019D">
        <w:rPr>
          <w:rFonts w:ascii="Arial" w:hAnsi="Arial" w:cs="Arial"/>
          <w:spacing w:val="-4"/>
          <w:sz w:val="20"/>
          <w:szCs w:val="20"/>
        </w:rPr>
        <w:t xml:space="preserve"> </w:t>
      </w:r>
      <w:r w:rsidRPr="00AB019D">
        <w:rPr>
          <w:rFonts w:ascii="Arial" w:hAnsi="Arial" w:cs="Arial"/>
          <w:sz w:val="20"/>
          <w:szCs w:val="20"/>
        </w:rPr>
        <w:t>αρχή</w:t>
      </w:r>
      <w:r w:rsidRPr="00AB019D">
        <w:rPr>
          <w:rFonts w:ascii="Arial" w:hAnsi="Arial" w:cs="Arial"/>
          <w:spacing w:val="-5"/>
          <w:sz w:val="20"/>
          <w:szCs w:val="20"/>
        </w:rPr>
        <w:t xml:space="preserve"> </w:t>
      </w:r>
      <w:r w:rsidRPr="00AB019D">
        <w:rPr>
          <w:rFonts w:ascii="Arial" w:hAnsi="Arial" w:cs="Arial"/>
          <w:sz w:val="20"/>
          <w:szCs w:val="20"/>
        </w:rPr>
        <w:t>με</w:t>
      </w:r>
      <w:r w:rsidRPr="00AB019D">
        <w:rPr>
          <w:rFonts w:ascii="Arial" w:hAnsi="Arial" w:cs="Arial"/>
          <w:spacing w:val="-5"/>
          <w:sz w:val="20"/>
          <w:szCs w:val="20"/>
        </w:rPr>
        <w:t xml:space="preserve"> </w:t>
      </w:r>
      <w:r w:rsidRPr="00AB019D">
        <w:rPr>
          <w:rFonts w:ascii="Arial" w:hAnsi="Arial" w:cs="Arial"/>
          <w:sz w:val="20"/>
          <w:szCs w:val="20"/>
        </w:rPr>
        <w:t>βάση</w:t>
      </w:r>
      <w:r w:rsidRPr="00AB019D">
        <w:rPr>
          <w:rFonts w:ascii="Arial" w:hAnsi="Arial" w:cs="Arial"/>
          <w:spacing w:val="-5"/>
          <w:sz w:val="20"/>
          <w:szCs w:val="20"/>
        </w:rPr>
        <w:t xml:space="preserve"> </w:t>
      </w:r>
      <w:r w:rsidRPr="00AB019D">
        <w:rPr>
          <w:rFonts w:ascii="Arial" w:hAnsi="Arial" w:cs="Arial"/>
          <w:sz w:val="20"/>
          <w:szCs w:val="20"/>
        </w:rPr>
        <w:t>τα</w:t>
      </w:r>
      <w:r w:rsidRPr="00AB019D">
        <w:rPr>
          <w:rFonts w:ascii="Arial" w:hAnsi="Arial" w:cs="Arial"/>
          <w:spacing w:val="-5"/>
          <w:sz w:val="20"/>
          <w:szCs w:val="20"/>
        </w:rPr>
        <w:t xml:space="preserve"> </w:t>
      </w:r>
      <w:r w:rsidRPr="00AB019D">
        <w:rPr>
          <w:rFonts w:ascii="Arial" w:hAnsi="Arial" w:cs="Arial"/>
          <w:sz w:val="20"/>
          <w:szCs w:val="20"/>
        </w:rPr>
        <w:t>αποτελέσματα</w:t>
      </w:r>
      <w:r w:rsidRPr="00AB019D">
        <w:rPr>
          <w:rFonts w:ascii="Arial" w:hAnsi="Arial" w:cs="Arial"/>
          <w:spacing w:val="-5"/>
          <w:sz w:val="20"/>
          <w:szCs w:val="20"/>
        </w:rPr>
        <w:t xml:space="preserve"> </w:t>
      </w:r>
      <w:r w:rsidRPr="00AB019D">
        <w:rPr>
          <w:rFonts w:ascii="Arial" w:hAnsi="Arial" w:cs="Arial"/>
          <w:sz w:val="20"/>
          <w:szCs w:val="20"/>
        </w:rPr>
        <w:t>του</w:t>
      </w:r>
      <w:r w:rsidRPr="00AB019D">
        <w:rPr>
          <w:rFonts w:ascii="Arial" w:hAnsi="Arial" w:cs="Arial"/>
          <w:spacing w:val="-5"/>
          <w:sz w:val="20"/>
          <w:szCs w:val="20"/>
        </w:rPr>
        <w:t xml:space="preserve"> </w:t>
      </w:r>
      <w:r w:rsidRPr="00AB019D">
        <w:rPr>
          <w:rFonts w:ascii="Arial" w:hAnsi="Arial" w:cs="Arial"/>
          <w:sz w:val="20"/>
          <w:szCs w:val="20"/>
        </w:rPr>
        <w:t>ελέγχου</w:t>
      </w:r>
      <w:r w:rsidRPr="00AB019D">
        <w:rPr>
          <w:rFonts w:ascii="Arial" w:hAnsi="Arial" w:cs="Arial"/>
          <w:spacing w:val="-4"/>
          <w:sz w:val="20"/>
          <w:szCs w:val="20"/>
        </w:rPr>
        <w:t xml:space="preserve"> </w:t>
      </w:r>
      <w:r w:rsidRPr="00AB019D">
        <w:rPr>
          <w:rFonts w:ascii="Arial" w:hAnsi="Arial" w:cs="Arial"/>
          <w:sz w:val="20"/>
          <w:szCs w:val="20"/>
        </w:rPr>
        <w:t>και</w:t>
      </w:r>
      <w:r w:rsidRPr="00AB019D">
        <w:rPr>
          <w:rFonts w:ascii="Arial" w:hAnsi="Arial" w:cs="Arial"/>
          <w:spacing w:val="-7"/>
          <w:sz w:val="20"/>
          <w:szCs w:val="20"/>
        </w:rPr>
        <w:t xml:space="preserve"> </w:t>
      </w:r>
      <w:r w:rsidRPr="00AB019D">
        <w:rPr>
          <w:rFonts w:ascii="Arial" w:hAnsi="Arial" w:cs="Arial"/>
          <w:sz w:val="20"/>
          <w:szCs w:val="20"/>
        </w:rPr>
        <w:t>της</w:t>
      </w:r>
      <w:r w:rsidRPr="00AB019D">
        <w:rPr>
          <w:rFonts w:ascii="Arial" w:hAnsi="Arial" w:cs="Arial"/>
          <w:spacing w:val="-3"/>
          <w:sz w:val="20"/>
          <w:szCs w:val="20"/>
        </w:rPr>
        <w:t xml:space="preserve"> </w:t>
      </w:r>
      <w:r w:rsidRPr="00AB019D">
        <w:rPr>
          <w:rFonts w:ascii="Arial" w:hAnsi="Arial" w:cs="Arial"/>
          <w:sz w:val="20"/>
          <w:szCs w:val="20"/>
        </w:rPr>
        <w:t>αξιολόγησης</w:t>
      </w:r>
      <w:r w:rsidRPr="00AB019D">
        <w:rPr>
          <w:rFonts w:ascii="Arial" w:hAnsi="Arial" w:cs="Arial"/>
          <w:spacing w:val="-4"/>
          <w:sz w:val="20"/>
          <w:szCs w:val="20"/>
        </w:rPr>
        <w:t xml:space="preserve"> </w:t>
      </w:r>
      <w:r w:rsidRPr="00AB019D">
        <w:rPr>
          <w:rFonts w:ascii="Arial" w:hAnsi="Arial" w:cs="Arial"/>
          <w:sz w:val="20"/>
          <w:szCs w:val="20"/>
        </w:rPr>
        <w:t>των</w:t>
      </w:r>
      <w:r w:rsidRPr="00AB019D">
        <w:rPr>
          <w:rFonts w:ascii="Arial" w:hAnsi="Arial" w:cs="Arial"/>
          <w:spacing w:val="-5"/>
          <w:sz w:val="20"/>
          <w:szCs w:val="20"/>
        </w:rPr>
        <w:t xml:space="preserve"> </w:t>
      </w:r>
      <w:r w:rsidRPr="00AB019D">
        <w:rPr>
          <w:rFonts w:ascii="Arial" w:hAnsi="Arial" w:cs="Arial"/>
          <w:sz w:val="20"/>
          <w:szCs w:val="20"/>
        </w:rPr>
        <w:t>προσφορών,</w:t>
      </w:r>
      <w:r w:rsidRPr="00AB019D">
        <w:rPr>
          <w:rFonts w:ascii="Arial" w:hAnsi="Arial" w:cs="Arial"/>
          <w:spacing w:val="-4"/>
          <w:sz w:val="20"/>
          <w:szCs w:val="20"/>
        </w:rPr>
        <w:t xml:space="preserve"> </w:t>
      </w:r>
      <w:r w:rsidRPr="00AB019D">
        <w:rPr>
          <w:rFonts w:ascii="Arial" w:hAnsi="Arial" w:cs="Arial"/>
          <w:sz w:val="20"/>
          <w:szCs w:val="20"/>
        </w:rPr>
        <w:t>απορρίπτει,</w:t>
      </w:r>
      <w:r w:rsidRPr="00AB019D">
        <w:rPr>
          <w:rFonts w:ascii="Arial" w:hAnsi="Arial" w:cs="Arial"/>
          <w:spacing w:val="-3"/>
          <w:sz w:val="20"/>
          <w:szCs w:val="20"/>
        </w:rPr>
        <w:t xml:space="preserve"> </w:t>
      </w:r>
      <w:r w:rsidRPr="00AB019D">
        <w:rPr>
          <w:rFonts w:ascii="Arial" w:hAnsi="Arial" w:cs="Arial"/>
          <w:sz w:val="20"/>
          <w:szCs w:val="20"/>
        </w:rPr>
        <w:t>σε κάθε περίπτωση,</w:t>
      </w:r>
      <w:r w:rsidRPr="00AB019D">
        <w:rPr>
          <w:rFonts w:ascii="Arial" w:hAnsi="Arial" w:cs="Arial"/>
          <w:spacing w:val="-3"/>
          <w:sz w:val="20"/>
          <w:szCs w:val="20"/>
        </w:rPr>
        <w:t xml:space="preserve"> </w:t>
      </w:r>
      <w:r w:rsidRPr="00AB019D">
        <w:rPr>
          <w:rFonts w:ascii="Arial" w:hAnsi="Arial" w:cs="Arial"/>
          <w:sz w:val="20"/>
          <w:szCs w:val="20"/>
        </w:rPr>
        <w:t>προσφορά:</w:t>
      </w:r>
    </w:p>
    <w:p w14:paraId="2A4F1886" w14:textId="77777777" w:rsidR="004E29AC" w:rsidRPr="00AB019D" w:rsidRDefault="00C239E8">
      <w:pPr>
        <w:pStyle w:val="a4"/>
        <w:spacing w:before="120"/>
        <w:ind w:left="140" w:right="855"/>
        <w:jc w:val="both"/>
        <w:rPr>
          <w:rFonts w:ascii="Arial" w:hAnsi="Arial" w:cs="Arial"/>
          <w:sz w:val="20"/>
          <w:szCs w:val="20"/>
        </w:rPr>
      </w:pPr>
      <w:r w:rsidRPr="00AB019D">
        <w:rPr>
          <w:rFonts w:ascii="Arial" w:hAnsi="Arial" w:cs="Arial"/>
          <w:sz w:val="20"/>
          <w:szCs w:val="20"/>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w:t>
      </w:r>
      <w:r w:rsidRPr="00AB019D">
        <w:rPr>
          <w:rFonts w:ascii="Arial" w:hAnsi="Arial" w:cs="Arial"/>
          <w:spacing w:val="-11"/>
          <w:sz w:val="20"/>
          <w:szCs w:val="20"/>
        </w:rPr>
        <w:t xml:space="preserve"> </w:t>
      </w:r>
      <w:r w:rsidRPr="00AB019D">
        <w:rPr>
          <w:rFonts w:ascii="Arial" w:hAnsi="Arial" w:cs="Arial"/>
          <w:sz w:val="20"/>
          <w:szCs w:val="20"/>
        </w:rPr>
        <w:t>φακέλου</w:t>
      </w:r>
      <w:r w:rsidRPr="00AB019D">
        <w:rPr>
          <w:rFonts w:ascii="Arial" w:hAnsi="Arial" w:cs="Arial"/>
          <w:spacing w:val="-12"/>
          <w:sz w:val="20"/>
          <w:szCs w:val="20"/>
        </w:rPr>
        <w:t xml:space="preserve"> </w:t>
      </w:r>
      <w:r w:rsidRPr="00AB019D">
        <w:rPr>
          <w:rFonts w:ascii="Arial" w:hAnsi="Arial" w:cs="Arial"/>
          <w:sz w:val="20"/>
          <w:szCs w:val="20"/>
        </w:rPr>
        <w:t>οικονομικής</w:t>
      </w:r>
      <w:r w:rsidRPr="00AB019D">
        <w:rPr>
          <w:rFonts w:ascii="Arial" w:hAnsi="Arial" w:cs="Arial"/>
          <w:spacing w:val="-11"/>
          <w:sz w:val="20"/>
          <w:szCs w:val="20"/>
        </w:rPr>
        <w:t xml:space="preserve"> </w:t>
      </w:r>
      <w:r w:rsidRPr="00AB019D">
        <w:rPr>
          <w:rFonts w:ascii="Arial" w:hAnsi="Arial" w:cs="Arial"/>
          <w:sz w:val="20"/>
          <w:szCs w:val="20"/>
        </w:rPr>
        <w:t>προσφοράς,</w:t>
      </w:r>
      <w:r w:rsidRPr="00AB019D">
        <w:rPr>
          <w:rFonts w:ascii="Arial" w:hAnsi="Arial" w:cs="Arial"/>
          <w:spacing w:val="-14"/>
          <w:sz w:val="20"/>
          <w:szCs w:val="20"/>
        </w:rPr>
        <w:t xml:space="preserve"> </w:t>
      </w:r>
      <w:r w:rsidRPr="00AB019D">
        <w:rPr>
          <w:rFonts w:ascii="Arial" w:hAnsi="Arial" w:cs="Arial"/>
          <w:sz w:val="20"/>
          <w:szCs w:val="20"/>
        </w:rPr>
        <w:t>τρόπος</w:t>
      </w:r>
      <w:r w:rsidRPr="00AB019D">
        <w:rPr>
          <w:rFonts w:ascii="Arial" w:hAnsi="Arial" w:cs="Arial"/>
          <w:spacing w:val="-11"/>
          <w:sz w:val="20"/>
          <w:szCs w:val="20"/>
        </w:rPr>
        <w:t xml:space="preserve"> </w:t>
      </w:r>
      <w:r w:rsidRPr="00AB019D">
        <w:rPr>
          <w:rFonts w:ascii="Arial" w:hAnsi="Arial" w:cs="Arial"/>
          <w:sz w:val="20"/>
          <w:szCs w:val="20"/>
        </w:rPr>
        <w:t>σύνταξης</w:t>
      </w:r>
      <w:r w:rsidRPr="00AB019D">
        <w:rPr>
          <w:rFonts w:ascii="Arial" w:hAnsi="Arial" w:cs="Arial"/>
          <w:spacing w:val="-15"/>
          <w:sz w:val="20"/>
          <w:szCs w:val="20"/>
        </w:rPr>
        <w:t xml:space="preserve"> </w:t>
      </w:r>
      <w:r w:rsidRPr="00AB019D">
        <w:rPr>
          <w:rFonts w:ascii="Arial" w:hAnsi="Arial" w:cs="Arial"/>
          <w:sz w:val="20"/>
          <w:szCs w:val="20"/>
        </w:rPr>
        <w:t>και</w:t>
      </w:r>
      <w:r w:rsidRPr="00AB019D">
        <w:rPr>
          <w:rFonts w:ascii="Arial" w:hAnsi="Arial" w:cs="Arial"/>
          <w:spacing w:val="-12"/>
          <w:sz w:val="20"/>
          <w:szCs w:val="20"/>
        </w:rPr>
        <w:t xml:space="preserve"> </w:t>
      </w:r>
      <w:r w:rsidRPr="00AB019D">
        <w:rPr>
          <w:rFonts w:ascii="Arial" w:hAnsi="Arial" w:cs="Arial"/>
          <w:sz w:val="20"/>
          <w:szCs w:val="20"/>
        </w:rPr>
        <w:t>υποβολής</w:t>
      </w:r>
      <w:r w:rsidRPr="00AB019D">
        <w:rPr>
          <w:rFonts w:ascii="Arial" w:hAnsi="Arial" w:cs="Arial"/>
          <w:spacing w:val="-13"/>
          <w:sz w:val="20"/>
          <w:szCs w:val="20"/>
        </w:rPr>
        <w:t xml:space="preserve"> </w:t>
      </w:r>
      <w:r w:rsidRPr="00AB019D">
        <w:rPr>
          <w:rFonts w:ascii="Arial" w:hAnsi="Arial" w:cs="Arial"/>
          <w:sz w:val="20"/>
          <w:szCs w:val="20"/>
        </w:rPr>
        <w:t>οικονομικών</w:t>
      </w:r>
      <w:r w:rsidRPr="00AB019D">
        <w:rPr>
          <w:rFonts w:ascii="Arial" w:hAnsi="Arial" w:cs="Arial"/>
          <w:spacing w:val="-13"/>
          <w:sz w:val="20"/>
          <w:szCs w:val="20"/>
        </w:rPr>
        <w:t xml:space="preserve"> </w:t>
      </w:r>
      <w:r w:rsidRPr="00AB019D">
        <w:rPr>
          <w:rFonts w:ascii="Arial" w:hAnsi="Arial" w:cs="Arial"/>
          <w:sz w:val="20"/>
          <w:szCs w:val="20"/>
        </w:rPr>
        <w:t>προσφορών)</w:t>
      </w:r>
      <w:r w:rsidRPr="00AB019D">
        <w:rPr>
          <w:rFonts w:ascii="Arial" w:hAnsi="Arial" w:cs="Arial"/>
          <w:spacing w:val="-12"/>
          <w:sz w:val="20"/>
          <w:szCs w:val="20"/>
        </w:rPr>
        <w:t xml:space="preserve"> </w:t>
      </w:r>
      <w:r w:rsidRPr="00AB019D">
        <w:rPr>
          <w:rFonts w:ascii="Arial" w:hAnsi="Arial" w:cs="Arial"/>
          <w:sz w:val="20"/>
          <w:szCs w:val="20"/>
        </w:rPr>
        <w:t>,</w:t>
      </w:r>
      <w:r w:rsidRPr="00AB019D">
        <w:rPr>
          <w:rFonts w:ascii="Arial" w:hAnsi="Arial" w:cs="Arial"/>
          <w:spacing w:val="-15"/>
          <w:sz w:val="20"/>
          <w:szCs w:val="20"/>
        </w:rPr>
        <w:t xml:space="preserve"> </w:t>
      </w:r>
      <w:r w:rsidRPr="00AB019D">
        <w:rPr>
          <w:rFonts w:ascii="Arial" w:hAnsi="Arial" w:cs="Arial"/>
          <w:sz w:val="20"/>
          <w:szCs w:val="20"/>
        </w:rPr>
        <w:t>2.4.5.</w:t>
      </w:r>
    </w:p>
    <w:p w14:paraId="376C8B3F" w14:textId="77777777" w:rsidR="004E29AC" w:rsidRPr="00AB019D" w:rsidRDefault="00C239E8">
      <w:pPr>
        <w:pStyle w:val="a4"/>
        <w:spacing w:before="56"/>
        <w:ind w:left="140" w:right="853"/>
        <w:jc w:val="both"/>
        <w:rPr>
          <w:rFonts w:ascii="Arial" w:hAnsi="Arial" w:cs="Arial"/>
          <w:sz w:val="20"/>
          <w:szCs w:val="20"/>
        </w:rPr>
      </w:pPr>
      <w:r w:rsidRPr="00AB019D">
        <w:rPr>
          <w:rFonts w:ascii="Arial" w:hAnsi="Arial" w:cs="Arial"/>
          <w:sz w:val="20"/>
          <w:szCs w:val="20"/>
        </w:rPr>
        <w:t xml:space="preserve">(Χρόνος ισχύος προσφορών), 3.1. (Αποσφράγιση και αξιολόγηση προσφορών), 3.2 (Πρόσκληση υποβολής </w:t>
      </w:r>
      <w:r w:rsidRPr="00AB019D">
        <w:rPr>
          <w:rFonts w:ascii="Arial" w:hAnsi="Arial" w:cs="Arial"/>
          <w:sz w:val="20"/>
          <w:szCs w:val="20"/>
        </w:rPr>
        <w:lastRenderedPageBreak/>
        <w:t>δικαιολογητικών κατακύρωσης) της παρούσας,</w:t>
      </w:r>
    </w:p>
    <w:p w14:paraId="5A26BD10" w14:textId="77777777" w:rsidR="004E29AC" w:rsidRPr="00AB019D" w:rsidRDefault="00C239E8">
      <w:pPr>
        <w:pStyle w:val="a4"/>
        <w:spacing w:before="121"/>
        <w:ind w:left="140" w:right="851"/>
        <w:jc w:val="both"/>
        <w:rPr>
          <w:rFonts w:ascii="Arial" w:hAnsi="Arial" w:cs="Arial"/>
          <w:sz w:val="20"/>
          <w:szCs w:val="20"/>
        </w:rPr>
      </w:pPr>
      <w:r w:rsidRPr="00AB019D">
        <w:rPr>
          <w:rFonts w:ascii="Arial" w:hAnsi="Arial" w:cs="Arial"/>
          <w:sz w:val="20"/>
          <w:szCs w:val="20"/>
        </w:rPr>
        <w:t>β) η οποία περιέχει ατέλειες, ελλείψεις, ασάφειες ή σφάλματα, εφόσον αυτά δεν επιδέχονται συμπλήρωση ή διόρθωση</w:t>
      </w:r>
      <w:r w:rsidRPr="00AB019D">
        <w:rPr>
          <w:rFonts w:ascii="Arial" w:hAnsi="Arial" w:cs="Arial"/>
          <w:spacing w:val="-6"/>
          <w:sz w:val="20"/>
          <w:szCs w:val="20"/>
        </w:rPr>
        <w:t xml:space="preserve"> </w:t>
      </w:r>
      <w:r w:rsidRPr="00AB019D">
        <w:rPr>
          <w:rFonts w:ascii="Arial" w:hAnsi="Arial" w:cs="Arial"/>
          <w:sz w:val="20"/>
          <w:szCs w:val="20"/>
        </w:rPr>
        <w:t>ή</w:t>
      </w:r>
      <w:r w:rsidRPr="00AB019D">
        <w:rPr>
          <w:rFonts w:ascii="Arial" w:hAnsi="Arial" w:cs="Arial"/>
          <w:spacing w:val="-5"/>
          <w:sz w:val="20"/>
          <w:szCs w:val="20"/>
        </w:rPr>
        <w:t xml:space="preserve"> </w:t>
      </w:r>
      <w:r w:rsidRPr="00AB019D">
        <w:rPr>
          <w:rFonts w:ascii="Arial" w:hAnsi="Arial" w:cs="Arial"/>
          <w:sz w:val="20"/>
          <w:szCs w:val="20"/>
        </w:rPr>
        <w:t>εφόσον</w:t>
      </w:r>
      <w:r w:rsidRPr="00AB019D">
        <w:rPr>
          <w:rFonts w:ascii="Arial" w:hAnsi="Arial" w:cs="Arial"/>
          <w:spacing w:val="-6"/>
          <w:sz w:val="20"/>
          <w:szCs w:val="20"/>
        </w:rPr>
        <w:t xml:space="preserve"> </w:t>
      </w:r>
      <w:r w:rsidRPr="00AB019D">
        <w:rPr>
          <w:rFonts w:ascii="Arial" w:hAnsi="Arial" w:cs="Arial"/>
          <w:sz w:val="20"/>
          <w:szCs w:val="20"/>
        </w:rPr>
        <w:t>επιδέχονται</w:t>
      </w:r>
      <w:r w:rsidRPr="00AB019D">
        <w:rPr>
          <w:rFonts w:ascii="Arial" w:hAnsi="Arial" w:cs="Arial"/>
          <w:spacing w:val="-5"/>
          <w:sz w:val="20"/>
          <w:szCs w:val="20"/>
        </w:rPr>
        <w:t xml:space="preserve"> </w:t>
      </w:r>
      <w:r w:rsidRPr="00AB019D">
        <w:rPr>
          <w:rFonts w:ascii="Arial" w:hAnsi="Arial" w:cs="Arial"/>
          <w:sz w:val="20"/>
          <w:szCs w:val="20"/>
        </w:rPr>
        <w:t>συμπλήρωση</w:t>
      </w:r>
      <w:r w:rsidRPr="00AB019D">
        <w:rPr>
          <w:rFonts w:ascii="Arial" w:hAnsi="Arial" w:cs="Arial"/>
          <w:spacing w:val="-6"/>
          <w:sz w:val="20"/>
          <w:szCs w:val="20"/>
        </w:rPr>
        <w:t xml:space="preserve"> </w:t>
      </w:r>
      <w:r w:rsidRPr="00AB019D">
        <w:rPr>
          <w:rFonts w:ascii="Arial" w:hAnsi="Arial" w:cs="Arial"/>
          <w:sz w:val="20"/>
          <w:szCs w:val="20"/>
        </w:rPr>
        <w:t>ή</w:t>
      </w:r>
      <w:r w:rsidRPr="00AB019D">
        <w:rPr>
          <w:rFonts w:ascii="Arial" w:hAnsi="Arial" w:cs="Arial"/>
          <w:spacing w:val="-5"/>
          <w:sz w:val="20"/>
          <w:szCs w:val="20"/>
        </w:rPr>
        <w:t xml:space="preserve"> </w:t>
      </w:r>
      <w:r w:rsidRPr="00AB019D">
        <w:rPr>
          <w:rFonts w:ascii="Arial" w:hAnsi="Arial" w:cs="Arial"/>
          <w:sz w:val="20"/>
          <w:szCs w:val="20"/>
        </w:rPr>
        <w:t>διόρθωση,</w:t>
      </w:r>
      <w:r w:rsidRPr="00AB019D">
        <w:rPr>
          <w:rFonts w:ascii="Arial" w:hAnsi="Arial" w:cs="Arial"/>
          <w:spacing w:val="-5"/>
          <w:sz w:val="20"/>
          <w:szCs w:val="20"/>
        </w:rPr>
        <w:t xml:space="preserve"> </w:t>
      </w:r>
      <w:r w:rsidRPr="00AB019D">
        <w:rPr>
          <w:rFonts w:ascii="Arial" w:hAnsi="Arial" w:cs="Arial"/>
          <w:sz w:val="20"/>
          <w:szCs w:val="20"/>
        </w:rPr>
        <w:t>δεν</w:t>
      </w:r>
      <w:r w:rsidRPr="00AB019D">
        <w:rPr>
          <w:rFonts w:ascii="Arial" w:hAnsi="Arial" w:cs="Arial"/>
          <w:spacing w:val="-6"/>
          <w:sz w:val="20"/>
          <w:szCs w:val="20"/>
        </w:rPr>
        <w:t xml:space="preserve"> </w:t>
      </w:r>
      <w:r w:rsidRPr="00AB019D">
        <w:rPr>
          <w:rFonts w:ascii="Arial" w:hAnsi="Arial" w:cs="Arial"/>
          <w:sz w:val="20"/>
          <w:szCs w:val="20"/>
        </w:rPr>
        <w:t>έχουν</w:t>
      </w:r>
      <w:r w:rsidRPr="00AB019D">
        <w:rPr>
          <w:rFonts w:ascii="Arial" w:hAnsi="Arial" w:cs="Arial"/>
          <w:spacing w:val="-5"/>
          <w:sz w:val="20"/>
          <w:szCs w:val="20"/>
        </w:rPr>
        <w:t xml:space="preserve"> </w:t>
      </w:r>
      <w:r w:rsidRPr="00AB019D">
        <w:rPr>
          <w:rFonts w:ascii="Arial" w:hAnsi="Arial" w:cs="Arial"/>
          <w:sz w:val="20"/>
          <w:szCs w:val="20"/>
        </w:rPr>
        <w:t>αποκατασταθεί</w:t>
      </w:r>
      <w:r w:rsidRPr="00AB019D">
        <w:rPr>
          <w:rFonts w:ascii="Arial" w:hAnsi="Arial" w:cs="Arial"/>
          <w:spacing w:val="-6"/>
          <w:sz w:val="20"/>
          <w:szCs w:val="20"/>
        </w:rPr>
        <w:t xml:space="preserve"> </w:t>
      </w:r>
      <w:r w:rsidRPr="00AB019D">
        <w:rPr>
          <w:rFonts w:ascii="Arial" w:hAnsi="Arial" w:cs="Arial"/>
          <w:sz w:val="20"/>
          <w:szCs w:val="20"/>
        </w:rPr>
        <w:t>κατά</w:t>
      </w:r>
      <w:r w:rsidRPr="00AB019D">
        <w:rPr>
          <w:rFonts w:ascii="Arial" w:hAnsi="Arial" w:cs="Arial"/>
          <w:spacing w:val="-8"/>
          <w:sz w:val="20"/>
          <w:szCs w:val="20"/>
        </w:rPr>
        <w:t xml:space="preserve"> </w:t>
      </w:r>
      <w:r w:rsidRPr="00AB019D">
        <w:rPr>
          <w:rFonts w:ascii="Arial" w:hAnsi="Arial" w:cs="Arial"/>
          <w:sz w:val="20"/>
          <w:szCs w:val="20"/>
        </w:rPr>
        <w:t>την</w:t>
      </w:r>
      <w:r w:rsidRPr="00AB019D">
        <w:rPr>
          <w:rFonts w:ascii="Arial" w:hAnsi="Arial" w:cs="Arial"/>
          <w:spacing w:val="-6"/>
          <w:sz w:val="20"/>
          <w:szCs w:val="20"/>
        </w:rPr>
        <w:t xml:space="preserve"> </w:t>
      </w:r>
      <w:r w:rsidRPr="00AB019D">
        <w:rPr>
          <w:rFonts w:ascii="Arial" w:hAnsi="Arial" w:cs="Arial"/>
          <w:sz w:val="20"/>
          <w:szCs w:val="20"/>
        </w:rPr>
        <w:t>αποσαφήνιση</w:t>
      </w:r>
      <w:r w:rsidRPr="00AB019D">
        <w:rPr>
          <w:rFonts w:ascii="Arial" w:hAnsi="Arial" w:cs="Arial"/>
          <w:spacing w:val="-6"/>
          <w:sz w:val="20"/>
          <w:szCs w:val="20"/>
        </w:rPr>
        <w:t xml:space="preserve"> </w:t>
      </w:r>
      <w:r w:rsidRPr="00AB019D">
        <w:rPr>
          <w:rFonts w:ascii="Arial" w:hAnsi="Arial" w:cs="Arial"/>
          <w:sz w:val="20"/>
          <w:szCs w:val="20"/>
        </w:rPr>
        <w:t>και την συμπλήρωσή της σύμφωνα με την παράγραφο 3.1.1. της παρούσης</w:t>
      </w:r>
      <w:r w:rsidRPr="00AB019D">
        <w:rPr>
          <w:rFonts w:ascii="Arial" w:hAnsi="Arial" w:cs="Arial"/>
          <w:spacing w:val="-17"/>
          <w:sz w:val="20"/>
          <w:szCs w:val="20"/>
        </w:rPr>
        <w:t xml:space="preserve"> </w:t>
      </w:r>
      <w:r w:rsidRPr="00AB019D">
        <w:rPr>
          <w:rFonts w:ascii="Arial" w:hAnsi="Arial" w:cs="Arial"/>
          <w:sz w:val="20"/>
          <w:szCs w:val="20"/>
        </w:rPr>
        <w:t>διακήρυξης,</w:t>
      </w:r>
    </w:p>
    <w:p w14:paraId="1B2FEC1A" w14:textId="77777777" w:rsidR="004E29AC" w:rsidRPr="00AB019D" w:rsidRDefault="00C239E8">
      <w:pPr>
        <w:pStyle w:val="a4"/>
        <w:spacing w:before="118"/>
        <w:ind w:left="140" w:right="854"/>
        <w:jc w:val="both"/>
        <w:rPr>
          <w:rFonts w:ascii="Arial" w:hAnsi="Arial" w:cs="Arial"/>
          <w:sz w:val="20"/>
          <w:szCs w:val="20"/>
        </w:rPr>
      </w:pPr>
      <w:r w:rsidRPr="00AB019D">
        <w:rPr>
          <w:rFonts w:ascii="Arial" w:hAnsi="Arial" w:cs="Arial"/>
          <w:sz w:val="20"/>
          <w:szCs w:val="20"/>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18815A65" w14:textId="77777777" w:rsidR="004E29AC" w:rsidRPr="00AB019D" w:rsidRDefault="00C239E8">
      <w:pPr>
        <w:pStyle w:val="a4"/>
        <w:spacing w:before="121"/>
        <w:ind w:left="140" w:right="852"/>
        <w:jc w:val="both"/>
        <w:rPr>
          <w:rFonts w:ascii="Arial" w:hAnsi="Arial" w:cs="Arial"/>
          <w:sz w:val="20"/>
          <w:szCs w:val="20"/>
        </w:rPr>
      </w:pPr>
      <w:r w:rsidRPr="00AB019D">
        <w:rPr>
          <w:rFonts w:ascii="Arial" w:hAnsi="Arial" w:cs="Arial"/>
          <w:sz w:val="20"/>
          <w:szCs w:val="20"/>
        </w:rPr>
        <w:t>δ)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ε) η οποία είναι υπό αίρεση,</w:t>
      </w:r>
    </w:p>
    <w:p w14:paraId="357589F7" w14:textId="77777777" w:rsidR="004E29AC" w:rsidRPr="00AB019D" w:rsidRDefault="00C239E8">
      <w:pPr>
        <w:pStyle w:val="a4"/>
        <w:spacing w:before="119"/>
        <w:ind w:left="140"/>
        <w:jc w:val="both"/>
        <w:rPr>
          <w:rFonts w:ascii="Arial" w:hAnsi="Arial" w:cs="Arial"/>
          <w:sz w:val="20"/>
          <w:szCs w:val="20"/>
        </w:rPr>
      </w:pPr>
      <w:r w:rsidRPr="00AB019D">
        <w:rPr>
          <w:rFonts w:ascii="Arial" w:hAnsi="Arial" w:cs="Arial"/>
          <w:sz w:val="20"/>
          <w:szCs w:val="20"/>
        </w:rPr>
        <w:t>ζ) η οποία θέτει όρο αναπροσαρμογής,</w:t>
      </w:r>
    </w:p>
    <w:p w14:paraId="793AA830" w14:textId="77777777" w:rsidR="004E29AC" w:rsidRPr="00AB019D" w:rsidRDefault="00C239E8">
      <w:pPr>
        <w:pStyle w:val="a4"/>
        <w:spacing w:before="121"/>
        <w:ind w:left="140" w:right="858"/>
        <w:jc w:val="both"/>
        <w:rPr>
          <w:rFonts w:ascii="Arial" w:hAnsi="Arial" w:cs="Arial"/>
          <w:sz w:val="20"/>
          <w:szCs w:val="20"/>
        </w:rPr>
      </w:pPr>
      <w:r w:rsidRPr="00AB019D">
        <w:rPr>
          <w:rFonts w:ascii="Arial" w:hAnsi="Arial" w:cs="Arial"/>
          <w:sz w:val="20"/>
          <w:szCs w:val="20"/>
        </w:rPr>
        <w:t>η)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5A532303" w14:textId="77777777" w:rsidR="004E29AC" w:rsidRPr="00AB019D" w:rsidRDefault="004E29AC">
      <w:pPr>
        <w:jc w:val="both"/>
        <w:rPr>
          <w:rFonts w:ascii="Arial" w:hAnsi="Arial" w:cs="Arial"/>
          <w:sz w:val="20"/>
          <w:szCs w:val="20"/>
        </w:rPr>
        <w:sectPr w:rsidR="004E29AC" w:rsidRPr="00AB019D">
          <w:headerReference w:type="default" r:id="rId34"/>
          <w:pgSz w:w="11900" w:h="16850"/>
          <w:pgMar w:top="720" w:right="440" w:bottom="580" w:left="260" w:header="322" w:footer="366" w:gutter="0"/>
          <w:cols w:space="720"/>
        </w:sectPr>
      </w:pPr>
    </w:p>
    <w:p w14:paraId="42730162" w14:textId="77777777" w:rsidR="004E29AC" w:rsidRPr="00AB019D" w:rsidRDefault="00000000">
      <w:pPr>
        <w:pStyle w:val="1"/>
        <w:numPr>
          <w:ilvl w:val="0"/>
          <w:numId w:val="17"/>
        </w:numPr>
        <w:tabs>
          <w:tab w:val="left" w:pos="707"/>
          <w:tab w:val="left" w:pos="708"/>
        </w:tabs>
        <w:ind w:hanging="568"/>
        <w:rPr>
          <w:sz w:val="20"/>
          <w:szCs w:val="20"/>
        </w:rPr>
      </w:pPr>
      <w:r>
        <w:rPr>
          <w:sz w:val="20"/>
          <w:szCs w:val="20"/>
          <w:lang w:bidi="ar-SA"/>
        </w:rPr>
        <w:lastRenderedPageBreak/>
        <w:pict w14:anchorId="6B9C071C">
          <v:line id="Line 49" o:spid="_x0000_s2436" style="position:absolute;left:0;text-align:left;z-index:-4;mso-position-horizontal-relative:page" from="18.6pt,23pt" to="531.6pt,23.05pt" o:preferrelative="t" strokecolor="navy">
            <v:stroke miterlimit="2"/>
            <w10:wrap type="topAndBottom" anchorx="page"/>
          </v:line>
        </w:pict>
      </w:r>
      <w:r w:rsidR="00C239E8" w:rsidRPr="00AB019D">
        <w:rPr>
          <w:color w:val="333399"/>
          <w:sz w:val="20"/>
          <w:szCs w:val="20"/>
        </w:rPr>
        <w:t>ΔΙΕΝΕΡΓΕΙΑ ΔΙΑΔΙΚΑΣΙΑΣ - ΑΞΙΟΛΟΓΗΣΗ</w:t>
      </w:r>
      <w:r w:rsidR="00C239E8" w:rsidRPr="00AB019D">
        <w:rPr>
          <w:color w:val="333399"/>
          <w:spacing w:val="-4"/>
          <w:sz w:val="20"/>
          <w:szCs w:val="20"/>
        </w:rPr>
        <w:t xml:space="preserve"> </w:t>
      </w:r>
      <w:r w:rsidR="00C239E8" w:rsidRPr="00AB019D">
        <w:rPr>
          <w:color w:val="333399"/>
          <w:sz w:val="20"/>
          <w:szCs w:val="20"/>
        </w:rPr>
        <w:t>ΠΡΟΣΦΟΡΩΝ</w:t>
      </w:r>
    </w:p>
    <w:p w14:paraId="5108D787" w14:textId="77777777" w:rsidR="004E29AC" w:rsidRPr="00AB019D" w:rsidRDefault="004E29AC">
      <w:pPr>
        <w:pStyle w:val="a4"/>
        <w:spacing w:before="3"/>
        <w:rPr>
          <w:rFonts w:ascii="Arial" w:hAnsi="Arial" w:cs="Arial"/>
          <w:b/>
          <w:sz w:val="20"/>
          <w:szCs w:val="20"/>
        </w:rPr>
      </w:pPr>
    </w:p>
    <w:p w14:paraId="5B414875" w14:textId="77777777" w:rsidR="004E29AC" w:rsidRPr="00AB019D" w:rsidRDefault="00C239E8">
      <w:pPr>
        <w:pStyle w:val="2"/>
        <w:numPr>
          <w:ilvl w:val="1"/>
          <w:numId w:val="17"/>
        </w:numPr>
        <w:tabs>
          <w:tab w:val="left" w:pos="707"/>
          <w:tab w:val="left" w:pos="708"/>
        </w:tabs>
        <w:spacing w:before="93" w:after="19"/>
        <w:ind w:hanging="568"/>
        <w:rPr>
          <w:rFonts w:ascii="Arial" w:hAnsi="Arial" w:cs="Arial"/>
          <w:sz w:val="20"/>
          <w:szCs w:val="20"/>
        </w:rPr>
      </w:pPr>
      <w:bookmarkStart w:id="37" w:name="_bookmark34"/>
      <w:bookmarkEnd w:id="37"/>
      <w:r w:rsidRPr="00AB019D">
        <w:rPr>
          <w:rFonts w:ascii="Arial" w:hAnsi="Arial" w:cs="Arial"/>
          <w:color w:val="001F5F"/>
          <w:sz w:val="20"/>
          <w:szCs w:val="20"/>
        </w:rPr>
        <w:t>Αποσφράγιση και αξιολόγηση</w:t>
      </w:r>
      <w:r w:rsidRPr="00AB019D">
        <w:rPr>
          <w:rFonts w:ascii="Arial" w:hAnsi="Arial" w:cs="Arial"/>
          <w:color w:val="001F5F"/>
          <w:spacing w:val="-1"/>
          <w:sz w:val="20"/>
          <w:szCs w:val="20"/>
        </w:rPr>
        <w:t xml:space="preserve"> </w:t>
      </w:r>
      <w:r w:rsidRPr="00AB019D">
        <w:rPr>
          <w:rFonts w:ascii="Arial" w:hAnsi="Arial" w:cs="Arial"/>
          <w:color w:val="001F5F"/>
          <w:sz w:val="20"/>
          <w:szCs w:val="20"/>
        </w:rPr>
        <w:t>προσφορών</w:t>
      </w:r>
    </w:p>
    <w:p w14:paraId="7285985A"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62B85CF9">
          <v:group id="Group 1311" o:spid="_x0000_s2434" style="width:513pt;height:1.45pt;mso-position-horizontal-relative:char;mso-position-vertical-relative:line" coordorigin=",14" coordsize="10260,0">
            <v:line id="Line 48" o:spid="_x0000_s2435" style="position:absolute" from="0,14" to="10260,14" o:preferrelative="t" strokecolor="navy">
              <v:stroke miterlimit="2"/>
            </v:line>
            <w10:anchorlock/>
          </v:group>
        </w:pict>
      </w:r>
    </w:p>
    <w:p w14:paraId="0A32AB76" w14:textId="77777777" w:rsidR="004E29AC" w:rsidRPr="00AB019D" w:rsidRDefault="004E29AC">
      <w:pPr>
        <w:pStyle w:val="a4"/>
        <w:spacing w:before="3"/>
        <w:rPr>
          <w:rFonts w:ascii="Arial" w:hAnsi="Arial" w:cs="Arial"/>
          <w:b/>
          <w:sz w:val="20"/>
          <w:szCs w:val="20"/>
        </w:rPr>
      </w:pPr>
    </w:p>
    <w:p w14:paraId="54E87D98" w14:textId="77777777" w:rsidR="004E29AC" w:rsidRPr="00AB019D" w:rsidRDefault="00C239E8">
      <w:pPr>
        <w:pStyle w:val="4"/>
        <w:numPr>
          <w:ilvl w:val="2"/>
          <w:numId w:val="17"/>
        </w:numPr>
        <w:tabs>
          <w:tab w:val="left" w:pos="708"/>
        </w:tabs>
        <w:spacing w:before="93"/>
        <w:ind w:hanging="568"/>
        <w:rPr>
          <w:rFonts w:ascii="Arial" w:hAnsi="Arial" w:cs="Arial"/>
          <w:sz w:val="20"/>
          <w:szCs w:val="20"/>
        </w:rPr>
      </w:pPr>
      <w:bookmarkStart w:id="38" w:name="_bookmark35"/>
      <w:bookmarkEnd w:id="38"/>
      <w:r w:rsidRPr="00AB019D">
        <w:rPr>
          <w:rFonts w:ascii="Arial" w:hAnsi="Arial" w:cs="Arial"/>
          <w:sz w:val="20"/>
          <w:szCs w:val="20"/>
        </w:rPr>
        <w:t>Ηλεκτρονική αποσφράγιση</w:t>
      </w:r>
      <w:r w:rsidRPr="00AB019D">
        <w:rPr>
          <w:rFonts w:ascii="Arial" w:hAnsi="Arial" w:cs="Arial"/>
          <w:spacing w:val="-1"/>
          <w:sz w:val="20"/>
          <w:szCs w:val="20"/>
        </w:rPr>
        <w:t xml:space="preserve"> </w:t>
      </w:r>
      <w:r w:rsidRPr="00AB019D">
        <w:rPr>
          <w:rFonts w:ascii="Arial" w:hAnsi="Arial" w:cs="Arial"/>
          <w:sz w:val="20"/>
          <w:szCs w:val="20"/>
        </w:rPr>
        <w:t>προσφορών</w:t>
      </w:r>
    </w:p>
    <w:p w14:paraId="7627251B" w14:textId="77777777" w:rsidR="004E29AC" w:rsidRPr="00AB019D" w:rsidRDefault="00C239E8">
      <w:pPr>
        <w:pStyle w:val="a4"/>
        <w:spacing w:before="61"/>
        <w:ind w:left="140" w:right="857"/>
        <w:jc w:val="both"/>
        <w:rPr>
          <w:rFonts w:ascii="Arial" w:hAnsi="Arial" w:cs="Arial"/>
          <w:sz w:val="20"/>
          <w:szCs w:val="20"/>
        </w:rPr>
      </w:pPr>
      <w:r w:rsidRPr="00AB019D">
        <w:rPr>
          <w:rFonts w:ascii="Arial" w:hAnsi="Arial" w:cs="Arial"/>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3A64D842" w14:textId="7DD48653" w:rsidR="004E29AC" w:rsidRPr="00E60311" w:rsidRDefault="00C239E8" w:rsidP="00E60311">
      <w:pPr>
        <w:pStyle w:val="a4"/>
        <w:numPr>
          <w:ilvl w:val="0"/>
          <w:numId w:val="18"/>
        </w:numPr>
        <w:tabs>
          <w:tab w:val="left" w:pos="861"/>
        </w:tabs>
        <w:spacing w:before="121"/>
        <w:ind w:right="854"/>
        <w:rPr>
          <w:rFonts w:ascii="Arial" w:hAnsi="Arial" w:cs="Arial"/>
          <w:sz w:val="20"/>
          <w:szCs w:val="20"/>
        </w:rPr>
      </w:pPr>
      <w:r w:rsidRPr="00AB019D">
        <w:rPr>
          <w:rFonts w:ascii="Arial" w:hAnsi="Arial" w:cs="Arial"/>
          <w:sz w:val="20"/>
          <w:szCs w:val="20"/>
        </w:rPr>
        <w:t xml:space="preserve">Ηλεκτρονική Αποσφράγιση του (υπό)φακέλου «Δικαιολογητικά Συμμετοχής-Τεχνική Προσφορά» την </w:t>
      </w:r>
      <w:r w:rsidR="006C3B12">
        <w:rPr>
          <w:rFonts w:ascii="Arial" w:hAnsi="Arial" w:cs="Arial"/>
          <w:sz w:val="20"/>
          <w:szCs w:val="20"/>
        </w:rPr>
        <w:t xml:space="preserve"> </w:t>
      </w:r>
      <w:r w:rsidR="00CC26B6" w:rsidRPr="00E60311">
        <w:rPr>
          <w:rFonts w:ascii="Arial" w:hAnsi="Arial" w:cs="Arial"/>
          <w:b/>
          <w:bCs/>
          <w:sz w:val="20"/>
          <w:szCs w:val="20"/>
        </w:rPr>
        <w:t>20</w:t>
      </w:r>
      <w:r w:rsidR="00A65A22" w:rsidRPr="00E60311">
        <w:rPr>
          <w:rFonts w:ascii="Arial" w:hAnsi="Arial" w:cs="Arial"/>
          <w:b/>
          <w:bCs/>
          <w:sz w:val="20"/>
          <w:szCs w:val="20"/>
        </w:rPr>
        <w:t>-</w:t>
      </w:r>
      <w:r w:rsidR="00CC26B6" w:rsidRPr="00E60311">
        <w:rPr>
          <w:rFonts w:ascii="Arial" w:hAnsi="Arial" w:cs="Arial"/>
          <w:b/>
          <w:bCs/>
          <w:sz w:val="20"/>
          <w:szCs w:val="20"/>
        </w:rPr>
        <w:t>12</w:t>
      </w:r>
      <w:r w:rsidR="005952C7" w:rsidRPr="00E60311">
        <w:rPr>
          <w:rFonts w:ascii="Arial" w:hAnsi="Arial" w:cs="Arial"/>
          <w:b/>
          <w:bCs/>
          <w:sz w:val="20"/>
          <w:szCs w:val="20"/>
        </w:rPr>
        <w:t>-</w:t>
      </w:r>
      <w:r w:rsidR="00A65A22" w:rsidRPr="00E60311">
        <w:rPr>
          <w:rFonts w:ascii="Arial" w:hAnsi="Arial" w:cs="Arial"/>
          <w:b/>
          <w:bCs/>
          <w:sz w:val="20"/>
          <w:szCs w:val="20"/>
        </w:rPr>
        <w:t>202</w:t>
      </w:r>
      <w:r w:rsidR="00CC26B6" w:rsidRPr="00E60311">
        <w:rPr>
          <w:rFonts w:ascii="Arial" w:hAnsi="Arial" w:cs="Arial"/>
          <w:b/>
          <w:bCs/>
          <w:sz w:val="20"/>
          <w:szCs w:val="20"/>
        </w:rPr>
        <w:t>4</w:t>
      </w:r>
      <w:r w:rsidRPr="00E60311">
        <w:rPr>
          <w:rFonts w:ascii="Arial" w:hAnsi="Arial" w:cs="Arial"/>
          <w:b/>
          <w:bCs/>
          <w:sz w:val="20"/>
          <w:szCs w:val="20"/>
        </w:rPr>
        <w:t xml:space="preserve"> ημέρα</w:t>
      </w:r>
      <w:r w:rsidR="00A65A22" w:rsidRPr="00E60311">
        <w:rPr>
          <w:rFonts w:ascii="Arial" w:hAnsi="Arial" w:cs="Arial"/>
          <w:b/>
          <w:bCs/>
          <w:sz w:val="20"/>
          <w:szCs w:val="20"/>
        </w:rPr>
        <w:t xml:space="preserve"> Π</w:t>
      </w:r>
      <w:r w:rsidR="00CC26B6" w:rsidRPr="00E60311">
        <w:rPr>
          <w:rFonts w:ascii="Arial" w:hAnsi="Arial" w:cs="Arial"/>
          <w:b/>
          <w:bCs/>
          <w:sz w:val="20"/>
          <w:szCs w:val="20"/>
        </w:rPr>
        <w:t>αρασκευή</w:t>
      </w:r>
      <w:r w:rsidRPr="00E60311">
        <w:rPr>
          <w:rFonts w:ascii="Arial" w:hAnsi="Arial" w:cs="Arial"/>
          <w:b/>
          <w:bCs/>
          <w:sz w:val="20"/>
          <w:szCs w:val="20"/>
        </w:rPr>
        <w:t xml:space="preserve"> ώρα 10:00 π.μ.</w:t>
      </w:r>
    </w:p>
    <w:p w14:paraId="49C91EF6" w14:textId="77777777" w:rsidR="004E29AC" w:rsidRPr="00AB019D" w:rsidRDefault="00C239E8">
      <w:pPr>
        <w:pStyle w:val="a4"/>
        <w:numPr>
          <w:ilvl w:val="0"/>
          <w:numId w:val="18"/>
        </w:numPr>
        <w:tabs>
          <w:tab w:val="left" w:pos="861"/>
        </w:tabs>
        <w:spacing w:before="61"/>
        <w:ind w:right="919"/>
        <w:rPr>
          <w:rFonts w:ascii="Arial" w:hAnsi="Arial" w:cs="Arial"/>
          <w:sz w:val="20"/>
          <w:szCs w:val="20"/>
        </w:rPr>
      </w:pPr>
      <w:r w:rsidRPr="00AB019D">
        <w:rPr>
          <w:rFonts w:ascii="Arial" w:hAnsi="Arial" w:cs="Arial"/>
          <w:sz w:val="20"/>
          <w:szCs w:val="20"/>
        </w:rPr>
        <w:t>Ηλεκτρονική Αποσφράγιση του (υπό)φακέλου «Οικονομική Προσφορά», κατά την ημερομηνία και ώρα που θα ορίσει η αναθέτουσα</w:t>
      </w:r>
      <w:r w:rsidRPr="00AB019D">
        <w:rPr>
          <w:rFonts w:ascii="Arial" w:hAnsi="Arial" w:cs="Arial"/>
          <w:spacing w:val="-8"/>
          <w:sz w:val="20"/>
          <w:szCs w:val="20"/>
        </w:rPr>
        <w:t xml:space="preserve"> </w:t>
      </w:r>
      <w:r w:rsidRPr="00AB019D">
        <w:rPr>
          <w:rFonts w:ascii="Arial" w:hAnsi="Arial" w:cs="Arial"/>
          <w:sz w:val="20"/>
          <w:szCs w:val="20"/>
        </w:rPr>
        <w:t>αρχή</w:t>
      </w:r>
    </w:p>
    <w:p w14:paraId="43B5AC0B" w14:textId="77777777" w:rsidR="004E29AC" w:rsidRPr="00AB019D" w:rsidRDefault="00C239E8">
      <w:pPr>
        <w:pStyle w:val="a4"/>
        <w:numPr>
          <w:ilvl w:val="0"/>
          <w:numId w:val="18"/>
        </w:numPr>
        <w:tabs>
          <w:tab w:val="left" w:pos="861"/>
        </w:tabs>
        <w:spacing w:before="59"/>
        <w:ind w:right="856"/>
        <w:rPr>
          <w:rFonts w:ascii="Arial" w:hAnsi="Arial" w:cs="Arial"/>
          <w:sz w:val="20"/>
          <w:szCs w:val="20"/>
        </w:rPr>
      </w:pPr>
      <w:r w:rsidRPr="00AB019D">
        <w:rPr>
          <w:rFonts w:ascii="Arial" w:hAnsi="Arial" w:cs="Arial"/>
          <w:sz w:val="20"/>
          <w:szCs w:val="20"/>
        </w:rPr>
        <w:t>Ηλεκτρονική Αποσφράγιση του (υπό)φακέλου «Δικαιολογητικά κατακύρωσης», κατά την ημερομηνία και ώρα που θα ορίσει η αναθέτουσα</w:t>
      </w:r>
      <w:r w:rsidRPr="00AB019D">
        <w:rPr>
          <w:rFonts w:ascii="Arial" w:hAnsi="Arial" w:cs="Arial"/>
          <w:spacing w:val="-6"/>
          <w:sz w:val="20"/>
          <w:szCs w:val="20"/>
        </w:rPr>
        <w:t xml:space="preserve"> </w:t>
      </w:r>
      <w:r w:rsidRPr="00AB019D">
        <w:rPr>
          <w:rFonts w:ascii="Arial" w:hAnsi="Arial" w:cs="Arial"/>
          <w:sz w:val="20"/>
          <w:szCs w:val="20"/>
        </w:rPr>
        <w:t>αρχή</w:t>
      </w:r>
    </w:p>
    <w:p w14:paraId="2B95F252" w14:textId="77777777" w:rsidR="004E29AC" w:rsidRPr="00AB019D" w:rsidRDefault="00C239E8">
      <w:pPr>
        <w:pStyle w:val="a4"/>
        <w:spacing w:before="60"/>
        <w:ind w:left="140" w:right="854"/>
        <w:jc w:val="both"/>
        <w:rPr>
          <w:rFonts w:ascii="Arial" w:hAnsi="Arial" w:cs="Arial"/>
          <w:sz w:val="20"/>
          <w:szCs w:val="20"/>
        </w:rPr>
      </w:pPr>
      <w:r w:rsidRPr="00AB019D">
        <w:rPr>
          <w:rFonts w:ascii="Arial" w:hAnsi="Arial" w:cs="Arial"/>
          <w:sz w:val="20"/>
          <w:szCs w:val="20"/>
        </w:rPr>
        <w:t>Με την αποσφράγιση των ως άνω φακέλων, ανά στάδιο, κάθε προσφέρων που συνεχίζει σε επόμενο στάδιο αποκτά</w:t>
      </w:r>
      <w:r w:rsidRPr="00AB019D">
        <w:rPr>
          <w:rFonts w:ascii="Arial" w:hAnsi="Arial" w:cs="Arial"/>
          <w:spacing w:val="-13"/>
          <w:sz w:val="20"/>
          <w:szCs w:val="20"/>
        </w:rPr>
        <w:t xml:space="preserve"> </w:t>
      </w:r>
      <w:r w:rsidRPr="00AB019D">
        <w:rPr>
          <w:rFonts w:ascii="Arial" w:hAnsi="Arial" w:cs="Arial"/>
          <w:sz w:val="20"/>
          <w:szCs w:val="20"/>
        </w:rPr>
        <w:t>πρόσβαση</w:t>
      </w:r>
      <w:r w:rsidRPr="00AB019D">
        <w:rPr>
          <w:rFonts w:ascii="Arial" w:hAnsi="Arial" w:cs="Arial"/>
          <w:spacing w:val="-11"/>
          <w:sz w:val="20"/>
          <w:szCs w:val="20"/>
        </w:rPr>
        <w:t xml:space="preserve"> </w:t>
      </w:r>
      <w:r w:rsidRPr="00AB019D">
        <w:rPr>
          <w:rFonts w:ascii="Arial" w:hAnsi="Arial" w:cs="Arial"/>
          <w:sz w:val="20"/>
          <w:szCs w:val="20"/>
        </w:rPr>
        <w:t>στις</w:t>
      </w:r>
      <w:r w:rsidRPr="00AB019D">
        <w:rPr>
          <w:rFonts w:ascii="Arial" w:hAnsi="Arial" w:cs="Arial"/>
          <w:spacing w:val="-12"/>
          <w:sz w:val="20"/>
          <w:szCs w:val="20"/>
        </w:rPr>
        <w:t xml:space="preserve"> </w:t>
      </w:r>
      <w:r w:rsidRPr="00AB019D">
        <w:rPr>
          <w:rFonts w:ascii="Arial" w:hAnsi="Arial" w:cs="Arial"/>
          <w:sz w:val="20"/>
          <w:szCs w:val="20"/>
        </w:rPr>
        <w:t>λοιπές</w:t>
      </w:r>
      <w:r w:rsidRPr="00AB019D">
        <w:rPr>
          <w:rFonts w:ascii="Arial" w:hAnsi="Arial" w:cs="Arial"/>
          <w:spacing w:val="-12"/>
          <w:sz w:val="20"/>
          <w:szCs w:val="20"/>
        </w:rPr>
        <w:t xml:space="preserve"> </w:t>
      </w:r>
      <w:r w:rsidRPr="00AB019D">
        <w:rPr>
          <w:rFonts w:ascii="Arial" w:hAnsi="Arial" w:cs="Arial"/>
          <w:sz w:val="20"/>
          <w:szCs w:val="20"/>
        </w:rPr>
        <w:t>προσφορές</w:t>
      </w:r>
      <w:r w:rsidRPr="00AB019D">
        <w:rPr>
          <w:rFonts w:ascii="Arial" w:hAnsi="Arial" w:cs="Arial"/>
          <w:spacing w:val="-12"/>
          <w:sz w:val="20"/>
          <w:szCs w:val="20"/>
        </w:rPr>
        <w:t xml:space="preserve"> </w:t>
      </w:r>
      <w:r w:rsidRPr="00AB019D">
        <w:rPr>
          <w:rFonts w:ascii="Arial" w:hAnsi="Arial" w:cs="Arial"/>
          <w:sz w:val="20"/>
          <w:szCs w:val="20"/>
        </w:rPr>
        <w:t>και</w:t>
      </w:r>
      <w:r w:rsidRPr="00AB019D">
        <w:rPr>
          <w:rFonts w:ascii="Arial" w:hAnsi="Arial" w:cs="Arial"/>
          <w:spacing w:val="-12"/>
          <w:sz w:val="20"/>
          <w:szCs w:val="20"/>
        </w:rPr>
        <w:t xml:space="preserve"> </w:t>
      </w:r>
      <w:r w:rsidRPr="00AB019D">
        <w:rPr>
          <w:rFonts w:ascii="Arial" w:hAnsi="Arial" w:cs="Arial"/>
          <w:sz w:val="20"/>
          <w:szCs w:val="20"/>
        </w:rPr>
        <w:t>τα</w:t>
      </w:r>
      <w:r w:rsidRPr="00AB019D">
        <w:rPr>
          <w:rFonts w:ascii="Arial" w:hAnsi="Arial" w:cs="Arial"/>
          <w:spacing w:val="-13"/>
          <w:sz w:val="20"/>
          <w:szCs w:val="20"/>
        </w:rPr>
        <w:t xml:space="preserve"> </w:t>
      </w:r>
      <w:r w:rsidRPr="00AB019D">
        <w:rPr>
          <w:rFonts w:ascii="Arial" w:hAnsi="Arial" w:cs="Arial"/>
          <w:sz w:val="20"/>
          <w:szCs w:val="20"/>
        </w:rPr>
        <w:t>υποβληθέντα</w:t>
      </w:r>
      <w:r w:rsidRPr="00AB019D">
        <w:rPr>
          <w:rFonts w:ascii="Arial" w:hAnsi="Arial" w:cs="Arial"/>
          <w:spacing w:val="-12"/>
          <w:sz w:val="20"/>
          <w:szCs w:val="20"/>
        </w:rPr>
        <w:t xml:space="preserve"> </w:t>
      </w:r>
      <w:r w:rsidRPr="00AB019D">
        <w:rPr>
          <w:rFonts w:ascii="Arial" w:hAnsi="Arial" w:cs="Arial"/>
          <w:sz w:val="20"/>
          <w:szCs w:val="20"/>
        </w:rPr>
        <w:t>δικαιολογητικά</w:t>
      </w:r>
      <w:r w:rsidRPr="00AB019D">
        <w:rPr>
          <w:rFonts w:ascii="Arial" w:hAnsi="Arial" w:cs="Arial"/>
          <w:spacing w:val="-13"/>
          <w:sz w:val="20"/>
          <w:szCs w:val="20"/>
        </w:rPr>
        <w:t xml:space="preserve"> </w:t>
      </w:r>
      <w:r w:rsidRPr="00AB019D">
        <w:rPr>
          <w:rFonts w:ascii="Arial" w:hAnsi="Arial" w:cs="Arial"/>
          <w:sz w:val="20"/>
          <w:szCs w:val="20"/>
        </w:rPr>
        <w:t>τους,</w:t>
      </w:r>
      <w:r w:rsidRPr="00AB019D">
        <w:rPr>
          <w:rFonts w:ascii="Arial" w:hAnsi="Arial" w:cs="Arial"/>
          <w:spacing w:val="-14"/>
          <w:sz w:val="20"/>
          <w:szCs w:val="20"/>
        </w:rPr>
        <w:t xml:space="preserve"> </w:t>
      </w:r>
      <w:r w:rsidRPr="00AB019D">
        <w:rPr>
          <w:rFonts w:ascii="Arial" w:hAnsi="Arial" w:cs="Arial"/>
          <w:sz w:val="20"/>
          <w:szCs w:val="20"/>
        </w:rPr>
        <w:t>με</w:t>
      </w:r>
      <w:r w:rsidRPr="00AB019D">
        <w:rPr>
          <w:rFonts w:ascii="Arial" w:hAnsi="Arial" w:cs="Arial"/>
          <w:spacing w:val="-12"/>
          <w:sz w:val="20"/>
          <w:szCs w:val="20"/>
        </w:rPr>
        <w:t xml:space="preserve"> </w:t>
      </w:r>
      <w:r w:rsidRPr="00AB019D">
        <w:rPr>
          <w:rFonts w:ascii="Arial" w:hAnsi="Arial" w:cs="Arial"/>
          <w:sz w:val="20"/>
          <w:szCs w:val="20"/>
        </w:rPr>
        <w:t>την</w:t>
      </w:r>
      <w:r w:rsidRPr="00AB019D">
        <w:rPr>
          <w:rFonts w:ascii="Arial" w:hAnsi="Arial" w:cs="Arial"/>
          <w:spacing w:val="-13"/>
          <w:sz w:val="20"/>
          <w:szCs w:val="20"/>
        </w:rPr>
        <w:t xml:space="preserve"> </w:t>
      </w:r>
      <w:r w:rsidRPr="00AB019D">
        <w:rPr>
          <w:rFonts w:ascii="Arial" w:hAnsi="Arial" w:cs="Arial"/>
          <w:sz w:val="20"/>
          <w:szCs w:val="20"/>
        </w:rPr>
        <w:t>επιφύλαξη</w:t>
      </w:r>
      <w:r w:rsidRPr="00AB019D">
        <w:rPr>
          <w:rFonts w:ascii="Arial" w:hAnsi="Arial" w:cs="Arial"/>
          <w:spacing w:val="-13"/>
          <w:sz w:val="20"/>
          <w:szCs w:val="20"/>
        </w:rPr>
        <w:t xml:space="preserve"> </w:t>
      </w:r>
      <w:r w:rsidRPr="00AB019D">
        <w:rPr>
          <w:rFonts w:ascii="Arial" w:hAnsi="Arial" w:cs="Arial"/>
          <w:sz w:val="20"/>
          <w:szCs w:val="20"/>
        </w:rPr>
        <w:t>των</w:t>
      </w:r>
      <w:r w:rsidRPr="00AB019D">
        <w:rPr>
          <w:rFonts w:ascii="Arial" w:hAnsi="Arial" w:cs="Arial"/>
          <w:spacing w:val="-16"/>
          <w:sz w:val="20"/>
          <w:szCs w:val="20"/>
        </w:rPr>
        <w:t xml:space="preserve"> </w:t>
      </w:r>
      <w:r w:rsidRPr="00AB019D">
        <w:rPr>
          <w:rFonts w:ascii="Arial" w:hAnsi="Arial" w:cs="Arial"/>
          <w:sz w:val="20"/>
          <w:szCs w:val="20"/>
        </w:rPr>
        <w:t>πτυχών εκείνων της κάθε προσφοράς που έχουν χαρακτηρισθεί ως</w:t>
      </w:r>
      <w:r w:rsidRPr="00AB019D">
        <w:rPr>
          <w:rFonts w:ascii="Arial" w:hAnsi="Arial" w:cs="Arial"/>
          <w:spacing w:val="-6"/>
          <w:sz w:val="20"/>
          <w:szCs w:val="20"/>
        </w:rPr>
        <w:t xml:space="preserve"> </w:t>
      </w:r>
      <w:r w:rsidRPr="00AB019D">
        <w:rPr>
          <w:rFonts w:ascii="Arial" w:hAnsi="Arial" w:cs="Arial"/>
          <w:sz w:val="20"/>
          <w:szCs w:val="20"/>
        </w:rPr>
        <w:t>εμπιστευτικές.</w:t>
      </w:r>
    </w:p>
    <w:p w14:paraId="327E02D7" w14:textId="77777777" w:rsidR="004E29AC" w:rsidRPr="00AB019D" w:rsidRDefault="00C239E8">
      <w:pPr>
        <w:pStyle w:val="a4"/>
        <w:spacing w:before="121"/>
        <w:ind w:left="140" w:right="857"/>
        <w:jc w:val="both"/>
        <w:rPr>
          <w:rFonts w:ascii="Arial" w:hAnsi="Arial" w:cs="Arial"/>
          <w:sz w:val="20"/>
          <w:szCs w:val="20"/>
        </w:rPr>
      </w:pPr>
      <w:r w:rsidRPr="00AB019D">
        <w:rPr>
          <w:rFonts w:ascii="Arial" w:hAnsi="Arial" w:cs="Arial"/>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273FBDC9" w14:textId="77777777" w:rsidR="00DD6FFE" w:rsidRPr="00AB019D" w:rsidRDefault="00DD6FFE" w:rsidP="00DD6FFE">
      <w:pPr>
        <w:rPr>
          <w:rFonts w:ascii="Arial" w:hAnsi="Arial" w:cs="Arial"/>
          <w:sz w:val="20"/>
          <w:szCs w:val="20"/>
        </w:rPr>
      </w:pPr>
      <w:bookmarkStart w:id="39" w:name="_bookmark36"/>
      <w:bookmarkStart w:id="40" w:name="_Toc76977258"/>
      <w:bookmarkEnd w:id="39"/>
      <w:r w:rsidRPr="00AB019D">
        <w:rPr>
          <w:rFonts w:ascii="Arial" w:hAnsi="Arial" w:cs="Arial"/>
          <w:sz w:val="20"/>
          <w:szCs w:val="20"/>
        </w:rPr>
        <w:t>3.1.2</w:t>
      </w:r>
      <w:r w:rsidRPr="00AB019D">
        <w:rPr>
          <w:rFonts w:ascii="Arial" w:hAnsi="Arial" w:cs="Arial"/>
          <w:sz w:val="20"/>
          <w:szCs w:val="20"/>
        </w:rPr>
        <w:tab/>
        <w:t>Αξιολόγηση προσφορών</w:t>
      </w:r>
      <w:bookmarkEnd w:id="40"/>
    </w:p>
    <w:p w14:paraId="53608D07" w14:textId="77777777" w:rsidR="00DD6FFE" w:rsidRPr="00AB019D" w:rsidRDefault="00DD6FFE" w:rsidP="00DD6FFE">
      <w:pPr>
        <w:rPr>
          <w:rFonts w:ascii="Arial" w:hAnsi="Arial" w:cs="Arial"/>
          <w:sz w:val="20"/>
          <w:szCs w:val="20"/>
        </w:rPr>
      </w:pPr>
      <w:r w:rsidRPr="00AB019D">
        <w:rPr>
          <w:rFonts w:ascii="Arial" w:hAnsi="Arial" w:cs="Arial"/>
          <w:sz w:val="20"/>
          <w:szCs w:val="20"/>
        </w:rPr>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3A0F2A8C" w14:textId="77777777" w:rsidR="00DD6FFE" w:rsidRPr="00AB019D" w:rsidRDefault="00DD6FFE" w:rsidP="00DD6FFE">
      <w:pPr>
        <w:rPr>
          <w:rFonts w:ascii="Arial" w:hAnsi="Arial" w:cs="Arial"/>
          <w:sz w:val="20"/>
          <w:szCs w:val="20"/>
        </w:rPr>
      </w:pPr>
      <w:r w:rsidRPr="00AB019D">
        <w:rPr>
          <w:rFonts w:ascii="Arial" w:hAnsi="Arial" w:cs="Arial"/>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14:paraId="72E01100" w14:textId="77777777" w:rsidR="00DD6FFE" w:rsidRPr="00AB019D" w:rsidRDefault="00DD6FFE" w:rsidP="00DD6FFE">
      <w:pPr>
        <w:rPr>
          <w:rFonts w:ascii="Arial" w:hAnsi="Arial" w:cs="Arial"/>
          <w:sz w:val="20"/>
          <w:szCs w:val="20"/>
        </w:rPr>
      </w:pPr>
      <w:r w:rsidRPr="00AB019D">
        <w:rPr>
          <w:rFonts w:ascii="Arial" w:hAnsi="Arial" w:cs="Arial"/>
          <w:sz w:val="20"/>
          <w:szCs w:val="20"/>
        </w:rPr>
        <w:t>Ειδικότερα :</w:t>
      </w:r>
    </w:p>
    <w:p w14:paraId="18F92C88" w14:textId="77777777" w:rsidR="00DD6FFE" w:rsidRPr="00AB019D" w:rsidRDefault="00DD6FFE" w:rsidP="00DD6FFE">
      <w:pPr>
        <w:rPr>
          <w:rFonts w:ascii="Arial" w:hAnsi="Arial" w:cs="Arial"/>
          <w:sz w:val="20"/>
          <w:szCs w:val="20"/>
          <w:u w:val="single"/>
        </w:rPr>
      </w:pPr>
      <w:r w:rsidRPr="00AB019D">
        <w:rPr>
          <w:rFonts w:ascii="Arial" w:hAnsi="Arial" w:cs="Arial"/>
          <w:sz w:val="20"/>
          <w:szCs w:val="20"/>
          <w:u w:val="single"/>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2A2E16E1" w14:textId="77777777" w:rsidR="00DD6FFE" w:rsidRPr="00AB019D" w:rsidRDefault="00DD6FFE" w:rsidP="00DD6FFE">
      <w:pPr>
        <w:rPr>
          <w:rFonts w:ascii="Arial" w:hAnsi="Arial" w:cs="Arial"/>
          <w:sz w:val="20"/>
          <w:szCs w:val="20"/>
          <w:u w:val="single"/>
        </w:rPr>
      </w:pPr>
      <w:r w:rsidRPr="00AB019D">
        <w:rPr>
          <w:rFonts w:ascii="Arial" w:hAnsi="Arial" w:cs="Arial"/>
          <w:sz w:val="20"/>
          <w:szCs w:val="20"/>
          <w:u w:val="single"/>
        </w:rPr>
        <w:t xml:space="preserve">Στη συνέχεια εκδίδεται από την αναθέτουσα αρχή απόφαση, με την οποία επικυρώνεται το ανωτέρω πρακτικό. Η </w:t>
      </w:r>
      <w:r w:rsidRPr="00AB019D">
        <w:rPr>
          <w:rFonts w:ascii="Arial" w:hAnsi="Arial" w:cs="Arial"/>
          <w:sz w:val="20"/>
          <w:szCs w:val="20"/>
          <w:u w:val="single"/>
        </w:rPr>
        <w:lastRenderedPageBreak/>
        <w:t>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4530756D" w14:textId="77777777" w:rsidR="00DD6FFE" w:rsidRPr="00AB019D" w:rsidRDefault="00DD6FFE" w:rsidP="00DD6FFE">
      <w:pPr>
        <w:rPr>
          <w:rFonts w:ascii="Arial" w:hAnsi="Arial" w:cs="Arial"/>
          <w:sz w:val="20"/>
          <w:szCs w:val="20"/>
          <w:u w:val="single"/>
        </w:rPr>
      </w:pPr>
      <w:r w:rsidRPr="00AB019D">
        <w:rPr>
          <w:rFonts w:ascii="Arial" w:hAnsi="Arial" w:cs="Arial"/>
          <w:sz w:val="20"/>
          <w:szCs w:val="20"/>
          <w:u w:val="single"/>
        </w:rPr>
        <w:t>Κατά της εν λόγω απόφασης χωρεί προδικαστική προσφυγή, σύμφωνα με τα οριζόμενα στην παράγραφο 3.4 της παρούσας.</w:t>
      </w:r>
    </w:p>
    <w:p w14:paraId="6F15BF92" w14:textId="77777777" w:rsidR="00DD6FFE" w:rsidRPr="00AB019D" w:rsidRDefault="00DD6FFE" w:rsidP="00DD6FFE">
      <w:pPr>
        <w:rPr>
          <w:rFonts w:ascii="Arial" w:hAnsi="Arial" w:cs="Arial"/>
          <w:sz w:val="20"/>
          <w:szCs w:val="20"/>
        </w:rPr>
      </w:pPr>
      <w:r w:rsidRPr="00AB019D">
        <w:rPr>
          <w:rFonts w:ascii="Arial" w:hAnsi="Arial" w:cs="Arial"/>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3063303D" w14:textId="77777777" w:rsidR="00DD6FFE" w:rsidRPr="00AB019D" w:rsidRDefault="00DD6FFE" w:rsidP="00DD6FFE">
      <w:pPr>
        <w:rPr>
          <w:rFonts w:ascii="Arial" w:hAnsi="Arial" w:cs="Arial"/>
          <w:sz w:val="20"/>
          <w:szCs w:val="20"/>
        </w:rPr>
      </w:pPr>
      <w:r w:rsidRPr="00AB019D">
        <w:rPr>
          <w:rFonts w:ascii="Arial" w:hAnsi="Arial" w:cs="Arial"/>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683E52B9"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39F876BF"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0BF05AAD"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1ED357CC" w14:textId="77777777" w:rsidR="00DD6FFE" w:rsidRPr="00AB019D" w:rsidRDefault="00DD6FFE" w:rsidP="00DD6FFE">
      <w:pPr>
        <w:rPr>
          <w:rFonts w:ascii="Arial" w:hAnsi="Arial" w:cs="Arial"/>
          <w:sz w:val="20"/>
          <w:szCs w:val="20"/>
        </w:rPr>
      </w:pPr>
      <w:r w:rsidRPr="00AB019D">
        <w:rPr>
          <w:rFonts w:ascii="Arial" w:hAnsi="Arial" w:cs="Arial"/>
          <w:sz w:val="20"/>
          <w:szCs w:val="20"/>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2CDBE263" w14:textId="77777777" w:rsidR="00DD6FFE" w:rsidRPr="00AB019D" w:rsidRDefault="00DD6FFE" w:rsidP="00DD6FFE">
      <w:pPr>
        <w:rPr>
          <w:rFonts w:ascii="Arial" w:hAnsi="Arial" w:cs="Arial"/>
          <w:sz w:val="20"/>
          <w:szCs w:val="20"/>
        </w:rPr>
      </w:pPr>
      <w:r w:rsidRPr="00AB019D">
        <w:rPr>
          <w:rFonts w:ascii="Arial" w:hAnsi="Arial" w:cs="Arial"/>
          <w:sz w:val="20"/>
          <w:szCs w:val="20"/>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της παρούσας.</w:t>
      </w:r>
    </w:p>
    <w:p w14:paraId="0A88A910" w14:textId="77777777" w:rsidR="00DD6FFE" w:rsidRPr="00AB019D" w:rsidRDefault="00DD6FFE" w:rsidP="00DD6FFE">
      <w:pPr>
        <w:rPr>
          <w:rFonts w:ascii="Arial" w:hAnsi="Arial" w:cs="Arial"/>
          <w:sz w:val="20"/>
          <w:szCs w:val="20"/>
        </w:rPr>
      </w:pPr>
      <w:bookmarkStart w:id="41" w:name="_Toc76977259"/>
      <w:r w:rsidRPr="00AB019D">
        <w:rPr>
          <w:rFonts w:ascii="Arial" w:hAnsi="Arial" w:cs="Arial"/>
          <w:sz w:val="20"/>
          <w:szCs w:val="20"/>
        </w:rPr>
        <w:t>3.2</w:t>
      </w:r>
      <w:r w:rsidRPr="00AB019D">
        <w:rPr>
          <w:rFonts w:ascii="Arial" w:hAnsi="Arial" w:cs="Arial"/>
          <w:sz w:val="20"/>
          <w:szCs w:val="20"/>
        </w:rPr>
        <w:tab/>
        <w:t>Πρόσκληση υποβολής δικαιολογητικών προσωρινού αναδόχου - Δικαιολογητικά προσωρινού αναδόχου</w:t>
      </w:r>
      <w:bookmarkEnd w:id="41"/>
    </w:p>
    <w:p w14:paraId="37CA8E06" w14:textId="77777777" w:rsidR="00DD6FFE" w:rsidRPr="00AB019D" w:rsidRDefault="00DD6FFE" w:rsidP="00DD6FFE">
      <w:pPr>
        <w:rPr>
          <w:rFonts w:ascii="Arial" w:hAnsi="Arial" w:cs="Arial"/>
          <w:sz w:val="20"/>
          <w:szCs w:val="20"/>
          <w:u w:val="single"/>
        </w:rPr>
      </w:pPr>
      <w:r w:rsidRPr="00AB019D">
        <w:rPr>
          <w:rFonts w:ascii="Arial" w:hAnsi="Arial" w:cs="Arial"/>
          <w:sz w:val="20"/>
          <w:szCs w:val="20"/>
          <w:u w:val="single"/>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w:t>
      </w:r>
      <w:r w:rsidRPr="00AB019D">
        <w:rPr>
          <w:rFonts w:ascii="Arial" w:hAnsi="Arial" w:cs="Arial"/>
          <w:sz w:val="20"/>
          <w:szCs w:val="20"/>
          <w:u w:val="single"/>
        </w:rPr>
        <w:lastRenderedPageBreak/>
        <w:t xml:space="preserve">αυτής. </w:t>
      </w:r>
    </w:p>
    <w:p w14:paraId="70B75365" w14:textId="77777777" w:rsidR="00DD6FFE" w:rsidRPr="00AB019D" w:rsidRDefault="00DD6FFE" w:rsidP="00DD6FFE">
      <w:pPr>
        <w:rPr>
          <w:rFonts w:ascii="Arial" w:hAnsi="Arial" w:cs="Arial"/>
          <w:sz w:val="20"/>
          <w:szCs w:val="20"/>
          <w:u w:val="single"/>
        </w:rPr>
      </w:pPr>
      <w:r w:rsidRPr="00AB019D">
        <w:rPr>
          <w:rFonts w:ascii="Arial" w:hAnsi="Arial" w:cs="Arial"/>
          <w:sz w:val="20"/>
          <w:szCs w:val="20"/>
          <w:u w:val="single"/>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44073404"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14:paraId="63634DB3" w14:textId="77777777" w:rsidR="00DD6FFE" w:rsidRPr="00AB019D" w:rsidRDefault="00DD6FFE" w:rsidP="00DD6FFE">
      <w:pPr>
        <w:rPr>
          <w:rFonts w:ascii="Arial" w:hAnsi="Arial" w:cs="Arial"/>
          <w:sz w:val="20"/>
          <w:szCs w:val="20"/>
        </w:rPr>
      </w:pPr>
      <w:r w:rsidRPr="00AB019D">
        <w:rPr>
          <w:rFonts w:ascii="Arial" w:hAnsi="Arial" w:cs="Arial"/>
          <w:sz w:val="20"/>
          <w:szCs w:val="20"/>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73A8BA78" w14:textId="77777777" w:rsidR="00DD6FFE" w:rsidRPr="00AB019D" w:rsidRDefault="00DD6FFE" w:rsidP="00DD6FFE">
      <w:pPr>
        <w:rPr>
          <w:rFonts w:ascii="Arial" w:hAnsi="Arial" w:cs="Arial"/>
          <w:sz w:val="20"/>
          <w:szCs w:val="20"/>
        </w:rPr>
      </w:pPr>
      <w:r w:rsidRPr="00AB019D">
        <w:rPr>
          <w:rFonts w:ascii="Arial" w:hAnsi="Arial" w:cs="Arial"/>
          <w:sz w:val="20"/>
          <w:szCs w:val="20"/>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2B0683C2" w14:textId="77777777" w:rsidR="00DD6FFE" w:rsidRPr="00AB019D" w:rsidRDefault="00DD6FFE" w:rsidP="00DD6FFE">
      <w:pPr>
        <w:rPr>
          <w:rFonts w:ascii="Arial" w:hAnsi="Arial" w:cs="Arial"/>
          <w:sz w:val="20"/>
          <w:szCs w:val="20"/>
        </w:rPr>
      </w:pPr>
      <w:r w:rsidRPr="00AB019D">
        <w:rPr>
          <w:rFonts w:ascii="Arial" w:hAnsi="Arial" w:cs="Arial"/>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33F96E30"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0304F092"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ii)  δεν υποβληθούν στο προκαθορισμένο χρονικό διάστημα τα απαιτούμενα πρωτότυπα ή αντίγραφα των παραπάνω δικαιολογητικών, ή </w:t>
      </w:r>
    </w:p>
    <w:p w14:paraId="6F8DCF4D"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2E56BB01"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5050F3D9"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4CA7A78B"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w:t>
      </w:r>
      <w:r w:rsidRPr="00AB019D">
        <w:rPr>
          <w:rFonts w:ascii="Arial" w:hAnsi="Arial" w:cs="Arial"/>
          <w:sz w:val="20"/>
          <w:szCs w:val="20"/>
        </w:rPr>
        <w:lastRenderedPageBreak/>
        <w:t xml:space="preserve">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56D365EC"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στο ΠΑΡΑΡΤΗΜΑ ΙΙ σε ποσοστό και ως εξής: εκατόν είκοσι τοις εκατό (120%) στην περίπτωση της μεγαλύτερης ποσότητας και ογδόντα τοις εκατό (80%) στην περίπτωση μικρότερης ποσότητας.  </w:t>
      </w:r>
    </w:p>
    <w:p w14:paraId="06F9F431"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 </w:t>
      </w:r>
      <w:bookmarkStart w:id="42" w:name="_Toc76977260"/>
      <w:r w:rsidRPr="00AB019D">
        <w:rPr>
          <w:rFonts w:ascii="Arial" w:hAnsi="Arial" w:cs="Arial"/>
          <w:sz w:val="20"/>
          <w:szCs w:val="20"/>
        </w:rPr>
        <w:t>3.3</w:t>
      </w:r>
      <w:r w:rsidRPr="00AB019D">
        <w:rPr>
          <w:rFonts w:ascii="Arial" w:hAnsi="Arial" w:cs="Arial"/>
          <w:sz w:val="20"/>
          <w:szCs w:val="20"/>
        </w:rPr>
        <w:tab/>
        <w:t>Κατακύρωση - σύναψη σύμβασης</w:t>
      </w:r>
      <w:bookmarkEnd w:id="42"/>
      <w:r w:rsidRPr="00AB019D">
        <w:rPr>
          <w:rFonts w:ascii="Arial" w:hAnsi="Arial" w:cs="Arial"/>
          <w:sz w:val="20"/>
          <w:szCs w:val="20"/>
        </w:rPr>
        <w:t xml:space="preserve"> </w:t>
      </w:r>
    </w:p>
    <w:p w14:paraId="3E19AD07"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7A0FCC57" w14:textId="77777777" w:rsidR="00DD6FFE" w:rsidRPr="00AB019D" w:rsidRDefault="00DD6FFE" w:rsidP="00DD6FFE">
      <w:pPr>
        <w:rPr>
          <w:rFonts w:ascii="Arial" w:hAnsi="Arial" w:cs="Arial"/>
          <w:sz w:val="20"/>
          <w:szCs w:val="20"/>
          <w:u w:val="single"/>
        </w:rPr>
      </w:pPr>
      <w:r w:rsidRPr="00AB019D">
        <w:rPr>
          <w:rFonts w:ascii="Arial" w:hAnsi="Arial" w:cs="Arial"/>
          <w:sz w:val="20"/>
          <w:szCs w:val="20"/>
          <w:u w:val="single"/>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4B1F2DE6" w14:textId="77777777" w:rsidR="00DD6FFE" w:rsidRPr="00AB019D" w:rsidRDefault="00DD6FFE" w:rsidP="00DD6FFE">
      <w:pPr>
        <w:rPr>
          <w:rFonts w:ascii="Arial" w:hAnsi="Arial" w:cs="Arial"/>
          <w:sz w:val="20"/>
          <w:szCs w:val="20"/>
        </w:rPr>
      </w:pPr>
      <w:r w:rsidRPr="00AB019D">
        <w:rPr>
          <w:rFonts w:ascii="Arial" w:hAnsi="Arial" w:cs="Arial"/>
          <w:sz w:val="20"/>
          <w:szCs w:val="20"/>
        </w:rPr>
        <w:t>3.3.2. Η απόφαση κατακύρωσης καθίσταται οριστική, εφόσον συντρέξουν οι ακόλουθες προϋποθέσεις σωρευτικά:</w:t>
      </w:r>
    </w:p>
    <w:p w14:paraId="0630B9FC"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α) κοινοποιηθεί η απόφαση κατακύρωσης σε όλους τους οικονομικούς φορείς που δεν έχουν αποκλειστεί οριστικά, </w:t>
      </w:r>
    </w:p>
    <w:p w14:paraId="165B9B77" w14:textId="77777777" w:rsidR="00DD6FFE" w:rsidRPr="00AB019D" w:rsidRDefault="00DD6FFE" w:rsidP="00DD6FFE">
      <w:pPr>
        <w:rPr>
          <w:rFonts w:ascii="Arial" w:hAnsi="Arial" w:cs="Arial"/>
          <w:sz w:val="20"/>
          <w:szCs w:val="20"/>
        </w:rPr>
      </w:pPr>
      <w:r w:rsidRPr="00AB019D">
        <w:rPr>
          <w:rFonts w:ascii="Arial" w:hAnsi="Arial" w:cs="Arial"/>
          <w:sz w:val="20"/>
          <w:szCs w:val="20"/>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5" w:anchor="art372_4" w:history="1">
        <w:r w:rsidRPr="00AB019D">
          <w:rPr>
            <w:rFonts w:ascii="Arial" w:hAnsi="Arial" w:cs="Arial"/>
            <w:sz w:val="20"/>
            <w:szCs w:val="20"/>
          </w:rPr>
          <w:t>παρ.</w:t>
        </w:r>
      </w:hyperlink>
      <w:hyperlink r:id="rId36" w:anchor="art372_4" w:history="1"/>
      <w:hyperlink r:id="rId37" w:anchor="art372_4" w:history="1">
        <w:r w:rsidRPr="00AB019D">
          <w:rPr>
            <w:rFonts w:ascii="Arial" w:hAnsi="Arial" w:cs="Arial"/>
            <w:sz w:val="20"/>
            <w:szCs w:val="20"/>
          </w:rPr>
          <w:t xml:space="preserve"> 4 του άρθρου 372</w:t>
        </w:r>
      </w:hyperlink>
      <w:r w:rsidRPr="00AB019D">
        <w:rPr>
          <w:rFonts w:ascii="Arial" w:hAnsi="Arial" w:cs="Arial"/>
          <w:sz w:val="20"/>
          <w:szCs w:val="20"/>
        </w:rPr>
        <w:t xml:space="preserve"> του ν. 4412/2016,</w:t>
      </w:r>
    </w:p>
    <w:p w14:paraId="5367F06F" w14:textId="77777777" w:rsidR="00DD6FFE" w:rsidRPr="00AB019D" w:rsidRDefault="00DD6FFE" w:rsidP="00DD6FFE">
      <w:pPr>
        <w:rPr>
          <w:rFonts w:ascii="Arial" w:hAnsi="Arial" w:cs="Arial"/>
          <w:sz w:val="20"/>
          <w:szCs w:val="20"/>
        </w:rPr>
      </w:pPr>
      <w:r w:rsidRPr="00AB019D">
        <w:rPr>
          <w:rFonts w:ascii="Arial" w:hAnsi="Arial" w:cs="Arial"/>
          <w:sz w:val="20"/>
          <w:szCs w:val="20"/>
        </w:rPr>
        <w:t>γ) ολοκληρωθεί επιτυχώς ο προσυμβατικός έλεγχος από το Ελεγκτικό Συνέδριο, σύμφωνα με τα άρθρα 324 έως 327 του ν. 4700/2020, εφόσον απαιτείται,</w:t>
      </w:r>
    </w:p>
    <w:p w14:paraId="557FA1BF" w14:textId="77777777" w:rsidR="00DD6FFE" w:rsidRPr="00AB019D" w:rsidRDefault="00DD6FFE" w:rsidP="00DD6FFE">
      <w:pPr>
        <w:rPr>
          <w:rFonts w:ascii="Arial" w:hAnsi="Arial" w:cs="Arial"/>
          <w:sz w:val="20"/>
          <w:szCs w:val="20"/>
        </w:rPr>
      </w:pPr>
      <w:r w:rsidRPr="00AB019D">
        <w:rPr>
          <w:rFonts w:ascii="Arial" w:hAnsi="Arial" w:cs="Arial"/>
          <w:sz w:val="20"/>
          <w:szCs w:val="20"/>
        </w:rPr>
        <w:t>και </w:t>
      </w:r>
      <w:r w:rsidRPr="00AB019D">
        <w:rPr>
          <w:rFonts w:ascii="Arial" w:hAnsi="Arial" w:cs="Arial"/>
          <w:sz w:val="20"/>
          <w:szCs w:val="20"/>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8" w:history="1">
        <w:r w:rsidRPr="00AB019D">
          <w:rPr>
            <w:rFonts w:ascii="Arial" w:hAnsi="Arial" w:cs="Arial"/>
            <w:sz w:val="20"/>
            <w:szCs w:val="20"/>
          </w:rPr>
          <w:t>άρθρο 79Α</w:t>
        </w:r>
      </w:hyperlink>
      <w:r w:rsidRPr="00AB019D">
        <w:rPr>
          <w:rFonts w:ascii="Arial" w:hAnsi="Arial" w:cs="Arial"/>
          <w:sz w:val="20"/>
          <w:szCs w:val="20"/>
        </w:rPr>
        <w:t xml:space="preserve"> του ν. 4412/2016, στην οποία δηλώνεται ότι, δεν έχουν επέλθει στο πρόσωπό του οψιγενείς μεταβολές κατά την έννοια του </w:t>
      </w:r>
      <w:hyperlink r:id="rId39" w:anchor="art104" w:history="1">
        <w:r w:rsidRPr="00AB019D">
          <w:rPr>
            <w:rFonts w:ascii="Arial" w:hAnsi="Arial" w:cs="Arial"/>
            <w:sz w:val="20"/>
            <w:szCs w:val="20"/>
          </w:rPr>
          <w:t>άρθρου 104</w:t>
        </w:r>
      </w:hyperlink>
      <w:r w:rsidRPr="00AB019D">
        <w:rPr>
          <w:rFonts w:ascii="Arial" w:hAnsi="Arial" w:cs="Arial"/>
          <w:sz w:val="20"/>
          <w:szCs w:val="20"/>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1C6D0AE9" w14:textId="77777777" w:rsidR="00DD6FFE" w:rsidRPr="00AB019D" w:rsidRDefault="00DD6FFE" w:rsidP="00DD6FFE">
      <w:pPr>
        <w:rPr>
          <w:rFonts w:ascii="Arial" w:hAnsi="Arial" w:cs="Arial"/>
          <w:sz w:val="20"/>
          <w:szCs w:val="20"/>
        </w:rPr>
      </w:pPr>
    </w:p>
    <w:p w14:paraId="1E483D0D"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545ADC3C"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w:t>
      </w:r>
      <w:r w:rsidRPr="00AB019D">
        <w:rPr>
          <w:rFonts w:ascii="Arial" w:hAnsi="Arial" w:cs="Arial"/>
          <w:sz w:val="20"/>
          <w:szCs w:val="20"/>
        </w:rPr>
        <w:lastRenderedPageBreak/>
        <w:t>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3CBFD2B2" w14:textId="77777777" w:rsidR="00DD6FFE" w:rsidRPr="00AB019D" w:rsidRDefault="00DD6FFE" w:rsidP="00DD6FFE">
      <w:pPr>
        <w:rPr>
          <w:rFonts w:ascii="Arial" w:hAnsi="Arial" w:cs="Arial"/>
          <w:sz w:val="20"/>
          <w:szCs w:val="20"/>
        </w:rPr>
      </w:pPr>
      <w:r w:rsidRPr="00AB019D">
        <w:rPr>
          <w:rFonts w:ascii="Arial" w:hAnsi="Arial" w:cs="Arial"/>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2602DBE5" w14:textId="77777777" w:rsidR="00DD6FFE" w:rsidRPr="00AB019D" w:rsidRDefault="00DD6FFE" w:rsidP="00DD6FFE">
      <w:pPr>
        <w:rPr>
          <w:rFonts w:ascii="Arial" w:hAnsi="Arial" w:cs="Arial"/>
          <w:sz w:val="20"/>
          <w:szCs w:val="20"/>
        </w:rPr>
      </w:pPr>
      <w:bookmarkStart w:id="43" w:name="_Toc76977261"/>
      <w:r w:rsidRPr="00AB019D">
        <w:rPr>
          <w:rFonts w:ascii="Arial" w:hAnsi="Arial" w:cs="Arial"/>
          <w:sz w:val="20"/>
          <w:szCs w:val="20"/>
        </w:rPr>
        <w:t>3.4</w:t>
      </w:r>
      <w:r w:rsidRPr="00AB019D">
        <w:rPr>
          <w:rFonts w:ascii="Arial" w:hAnsi="Arial" w:cs="Arial"/>
          <w:sz w:val="20"/>
          <w:szCs w:val="20"/>
        </w:rPr>
        <w:tab/>
        <w:t>Προδικαστικές Προσφυγές - Προσωρινή και οριστική Δικαστική Προστασία</w:t>
      </w:r>
      <w:bookmarkEnd w:id="43"/>
    </w:p>
    <w:p w14:paraId="56BAA2E0" w14:textId="77777777" w:rsidR="00DD6FFE" w:rsidRPr="00AB019D" w:rsidRDefault="00DD6FFE" w:rsidP="00DD6FFE">
      <w:pPr>
        <w:rPr>
          <w:rFonts w:ascii="Arial" w:hAnsi="Arial" w:cs="Arial"/>
          <w:sz w:val="20"/>
          <w:szCs w:val="20"/>
        </w:rPr>
      </w:pPr>
      <w:r w:rsidRPr="00AB019D">
        <w:rPr>
          <w:rFonts w:ascii="Arial" w:hAnsi="Arial" w:cs="Arial"/>
          <w:sz w:val="20"/>
          <w:szCs w:val="2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51075E8A" w14:textId="77777777" w:rsidR="00DD6FFE" w:rsidRPr="00AB019D" w:rsidRDefault="00DD6FFE" w:rsidP="00DD6FFE">
      <w:pPr>
        <w:rPr>
          <w:rFonts w:ascii="Arial" w:hAnsi="Arial" w:cs="Arial"/>
          <w:sz w:val="20"/>
          <w:szCs w:val="20"/>
        </w:rPr>
      </w:pPr>
      <w:r w:rsidRPr="00AB019D">
        <w:rPr>
          <w:rFonts w:ascii="Arial" w:hAnsi="Arial" w:cs="Arial"/>
          <w:sz w:val="20"/>
          <w:szCs w:val="20"/>
        </w:rPr>
        <w:t>Σε περίπτωση προσφυγής κατά πράξης της αναθέτουσας αρχής, η προθεσμία για την άσκηση της προδικαστικής προσφυγής είναι:</w:t>
      </w:r>
    </w:p>
    <w:p w14:paraId="22C2B4F1"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22A44F1B"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147B7236" w14:textId="77777777" w:rsidR="00DD6FFE" w:rsidRPr="00AB019D" w:rsidRDefault="00DD6FFE" w:rsidP="00DD6FFE">
      <w:pPr>
        <w:rPr>
          <w:rFonts w:ascii="Arial" w:hAnsi="Arial" w:cs="Arial"/>
          <w:sz w:val="20"/>
          <w:szCs w:val="20"/>
        </w:rPr>
      </w:pPr>
      <w:r w:rsidRPr="00AB019D">
        <w:rPr>
          <w:rFonts w:ascii="Arial" w:hAnsi="Arial" w:cs="Arial"/>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5ED94C52" w14:textId="77777777" w:rsidR="00DD6FFE" w:rsidRPr="00AB019D" w:rsidRDefault="00DD6FFE" w:rsidP="00DD6FFE">
      <w:pPr>
        <w:rPr>
          <w:rFonts w:ascii="Arial" w:hAnsi="Arial" w:cs="Arial"/>
          <w:sz w:val="20"/>
          <w:szCs w:val="20"/>
        </w:rPr>
      </w:pPr>
      <w:r w:rsidRPr="00AB019D">
        <w:rPr>
          <w:rFonts w:ascii="Arial" w:hAnsi="Arial" w:cs="Arial"/>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5151C34D" w14:textId="77777777" w:rsidR="00DD6FFE" w:rsidRPr="00AB019D" w:rsidRDefault="00DD6FFE" w:rsidP="00DD6FFE">
      <w:pPr>
        <w:rPr>
          <w:rFonts w:ascii="Arial" w:hAnsi="Arial" w:cs="Arial"/>
          <w:sz w:val="20"/>
          <w:szCs w:val="20"/>
        </w:rPr>
      </w:pPr>
      <w:r w:rsidRPr="00AB019D">
        <w:rPr>
          <w:rFonts w:ascii="Arial" w:hAnsi="Arial" w:cs="Arial"/>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48BE2ED3" w14:textId="77777777" w:rsidR="00DD6FFE" w:rsidRPr="00AB019D" w:rsidRDefault="00DD6FFE" w:rsidP="00DD6FFE">
      <w:pPr>
        <w:rPr>
          <w:rFonts w:ascii="Arial" w:hAnsi="Arial" w:cs="Arial"/>
          <w:sz w:val="20"/>
          <w:szCs w:val="20"/>
        </w:rPr>
      </w:pPr>
      <w:r w:rsidRPr="00AB019D">
        <w:rPr>
          <w:rFonts w:ascii="Arial" w:hAnsi="Arial" w:cs="Arial"/>
          <w:sz w:val="20"/>
          <w:szCs w:val="20"/>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431723ED"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69CA1BAE"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Pr="00AB019D">
        <w:rPr>
          <w:rFonts w:ascii="Arial" w:hAnsi="Arial" w:cs="Arial"/>
          <w:sz w:val="20"/>
          <w:szCs w:val="20"/>
        </w:rPr>
        <w:lastRenderedPageBreak/>
        <w:t xml:space="preserve">προσωρινής προστασίας σύμφωνα με το άρθρο 366 παρ. 1-2 ν. 4412/2016 και 15 παρ. 1-4 π.δ. 39/2017. </w:t>
      </w:r>
    </w:p>
    <w:p w14:paraId="0994C139" w14:textId="77777777" w:rsidR="00DD6FFE" w:rsidRPr="00AB019D" w:rsidRDefault="00DD6FFE" w:rsidP="00DD6FFE">
      <w:pPr>
        <w:rPr>
          <w:rFonts w:ascii="Arial" w:hAnsi="Arial" w:cs="Arial"/>
          <w:sz w:val="20"/>
          <w:szCs w:val="20"/>
        </w:rPr>
      </w:pPr>
      <w:r w:rsidRPr="00AB019D">
        <w:rPr>
          <w:rFonts w:ascii="Arial" w:hAnsi="Arial" w:cs="Arial"/>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AC56779"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Μετά την, κατά τα ως άνω, ηλεκτρονική κατάθεση της προδικαστικής προσφυγής η αναθέτουσα αρχή,  μέσω της λειτουργίας «Επικοινωνία»  : </w:t>
      </w:r>
    </w:p>
    <w:p w14:paraId="721F5689" w14:textId="77777777" w:rsidR="00DD6FFE" w:rsidRPr="00AB019D" w:rsidRDefault="00DD6FFE" w:rsidP="00DD6FFE">
      <w:pPr>
        <w:rPr>
          <w:rFonts w:ascii="Arial" w:hAnsi="Arial" w:cs="Arial"/>
          <w:sz w:val="20"/>
          <w:szCs w:val="20"/>
        </w:rPr>
      </w:pPr>
      <w:r w:rsidRPr="00AB019D">
        <w:rPr>
          <w:rFonts w:ascii="Arial" w:hAnsi="Arial" w:cs="Arial"/>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3747ADD9" w14:textId="77777777" w:rsidR="00DD6FFE" w:rsidRPr="00AB019D" w:rsidRDefault="00DD6FFE" w:rsidP="00DD6FFE">
      <w:pPr>
        <w:rPr>
          <w:rFonts w:ascii="Arial" w:hAnsi="Arial" w:cs="Arial"/>
          <w:sz w:val="20"/>
          <w:szCs w:val="20"/>
        </w:rPr>
      </w:pPr>
      <w:r w:rsidRPr="00AB019D">
        <w:rPr>
          <w:rFonts w:ascii="Arial" w:hAnsi="Arial" w:cs="Arial"/>
          <w:sz w:val="20"/>
          <w:szCs w:val="20"/>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53E51CD9" w14:textId="77777777" w:rsidR="00DD6FFE" w:rsidRPr="00AB019D" w:rsidRDefault="00DD6FFE" w:rsidP="00DD6FFE">
      <w:pPr>
        <w:rPr>
          <w:rFonts w:ascii="Arial" w:hAnsi="Arial" w:cs="Arial"/>
          <w:sz w:val="20"/>
          <w:szCs w:val="20"/>
        </w:rPr>
      </w:pPr>
      <w:r w:rsidRPr="00AB019D">
        <w:rPr>
          <w:rFonts w:ascii="Arial" w:hAnsi="Arial" w:cs="Arial"/>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17908175" w14:textId="77777777" w:rsidR="00DD6FFE" w:rsidRPr="00AB019D" w:rsidRDefault="00DD6FFE" w:rsidP="00DD6FFE">
      <w:pPr>
        <w:rPr>
          <w:rFonts w:ascii="Arial" w:hAnsi="Arial" w:cs="Arial"/>
          <w:sz w:val="20"/>
          <w:szCs w:val="20"/>
        </w:rPr>
      </w:pPr>
      <w:r w:rsidRPr="00AB019D">
        <w:rPr>
          <w:rFonts w:ascii="Arial" w:hAnsi="Arial" w:cs="Arial"/>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1DC32A11" w14:textId="77777777" w:rsidR="00DD6FFE" w:rsidRPr="00AB019D" w:rsidRDefault="00DD6FFE" w:rsidP="00DD6FFE">
      <w:pPr>
        <w:rPr>
          <w:rFonts w:ascii="Arial" w:hAnsi="Arial" w:cs="Arial"/>
          <w:sz w:val="20"/>
          <w:szCs w:val="20"/>
        </w:rPr>
      </w:pPr>
      <w:r w:rsidRPr="00AB019D">
        <w:rPr>
          <w:rFonts w:ascii="Arial" w:hAnsi="Arial" w:cs="Arial"/>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6331895E"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Β. Όποιος έχει έννομο συμφέρον μπορεί να ζητήσει, εφαρμοζόμενων αναλογικά των διατάξεων του π.δ. 18/1989, την αναστολή της εκτέλεσης της απόφασης της ΑΕΠΠ και την ακύρωσή της ενώπιον του αρμοδίου διοικητικού δικαστηρίου, το οποίο αποφαίνεται αμετακλήτως.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 . </w:t>
      </w:r>
    </w:p>
    <w:p w14:paraId="7E6FC804"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Η άσκηση της αίτησης αναστολής δεν εξαρτάται από την προηγούμενη άσκηση της αίτησης ακύρωσης. Η αίτηση αναστολής κατατίθεται στο ως άνω ακυρωτικό δικαστήριο μέσα σε προθεσμία δέκα (10) ημερών από  κοινοποίηση ή την πλήρη γνώση της απόφασης επί της προδικαστικής προσφυγής και συζητείται το αργότερο εντός τριάντα (30) ημερών από την κατάθεσή της. Η άσκησή της κωλύει τη σύναψη της σύμβασης, εκτός εάν με την προσωρινή διαταγή ο αρμόδιος δικαστής αποφανθεί διαφορετικά. Για την άσκηση της αιτήσεως αναστολής κατατίθεται παράβολο αποκλειστικά διπλότυπο είσπραξης από τις Δημόσιες Οικονομικές Υπηρεσίες, σύμφωνα με τα ειδικότερα οριζόμενα στο άρθρο 372 παρ. 4 εδ. γ΄-ζ΄ του ν. 4412/2016. Με την κατάθεση της αιτήσεως αναστολής η προθεσμία άσκησης της αίτησης ακύρωσης διακόπτεται και αρχίζει από την επίδοση της σχετικής απόφασης. Ο διάδικος που πέτυχε υπέρ αυτού την αναστολή της εκτέλεσης της προσβαλλόμενης πράξης, οφείλει μέσα σε προθεσμία δέκα (10) ημερών από την επίδοση της απόφασης αυτής, να ασκήσει την αίτηση ακύρωσης, διαφορετικά αίρεται αυτοδικαίως η ισχύς της αναστολής. </w:t>
      </w:r>
    </w:p>
    <w:p w14:paraId="21593EBC"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Γ. Διαφορές από τον συγκεκριμένο διαγωνισμό που ανακύπτουν: α) από πράξεις της αναθέτουσας αρχής οι οποίες κοινοποιούνται στον θιγόμενο, ή των οποίων προκύπτει εκ μέρους του πλήρης γνώση, μετά την 1.9.2021, β) από παραλείψεις που συντελούνται από μέρους της μετά την 1.9.2021, εκδικάζονται με τις νέες ειδικές δικονομικές διατάξεις του άρθρου 372 ν. 4412/2016 όπως αντικαταστάθηκε με το άρθρο 138 ν. 4782/2021, σύμφωνα με τις οποίες: </w:t>
      </w:r>
    </w:p>
    <w:p w14:paraId="77C880BE"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Με το ίδιο δικόγραφο δύναται δικονομικά να ασκηθεί αίτηση αναστολής εκτέλεσης και ακύρωσης των αποφάσεων της ΑΕΠΠ. </w:t>
      </w:r>
    </w:p>
    <w:p w14:paraId="6200000B" w14:textId="77777777" w:rsidR="00DD6FFE" w:rsidRPr="00AB019D" w:rsidRDefault="00DD6FFE" w:rsidP="00DD6FFE">
      <w:pPr>
        <w:rPr>
          <w:rFonts w:ascii="Arial" w:hAnsi="Arial" w:cs="Arial"/>
          <w:sz w:val="20"/>
          <w:szCs w:val="20"/>
        </w:rPr>
      </w:pPr>
      <w:r w:rsidRPr="00AB019D">
        <w:rPr>
          <w:rFonts w:ascii="Arial" w:hAnsi="Arial" w:cs="Arial"/>
          <w:sz w:val="20"/>
          <w:szCs w:val="20"/>
        </w:rPr>
        <w:lastRenderedPageBreak/>
        <w:t xml:space="preserve">Η προθεσμία για την άσκηση και η άσκηση της αίτησης ενώπιον του αρμοδίου δικαστηρίου κωλύουν, εκ του νόμου, τη σύναψη της σύμβασης μέχρι την έκδοση της οριστικής δικαστικής απόφασης, εκτός εάν με προσωρινή διαταγή το δικαστήριο αυτό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προσωρινή διαταγή το δικαστήριο αυτό αποφανθεί διαφορετικά. </w:t>
      </w:r>
    </w:p>
    <w:p w14:paraId="350E8C20" w14:textId="77777777" w:rsidR="00DD6FFE" w:rsidRPr="00AB019D" w:rsidRDefault="00DD6FFE" w:rsidP="00DD6FFE">
      <w:pPr>
        <w:rPr>
          <w:rFonts w:ascii="Arial" w:hAnsi="Arial" w:cs="Arial"/>
          <w:sz w:val="20"/>
          <w:szCs w:val="20"/>
        </w:rPr>
      </w:pPr>
      <w:bookmarkStart w:id="44" w:name="_Toc76977262"/>
      <w:r w:rsidRPr="00AB019D">
        <w:rPr>
          <w:rFonts w:ascii="Arial" w:hAnsi="Arial" w:cs="Arial"/>
          <w:sz w:val="20"/>
          <w:szCs w:val="20"/>
        </w:rPr>
        <w:t>3.5</w:t>
      </w:r>
      <w:r w:rsidRPr="00AB019D">
        <w:rPr>
          <w:rFonts w:ascii="Arial" w:hAnsi="Arial" w:cs="Arial"/>
          <w:sz w:val="20"/>
          <w:szCs w:val="20"/>
        </w:rPr>
        <w:tab/>
        <w:t>Ματαίωση Διαδικασίας</w:t>
      </w:r>
      <w:bookmarkEnd w:id="44"/>
    </w:p>
    <w:p w14:paraId="0A227135" w14:textId="77777777" w:rsidR="00DD6FFE" w:rsidRPr="00AB019D" w:rsidRDefault="00DD6FFE" w:rsidP="00DD6FFE">
      <w:pPr>
        <w:rPr>
          <w:rFonts w:ascii="Arial" w:hAnsi="Arial" w:cs="Arial"/>
          <w:sz w:val="20"/>
          <w:szCs w:val="20"/>
        </w:rPr>
      </w:pPr>
      <w:r w:rsidRPr="00AB019D">
        <w:rPr>
          <w:rFonts w:ascii="Arial" w:hAnsi="Arial" w:cs="Arial"/>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665DBFF7" w14:textId="77777777" w:rsidR="00DD6FFE" w:rsidRPr="00AB019D" w:rsidRDefault="00DD6FFE" w:rsidP="00DD6FFE">
      <w:pPr>
        <w:rPr>
          <w:rFonts w:ascii="Arial" w:hAnsi="Arial" w:cs="Arial"/>
          <w:sz w:val="20"/>
          <w:szCs w:val="20"/>
        </w:rPr>
      </w:pPr>
      <w:r w:rsidRPr="00AB019D">
        <w:rPr>
          <w:rFonts w:ascii="Arial" w:hAnsi="Arial" w:cs="Arial"/>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359A4C09" w14:textId="77777777" w:rsidR="00DD6FFE" w:rsidRPr="00AB019D" w:rsidRDefault="00DD6FFE" w:rsidP="00DD6FFE">
      <w:pPr>
        <w:rPr>
          <w:rFonts w:ascii="Arial" w:hAnsi="Arial" w:cs="Arial"/>
          <w:sz w:val="20"/>
          <w:szCs w:val="20"/>
        </w:rPr>
      </w:pPr>
      <w:r w:rsidRPr="00AB019D">
        <w:rPr>
          <w:rFonts w:ascii="Arial" w:hAnsi="Arial" w:cs="Arial"/>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7B63BEEC" w14:textId="77777777" w:rsidR="004E29AC" w:rsidRPr="00AB019D" w:rsidRDefault="00000000">
      <w:pPr>
        <w:pStyle w:val="1"/>
        <w:numPr>
          <w:ilvl w:val="0"/>
          <w:numId w:val="17"/>
        </w:numPr>
        <w:tabs>
          <w:tab w:val="left" w:pos="861"/>
          <w:tab w:val="left" w:pos="862"/>
        </w:tabs>
        <w:ind w:left="861" w:hanging="722"/>
        <w:rPr>
          <w:sz w:val="20"/>
          <w:szCs w:val="20"/>
        </w:rPr>
      </w:pPr>
      <w:r>
        <w:rPr>
          <w:sz w:val="20"/>
          <w:szCs w:val="20"/>
          <w:lang w:bidi="ar-SA"/>
        </w:rPr>
        <w:pict w14:anchorId="55D399D1">
          <v:line id="Line 39" o:spid="_x0000_s2426" style="position:absolute;left:0;text-align:left;z-index:-3;mso-position-horizontal-relative:page" from="18.6pt,23pt" to="531.6pt,23.05pt" o:preferrelative="t" strokecolor="navy">
            <v:stroke miterlimit="2"/>
            <w10:wrap type="topAndBottom" anchorx="page"/>
          </v:line>
        </w:pict>
      </w:r>
      <w:r w:rsidR="00C239E8" w:rsidRPr="00AB019D">
        <w:rPr>
          <w:color w:val="333399"/>
          <w:sz w:val="20"/>
          <w:szCs w:val="20"/>
        </w:rPr>
        <w:t>ΟΡΟΙ ΕΚΤΕΛΕΣΗΣ ΤΗΣ</w:t>
      </w:r>
      <w:r w:rsidR="00C239E8" w:rsidRPr="00AB019D">
        <w:rPr>
          <w:color w:val="333399"/>
          <w:spacing w:val="-4"/>
          <w:sz w:val="20"/>
          <w:szCs w:val="20"/>
        </w:rPr>
        <w:t xml:space="preserve"> </w:t>
      </w:r>
      <w:r w:rsidR="00C239E8" w:rsidRPr="00AB019D">
        <w:rPr>
          <w:color w:val="333399"/>
          <w:sz w:val="20"/>
          <w:szCs w:val="20"/>
        </w:rPr>
        <w:t>ΣΥΜΒΑΣΗΣ</w:t>
      </w:r>
    </w:p>
    <w:p w14:paraId="3CA052C7" w14:textId="77777777" w:rsidR="004E29AC" w:rsidRPr="00AB019D" w:rsidRDefault="004E29AC">
      <w:pPr>
        <w:pStyle w:val="a4"/>
        <w:spacing w:before="3"/>
        <w:rPr>
          <w:rFonts w:ascii="Arial" w:hAnsi="Arial" w:cs="Arial"/>
          <w:b/>
          <w:sz w:val="20"/>
          <w:szCs w:val="20"/>
        </w:rPr>
      </w:pPr>
    </w:p>
    <w:p w14:paraId="6D947D9F" w14:textId="77777777" w:rsidR="004E29AC" w:rsidRPr="00AB019D" w:rsidRDefault="00C239E8">
      <w:pPr>
        <w:pStyle w:val="2"/>
        <w:numPr>
          <w:ilvl w:val="1"/>
          <w:numId w:val="17"/>
        </w:numPr>
        <w:tabs>
          <w:tab w:val="left" w:pos="707"/>
          <w:tab w:val="left" w:pos="708"/>
        </w:tabs>
        <w:spacing w:before="93" w:after="19"/>
        <w:ind w:hanging="568"/>
        <w:rPr>
          <w:rFonts w:ascii="Arial" w:hAnsi="Arial" w:cs="Arial"/>
          <w:sz w:val="20"/>
          <w:szCs w:val="20"/>
        </w:rPr>
      </w:pPr>
      <w:bookmarkStart w:id="45" w:name="_bookmark41"/>
      <w:bookmarkEnd w:id="45"/>
      <w:r w:rsidRPr="00AB019D">
        <w:rPr>
          <w:rFonts w:ascii="Arial" w:hAnsi="Arial" w:cs="Arial"/>
          <w:color w:val="001F5F"/>
          <w:sz w:val="20"/>
          <w:szCs w:val="20"/>
        </w:rPr>
        <w:t>Εγγυήσεις (καλής</w:t>
      </w:r>
      <w:r w:rsidRPr="00AB019D">
        <w:rPr>
          <w:rFonts w:ascii="Arial" w:hAnsi="Arial" w:cs="Arial"/>
          <w:color w:val="001F5F"/>
          <w:spacing w:val="-1"/>
          <w:sz w:val="20"/>
          <w:szCs w:val="20"/>
        </w:rPr>
        <w:t xml:space="preserve"> </w:t>
      </w:r>
      <w:r w:rsidRPr="00AB019D">
        <w:rPr>
          <w:rFonts w:ascii="Arial" w:hAnsi="Arial" w:cs="Arial"/>
          <w:color w:val="001F5F"/>
          <w:sz w:val="20"/>
          <w:szCs w:val="20"/>
        </w:rPr>
        <w:t>εκτέλεσης)</w:t>
      </w:r>
    </w:p>
    <w:p w14:paraId="74A43B17"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4C8D1B68">
          <v:group id="Group 1321" o:spid="_x0000_s2424" style="width:513pt;height:1.45pt;mso-position-horizontal-relative:char;mso-position-vertical-relative:line" coordorigin=",14" coordsize="10260,0">
            <v:line id="Line 38" o:spid="_x0000_s2425" style="position:absolute" from="0,14" to="10260,14" o:preferrelative="t" strokecolor="navy">
              <v:stroke miterlimit="2"/>
            </v:line>
            <w10:anchorlock/>
          </v:group>
        </w:pict>
      </w:r>
    </w:p>
    <w:p w14:paraId="5B7BC4C9" w14:textId="77777777" w:rsidR="004E29AC" w:rsidRPr="00AB019D" w:rsidRDefault="00C239E8">
      <w:pPr>
        <w:pStyle w:val="a4"/>
        <w:spacing w:before="75"/>
        <w:ind w:left="140"/>
        <w:jc w:val="both"/>
        <w:rPr>
          <w:rFonts w:ascii="Arial" w:hAnsi="Arial" w:cs="Arial"/>
          <w:sz w:val="20"/>
          <w:szCs w:val="20"/>
        </w:rPr>
      </w:pPr>
      <w:r w:rsidRPr="00AB019D">
        <w:rPr>
          <w:rFonts w:ascii="Arial" w:hAnsi="Arial" w:cs="Arial"/>
          <w:sz w:val="20"/>
          <w:szCs w:val="20"/>
        </w:rPr>
        <w:t>Εγγύηση καλής εκτέλεσης</w:t>
      </w:r>
    </w:p>
    <w:p w14:paraId="36392E5C" w14:textId="77777777" w:rsidR="004E29AC" w:rsidRPr="00AB019D" w:rsidRDefault="00C239E8">
      <w:pPr>
        <w:pStyle w:val="a4"/>
        <w:spacing w:before="120"/>
        <w:ind w:left="140" w:right="851"/>
        <w:jc w:val="both"/>
        <w:rPr>
          <w:rFonts w:ascii="Arial" w:hAnsi="Arial" w:cs="Arial"/>
          <w:sz w:val="20"/>
          <w:szCs w:val="20"/>
        </w:rPr>
      </w:pPr>
      <w:r w:rsidRPr="00AB019D">
        <w:rPr>
          <w:rFonts w:ascii="Arial" w:hAnsi="Arial" w:cs="Arial"/>
          <w:sz w:val="20"/>
          <w:szCs w:val="20"/>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004A78CF" w:rsidRPr="00AB019D">
        <w:rPr>
          <w:rFonts w:ascii="Arial" w:hAnsi="Arial" w:cs="Arial"/>
          <w:sz w:val="20"/>
          <w:szCs w:val="20"/>
        </w:rPr>
        <w:t>4</w:t>
      </w:r>
      <w:r w:rsidRPr="00AB019D">
        <w:rPr>
          <w:rFonts w:ascii="Arial" w:hAnsi="Arial" w:cs="Arial"/>
          <w:sz w:val="20"/>
          <w:szCs w:val="20"/>
        </w:rPr>
        <w:t>% επί της αξίας της σύμβασης, εκτός ΦΠΑ, και κατατίθεται πριν ή κατά την υπογραφή της σύμβασης.</w:t>
      </w:r>
    </w:p>
    <w:p w14:paraId="4AB44302" w14:textId="77777777" w:rsidR="004E29AC" w:rsidRPr="00AB019D" w:rsidRDefault="00C239E8">
      <w:pPr>
        <w:pStyle w:val="a4"/>
        <w:spacing w:before="121"/>
        <w:ind w:left="140" w:right="852"/>
        <w:jc w:val="both"/>
        <w:rPr>
          <w:rFonts w:ascii="Arial" w:hAnsi="Arial" w:cs="Arial"/>
          <w:sz w:val="20"/>
          <w:szCs w:val="20"/>
        </w:rPr>
      </w:pPr>
      <w:r w:rsidRPr="00AB019D">
        <w:rPr>
          <w:rFonts w:ascii="Arial" w:hAnsi="Arial" w:cs="Arial"/>
          <w:sz w:val="20"/>
          <w:szCs w:val="20"/>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IV της παρούσας Διακήρυξης και τα οριζόμενα στο άρθρο 72 του ν. 4412/2016.</w:t>
      </w:r>
    </w:p>
    <w:p w14:paraId="007B776D" w14:textId="77777777" w:rsidR="004E29AC" w:rsidRPr="00AB019D" w:rsidRDefault="00C239E8">
      <w:pPr>
        <w:pStyle w:val="a4"/>
        <w:spacing w:before="119"/>
        <w:ind w:left="140" w:right="853"/>
        <w:jc w:val="both"/>
        <w:rPr>
          <w:rFonts w:ascii="Arial" w:hAnsi="Arial" w:cs="Arial"/>
          <w:sz w:val="20"/>
          <w:szCs w:val="20"/>
        </w:rPr>
      </w:pPr>
      <w:r w:rsidRPr="00AB019D">
        <w:rPr>
          <w:rFonts w:ascii="Arial" w:hAnsi="Arial" w:cs="Arial"/>
          <w:sz w:val="20"/>
          <w:szCs w:val="20"/>
        </w:rPr>
        <w:t>Η</w:t>
      </w:r>
      <w:r w:rsidRPr="00AB019D">
        <w:rPr>
          <w:rFonts w:ascii="Arial" w:hAnsi="Arial" w:cs="Arial"/>
          <w:spacing w:val="-4"/>
          <w:sz w:val="20"/>
          <w:szCs w:val="20"/>
        </w:rPr>
        <w:t xml:space="preserve"> </w:t>
      </w:r>
      <w:r w:rsidRPr="00AB019D">
        <w:rPr>
          <w:rFonts w:ascii="Arial" w:hAnsi="Arial" w:cs="Arial"/>
          <w:sz w:val="20"/>
          <w:szCs w:val="20"/>
        </w:rPr>
        <w:t>εγγύηση</w:t>
      </w:r>
      <w:r w:rsidRPr="00AB019D">
        <w:rPr>
          <w:rFonts w:ascii="Arial" w:hAnsi="Arial" w:cs="Arial"/>
          <w:spacing w:val="-4"/>
          <w:sz w:val="20"/>
          <w:szCs w:val="20"/>
        </w:rPr>
        <w:t xml:space="preserve"> </w:t>
      </w:r>
      <w:r w:rsidRPr="00AB019D">
        <w:rPr>
          <w:rFonts w:ascii="Arial" w:hAnsi="Arial" w:cs="Arial"/>
          <w:sz w:val="20"/>
          <w:szCs w:val="20"/>
        </w:rPr>
        <w:t>καλής</w:t>
      </w:r>
      <w:r w:rsidRPr="00AB019D">
        <w:rPr>
          <w:rFonts w:ascii="Arial" w:hAnsi="Arial" w:cs="Arial"/>
          <w:spacing w:val="-5"/>
          <w:sz w:val="20"/>
          <w:szCs w:val="20"/>
        </w:rPr>
        <w:t xml:space="preserve"> </w:t>
      </w:r>
      <w:r w:rsidRPr="00AB019D">
        <w:rPr>
          <w:rFonts w:ascii="Arial" w:hAnsi="Arial" w:cs="Arial"/>
          <w:sz w:val="20"/>
          <w:szCs w:val="20"/>
        </w:rPr>
        <w:t>εκτέλεσης</w:t>
      </w:r>
      <w:r w:rsidRPr="00AB019D">
        <w:rPr>
          <w:rFonts w:ascii="Arial" w:hAnsi="Arial" w:cs="Arial"/>
          <w:spacing w:val="-3"/>
          <w:sz w:val="20"/>
          <w:szCs w:val="20"/>
        </w:rPr>
        <w:t xml:space="preserve"> </w:t>
      </w:r>
      <w:r w:rsidRPr="00AB019D">
        <w:rPr>
          <w:rFonts w:ascii="Arial" w:hAnsi="Arial" w:cs="Arial"/>
          <w:sz w:val="20"/>
          <w:szCs w:val="20"/>
        </w:rPr>
        <w:t>της</w:t>
      </w:r>
      <w:r w:rsidRPr="00AB019D">
        <w:rPr>
          <w:rFonts w:ascii="Arial" w:hAnsi="Arial" w:cs="Arial"/>
          <w:spacing w:val="-3"/>
          <w:sz w:val="20"/>
          <w:szCs w:val="20"/>
        </w:rPr>
        <w:t xml:space="preserve"> </w:t>
      </w:r>
      <w:r w:rsidRPr="00AB019D">
        <w:rPr>
          <w:rFonts w:ascii="Arial" w:hAnsi="Arial" w:cs="Arial"/>
          <w:sz w:val="20"/>
          <w:szCs w:val="20"/>
        </w:rPr>
        <w:t>σύμβασης</w:t>
      </w:r>
      <w:r w:rsidRPr="00AB019D">
        <w:rPr>
          <w:rFonts w:ascii="Arial" w:hAnsi="Arial" w:cs="Arial"/>
          <w:spacing w:val="-3"/>
          <w:sz w:val="20"/>
          <w:szCs w:val="20"/>
        </w:rPr>
        <w:t xml:space="preserve"> </w:t>
      </w:r>
      <w:r w:rsidRPr="00AB019D">
        <w:rPr>
          <w:rFonts w:ascii="Arial" w:hAnsi="Arial" w:cs="Arial"/>
          <w:sz w:val="20"/>
          <w:szCs w:val="20"/>
        </w:rPr>
        <w:t>καλύπτει</w:t>
      </w:r>
      <w:r w:rsidRPr="00AB019D">
        <w:rPr>
          <w:rFonts w:ascii="Arial" w:hAnsi="Arial" w:cs="Arial"/>
          <w:spacing w:val="-3"/>
          <w:sz w:val="20"/>
          <w:szCs w:val="20"/>
        </w:rPr>
        <w:t xml:space="preserve"> </w:t>
      </w:r>
      <w:r w:rsidRPr="00AB019D">
        <w:rPr>
          <w:rFonts w:ascii="Arial" w:hAnsi="Arial" w:cs="Arial"/>
          <w:sz w:val="20"/>
          <w:szCs w:val="20"/>
        </w:rPr>
        <w:t>συνολικά</w:t>
      </w:r>
      <w:r w:rsidRPr="00AB019D">
        <w:rPr>
          <w:rFonts w:ascii="Arial" w:hAnsi="Arial" w:cs="Arial"/>
          <w:spacing w:val="-3"/>
          <w:sz w:val="20"/>
          <w:szCs w:val="20"/>
        </w:rPr>
        <w:t xml:space="preserve"> </w:t>
      </w:r>
      <w:r w:rsidRPr="00AB019D">
        <w:rPr>
          <w:rFonts w:ascii="Arial" w:hAnsi="Arial" w:cs="Arial"/>
          <w:sz w:val="20"/>
          <w:szCs w:val="20"/>
        </w:rPr>
        <w:t>και</w:t>
      </w:r>
      <w:r w:rsidRPr="00AB019D">
        <w:rPr>
          <w:rFonts w:ascii="Arial" w:hAnsi="Arial" w:cs="Arial"/>
          <w:spacing w:val="-4"/>
          <w:sz w:val="20"/>
          <w:szCs w:val="20"/>
        </w:rPr>
        <w:t xml:space="preserve"> </w:t>
      </w:r>
      <w:r w:rsidRPr="00AB019D">
        <w:rPr>
          <w:rFonts w:ascii="Arial" w:hAnsi="Arial" w:cs="Arial"/>
          <w:sz w:val="20"/>
          <w:szCs w:val="20"/>
        </w:rPr>
        <w:t>χωρίς</w:t>
      </w:r>
      <w:r w:rsidRPr="00AB019D">
        <w:rPr>
          <w:rFonts w:ascii="Arial" w:hAnsi="Arial" w:cs="Arial"/>
          <w:spacing w:val="-6"/>
          <w:sz w:val="20"/>
          <w:szCs w:val="20"/>
        </w:rPr>
        <w:t xml:space="preserve"> </w:t>
      </w:r>
      <w:r w:rsidRPr="00AB019D">
        <w:rPr>
          <w:rFonts w:ascii="Arial" w:hAnsi="Arial" w:cs="Arial"/>
          <w:sz w:val="20"/>
          <w:szCs w:val="20"/>
        </w:rPr>
        <w:t>διακρίσεις</w:t>
      </w:r>
      <w:r w:rsidRPr="00AB019D">
        <w:rPr>
          <w:rFonts w:ascii="Arial" w:hAnsi="Arial" w:cs="Arial"/>
          <w:spacing w:val="-3"/>
          <w:sz w:val="20"/>
          <w:szCs w:val="20"/>
        </w:rPr>
        <w:t xml:space="preserve"> </w:t>
      </w:r>
      <w:r w:rsidRPr="00AB019D">
        <w:rPr>
          <w:rFonts w:ascii="Arial" w:hAnsi="Arial" w:cs="Arial"/>
          <w:sz w:val="20"/>
          <w:szCs w:val="20"/>
        </w:rPr>
        <w:t>την</w:t>
      </w:r>
      <w:r w:rsidRPr="00AB019D">
        <w:rPr>
          <w:rFonts w:ascii="Arial" w:hAnsi="Arial" w:cs="Arial"/>
          <w:spacing w:val="-4"/>
          <w:sz w:val="20"/>
          <w:szCs w:val="20"/>
        </w:rPr>
        <w:t xml:space="preserve"> </w:t>
      </w:r>
      <w:r w:rsidRPr="00AB019D">
        <w:rPr>
          <w:rFonts w:ascii="Arial" w:hAnsi="Arial" w:cs="Arial"/>
          <w:sz w:val="20"/>
          <w:szCs w:val="20"/>
        </w:rPr>
        <w:t>εφαρμογή</w:t>
      </w:r>
      <w:r w:rsidRPr="00AB019D">
        <w:rPr>
          <w:rFonts w:ascii="Arial" w:hAnsi="Arial" w:cs="Arial"/>
          <w:spacing w:val="-4"/>
          <w:sz w:val="20"/>
          <w:szCs w:val="20"/>
        </w:rPr>
        <w:t xml:space="preserve"> </w:t>
      </w:r>
      <w:r w:rsidRPr="00AB019D">
        <w:rPr>
          <w:rFonts w:ascii="Arial" w:hAnsi="Arial" w:cs="Arial"/>
          <w:sz w:val="20"/>
          <w:szCs w:val="20"/>
        </w:rPr>
        <w:t>όλων</w:t>
      </w:r>
      <w:r w:rsidRPr="00AB019D">
        <w:rPr>
          <w:rFonts w:ascii="Arial" w:hAnsi="Arial" w:cs="Arial"/>
          <w:spacing w:val="-4"/>
          <w:sz w:val="20"/>
          <w:szCs w:val="20"/>
        </w:rPr>
        <w:t xml:space="preserve"> </w:t>
      </w:r>
      <w:r w:rsidRPr="00AB019D">
        <w:rPr>
          <w:rFonts w:ascii="Arial" w:hAnsi="Arial" w:cs="Arial"/>
          <w:sz w:val="20"/>
          <w:szCs w:val="20"/>
        </w:rPr>
        <w:t>των</w:t>
      </w:r>
      <w:r w:rsidRPr="00AB019D">
        <w:rPr>
          <w:rFonts w:ascii="Arial" w:hAnsi="Arial" w:cs="Arial"/>
          <w:spacing w:val="-6"/>
          <w:sz w:val="20"/>
          <w:szCs w:val="20"/>
        </w:rPr>
        <w:t xml:space="preserve"> </w:t>
      </w:r>
      <w:r w:rsidRPr="00AB019D">
        <w:rPr>
          <w:rFonts w:ascii="Arial" w:hAnsi="Arial" w:cs="Arial"/>
          <w:sz w:val="20"/>
          <w:szCs w:val="20"/>
        </w:rPr>
        <w:t>όρων της σύμβασης και κάθε απαίτηση της αναθέτουσας αρχής έναντι του αναδόχου, συμπεριλαμβανομένης τυχόν ισόποσης προς αυτόν</w:t>
      </w:r>
      <w:r w:rsidRPr="00AB019D">
        <w:rPr>
          <w:rFonts w:ascii="Arial" w:hAnsi="Arial" w:cs="Arial"/>
          <w:spacing w:val="-4"/>
          <w:sz w:val="20"/>
          <w:szCs w:val="20"/>
        </w:rPr>
        <w:t xml:space="preserve"> </w:t>
      </w:r>
      <w:r w:rsidRPr="00AB019D">
        <w:rPr>
          <w:rFonts w:ascii="Arial" w:hAnsi="Arial" w:cs="Arial"/>
          <w:sz w:val="20"/>
          <w:szCs w:val="20"/>
        </w:rPr>
        <w:t>προκαταβολής.</w:t>
      </w:r>
    </w:p>
    <w:p w14:paraId="1BA13FF4" w14:textId="77777777" w:rsidR="004E29AC" w:rsidRPr="00AB019D" w:rsidRDefault="00C239E8">
      <w:pPr>
        <w:pStyle w:val="a4"/>
        <w:spacing w:before="121"/>
        <w:ind w:left="140" w:right="852"/>
        <w:jc w:val="both"/>
        <w:rPr>
          <w:rFonts w:ascii="Arial" w:hAnsi="Arial" w:cs="Arial"/>
          <w:sz w:val="20"/>
          <w:szCs w:val="20"/>
        </w:rPr>
      </w:pPr>
      <w:r w:rsidRPr="00AB019D">
        <w:rPr>
          <w:rFonts w:ascii="Arial" w:hAnsi="Arial" w:cs="Arial"/>
          <w:sz w:val="20"/>
          <w:szCs w:val="20"/>
        </w:rP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14:paraId="141F45B1" w14:textId="77777777" w:rsidR="004E29AC" w:rsidRPr="00AB019D" w:rsidRDefault="00C239E8">
      <w:pPr>
        <w:pStyle w:val="a4"/>
        <w:spacing w:before="121"/>
        <w:ind w:left="140" w:right="853"/>
        <w:jc w:val="both"/>
        <w:rPr>
          <w:rFonts w:ascii="Arial" w:hAnsi="Arial" w:cs="Arial"/>
          <w:sz w:val="20"/>
          <w:szCs w:val="20"/>
        </w:rPr>
      </w:pPr>
      <w:r w:rsidRPr="00AB019D">
        <w:rPr>
          <w:rFonts w:ascii="Arial" w:hAnsi="Arial" w:cs="Arial"/>
          <w:sz w:val="20"/>
          <w:szCs w:val="20"/>
        </w:rPr>
        <w:t>Η</w:t>
      </w:r>
      <w:r w:rsidRPr="00AB019D">
        <w:rPr>
          <w:rFonts w:ascii="Arial" w:hAnsi="Arial" w:cs="Arial"/>
          <w:spacing w:val="-9"/>
          <w:sz w:val="20"/>
          <w:szCs w:val="20"/>
        </w:rPr>
        <w:t xml:space="preserve"> </w:t>
      </w:r>
      <w:r w:rsidRPr="00AB019D">
        <w:rPr>
          <w:rFonts w:ascii="Arial" w:hAnsi="Arial" w:cs="Arial"/>
          <w:sz w:val="20"/>
          <w:szCs w:val="20"/>
        </w:rPr>
        <w:t>εγγύηση</w:t>
      </w:r>
      <w:r w:rsidRPr="00AB019D">
        <w:rPr>
          <w:rFonts w:ascii="Arial" w:hAnsi="Arial" w:cs="Arial"/>
          <w:spacing w:val="-9"/>
          <w:sz w:val="20"/>
          <w:szCs w:val="20"/>
        </w:rPr>
        <w:t xml:space="preserve"> </w:t>
      </w:r>
      <w:r w:rsidRPr="00AB019D">
        <w:rPr>
          <w:rFonts w:ascii="Arial" w:hAnsi="Arial" w:cs="Arial"/>
          <w:sz w:val="20"/>
          <w:szCs w:val="20"/>
        </w:rPr>
        <w:t>καλής</w:t>
      </w:r>
      <w:r w:rsidRPr="00AB019D">
        <w:rPr>
          <w:rFonts w:ascii="Arial" w:hAnsi="Arial" w:cs="Arial"/>
          <w:spacing w:val="-7"/>
          <w:sz w:val="20"/>
          <w:szCs w:val="20"/>
        </w:rPr>
        <w:t xml:space="preserve"> </w:t>
      </w:r>
      <w:r w:rsidRPr="00AB019D">
        <w:rPr>
          <w:rFonts w:ascii="Arial" w:hAnsi="Arial" w:cs="Arial"/>
          <w:sz w:val="20"/>
          <w:szCs w:val="20"/>
        </w:rPr>
        <w:t>εκτέλεσης</w:t>
      </w:r>
      <w:r w:rsidRPr="00AB019D">
        <w:rPr>
          <w:rFonts w:ascii="Arial" w:hAnsi="Arial" w:cs="Arial"/>
          <w:spacing w:val="-7"/>
          <w:sz w:val="20"/>
          <w:szCs w:val="20"/>
        </w:rPr>
        <w:t xml:space="preserve"> </w:t>
      </w:r>
      <w:r w:rsidRPr="00AB019D">
        <w:rPr>
          <w:rFonts w:ascii="Arial" w:hAnsi="Arial" w:cs="Arial"/>
          <w:sz w:val="20"/>
          <w:szCs w:val="20"/>
        </w:rPr>
        <w:t>καταπίπτει</w:t>
      </w:r>
      <w:r w:rsidRPr="00AB019D">
        <w:rPr>
          <w:rFonts w:ascii="Arial" w:hAnsi="Arial" w:cs="Arial"/>
          <w:spacing w:val="-8"/>
          <w:sz w:val="20"/>
          <w:szCs w:val="20"/>
        </w:rPr>
        <w:t xml:space="preserve"> </w:t>
      </w:r>
      <w:r w:rsidRPr="00AB019D">
        <w:rPr>
          <w:rFonts w:ascii="Arial" w:hAnsi="Arial" w:cs="Arial"/>
          <w:sz w:val="20"/>
          <w:szCs w:val="20"/>
        </w:rPr>
        <w:t>σε</w:t>
      </w:r>
      <w:r w:rsidRPr="00AB019D">
        <w:rPr>
          <w:rFonts w:ascii="Arial" w:hAnsi="Arial" w:cs="Arial"/>
          <w:spacing w:val="-8"/>
          <w:sz w:val="20"/>
          <w:szCs w:val="20"/>
        </w:rPr>
        <w:t xml:space="preserve"> </w:t>
      </w:r>
      <w:r w:rsidRPr="00AB019D">
        <w:rPr>
          <w:rFonts w:ascii="Arial" w:hAnsi="Arial" w:cs="Arial"/>
          <w:sz w:val="20"/>
          <w:szCs w:val="20"/>
        </w:rPr>
        <w:t>περίπτωση</w:t>
      </w:r>
      <w:r w:rsidRPr="00AB019D">
        <w:rPr>
          <w:rFonts w:ascii="Arial" w:hAnsi="Arial" w:cs="Arial"/>
          <w:spacing w:val="-11"/>
          <w:sz w:val="20"/>
          <w:szCs w:val="20"/>
        </w:rPr>
        <w:t xml:space="preserve"> </w:t>
      </w:r>
      <w:r w:rsidRPr="00AB019D">
        <w:rPr>
          <w:rFonts w:ascii="Arial" w:hAnsi="Arial" w:cs="Arial"/>
          <w:sz w:val="20"/>
          <w:szCs w:val="20"/>
        </w:rPr>
        <w:t>παράβασης</w:t>
      </w:r>
      <w:r w:rsidRPr="00AB019D">
        <w:rPr>
          <w:rFonts w:ascii="Arial" w:hAnsi="Arial" w:cs="Arial"/>
          <w:spacing w:val="-10"/>
          <w:sz w:val="20"/>
          <w:szCs w:val="20"/>
        </w:rPr>
        <w:t xml:space="preserve"> </w:t>
      </w:r>
      <w:r w:rsidRPr="00AB019D">
        <w:rPr>
          <w:rFonts w:ascii="Arial" w:hAnsi="Arial" w:cs="Arial"/>
          <w:sz w:val="20"/>
          <w:szCs w:val="20"/>
        </w:rPr>
        <w:t>των</w:t>
      </w:r>
      <w:r w:rsidRPr="00AB019D">
        <w:rPr>
          <w:rFonts w:ascii="Arial" w:hAnsi="Arial" w:cs="Arial"/>
          <w:spacing w:val="-9"/>
          <w:sz w:val="20"/>
          <w:szCs w:val="20"/>
        </w:rPr>
        <w:t xml:space="preserve"> </w:t>
      </w:r>
      <w:r w:rsidRPr="00AB019D">
        <w:rPr>
          <w:rFonts w:ascii="Arial" w:hAnsi="Arial" w:cs="Arial"/>
          <w:sz w:val="20"/>
          <w:szCs w:val="20"/>
        </w:rPr>
        <w:t>όρων</w:t>
      </w:r>
      <w:r w:rsidRPr="00AB019D">
        <w:rPr>
          <w:rFonts w:ascii="Arial" w:hAnsi="Arial" w:cs="Arial"/>
          <w:spacing w:val="-9"/>
          <w:sz w:val="20"/>
          <w:szCs w:val="20"/>
        </w:rPr>
        <w:t xml:space="preserve"> </w:t>
      </w:r>
      <w:r w:rsidRPr="00AB019D">
        <w:rPr>
          <w:rFonts w:ascii="Arial" w:hAnsi="Arial" w:cs="Arial"/>
          <w:sz w:val="20"/>
          <w:szCs w:val="20"/>
        </w:rPr>
        <w:t>της</w:t>
      </w:r>
      <w:r w:rsidRPr="00AB019D">
        <w:rPr>
          <w:rFonts w:ascii="Arial" w:hAnsi="Arial" w:cs="Arial"/>
          <w:spacing w:val="-7"/>
          <w:sz w:val="20"/>
          <w:szCs w:val="20"/>
        </w:rPr>
        <w:t xml:space="preserve"> </w:t>
      </w:r>
      <w:r w:rsidRPr="00AB019D">
        <w:rPr>
          <w:rFonts w:ascii="Arial" w:hAnsi="Arial" w:cs="Arial"/>
          <w:sz w:val="20"/>
          <w:szCs w:val="20"/>
        </w:rPr>
        <w:t>σύμβασης,</w:t>
      </w:r>
      <w:r w:rsidRPr="00AB019D">
        <w:rPr>
          <w:rFonts w:ascii="Arial" w:hAnsi="Arial" w:cs="Arial"/>
          <w:spacing w:val="-7"/>
          <w:sz w:val="20"/>
          <w:szCs w:val="20"/>
        </w:rPr>
        <w:t xml:space="preserve"> </w:t>
      </w:r>
      <w:r w:rsidRPr="00AB019D">
        <w:rPr>
          <w:rFonts w:ascii="Arial" w:hAnsi="Arial" w:cs="Arial"/>
          <w:sz w:val="20"/>
          <w:szCs w:val="20"/>
        </w:rPr>
        <w:t>όπως</w:t>
      </w:r>
      <w:r w:rsidRPr="00AB019D">
        <w:rPr>
          <w:rFonts w:ascii="Arial" w:hAnsi="Arial" w:cs="Arial"/>
          <w:spacing w:val="-7"/>
          <w:sz w:val="20"/>
          <w:szCs w:val="20"/>
        </w:rPr>
        <w:t xml:space="preserve"> </w:t>
      </w:r>
      <w:r w:rsidRPr="00AB019D">
        <w:rPr>
          <w:rFonts w:ascii="Arial" w:hAnsi="Arial" w:cs="Arial"/>
          <w:sz w:val="20"/>
          <w:szCs w:val="20"/>
        </w:rPr>
        <w:t>αυτή</w:t>
      </w:r>
      <w:r w:rsidRPr="00AB019D">
        <w:rPr>
          <w:rFonts w:ascii="Arial" w:hAnsi="Arial" w:cs="Arial"/>
          <w:spacing w:val="-9"/>
          <w:sz w:val="20"/>
          <w:szCs w:val="20"/>
        </w:rPr>
        <w:t xml:space="preserve"> </w:t>
      </w:r>
      <w:r w:rsidRPr="00AB019D">
        <w:rPr>
          <w:rFonts w:ascii="Arial" w:hAnsi="Arial" w:cs="Arial"/>
          <w:sz w:val="20"/>
          <w:szCs w:val="20"/>
        </w:rPr>
        <w:t>ειδικότερα ορίζει.</w:t>
      </w:r>
    </w:p>
    <w:p w14:paraId="0EC1524F" w14:textId="77777777" w:rsidR="004E29AC" w:rsidRPr="00AB019D" w:rsidRDefault="00C239E8">
      <w:pPr>
        <w:pStyle w:val="a4"/>
        <w:spacing w:before="120"/>
        <w:ind w:left="140" w:right="852"/>
        <w:jc w:val="both"/>
        <w:rPr>
          <w:rFonts w:ascii="Arial" w:hAnsi="Arial" w:cs="Arial"/>
          <w:sz w:val="20"/>
          <w:szCs w:val="20"/>
        </w:rPr>
      </w:pPr>
      <w:r w:rsidRPr="00AB019D">
        <w:rPr>
          <w:rFonts w:ascii="Arial" w:hAnsi="Arial" w:cs="Arial"/>
          <w:sz w:val="20"/>
          <w:szCs w:val="20"/>
        </w:rPr>
        <w:t xml:space="preserve">Η εγγύηση καλής εκτέλεσης επιστρέφεται στο σύνολό της και αποδεσμεύεται τμηματικά, κατά το ποσό </w:t>
      </w:r>
      <w:r w:rsidRPr="00AB019D">
        <w:rPr>
          <w:rFonts w:ascii="Arial" w:hAnsi="Arial" w:cs="Arial"/>
          <w:sz w:val="20"/>
          <w:szCs w:val="20"/>
        </w:rPr>
        <w:lastRenderedPageBreak/>
        <w:t>που αναλογεί στην αξία του μέρους του τμήματος των υπηρεσιών που παραλήφθηκε οριστικά μετά την οριστική ποσοτική και ποιοτική παραλαβή του αντικειμένου της σύμβασης.</w:t>
      </w:r>
    </w:p>
    <w:p w14:paraId="297F68F8" w14:textId="77777777" w:rsidR="004E29AC" w:rsidRPr="00AB019D" w:rsidRDefault="00C239E8">
      <w:pPr>
        <w:pStyle w:val="2"/>
        <w:numPr>
          <w:ilvl w:val="1"/>
          <w:numId w:val="17"/>
        </w:numPr>
        <w:tabs>
          <w:tab w:val="left" w:pos="707"/>
          <w:tab w:val="left" w:pos="708"/>
        </w:tabs>
        <w:spacing w:after="19"/>
        <w:ind w:hanging="568"/>
        <w:rPr>
          <w:rFonts w:ascii="Arial" w:hAnsi="Arial" w:cs="Arial"/>
          <w:sz w:val="20"/>
          <w:szCs w:val="20"/>
        </w:rPr>
      </w:pPr>
      <w:bookmarkStart w:id="46" w:name="_bookmark42"/>
      <w:bookmarkEnd w:id="46"/>
      <w:r w:rsidRPr="00AB019D">
        <w:rPr>
          <w:rFonts w:ascii="Arial" w:hAnsi="Arial" w:cs="Arial"/>
          <w:color w:val="001F5F"/>
          <w:sz w:val="20"/>
          <w:szCs w:val="20"/>
        </w:rPr>
        <w:t>Συμβατικό πλαίσιο – Εφαρμοστέα</w:t>
      </w:r>
      <w:r w:rsidRPr="00AB019D">
        <w:rPr>
          <w:rFonts w:ascii="Arial" w:hAnsi="Arial" w:cs="Arial"/>
          <w:color w:val="001F5F"/>
          <w:spacing w:val="-3"/>
          <w:sz w:val="20"/>
          <w:szCs w:val="20"/>
        </w:rPr>
        <w:t xml:space="preserve"> </w:t>
      </w:r>
      <w:r w:rsidRPr="00AB019D">
        <w:rPr>
          <w:rFonts w:ascii="Arial" w:hAnsi="Arial" w:cs="Arial"/>
          <w:color w:val="001F5F"/>
          <w:sz w:val="20"/>
          <w:szCs w:val="20"/>
        </w:rPr>
        <w:t>νομοθεσία</w:t>
      </w:r>
    </w:p>
    <w:p w14:paraId="17EAC022"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A922117">
          <v:group id="Group 1323" o:spid="_x0000_s2422" style="width:513pt;height:1.45pt;mso-position-horizontal-relative:char;mso-position-vertical-relative:line" coordorigin=",14" coordsize="10260,0">
            <v:line id="Line 36" o:spid="_x0000_s2423" style="position:absolute" from="0,14" to="10260,14" o:preferrelative="t" strokecolor="navy">
              <v:stroke miterlimit="2"/>
            </v:line>
            <w10:anchorlock/>
          </v:group>
        </w:pict>
      </w:r>
    </w:p>
    <w:p w14:paraId="23D9A5DE" w14:textId="77777777" w:rsidR="004E29AC" w:rsidRPr="00AB019D" w:rsidRDefault="00C239E8">
      <w:pPr>
        <w:pStyle w:val="a4"/>
        <w:spacing w:before="75"/>
        <w:ind w:left="140" w:right="857"/>
        <w:jc w:val="both"/>
        <w:rPr>
          <w:rFonts w:ascii="Arial" w:hAnsi="Arial" w:cs="Arial"/>
          <w:sz w:val="20"/>
          <w:szCs w:val="20"/>
        </w:rPr>
      </w:pPr>
      <w:r w:rsidRPr="00AB019D">
        <w:rPr>
          <w:rFonts w:ascii="Arial" w:hAnsi="Arial" w:cs="Arial"/>
          <w:sz w:val="20"/>
          <w:szCs w:val="20"/>
        </w:rPr>
        <w:t>Κατά την εκτέλεση της σύμβασης εφαρμόζονται οι διατάξεις του ν. 4412/2016, οι όροι της παρούσας διακήρυξης και συμπληρωματικά ο Αστικός Κώδικας.</w:t>
      </w:r>
    </w:p>
    <w:p w14:paraId="6FBCF8BE" w14:textId="77777777" w:rsidR="004E29AC" w:rsidRPr="00AB019D" w:rsidRDefault="00C239E8">
      <w:pPr>
        <w:pStyle w:val="2"/>
        <w:numPr>
          <w:ilvl w:val="1"/>
          <w:numId w:val="17"/>
        </w:numPr>
        <w:tabs>
          <w:tab w:val="left" w:pos="707"/>
          <w:tab w:val="left" w:pos="708"/>
        </w:tabs>
        <w:spacing w:after="19"/>
        <w:ind w:hanging="568"/>
        <w:rPr>
          <w:rFonts w:ascii="Arial" w:hAnsi="Arial" w:cs="Arial"/>
          <w:sz w:val="20"/>
          <w:szCs w:val="20"/>
        </w:rPr>
      </w:pPr>
      <w:bookmarkStart w:id="47" w:name="_bookmark43"/>
      <w:bookmarkEnd w:id="47"/>
      <w:r w:rsidRPr="00AB019D">
        <w:rPr>
          <w:rFonts w:ascii="Arial" w:hAnsi="Arial" w:cs="Arial"/>
          <w:color w:val="001F5F"/>
          <w:sz w:val="20"/>
          <w:szCs w:val="20"/>
        </w:rPr>
        <w:t>Όροι εκτέλεσης της</w:t>
      </w:r>
      <w:r w:rsidRPr="00AB019D">
        <w:rPr>
          <w:rFonts w:ascii="Arial" w:hAnsi="Arial" w:cs="Arial"/>
          <w:color w:val="001F5F"/>
          <w:spacing w:val="-1"/>
          <w:sz w:val="20"/>
          <w:szCs w:val="20"/>
        </w:rPr>
        <w:t xml:space="preserve"> </w:t>
      </w:r>
      <w:r w:rsidRPr="00AB019D">
        <w:rPr>
          <w:rFonts w:ascii="Arial" w:hAnsi="Arial" w:cs="Arial"/>
          <w:color w:val="001F5F"/>
          <w:sz w:val="20"/>
          <w:szCs w:val="20"/>
        </w:rPr>
        <w:t>σύμβασης</w:t>
      </w:r>
    </w:p>
    <w:p w14:paraId="3F9F9755"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35E5BCEE">
          <v:group id="Group 1325" o:spid="_x0000_s2420" style="width:513pt;height:1.45pt;mso-position-horizontal-relative:char;mso-position-vertical-relative:line" coordorigin=",14" coordsize="10260,0">
            <v:line id="Line 34" o:spid="_x0000_s2421" style="position:absolute" from="0,14" to="10260,14" o:preferrelative="t" strokecolor="navy">
              <v:stroke miterlimit="2"/>
            </v:line>
            <w10:anchorlock/>
          </v:group>
        </w:pict>
      </w:r>
    </w:p>
    <w:p w14:paraId="687D7550" w14:textId="77777777" w:rsidR="004E29AC" w:rsidRPr="00AB019D" w:rsidRDefault="00C239E8">
      <w:pPr>
        <w:pStyle w:val="a4"/>
        <w:spacing w:before="75"/>
        <w:ind w:left="140" w:right="854"/>
        <w:jc w:val="both"/>
        <w:rPr>
          <w:rFonts w:ascii="Arial" w:hAnsi="Arial" w:cs="Arial"/>
          <w:sz w:val="20"/>
          <w:szCs w:val="20"/>
        </w:rPr>
      </w:pPr>
      <w:r w:rsidRPr="00AB019D">
        <w:rPr>
          <w:rFonts w:ascii="Arial" w:hAnsi="Arial" w:cs="Arial"/>
          <w:sz w:val="20"/>
          <w:szCs w:val="20"/>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w:t>
      </w:r>
    </w:p>
    <w:p w14:paraId="300A6B4F" w14:textId="77777777" w:rsidR="004E29AC" w:rsidRPr="00AB019D" w:rsidRDefault="00C239E8">
      <w:pPr>
        <w:pStyle w:val="a4"/>
        <w:spacing w:before="122"/>
        <w:ind w:left="140" w:right="853"/>
        <w:jc w:val="both"/>
        <w:rPr>
          <w:rFonts w:ascii="Arial" w:hAnsi="Arial" w:cs="Arial"/>
          <w:sz w:val="20"/>
          <w:szCs w:val="20"/>
        </w:rPr>
      </w:pPr>
      <w:r w:rsidRPr="00AB019D">
        <w:rPr>
          <w:rFonts w:ascii="Arial" w:hAnsi="Arial" w:cs="Arial"/>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1AC38919" w14:textId="77777777" w:rsidR="004E29AC" w:rsidRPr="00AB019D" w:rsidRDefault="00C239E8">
      <w:pPr>
        <w:pStyle w:val="2"/>
        <w:numPr>
          <w:ilvl w:val="1"/>
          <w:numId w:val="17"/>
        </w:numPr>
        <w:tabs>
          <w:tab w:val="left" w:pos="707"/>
          <w:tab w:val="left" w:pos="708"/>
        </w:tabs>
        <w:spacing w:after="19"/>
        <w:ind w:hanging="568"/>
        <w:rPr>
          <w:rFonts w:ascii="Arial" w:hAnsi="Arial" w:cs="Arial"/>
          <w:sz w:val="20"/>
          <w:szCs w:val="20"/>
        </w:rPr>
      </w:pPr>
      <w:bookmarkStart w:id="48" w:name="_bookmark44"/>
      <w:bookmarkEnd w:id="48"/>
      <w:r w:rsidRPr="00AB019D">
        <w:rPr>
          <w:rFonts w:ascii="Arial" w:hAnsi="Arial" w:cs="Arial"/>
          <w:color w:val="001F5F"/>
          <w:sz w:val="20"/>
          <w:szCs w:val="20"/>
        </w:rPr>
        <w:t>Υπεργολαβία</w:t>
      </w:r>
    </w:p>
    <w:p w14:paraId="5A6F3DED"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5C669AB8">
          <v:group id="Group 1327" o:spid="_x0000_s2418" style="width:513pt;height:1.45pt;mso-position-horizontal-relative:char;mso-position-vertical-relative:line" coordorigin=",14" coordsize="10260,0">
            <v:line id="Line 32" o:spid="_x0000_s2419" style="position:absolute" from="0,14" to="10260,14" o:preferrelative="t" strokecolor="navy">
              <v:stroke miterlimit="2"/>
            </v:line>
            <w10:anchorlock/>
          </v:group>
        </w:pict>
      </w:r>
    </w:p>
    <w:p w14:paraId="78A78FA0" w14:textId="77777777" w:rsidR="004E29AC" w:rsidRPr="00AB019D" w:rsidRDefault="00C239E8">
      <w:pPr>
        <w:pStyle w:val="11"/>
        <w:numPr>
          <w:ilvl w:val="2"/>
          <w:numId w:val="20"/>
        </w:numPr>
        <w:tabs>
          <w:tab w:val="left" w:pos="741"/>
        </w:tabs>
        <w:spacing w:before="75"/>
        <w:ind w:right="853" w:firstLine="0"/>
        <w:rPr>
          <w:rFonts w:ascii="Arial" w:hAnsi="Arial" w:cs="Arial"/>
          <w:sz w:val="20"/>
          <w:szCs w:val="20"/>
        </w:rPr>
      </w:pPr>
      <w:r w:rsidRPr="00AB019D">
        <w:rPr>
          <w:rFonts w:ascii="Arial" w:hAnsi="Arial" w:cs="Arial"/>
          <w:sz w:val="20"/>
          <w:szCs w:val="20"/>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w:t>
      </w:r>
      <w:r w:rsidRPr="00AB019D">
        <w:rPr>
          <w:rFonts w:ascii="Arial" w:hAnsi="Arial" w:cs="Arial"/>
          <w:spacing w:val="-21"/>
          <w:sz w:val="20"/>
          <w:szCs w:val="20"/>
        </w:rPr>
        <w:t xml:space="preserve"> </w:t>
      </w:r>
      <w:r w:rsidRPr="00AB019D">
        <w:rPr>
          <w:rFonts w:ascii="Arial" w:hAnsi="Arial" w:cs="Arial"/>
          <w:sz w:val="20"/>
          <w:szCs w:val="20"/>
        </w:rPr>
        <w:t>αναδόχου.</w:t>
      </w:r>
    </w:p>
    <w:p w14:paraId="4F3DE7DB" w14:textId="77777777" w:rsidR="004E29AC" w:rsidRPr="00AB019D" w:rsidRDefault="00C239E8" w:rsidP="00A65A22">
      <w:pPr>
        <w:pStyle w:val="11"/>
        <w:numPr>
          <w:ilvl w:val="2"/>
          <w:numId w:val="20"/>
        </w:numPr>
        <w:tabs>
          <w:tab w:val="left" w:pos="700"/>
        </w:tabs>
        <w:spacing w:before="56"/>
        <w:ind w:right="852" w:firstLine="0"/>
        <w:rPr>
          <w:rFonts w:ascii="Arial" w:hAnsi="Arial" w:cs="Arial"/>
          <w:sz w:val="20"/>
          <w:szCs w:val="20"/>
        </w:rPr>
      </w:pPr>
      <w:r w:rsidRPr="00AB019D">
        <w:rPr>
          <w:rFonts w:ascii="Arial" w:hAnsi="Arial" w:cs="Arial"/>
          <w:sz w:val="20"/>
          <w:szCs w:val="20"/>
        </w:rPr>
        <w:t>Κατά</w:t>
      </w:r>
      <w:r w:rsidRPr="00AB019D">
        <w:rPr>
          <w:rFonts w:ascii="Arial" w:hAnsi="Arial" w:cs="Arial"/>
          <w:spacing w:val="-5"/>
          <w:sz w:val="20"/>
          <w:szCs w:val="20"/>
        </w:rPr>
        <w:t xml:space="preserve"> </w:t>
      </w:r>
      <w:r w:rsidRPr="00AB019D">
        <w:rPr>
          <w:rFonts w:ascii="Arial" w:hAnsi="Arial" w:cs="Arial"/>
          <w:sz w:val="20"/>
          <w:szCs w:val="20"/>
        </w:rPr>
        <w:t>την</w:t>
      </w:r>
      <w:r w:rsidRPr="00AB019D">
        <w:rPr>
          <w:rFonts w:ascii="Arial" w:hAnsi="Arial" w:cs="Arial"/>
          <w:spacing w:val="-5"/>
          <w:sz w:val="20"/>
          <w:szCs w:val="20"/>
        </w:rPr>
        <w:t xml:space="preserve"> </w:t>
      </w:r>
      <w:r w:rsidRPr="00AB019D">
        <w:rPr>
          <w:rFonts w:ascii="Arial" w:hAnsi="Arial" w:cs="Arial"/>
          <w:sz w:val="20"/>
          <w:szCs w:val="20"/>
        </w:rPr>
        <w:t>υπογραφή</w:t>
      </w:r>
      <w:r w:rsidRPr="00AB019D">
        <w:rPr>
          <w:rFonts w:ascii="Arial" w:hAnsi="Arial" w:cs="Arial"/>
          <w:spacing w:val="-6"/>
          <w:sz w:val="20"/>
          <w:szCs w:val="20"/>
        </w:rPr>
        <w:t xml:space="preserve"> </w:t>
      </w:r>
      <w:r w:rsidRPr="00AB019D">
        <w:rPr>
          <w:rFonts w:ascii="Arial" w:hAnsi="Arial" w:cs="Arial"/>
          <w:sz w:val="20"/>
          <w:szCs w:val="20"/>
        </w:rPr>
        <w:t>της</w:t>
      </w:r>
      <w:r w:rsidRPr="00AB019D">
        <w:rPr>
          <w:rFonts w:ascii="Arial" w:hAnsi="Arial" w:cs="Arial"/>
          <w:spacing w:val="-4"/>
          <w:sz w:val="20"/>
          <w:szCs w:val="20"/>
        </w:rPr>
        <w:t xml:space="preserve"> </w:t>
      </w:r>
      <w:r w:rsidRPr="00AB019D">
        <w:rPr>
          <w:rFonts w:ascii="Arial" w:hAnsi="Arial" w:cs="Arial"/>
          <w:sz w:val="20"/>
          <w:szCs w:val="20"/>
        </w:rPr>
        <w:t>σύμβασης</w:t>
      </w:r>
      <w:r w:rsidRPr="00AB019D">
        <w:rPr>
          <w:rFonts w:ascii="Arial" w:hAnsi="Arial" w:cs="Arial"/>
          <w:spacing w:val="-5"/>
          <w:sz w:val="20"/>
          <w:szCs w:val="20"/>
        </w:rPr>
        <w:t xml:space="preserve"> </w:t>
      </w:r>
      <w:r w:rsidRPr="00AB019D">
        <w:rPr>
          <w:rFonts w:ascii="Arial" w:hAnsi="Arial" w:cs="Arial"/>
          <w:sz w:val="20"/>
          <w:szCs w:val="20"/>
        </w:rPr>
        <w:t>ο</w:t>
      </w:r>
      <w:r w:rsidRPr="00AB019D">
        <w:rPr>
          <w:rFonts w:ascii="Arial" w:hAnsi="Arial" w:cs="Arial"/>
          <w:spacing w:val="-3"/>
          <w:sz w:val="20"/>
          <w:szCs w:val="20"/>
        </w:rPr>
        <w:t xml:space="preserve"> </w:t>
      </w:r>
      <w:r w:rsidRPr="00AB019D">
        <w:rPr>
          <w:rFonts w:ascii="Arial" w:hAnsi="Arial" w:cs="Arial"/>
          <w:sz w:val="20"/>
          <w:szCs w:val="20"/>
        </w:rPr>
        <w:t>κύριος</w:t>
      </w:r>
      <w:r w:rsidRPr="00AB019D">
        <w:rPr>
          <w:rFonts w:ascii="Arial" w:hAnsi="Arial" w:cs="Arial"/>
          <w:spacing w:val="-3"/>
          <w:sz w:val="20"/>
          <w:szCs w:val="20"/>
        </w:rPr>
        <w:t xml:space="preserve"> </w:t>
      </w:r>
      <w:r w:rsidRPr="00AB019D">
        <w:rPr>
          <w:rFonts w:ascii="Arial" w:hAnsi="Arial" w:cs="Arial"/>
          <w:sz w:val="20"/>
          <w:szCs w:val="20"/>
        </w:rPr>
        <w:t>ανάδοχος</w:t>
      </w:r>
      <w:r w:rsidRPr="00AB019D">
        <w:rPr>
          <w:rFonts w:ascii="Arial" w:hAnsi="Arial" w:cs="Arial"/>
          <w:spacing w:val="-4"/>
          <w:sz w:val="20"/>
          <w:szCs w:val="20"/>
        </w:rPr>
        <w:t xml:space="preserve"> </w:t>
      </w:r>
      <w:r w:rsidRPr="00AB019D">
        <w:rPr>
          <w:rFonts w:ascii="Arial" w:hAnsi="Arial" w:cs="Arial"/>
          <w:sz w:val="20"/>
          <w:szCs w:val="20"/>
        </w:rPr>
        <w:t>υποχρεούται</w:t>
      </w:r>
      <w:r w:rsidRPr="00AB019D">
        <w:rPr>
          <w:rFonts w:ascii="Arial" w:hAnsi="Arial" w:cs="Arial"/>
          <w:spacing w:val="-5"/>
          <w:sz w:val="20"/>
          <w:szCs w:val="20"/>
        </w:rPr>
        <w:t xml:space="preserve"> </w:t>
      </w:r>
      <w:r w:rsidRPr="00AB019D">
        <w:rPr>
          <w:rFonts w:ascii="Arial" w:hAnsi="Arial" w:cs="Arial"/>
          <w:sz w:val="20"/>
          <w:szCs w:val="20"/>
        </w:rPr>
        <w:t>να</w:t>
      </w:r>
      <w:r w:rsidRPr="00AB019D">
        <w:rPr>
          <w:rFonts w:ascii="Arial" w:hAnsi="Arial" w:cs="Arial"/>
          <w:spacing w:val="-4"/>
          <w:sz w:val="20"/>
          <w:szCs w:val="20"/>
        </w:rPr>
        <w:t xml:space="preserve"> </w:t>
      </w:r>
      <w:r w:rsidRPr="00AB019D">
        <w:rPr>
          <w:rFonts w:ascii="Arial" w:hAnsi="Arial" w:cs="Arial"/>
          <w:sz w:val="20"/>
          <w:szCs w:val="20"/>
        </w:rPr>
        <w:t>αναφέρει</w:t>
      </w:r>
      <w:r w:rsidRPr="00AB019D">
        <w:rPr>
          <w:rFonts w:ascii="Arial" w:hAnsi="Arial" w:cs="Arial"/>
          <w:spacing w:val="-4"/>
          <w:sz w:val="20"/>
          <w:szCs w:val="20"/>
        </w:rPr>
        <w:t xml:space="preserve"> </w:t>
      </w:r>
      <w:r w:rsidRPr="00AB019D">
        <w:rPr>
          <w:rFonts w:ascii="Arial" w:hAnsi="Arial" w:cs="Arial"/>
          <w:sz w:val="20"/>
          <w:szCs w:val="20"/>
        </w:rPr>
        <w:t>στην</w:t>
      </w:r>
      <w:r w:rsidRPr="00AB019D">
        <w:rPr>
          <w:rFonts w:ascii="Arial" w:hAnsi="Arial" w:cs="Arial"/>
          <w:spacing w:val="-4"/>
          <w:sz w:val="20"/>
          <w:szCs w:val="20"/>
        </w:rPr>
        <w:t xml:space="preserve"> </w:t>
      </w:r>
      <w:r w:rsidRPr="00AB019D">
        <w:rPr>
          <w:rFonts w:ascii="Arial" w:hAnsi="Arial" w:cs="Arial"/>
          <w:sz w:val="20"/>
          <w:szCs w:val="20"/>
        </w:rPr>
        <w:t>αναθέτουσα</w:t>
      </w:r>
      <w:r w:rsidRPr="00AB019D">
        <w:rPr>
          <w:rFonts w:ascii="Arial" w:hAnsi="Arial" w:cs="Arial"/>
          <w:spacing w:val="-6"/>
          <w:sz w:val="20"/>
          <w:szCs w:val="20"/>
        </w:rPr>
        <w:t xml:space="preserve"> </w:t>
      </w:r>
      <w:r w:rsidRPr="00AB019D">
        <w:rPr>
          <w:rFonts w:ascii="Arial" w:hAnsi="Arial" w:cs="Arial"/>
          <w:sz w:val="20"/>
          <w:szCs w:val="20"/>
        </w:rPr>
        <w:t>αρχή</w:t>
      </w:r>
      <w:r w:rsidRPr="00AB019D">
        <w:rPr>
          <w:rFonts w:ascii="Arial" w:hAnsi="Arial" w:cs="Arial"/>
          <w:spacing w:val="-5"/>
          <w:sz w:val="20"/>
          <w:szCs w:val="20"/>
        </w:rPr>
        <w:t xml:space="preserve"> </w:t>
      </w:r>
      <w:r w:rsidRPr="00AB019D">
        <w:rPr>
          <w:rFonts w:ascii="Arial" w:hAnsi="Arial" w:cs="Arial"/>
          <w:sz w:val="20"/>
          <w:szCs w:val="20"/>
        </w:rPr>
        <w:t>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w:t>
      </w:r>
      <w:r w:rsidRPr="00AB019D">
        <w:rPr>
          <w:rFonts w:ascii="Arial" w:hAnsi="Arial" w:cs="Arial"/>
          <w:spacing w:val="7"/>
          <w:sz w:val="20"/>
          <w:szCs w:val="20"/>
        </w:rPr>
        <w:t xml:space="preserve"> </w:t>
      </w:r>
      <w:r w:rsidRPr="00AB019D">
        <w:rPr>
          <w:rFonts w:ascii="Arial" w:hAnsi="Arial" w:cs="Arial"/>
          <w:sz w:val="20"/>
          <w:szCs w:val="20"/>
        </w:rPr>
        <w:t>αυτός</w:t>
      </w:r>
      <w:r w:rsidRPr="00AB019D">
        <w:rPr>
          <w:rFonts w:ascii="Arial" w:hAnsi="Arial" w:cs="Arial"/>
          <w:spacing w:val="6"/>
          <w:sz w:val="20"/>
          <w:szCs w:val="20"/>
        </w:rPr>
        <w:t xml:space="preserve"> </w:t>
      </w:r>
      <w:r w:rsidRPr="00AB019D">
        <w:rPr>
          <w:rFonts w:ascii="Arial" w:hAnsi="Arial" w:cs="Arial"/>
          <w:sz w:val="20"/>
          <w:szCs w:val="20"/>
        </w:rPr>
        <w:t>υποχρεούται</w:t>
      </w:r>
      <w:r w:rsidRPr="00AB019D">
        <w:rPr>
          <w:rFonts w:ascii="Arial" w:hAnsi="Arial" w:cs="Arial"/>
          <w:spacing w:val="6"/>
          <w:sz w:val="20"/>
          <w:szCs w:val="20"/>
        </w:rPr>
        <w:t xml:space="preserve"> </w:t>
      </w:r>
      <w:r w:rsidRPr="00AB019D">
        <w:rPr>
          <w:rFonts w:ascii="Arial" w:hAnsi="Arial" w:cs="Arial"/>
          <w:sz w:val="20"/>
          <w:szCs w:val="20"/>
        </w:rPr>
        <w:t>σε</w:t>
      </w:r>
      <w:r w:rsidRPr="00AB019D">
        <w:rPr>
          <w:rFonts w:ascii="Arial" w:hAnsi="Arial" w:cs="Arial"/>
          <w:spacing w:val="8"/>
          <w:sz w:val="20"/>
          <w:szCs w:val="20"/>
        </w:rPr>
        <w:t xml:space="preserve"> </w:t>
      </w:r>
      <w:r w:rsidRPr="00AB019D">
        <w:rPr>
          <w:rFonts w:ascii="Arial" w:hAnsi="Arial" w:cs="Arial"/>
          <w:sz w:val="20"/>
          <w:szCs w:val="20"/>
        </w:rPr>
        <w:t>άμεση</w:t>
      </w:r>
      <w:r w:rsidRPr="00AB019D">
        <w:rPr>
          <w:rFonts w:ascii="Arial" w:hAnsi="Arial" w:cs="Arial"/>
          <w:spacing w:val="6"/>
          <w:sz w:val="20"/>
          <w:szCs w:val="20"/>
        </w:rPr>
        <w:t xml:space="preserve"> </w:t>
      </w:r>
      <w:r w:rsidRPr="00AB019D">
        <w:rPr>
          <w:rFonts w:ascii="Arial" w:hAnsi="Arial" w:cs="Arial"/>
          <w:sz w:val="20"/>
          <w:szCs w:val="20"/>
        </w:rPr>
        <w:t>γνωστοποίηση</w:t>
      </w:r>
      <w:r w:rsidRPr="00AB019D">
        <w:rPr>
          <w:rFonts w:ascii="Arial" w:hAnsi="Arial" w:cs="Arial"/>
          <w:spacing w:val="7"/>
          <w:sz w:val="20"/>
          <w:szCs w:val="20"/>
        </w:rPr>
        <w:t xml:space="preserve"> </w:t>
      </w:r>
      <w:r w:rsidRPr="00AB019D">
        <w:rPr>
          <w:rFonts w:ascii="Arial" w:hAnsi="Arial" w:cs="Arial"/>
          <w:sz w:val="20"/>
          <w:szCs w:val="20"/>
        </w:rPr>
        <w:t>της</w:t>
      </w:r>
      <w:r w:rsidRPr="00AB019D">
        <w:rPr>
          <w:rFonts w:ascii="Arial" w:hAnsi="Arial" w:cs="Arial"/>
          <w:spacing w:val="7"/>
          <w:sz w:val="20"/>
          <w:szCs w:val="20"/>
        </w:rPr>
        <w:t xml:space="preserve"> </w:t>
      </w:r>
      <w:r w:rsidRPr="00AB019D">
        <w:rPr>
          <w:rFonts w:ascii="Arial" w:hAnsi="Arial" w:cs="Arial"/>
          <w:sz w:val="20"/>
          <w:szCs w:val="20"/>
        </w:rPr>
        <w:t>διακοπής</w:t>
      </w:r>
      <w:r w:rsidRPr="00AB019D">
        <w:rPr>
          <w:rFonts w:ascii="Arial" w:hAnsi="Arial" w:cs="Arial"/>
          <w:spacing w:val="8"/>
          <w:sz w:val="20"/>
          <w:szCs w:val="20"/>
        </w:rPr>
        <w:t xml:space="preserve"> </w:t>
      </w:r>
      <w:r w:rsidRPr="00AB019D">
        <w:rPr>
          <w:rFonts w:ascii="Arial" w:hAnsi="Arial" w:cs="Arial"/>
          <w:sz w:val="20"/>
          <w:szCs w:val="20"/>
        </w:rPr>
        <w:t>αυτής</w:t>
      </w:r>
      <w:r w:rsidRPr="00AB019D">
        <w:rPr>
          <w:rFonts w:ascii="Arial" w:hAnsi="Arial" w:cs="Arial"/>
          <w:spacing w:val="5"/>
          <w:sz w:val="20"/>
          <w:szCs w:val="20"/>
        </w:rPr>
        <w:t xml:space="preserve"> </w:t>
      </w:r>
      <w:r w:rsidRPr="00AB019D">
        <w:rPr>
          <w:rFonts w:ascii="Arial" w:hAnsi="Arial" w:cs="Arial"/>
          <w:sz w:val="20"/>
          <w:szCs w:val="20"/>
        </w:rPr>
        <w:t>στην</w:t>
      </w:r>
      <w:r w:rsidRPr="00AB019D">
        <w:rPr>
          <w:rFonts w:ascii="Arial" w:hAnsi="Arial" w:cs="Arial"/>
          <w:spacing w:val="7"/>
          <w:sz w:val="20"/>
          <w:szCs w:val="20"/>
        </w:rPr>
        <w:t xml:space="preserve"> </w:t>
      </w:r>
      <w:r w:rsidRPr="00AB019D">
        <w:rPr>
          <w:rFonts w:ascii="Arial" w:hAnsi="Arial" w:cs="Arial"/>
          <w:sz w:val="20"/>
          <w:szCs w:val="20"/>
        </w:rPr>
        <w:t>Αναθέτουσα</w:t>
      </w:r>
      <w:r w:rsidRPr="00AB019D">
        <w:rPr>
          <w:rFonts w:ascii="Arial" w:hAnsi="Arial" w:cs="Arial"/>
          <w:spacing w:val="8"/>
          <w:sz w:val="20"/>
          <w:szCs w:val="20"/>
        </w:rPr>
        <w:t xml:space="preserve"> </w:t>
      </w:r>
      <w:r w:rsidRPr="00AB019D">
        <w:rPr>
          <w:rFonts w:ascii="Arial" w:hAnsi="Arial" w:cs="Arial"/>
          <w:sz w:val="20"/>
          <w:szCs w:val="20"/>
        </w:rPr>
        <w:t>Αρχή,</w:t>
      </w:r>
      <w:r w:rsidRPr="00AB019D">
        <w:rPr>
          <w:rFonts w:ascii="Arial" w:hAnsi="Arial" w:cs="Arial"/>
          <w:spacing w:val="4"/>
          <w:sz w:val="20"/>
          <w:szCs w:val="20"/>
        </w:rPr>
        <w:t xml:space="preserve"> </w:t>
      </w:r>
      <w:r w:rsidRPr="00AB019D">
        <w:rPr>
          <w:rFonts w:ascii="Arial" w:hAnsi="Arial" w:cs="Arial"/>
          <w:sz w:val="20"/>
          <w:szCs w:val="20"/>
        </w:rPr>
        <w:t>οφείλει</w:t>
      </w:r>
      <w:r w:rsidRPr="00AB019D">
        <w:rPr>
          <w:rFonts w:ascii="Arial" w:hAnsi="Arial" w:cs="Arial"/>
          <w:spacing w:val="7"/>
          <w:sz w:val="20"/>
          <w:szCs w:val="20"/>
        </w:rPr>
        <w:t xml:space="preserve"> </w:t>
      </w:r>
      <w:r w:rsidRPr="00AB019D">
        <w:rPr>
          <w:rFonts w:ascii="Arial" w:hAnsi="Arial" w:cs="Arial"/>
          <w:sz w:val="20"/>
          <w:szCs w:val="20"/>
        </w:rPr>
        <w:t>δε</w:t>
      </w:r>
      <w:r w:rsidR="00A65A22" w:rsidRPr="00AB019D">
        <w:rPr>
          <w:rFonts w:ascii="Arial" w:hAnsi="Arial" w:cs="Arial"/>
          <w:sz w:val="20"/>
          <w:szCs w:val="20"/>
        </w:rPr>
        <w:t xml:space="preserve"> </w:t>
      </w:r>
      <w:r w:rsidRPr="00AB019D">
        <w:rPr>
          <w:rFonts w:ascii="Arial" w:hAnsi="Arial" w:cs="Arial"/>
          <w:sz w:val="20"/>
          <w:szCs w:val="20"/>
        </w:rPr>
        <w:t xml:space="preserve">να διασφαλίσει την ομαλή εκτέλεση του τμήματος / των τμημάτων της σύμβασης είτε από τον ίδιο, είτε από </w:t>
      </w:r>
      <w:r w:rsidRPr="00AB019D">
        <w:rPr>
          <w:rFonts w:ascii="Arial" w:hAnsi="Arial" w:cs="Arial"/>
          <w:spacing w:val="-3"/>
          <w:sz w:val="20"/>
          <w:szCs w:val="20"/>
        </w:rPr>
        <w:t xml:space="preserve">νέο </w:t>
      </w:r>
      <w:r w:rsidRPr="00AB019D">
        <w:rPr>
          <w:rFonts w:ascii="Arial" w:hAnsi="Arial" w:cs="Arial"/>
          <w:sz w:val="20"/>
          <w:szCs w:val="20"/>
        </w:rPr>
        <w:t>υπεργολάβο</w:t>
      </w:r>
      <w:r w:rsidRPr="00AB019D">
        <w:rPr>
          <w:rFonts w:ascii="Arial" w:hAnsi="Arial" w:cs="Arial"/>
          <w:spacing w:val="-6"/>
          <w:sz w:val="20"/>
          <w:szCs w:val="20"/>
        </w:rPr>
        <w:t xml:space="preserve"> </w:t>
      </w:r>
      <w:r w:rsidRPr="00AB019D">
        <w:rPr>
          <w:rFonts w:ascii="Arial" w:hAnsi="Arial" w:cs="Arial"/>
          <w:sz w:val="20"/>
          <w:szCs w:val="20"/>
        </w:rPr>
        <w:t>τον</w:t>
      </w:r>
      <w:r w:rsidRPr="00AB019D">
        <w:rPr>
          <w:rFonts w:ascii="Arial" w:hAnsi="Arial" w:cs="Arial"/>
          <w:spacing w:val="-7"/>
          <w:sz w:val="20"/>
          <w:szCs w:val="20"/>
        </w:rPr>
        <w:t xml:space="preserve"> </w:t>
      </w:r>
      <w:r w:rsidRPr="00AB019D">
        <w:rPr>
          <w:rFonts w:ascii="Arial" w:hAnsi="Arial" w:cs="Arial"/>
          <w:sz w:val="20"/>
          <w:szCs w:val="20"/>
        </w:rPr>
        <w:t>οποίο</w:t>
      </w:r>
      <w:r w:rsidRPr="00AB019D">
        <w:rPr>
          <w:rFonts w:ascii="Arial" w:hAnsi="Arial" w:cs="Arial"/>
          <w:spacing w:val="-5"/>
          <w:sz w:val="20"/>
          <w:szCs w:val="20"/>
        </w:rPr>
        <w:t xml:space="preserve"> </w:t>
      </w:r>
      <w:r w:rsidRPr="00AB019D">
        <w:rPr>
          <w:rFonts w:ascii="Arial" w:hAnsi="Arial" w:cs="Arial"/>
          <w:sz w:val="20"/>
          <w:szCs w:val="20"/>
        </w:rPr>
        <w:t>θα</w:t>
      </w:r>
      <w:r w:rsidRPr="00AB019D">
        <w:rPr>
          <w:rFonts w:ascii="Arial" w:hAnsi="Arial" w:cs="Arial"/>
          <w:spacing w:val="-9"/>
          <w:sz w:val="20"/>
          <w:szCs w:val="20"/>
        </w:rPr>
        <w:t xml:space="preserve"> </w:t>
      </w:r>
      <w:r w:rsidRPr="00AB019D">
        <w:rPr>
          <w:rFonts w:ascii="Arial" w:hAnsi="Arial" w:cs="Arial"/>
          <w:sz w:val="20"/>
          <w:szCs w:val="20"/>
        </w:rPr>
        <w:t>γνωστοποιήσει</w:t>
      </w:r>
      <w:r w:rsidRPr="00AB019D">
        <w:rPr>
          <w:rFonts w:ascii="Arial" w:hAnsi="Arial" w:cs="Arial"/>
          <w:spacing w:val="-7"/>
          <w:sz w:val="20"/>
          <w:szCs w:val="20"/>
        </w:rPr>
        <w:t xml:space="preserve"> </w:t>
      </w:r>
      <w:r w:rsidRPr="00AB019D">
        <w:rPr>
          <w:rFonts w:ascii="Arial" w:hAnsi="Arial" w:cs="Arial"/>
          <w:sz w:val="20"/>
          <w:szCs w:val="20"/>
        </w:rPr>
        <w:t>στην</w:t>
      </w:r>
      <w:r w:rsidRPr="00AB019D">
        <w:rPr>
          <w:rFonts w:ascii="Arial" w:hAnsi="Arial" w:cs="Arial"/>
          <w:spacing w:val="-7"/>
          <w:sz w:val="20"/>
          <w:szCs w:val="20"/>
        </w:rPr>
        <w:t xml:space="preserve"> </w:t>
      </w:r>
      <w:r w:rsidRPr="00AB019D">
        <w:rPr>
          <w:rFonts w:ascii="Arial" w:hAnsi="Arial" w:cs="Arial"/>
          <w:sz w:val="20"/>
          <w:szCs w:val="20"/>
        </w:rPr>
        <w:t>αναθέτουσα</w:t>
      </w:r>
      <w:r w:rsidRPr="00AB019D">
        <w:rPr>
          <w:rFonts w:ascii="Arial" w:hAnsi="Arial" w:cs="Arial"/>
          <w:spacing w:val="-6"/>
          <w:sz w:val="20"/>
          <w:szCs w:val="20"/>
        </w:rPr>
        <w:t xml:space="preserve"> </w:t>
      </w:r>
      <w:r w:rsidRPr="00AB019D">
        <w:rPr>
          <w:rFonts w:ascii="Arial" w:hAnsi="Arial" w:cs="Arial"/>
          <w:sz w:val="20"/>
          <w:szCs w:val="20"/>
        </w:rPr>
        <w:t>αρχή</w:t>
      </w:r>
      <w:r w:rsidRPr="00AB019D">
        <w:rPr>
          <w:rFonts w:ascii="Arial" w:hAnsi="Arial" w:cs="Arial"/>
          <w:spacing w:val="-8"/>
          <w:sz w:val="20"/>
          <w:szCs w:val="20"/>
        </w:rPr>
        <w:t xml:space="preserve"> </w:t>
      </w:r>
      <w:r w:rsidRPr="00AB019D">
        <w:rPr>
          <w:rFonts w:ascii="Arial" w:hAnsi="Arial" w:cs="Arial"/>
          <w:sz w:val="20"/>
          <w:szCs w:val="20"/>
        </w:rPr>
        <w:t>κατά</w:t>
      </w:r>
      <w:r w:rsidRPr="00AB019D">
        <w:rPr>
          <w:rFonts w:ascii="Arial" w:hAnsi="Arial" w:cs="Arial"/>
          <w:spacing w:val="-7"/>
          <w:sz w:val="20"/>
          <w:szCs w:val="20"/>
        </w:rPr>
        <w:t xml:space="preserve"> </w:t>
      </w:r>
      <w:r w:rsidRPr="00AB019D">
        <w:rPr>
          <w:rFonts w:ascii="Arial" w:hAnsi="Arial" w:cs="Arial"/>
          <w:sz w:val="20"/>
          <w:szCs w:val="20"/>
        </w:rPr>
        <w:t>την</w:t>
      </w:r>
      <w:r w:rsidRPr="00AB019D">
        <w:rPr>
          <w:rFonts w:ascii="Arial" w:hAnsi="Arial" w:cs="Arial"/>
          <w:spacing w:val="-7"/>
          <w:sz w:val="20"/>
          <w:szCs w:val="20"/>
        </w:rPr>
        <w:t xml:space="preserve"> </w:t>
      </w:r>
      <w:r w:rsidRPr="00AB019D">
        <w:rPr>
          <w:rFonts w:ascii="Arial" w:hAnsi="Arial" w:cs="Arial"/>
          <w:sz w:val="20"/>
          <w:szCs w:val="20"/>
        </w:rPr>
        <w:t>ως</w:t>
      </w:r>
      <w:r w:rsidRPr="00AB019D">
        <w:rPr>
          <w:rFonts w:ascii="Arial" w:hAnsi="Arial" w:cs="Arial"/>
          <w:spacing w:val="-6"/>
          <w:sz w:val="20"/>
          <w:szCs w:val="20"/>
        </w:rPr>
        <w:t xml:space="preserve"> </w:t>
      </w:r>
      <w:r w:rsidRPr="00AB019D">
        <w:rPr>
          <w:rFonts w:ascii="Arial" w:hAnsi="Arial" w:cs="Arial"/>
          <w:sz w:val="20"/>
          <w:szCs w:val="20"/>
        </w:rPr>
        <w:t>άνω</w:t>
      </w:r>
      <w:r w:rsidRPr="00AB019D">
        <w:rPr>
          <w:rFonts w:ascii="Arial" w:hAnsi="Arial" w:cs="Arial"/>
          <w:spacing w:val="-7"/>
          <w:sz w:val="20"/>
          <w:szCs w:val="20"/>
        </w:rPr>
        <w:t xml:space="preserve"> </w:t>
      </w:r>
      <w:r w:rsidRPr="00AB019D">
        <w:rPr>
          <w:rFonts w:ascii="Arial" w:hAnsi="Arial" w:cs="Arial"/>
          <w:sz w:val="20"/>
          <w:szCs w:val="20"/>
        </w:rPr>
        <w:t>διαδικασία.</w:t>
      </w:r>
      <w:r w:rsidRPr="00AB019D">
        <w:rPr>
          <w:rFonts w:ascii="Arial" w:hAnsi="Arial" w:cs="Arial"/>
          <w:spacing w:val="-4"/>
          <w:sz w:val="20"/>
          <w:szCs w:val="20"/>
        </w:rPr>
        <w:t xml:space="preserve"> </w:t>
      </w:r>
      <w:r w:rsidRPr="00AB019D">
        <w:rPr>
          <w:rFonts w:ascii="Arial" w:hAnsi="Arial" w:cs="Arial"/>
          <w:sz w:val="20"/>
          <w:szCs w:val="20"/>
        </w:rPr>
        <w:t>Σε</w:t>
      </w:r>
      <w:r w:rsidRPr="00AB019D">
        <w:rPr>
          <w:rFonts w:ascii="Arial" w:hAnsi="Arial" w:cs="Arial"/>
          <w:spacing w:val="-6"/>
          <w:sz w:val="20"/>
          <w:szCs w:val="20"/>
        </w:rPr>
        <w:t xml:space="preserve"> </w:t>
      </w:r>
      <w:r w:rsidRPr="00AB019D">
        <w:rPr>
          <w:rFonts w:ascii="Arial" w:hAnsi="Arial" w:cs="Arial"/>
          <w:sz w:val="20"/>
          <w:szCs w:val="20"/>
        </w:rPr>
        <w:t>περίπτωση</w:t>
      </w:r>
      <w:r w:rsidRPr="00AB019D">
        <w:rPr>
          <w:rFonts w:ascii="Arial" w:hAnsi="Arial" w:cs="Arial"/>
          <w:spacing w:val="-7"/>
          <w:sz w:val="20"/>
          <w:szCs w:val="20"/>
        </w:rPr>
        <w:t xml:space="preserve"> </w:t>
      </w:r>
      <w:r w:rsidRPr="00AB019D">
        <w:rPr>
          <w:rFonts w:ascii="Arial" w:hAnsi="Arial" w:cs="Arial"/>
          <w:sz w:val="20"/>
          <w:szCs w:val="20"/>
        </w:rPr>
        <w:t>που ο</w:t>
      </w:r>
      <w:r w:rsidRPr="00AB019D">
        <w:rPr>
          <w:rFonts w:ascii="Arial" w:hAnsi="Arial" w:cs="Arial"/>
          <w:spacing w:val="-11"/>
          <w:sz w:val="20"/>
          <w:szCs w:val="20"/>
        </w:rPr>
        <w:t xml:space="preserve"> </w:t>
      </w:r>
      <w:r w:rsidRPr="00AB019D">
        <w:rPr>
          <w:rFonts w:ascii="Arial" w:hAnsi="Arial" w:cs="Arial"/>
          <w:sz w:val="20"/>
          <w:szCs w:val="20"/>
        </w:rPr>
        <w:t>ανάδοχος</w:t>
      </w:r>
      <w:r w:rsidRPr="00AB019D">
        <w:rPr>
          <w:rFonts w:ascii="Arial" w:hAnsi="Arial" w:cs="Arial"/>
          <w:spacing w:val="-13"/>
          <w:sz w:val="20"/>
          <w:szCs w:val="20"/>
        </w:rPr>
        <w:t xml:space="preserve"> </w:t>
      </w:r>
      <w:r w:rsidRPr="00AB019D">
        <w:rPr>
          <w:rFonts w:ascii="Arial" w:hAnsi="Arial" w:cs="Arial"/>
          <w:sz w:val="20"/>
          <w:szCs w:val="20"/>
        </w:rPr>
        <w:t>έχει</w:t>
      </w:r>
      <w:r w:rsidRPr="00AB019D">
        <w:rPr>
          <w:rFonts w:ascii="Arial" w:hAnsi="Arial" w:cs="Arial"/>
          <w:spacing w:val="-14"/>
          <w:sz w:val="20"/>
          <w:szCs w:val="20"/>
        </w:rPr>
        <w:t xml:space="preserve"> </w:t>
      </w:r>
      <w:r w:rsidRPr="00AB019D">
        <w:rPr>
          <w:rFonts w:ascii="Arial" w:hAnsi="Arial" w:cs="Arial"/>
          <w:sz w:val="20"/>
          <w:szCs w:val="20"/>
        </w:rPr>
        <w:t>στηριχθεί</w:t>
      </w:r>
      <w:r w:rsidRPr="00AB019D">
        <w:rPr>
          <w:rFonts w:ascii="Arial" w:hAnsi="Arial" w:cs="Arial"/>
          <w:spacing w:val="-17"/>
          <w:sz w:val="20"/>
          <w:szCs w:val="20"/>
        </w:rPr>
        <w:t xml:space="preserve"> </w:t>
      </w:r>
      <w:r w:rsidRPr="00AB019D">
        <w:rPr>
          <w:rFonts w:ascii="Arial" w:hAnsi="Arial" w:cs="Arial"/>
          <w:sz w:val="20"/>
          <w:szCs w:val="20"/>
        </w:rPr>
        <w:t>στις</w:t>
      </w:r>
      <w:r w:rsidRPr="00AB019D">
        <w:rPr>
          <w:rFonts w:ascii="Arial" w:hAnsi="Arial" w:cs="Arial"/>
          <w:spacing w:val="-14"/>
          <w:sz w:val="20"/>
          <w:szCs w:val="20"/>
        </w:rPr>
        <w:t xml:space="preserve"> </w:t>
      </w:r>
      <w:r w:rsidRPr="00AB019D">
        <w:rPr>
          <w:rFonts w:ascii="Arial" w:hAnsi="Arial" w:cs="Arial"/>
          <w:sz w:val="20"/>
          <w:szCs w:val="20"/>
        </w:rPr>
        <w:t>ικανότητες</w:t>
      </w:r>
      <w:r w:rsidRPr="00AB019D">
        <w:rPr>
          <w:rFonts w:ascii="Arial" w:hAnsi="Arial" w:cs="Arial"/>
          <w:spacing w:val="-13"/>
          <w:sz w:val="20"/>
          <w:szCs w:val="20"/>
        </w:rPr>
        <w:t xml:space="preserve"> </w:t>
      </w:r>
      <w:r w:rsidRPr="00AB019D">
        <w:rPr>
          <w:rFonts w:ascii="Arial" w:hAnsi="Arial" w:cs="Arial"/>
          <w:sz w:val="20"/>
          <w:szCs w:val="20"/>
        </w:rPr>
        <w:t>του</w:t>
      </w:r>
      <w:r w:rsidRPr="00AB019D">
        <w:rPr>
          <w:rFonts w:ascii="Arial" w:hAnsi="Arial" w:cs="Arial"/>
          <w:spacing w:val="-13"/>
          <w:sz w:val="20"/>
          <w:szCs w:val="20"/>
        </w:rPr>
        <w:t xml:space="preserve"> </w:t>
      </w:r>
      <w:r w:rsidRPr="00AB019D">
        <w:rPr>
          <w:rFonts w:ascii="Arial" w:hAnsi="Arial" w:cs="Arial"/>
          <w:sz w:val="20"/>
          <w:szCs w:val="20"/>
        </w:rPr>
        <w:t>υπεργολάβου</w:t>
      </w:r>
      <w:r w:rsidRPr="00AB019D">
        <w:rPr>
          <w:rFonts w:ascii="Arial" w:hAnsi="Arial" w:cs="Arial"/>
          <w:spacing w:val="-13"/>
          <w:sz w:val="20"/>
          <w:szCs w:val="20"/>
        </w:rPr>
        <w:t xml:space="preserve"> </w:t>
      </w:r>
      <w:r w:rsidRPr="00AB019D">
        <w:rPr>
          <w:rFonts w:ascii="Arial" w:hAnsi="Arial" w:cs="Arial"/>
          <w:sz w:val="20"/>
          <w:szCs w:val="20"/>
        </w:rPr>
        <w:t>όσον</w:t>
      </w:r>
      <w:r w:rsidRPr="00AB019D">
        <w:rPr>
          <w:rFonts w:ascii="Arial" w:hAnsi="Arial" w:cs="Arial"/>
          <w:spacing w:val="-14"/>
          <w:sz w:val="20"/>
          <w:szCs w:val="20"/>
        </w:rPr>
        <w:t xml:space="preserve"> </w:t>
      </w:r>
      <w:r w:rsidRPr="00AB019D">
        <w:rPr>
          <w:rFonts w:ascii="Arial" w:hAnsi="Arial" w:cs="Arial"/>
          <w:sz w:val="20"/>
          <w:szCs w:val="20"/>
        </w:rPr>
        <w:t>αφορά</w:t>
      </w:r>
      <w:r w:rsidRPr="00AB019D">
        <w:rPr>
          <w:rFonts w:ascii="Arial" w:hAnsi="Arial" w:cs="Arial"/>
          <w:spacing w:val="-14"/>
          <w:sz w:val="20"/>
          <w:szCs w:val="20"/>
        </w:rPr>
        <w:t xml:space="preserve"> </w:t>
      </w:r>
      <w:r w:rsidRPr="00AB019D">
        <w:rPr>
          <w:rFonts w:ascii="Arial" w:hAnsi="Arial" w:cs="Arial"/>
          <w:sz w:val="20"/>
          <w:szCs w:val="20"/>
        </w:rPr>
        <w:t>τη</w:t>
      </w:r>
      <w:r w:rsidRPr="00AB019D">
        <w:rPr>
          <w:rFonts w:ascii="Arial" w:hAnsi="Arial" w:cs="Arial"/>
          <w:spacing w:val="-13"/>
          <w:sz w:val="20"/>
          <w:szCs w:val="20"/>
        </w:rPr>
        <w:t xml:space="preserve"> </w:t>
      </w:r>
      <w:r w:rsidRPr="00AB019D">
        <w:rPr>
          <w:rFonts w:ascii="Arial" w:hAnsi="Arial" w:cs="Arial"/>
          <w:sz w:val="20"/>
          <w:szCs w:val="20"/>
        </w:rPr>
        <w:t>χρηματοοικονομική</w:t>
      </w:r>
      <w:r w:rsidRPr="00AB019D">
        <w:rPr>
          <w:rFonts w:ascii="Arial" w:hAnsi="Arial" w:cs="Arial"/>
          <w:spacing w:val="-15"/>
          <w:sz w:val="20"/>
          <w:szCs w:val="20"/>
        </w:rPr>
        <w:t xml:space="preserve"> </w:t>
      </w:r>
      <w:r w:rsidRPr="00AB019D">
        <w:rPr>
          <w:rFonts w:ascii="Arial" w:hAnsi="Arial" w:cs="Arial"/>
          <w:sz w:val="20"/>
          <w:szCs w:val="20"/>
        </w:rPr>
        <w:t>επάρκεια-τεχνική και επαγγελματική ικανότητα, σύμφωνα με τις απαιτήσεις της διακήρυξης, θα πρέπει να προσκομίσει σχετικά δικαιολογητικά που θα πιστοποιούν ότι έχει τα αντίστοιχα προσόντα με τον Ανάδοχο του έργου. Θα είναι στην κρίση της Αναθέτουσας Αρχής η αποδοχή η μη της συνεργασίας του Αναδόχου με υπεργολάβο/ υπεργολάβους της</w:t>
      </w:r>
      <w:r w:rsidRPr="00AB019D">
        <w:rPr>
          <w:rFonts w:ascii="Arial" w:hAnsi="Arial" w:cs="Arial"/>
          <w:spacing w:val="-1"/>
          <w:sz w:val="20"/>
          <w:szCs w:val="20"/>
        </w:rPr>
        <w:t xml:space="preserve"> </w:t>
      </w:r>
      <w:r w:rsidRPr="00AB019D">
        <w:rPr>
          <w:rFonts w:ascii="Arial" w:hAnsi="Arial" w:cs="Arial"/>
          <w:sz w:val="20"/>
          <w:szCs w:val="20"/>
        </w:rPr>
        <w:t>σύμβασης</w:t>
      </w:r>
    </w:p>
    <w:p w14:paraId="14F4AAC8" w14:textId="77777777" w:rsidR="004E29AC" w:rsidRPr="00AB019D" w:rsidRDefault="00C239E8">
      <w:pPr>
        <w:pStyle w:val="11"/>
        <w:numPr>
          <w:ilvl w:val="2"/>
          <w:numId w:val="20"/>
        </w:numPr>
        <w:tabs>
          <w:tab w:val="left" w:pos="698"/>
        </w:tabs>
        <w:spacing w:before="120"/>
        <w:ind w:right="852" w:firstLine="0"/>
        <w:rPr>
          <w:rFonts w:ascii="Arial" w:hAnsi="Arial" w:cs="Arial"/>
          <w:sz w:val="20"/>
          <w:szCs w:val="20"/>
        </w:rPr>
      </w:pPr>
      <w:r w:rsidRPr="00AB019D">
        <w:rPr>
          <w:rFonts w:ascii="Arial" w:hAnsi="Arial" w:cs="Arial"/>
          <w:sz w:val="20"/>
          <w:szCs w:val="20"/>
        </w:rPr>
        <w:t>Η</w:t>
      </w:r>
      <w:r w:rsidRPr="00AB019D">
        <w:rPr>
          <w:rFonts w:ascii="Arial" w:hAnsi="Arial" w:cs="Arial"/>
          <w:spacing w:val="-7"/>
          <w:sz w:val="20"/>
          <w:szCs w:val="20"/>
        </w:rPr>
        <w:t xml:space="preserve"> </w:t>
      </w:r>
      <w:r w:rsidRPr="00AB019D">
        <w:rPr>
          <w:rFonts w:ascii="Arial" w:hAnsi="Arial" w:cs="Arial"/>
          <w:sz w:val="20"/>
          <w:szCs w:val="20"/>
        </w:rPr>
        <w:t>αναθέτουσα</w:t>
      </w:r>
      <w:r w:rsidRPr="00AB019D">
        <w:rPr>
          <w:rFonts w:ascii="Arial" w:hAnsi="Arial" w:cs="Arial"/>
          <w:spacing w:val="-8"/>
          <w:sz w:val="20"/>
          <w:szCs w:val="20"/>
        </w:rPr>
        <w:t xml:space="preserve"> </w:t>
      </w:r>
      <w:r w:rsidRPr="00AB019D">
        <w:rPr>
          <w:rFonts w:ascii="Arial" w:hAnsi="Arial" w:cs="Arial"/>
          <w:sz w:val="20"/>
          <w:szCs w:val="20"/>
        </w:rPr>
        <w:t>αρχή</w:t>
      </w:r>
      <w:r w:rsidRPr="00AB019D">
        <w:rPr>
          <w:rFonts w:ascii="Arial" w:hAnsi="Arial" w:cs="Arial"/>
          <w:spacing w:val="-12"/>
          <w:sz w:val="20"/>
          <w:szCs w:val="20"/>
        </w:rPr>
        <w:t xml:space="preserve"> </w:t>
      </w:r>
      <w:r w:rsidRPr="00AB019D">
        <w:rPr>
          <w:rFonts w:ascii="Arial" w:hAnsi="Arial" w:cs="Arial"/>
          <w:sz w:val="20"/>
          <w:szCs w:val="20"/>
        </w:rPr>
        <w:t>επαληθεύει</w:t>
      </w:r>
      <w:r w:rsidRPr="00AB019D">
        <w:rPr>
          <w:rFonts w:ascii="Arial" w:hAnsi="Arial" w:cs="Arial"/>
          <w:spacing w:val="-8"/>
          <w:sz w:val="20"/>
          <w:szCs w:val="20"/>
        </w:rPr>
        <w:t xml:space="preserve"> </w:t>
      </w:r>
      <w:r w:rsidRPr="00AB019D">
        <w:rPr>
          <w:rFonts w:ascii="Arial" w:hAnsi="Arial" w:cs="Arial"/>
          <w:sz w:val="20"/>
          <w:szCs w:val="20"/>
        </w:rPr>
        <w:t>τη</w:t>
      </w:r>
      <w:r w:rsidRPr="00AB019D">
        <w:rPr>
          <w:rFonts w:ascii="Arial" w:hAnsi="Arial" w:cs="Arial"/>
          <w:spacing w:val="-9"/>
          <w:sz w:val="20"/>
          <w:szCs w:val="20"/>
        </w:rPr>
        <w:t xml:space="preserve"> </w:t>
      </w:r>
      <w:r w:rsidRPr="00AB019D">
        <w:rPr>
          <w:rFonts w:ascii="Arial" w:hAnsi="Arial" w:cs="Arial"/>
          <w:sz w:val="20"/>
          <w:szCs w:val="20"/>
        </w:rPr>
        <w:t>συνδρομή</w:t>
      </w:r>
      <w:r w:rsidRPr="00AB019D">
        <w:rPr>
          <w:rFonts w:ascii="Arial" w:hAnsi="Arial" w:cs="Arial"/>
          <w:spacing w:val="-9"/>
          <w:sz w:val="20"/>
          <w:szCs w:val="20"/>
        </w:rPr>
        <w:t xml:space="preserve"> </w:t>
      </w:r>
      <w:r w:rsidRPr="00AB019D">
        <w:rPr>
          <w:rFonts w:ascii="Arial" w:hAnsi="Arial" w:cs="Arial"/>
          <w:sz w:val="20"/>
          <w:szCs w:val="20"/>
        </w:rPr>
        <w:t>των</w:t>
      </w:r>
      <w:r w:rsidRPr="00AB019D">
        <w:rPr>
          <w:rFonts w:ascii="Arial" w:hAnsi="Arial" w:cs="Arial"/>
          <w:spacing w:val="-6"/>
          <w:sz w:val="20"/>
          <w:szCs w:val="20"/>
        </w:rPr>
        <w:t xml:space="preserve"> </w:t>
      </w:r>
      <w:r w:rsidRPr="00AB019D">
        <w:rPr>
          <w:rFonts w:ascii="Arial" w:hAnsi="Arial" w:cs="Arial"/>
          <w:sz w:val="20"/>
          <w:szCs w:val="20"/>
        </w:rPr>
        <w:t>λόγων</w:t>
      </w:r>
      <w:r w:rsidRPr="00AB019D">
        <w:rPr>
          <w:rFonts w:ascii="Arial" w:hAnsi="Arial" w:cs="Arial"/>
          <w:spacing w:val="-10"/>
          <w:sz w:val="20"/>
          <w:szCs w:val="20"/>
        </w:rPr>
        <w:t xml:space="preserve"> </w:t>
      </w:r>
      <w:r w:rsidRPr="00AB019D">
        <w:rPr>
          <w:rFonts w:ascii="Arial" w:hAnsi="Arial" w:cs="Arial"/>
          <w:sz w:val="20"/>
          <w:szCs w:val="20"/>
        </w:rPr>
        <w:t>αποκλεισμού</w:t>
      </w:r>
      <w:r w:rsidRPr="00AB019D">
        <w:rPr>
          <w:rFonts w:ascii="Arial" w:hAnsi="Arial" w:cs="Arial"/>
          <w:spacing w:val="-7"/>
          <w:sz w:val="20"/>
          <w:szCs w:val="20"/>
        </w:rPr>
        <w:t xml:space="preserve"> </w:t>
      </w:r>
      <w:r w:rsidRPr="00AB019D">
        <w:rPr>
          <w:rFonts w:ascii="Arial" w:hAnsi="Arial" w:cs="Arial"/>
          <w:sz w:val="20"/>
          <w:szCs w:val="20"/>
        </w:rPr>
        <w:t>για</w:t>
      </w:r>
      <w:r w:rsidRPr="00AB019D">
        <w:rPr>
          <w:rFonts w:ascii="Arial" w:hAnsi="Arial" w:cs="Arial"/>
          <w:spacing w:val="-9"/>
          <w:sz w:val="20"/>
          <w:szCs w:val="20"/>
        </w:rPr>
        <w:t xml:space="preserve"> </w:t>
      </w:r>
      <w:r w:rsidRPr="00AB019D">
        <w:rPr>
          <w:rFonts w:ascii="Arial" w:hAnsi="Arial" w:cs="Arial"/>
          <w:sz w:val="20"/>
          <w:szCs w:val="20"/>
        </w:rPr>
        <w:t>τους</w:t>
      </w:r>
      <w:r w:rsidRPr="00AB019D">
        <w:rPr>
          <w:rFonts w:ascii="Arial" w:hAnsi="Arial" w:cs="Arial"/>
          <w:spacing w:val="-7"/>
          <w:sz w:val="20"/>
          <w:szCs w:val="20"/>
        </w:rPr>
        <w:t xml:space="preserve"> </w:t>
      </w:r>
      <w:r w:rsidRPr="00AB019D">
        <w:rPr>
          <w:rFonts w:ascii="Arial" w:hAnsi="Arial" w:cs="Arial"/>
          <w:sz w:val="20"/>
          <w:szCs w:val="20"/>
        </w:rPr>
        <w:t>υπεργολάβους,</w:t>
      </w:r>
      <w:r w:rsidRPr="00AB019D">
        <w:rPr>
          <w:rFonts w:ascii="Arial" w:hAnsi="Arial" w:cs="Arial"/>
          <w:spacing w:val="-8"/>
          <w:sz w:val="20"/>
          <w:szCs w:val="20"/>
        </w:rPr>
        <w:t xml:space="preserve"> </w:t>
      </w:r>
      <w:r w:rsidRPr="00AB019D">
        <w:rPr>
          <w:rFonts w:ascii="Arial" w:hAnsi="Arial" w:cs="Arial"/>
          <w:sz w:val="20"/>
          <w:szCs w:val="20"/>
        </w:rPr>
        <w:t>όπως</w:t>
      </w:r>
      <w:r w:rsidRPr="00AB019D">
        <w:rPr>
          <w:rFonts w:ascii="Arial" w:hAnsi="Arial" w:cs="Arial"/>
          <w:spacing w:val="-7"/>
          <w:sz w:val="20"/>
          <w:szCs w:val="20"/>
        </w:rPr>
        <w:t xml:space="preserve"> </w:t>
      </w:r>
      <w:r w:rsidRPr="00AB019D">
        <w:rPr>
          <w:rFonts w:ascii="Arial" w:hAnsi="Arial" w:cs="Arial"/>
          <w:sz w:val="20"/>
          <w:szCs w:val="20"/>
        </w:rPr>
        <w:t>αυτοί περιγράφονται</w:t>
      </w:r>
      <w:r w:rsidRPr="00AB019D">
        <w:rPr>
          <w:rFonts w:ascii="Arial" w:hAnsi="Arial" w:cs="Arial"/>
          <w:spacing w:val="-15"/>
          <w:sz w:val="20"/>
          <w:szCs w:val="20"/>
        </w:rPr>
        <w:t xml:space="preserve"> </w:t>
      </w:r>
      <w:r w:rsidRPr="00AB019D">
        <w:rPr>
          <w:rFonts w:ascii="Arial" w:hAnsi="Arial" w:cs="Arial"/>
          <w:sz w:val="20"/>
          <w:szCs w:val="20"/>
        </w:rPr>
        <w:t>στην</w:t>
      </w:r>
      <w:r w:rsidRPr="00AB019D">
        <w:rPr>
          <w:rFonts w:ascii="Arial" w:hAnsi="Arial" w:cs="Arial"/>
          <w:spacing w:val="-13"/>
          <w:sz w:val="20"/>
          <w:szCs w:val="20"/>
        </w:rPr>
        <w:t xml:space="preserve"> </w:t>
      </w:r>
      <w:r w:rsidRPr="00AB019D">
        <w:rPr>
          <w:rFonts w:ascii="Arial" w:hAnsi="Arial" w:cs="Arial"/>
          <w:sz w:val="20"/>
          <w:szCs w:val="20"/>
        </w:rPr>
        <w:t>παράγραφο</w:t>
      </w:r>
      <w:r w:rsidRPr="00AB019D">
        <w:rPr>
          <w:rFonts w:ascii="Arial" w:hAnsi="Arial" w:cs="Arial"/>
          <w:spacing w:val="-14"/>
          <w:sz w:val="20"/>
          <w:szCs w:val="20"/>
        </w:rPr>
        <w:t xml:space="preserve"> </w:t>
      </w:r>
      <w:r w:rsidRPr="00AB019D">
        <w:rPr>
          <w:rFonts w:ascii="Arial" w:hAnsi="Arial" w:cs="Arial"/>
          <w:sz w:val="20"/>
          <w:szCs w:val="20"/>
        </w:rPr>
        <w:t>2.2.3</w:t>
      </w:r>
      <w:r w:rsidRPr="00AB019D">
        <w:rPr>
          <w:rFonts w:ascii="Arial" w:hAnsi="Arial" w:cs="Arial"/>
          <w:spacing w:val="-15"/>
          <w:sz w:val="20"/>
          <w:szCs w:val="20"/>
        </w:rPr>
        <w:t xml:space="preserve"> </w:t>
      </w:r>
      <w:r w:rsidRPr="00AB019D">
        <w:rPr>
          <w:rFonts w:ascii="Arial" w:hAnsi="Arial" w:cs="Arial"/>
          <w:sz w:val="20"/>
          <w:szCs w:val="20"/>
        </w:rPr>
        <w:t>και</w:t>
      </w:r>
      <w:r w:rsidRPr="00AB019D">
        <w:rPr>
          <w:rFonts w:ascii="Arial" w:hAnsi="Arial" w:cs="Arial"/>
          <w:spacing w:val="-14"/>
          <w:sz w:val="20"/>
          <w:szCs w:val="20"/>
        </w:rPr>
        <w:t xml:space="preserve"> </w:t>
      </w:r>
      <w:r w:rsidRPr="00AB019D">
        <w:rPr>
          <w:rFonts w:ascii="Arial" w:hAnsi="Arial" w:cs="Arial"/>
          <w:sz w:val="20"/>
          <w:szCs w:val="20"/>
        </w:rPr>
        <w:t>με</w:t>
      </w:r>
      <w:r w:rsidRPr="00AB019D">
        <w:rPr>
          <w:rFonts w:ascii="Arial" w:hAnsi="Arial" w:cs="Arial"/>
          <w:spacing w:val="-13"/>
          <w:sz w:val="20"/>
          <w:szCs w:val="20"/>
        </w:rPr>
        <w:t xml:space="preserve"> </w:t>
      </w:r>
      <w:r w:rsidRPr="00AB019D">
        <w:rPr>
          <w:rFonts w:ascii="Arial" w:hAnsi="Arial" w:cs="Arial"/>
          <w:sz w:val="20"/>
          <w:szCs w:val="20"/>
        </w:rPr>
        <w:t>τα</w:t>
      </w:r>
      <w:r w:rsidRPr="00AB019D">
        <w:rPr>
          <w:rFonts w:ascii="Arial" w:hAnsi="Arial" w:cs="Arial"/>
          <w:spacing w:val="-13"/>
          <w:sz w:val="20"/>
          <w:szCs w:val="20"/>
        </w:rPr>
        <w:t xml:space="preserve"> </w:t>
      </w:r>
      <w:r w:rsidRPr="00AB019D">
        <w:rPr>
          <w:rFonts w:ascii="Arial" w:hAnsi="Arial" w:cs="Arial"/>
          <w:sz w:val="20"/>
          <w:szCs w:val="20"/>
        </w:rPr>
        <w:t>αποδεικτικά</w:t>
      </w:r>
      <w:r w:rsidRPr="00AB019D">
        <w:rPr>
          <w:rFonts w:ascii="Arial" w:hAnsi="Arial" w:cs="Arial"/>
          <w:spacing w:val="-14"/>
          <w:sz w:val="20"/>
          <w:szCs w:val="20"/>
        </w:rPr>
        <w:t xml:space="preserve"> </w:t>
      </w:r>
      <w:r w:rsidRPr="00AB019D">
        <w:rPr>
          <w:rFonts w:ascii="Arial" w:hAnsi="Arial" w:cs="Arial"/>
          <w:sz w:val="20"/>
          <w:szCs w:val="20"/>
        </w:rPr>
        <w:t>μέσα</w:t>
      </w:r>
      <w:r w:rsidRPr="00AB019D">
        <w:rPr>
          <w:rFonts w:ascii="Arial" w:hAnsi="Arial" w:cs="Arial"/>
          <w:spacing w:val="-14"/>
          <w:sz w:val="20"/>
          <w:szCs w:val="20"/>
        </w:rPr>
        <w:t xml:space="preserve"> </w:t>
      </w:r>
      <w:r w:rsidRPr="00AB019D">
        <w:rPr>
          <w:rFonts w:ascii="Arial" w:hAnsi="Arial" w:cs="Arial"/>
          <w:sz w:val="20"/>
          <w:szCs w:val="20"/>
        </w:rPr>
        <w:t>της</w:t>
      </w:r>
      <w:r w:rsidRPr="00AB019D">
        <w:rPr>
          <w:rFonts w:ascii="Arial" w:hAnsi="Arial" w:cs="Arial"/>
          <w:spacing w:val="-12"/>
          <w:sz w:val="20"/>
          <w:szCs w:val="20"/>
        </w:rPr>
        <w:t xml:space="preserve"> </w:t>
      </w:r>
      <w:r w:rsidRPr="00AB019D">
        <w:rPr>
          <w:rFonts w:ascii="Arial" w:hAnsi="Arial" w:cs="Arial"/>
          <w:sz w:val="20"/>
          <w:szCs w:val="20"/>
        </w:rPr>
        <w:t>παραγράφου</w:t>
      </w:r>
      <w:r w:rsidRPr="00AB019D">
        <w:rPr>
          <w:rFonts w:ascii="Arial" w:hAnsi="Arial" w:cs="Arial"/>
          <w:spacing w:val="-12"/>
          <w:sz w:val="20"/>
          <w:szCs w:val="20"/>
        </w:rPr>
        <w:t xml:space="preserve"> </w:t>
      </w:r>
      <w:r w:rsidRPr="00AB019D">
        <w:rPr>
          <w:rFonts w:ascii="Arial" w:hAnsi="Arial" w:cs="Arial"/>
          <w:sz w:val="20"/>
          <w:szCs w:val="20"/>
        </w:rPr>
        <w:t>2.2.9.2</w:t>
      </w:r>
      <w:r w:rsidRPr="00AB019D">
        <w:rPr>
          <w:rFonts w:ascii="Arial" w:hAnsi="Arial" w:cs="Arial"/>
          <w:spacing w:val="-12"/>
          <w:sz w:val="20"/>
          <w:szCs w:val="20"/>
        </w:rPr>
        <w:t xml:space="preserve"> </w:t>
      </w:r>
      <w:r w:rsidRPr="00AB019D">
        <w:rPr>
          <w:rFonts w:ascii="Arial" w:hAnsi="Arial" w:cs="Arial"/>
          <w:sz w:val="20"/>
          <w:szCs w:val="20"/>
        </w:rPr>
        <w:t>της</w:t>
      </w:r>
      <w:r w:rsidRPr="00AB019D">
        <w:rPr>
          <w:rFonts w:ascii="Arial" w:hAnsi="Arial" w:cs="Arial"/>
          <w:spacing w:val="-13"/>
          <w:sz w:val="20"/>
          <w:szCs w:val="20"/>
        </w:rPr>
        <w:t xml:space="preserve"> </w:t>
      </w:r>
      <w:r w:rsidRPr="00AB019D">
        <w:rPr>
          <w:rFonts w:ascii="Arial" w:hAnsi="Arial" w:cs="Arial"/>
          <w:sz w:val="20"/>
          <w:szCs w:val="20"/>
        </w:rPr>
        <w:t>παρούσας,</w:t>
      </w:r>
      <w:r w:rsidRPr="00AB019D">
        <w:rPr>
          <w:rFonts w:ascii="Arial" w:hAnsi="Arial" w:cs="Arial"/>
          <w:spacing w:val="-12"/>
          <w:sz w:val="20"/>
          <w:szCs w:val="20"/>
        </w:rPr>
        <w:t xml:space="preserve"> </w:t>
      </w:r>
      <w:r w:rsidRPr="00AB019D">
        <w:rPr>
          <w:rFonts w:ascii="Arial" w:hAnsi="Arial" w:cs="Arial"/>
          <w:sz w:val="20"/>
          <w:szCs w:val="20"/>
        </w:rPr>
        <w:t>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p>
    <w:p w14:paraId="0948758E" w14:textId="77777777" w:rsidR="004E29AC" w:rsidRPr="00AB019D" w:rsidRDefault="00C239E8" w:rsidP="00BA1FAA">
      <w:pPr>
        <w:pStyle w:val="a4"/>
        <w:spacing w:before="120"/>
        <w:ind w:left="140" w:right="853"/>
        <w:jc w:val="both"/>
        <w:rPr>
          <w:rFonts w:ascii="Arial" w:hAnsi="Arial" w:cs="Arial"/>
          <w:sz w:val="20"/>
          <w:szCs w:val="20"/>
        </w:rPr>
      </w:pPr>
      <w:r w:rsidRPr="00AB019D">
        <w:rPr>
          <w:rFonts w:ascii="Arial" w:hAnsi="Arial" w:cs="Arial"/>
          <w:sz w:val="20"/>
          <w:szCs w:val="20"/>
        </w:rPr>
        <w:t>Όταν</w:t>
      </w:r>
      <w:r w:rsidRPr="00AB019D">
        <w:rPr>
          <w:rFonts w:ascii="Arial" w:hAnsi="Arial" w:cs="Arial"/>
          <w:spacing w:val="-6"/>
          <w:sz w:val="20"/>
          <w:szCs w:val="20"/>
        </w:rPr>
        <w:t xml:space="preserve"> </w:t>
      </w:r>
      <w:r w:rsidRPr="00AB019D">
        <w:rPr>
          <w:rFonts w:ascii="Arial" w:hAnsi="Arial" w:cs="Arial"/>
          <w:sz w:val="20"/>
          <w:szCs w:val="20"/>
        </w:rPr>
        <w:t>από</w:t>
      </w:r>
      <w:r w:rsidRPr="00AB019D">
        <w:rPr>
          <w:rFonts w:ascii="Arial" w:hAnsi="Arial" w:cs="Arial"/>
          <w:spacing w:val="-3"/>
          <w:sz w:val="20"/>
          <w:szCs w:val="20"/>
        </w:rPr>
        <w:t xml:space="preserve"> </w:t>
      </w:r>
      <w:r w:rsidRPr="00AB019D">
        <w:rPr>
          <w:rFonts w:ascii="Arial" w:hAnsi="Arial" w:cs="Arial"/>
          <w:sz w:val="20"/>
          <w:szCs w:val="20"/>
        </w:rPr>
        <w:t>την</w:t>
      </w:r>
      <w:r w:rsidRPr="00AB019D">
        <w:rPr>
          <w:rFonts w:ascii="Arial" w:hAnsi="Arial" w:cs="Arial"/>
          <w:spacing w:val="-5"/>
          <w:sz w:val="20"/>
          <w:szCs w:val="20"/>
        </w:rPr>
        <w:t xml:space="preserve"> </w:t>
      </w:r>
      <w:r w:rsidRPr="00AB019D">
        <w:rPr>
          <w:rFonts w:ascii="Arial" w:hAnsi="Arial" w:cs="Arial"/>
          <w:sz w:val="20"/>
          <w:szCs w:val="20"/>
        </w:rPr>
        <w:t>ως</w:t>
      </w:r>
      <w:r w:rsidRPr="00AB019D">
        <w:rPr>
          <w:rFonts w:ascii="Arial" w:hAnsi="Arial" w:cs="Arial"/>
          <w:spacing w:val="-3"/>
          <w:sz w:val="20"/>
          <w:szCs w:val="20"/>
        </w:rPr>
        <w:t xml:space="preserve"> </w:t>
      </w:r>
      <w:r w:rsidRPr="00AB019D">
        <w:rPr>
          <w:rFonts w:ascii="Arial" w:hAnsi="Arial" w:cs="Arial"/>
          <w:sz w:val="20"/>
          <w:szCs w:val="20"/>
        </w:rPr>
        <w:t>άνω</w:t>
      </w:r>
      <w:r w:rsidRPr="00AB019D">
        <w:rPr>
          <w:rFonts w:ascii="Arial" w:hAnsi="Arial" w:cs="Arial"/>
          <w:spacing w:val="-4"/>
          <w:sz w:val="20"/>
          <w:szCs w:val="20"/>
        </w:rPr>
        <w:t xml:space="preserve"> </w:t>
      </w:r>
      <w:r w:rsidRPr="00AB019D">
        <w:rPr>
          <w:rFonts w:ascii="Arial" w:hAnsi="Arial" w:cs="Arial"/>
          <w:sz w:val="20"/>
          <w:szCs w:val="20"/>
        </w:rPr>
        <w:t>επαλήθευση</w:t>
      </w:r>
      <w:r w:rsidRPr="00AB019D">
        <w:rPr>
          <w:rFonts w:ascii="Arial" w:hAnsi="Arial" w:cs="Arial"/>
          <w:spacing w:val="-3"/>
          <w:sz w:val="20"/>
          <w:szCs w:val="20"/>
        </w:rPr>
        <w:t xml:space="preserve"> </w:t>
      </w:r>
      <w:r w:rsidRPr="00AB019D">
        <w:rPr>
          <w:rFonts w:ascii="Arial" w:hAnsi="Arial" w:cs="Arial"/>
          <w:sz w:val="20"/>
          <w:szCs w:val="20"/>
        </w:rPr>
        <w:t>προκύπτει</w:t>
      </w:r>
      <w:r w:rsidRPr="00AB019D">
        <w:rPr>
          <w:rFonts w:ascii="Arial" w:hAnsi="Arial" w:cs="Arial"/>
          <w:spacing w:val="-4"/>
          <w:sz w:val="20"/>
          <w:szCs w:val="20"/>
        </w:rPr>
        <w:t xml:space="preserve"> </w:t>
      </w:r>
      <w:r w:rsidRPr="00AB019D">
        <w:rPr>
          <w:rFonts w:ascii="Arial" w:hAnsi="Arial" w:cs="Arial"/>
          <w:sz w:val="20"/>
          <w:szCs w:val="20"/>
        </w:rPr>
        <w:t>ότι</w:t>
      </w:r>
      <w:r w:rsidRPr="00AB019D">
        <w:rPr>
          <w:rFonts w:ascii="Arial" w:hAnsi="Arial" w:cs="Arial"/>
          <w:spacing w:val="-4"/>
          <w:sz w:val="20"/>
          <w:szCs w:val="20"/>
        </w:rPr>
        <w:t xml:space="preserve"> </w:t>
      </w:r>
      <w:r w:rsidRPr="00AB019D">
        <w:rPr>
          <w:rFonts w:ascii="Arial" w:hAnsi="Arial" w:cs="Arial"/>
          <w:sz w:val="20"/>
          <w:szCs w:val="20"/>
        </w:rPr>
        <w:t>συντρέχουν</w:t>
      </w:r>
      <w:r w:rsidRPr="00AB019D">
        <w:rPr>
          <w:rFonts w:ascii="Arial" w:hAnsi="Arial" w:cs="Arial"/>
          <w:spacing w:val="-4"/>
          <w:sz w:val="20"/>
          <w:szCs w:val="20"/>
        </w:rPr>
        <w:t xml:space="preserve"> </w:t>
      </w:r>
      <w:r w:rsidRPr="00AB019D">
        <w:rPr>
          <w:rFonts w:ascii="Arial" w:hAnsi="Arial" w:cs="Arial"/>
          <w:sz w:val="20"/>
          <w:szCs w:val="20"/>
        </w:rPr>
        <w:t>λόγοι</w:t>
      </w:r>
      <w:r w:rsidRPr="00AB019D">
        <w:rPr>
          <w:rFonts w:ascii="Arial" w:hAnsi="Arial" w:cs="Arial"/>
          <w:spacing w:val="-5"/>
          <w:sz w:val="20"/>
          <w:szCs w:val="20"/>
        </w:rPr>
        <w:t xml:space="preserve"> </w:t>
      </w:r>
      <w:r w:rsidRPr="00AB019D">
        <w:rPr>
          <w:rFonts w:ascii="Arial" w:hAnsi="Arial" w:cs="Arial"/>
          <w:sz w:val="20"/>
          <w:szCs w:val="20"/>
        </w:rPr>
        <w:t>αποκλεισμού</w:t>
      </w:r>
      <w:r w:rsidRPr="00AB019D">
        <w:rPr>
          <w:rFonts w:ascii="Arial" w:hAnsi="Arial" w:cs="Arial"/>
          <w:spacing w:val="-6"/>
          <w:sz w:val="20"/>
          <w:szCs w:val="20"/>
        </w:rPr>
        <w:t xml:space="preserve"> </w:t>
      </w:r>
      <w:r w:rsidRPr="00AB019D">
        <w:rPr>
          <w:rFonts w:ascii="Arial" w:hAnsi="Arial" w:cs="Arial"/>
          <w:sz w:val="20"/>
          <w:szCs w:val="20"/>
        </w:rPr>
        <w:t>απαιτεί</w:t>
      </w:r>
      <w:r w:rsidRPr="00AB019D">
        <w:rPr>
          <w:rFonts w:ascii="Arial" w:hAnsi="Arial" w:cs="Arial"/>
          <w:spacing w:val="-3"/>
          <w:sz w:val="20"/>
          <w:szCs w:val="20"/>
        </w:rPr>
        <w:t xml:space="preserve"> </w:t>
      </w:r>
      <w:r w:rsidRPr="00AB019D">
        <w:rPr>
          <w:rFonts w:ascii="Arial" w:hAnsi="Arial" w:cs="Arial"/>
          <w:sz w:val="20"/>
          <w:szCs w:val="20"/>
        </w:rPr>
        <w:t>ή</w:t>
      </w:r>
      <w:r w:rsidRPr="00AB019D">
        <w:rPr>
          <w:rFonts w:ascii="Arial" w:hAnsi="Arial" w:cs="Arial"/>
          <w:spacing w:val="-5"/>
          <w:sz w:val="20"/>
          <w:szCs w:val="20"/>
        </w:rPr>
        <w:t xml:space="preserve"> </w:t>
      </w:r>
      <w:r w:rsidRPr="00AB019D">
        <w:rPr>
          <w:rFonts w:ascii="Arial" w:hAnsi="Arial" w:cs="Arial"/>
          <w:sz w:val="20"/>
          <w:szCs w:val="20"/>
        </w:rPr>
        <w:t>δύναται</w:t>
      </w:r>
      <w:r w:rsidRPr="00AB019D">
        <w:rPr>
          <w:rFonts w:ascii="Arial" w:hAnsi="Arial" w:cs="Arial"/>
          <w:spacing w:val="-5"/>
          <w:sz w:val="20"/>
          <w:szCs w:val="20"/>
        </w:rPr>
        <w:t xml:space="preserve"> </w:t>
      </w:r>
      <w:r w:rsidRPr="00AB019D">
        <w:rPr>
          <w:rFonts w:ascii="Arial" w:hAnsi="Arial" w:cs="Arial"/>
          <w:sz w:val="20"/>
          <w:szCs w:val="20"/>
        </w:rPr>
        <w:t>να</w:t>
      </w:r>
      <w:r w:rsidRPr="00AB019D">
        <w:rPr>
          <w:rFonts w:ascii="Arial" w:hAnsi="Arial" w:cs="Arial"/>
          <w:spacing w:val="-4"/>
          <w:sz w:val="20"/>
          <w:szCs w:val="20"/>
        </w:rPr>
        <w:t xml:space="preserve"> </w:t>
      </w:r>
      <w:r w:rsidRPr="00AB019D">
        <w:rPr>
          <w:rFonts w:ascii="Arial" w:hAnsi="Arial" w:cs="Arial"/>
          <w:sz w:val="20"/>
          <w:szCs w:val="20"/>
        </w:rPr>
        <w:t>απαιτήσει την</w:t>
      </w:r>
      <w:r w:rsidRPr="00AB019D">
        <w:rPr>
          <w:rFonts w:ascii="Arial" w:hAnsi="Arial" w:cs="Arial"/>
          <w:spacing w:val="-2"/>
          <w:sz w:val="20"/>
          <w:szCs w:val="20"/>
        </w:rPr>
        <w:t xml:space="preserve"> </w:t>
      </w:r>
      <w:r w:rsidRPr="00AB019D">
        <w:rPr>
          <w:rFonts w:ascii="Arial" w:hAnsi="Arial" w:cs="Arial"/>
          <w:sz w:val="20"/>
          <w:szCs w:val="20"/>
        </w:rPr>
        <w:t>αντικατάστασή</w:t>
      </w:r>
      <w:r w:rsidRPr="00AB019D">
        <w:rPr>
          <w:rFonts w:ascii="Arial" w:hAnsi="Arial" w:cs="Arial"/>
          <w:spacing w:val="-5"/>
          <w:sz w:val="20"/>
          <w:szCs w:val="20"/>
        </w:rPr>
        <w:t xml:space="preserve"> </w:t>
      </w:r>
      <w:r w:rsidRPr="00AB019D">
        <w:rPr>
          <w:rFonts w:ascii="Arial" w:hAnsi="Arial" w:cs="Arial"/>
          <w:sz w:val="20"/>
          <w:szCs w:val="20"/>
        </w:rPr>
        <w:t>του,</w:t>
      </w:r>
      <w:r w:rsidRPr="00AB019D">
        <w:rPr>
          <w:rFonts w:ascii="Arial" w:hAnsi="Arial" w:cs="Arial"/>
          <w:spacing w:val="-3"/>
          <w:sz w:val="20"/>
          <w:szCs w:val="20"/>
        </w:rPr>
        <w:t xml:space="preserve"> </w:t>
      </w:r>
      <w:r w:rsidRPr="00AB019D">
        <w:rPr>
          <w:rFonts w:ascii="Arial" w:hAnsi="Arial" w:cs="Arial"/>
          <w:sz w:val="20"/>
          <w:szCs w:val="20"/>
        </w:rPr>
        <w:t>κατά</w:t>
      </w:r>
      <w:r w:rsidRPr="00AB019D">
        <w:rPr>
          <w:rFonts w:ascii="Arial" w:hAnsi="Arial" w:cs="Arial"/>
          <w:spacing w:val="-1"/>
          <w:sz w:val="20"/>
          <w:szCs w:val="20"/>
        </w:rPr>
        <w:t xml:space="preserve"> </w:t>
      </w:r>
      <w:r w:rsidRPr="00AB019D">
        <w:rPr>
          <w:rFonts w:ascii="Arial" w:hAnsi="Arial" w:cs="Arial"/>
          <w:sz w:val="20"/>
          <w:szCs w:val="20"/>
        </w:rPr>
        <w:t>τα</w:t>
      </w:r>
      <w:r w:rsidRPr="00AB019D">
        <w:rPr>
          <w:rFonts w:ascii="Arial" w:hAnsi="Arial" w:cs="Arial"/>
          <w:spacing w:val="-4"/>
          <w:sz w:val="20"/>
          <w:szCs w:val="20"/>
        </w:rPr>
        <w:t xml:space="preserve"> </w:t>
      </w:r>
      <w:r w:rsidRPr="00AB019D">
        <w:rPr>
          <w:rFonts w:ascii="Arial" w:hAnsi="Arial" w:cs="Arial"/>
          <w:sz w:val="20"/>
          <w:szCs w:val="20"/>
        </w:rPr>
        <w:t>ειδικότερα</w:t>
      </w:r>
      <w:r w:rsidRPr="00AB019D">
        <w:rPr>
          <w:rFonts w:ascii="Arial" w:hAnsi="Arial" w:cs="Arial"/>
          <w:spacing w:val="-1"/>
          <w:sz w:val="20"/>
          <w:szCs w:val="20"/>
        </w:rPr>
        <w:t xml:space="preserve"> </w:t>
      </w:r>
      <w:r w:rsidRPr="00AB019D">
        <w:rPr>
          <w:rFonts w:ascii="Arial" w:hAnsi="Arial" w:cs="Arial"/>
          <w:sz w:val="20"/>
          <w:szCs w:val="20"/>
        </w:rPr>
        <w:t>αναφερόμενα</w:t>
      </w:r>
      <w:r w:rsidRPr="00AB019D">
        <w:rPr>
          <w:rFonts w:ascii="Arial" w:hAnsi="Arial" w:cs="Arial"/>
          <w:spacing w:val="-2"/>
          <w:sz w:val="20"/>
          <w:szCs w:val="20"/>
        </w:rPr>
        <w:t xml:space="preserve"> </w:t>
      </w:r>
      <w:r w:rsidRPr="00AB019D">
        <w:rPr>
          <w:rFonts w:ascii="Arial" w:hAnsi="Arial" w:cs="Arial"/>
          <w:sz w:val="20"/>
          <w:szCs w:val="20"/>
        </w:rPr>
        <w:t>στις</w:t>
      </w:r>
      <w:r w:rsidRPr="00AB019D">
        <w:rPr>
          <w:rFonts w:ascii="Arial" w:hAnsi="Arial" w:cs="Arial"/>
          <w:spacing w:val="-3"/>
          <w:sz w:val="20"/>
          <w:szCs w:val="20"/>
        </w:rPr>
        <w:t xml:space="preserve"> </w:t>
      </w:r>
      <w:r w:rsidRPr="00AB019D">
        <w:rPr>
          <w:rFonts w:ascii="Arial" w:hAnsi="Arial" w:cs="Arial"/>
          <w:sz w:val="20"/>
          <w:szCs w:val="20"/>
        </w:rPr>
        <w:t>παρ.</w:t>
      </w:r>
      <w:r w:rsidRPr="00AB019D">
        <w:rPr>
          <w:rFonts w:ascii="Arial" w:hAnsi="Arial" w:cs="Arial"/>
          <w:spacing w:val="-3"/>
          <w:sz w:val="20"/>
          <w:szCs w:val="20"/>
        </w:rPr>
        <w:t xml:space="preserve"> </w:t>
      </w:r>
      <w:r w:rsidRPr="00AB019D">
        <w:rPr>
          <w:rFonts w:ascii="Arial" w:hAnsi="Arial" w:cs="Arial"/>
          <w:sz w:val="20"/>
          <w:szCs w:val="20"/>
        </w:rPr>
        <w:t>5</w:t>
      </w:r>
      <w:r w:rsidRPr="00AB019D">
        <w:rPr>
          <w:rFonts w:ascii="Arial" w:hAnsi="Arial" w:cs="Arial"/>
          <w:spacing w:val="-1"/>
          <w:sz w:val="20"/>
          <w:szCs w:val="20"/>
        </w:rPr>
        <w:t xml:space="preserve"> </w:t>
      </w:r>
      <w:r w:rsidRPr="00AB019D">
        <w:rPr>
          <w:rFonts w:ascii="Arial" w:hAnsi="Arial" w:cs="Arial"/>
          <w:sz w:val="20"/>
          <w:szCs w:val="20"/>
        </w:rPr>
        <w:t>και</w:t>
      </w:r>
      <w:r w:rsidRPr="00AB019D">
        <w:rPr>
          <w:rFonts w:ascii="Arial" w:hAnsi="Arial" w:cs="Arial"/>
          <w:spacing w:val="-3"/>
          <w:sz w:val="20"/>
          <w:szCs w:val="20"/>
        </w:rPr>
        <w:t xml:space="preserve"> </w:t>
      </w:r>
      <w:r w:rsidRPr="00AB019D">
        <w:rPr>
          <w:rFonts w:ascii="Arial" w:hAnsi="Arial" w:cs="Arial"/>
          <w:sz w:val="20"/>
          <w:szCs w:val="20"/>
        </w:rPr>
        <w:t>6</w:t>
      </w:r>
      <w:r w:rsidRPr="00AB019D">
        <w:rPr>
          <w:rFonts w:ascii="Arial" w:hAnsi="Arial" w:cs="Arial"/>
          <w:spacing w:val="-3"/>
          <w:sz w:val="20"/>
          <w:szCs w:val="20"/>
        </w:rPr>
        <w:t xml:space="preserve"> </w:t>
      </w:r>
      <w:r w:rsidRPr="00AB019D">
        <w:rPr>
          <w:rFonts w:ascii="Arial" w:hAnsi="Arial" w:cs="Arial"/>
          <w:sz w:val="20"/>
          <w:szCs w:val="20"/>
        </w:rPr>
        <w:t>του</w:t>
      </w:r>
      <w:r w:rsidRPr="00AB019D">
        <w:rPr>
          <w:rFonts w:ascii="Arial" w:hAnsi="Arial" w:cs="Arial"/>
          <w:spacing w:val="-3"/>
          <w:sz w:val="20"/>
          <w:szCs w:val="20"/>
        </w:rPr>
        <w:t xml:space="preserve"> </w:t>
      </w:r>
      <w:r w:rsidRPr="00AB019D">
        <w:rPr>
          <w:rFonts w:ascii="Arial" w:hAnsi="Arial" w:cs="Arial"/>
          <w:sz w:val="20"/>
          <w:szCs w:val="20"/>
        </w:rPr>
        <w:t>άρθρου</w:t>
      </w:r>
      <w:r w:rsidRPr="00AB019D">
        <w:rPr>
          <w:rFonts w:ascii="Arial" w:hAnsi="Arial" w:cs="Arial"/>
          <w:spacing w:val="-3"/>
          <w:sz w:val="20"/>
          <w:szCs w:val="20"/>
        </w:rPr>
        <w:t xml:space="preserve"> </w:t>
      </w:r>
      <w:r w:rsidRPr="00AB019D">
        <w:rPr>
          <w:rFonts w:ascii="Arial" w:hAnsi="Arial" w:cs="Arial"/>
          <w:sz w:val="20"/>
          <w:szCs w:val="20"/>
        </w:rPr>
        <w:t>131</w:t>
      </w:r>
      <w:r w:rsidRPr="00AB019D">
        <w:rPr>
          <w:rFonts w:ascii="Arial" w:hAnsi="Arial" w:cs="Arial"/>
          <w:spacing w:val="-3"/>
          <w:sz w:val="20"/>
          <w:szCs w:val="20"/>
        </w:rPr>
        <w:t xml:space="preserve"> </w:t>
      </w:r>
      <w:r w:rsidRPr="00AB019D">
        <w:rPr>
          <w:rFonts w:ascii="Arial" w:hAnsi="Arial" w:cs="Arial"/>
          <w:sz w:val="20"/>
          <w:szCs w:val="20"/>
        </w:rPr>
        <w:t>του ν.</w:t>
      </w:r>
      <w:r w:rsidRPr="00AB019D">
        <w:rPr>
          <w:rFonts w:ascii="Arial" w:hAnsi="Arial" w:cs="Arial"/>
          <w:spacing w:val="-2"/>
          <w:sz w:val="20"/>
          <w:szCs w:val="20"/>
        </w:rPr>
        <w:t xml:space="preserve"> </w:t>
      </w:r>
      <w:r w:rsidRPr="00AB019D">
        <w:rPr>
          <w:rFonts w:ascii="Arial" w:hAnsi="Arial" w:cs="Arial"/>
          <w:sz w:val="20"/>
          <w:szCs w:val="20"/>
        </w:rPr>
        <w:t>4412/2016.</w:t>
      </w:r>
    </w:p>
    <w:p w14:paraId="3BD27339" w14:textId="77777777" w:rsidR="004E29AC" w:rsidRPr="00AB019D" w:rsidRDefault="00C239E8">
      <w:pPr>
        <w:pStyle w:val="2"/>
        <w:numPr>
          <w:ilvl w:val="1"/>
          <w:numId w:val="17"/>
        </w:numPr>
        <w:tabs>
          <w:tab w:val="left" w:pos="708"/>
        </w:tabs>
        <w:spacing w:before="1" w:after="19"/>
        <w:ind w:hanging="568"/>
        <w:jc w:val="both"/>
        <w:rPr>
          <w:rFonts w:ascii="Arial" w:hAnsi="Arial" w:cs="Arial"/>
          <w:sz w:val="20"/>
          <w:szCs w:val="20"/>
        </w:rPr>
      </w:pPr>
      <w:bookmarkStart w:id="49" w:name="_bookmark45"/>
      <w:bookmarkEnd w:id="49"/>
      <w:r w:rsidRPr="00AB019D">
        <w:rPr>
          <w:rFonts w:ascii="Arial" w:hAnsi="Arial" w:cs="Arial"/>
          <w:color w:val="001F5F"/>
          <w:sz w:val="20"/>
          <w:szCs w:val="20"/>
        </w:rPr>
        <w:t>Τροποποίηση σύμβασης κατά τη διάρκειά</w:t>
      </w:r>
      <w:r w:rsidRPr="00AB019D">
        <w:rPr>
          <w:rFonts w:ascii="Arial" w:hAnsi="Arial" w:cs="Arial"/>
          <w:color w:val="001F5F"/>
          <w:spacing w:val="-4"/>
          <w:sz w:val="20"/>
          <w:szCs w:val="20"/>
        </w:rPr>
        <w:t xml:space="preserve"> </w:t>
      </w:r>
      <w:r w:rsidRPr="00AB019D">
        <w:rPr>
          <w:rFonts w:ascii="Arial" w:hAnsi="Arial" w:cs="Arial"/>
          <w:color w:val="001F5F"/>
          <w:sz w:val="20"/>
          <w:szCs w:val="20"/>
        </w:rPr>
        <w:t>της</w:t>
      </w:r>
    </w:p>
    <w:p w14:paraId="139B12BF"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2BA36B4C">
          <v:group id="Group 1329" o:spid="_x0000_s2416" style="width:513pt;height:1.45pt;mso-position-horizontal-relative:char;mso-position-vertical-relative:line" coordorigin=",14" coordsize="10260,0">
            <v:line id="Line 30" o:spid="_x0000_s2417" style="position:absolute" from="0,14" to="10260,14" o:preferrelative="t" strokecolor="navy">
              <v:stroke miterlimit="2"/>
            </v:line>
            <w10:anchorlock/>
          </v:group>
        </w:pict>
      </w:r>
    </w:p>
    <w:p w14:paraId="3F2AF657" w14:textId="77777777" w:rsidR="004E29AC" w:rsidRPr="00AB019D" w:rsidRDefault="00C239E8" w:rsidP="00BA1FAA">
      <w:pPr>
        <w:pStyle w:val="a4"/>
        <w:spacing w:before="75"/>
        <w:ind w:left="140" w:right="853"/>
        <w:jc w:val="both"/>
        <w:rPr>
          <w:rFonts w:ascii="Arial" w:hAnsi="Arial" w:cs="Arial"/>
          <w:sz w:val="20"/>
          <w:szCs w:val="20"/>
        </w:rPr>
      </w:pPr>
      <w:r w:rsidRPr="00AB019D">
        <w:rPr>
          <w:rFonts w:ascii="Arial" w:hAnsi="Arial" w:cs="Arial"/>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w:t>
      </w:r>
      <w:r w:rsidRPr="00AB019D">
        <w:rPr>
          <w:rFonts w:ascii="Arial" w:hAnsi="Arial" w:cs="Arial"/>
          <w:sz w:val="20"/>
          <w:szCs w:val="20"/>
        </w:rPr>
        <w:lastRenderedPageBreak/>
        <w:t>κατόπιν γνωμοδότησης του αρμοδίου οργάνου.</w:t>
      </w:r>
    </w:p>
    <w:p w14:paraId="6E392FFC" w14:textId="77777777" w:rsidR="004E29AC" w:rsidRPr="00AB019D" w:rsidRDefault="00C239E8">
      <w:pPr>
        <w:pStyle w:val="2"/>
        <w:numPr>
          <w:ilvl w:val="1"/>
          <w:numId w:val="17"/>
        </w:numPr>
        <w:tabs>
          <w:tab w:val="left" w:pos="708"/>
        </w:tabs>
        <w:spacing w:after="21"/>
        <w:ind w:hanging="568"/>
        <w:jc w:val="both"/>
        <w:rPr>
          <w:rFonts w:ascii="Arial" w:hAnsi="Arial" w:cs="Arial"/>
          <w:sz w:val="20"/>
          <w:szCs w:val="20"/>
        </w:rPr>
      </w:pPr>
      <w:bookmarkStart w:id="50" w:name="_bookmark46"/>
      <w:bookmarkEnd w:id="50"/>
      <w:r w:rsidRPr="00AB019D">
        <w:rPr>
          <w:rFonts w:ascii="Arial" w:hAnsi="Arial" w:cs="Arial"/>
          <w:color w:val="001F5F"/>
          <w:sz w:val="20"/>
          <w:szCs w:val="20"/>
        </w:rPr>
        <w:t>Δικαίωμα μονομερούς λύσης της</w:t>
      </w:r>
      <w:r w:rsidRPr="00AB019D">
        <w:rPr>
          <w:rFonts w:ascii="Arial" w:hAnsi="Arial" w:cs="Arial"/>
          <w:color w:val="001F5F"/>
          <w:spacing w:val="-3"/>
          <w:sz w:val="20"/>
          <w:szCs w:val="20"/>
        </w:rPr>
        <w:t xml:space="preserve"> </w:t>
      </w:r>
      <w:r w:rsidRPr="00AB019D">
        <w:rPr>
          <w:rFonts w:ascii="Arial" w:hAnsi="Arial" w:cs="Arial"/>
          <w:color w:val="001F5F"/>
          <w:sz w:val="20"/>
          <w:szCs w:val="20"/>
        </w:rPr>
        <w:t>σύμβασης</w:t>
      </w:r>
    </w:p>
    <w:p w14:paraId="22F2C239"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4A8D3658">
          <v:group id="Group 1331" o:spid="_x0000_s2414" style="width:513pt;height:1.45pt;mso-position-horizontal-relative:char;mso-position-vertical-relative:line" coordorigin=",14" coordsize="10260,0">
            <v:line id="Line 28" o:spid="_x0000_s2415" style="position:absolute" from="0,14" to="10260,14" o:preferrelative="t" strokecolor="navy">
              <v:stroke miterlimit="2"/>
            </v:line>
            <w10:anchorlock/>
          </v:group>
        </w:pict>
      </w:r>
    </w:p>
    <w:p w14:paraId="5611B8EE" w14:textId="77777777" w:rsidR="004E29AC" w:rsidRPr="00AB019D" w:rsidRDefault="00C239E8">
      <w:pPr>
        <w:pStyle w:val="11"/>
        <w:numPr>
          <w:ilvl w:val="2"/>
          <w:numId w:val="21"/>
        </w:numPr>
        <w:tabs>
          <w:tab w:val="left" w:pos="732"/>
        </w:tabs>
        <w:spacing w:before="76"/>
        <w:ind w:right="856" w:firstLine="0"/>
        <w:rPr>
          <w:rFonts w:ascii="Arial" w:hAnsi="Arial" w:cs="Arial"/>
          <w:sz w:val="20"/>
          <w:szCs w:val="20"/>
        </w:rPr>
      </w:pPr>
      <w:r w:rsidRPr="00AB019D">
        <w:rPr>
          <w:rFonts w:ascii="Arial" w:hAnsi="Arial" w:cs="Arial"/>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w:t>
      </w:r>
      <w:r w:rsidRPr="00AB019D">
        <w:rPr>
          <w:rFonts w:ascii="Arial" w:hAnsi="Arial" w:cs="Arial"/>
          <w:spacing w:val="-6"/>
          <w:sz w:val="20"/>
          <w:szCs w:val="20"/>
        </w:rPr>
        <w:t xml:space="preserve"> </w:t>
      </w:r>
      <w:r w:rsidRPr="00AB019D">
        <w:rPr>
          <w:rFonts w:ascii="Arial" w:hAnsi="Arial" w:cs="Arial"/>
          <w:sz w:val="20"/>
          <w:szCs w:val="20"/>
        </w:rPr>
        <w:t>εφόσον:</w:t>
      </w:r>
    </w:p>
    <w:p w14:paraId="00F07375" w14:textId="77777777" w:rsidR="004E29AC" w:rsidRPr="00AB019D" w:rsidRDefault="00C239E8">
      <w:pPr>
        <w:pStyle w:val="a4"/>
        <w:spacing w:before="120"/>
        <w:ind w:left="140" w:right="852"/>
        <w:jc w:val="both"/>
        <w:rPr>
          <w:rFonts w:ascii="Arial" w:hAnsi="Arial" w:cs="Arial"/>
          <w:sz w:val="20"/>
          <w:szCs w:val="20"/>
        </w:rPr>
      </w:pPr>
      <w:r w:rsidRPr="00AB019D">
        <w:rPr>
          <w:rFonts w:ascii="Arial" w:hAnsi="Arial" w:cs="Arial"/>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14:paraId="2389FFAF" w14:textId="77777777" w:rsidR="004E29AC" w:rsidRPr="00AB019D" w:rsidRDefault="00C239E8">
      <w:pPr>
        <w:pStyle w:val="a4"/>
        <w:spacing w:before="121"/>
        <w:ind w:left="140" w:right="852"/>
        <w:jc w:val="both"/>
        <w:rPr>
          <w:rFonts w:ascii="Arial" w:hAnsi="Arial" w:cs="Arial"/>
          <w:sz w:val="20"/>
          <w:szCs w:val="20"/>
        </w:rPr>
      </w:pPr>
      <w:r w:rsidRPr="00AB019D">
        <w:rPr>
          <w:rFonts w:ascii="Arial" w:hAnsi="Arial" w:cs="Arial"/>
          <w:sz w:val="20"/>
          <w:szCs w:val="20"/>
        </w:rPr>
        <w:t>β)</w:t>
      </w:r>
      <w:r w:rsidRPr="00AB019D">
        <w:rPr>
          <w:rFonts w:ascii="Arial" w:hAnsi="Arial" w:cs="Arial"/>
          <w:spacing w:val="-7"/>
          <w:sz w:val="20"/>
          <w:szCs w:val="20"/>
        </w:rPr>
        <w:t xml:space="preserve"> </w:t>
      </w:r>
      <w:r w:rsidRPr="00AB019D">
        <w:rPr>
          <w:rFonts w:ascii="Arial" w:hAnsi="Arial" w:cs="Arial"/>
          <w:sz w:val="20"/>
          <w:szCs w:val="20"/>
        </w:rPr>
        <w:t>ο</w:t>
      </w:r>
      <w:r w:rsidRPr="00AB019D">
        <w:rPr>
          <w:rFonts w:ascii="Arial" w:hAnsi="Arial" w:cs="Arial"/>
          <w:spacing w:val="-3"/>
          <w:sz w:val="20"/>
          <w:szCs w:val="20"/>
        </w:rPr>
        <w:t xml:space="preserve"> </w:t>
      </w:r>
      <w:r w:rsidRPr="00AB019D">
        <w:rPr>
          <w:rFonts w:ascii="Arial" w:hAnsi="Arial" w:cs="Arial"/>
          <w:sz w:val="20"/>
          <w:szCs w:val="20"/>
        </w:rPr>
        <w:t>ανάδοχος,</w:t>
      </w:r>
      <w:r w:rsidRPr="00AB019D">
        <w:rPr>
          <w:rFonts w:ascii="Arial" w:hAnsi="Arial" w:cs="Arial"/>
          <w:spacing w:val="-5"/>
          <w:sz w:val="20"/>
          <w:szCs w:val="20"/>
        </w:rPr>
        <w:t xml:space="preserve"> </w:t>
      </w:r>
      <w:r w:rsidRPr="00AB019D">
        <w:rPr>
          <w:rFonts w:ascii="Arial" w:hAnsi="Arial" w:cs="Arial"/>
          <w:sz w:val="20"/>
          <w:szCs w:val="20"/>
        </w:rPr>
        <w:t>κατά</w:t>
      </w:r>
      <w:r w:rsidRPr="00AB019D">
        <w:rPr>
          <w:rFonts w:ascii="Arial" w:hAnsi="Arial" w:cs="Arial"/>
          <w:spacing w:val="-7"/>
          <w:sz w:val="20"/>
          <w:szCs w:val="20"/>
        </w:rPr>
        <w:t xml:space="preserve"> </w:t>
      </w:r>
      <w:r w:rsidRPr="00AB019D">
        <w:rPr>
          <w:rFonts w:ascii="Arial" w:hAnsi="Arial" w:cs="Arial"/>
          <w:sz w:val="20"/>
          <w:szCs w:val="20"/>
        </w:rPr>
        <w:t>το</w:t>
      </w:r>
      <w:r w:rsidRPr="00AB019D">
        <w:rPr>
          <w:rFonts w:ascii="Arial" w:hAnsi="Arial" w:cs="Arial"/>
          <w:spacing w:val="-6"/>
          <w:sz w:val="20"/>
          <w:szCs w:val="20"/>
        </w:rPr>
        <w:t xml:space="preserve"> </w:t>
      </w:r>
      <w:r w:rsidRPr="00AB019D">
        <w:rPr>
          <w:rFonts w:ascii="Arial" w:hAnsi="Arial" w:cs="Arial"/>
          <w:sz w:val="20"/>
          <w:szCs w:val="20"/>
        </w:rPr>
        <w:t>χρόνο</w:t>
      </w:r>
      <w:r w:rsidRPr="00AB019D">
        <w:rPr>
          <w:rFonts w:ascii="Arial" w:hAnsi="Arial" w:cs="Arial"/>
          <w:spacing w:val="-3"/>
          <w:sz w:val="20"/>
          <w:szCs w:val="20"/>
        </w:rPr>
        <w:t xml:space="preserve"> </w:t>
      </w:r>
      <w:r w:rsidRPr="00AB019D">
        <w:rPr>
          <w:rFonts w:ascii="Arial" w:hAnsi="Arial" w:cs="Arial"/>
          <w:sz w:val="20"/>
          <w:szCs w:val="20"/>
        </w:rPr>
        <w:t>της</w:t>
      </w:r>
      <w:r w:rsidRPr="00AB019D">
        <w:rPr>
          <w:rFonts w:ascii="Arial" w:hAnsi="Arial" w:cs="Arial"/>
          <w:spacing w:val="-4"/>
          <w:sz w:val="20"/>
          <w:szCs w:val="20"/>
        </w:rPr>
        <w:t xml:space="preserve"> </w:t>
      </w:r>
      <w:r w:rsidRPr="00AB019D">
        <w:rPr>
          <w:rFonts w:ascii="Arial" w:hAnsi="Arial" w:cs="Arial"/>
          <w:sz w:val="20"/>
          <w:szCs w:val="20"/>
        </w:rPr>
        <w:t>ανάθεσης</w:t>
      </w:r>
      <w:r w:rsidRPr="00AB019D">
        <w:rPr>
          <w:rFonts w:ascii="Arial" w:hAnsi="Arial" w:cs="Arial"/>
          <w:spacing w:val="-7"/>
          <w:sz w:val="20"/>
          <w:szCs w:val="20"/>
        </w:rPr>
        <w:t xml:space="preserve"> </w:t>
      </w:r>
      <w:r w:rsidRPr="00AB019D">
        <w:rPr>
          <w:rFonts w:ascii="Arial" w:hAnsi="Arial" w:cs="Arial"/>
          <w:sz w:val="20"/>
          <w:szCs w:val="20"/>
        </w:rPr>
        <w:t>της</w:t>
      </w:r>
      <w:r w:rsidRPr="00AB019D">
        <w:rPr>
          <w:rFonts w:ascii="Arial" w:hAnsi="Arial" w:cs="Arial"/>
          <w:spacing w:val="-4"/>
          <w:sz w:val="20"/>
          <w:szCs w:val="20"/>
        </w:rPr>
        <w:t xml:space="preserve"> </w:t>
      </w:r>
      <w:r w:rsidRPr="00AB019D">
        <w:rPr>
          <w:rFonts w:ascii="Arial" w:hAnsi="Arial" w:cs="Arial"/>
          <w:sz w:val="20"/>
          <w:szCs w:val="20"/>
        </w:rPr>
        <w:t>σύμβασης,</w:t>
      </w:r>
      <w:r w:rsidRPr="00AB019D">
        <w:rPr>
          <w:rFonts w:ascii="Arial" w:hAnsi="Arial" w:cs="Arial"/>
          <w:spacing w:val="-5"/>
          <w:sz w:val="20"/>
          <w:szCs w:val="20"/>
        </w:rPr>
        <w:t xml:space="preserve"> </w:t>
      </w:r>
      <w:r w:rsidRPr="00AB019D">
        <w:rPr>
          <w:rFonts w:ascii="Arial" w:hAnsi="Arial" w:cs="Arial"/>
          <w:sz w:val="20"/>
          <w:szCs w:val="20"/>
        </w:rPr>
        <w:t>τελούσε</w:t>
      </w:r>
      <w:r w:rsidRPr="00AB019D">
        <w:rPr>
          <w:rFonts w:ascii="Arial" w:hAnsi="Arial" w:cs="Arial"/>
          <w:spacing w:val="-4"/>
          <w:sz w:val="20"/>
          <w:szCs w:val="20"/>
        </w:rPr>
        <w:t xml:space="preserve"> </w:t>
      </w:r>
      <w:r w:rsidRPr="00AB019D">
        <w:rPr>
          <w:rFonts w:ascii="Arial" w:hAnsi="Arial" w:cs="Arial"/>
          <w:sz w:val="20"/>
          <w:szCs w:val="20"/>
        </w:rPr>
        <w:t>σε</w:t>
      </w:r>
      <w:r w:rsidRPr="00AB019D">
        <w:rPr>
          <w:rFonts w:ascii="Arial" w:hAnsi="Arial" w:cs="Arial"/>
          <w:spacing w:val="-7"/>
          <w:sz w:val="20"/>
          <w:szCs w:val="20"/>
        </w:rPr>
        <w:t xml:space="preserve"> </w:t>
      </w:r>
      <w:r w:rsidRPr="00AB019D">
        <w:rPr>
          <w:rFonts w:ascii="Arial" w:hAnsi="Arial" w:cs="Arial"/>
          <w:sz w:val="20"/>
          <w:szCs w:val="20"/>
        </w:rPr>
        <w:t>μια</w:t>
      </w:r>
      <w:r w:rsidRPr="00AB019D">
        <w:rPr>
          <w:rFonts w:ascii="Arial" w:hAnsi="Arial" w:cs="Arial"/>
          <w:spacing w:val="-5"/>
          <w:sz w:val="20"/>
          <w:szCs w:val="20"/>
        </w:rPr>
        <w:t xml:space="preserve"> </w:t>
      </w:r>
      <w:r w:rsidRPr="00AB019D">
        <w:rPr>
          <w:rFonts w:ascii="Arial" w:hAnsi="Arial" w:cs="Arial"/>
          <w:sz w:val="20"/>
          <w:szCs w:val="20"/>
        </w:rPr>
        <w:t>από</w:t>
      </w:r>
      <w:r w:rsidRPr="00AB019D">
        <w:rPr>
          <w:rFonts w:ascii="Arial" w:hAnsi="Arial" w:cs="Arial"/>
          <w:spacing w:val="-5"/>
          <w:sz w:val="20"/>
          <w:szCs w:val="20"/>
        </w:rPr>
        <w:t xml:space="preserve"> </w:t>
      </w:r>
      <w:r w:rsidRPr="00AB019D">
        <w:rPr>
          <w:rFonts w:ascii="Arial" w:hAnsi="Arial" w:cs="Arial"/>
          <w:sz w:val="20"/>
          <w:szCs w:val="20"/>
        </w:rPr>
        <w:t>τις</w:t>
      </w:r>
      <w:r w:rsidRPr="00AB019D">
        <w:rPr>
          <w:rFonts w:ascii="Arial" w:hAnsi="Arial" w:cs="Arial"/>
          <w:spacing w:val="-5"/>
          <w:sz w:val="20"/>
          <w:szCs w:val="20"/>
        </w:rPr>
        <w:t xml:space="preserve"> </w:t>
      </w:r>
      <w:r w:rsidRPr="00AB019D">
        <w:rPr>
          <w:rFonts w:ascii="Arial" w:hAnsi="Arial" w:cs="Arial"/>
          <w:sz w:val="20"/>
          <w:szCs w:val="20"/>
        </w:rPr>
        <w:t>καταστάσεις</w:t>
      </w:r>
      <w:r w:rsidRPr="00AB019D">
        <w:rPr>
          <w:rFonts w:ascii="Arial" w:hAnsi="Arial" w:cs="Arial"/>
          <w:spacing w:val="-6"/>
          <w:sz w:val="20"/>
          <w:szCs w:val="20"/>
        </w:rPr>
        <w:t xml:space="preserve"> </w:t>
      </w:r>
      <w:r w:rsidRPr="00AB019D">
        <w:rPr>
          <w:rFonts w:ascii="Arial" w:hAnsi="Arial" w:cs="Arial"/>
          <w:sz w:val="20"/>
          <w:szCs w:val="20"/>
        </w:rPr>
        <w:t>που</w:t>
      </w:r>
      <w:r w:rsidRPr="00AB019D">
        <w:rPr>
          <w:rFonts w:ascii="Arial" w:hAnsi="Arial" w:cs="Arial"/>
          <w:spacing w:val="-5"/>
          <w:sz w:val="20"/>
          <w:szCs w:val="20"/>
        </w:rPr>
        <w:t xml:space="preserve"> </w:t>
      </w:r>
      <w:r w:rsidRPr="00AB019D">
        <w:rPr>
          <w:rFonts w:ascii="Arial" w:hAnsi="Arial" w:cs="Arial"/>
          <w:sz w:val="20"/>
          <w:szCs w:val="20"/>
        </w:rPr>
        <w:t>αναφέρονται στην παράγραφο 2.2.3.1 και, ως εκ τούτου, θα έπρεπε να έχει αποκλειστεί από τη διαδικασία σύναψης της σύμβασης,</w:t>
      </w:r>
    </w:p>
    <w:p w14:paraId="0022AE8D" w14:textId="77777777" w:rsidR="004E29AC" w:rsidRPr="00AB019D" w:rsidRDefault="00C239E8">
      <w:pPr>
        <w:pStyle w:val="a4"/>
        <w:spacing w:before="118"/>
        <w:ind w:left="140" w:right="856"/>
        <w:jc w:val="both"/>
        <w:rPr>
          <w:rFonts w:ascii="Arial" w:hAnsi="Arial" w:cs="Arial"/>
          <w:sz w:val="20"/>
          <w:szCs w:val="20"/>
        </w:rPr>
      </w:pPr>
      <w:r w:rsidRPr="00AB019D">
        <w:rPr>
          <w:rFonts w:ascii="Arial" w:hAnsi="Arial" w:cs="Arial"/>
          <w:sz w:val="20"/>
          <w:szCs w:val="20"/>
        </w:rPr>
        <w:t>γ) η σύμβαση δεν έπρεπε να ανατεθεί στον ανάδοχο λόγω σοβαρής παραβίασης των υποχρεώσεων που υπέχει από</w:t>
      </w:r>
      <w:r w:rsidRPr="00AB019D">
        <w:rPr>
          <w:rFonts w:ascii="Arial" w:hAnsi="Arial" w:cs="Arial"/>
          <w:spacing w:val="-13"/>
          <w:sz w:val="20"/>
          <w:szCs w:val="20"/>
        </w:rPr>
        <w:t xml:space="preserve"> </w:t>
      </w:r>
      <w:r w:rsidRPr="00AB019D">
        <w:rPr>
          <w:rFonts w:ascii="Arial" w:hAnsi="Arial" w:cs="Arial"/>
          <w:sz w:val="20"/>
          <w:szCs w:val="20"/>
        </w:rPr>
        <w:t>τις</w:t>
      </w:r>
      <w:r w:rsidRPr="00AB019D">
        <w:rPr>
          <w:rFonts w:ascii="Arial" w:hAnsi="Arial" w:cs="Arial"/>
          <w:spacing w:val="-14"/>
          <w:sz w:val="20"/>
          <w:szCs w:val="20"/>
        </w:rPr>
        <w:t xml:space="preserve"> </w:t>
      </w:r>
      <w:r w:rsidRPr="00AB019D">
        <w:rPr>
          <w:rFonts w:ascii="Arial" w:hAnsi="Arial" w:cs="Arial"/>
          <w:sz w:val="20"/>
          <w:szCs w:val="20"/>
        </w:rPr>
        <w:t>Συνθήκες</w:t>
      </w:r>
      <w:r w:rsidRPr="00AB019D">
        <w:rPr>
          <w:rFonts w:ascii="Arial" w:hAnsi="Arial" w:cs="Arial"/>
          <w:spacing w:val="-13"/>
          <w:sz w:val="20"/>
          <w:szCs w:val="20"/>
        </w:rPr>
        <w:t xml:space="preserve"> </w:t>
      </w:r>
      <w:r w:rsidRPr="00AB019D">
        <w:rPr>
          <w:rFonts w:ascii="Arial" w:hAnsi="Arial" w:cs="Arial"/>
          <w:sz w:val="20"/>
          <w:szCs w:val="20"/>
        </w:rPr>
        <w:t>και</w:t>
      </w:r>
      <w:r w:rsidRPr="00AB019D">
        <w:rPr>
          <w:rFonts w:ascii="Arial" w:hAnsi="Arial" w:cs="Arial"/>
          <w:spacing w:val="-14"/>
          <w:sz w:val="20"/>
          <w:szCs w:val="20"/>
        </w:rPr>
        <w:t xml:space="preserve"> </w:t>
      </w:r>
      <w:r w:rsidRPr="00AB019D">
        <w:rPr>
          <w:rFonts w:ascii="Arial" w:hAnsi="Arial" w:cs="Arial"/>
          <w:sz w:val="20"/>
          <w:szCs w:val="20"/>
        </w:rPr>
        <w:t>την</w:t>
      </w:r>
      <w:r w:rsidRPr="00AB019D">
        <w:rPr>
          <w:rFonts w:ascii="Arial" w:hAnsi="Arial" w:cs="Arial"/>
          <w:spacing w:val="-12"/>
          <w:sz w:val="20"/>
          <w:szCs w:val="20"/>
        </w:rPr>
        <w:t xml:space="preserve"> </w:t>
      </w:r>
      <w:r w:rsidRPr="00AB019D">
        <w:rPr>
          <w:rFonts w:ascii="Arial" w:hAnsi="Arial" w:cs="Arial"/>
          <w:sz w:val="20"/>
          <w:szCs w:val="20"/>
        </w:rPr>
        <w:t>Οδηγία</w:t>
      </w:r>
      <w:r w:rsidRPr="00AB019D">
        <w:rPr>
          <w:rFonts w:ascii="Arial" w:hAnsi="Arial" w:cs="Arial"/>
          <w:spacing w:val="-12"/>
          <w:sz w:val="20"/>
          <w:szCs w:val="20"/>
        </w:rPr>
        <w:t xml:space="preserve"> </w:t>
      </w:r>
      <w:r w:rsidRPr="00AB019D">
        <w:rPr>
          <w:rFonts w:ascii="Arial" w:hAnsi="Arial" w:cs="Arial"/>
          <w:sz w:val="20"/>
          <w:szCs w:val="20"/>
        </w:rPr>
        <w:t>2014/24/ΕΕ,</w:t>
      </w:r>
      <w:r w:rsidRPr="00AB019D">
        <w:rPr>
          <w:rFonts w:ascii="Arial" w:hAnsi="Arial" w:cs="Arial"/>
          <w:spacing w:val="-13"/>
          <w:sz w:val="20"/>
          <w:szCs w:val="20"/>
        </w:rPr>
        <w:t xml:space="preserve"> </w:t>
      </w:r>
      <w:r w:rsidRPr="00AB019D">
        <w:rPr>
          <w:rFonts w:ascii="Arial" w:hAnsi="Arial" w:cs="Arial"/>
          <w:sz w:val="20"/>
          <w:szCs w:val="20"/>
        </w:rPr>
        <w:t>η</w:t>
      </w:r>
      <w:r w:rsidRPr="00AB019D">
        <w:rPr>
          <w:rFonts w:ascii="Arial" w:hAnsi="Arial" w:cs="Arial"/>
          <w:spacing w:val="-15"/>
          <w:sz w:val="20"/>
          <w:szCs w:val="20"/>
        </w:rPr>
        <w:t xml:space="preserve"> </w:t>
      </w:r>
      <w:r w:rsidRPr="00AB019D">
        <w:rPr>
          <w:rFonts w:ascii="Arial" w:hAnsi="Arial" w:cs="Arial"/>
          <w:sz w:val="20"/>
          <w:szCs w:val="20"/>
        </w:rPr>
        <w:t>οποία</w:t>
      </w:r>
      <w:r w:rsidRPr="00AB019D">
        <w:rPr>
          <w:rFonts w:ascii="Arial" w:hAnsi="Arial" w:cs="Arial"/>
          <w:spacing w:val="-15"/>
          <w:sz w:val="20"/>
          <w:szCs w:val="20"/>
        </w:rPr>
        <w:t xml:space="preserve"> </w:t>
      </w:r>
      <w:r w:rsidRPr="00AB019D">
        <w:rPr>
          <w:rFonts w:ascii="Arial" w:hAnsi="Arial" w:cs="Arial"/>
          <w:sz w:val="20"/>
          <w:szCs w:val="20"/>
        </w:rPr>
        <w:t>έχει</w:t>
      </w:r>
      <w:r w:rsidRPr="00AB019D">
        <w:rPr>
          <w:rFonts w:ascii="Arial" w:hAnsi="Arial" w:cs="Arial"/>
          <w:spacing w:val="-12"/>
          <w:sz w:val="20"/>
          <w:szCs w:val="20"/>
        </w:rPr>
        <w:t xml:space="preserve"> </w:t>
      </w:r>
      <w:r w:rsidRPr="00AB019D">
        <w:rPr>
          <w:rFonts w:ascii="Arial" w:hAnsi="Arial" w:cs="Arial"/>
          <w:sz w:val="20"/>
          <w:szCs w:val="20"/>
        </w:rPr>
        <w:t>αναγνωριστεί</w:t>
      </w:r>
      <w:r w:rsidRPr="00AB019D">
        <w:rPr>
          <w:rFonts w:ascii="Arial" w:hAnsi="Arial" w:cs="Arial"/>
          <w:spacing w:val="-13"/>
          <w:sz w:val="20"/>
          <w:szCs w:val="20"/>
        </w:rPr>
        <w:t xml:space="preserve"> </w:t>
      </w:r>
      <w:r w:rsidRPr="00AB019D">
        <w:rPr>
          <w:rFonts w:ascii="Arial" w:hAnsi="Arial" w:cs="Arial"/>
          <w:sz w:val="20"/>
          <w:szCs w:val="20"/>
        </w:rPr>
        <w:t>με</w:t>
      </w:r>
      <w:r w:rsidRPr="00AB019D">
        <w:rPr>
          <w:rFonts w:ascii="Arial" w:hAnsi="Arial" w:cs="Arial"/>
          <w:spacing w:val="-13"/>
          <w:sz w:val="20"/>
          <w:szCs w:val="20"/>
        </w:rPr>
        <w:t xml:space="preserve"> </w:t>
      </w:r>
      <w:r w:rsidRPr="00AB019D">
        <w:rPr>
          <w:rFonts w:ascii="Arial" w:hAnsi="Arial" w:cs="Arial"/>
          <w:sz w:val="20"/>
          <w:szCs w:val="20"/>
        </w:rPr>
        <w:t>απόφαση</w:t>
      </w:r>
      <w:r w:rsidRPr="00AB019D">
        <w:rPr>
          <w:rFonts w:ascii="Arial" w:hAnsi="Arial" w:cs="Arial"/>
          <w:spacing w:val="-13"/>
          <w:sz w:val="20"/>
          <w:szCs w:val="20"/>
        </w:rPr>
        <w:t xml:space="preserve"> </w:t>
      </w:r>
      <w:r w:rsidRPr="00AB019D">
        <w:rPr>
          <w:rFonts w:ascii="Arial" w:hAnsi="Arial" w:cs="Arial"/>
          <w:sz w:val="20"/>
          <w:szCs w:val="20"/>
        </w:rPr>
        <w:t>του</w:t>
      </w:r>
      <w:r w:rsidRPr="00AB019D">
        <w:rPr>
          <w:rFonts w:ascii="Arial" w:hAnsi="Arial" w:cs="Arial"/>
          <w:spacing w:val="-13"/>
          <w:sz w:val="20"/>
          <w:szCs w:val="20"/>
        </w:rPr>
        <w:t xml:space="preserve"> </w:t>
      </w:r>
      <w:r w:rsidRPr="00AB019D">
        <w:rPr>
          <w:rFonts w:ascii="Arial" w:hAnsi="Arial" w:cs="Arial"/>
          <w:sz w:val="20"/>
          <w:szCs w:val="20"/>
        </w:rPr>
        <w:t>Δικαστηρίου</w:t>
      </w:r>
      <w:r w:rsidRPr="00AB019D">
        <w:rPr>
          <w:rFonts w:ascii="Arial" w:hAnsi="Arial" w:cs="Arial"/>
          <w:spacing w:val="-13"/>
          <w:sz w:val="20"/>
          <w:szCs w:val="20"/>
        </w:rPr>
        <w:t xml:space="preserve"> </w:t>
      </w:r>
      <w:r w:rsidRPr="00AB019D">
        <w:rPr>
          <w:rFonts w:ascii="Arial" w:hAnsi="Arial" w:cs="Arial"/>
          <w:sz w:val="20"/>
          <w:szCs w:val="20"/>
        </w:rPr>
        <w:t>της</w:t>
      </w:r>
      <w:r w:rsidRPr="00AB019D">
        <w:rPr>
          <w:rFonts w:ascii="Arial" w:hAnsi="Arial" w:cs="Arial"/>
          <w:spacing w:val="-13"/>
          <w:sz w:val="20"/>
          <w:szCs w:val="20"/>
        </w:rPr>
        <w:t xml:space="preserve"> </w:t>
      </w:r>
      <w:r w:rsidRPr="00AB019D">
        <w:rPr>
          <w:rFonts w:ascii="Arial" w:hAnsi="Arial" w:cs="Arial"/>
          <w:sz w:val="20"/>
          <w:szCs w:val="20"/>
        </w:rPr>
        <w:t>Ένωσης στο πλαίσιο διαδικασίας δυνάμει του άρθρου 258 της</w:t>
      </w:r>
      <w:r w:rsidRPr="00AB019D">
        <w:rPr>
          <w:rFonts w:ascii="Arial" w:hAnsi="Arial" w:cs="Arial"/>
          <w:spacing w:val="-10"/>
          <w:sz w:val="20"/>
          <w:szCs w:val="20"/>
        </w:rPr>
        <w:t xml:space="preserve"> </w:t>
      </w:r>
      <w:r w:rsidRPr="00AB019D">
        <w:rPr>
          <w:rFonts w:ascii="Arial" w:hAnsi="Arial" w:cs="Arial"/>
          <w:sz w:val="20"/>
          <w:szCs w:val="20"/>
        </w:rPr>
        <w:t>ΣΛΕΕ.</w:t>
      </w:r>
    </w:p>
    <w:p w14:paraId="4D8F0B43" w14:textId="77777777" w:rsidR="004E29AC" w:rsidRPr="00AB019D" w:rsidRDefault="00000000">
      <w:pPr>
        <w:pStyle w:val="1"/>
        <w:numPr>
          <w:ilvl w:val="0"/>
          <w:numId w:val="17"/>
        </w:numPr>
        <w:tabs>
          <w:tab w:val="left" w:pos="861"/>
          <w:tab w:val="left" w:pos="862"/>
        </w:tabs>
        <w:ind w:left="861" w:hanging="722"/>
        <w:rPr>
          <w:sz w:val="20"/>
          <w:szCs w:val="20"/>
        </w:rPr>
      </w:pPr>
      <w:r>
        <w:rPr>
          <w:sz w:val="20"/>
          <w:szCs w:val="20"/>
          <w:lang w:bidi="ar-SA"/>
        </w:rPr>
        <w:pict w14:anchorId="266AB78B">
          <v:line id="Line 26" o:spid="_x0000_s2413" style="position:absolute;left:0;text-align:left;z-index:-2;mso-position-horizontal-relative:page" from="18.6pt,23pt" to="531.6pt,23.05pt" o:preferrelative="t" strokecolor="navy">
            <v:stroke miterlimit="2"/>
            <w10:wrap type="topAndBottom" anchorx="page"/>
          </v:line>
        </w:pict>
      </w:r>
      <w:r w:rsidR="00C239E8" w:rsidRPr="00AB019D">
        <w:rPr>
          <w:color w:val="333399"/>
          <w:sz w:val="20"/>
          <w:szCs w:val="20"/>
        </w:rPr>
        <w:t>ΕΙΔΙΚΟΙ ΟΡΟΙ ΕΚΤΕΛΕΣΗΣ ΤΗΣ</w:t>
      </w:r>
      <w:r w:rsidR="00C239E8" w:rsidRPr="00AB019D">
        <w:rPr>
          <w:color w:val="333399"/>
          <w:spacing w:val="-1"/>
          <w:sz w:val="20"/>
          <w:szCs w:val="20"/>
        </w:rPr>
        <w:t xml:space="preserve"> </w:t>
      </w:r>
      <w:r w:rsidR="00C239E8" w:rsidRPr="00AB019D">
        <w:rPr>
          <w:color w:val="333399"/>
          <w:sz w:val="20"/>
          <w:szCs w:val="20"/>
        </w:rPr>
        <w:t>ΣΥΜΒΑΣΗΣ</w:t>
      </w:r>
    </w:p>
    <w:p w14:paraId="03AFD5BC" w14:textId="77777777" w:rsidR="004E29AC" w:rsidRPr="00AB019D" w:rsidRDefault="004E29AC">
      <w:pPr>
        <w:pStyle w:val="a4"/>
        <w:spacing w:before="3"/>
        <w:rPr>
          <w:rFonts w:ascii="Arial" w:hAnsi="Arial" w:cs="Arial"/>
          <w:b/>
          <w:sz w:val="20"/>
          <w:szCs w:val="20"/>
        </w:rPr>
      </w:pPr>
    </w:p>
    <w:p w14:paraId="0BA742F3" w14:textId="77777777" w:rsidR="004E29AC" w:rsidRPr="00AB019D" w:rsidRDefault="00C239E8">
      <w:pPr>
        <w:pStyle w:val="2"/>
        <w:numPr>
          <w:ilvl w:val="1"/>
          <w:numId w:val="17"/>
        </w:numPr>
        <w:tabs>
          <w:tab w:val="left" w:pos="707"/>
          <w:tab w:val="left" w:pos="708"/>
        </w:tabs>
        <w:spacing w:before="93" w:after="19"/>
        <w:ind w:hanging="568"/>
        <w:rPr>
          <w:rFonts w:ascii="Arial" w:hAnsi="Arial" w:cs="Arial"/>
          <w:sz w:val="20"/>
          <w:szCs w:val="20"/>
        </w:rPr>
      </w:pPr>
      <w:bookmarkStart w:id="51" w:name="_bookmark47"/>
      <w:bookmarkEnd w:id="51"/>
      <w:r w:rsidRPr="00AB019D">
        <w:rPr>
          <w:rFonts w:ascii="Arial" w:hAnsi="Arial" w:cs="Arial"/>
          <w:color w:val="001F5F"/>
          <w:sz w:val="20"/>
          <w:szCs w:val="20"/>
        </w:rPr>
        <w:t>Τρόπος</w:t>
      </w:r>
      <w:r w:rsidRPr="00AB019D">
        <w:rPr>
          <w:rFonts w:ascii="Arial" w:hAnsi="Arial" w:cs="Arial"/>
          <w:color w:val="001F5F"/>
          <w:spacing w:val="-1"/>
          <w:sz w:val="20"/>
          <w:szCs w:val="20"/>
        </w:rPr>
        <w:t xml:space="preserve"> </w:t>
      </w:r>
      <w:r w:rsidRPr="00AB019D">
        <w:rPr>
          <w:rFonts w:ascii="Arial" w:hAnsi="Arial" w:cs="Arial"/>
          <w:color w:val="001F5F"/>
          <w:sz w:val="20"/>
          <w:szCs w:val="20"/>
        </w:rPr>
        <w:t>πληρωμής</w:t>
      </w:r>
    </w:p>
    <w:p w14:paraId="2AC019DA"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71A9FE70">
          <v:group id="Group 1334" o:spid="_x0000_s2411" style="width:513pt;height:1.45pt;mso-position-horizontal-relative:char;mso-position-vertical-relative:line" coordorigin=",14" coordsize="10260,0">
            <v:line id="Line 25" o:spid="_x0000_s2412" style="position:absolute" from="0,14" to="10260,14" o:preferrelative="t" strokecolor="navy">
              <v:stroke miterlimit="2"/>
            </v:line>
            <w10:anchorlock/>
          </v:group>
        </w:pict>
      </w:r>
    </w:p>
    <w:p w14:paraId="26AC952A" w14:textId="77777777" w:rsidR="004E29AC" w:rsidRPr="00AB019D" w:rsidRDefault="00C239E8">
      <w:pPr>
        <w:rPr>
          <w:rFonts w:ascii="Arial" w:hAnsi="Arial" w:cs="Arial"/>
          <w:sz w:val="20"/>
          <w:szCs w:val="20"/>
          <w:lang w:eastAsia="ar-SA"/>
        </w:rPr>
      </w:pPr>
      <w:r w:rsidRPr="00AB019D">
        <w:rPr>
          <w:rFonts w:ascii="Arial" w:hAnsi="Arial" w:cs="Arial"/>
          <w:b/>
          <w:bCs/>
          <w:sz w:val="20"/>
          <w:szCs w:val="20"/>
        </w:rPr>
        <w:t>5.1.1.</w:t>
      </w:r>
      <w:r w:rsidRPr="00AB019D">
        <w:rPr>
          <w:rFonts w:ascii="Arial" w:hAnsi="Arial" w:cs="Arial"/>
          <w:sz w:val="20"/>
          <w:szCs w:val="20"/>
        </w:rPr>
        <w:t xml:space="preserve"> </w:t>
      </w:r>
      <w:r w:rsidRPr="00AB019D">
        <w:rPr>
          <w:rFonts w:ascii="Arial" w:hAnsi="Arial" w:cs="Arial"/>
          <w:sz w:val="20"/>
          <w:szCs w:val="20"/>
          <w:lang w:eastAsia="ar-SA"/>
        </w:rPr>
        <w:t xml:space="preserve">Η πληρωμή των προμηθευτών θα πραγματοποιείται τμηματικά με έκδοση εντάλματος πληρωμής μετά την εκτέλεση κάθε παραγγελίας και την διενέργεια ποσοτικής-ποιοτικής παραλαβής, εντός προθεσμίας εξήντα (60) ημερών από τη λήψη του τιμολογίου. </w:t>
      </w:r>
    </w:p>
    <w:p w14:paraId="45E34559" w14:textId="77777777" w:rsidR="004E29AC" w:rsidRPr="00AB019D" w:rsidRDefault="00C239E8">
      <w:pPr>
        <w:rPr>
          <w:rFonts w:ascii="Arial" w:hAnsi="Arial" w:cs="Arial"/>
          <w:sz w:val="20"/>
          <w:szCs w:val="20"/>
        </w:rPr>
      </w:pPr>
      <w:r w:rsidRPr="00AB019D">
        <w:rPr>
          <w:rFonts w:ascii="Arial" w:hAnsi="Arial" w:cs="Arial"/>
          <w:sz w:val="20"/>
          <w:szCs w:val="20"/>
        </w:rPr>
        <w:t>5.1.2. Οι πληρωμές θα γίνονται με την προσκόμιση των νομίμων παραστατικών και δικαιολογητικών που προβλέπονται από τις ισχύουσες διατάξεις (παρ. 4 , άρθρου 200 ν.4412/16) καθώς και κάθε άλλου δικαιολογητικού που τυχόν ήθελε ζητηθεί από τις αρμόδιες υπηρεσίες που διενεργούν τον έλεγχο και την πληρωμή για λογαριασμό της Αναθέτουσας Αρχής.</w:t>
      </w:r>
    </w:p>
    <w:p w14:paraId="3AE8400C" w14:textId="77777777" w:rsidR="004E29AC" w:rsidRPr="00AB019D" w:rsidRDefault="00C239E8">
      <w:pPr>
        <w:rPr>
          <w:rFonts w:ascii="Arial" w:hAnsi="Arial" w:cs="Arial"/>
          <w:sz w:val="20"/>
          <w:szCs w:val="20"/>
        </w:rPr>
      </w:pPr>
      <w:r w:rsidRPr="00AB019D">
        <w:rPr>
          <w:rFonts w:ascii="Arial" w:hAnsi="Arial" w:cs="Arial"/>
          <w:sz w:val="20"/>
          <w:szCs w:val="20"/>
        </w:rPr>
        <w:t xml:space="preserve">5.1.3.  Στην αμοιβή του αναδόχου, περιλαμβάνονται οι υπέρ τρίτων νόμιμες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w:t>
      </w:r>
    </w:p>
    <w:p w14:paraId="7AEDE898" w14:textId="77777777" w:rsidR="004E29AC" w:rsidRPr="00AB019D" w:rsidRDefault="00C239E8">
      <w:pPr>
        <w:rPr>
          <w:rFonts w:ascii="Arial" w:hAnsi="Arial" w:cs="Arial"/>
          <w:sz w:val="20"/>
          <w:szCs w:val="20"/>
        </w:rPr>
      </w:pPr>
      <w:r w:rsidRPr="00AB019D">
        <w:rPr>
          <w:rFonts w:ascii="Arial" w:hAnsi="Arial" w:cs="Arial"/>
          <w:sz w:val="20"/>
          <w:szCs w:val="20"/>
        </w:rPr>
        <w:t>Ιδίως βαρύνεται με τις ακόλουθες κρατήσεις:</w:t>
      </w:r>
    </w:p>
    <w:p w14:paraId="14010010" w14:textId="77777777" w:rsidR="004E29AC" w:rsidRPr="00AB019D" w:rsidRDefault="00C239E8">
      <w:pPr>
        <w:rPr>
          <w:rFonts w:ascii="Arial" w:hAnsi="Arial" w:cs="Arial"/>
          <w:sz w:val="20"/>
          <w:szCs w:val="20"/>
        </w:rPr>
      </w:pPr>
      <w:r w:rsidRPr="00AB019D">
        <w:rPr>
          <w:rFonts w:ascii="Arial" w:hAnsi="Arial" w:cs="Arial"/>
          <w:sz w:val="20"/>
          <w:szCs w:val="20"/>
        </w:rPr>
        <w:t>α) Κράτηση 0,</w:t>
      </w:r>
      <w:r w:rsidR="000476B6" w:rsidRPr="00AB019D">
        <w:rPr>
          <w:rFonts w:ascii="Arial" w:hAnsi="Arial" w:cs="Arial"/>
          <w:sz w:val="20"/>
          <w:szCs w:val="20"/>
        </w:rPr>
        <w:t>1</w:t>
      </w:r>
      <w:r w:rsidRPr="00AB019D">
        <w:rPr>
          <w:rFonts w:ascii="Arial" w:hAnsi="Arial" w:cs="Arial"/>
          <w:sz w:val="20"/>
          <w:szCs w:val="20"/>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056C2E92" w14:textId="77777777" w:rsidR="004E29AC" w:rsidRPr="00AB019D" w:rsidRDefault="00C239E8">
      <w:pPr>
        <w:rPr>
          <w:rFonts w:ascii="Arial" w:hAnsi="Arial" w:cs="Arial"/>
          <w:sz w:val="20"/>
          <w:szCs w:val="20"/>
        </w:rPr>
      </w:pPr>
      <w:r w:rsidRPr="00AB019D">
        <w:rPr>
          <w:rFonts w:ascii="Arial" w:hAnsi="Arial" w:cs="Arial"/>
          <w:sz w:val="20"/>
          <w:szCs w:val="20"/>
        </w:rPr>
        <w:t>β) Χαρτόσημο 3%  επί της κράτησης της Ε.Α.Α.ΔΗ.ΣΥ. και ΟΓΑ 20% επί της κράτησης του χαρτοσήμου.</w:t>
      </w:r>
    </w:p>
    <w:p w14:paraId="224358D4" w14:textId="77777777" w:rsidR="004E29AC" w:rsidRPr="00AB019D" w:rsidRDefault="00C239E8">
      <w:pPr>
        <w:rPr>
          <w:rFonts w:ascii="Arial" w:hAnsi="Arial" w:cs="Arial"/>
          <w:sz w:val="20"/>
          <w:szCs w:val="20"/>
        </w:rPr>
      </w:pPr>
      <w:r w:rsidRPr="00AB019D">
        <w:rPr>
          <w:rFonts w:ascii="Arial" w:hAnsi="Arial" w:cs="Arial"/>
          <w:sz w:val="20"/>
          <w:szCs w:val="20"/>
        </w:rPr>
        <w:t>γ) Κράτηση 2% υπέρ Ψυχικής Υγείας σύμφωνα με το άρθρο 3 του Ν. 3580/2007.</w:t>
      </w:r>
    </w:p>
    <w:p w14:paraId="0CB382ED" w14:textId="77777777" w:rsidR="004E29AC" w:rsidRPr="00AB019D" w:rsidRDefault="00C239E8">
      <w:pPr>
        <w:rPr>
          <w:rFonts w:ascii="Arial" w:hAnsi="Arial" w:cs="Arial"/>
          <w:sz w:val="20"/>
          <w:szCs w:val="20"/>
        </w:rPr>
      </w:pPr>
      <w:r w:rsidRPr="00AB019D">
        <w:rPr>
          <w:rFonts w:ascii="Arial" w:hAnsi="Arial" w:cs="Arial"/>
          <w:sz w:val="20"/>
          <w:szCs w:val="20"/>
        </w:rPr>
        <w:t>Ο Ανάδοχος επιβαρύνεται με παρακράτηση φόρου εισοδήματος σύμφωνα με τις ισχύουσες διατάξεις (Ν. 4172/2013, όπως εκάστοτε ισχύει).</w:t>
      </w:r>
    </w:p>
    <w:p w14:paraId="5DB283A1" w14:textId="77777777" w:rsidR="004E29AC" w:rsidRPr="00AB019D" w:rsidRDefault="00C239E8">
      <w:pPr>
        <w:rPr>
          <w:rFonts w:ascii="Arial" w:hAnsi="Arial" w:cs="Arial"/>
          <w:sz w:val="20"/>
          <w:szCs w:val="20"/>
        </w:rPr>
      </w:pPr>
      <w:r w:rsidRPr="00AB019D">
        <w:rPr>
          <w:rFonts w:ascii="Arial" w:hAnsi="Arial" w:cs="Arial"/>
          <w:sz w:val="20"/>
          <w:szCs w:val="20"/>
        </w:rPr>
        <w:t>Όλα τα τιμήματα της παρούσας σύμβασης (συνολικά και τιμές μονάδος χωρίς ΦΠΑ), παραμένουν σταθερά και δεν υπόκεινται σε καμία αναθεώρηση ή αύξηση έως τη συμβατική ημερομηνία ολοκλήρωσης της προμήθειας.</w:t>
      </w:r>
    </w:p>
    <w:p w14:paraId="2470A6E9" w14:textId="77777777" w:rsidR="004E29AC" w:rsidRDefault="004E29AC">
      <w:pPr>
        <w:rPr>
          <w:rFonts w:ascii="Arial" w:hAnsi="Arial" w:cs="Arial"/>
          <w:color w:val="FF0000"/>
          <w:sz w:val="20"/>
          <w:szCs w:val="20"/>
        </w:rPr>
      </w:pPr>
    </w:p>
    <w:p w14:paraId="168F9F60" w14:textId="77777777" w:rsidR="00E60311" w:rsidRDefault="00E60311">
      <w:pPr>
        <w:rPr>
          <w:rFonts w:ascii="Arial" w:hAnsi="Arial" w:cs="Arial"/>
          <w:color w:val="FF0000"/>
          <w:sz w:val="20"/>
          <w:szCs w:val="20"/>
        </w:rPr>
      </w:pPr>
    </w:p>
    <w:p w14:paraId="5D1F180B" w14:textId="77777777" w:rsidR="00E60311" w:rsidRDefault="00E60311">
      <w:pPr>
        <w:rPr>
          <w:rFonts w:ascii="Arial" w:hAnsi="Arial" w:cs="Arial"/>
          <w:color w:val="FF0000"/>
          <w:sz w:val="20"/>
          <w:szCs w:val="20"/>
        </w:rPr>
      </w:pPr>
    </w:p>
    <w:p w14:paraId="106FBE4A" w14:textId="77777777" w:rsidR="00E60311" w:rsidRPr="00AB019D" w:rsidRDefault="00E60311">
      <w:pPr>
        <w:rPr>
          <w:rFonts w:ascii="Arial" w:hAnsi="Arial" w:cs="Arial"/>
          <w:color w:val="FF0000"/>
          <w:sz w:val="20"/>
          <w:szCs w:val="20"/>
        </w:rPr>
      </w:pPr>
    </w:p>
    <w:p w14:paraId="10BFEFF2" w14:textId="77777777" w:rsidR="004E29AC" w:rsidRPr="00AB019D" w:rsidRDefault="00C239E8">
      <w:pPr>
        <w:rPr>
          <w:rFonts w:ascii="Arial" w:hAnsi="Arial" w:cs="Arial"/>
          <w:sz w:val="20"/>
          <w:szCs w:val="20"/>
        </w:rPr>
      </w:pPr>
      <w:r w:rsidRPr="00AB019D">
        <w:rPr>
          <w:rFonts w:ascii="Arial" w:hAnsi="Arial" w:cs="Arial"/>
          <w:sz w:val="20"/>
          <w:szCs w:val="20"/>
        </w:rPr>
        <w:t>5.1.4. Τα δικαιολογητικά που απαιτούνται είναι κατ’ ελάχιστον τα εξής:</w:t>
      </w:r>
    </w:p>
    <w:p w14:paraId="2E64CC57" w14:textId="77777777" w:rsidR="004E29AC" w:rsidRPr="00AB019D" w:rsidRDefault="00C239E8">
      <w:pPr>
        <w:rPr>
          <w:rFonts w:ascii="Arial" w:hAnsi="Arial" w:cs="Arial"/>
          <w:sz w:val="20"/>
          <w:szCs w:val="20"/>
        </w:rPr>
      </w:pPr>
      <w:r w:rsidRPr="00AB019D">
        <w:rPr>
          <w:rFonts w:ascii="Arial" w:hAnsi="Arial" w:cs="Arial"/>
          <w:sz w:val="20"/>
          <w:szCs w:val="20"/>
        </w:rPr>
        <w:t>1.Πρωτόκολλο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 του Ν. 4412/2016.</w:t>
      </w:r>
    </w:p>
    <w:p w14:paraId="6BFFECA3" w14:textId="77777777" w:rsidR="004E29AC" w:rsidRPr="00AB019D" w:rsidRDefault="00C239E8">
      <w:pPr>
        <w:rPr>
          <w:rFonts w:ascii="Arial" w:hAnsi="Arial" w:cs="Arial"/>
          <w:sz w:val="20"/>
          <w:szCs w:val="20"/>
        </w:rPr>
      </w:pPr>
      <w:r w:rsidRPr="00AB019D">
        <w:rPr>
          <w:rFonts w:ascii="Arial" w:hAnsi="Arial" w:cs="Arial"/>
          <w:sz w:val="20"/>
          <w:szCs w:val="20"/>
        </w:rPr>
        <w:t>2. Αποδεικτικό εισαγωγής των ειδών την αποθήκη του φορέα.</w:t>
      </w:r>
    </w:p>
    <w:p w14:paraId="54260A8C" w14:textId="77777777" w:rsidR="004E29AC" w:rsidRPr="00AB019D" w:rsidRDefault="00C239E8">
      <w:pPr>
        <w:rPr>
          <w:rFonts w:ascii="Arial" w:hAnsi="Arial" w:cs="Arial"/>
          <w:sz w:val="20"/>
          <w:szCs w:val="20"/>
        </w:rPr>
      </w:pPr>
      <w:r w:rsidRPr="00AB019D">
        <w:rPr>
          <w:rFonts w:ascii="Arial" w:hAnsi="Arial" w:cs="Arial"/>
          <w:sz w:val="20"/>
          <w:szCs w:val="20"/>
        </w:rPr>
        <w:t>3. Τιμολόγιο του προμηθευτή εις τριπλούν που να αναφέρει την ένδειξη «Εξοφλήθηκε»</w:t>
      </w:r>
    </w:p>
    <w:p w14:paraId="526F74E6" w14:textId="77777777" w:rsidR="004E29AC" w:rsidRPr="00AB019D" w:rsidRDefault="00C239E8">
      <w:pPr>
        <w:rPr>
          <w:rFonts w:ascii="Arial" w:hAnsi="Arial" w:cs="Arial"/>
          <w:sz w:val="20"/>
          <w:szCs w:val="20"/>
        </w:rPr>
      </w:pPr>
      <w:r w:rsidRPr="00AB019D">
        <w:rPr>
          <w:rFonts w:ascii="Arial" w:hAnsi="Arial" w:cs="Arial"/>
          <w:sz w:val="20"/>
          <w:szCs w:val="20"/>
        </w:rPr>
        <w:t xml:space="preserve">4. Εξοφλητική απόδειξη του προμηθευτή, εάν το τιμολόγιο δεν φέρει την ένδειξη «Εξοφλήθηκε» </w:t>
      </w:r>
    </w:p>
    <w:p w14:paraId="18E485CE" w14:textId="77777777" w:rsidR="004E29AC" w:rsidRPr="00AB019D" w:rsidRDefault="00C239E8">
      <w:pPr>
        <w:rPr>
          <w:rFonts w:ascii="Arial" w:hAnsi="Arial" w:cs="Arial"/>
          <w:sz w:val="20"/>
          <w:szCs w:val="20"/>
        </w:rPr>
      </w:pPr>
      <w:r w:rsidRPr="00AB019D">
        <w:rPr>
          <w:rFonts w:ascii="Arial" w:hAnsi="Arial" w:cs="Arial"/>
          <w:sz w:val="20"/>
          <w:szCs w:val="20"/>
        </w:rPr>
        <w:t xml:space="preserve">5. Πιστοποιητικά φορολογικής και ασφαλιστικής ενημερότητας </w:t>
      </w:r>
    </w:p>
    <w:p w14:paraId="11EDF90B" w14:textId="77777777" w:rsidR="004E29AC" w:rsidRPr="00AB019D" w:rsidRDefault="00C239E8" w:rsidP="00BA1FAA">
      <w:pPr>
        <w:rPr>
          <w:rFonts w:ascii="Arial" w:hAnsi="Arial" w:cs="Arial"/>
          <w:sz w:val="20"/>
          <w:szCs w:val="20"/>
        </w:rPr>
      </w:pPr>
      <w:r w:rsidRPr="00AB019D">
        <w:rPr>
          <w:rFonts w:ascii="Arial" w:hAnsi="Arial" w:cs="Arial"/>
          <w:sz w:val="20"/>
          <w:szCs w:val="20"/>
        </w:rPr>
        <w:t xml:space="preserve">Πέραν των ανωτέρω δικαιολογητικών η αρμόδια Υπηρεσία Επιτρόπου που διενεργεί τον έλεγχο και την πληρωμή, μπορεί να ζητήσει και οποιοδήποτε άλλο δικαιολογητικό, εφόσον προβλέπεται στην κείμενη νομοθεσία. </w:t>
      </w:r>
    </w:p>
    <w:p w14:paraId="7177E03A" w14:textId="77777777" w:rsidR="004E29AC" w:rsidRPr="00AB019D" w:rsidRDefault="00C239E8" w:rsidP="00BA1FAA">
      <w:pPr>
        <w:ind w:right="-2"/>
        <w:rPr>
          <w:rFonts w:ascii="Arial" w:hAnsi="Arial" w:cs="Arial"/>
          <w:sz w:val="20"/>
          <w:szCs w:val="20"/>
          <w:lang w:eastAsia="ar-SA"/>
        </w:rPr>
      </w:pPr>
      <w:r w:rsidRPr="00AB019D">
        <w:rPr>
          <w:rFonts w:ascii="Arial" w:hAnsi="Arial" w:cs="Arial"/>
          <w:sz w:val="20"/>
          <w:szCs w:val="20"/>
          <w:lang w:eastAsia="ar-SA"/>
        </w:rPr>
        <w:t>Η πληρωμή θα πραγματοποιείται μετά από τη θεώρηση του σχετικού χρηματικού εντάλματος από τον επίτροπο του Ελεγκτικού Συνεδρίου ή όπως άλλως ορίζεται από τις διατάζεις του δημόσιου λογιστικού.</w:t>
      </w:r>
    </w:p>
    <w:p w14:paraId="1EE20AFB" w14:textId="77777777" w:rsidR="004E29AC" w:rsidRPr="00AB019D" w:rsidRDefault="00C239E8">
      <w:pPr>
        <w:pStyle w:val="11"/>
        <w:numPr>
          <w:ilvl w:val="2"/>
          <w:numId w:val="22"/>
        </w:numPr>
        <w:tabs>
          <w:tab w:val="left" w:pos="811"/>
        </w:tabs>
        <w:spacing w:before="12"/>
        <w:ind w:right="708"/>
        <w:rPr>
          <w:rFonts w:ascii="Arial" w:hAnsi="Arial" w:cs="Arial"/>
          <w:sz w:val="20"/>
          <w:szCs w:val="20"/>
        </w:rPr>
      </w:pPr>
      <w:r w:rsidRPr="00AB019D">
        <w:rPr>
          <w:rFonts w:ascii="Arial" w:hAnsi="Arial" w:cs="Arial"/>
          <w:sz w:val="20"/>
          <w:szCs w:val="20"/>
        </w:rPr>
        <w:t xml:space="preserve">Το νοσοκομείο έχει τη δυνατότητα να τροποποιήσει το πρόγραμμα των βαρδιών χωρίς αλλαγή στο τίμημα. </w:t>
      </w:r>
    </w:p>
    <w:p w14:paraId="60CC070A" w14:textId="77777777" w:rsidR="004E29AC" w:rsidRDefault="004E29AC">
      <w:pPr>
        <w:tabs>
          <w:tab w:val="left" w:pos="811"/>
        </w:tabs>
        <w:spacing w:before="12"/>
        <w:ind w:left="140" w:right="708"/>
        <w:rPr>
          <w:rFonts w:ascii="Arial" w:hAnsi="Arial" w:cs="Arial"/>
          <w:sz w:val="20"/>
          <w:szCs w:val="20"/>
        </w:rPr>
      </w:pPr>
    </w:p>
    <w:p w14:paraId="55EB9656" w14:textId="77777777" w:rsidR="00E60311" w:rsidRPr="00AB019D" w:rsidRDefault="00E60311">
      <w:pPr>
        <w:tabs>
          <w:tab w:val="left" w:pos="811"/>
        </w:tabs>
        <w:spacing w:before="12"/>
        <w:ind w:left="140" w:right="708"/>
        <w:rPr>
          <w:rFonts w:ascii="Arial" w:hAnsi="Arial" w:cs="Arial"/>
          <w:sz w:val="20"/>
          <w:szCs w:val="20"/>
        </w:rPr>
      </w:pPr>
    </w:p>
    <w:p w14:paraId="0E36EBE5" w14:textId="77777777" w:rsidR="004E29AC" w:rsidRPr="00AB019D" w:rsidRDefault="00C239E8">
      <w:pPr>
        <w:pStyle w:val="2"/>
        <w:numPr>
          <w:ilvl w:val="1"/>
          <w:numId w:val="22"/>
        </w:numPr>
        <w:tabs>
          <w:tab w:val="left" w:pos="707"/>
          <w:tab w:val="left" w:pos="708"/>
        </w:tabs>
        <w:spacing w:after="19"/>
        <w:ind w:hanging="568"/>
        <w:rPr>
          <w:rFonts w:ascii="Arial" w:hAnsi="Arial" w:cs="Arial"/>
          <w:sz w:val="20"/>
          <w:szCs w:val="20"/>
        </w:rPr>
      </w:pPr>
      <w:bookmarkStart w:id="52" w:name="_bookmark48"/>
      <w:bookmarkEnd w:id="52"/>
      <w:r w:rsidRPr="00AB019D">
        <w:rPr>
          <w:rFonts w:ascii="Arial" w:hAnsi="Arial" w:cs="Arial"/>
          <w:color w:val="001F5F"/>
          <w:sz w:val="20"/>
          <w:szCs w:val="20"/>
        </w:rPr>
        <w:t>Κήρυξη οικονομικού φορέα εκπτώτου - Κυρώσεις</w:t>
      </w:r>
    </w:p>
    <w:p w14:paraId="6C045AD3"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203C4356">
          <v:group id="Group 1336" o:spid="_x0000_s2409" style="width:513pt;height:1.45pt;mso-position-horizontal-relative:char;mso-position-vertical-relative:line" coordorigin=",14" coordsize="10260,0">
            <v:line id="Line 23" o:spid="_x0000_s2410" style="position:absolute" from="0,14" to="10260,14" o:preferrelative="t" strokecolor="navy">
              <v:stroke miterlimit="2"/>
            </v:line>
            <w10:anchorlock/>
          </v:group>
        </w:pict>
      </w:r>
    </w:p>
    <w:p w14:paraId="7E1D380D" w14:textId="77777777" w:rsidR="004E29AC" w:rsidRPr="00AB019D" w:rsidRDefault="00C239E8">
      <w:pPr>
        <w:pStyle w:val="a4"/>
        <w:spacing w:before="75"/>
        <w:ind w:left="140" w:right="856"/>
        <w:jc w:val="both"/>
        <w:rPr>
          <w:rFonts w:ascii="Arial" w:hAnsi="Arial" w:cs="Arial"/>
          <w:sz w:val="20"/>
          <w:szCs w:val="20"/>
        </w:rPr>
      </w:pPr>
      <w:r w:rsidRPr="00AB019D">
        <w:rPr>
          <w:rFonts w:ascii="Arial" w:hAnsi="Arial" w:cs="Arial"/>
          <w:b/>
          <w:sz w:val="20"/>
          <w:szCs w:val="20"/>
        </w:rPr>
        <w:t xml:space="preserve">5.2.1. </w:t>
      </w:r>
      <w:r w:rsidRPr="00AB019D">
        <w:rPr>
          <w:rFonts w:ascii="Arial" w:hAnsi="Arial" w:cs="Arial"/>
          <w:sz w:val="20"/>
          <w:szCs w:val="20"/>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14:paraId="41FC3E0A" w14:textId="77777777" w:rsidR="004E29AC" w:rsidRPr="00AB019D" w:rsidRDefault="00C239E8">
      <w:pPr>
        <w:pStyle w:val="a4"/>
        <w:spacing w:before="122"/>
        <w:ind w:left="140" w:right="852"/>
        <w:jc w:val="both"/>
        <w:rPr>
          <w:rFonts w:ascii="Arial" w:hAnsi="Arial" w:cs="Arial"/>
          <w:sz w:val="20"/>
          <w:szCs w:val="20"/>
        </w:rPr>
      </w:pPr>
      <w:r w:rsidRPr="00AB019D">
        <w:rPr>
          <w:rFonts w:ascii="Arial" w:hAnsi="Arial" w:cs="Arial"/>
          <w:sz w:val="20"/>
          <w:szCs w:val="20"/>
        </w:rPr>
        <w:t>Στην περίπτωση αυτή του κοινοποιείται ειδική όχληση, η οποία περιλαμβάνει συγκεκριμένη περιγραφή των ενεργειών</w:t>
      </w:r>
      <w:r w:rsidRPr="00AB019D">
        <w:rPr>
          <w:rFonts w:ascii="Arial" w:hAnsi="Arial" w:cs="Arial"/>
          <w:spacing w:val="-9"/>
          <w:sz w:val="20"/>
          <w:szCs w:val="20"/>
        </w:rPr>
        <w:t xml:space="preserve"> </w:t>
      </w:r>
      <w:r w:rsidRPr="00AB019D">
        <w:rPr>
          <w:rFonts w:ascii="Arial" w:hAnsi="Arial" w:cs="Arial"/>
          <w:sz w:val="20"/>
          <w:szCs w:val="20"/>
        </w:rPr>
        <w:t>στις</w:t>
      </w:r>
      <w:r w:rsidRPr="00AB019D">
        <w:rPr>
          <w:rFonts w:ascii="Arial" w:hAnsi="Arial" w:cs="Arial"/>
          <w:spacing w:val="-11"/>
          <w:sz w:val="20"/>
          <w:szCs w:val="20"/>
        </w:rPr>
        <w:t xml:space="preserve"> </w:t>
      </w:r>
      <w:r w:rsidRPr="00AB019D">
        <w:rPr>
          <w:rFonts w:ascii="Arial" w:hAnsi="Arial" w:cs="Arial"/>
          <w:sz w:val="20"/>
          <w:szCs w:val="20"/>
        </w:rPr>
        <w:t>οποίες</w:t>
      </w:r>
      <w:r w:rsidRPr="00AB019D">
        <w:rPr>
          <w:rFonts w:ascii="Arial" w:hAnsi="Arial" w:cs="Arial"/>
          <w:spacing w:val="-11"/>
          <w:sz w:val="20"/>
          <w:szCs w:val="20"/>
        </w:rPr>
        <w:t xml:space="preserve"> </w:t>
      </w:r>
      <w:r w:rsidRPr="00AB019D">
        <w:rPr>
          <w:rFonts w:ascii="Arial" w:hAnsi="Arial" w:cs="Arial"/>
          <w:sz w:val="20"/>
          <w:szCs w:val="20"/>
        </w:rPr>
        <w:t>οφείλει</w:t>
      </w:r>
      <w:r w:rsidRPr="00AB019D">
        <w:rPr>
          <w:rFonts w:ascii="Arial" w:hAnsi="Arial" w:cs="Arial"/>
          <w:spacing w:val="-8"/>
          <w:sz w:val="20"/>
          <w:szCs w:val="20"/>
        </w:rPr>
        <w:t xml:space="preserve"> </w:t>
      </w:r>
      <w:r w:rsidRPr="00AB019D">
        <w:rPr>
          <w:rFonts w:ascii="Arial" w:hAnsi="Arial" w:cs="Arial"/>
          <w:sz w:val="20"/>
          <w:szCs w:val="20"/>
        </w:rPr>
        <w:t>να</w:t>
      </w:r>
      <w:r w:rsidRPr="00AB019D">
        <w:rPr>
          <w:rFonts w:ascii="Arial" w:hAnsi="Arial" w:cs="Arial"/>
          <w:spacing w:val="-9"/>
          <w:sz w:val="20"/>
          <w:szCs w:val="20"/>
        </w:rPr>
        <w:t xml:space="preserve"> </w:t>
      </w:r>
      <w:r w:rsidRPr="00AB019D">
        <w:rPr>
          <w:rFonts w:ascii="Arial" w:hAnsi="Arial" w:cs="Arial"/>
          <w:sz w:val="20"/>
          <w:szCs w:val="20"/>
        </w:rPr>
        <w:t>προβεί</w:t>
      </w:r>
      <w:r w:rsidRPr="00AB019D">
        <w:rPr>
          <w:rFonts w:ascii="Arial" w:hAnsi="Arial" w:cs="Arial"/>
          <w:spacing w:val="-8"/>
          <w:sz w:val="20"/>
          <w:szCs w:val="20"/>
        </w:rPr>
        <w:t xml:space="preserve"> </w:t>
      </w:r>
      <w:r w:rsidRPr="00AB019D">
        <w:rPr>
          <w:rFonts w:ascii="Arial" w:hAnsi="Arial" w:cs="Arial"/>
          <w:sz w:val="20"/>
          <w:szCs w:val="20"/>
        </w:rPr>
        <w:t>αυτός,</w:t>
      </w:r>
      <w:r w:rsidRPr="00AB019D">
        <w:rPr>
          <w:rFonts w:ascii="Arial" w:hAnsi="Arial" w:cs="Arial"/>
          <w:spacing w:val="-10"/>
          <w:sz w:val="20"/>
          <w:szCs w:val="20"/>
        </w:rPr>
        <w:t xml:space="preserve"> </w:t>
      </w:r>
      <w:r w:rsidRPr="00AB019D">
        <w:rPr>
          <w:rFonts w:ascii="Arial" w:hAnsi="Arial" w:cs="Arial"/>
          <w:sz w:val="20"/>
          <w:szCs w:val="20"/>
        </w:rPr>
        <w:t>θέτοντας</w:t>
      </w:r>
      <w:r w:rsidRPr="00AB019D">
        <w:rPr>
          <w:rFonts w:ascii="Arial" w:hAnsi="Arial" w:cs="Arial"/>
          <w:spacing w:val="-8"/>
          <w:sz w:val="20"/>
          <w:szCs w:val="20"/>
        </w:rPr>
        <w:t xml:space="preserve"> </w:t>
      </w:r>
      <w:r w:rsidRPr="00AB019D">
        <w:rPr>
          <w:rFonts w:ascii="Arial" w:hAnsi="Arial" w:cs="Arial"/>
          <w:sz w:val="20"/>
          <w:szCs w:val="20"/>
        </w:rPr>
        <w:t>προθεσμία</w:t>
      </w:r>
      <w:r w:rsidRPr="00AB019D">
        <w:rPr>
          <w:rFonts w:ascii="Arial" w:hAnsi="Arial" w:cs="Arial"/>
          <w:spacing w:val="-9"/>
          <w:sz w:val="20"/>
          <w:szCs w:val="20"/>
        </w:rPr>
        <w:t xml:space="preserve"> </w:t>
      </w:r>
      <w:r w:rsidRPr="00AB019D">
        <w:rPr>
          <w:rFonts w:ascii="Arial" w:hAnsi="Arial" w:cs="Arial"/>
          <w:sz w:val="20"/>
          <w:szCs w:val="20"/>
        </w:rPr>
        <w:t>για</w:t>
      </w:r>
      <w:r w:rsidRPr="00AB019D">
        <w:rPr>
          <w:rFonts w:ascii="Arial" w:hAnsi="Arial" w:cs="Arial"/>
          <w:spacing w:val="-8"/>
          <w:sz w:val="20"/>
          <w:szCs w:val="20"/>
        </w:rPr>
        <w:t xml:space="preserve"> </w:t>
      </w:r>
      <w:r w:rsidRPr="00AB019D">
        <w:rPr>
          <w:rFonts w:ascii="Arial" w:hAnsi="Arial" w:cs="Arial"/>
          <w:sz w:val="20"/>
          <w:szCs w:val="20"/>
        </w:rPr>
        <w:t>τη</w:t>
      </w:r>
      <w:r w:rsidRPr="00AB019D">
        <w:rPr>
          <w:rFonts w:ascii="Arial" w:hAnsi="Arial" w:cs="Arial"/>
          <w:spacing w:val="-9"/>
          <w:sz w:val="20"/>
          <w:szCs w:val="20"/>
        </w:rPr>
        <w:t xml:space="preserve"> </w:t>
      </w:r>
      <w:r w:rsidRPr="00AB019D">
        <w:rPr>
          <w:rFonts w:ascii="Arial" w:hAnsi="Arial" w:cs="Arial"/>
          <w:sz w:val="20"/>
          <w:szCs w:val="20"/>
        </w:rPr>
        <w:t>συμμόρφωσή</w:t>
      </w:r>
      <w:r w:rsidRPr="00AB019D">
        <w:rPr>
          <w:rFonts w:ascii="Arial" w:hAnsi="Arial" w:cs="Arial"/>
          <w:spacing w:val="-9"/>
          <w:sz w:val="20"/>
          <w:szCs w:val="20"/>
        </w:rPr>
        <w:t xml:space="preserve"> </w:t>
      </w:r>
      <w:r w:rsidRPr="00AB019D">
        <w:rPr>
          <w:rFonts w:ascii="Arial" w:hAnsi="Arial" w:cs="Arial"/>
          <w:sz w:val="20"/>
          <w:szCs w:val="20"/>
        </w:rPr>
        <w:t>του,</w:t>
      </w:r>
      <w:r w:rsidRPr="00AB019D">
        <w:rPr>
          <w:rFonts w:ascii="Arial" w:hAnsi="Arial" w:cs="Arial"/>
          <w:spacing w:val="-8"/>
          <w:sz w:val="20"/>
          <w:szCs w:val="20"/>
        </w:rPr>
        <w:t xml:space="preserve"> </w:t>
      </w:r>
      <w:r w:rsidRPr="00AB019D">
        <w:rPr>
          <w:rFonts w:ascii="Arial" w:hAnsi="Arial" w:cs="Arial"/>
          <w:sz w:val="20"/>
          <w:szCs w:val="20"/>
        </w:rPr>
        <w:t>η</w:t>
      </w:r>
      <w:r w:rsidRPr="00AB019D">
        <w:rPr>
          <w:rFonts w:ascii="Arial" w:hAnsi="Arial" w:cs="Arial"/>
          <w:spacing w:val="-11"/>
          <w:sz w:val="20"/>
          <w:szCs w:val="20"/>
        </w:rPr>
        <w:t xml:space="preserve"> </w:t>
      </w:r>
      <w:r w:rsidRPr="00AB019D">
        <w:rPr>
          <w:rFonts w:ascii="Arial" w:hAnsi="Arial" w:cs="Arial"/>
          <w:sz w:val="20"/>
          <w:szCs w:val="20"/>
        </w:rPr>
        <w:t>οποία</w:t>
      </w:r>
      <w:r w:rsidRPr="00AB019D">
        <w:rPr>
          <w:rFonts w:ascii="Arial" w:hAnsi="Arial" w:cs="Arial"/>
          <w:spacing w:val="-9"/>
          <w:sz w:val="20"/>
          <w:szCs w:val="20"/>
        </w:rPr>
        <w:t xml:space="preserve"> </w:t>
      </w:r>
      <w:r w:rsidRPr="00AB019D">
        <w:rPr>
          <w:rFonts w:ascii="Arial" w:hAnsi="Arial" w:cs="Arial"/>
          <w:sz w:val="20"/>
          <w:szCs w:val="20"/>
        </w:rPr>
        <w:t>δεν</w:t>
      </w:r>
      <w:r w:rsidRPr="00AB019D">
        <w:rPr>
          <w:rFonts w:ascii="Arial" w:hAnsi="Arial" w:cs="Arial"/>
          <w:spacing w:val="-9"/>
          <w:sz w:val="20"/>
          <w:szCs w:val="20"/>
        </w:rPr>
        <w:t xml:space="preserve"> </w:t>
      </w:r>
      <w:r w:rsidRPr="00AB019D">
        <w:rPr>
          <w:rFonts w:ascii="Arial" w:hAnsi="Arial" w:cs="Arial"/>
          <w:sz w:val="20"/>
          <w:szCs w:val="20"/>
        </w:rPr>
        <w:t>μπορεί να είναι μικρότερη των δεκαπέντε (15) ημερών. Αν η προθεσμία που τεθεί με την ειδική όχληση παρέλθει χωρίς να</w:t>
      </w:r>
      <w:r w:rsidRPr="00AB019D">
        <w:rPr>
          <w:rFonts w:ascii="Arial" w:hAnsi="Arial" w:cs="Arial"/>
          <w:spacing w:val="-10"/>
          <w:sz w:val="20"/>
          <w:szCs w:val="20"/>
        </w:rPr>
        <w:t xml:space="preserve"> </w:t>
      </w:r>
      <w:r w:rsidRPr="00AB019D">
        <w:rPr>
          <w:rFonts w:ascii="Arial" w:hAnsi="Arial" w:cs="Arial"/>
          <w:sz w:val="20"/>
          <w:szCs w:val="20"/>
        </w:rPr>
        <w:t>συμμορφωθεί,</w:t>
      </w:r>
      <w:r w:rsidRPr="00AB019D">
        <w:rPr>
          <w:rFonts w:ascii="Arial" w:hAnsi="Arial" w:cs="Arial"/>
          <w:spacing w:val="-11"/>
          <w:sz w:val="20"/>
          <w:szCs w:val="20"/>
        </w:rPr>
        <w:t xml:space="preserve"> </w:t>
      </w:r>
      <w:r w:rsidRPr="00AB019D">
        <w:rPr>
          <w:rFonts w:ascii="Arial" w:hAnsi="Arial" w:cs="Arial"/>
          <w:sz w:val="20"/>
          <w:szCs w:val="20"/>
        </w:rPr>
        <w:t>κηρύσσεται</w:t>
      </w:r>
      <w:r w:rsidRPr="00AB019D">
        <w:rPr>
          <w:rFonts w:ascii="Arial" w:hAnsi="Arial" w:cs="Arial"/>
          <w:spacing w:val="-10"/>
          <w:sz w:val="20"/>
          <w:szCs w:val="20"/>
        </w:rPr>
        <w:t xml:space="preserve"> </w:t>
      </w:r>
      <w:r w:rsidRPr="00AB019D">
        <w:rPr>
          <w:rFonts w:ascii="Arial" w:hAnsi="Arial" w:cs="Arial"/>
          <w:sz w:val="20"/>
          <w:szCs w:val="20"/>
        </w:rPr>
        <w:t>αιτιολογημένα</w:t>
      </w:r>
      <w:r w:rsidRPr="00AB019D">
        <w:rPr>
          <w:rFonts w:ascii="Arial" w:hAnsi="Arial" w:cs="Arial"/>
          <w:spacing w:val="-11"/>
          <w:sz w:val="20"/>
          <w:szCs w:val="20"/>
        </w:rPr>
        <w:t xml:space="preserve"> </w:t>
      </w:r>
      <w:r w:rsidRPr="00AB019D">
        <w:rPr>
          <w:rFonts w:ascii="Arial" w:hAnsi="Arial" w:cs="Arial"/>
          <w:sz w:val="20"/>
          <w:szCs w:val="20"/>
        </w:rPr>
        <w:t>έκπτωτος</w:t>
      </w:r>
      <w:r w:rsidRPr="00AB019D">
        <w:rPr>
          <w:rFonts w:ascii="Arial" w:hAnsi="Arial" w:cs="Arial"/>
          <w:spacing w:val="-8"/>
          <w:sz w:val="20"/>
          <w:szCs w:val="20"/>
        </w:rPr>
        <w:t xml:space="preserve"> </w:t>
      </w:r>
      <w:r w:rsidRPr="00AB019D">
        <w:rPr>
          <w:rFonts w:ascii="Arial" w:hAnsi="Arial" w:cs="Arial"/>
          <w:sz w:val="20"/>
          <w:szCs w:val="20"/>
        </w:rPr>
        <w:t>μέσα</w:t>
      </w:r>
      <w:r w:rsidRPr="00AB019D">
        <w:rPr>
          <w:rFonts w:ascii="Arial" w:hAnsi="Arial" w:cs="Arial"/>
          <w:spacing w:val="-11"/>
          <w:sz w:val="20"/>
          <w:szCs w:val="20"/>
        </w:rPr>
        <w:t xml:space="preserve"> </w:t>
      </w:r>
      <w:r w:rsidRPr="00AB019D">
        <w:rPr>
          <w:rFonts w:ascii="Arial" w:hAnsi="Arial" w:cs="Arial"/>
          <w:sz w:val="20"/>
          <w:szCs w:val="20"/>
        </w:rPr>
        <w:t>σε</w:t>
      </w:r>
      <w:r w:rsidRPr="00AB019D">
        <w:rPr>
          <w:rFonts w:ascii="Arial" w:hAnsi="Arial" w:cs="Arial"/>
          <w:spacing w:val="-11"/>
          <w:sz w:val="20"/>
          <w:szCs w:val="20"/>
        </w:rPr>
        <w:t xml:space="preserve"> </w:t>
      </w:r>
      <w:r w:rsidRPr="00AB019D">
        <w:rPr>
          <w:rFonts w:ascii="Arial" w:hAnsi="Arial" w:cs="Arial"/>
          <w:sz w:val="20"/>
          <w:szCs w:val="20"/>
        </w:rPr>
        <w:t>τριάντα</w:t>
      </w:r>
      <w:r w:rsidRPr="00AB019D">
        <w:rPr>
          <w:rFonts w:ascii="Arial" w:hAnsi="Arial" w:cs="Arial"/>
          <w:spacing w:val="-11"/>
          <w:sz w:val="20"/>
          <w:szCs w:val="20"/>
        </w:rPr>
        <w:t xml:space="preserve"> </w:t>
      </w:r>
      <w:r w:rsidRPr="00AB019D">
        <w:rPr>
          <w:rFonts w:ascii="Arial" w:hAnsi="Arial" w:cs="Arial"/>
          <w:sz w:val="20"/>
          <w:szCs w:val="20"/>
        </w:rPr>
        <w:t>(30)</w:t>
      </w:r>
      <w:r w:rsidRPr="00AB019D">
        <w:rPr>
          <w:rFonts w:ascii="Arial" w:hAnsi="Arial" w:cs="Arial"/>
          <w:spacing w:val="-11"/>
          <w:sz w:val="20"/>
          <w:szCs w:val="20"/>
        </w:rPr>
        <w:t xml:space="preserve"> </w:t>
      </w:r>
      <w:r w:rsidRPr="00AB019D">
        <w:rPr>
          <w:rFonts w:ascii="Arial" w:hAnsi="Arial" w:cs="Arial"/>
          <w:sz w:val="20"/>
          <w:szCs w:val="20"/>
        </w:rPr>
        <w:t>ημέρες</w:t>
      </w:r>
      <w:r w:rsidRPr="00AB019D">
        <w:rPr>
          <w:rFonts w:ascii="Arial" w:hAnsi="Arial" w:cs="Arial"/>
          <w:spacing w:val="-8"/>
          <w:sz w:val="20"/>
          <w:szCs w:val="20"/>
        </w:rPr>
        <w:t xml:space="preserve"> </w:t>
      </w:r>
      <w:r w:rsidRPr="00AB019D">
        <w:rPr>
          <w:rFonts w:ascii="Arial" w:hAnsi="Arial" w:cs="Arial"/>
          <w:sz w:val="20"/>
          <w:szCs w:val="20"/>
        </w:rPr>
        <w:t>από</w:t>
      </w:r>
      <w:r w:rsidRPr="00AB019D">
        <w:rPr>
          <w:rFonts w:ascii="Arial" w:hAnsi="Arial" w:cs="Arial"/>
          <w:spacing w:val="-9"/>
          <w:sz w:val="20"/>
          <w:szCs w:val="20"/>
        </w:rPr>
        <w:t xml:space="preserve"> </w:t>
      </w:r>
      <w:r w:rsidRPr="00AB019D">
        <w:rPr>
          <w:rFonts w:ascii="Arial" w:hAnsi="Arial" w:cs="Arial"/>
          <w:sz w:val="20"/>
          <w:szCs w:val="20"/>
        </w:rPr>
        <w:t>την</w:t>
      </w:r>
      <w:r w:rsidRPr="00AB019D">
        <w:rPr>
          <w:rFonts w:ascii="Arial" w:hAnsi="Arial" w:cs="Arial"/>
          <w:spacing w:val="-10"/>
          <w:sz w:val="20"/>
          <w:szCs w:val="20"/>
        </w:rPr>
        <w:t xml:space="preserve"> </w:t>
      </w:r>
      <w:r w:rsidRPr="00AB019D">
        <w:rPr>
          <w:rFonts w:ascii="Arial" w:hAnsi="Arial" w:cs="Arial"/>
          <w:sz w:val="20"/>
          <w:szCs w:val="20"/>
        </w:rPr>
        <w:t>άπρακτη</w:t>
      </w:r>
      <w:r w:rsidRPr="00AB019D">
        <w:rPr>
          <w:rFonts w:ascii="Arial" w:hAnsi="Arial" w:cs="Arial"/>
          <w:spacing w:val="-10"/>
          <w:sz w:val="20"/>
          <w:szCs w:val="20"/>
        </w:rPr>
        <w:t xml:space="preserve"> </w:t>
      </w:r>
      <w:r w:rsidRPr="00AB019D">
        <w:rPr>
          <w:rFonts w:ascii="Arial" w:hAnsi="Arial" w:cs="Arial"/>
          <w:sz w:val="20"/>
          <w:szCs w:val="20"/>
        </w:rPr>
        <w:t>πάροδο</w:t>
      </w:r>
      <w:r w:rsidRPr="00AB019D">
        <w:rPr>
          <w:rFonts w:ascii="Arial" w:hAnsi="Arial" w:cs="Arial"/>
          <w:spacing w:val="-11"/>
          <w:sz w:val="20"/>
          <w:szCs w:val="20"/>
        </w:rPr>
        <w:t xml:space="preserve"> </w:t>
      </w:r>
      <w:r w:rsidRPr="00AB019D">
        <w:rPr>
          <w:rFonts w:ascii="Arial" w:hAnsi="Arial" w:cs="Arial"/>
          <w:sz w:val="20"/>
          <w:szCs w:val="20"/>
        </w:rPr>
        <w:t>της ως άνω προθεσμίας</w:t>
      </w:r>
      <w:r w:rsidRPr="00AB019D">
        <w:rPr>
          <w:rFonts w:ascii="Arial" w:hAnsi="Arial" w:cs="Arial"/>
          <w:spacing w:val="-1"/>
          <w:sz w:val="20"/>
          <w:szCs w:val="20"/>
        </w:rPr>
        <w:t xml:space="preserve"> </w:t>
      </w:r>
      <w:r w:rsidRPr="00AB019D">
        <w:rPr>
          <w:rFonts w:ascii="Arial" w:hAnsi="Arial" w:cs="Arial"/>
          <w:sz w:val="20"/>
          <w:szCs w:val="20"/>
        </w:rPr>
        <w:t>συμμόρφωσης.</w:t>
      </w:r>
    </w:p>
    <w:p w14:paraId="04E4CE18" w14:textId="77777777" w:rsidR="004E29AC" w:rsidRPr="00AB019D" w:rsidRDefault="00C239E8">
      <w:pPr>
        <w:pStyle w:val="a4"/>
        <w:spacing w:before="119"/>
        <w:ind w:left="140" w:right="854"/>
        <w:rPr>
          <w:rFonts w:ascii="Arial" w:hAnsi="Arial" w:cs="Arial"/>
          <w:sz w:val="20"/>
          <w:szCs w:val="20"/>
        </w:rPr>
      </w:pPr>
      <w:r w:rsidRPr="00AB019D">
        <w:rPr>
          <w:rFonts w:ascii="Arial" w:hAnsi="Arial" w:cs="Arial"/>
          <w:sz w:val="20"/>
          <w:szCs w:val="20"/>
        </w:rPr>
        <w:t>Στον ανάδοχο που κηρύσσεται έκπτωτος από την σύμβαση, επιβάλλονται, μετά από κλήση του για παροχή εξηγήσεων, αθροιστικά, οι παρακάτω κυρώσεις:</w:t>
      </w:r>
    </w:p>
    <w:p w14:paraId="58C314A2" w14:textId="77777777" w:rsidR="004E29AC" w:rsidRPr="00AB019D" w:rsidRDefault="00C239E8">
      <w:pPr>
        <w:pStyle w:val="a4"/>
        <w:ind w:left="140"/>
        <w:rPr>
          <w:rFonts w:ascii="Arial" w:hAnsi="Arial" w:cs="Arial"/>
          <w:sz w:val="20"/>
          <w:szCs w:val="20"/>
        </w:rPr>
      </w:pPr>
      <w:r w:rsidRPr="00AB019D">
        <w:rPr>
          <w:rFonts w:ascii="Arial" w:hAnsi="Arial" w:cs="Arial"/>
          <w:sz w:val="20"/>
          <w:szCs w:val="20"/>
        </w:rPr>
        <w:t>ολική κατάπτωση της εγγύησης καλής εκτέλεσης της σύμβασης,</w:t>
      </w:r>
    </w:p>
    <w:p w14:paraId="4EFB613E" w14:textId="77777777" w:rsidR="004E29AC" w:rsidRDefault="00C239E8">
      <w:pPr>
        <w:pStyle w:val="a4"/>
        <w:spacing w:before="1"/>
        <w:ind w:left="140" w:right="919"/>
        <w:rPr>
          <w:rFonts w:ascii="Arial" w:hAnsi="Arial" w:cs="Arial"/>
          <w:spacing w:val="3"/>
          <w:sz w:val="20"/>
          <w:szCs w:val="20"/>
        </w:rPr>
      </w:pPr>
      <w:r w:rsidRPr="00AB019D">
        <w:rPr>
          <w:rFonts w:ascii="Arial" w:hAnsi="Arial" w:cs="Arial"/>
          <w:spacing w:val="3"/>
          <w:sz w:val="20"/>
          <w:szCs w:val="20"/>
        </w:rPr>
        <w:t xml:space="preserve">Επιπλέον, μπορεί </w:t>
      </w:r>
      <w:r w:rsidRPr="00AB019D">
        <w:rPr>
          <w:rFonts w:ascii="Arial" w:hAnsi="Arial" w:cs="Arial"/>
          <w:sz w:val="20"/>
          <w:szCs w:val="20"/>
        </w:rPr>
        <w:t xml:space="preserve">να </w:t>
      </w:r>
      <w:r w:rsidRPr="00AB019D">
        <w:rPr>
          <w:rFonts w:ascii="Arial" w:hAnsi="Arial" w:cs="Arial"/>
          <w:spacing w:val="2"/>
          <w:sz w:val="20"/>
          <w:szCs w:val="20"/>
        </w:rPr>
        <w:t xml:space="preserve">του </w:t>
      </w:r>
      <w:r w:rsidRPr="00AB019D">
        <w:rPr>
          <w:rFonts w:ascii="Arial" w:hAnsi="Arial" w:cs="Arial"/>
          <w:spacing w:val="3"/>
          <w:sz w:val="20"/>
          <w:szCs w:val="20"/>
        </w:rPr>
        <w:t xml:space="preserve">επιβληθεί </w:t>
      </w:r>
      <w:r w:rsidRPr="00AB019D">
        <w:rPr>
          <w:rFonts w:ascii="Arial" w:hAnsi="Arial" w:cs="Arial"/>
          <w:sz w:val="20"/>
          <w:szCs w:val="20"/>
        </w:rPr>
        <w:t xml:space="preserve">ο </w:t>
      </w:r>
      <w:r w:rsidRPr="00AB019D">
        <w:rPr>
          <w:rFonts w:ascii="Arial" w:hAnsi="Arial" w:cs="Arial"/>
          <w:spacing w:val="3"/>
          <w:sz w:val="20"/>
          <w:szCs w:val="20"/>
        </w:rPr>
        <w:t xml:space="preserve">προβλεπόμενος </w:t>
      </w:r>
      <w:r w:rsidRPr="00AB019D">
        <w:rPr>
          <w:rFonts w:ascii="Arial" w:hAnsi="Arial" w:cs="Arial"/>
          <w:spacing w:val="2"/>
          <w:sz w:val="20"/>
          <w:szCs w:val="20"/>
        </w:rPr>
        <w:t xml:space="preserve">από </w:t>
      </w:r>
      <w:r w:rsidRPr="00AB019D">
        <w:rPr>
          <w:rFonts w:ascii="Arial" w:hAnsi="Arial" w:cs="Arial"/>
          <w:sz w:val="20"/>
          <w:szCs w:val="20"/>
        </w:rPr>
        <w:t xml:space="preserve">το </w:t>
      </w:r>
      <w:r w:rsidRPr="00AB019D">
        <w:rPr>
          <w:rFonts w:ascii="Arial" w:hAnsi="Arial" w:cs="Arial"/>
          <w:spacing w:val="3"/>
          <w:sz w:val="20"/>
          <w:szCs w:val="20"/>
        </w:rPr>
        <w:t xml:space="preserve">άρθρο </w:t>
      </w:r>
      <w:r w:rsidRPr="00AB019D">
        <w:rPr>
          <w:rFonts w:ascii="Arial" w:hAnsi="Arial" w:cs="Arial"/>
          <w:spacing w:val="2"/>
          <w:sz w:val="20"/>
          <w:szCs w:val="20"/>
        </w:rPr>
        <w:t xml:space="preserve">74 </w:t>
      </w:r>
      <w:r w:rsidRPr="00AB019D">
        <w:rPr>
          <w:rFonts w:ascii="Arial" w:hAnsi="Arial" w:cs="Arial"/>
          <w:spacing w:val="3"/>
          <w:sz w:val="20"/>
          <w:szCs w:val="20"/>
        </w:rPr>
        <w:t xml:space="preserve">του </w:t>
      </w:r>
      <w:r w:rsidRPr="00AB019D">
        <w:rPr>
          <w:rFonts w:ascii="Arial" w:hAnsi="Arial" w:cs="Arial"/>
          <w:sz w:val="20"/>
          <w:szCs w:val="20"/>
        </w:rPr>
        <w:t xml:space="preserve">ν.  </w:t>
      </w:r>
      <w:r w:rsidRPr="00AB019D">
        <w:rPr>
          <w:rFonts w:ascii="Arial" w:hAnsi="Arial" w:cs="Arial"/>
          <w:spacing w:val="3"/>
          <w:sz w:val="20"/>
          <w:szCs w:val="20"/>
        </w:rPr>
        <w:t xml:space="preserve">4412/2016  αποκλεισμός </w:t>
      </w:r>
      <w:r w:rsidRPr="00AB019D">
        <w:rPr>
          <w:rFonts w:ascii="Arial" w:hAnsi="Arial" w:cs="Arial"/>
          <w:spacing w:val="2"/>
          <w:sz w:val="20"/>
          <w:szCs w:val="20"/>
        </w:rPr>
        <w:t xml:space="preserve">από τη </w:t>
      </w:r>
      <w:r w:rsidRPr="00AB019D">
        <w:rPr>
          <w:rFonts w:ascii="Arial" w:hAnsi="Arial" w:cs="Arial"/>
          <w:spacing w:val="3"/>
          <w:sz w:val="20"/>
          <w:szCs w:val="20"/>
        </w:rPr>
        <w:t xml:space="preserve">συμμετοχή </w:t>
      </w:r>
      <w:r w:rsidRPr="00AB019D">
        <w:rPr>
          <w:rFonts w:ascii="Arial" w:hAnsi="Arial" w:cs="Arial"/>
          <w:spacing w:val="2"/>
          <w:sz w:val="20"/>
          <w:szCs w:val="20"/>
        </w:rPr>
        <w:t xml:space="preserve">του </w:t>
      </w:r>
      <w:r w:rsidRPr="00AB019D">
        <w:rPr>
          <w:rFonts w:ascii="Arial" w:hAnsi="Arial" w:cs="Arial"/>
          <w:sz w:val="20"/>
          <w:szCs w:val="20"/>
        </w:rPr>
        <w:t xml:space="preserve">σε </w:t>
      </w:r>
      <w:r w:rsidRPr="00AB019D">
        <w:rPr>
          <w:rFonts w:ascii="Arial" w:hAnsi="Arial" w:cs="Arial"/>
          <w:spacing w:val="3"/>
          <w:sz w:val="20"/>
          <w:szCs w:val="20"/>
        </w:rPr>
        <w:t>διαδικασίες δημοσίων</w:t>
      </w:r>
      <w:r w:rsidRPr="00AB019D">
        <w:rPr>
          <w:rFonts w:ascii="Arial" w:hAnsi="Arial" w:cs="Arial"/>
          <w:spacing w:val="44"/>
          <w:sz w:val="20"/>
          <w:szCs w:val="20"/>
        </w:rPr>
        <w:t xml:space="preserve"> </w:t>
      </w:r>
      <w:r w:rsidRPr="00AB019D">
        <w:rPr>
          <w:rFonts w:ascii="Arial" w:hAnsi="Arial" w:cs="Arial"/>
          <w:spacing w:val="3"/>
          <w:sz w:val="20"/>
          <w:szCs w:val="20"/>
        </w:rPr>
        <w:t>συμβάσεων.</w:t>
      </w:r>
    </w:p>
    <w:p w14:paraId="68EC3B61" w14:textId="77777777" w:rsidR="00E60311" w:rsidRPr="00AB019D" w:rsidRDefault="00E60311">
      <w:pPr>
        <w:pStyle w:val="a4"/>
        <w:spacing w:before="1"/>
        <w:ind w:left="140" w:right="919"/>
        <w:rPr>
          <w:rFonts w:ascii="Arial" w:hAnsi="Arial" w:cs="Arial"/>
          <w:sz w:val="20"/>
          <w:szCs w:val="20"/>
        </w:rPr>
      </w:pPr>
    </w:p>
    <w:p w14:paraId="1CCE71ED" w14:textId="77777777" w:rsidR="004E29AC" w:rsidRPr="00AB019D" w:rsidRDefault="00C239E8">
      <w:pPr>
        <w:pStyle w:val="2"/>
        <w:numPr>
          <w:ilvl w:val="1"/>
          <w:numId w:val="22"/>
        </w:numPr>
        <w:tabs>
          <w:tab w:val="left" w:pos="707"/>
          <w:tab w:val="left" w:pos="708"/>
        </w:tabs>
        <w:spacing w:after="23"/>
        <w:ind w:hanging="568"/>
        <w:rPr>
          <w:rFonts w:ascii="Arial" w:hAnsi="Arial" w:cs="Arial"/>
          <w:sz w:val="20"/>
          <w:szCs w:val="20"/>
        </w:rPr>
      </w:pPr>
      <w:bookmarkStart w:id="53" w:name="_bookmark49"/>
      <w:bookmarkEnd w:id="53"/>
      <w:r w:rsidRPr="00AB019D">
        <w:rPr>
          <w:rFonts w:ascii="Arial" w:hAnsi="Arial" w:cs="Arial"/>
          <w:color w:val="001F5F"/>
          <w:sz w:val="20"/>
          <w:szCs w:val="20"/>
        </w:rPr>
        <w:t>Διοικητικές προσφυγές κατά τη διαδικασία</w:t>
      </w:r>
      <w:r w:rsidRPr="00AB019D">
        <w:rPr>
          <w:rFonts w:ascii="Arial" w:hAnsi="Arial" w:cs="Arial"/>
          <w:color w:val="001F5F"/>
          <w:spacing w:val="-10"/>
          <w:sz w:val="20"/>
          <w:szCs w:val="20"/>
        </w:rPr>
        <w:t xml:space="preserve"> </w:t>
      </w:r>
      <w:r w:rsidRPr="00AB019D">
        <w:rPr>
          <w:rFonts w:ascii="Arial" w:hAnsi="Arial" w:cs="Arial"/>
          <w:color w:val="001F5F"/>
          <w:sz w:val="20"/>
          <w:szCs w:val="20"/>
        </w:rPr>
        <w:t>εκτέλεσης</w:t>
      </w:r>
    </w:p>
    <w:p w14:paraId="36F541E0"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0AB30FAE">
          <v:group id="Group 1338" o:spid="_x0000_s2407" style="width:513pt;height:1.45pt;mso-position-horizontal-relative:char;mso-position-vertical-relative:line" coordorigin=",14" coordsize="10260,0">
            <v:line id="Line 21" o:spid="_x0000_s2408" style="position:absolute" from="0,14" to="10260,14" o:preferrelative="t" strokecolor="navy">
              <v:stroke miterlimit="2"/>
            </v:line>
            <w10:anchorlock/>
          </v:group>
        </w:pict>
      </w:r>
    </w:p>
    <w:p w14:paraId="79ED11BA" w14:textId="77777777" w:rsidR="004E29AC" w:rsidRPr="00AB019D" w:rsidRDefault="00C239E8" w:rsidP="00E570BD">
      <w:pPr>
        <w:pStyle w:val="a4"/>
        <w:spacing w:before="1"/>
        <w:ind w:left="140" w:right="919"/>
        <w:jc w:val="both"/>
        <w:rPr>
          <w:rFonts w:ascii="Arial" w:hAnsi="Arial" w:cs="Arial"/>
          <w:sz w:val="20"/>
          <w:szCs w:val="20"/>
        </w:rPr>
      </w:pPr>
      <w:r w:rsidRPr="00AB019D">
        <w:rPr>
          <w:rFonts w:ascii="Arial" w:hAnsi="Arial" w:cs="Arial"/>
          <w:spacing w:val="3"/>
          <w:sz w:val="20"/>
          <w:szCs w:val="20"/>
        </w:rPr>
        <w:t xml:space="preserve">Ο ανάδοχος μπορεί κατά των αποφάσεων που επιβάλλουν σε βάρος του κυρώσεις, δυνάμει των όρων των παραγράφων 5.2 (Κήρυξη οικονομικού φορέα εκπτώτου – Κυρώσεις) και 6.4. (Απόρριψη παραδοτέων – Αντικατάσταση), να υποβάλει προσφυγή για λόγους νομιμότητας και ουσίας. Η παρούσα σύμβαση διέπεται από την Ελληνική και Κοινοτική Νομοθεσία και κάθε διαφορά που θα προκύψει μεταξύ του Δήμου και του Αναδόχου, η οποία θα αφορά στην εκτέλεση, την εφαρμογή η γενικά τις σχέσεις που δημιουργούνται από αυτή, θα λυθεί από τα </w:t>
      </w:r>
      <w:r w:rsidRPr="00AB019D">
        <w:rPr>
          <w:rFonts w:ascii="Arial" w:hAnsi="Arial" w:cs="Arial"/>
          <w:b/>
          <w:spacing w:val="3"/>
          <w:sz w:val="20"/>
          <w:szCs w:val="20"/>
        </w:rPr>
        <w:t xml:space="preserve">εδρεύοντα στο Νομό αρμόδια δικαστήρια. </w:t>
      </w:r>
      <w:r w:rsidRPr="00AB019D">
        <w:rPr>
          <w:rFonts w:ascii="Arial" w:hAnsi="Arial" w:cs="Arial"/>
          <w:spacing w:val="3"/>
          <w:sz w:val="20"/>
          <w:szCs w:val="20"/>
        </w:rPr>
        <w:t xml:space="preserve">Είναι αυτονόητο ότι πριν από οποιαδήποτε προσφυγή στα δικαστήρια, τα </w:t>
      </w:r>
      <w:r w:rsidRPr="00AB019D">
        <w:rPr>
          <w:rFonts w:ascii="Arial" w:hAnsi="Arial" w:cs="Arial"/>
          <w:spacing w:val="3"/>
          <w:sz w:val="20"/>
          <w:szCs w:val="20"/>
        </w:rPr>
        <w:lastRenderedPageBreak/>
        <w:t>συμβαλλόμενα μέρη θα καταβάλλουν κάθε προσπάθεια για φιλική διευθέτηση των διαφορών που ενδεχόμενα να αναφύονται μεταξύ τους.</w:t>
      </w:r>
    </w:p>
    <w:p w14:paraId="16CE073B" w14:textId="77777777" w:rsidR="004E29AC" w:rsidRPr="00AB019D" w:rsidRDefault="00C239E8">
      <w:pPr>
        <w:pStyle w:val="a4"/>
        <w:spacing w:before="75"/>
        <w:ind w:left="140" w:right="851"/>
        <w:jc w:val="both"/>
        <w:rPr>
          <w:rFonts w:ascii="Arial" w:hAnsi="Arial" w:cs="Arial"/>
          <w:sz w:val="20"/>
          <w:szCs w:val="20"/>
        </w:rPr>
      </w:pPr>
      <w:r w:rsidRPr="00AB019D">
        <w:rPr>
          <w:rFonts w:ascii="Arial" w:hAnsi="Arial" w:cs="Arial"/>
          <w:sz w:val="20"/>
          <w:szCs w:val="20"/>
        </w:rPr>
        <w:t>Η Υπηρεσία δεν αναλαμβάνει καμία υποχρέωση για τυχόν μέτρα που θα ληφθούν από οποιαδήποτε δημόσια αρχή και αυξήσεις των κάθε φύσεως δαπανών, φόρων, τελών κ.λπ.</w:t>
      </w:r>
    </w:p>
    <w:p w14:paraId="78F8233E" w14:textId="77777777" w:rsidR="004E29AC" w:rsidRPr="00AB019D" w:rsidRDefault="00C239E8">
      <w:pPr>
        <w:pStyle w:val="a4"/>
        <w:spacing w:before="75"/>
        <w:ind w:left="140" w:right="851"/>
        <w:jc w:val="both"/>
        <w:rPr>
          <w:rFonts w:ascii="Arial" w:hAnsi="Arial" w:cs="Arial"/>
          <w:sz w:val="20"/>
          <w:szCs w:val="20"/>
        </w:rPr>
      </w:pPr>
      <w:r w:rsidRPr="00AB019D">
        <w:rPr>
          <w:rFonts w:ascii="Arial" w:hAnsi="Arial" w:cs="Arial"/>
          <w:sz w:val="20"/>
          <w:szCs w:val="20"/>
        </w:rPr>
        <w:t>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Δήμου</w:t>
      </w:r>
    </w:p>
    <w:p w14:paraId="626D064B" w14:textId="77777777" w:rsidR="004E29AC" w:rsidRPr="00AB019D" w:rsidRDefault="00C239E8">
      <w:pPr>
        <w:pStyle w:val="a4"/>
        <w:spacing w:before="75"/>
        <w:ind w:left="140" w:right="851"/>
        <w:jc w:val="both"/>
        <w:rPr>
          <w:rFonts w:ascii="Arial" w:hAnsi="Arial" w:cs="Arial"/>
          <w:sz w:val="20"/>
          <w:szCs w:val="20"/>
        </w:rPr>
      </w:pPr>
      <w:r w:rsidRPr="00AB019D">
        <w:rPr>
          <w:rFonts w:ascii="Arial" w:hAnsi="Arial" w:cs="Arial"/>
          <w:sz w:val="20"/>
          <w:szCs w:val="20"/>
        </w:rPr>
        <w:t>Κανένας από τους συμμετέχοντες στο διαγωνισμό δεν μπορεί σε οποιαδήποτε περίπτωση να επικαλεστεί προφορικές απαντήσεις εκ μέρους του Δήμου</w:t>
      </w:r>
    </w:p>
    <w:p w14:paraId="4A3E753E" w14:textId="480042A2" w:rsidR="004E29AC" w:rsidRPr="00AB019D" w:rsidRDefault="00C239E8" w:rsidP="00E60311">
      <w:pPr>
        <w:pStyle w:val="a4"/>
        <w:spacing w:before="75"/>
        <w:ind w:left="140" w:right="851"/>
        <w:jc w:val="both"/>
        <w:rPr>
          <w:rFonts w:ascii="Arial" w:hAnsi="Arial" w:cs="Arial"/>
          <w:sz w:val="20"/>
          <w:szCs w:val="20"/>
        </w:rPr>
      </w:pPr>
      <w:r w:rsidRPr="00AB019D">
        <w:rPr>
          <w:rFonts w:ascii="Arial" w:hAnsi="Arial" w:cs="Arial"/>
          <w:sz w:val="20"/>
          <w:szCs w:val="20"/>
        </w:rPr>
        <w:t xml:space="preserve">Για όλα τα είδη δεν απαιτούνται δείγματα, εκτός εάν κατά την τεχνική αξιολόγηση η επιτροπή διενέργειας ζητήσει από τις εταιρείες την κατάθεση δείγματος των προσφερομένων ειδών, όπου αυτή κρίνει, για την πιστότερη αξιολόγηση της ποιότητας και καταλληλότητας τους. Η κατάθεση δείγματος θα ζητηθεί εγγράφως από την αρμόδια επιτροπή. Στην περίπτωση που η επιτροπή κρίνει, με αιτιολογημένες αποδείξεις, ότι το δείγμα που κατατέθηκε από την εταιρεία δεν πληροί όλους του τεχνικούς όρους, τότε η επιτροπή θα απορρίπτει το συγκεκριμένο είδος και θα αξιολογεί την αμέσως καλύτερη τεχνική προσφορά.  </w:t>
      </w:r>
    </w:p>
    <w:p w14:paraId="5924B09A" w14:textId="77777777" w:rsidR="004E29AC" w:rsidRPr="00AB019D" w:rsidRDefault="00000000">
      <w:pPr>
        <w:pStyle w:val="1"/>
        <w:numPr>
          <w:ilvl w:val="0"/>
          <w:numId w:val="22"/>
        </w:numPr>
        <w:tabs>
          <w:tab w:val="left" w:pos="993"/>
          <w:tab w:val="left" w:pos="994"/>
        </w:tabs>
        <w:ind w:left="993" w:hanging="854"/>
        <w:rPr>
          <w:sz w:val="20"/>
          <w:szCs w:val="20"/>
        </w:rPr>
      </w:pPr>
      <w:r>
        <w:rPr>
          <w:sz w:val="20"/>
          <w:szCs w:val="20"/>
          <w:lang w:bidi="ar-SA"/>
        </w:rPr>
        <w:pict w14:anchorId="126D4CA6">
          <v:line id="Line 19" o:spid="_x0000_s2406" style="position:absolute;left:0;text-align:left;z-index:-1;mso-position-horizontal-relative:page" from="18.6pt,23pt" to="531.6pt,23.05pt" o:preferrelative="t" strokecolor="navy">
            <v:stroke miterlimit="2"/>
            <w10:wrap type="topAndBottom" anchorx="page"/>
          </v:line>
        </w:pict>
      </w:r>
      <w:r w:rsidR="00C239E8" w:rsidRPr="00AB019D">
        <w:rPr>
          <w:color w:val="333399"/>
          <w:sz w:val="20"/>
          <w:szCs w:val="20"/>
        </w:rPr>
        <w:t>ΕΙΔΙΚΟΙ ΟΡΟΙ</w:t>
      </w:r>
      <w:r w:rsidR="00C239E8" w:rsidRPr="00AB019D">
        <w:rPr>
          <w:color w:val="333399"/>
          <w:spacing w:val="-1"/>
          <w:sz w:val="20"/>
          <w:szCs w:val="20"/>
        </w:rPr>
        <w:t xml:space="preserve"> </w:t>
      </w:r>
      <w:r w:rsidR="00C239E8" w:rsidRPr="00AB019D">
        <w:rPr>
          <w:color w:val="333399"/>
          <w:sz w:val="20"/>
          <w:szCs w:val="20"/>
        </w:rPr>
        <w:t>ΕΚΤΕΛΕΣΗΣ</w:t>
      </w:r>
    </w:p>
    <w:p w14:paraId="6F97DF0E" w14:textId="77777777" w:rsidR="004E29AC" w:rsidRPr="00AB019D" w:rsidRDefault="00C239E8">
      <w:pPr>
        <w:pStyle w:val="2"/>
        <w:numPr>
          <w:ilvl w:val="1"/>
          <w:numId w:val="22"/>
        </w:numPr>
        <w:tabs>
          <w:tab w:val="left" w:pos="707"/>
          <w:tab w:val="left" w:pos="708"/>
        </w:tabs>
        <w:spacing w:before="93" w:after="19"/>
        <w:ind w:hanging="568"/>
        <w:rPr>
          <w:rFonts w:ascii="Arial" w:hAnsi="Arial" w:cs="Arial"/>
          <w:sz w:val="20"/>
          <w:szCs w:val="20"/>
        </w:rPr>
      </w:pPr>
      <w:bookmarkStart w:id="54" w:name="_bookmark50"/>
      <w:bookmarkEnd w:id="54"/>
      <w:r w:rsidRPr="00AB019D">
        <w:rPr>
          <w:rFonts w:ascii="Arial" w:hAnsi="Arial" w:cs="Arial"/>
          <w:color w:val="001F5F"/>
          <w:sz w:val="20"/>
          <w:szCs w:val="20"/>
        </w:rPr>
        <w:t>Παρακολούθηση της</w:t>
      </w:r>
      <w:r w:rsidRPr="00AB019D">
        <w:rPr>
          <w:rFonts w:ascii="Arial" w:hAnsi="Arial" w:cs="Arial"/>
          <w:color w:val="001F5F"/>
          <w:spacing w:val="1"/>
          <w:sz w:val="20"/>
          <w:szCs w:val="20"/>
        </w:rPr>
        <w:t xml:space="preserve"> </w:t>
      </w:r>
      <w:r w:rsidRPr="00AB019D">
        <w:rPr>
          <w:rFonts w:ascii="Arial" w:hAnsi="Arial" w:cs="Arial"/>
          <w:color w:val="001F5F"/>
          <w:sz w:val="20"/>
          <w:szCs w:val="20"/>
        </w:rPr>
        <w:t>σύμβασης</w:t>
      </w:r>
    </w:p>
    <w:p w14:paraId="3055177E"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67146E66">
          <v:group id="Group 1341" o:spid="_x0000_s2404" style="width:513pt;height:1.45pt;mso-position-horizontal-relative:char;mso-position-vertical-relative:line" coordorigin=",14" coordsize="10260,0">
            <v:line id="Line 18" o:spid="_x0000_s2405" style="position:absolute" from="0,14" to="10260,14" o:preferrelative="t" strokecolor="navy">
              <v:stroke miterlimit="2"/>
            </v:line>
            <w10:anchorlock/>
          </v:group>
        </w:pict>
      </w:r>
    </w:p>
    <w:p w14:paraId="4B731CE8" w14:textId="77777777" w:rsidR="004E29AC" w:rsidRPr="00AB019D" w:rsidRDefault="00C239E8">
      <w:pPr>
        <w:pStyle w:val="11"/>
        <w:numPr>
          <w:ilvl w:val="2"/>
          <w:numId w:val="23"/>
        </w:numPr>
        <w:tabs>
          <w:tab w:val="left" w:pos="712"/>
        </w:tabs>
        <w:spacing w:before="75"/>
        <w:ind w:right="852" w:firstLine="0"/>
        <w:rPr>
          <w:rFonts w:ascii="Arial" w:hAnsi="Arial" w:cs="Arial"/>
          <w:sz w:val="20"/>
          <w:szCs w:val="20"/>
        </w:rPr>
      </w:pPr>
      <w:r w:rsidRPr="00AB019D">
        <w:rPr>
          <w:rFonts w:ascii="Arial" w:hAnsi="Arial" w:cs="Arial"/>
          <w:sz w:val="20"/>
          <w:szCs w:val="20"/>
        </w:rPr>
        <w:t>Η παρακολούθηση της εκτέλεσης της Σύμβασης και η διοίκηση αυτής θα διενεργηθεί από το τμήμα επιστασίας του Νοσοκομείου. το οποίο και θα εισηγείται στο Διοικητικό Συμβούλιο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w:t>
      </w:r>
      <w:r w:rsidRPr="00AB019D">
        <w:rPr>
          <w:rFonts w:ascii="Arial" w:hAnsi="Arial" w:cs="Arial"/>
          <w:spacing w:val="-8"/>
          <w:sz w:val="20"/>
          <w:szCs w:val="20"/>
        </w:rPr>
        <w:t xml:space="preserve"> </w:t>
      </w:r>
      <w:r w:rsidRPr="00AB019D">
        <w:rPr>
          <w:rFonts w:ascii="Arial" w:hAnsi="Arial" w:cs="Arial"/>
          <w:sz w:val="20"/>
          <w:szCs w:val="20"/>
        </w:rPr>
        <w:t>άνω</w:t>
      </w:r>
      <w:r w:rsidRPr="00AB019D">
        <w:rPr>
          <w:rFonts w:ascii="Arial" w:hAnsi="Arial" w:cs="Arial"/>
          <w:spacing w:val="-8"/>
          <w:sz w:val="20"/>
          <w:szCs w:val="20"/>
        </w:rPr>
        <w:t xml:space="preserve"> </w:t>
      </w:r>
      <w:r w:rsidRPr="00AB019D">
        <w:rPr>
          <w:rFonts w:ascii="Arial" w:hAnsi="Arial" w:cs="Arial"/>
          <w:sz w:val="20"/>
          <w:szCs w:val="20"/>
        </w:rPr>
        <w:t>όρων</w:t>
      </w:r>
      <w:r w:rsidRPr="00AB019D">
        <w:rPr>
          <w:rFonts w:ascii="Arial" w:hAnsi="Arial" w:cs="Arial"/>
          <w:spacing w:val="-8"/>
          <w:sz w:val="20"/>
          <w:szCs w:val="20"/>
        </w:rPr>
        <w:t xml:space="preserve"> </w:t>
      </w:r>
      <w:r w:rsidRPr="00AB019D">
        <w:rPr>
          <w:rFonts w:ascii="Arial" w:hAnsi="Arial" w:cs="Arial"/>
          <w:sz w:val="20"/>
          <w:szCs w:val="20"/>
        </w:rPr>
        <w:t>και</w:t>
      </w:r>
      <w:r w:rsidRPr="00AB019D">
        <w:rPr>
          <w:rFonts w:ascii="Arial" w:hAnsi="Arial" w:cs="Arial"/>
          <w:spacing w:val="-8"/>
          <w:sz w:val="20"/>
          <w:szCs w:val="20"/>
        </w:rPr>
        <w:t xml:space="preserve"> </w:t>
      </w:r>
      <w:r w:rsidRPr="00AB019D">
        <w:rPr>
          <w:rFonts w:ascii="Arial" w:hAnsi="Arial" w:cs="Arial"/>
          <w:sz w:val="20"/>
          <w:szCs w:val="20"/>
        </w:rPr>
        <w:t>ιδίως</w:t>
      </w:r>
      <w:r w:rsidRPr="00AB019D">
        <w:rPr>
          <w:rFonts w:ascii="Arial" w:hAnsi="Arial" w:cs="Arial"/>
          <w:spacing w:val="-8"/>
          <w:sz w:val="20"/>
          <w:szCs w:val="20"/>
        </w:rPr>
        <w:t xml:space="preserve"> </w:t>
      </w:r>
      <w:r w:rsidRPr="00AB019D">
        <w:rPr>
          <w:rFonts w:ascii="Arial" w:hAnsi="Arial" w:cs="Arial"/>
          <w:sz w:val="20"/>
          <w:szCs w:val="20"/>
        </w:rPr>
        <w:t>για</w:t>
      </w:r>
      <w:r w:rsidRPr="00AB019D">
        <w:rPr>
          <w:rFonts w:ascii="Arial" w:hAnsi="Arial" w:cs="Arial"/>
          <w:spacing w:val="-11"/>
          <w:sz w:val="20"/>
          <w:szCs w:val="20"/>
        </w:rPr>
        <w:t xml:space="preserve"> </w:t>
      </w:r>
      <w:r w:rsidRPr="00AB019D">
        <w:rPr>
          <w:rFonts w:ascii="Arial" w:hAnsi="Arial" w:cs="Arial"/>
          <w:sz w:val="20"/>
          <w:szCs w:val="20"/>
        </w:rPr>
        <w:t>ζητήματα</w:t>
      </w:r>
      <w:r w:rsidRPr="00AB019D">
        <w:rPr>
          <w:rFonts w:ascii="Arial" w:hAnsi="Arial" w:cs="Arial"/>
          <w:spacing w:val="-10"/>
          <w:sz w:val="20"/>
          <w:szCs w:val="20"/>
        </w:rPr>
        <w:t xml:space="preserve"> </w:t>
      </w:r>
      <w:r w:rsidRPr="00AB019D">
        <w:rPr>
          <w:rFonts w:ascii="Arial" w:hAnsi="Arial" w:cs="Arial"/>
          <w:sz w:val="20"/>
          <w:szCs w:val="20"/>
        </w:rPr>
        <w:t>που</w:t>
      </w:r>
      <w:r w:rsidRPr="00AB019D">
        <w:rPr>
          <w:rFonts w:ascii="Arial" w:hAnsi="Arial" w:cs="Arial"/>
          <w:spacing w:val="-8"/>
          <w:sz w:val="20"/>
          <w:szCs w:val="20"/>
        </w:rPr>
        <w:t xml:space="preserve"> </w:t>
      </w:r>
      <w:r w:rsidRPr="00AB019D">
        <w:rPr>
          <w:rFonts w:ascii="Arial" w:hAnsi="Arial" w:cs="Arial"/>
          <w:sz w:val="20"/>
          <w:szCs w:val="20"/>
        </w:rPr>
        <w:t>αφορούν</w:t>
      </w:r>
      <w:r w:rsidRPr="00AB019D">
        <w:rPr>
          <w:rFonts w:ascii="Arial" w:hAnsi="Arial" w:cs="Arial"/>
          <w:spacing w:val="-8"/>
          <w:sz w:val="20"/>
          <w:szCs w:val="20"/>
        </w:rPr>
        <w:t xml:space="preserve"> </w:t>
      </w:r>
      <w:r w:rsidRPr="00AB019D">
        <w:rPr>
          <w:rFonts w:ascii="Arial" w:hAnsi="Arial" w:cs="Arial"/>
          <w:sz w:val="20"/>
          <w:szCs w:val="20"/>
        </w:rPr>
        <w:t>σε</w:t>
      </w:r>
      <w:r w:rsidRPr="00AB019D">
        <w:rPr>
          <w:rFonts w:ascii="Arial" w:hAnsi="Arial" w:cs="Arial"/>
          <w:spacing w:val="-10"/>
          <w:sz w:val="20"/>
          <w:szCs w:val="20"/>
        </w:rPr>
        <w:t xml:space="preserve"> </w:t>
      </w:r>
      <w:r w:rsidRPr="00AB019D">
        <w:rPr>
          <w:rFonts w:ascii="Arial" w:hAnsi="Arial" w:cs="Arial"/>
          <w:sz w:val="20"/>
          <w:szCs w:val="20"/>
        </w:rPr>
        <w:t>τροποποίηση</w:t>
      </w:r>
      <w:r w:rsidRPr="00AB019D">
        <w:rPr>
          <w:rFonts w:ascii="Arial" w:hAnsi="Arial" w:cs="Arial"/>
          <w:spacing w:val="-10"/>
          <w:sz w:val="20"/>
          <w:szCs w:val="20"/>
        </w:rPr>
        <w:t xml:space="preserve"> </w:t>
      </w:r>
      <w:r w:rsidRPr="00AB019D">
        <w:rPr>
          <w:rFonts w:ascii="Arial" w:hAnsi="Arial" w:cs="Arial"/>
          <w:sz w:val="20"/>
          <w:szCs w:val="20"/>
        </w:rPr>
        <w:t>του</w:t>
      </w:r>
      <w:r w:rsidRPr="00AB019D">
        <w:rPr>
          <w:rFonts w:ascii="Arial" w:hAnsi="Arial" w:cs="Arial"/>
          <w:spacing w:val="-8"/>
          <w:sz w:val="20"/>
          <w:szCs w:val="20"/>
        </w:rPr>
        <w:t xml:space="preserve"> </w:t>
      </w:r>
      <w:r w:rsidRPr="00AB019D">
        <w:rPr>
          <w:rFonts w:ascii="Arial" w:hAnsi="Arial" w:cs="Arial"/>
          <w:sz w:val="20"/>
          <w:szCs w:val="20"/>
        </w:rPr>
        <w:t>αντικειμένου</w:t>
      </w:r>
      <w:r w:rsidRPr="00AB019D">
        <w:rPr>
          <w:rFonts w:ascii="Arial" w:hAnsi="Arial" w:cs="Arial"/>
          <w:spacing w:val="-7"/>
          <w:sz w:val="20"/>
          <w:szCs w:val="20"/>
        </w:rPr>
        <w:t xml:space="preserve"> </w:t>
      </w:r>
      <w:r w:rsidRPr="00AB019D">
        <w:rPr>
          <w:rFonts w:ascii="Arial" w:hAnsi="Arial" w:cs="Arial"/>
          <w:sz w:val="20"/>
          <w:szCs w:val="20"/>
        </w:rPr>
        <w:t>και</w:t>
      </w:r>
      <w:r w:rsidRPr="00AB019D">
        <w:rPr>
          <w:rFonts w:ascii="Arial" w:hAnsi="Arial" w:cs="Arial"/>
          <w:spacing w:val="-11"/>
          <w:sz w:val="20"/>
          <w:szCs w:val="20"/>
        </w:rPr>
        <w:t xml:space="preserve"> </w:t>
      </w:r>
      <w:r w:rsidRPr="00AB019D">
        <w:rPr>
          <w:rFonts w:ascii="Arial" w:hAnsi="Arial" w:cs="Arial"/>
          <w:sz w:val="20"/>
          <w:szCs w:val="20"/>
        </w:rPr>
        <w:t>παράταση</w:t>
      </w:r>
      <w:r w:rsidRPr="00AB019D">
        <w:rPr>
          <w:rFonts w:ascii="Arial" w:hAnsi="Arial" w:cs="Arial"/>
          <w:spacing w:val="-9"/>
          <w:sz w:val="20"/>
          <w:szCs w:val="20"/>
        </w:rPr>
        <w:t xml:space="preserve"> </w:t>
      </w:r>
      <w:r w:rsidRPr="00AB019D">
        <w:rPr>
          <w:rFonts w:ascii="Arial" w:hAnsi="Arial" w:cs="Arial"/>
          <w:sz w:val="20"/>
          <w:szCs w:val="20"/>
        </w:rPr>
        <w:t>της</w:t>
      </w:r>
      <w:r w:rsidRPr="00AB019D">
        <w:rPr>
          <w:rFonts w:ascii="Arial" w:hAnsi="Arial" w:cs="Arial"/>
          <w:spacing w:val="-7"/>
          <w:sz w:val="20"/>
          <w:szCs w:val="20"/>
        </w:rPr>
        <w:t xml:space="preserve"> </w:t>
      </w:r>
      <w:r w:rsidRPr="00AB019D">
        <w:rPr>
          <w:rFonts w:ascii="Arial" w:hAnsi="Arial" w:cs="Arial"/>
          <w:sz w:val="20"/>
          <w:szCs w:val="20"/>
        </w:rPr>
        <w:t>διάρκειας της σύμβασης, υπό τους όρους του άρθρου 132 του ν.</w:t>
      </w:r>
      <w:r w:rsidRPr="00AB019D">
        <w:rPr>
          <w:rFonts w:ascii="Arial" w:hAnsi="Arial" w:cs="Arial"/>
          <w:spacing w:val="-13"/>
          <w:sz w:val="20"/>
          <w:szCs w:val="20"/>
        </w:rPr>
        <w:t xml:space="preserve"> </w:t>
      </w:r>
      <w:r w:rsidRPr="00AB019D">
        <w:rPr>
          <w:rFonts w:ascii="Arial" w:hAnsi="Arial" w:cs="Arial"/>
          <w:sz w:val="20"/>
          <w:szCs w:val="20"/>
        </w:rPr>
        <w:t>4412/2016.</w:t>
      </w:r>
    </w:p>
    <w:p w14:paraId="1A28CBD9" w14:textId="77777777" w:rsidR="004E29AC" w:rsidRPr="00AB019D" w:rsidRDefault="00C239E8">
      <w:pPr>
        <w:pStyle w:val="11"/>
        <w:numPr>
          <w:ilvl w:val="2"/>
          <w:numId w:val="23"/>
        </w:numPr>
        <w:tabs>
          <w:tab w:val="left" w:pos="727"/>
        </w:tabs>
        <w:spacing w:before="124" w:line="237" w:lineRule="auto"/>
        <w:ind w:right="851" w:firstLine="0"/>
        <w:rPr>
          <w:rFonts w:ascii="Arial" w:hAnsi="Arial" w:cs="Arial"/>
          <w:sz w:val="20"/>
          <w:szCs w:val="20"/>
        </w:rPr>
      </w:pPr>
      <w:r w:rsidRPr="00AB019D">
        <w:rPr>
          <w:rFonts w:ascii="Arial" w:hAnsi="Arial" w:cs="Arial"/>
          <w:sz w:val="20"/>
          <w:szCs w:val="20"/>
        </w:rPr>
        <w:t>Η αρμόδια υπηρεσία μπορεί, με απόφασή της να ορίζει για την παρακολούθηση της σύμβασης τριμελή επιτροπή από υπάλληλους της</w:t>
      </w:r>
      <w:r w:rsidRPr="00AB019D">
        <w:rPr>
          <w:rFonts w:ascii="Arial" w:hAnsi="Arial" w:cs="Arial"/>
          <w:spacing w:val="-6"/>
          <w:sz w:val="20"/>
          <w:szCs w:val="20"/>
        </w:rPr>
        <w:t xml:space="preserve"> </w:t>
      </w:r>
      <w:r w:rsidRPr="00AB019D">
        <w:rPr>
          <w:rFonts w:ascii="Arial" w:hAnsi="Arial" w:cs="Arial"/>
          <w:sz w:val="20"/>
          <w:szCs w:val="20"/>
        </w:rPr>
        <w:t>υπηρεσίας.</w:t>
      </w:r>
    </w:p>
    <w:p w14:paraId="2A20F5F6" w14:textId="77777777" w:rsidR="004E29AC" w:rsidRPr="00AB019D" w:rsidRDefault="00C239E8">
      <w:pPr>
        <w:pStyle w:val="a4"/>
        <w:spacing w:before="122"/>
        <w:ind w:left="140" w:right="852"/>
        <w:jc w:val="both"/>
        <w:rPr>
          <w:rFonts w:ascii="Arial" w:hAnsi="Arial" w:cs="Arial"/>
          <w:sz w:val="20"/>
          <w:szCs w:val="20"/>
        </w:rPr>
      </w:pPr>
      <w:r w:rsidRPr="00AB019D">
        <w:rPr>
          <w:rFonts w:ascii="Arial" w:hAnsi="Arial" w:cs="Arial"/>
          <w:sz w:val="20"/>
          <w:szCs w:val="20"/>
        </w:rPr>
        <w:t>Τα καθήκοντα της επιτροπής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της Επιτροπής μπορεί</w:t>
      </w:r>
      <w:r w:rsidRPr="00AB019D">
        <w:rPr>
          <w:rFonts w:ascii="Arial" w:hAnsi="Arial" w:cs="Arial"/>
          <w:spacing w:val="-2"/>
          <w:sz w:val="20"/>
          <w:szCs w:val="20"/>
        </w:rPr>
        <w:t xml:space="preserve"> </w:t>
      </w:r>
      <w:r w:rsidRPr="00AB019D">
        <w:rPr>
          <w:rFonts w:ascii="Arial" w:hAnsi="Arial" w:cs="Arial"/>
          <w:sz w:val="20"/>
          <w:szCs w:val="20"/>
        </w:rPr>
        <w:t>να</w:t>
      </w:r>
      <w:r w:rsidRPr="00AB019D">
        <w:rPr>
          <w:rFonts w:ascii="Arial" w:hAnsi="Arial" w:cs="Arial"/>
          <w:spacing w:val="-5"/>
          <w:sz w:val="20"/>
          <w:szCs w:val="20"/>
        </w:rPr>
        <w:t xml:space="preserve"> </w:t>
      </w:r>
      <w:r w:rsidRPr="00AB019D">
        <w:rPr>
          <w:rFonts w:ascii="Arial" w:hAnsi="Arial" w:cs="Arial"/>
          <w:sz w:val="20"/>
          <w:szCs w:val="20"/>
        </w:rPr>
        <w:t>απευθύνει</w:t>
      </w:r>
      <w:r w:rsidRPr="00AB019D">
        <w:rPr>
          <w:rFonts w:ascii="Arial" w:hAnsi="Arial" w:cs="Arial"/>
          <w:spacing w:val="-5"/>
          <w:sz w:val="20"/>
          <w:szCs w:val="20"/>
        </w:rPr>
        <w:t xml:space="preserve"> </w:t>
      </w:r>
      <w:r w:rsidRPr="00AB019D">
        <w:rPr>
          <w:rFonts w:ascii="Arial" w:hAnsi="Arial" w:cs="Arial"/>
          <w:sz w:val="20"/>
          <w:szCs w:val="20"/>
        </w:rPr>
        <w:t>έγγραφα με οδηγίες και εντολές προς τον ανάδοχο που αφορούν στην εκτέλεση της</w:t>
      </w:r>
      <w:r w:rsidRPr="00AB019D">
        <w:rPr>
          <w:rFonts w:ascii="Arial" w:hAnsi="Arial" w:cs="Arial"/>
          <w:spacing w:val="-15"/>
          <w:sz w:val="20"/>
          <w:szCs w:val="20"/>
        </w:rPr>
        <w:t xml:space="preserve"> </w:t>
      </w:r>
      <w:r w:rsidRPr="00AB019D">
        <w:rPr>
          <w:rFonts w:ascii="Arial" w:hAnsi="Arial" w:cs="Arial"/>
          <w:sz w:val="20"/>
          <w:szCs w:val="20"/>
        </w:rPr>
        <w:t>σύμβασης.</w:t>
      </w:r>
    </w:p>
    <w:p w14:paraId="4D88A5B3" w14:textId="77777777" w:rsidR="004E29AC" w:rsidRPr="00AB019D" w:rsidRDefault="00C239E8">
      <w:pPr>
        <w:pStyle w:val="11"/>
        <w:numPr>
          <w:ilvl w:val="2"/>
          <w:numId w:val="23"/>
        </w:numPr>
        <w:tabs>
          <w:tab w:val="left" w:pos="736"/>
        </w:tabs>
        <w:spacing w:before="121"/>
        <w:ind w:right="852" w:firstLine="0"/>
        <w:rPr>
          <w:rFonts w:ascii="Arial" w:hAnsi="Arial" w:cs="Arial"/>
          <w:sz w:val="20"/>
          <w:szCs w:val="20"/>
        </w:rPr>
      </w:pPr>
      <w:r w:rsidRPr="00AB019D">
        <w:rPr>
          <w:rFonts w:ascii="Arial" w:hAnsi="Arial" w:cs="Arial"/>
          <w:sz w:val="20"/>
          <w:szCs w:val="20"/>
        </w:rPr>
        <w:t>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w:t>
      </w:r>
      <w:r w:rsidRPr="00AB019D">
        <w:rPr>
          <w:rFonts w:ascii="Arial" w:hAnsi="Arial" w:cs="Arial"/>
          <w:spacing w:val="-9"/>
          <w:sz w:val="20"/>
          <w:szCs w:val="20"/>
        </w:rPr>
        <w:t xml:space="preserve"> </w:t>
      </w:r>
      <w:r w:rsidRPr="00AB019D">
        <w:rPr>
          <w:rFonts w:ascii="Arial" w:hAnsi="Arial" w:cs="Arial"/>
          <w:sz w:val="20"/>
          <w:szCs w:val="20"/>
        </w:rPr>
        <w:t>Το</w:t>
      </w:r>
      <w:r w:rsidRPr="00AB019D">
        <w:rPr>
          <w:rFonts w:ascii="Arial" w:hAnsi="Arial" w:cs="Arial"/>
          <w:spacing w:val="-6"/>
          <w:sz w:val="20"/>
          <w:szCs w:val="20"/>
        </w:rPr>
        <w:t xml:space="preserve"> </w:t>
      </w:r>
      <w:r w:rsidRPr="00AB019D">
        <w:rPr>
          <w:rFonts w:ascii="Arial" w:hAnsi="Arial" w:cs="Arial"/>
          <w:sz w:val="20"/>
          <w:szCs w:val="20"/>
        </w:rPr>
        <w:t>ημερολόγιο</w:t>
      </w:r>
      <w:r w:rsidRPr="00AB019D">
        <w:rPr>
          <w:rFonts w:ascii="Arial" w:hAnsi="Arial" w:cs="Arial"/>
          <w:spacing w:val="-10"/>
          <w:sz w:val="20"/>
          <w:szCs w:val="20"/>
        </w:rPr>
        <w:t xml:space="preserve"> </w:t>
      </w:r>
      <w:r w:rsidRPr="00AB019D">
        <w:rPr>
          <w:rFonts w:ascii="Arial" w:hAnsi="Arial" w:cs="Arial"/>
          <w:sz w:val="20"/>
          <w:szCs w:val="20"/>
        </w:rPr>
        <w:t>συνυπογράφεται</w:t>
      </w:r>
      <w:r w:rsidRPr="00AB019D">
        <w:rPr>
          <w:rFonts w:ascii="Arial" w:hAnsi="Arial" w:cs="Arial"/>
          <w:spacing w:val="-10"/>
          <w:sz w:val="20"/>
          <w:szCs w:val="20"/>
        </w:rPr>
        <w:t xml:space="preserve"> </w:t>
      </w:r>
      <w:r w:rsidRPr="00AB019D">
        <w:rPr>
          <w:rFonts w:ascii="Arial" w:hAnsi="Arial" w:cs="Arial"/>
          <w:sz w:val="20"/>
          <w:szCs w:val="20"/>
        </w:rPr>
        <w:t>από</w:t>
      </w:r>
      <w:r w:rsidRPr="00AB019D">
        <w:rPr>
          <w:rFonts w:ascii="Arial" w:hAnsi="Arial" w:cs="Arial"/>
          <w:spacing w:val="-6"/>
          <w:sz w:val="20"/>
          <w:szCs w:val="20"/>
        </w:rPr>
        <w:t xml:space="preserve"> </w:t>
      </w:r>
      <w:r w:rsidRPr="00AB019D">
        <w:rPr>
          <w:rFonts w:ascii="Arial" w:hAnsi="Arial" w:cs="Arial"/>
          <w:sz w:val="20"/>
          <w:szCs w:val="20"/>
        </w:rPr>
        <w:t>την</w:t>
      </w:r>
      <w:r w:rsidRPr="00AB019D">
        <w:rPr>
          <w:rFonts w:ascii="Arial" w:hAnsi="Arial" w:cs="Arial"/>
          <w:spacing w:val="-6"/>
          <w:sz w:val="20"/>
          <w:szCs w:val="20"/>
        </w:rPr>
        <w:t xml:space="preserve"> </w:t>
      </w:r>
      <w:r w:rsidRPr="00AB019D">
        <w:rPr>
          <w:rFonts w:ascii="Arial" w:hAnsi="Arial" w:cs="Arial"/>
          <w:sz w:val="20"/>
          <w:szCs w:val="20"/>
        </w:rPr>
        <w:t>επιτροπή</w:t>
      </w:r>
      <w:r w:rsidRPr="00AB019D">
        <w:rPr>
          <w:rFonts w:ascii="Arial" w:hAnsi="Arial" w:cs="Arial"/>
          <w:spacing w:val="-8"/>
          <w:sz w:val="20"/>
          <w:szCs w:val="20"/>
        </w:rPr>
        <w:t xml:space="preserve"> </w:t>
      </w:r>
      <w:r w:rsidRPr="00AB019D">
        <w:rPr>
          <w:rFonts w:ascii="Arial" w:hAnsi="Arial" w:cs="Arial"/>
          <w:sz w:val="20"/>
          <w:szCs w:val="20"/>
        </w:rPr>
        <w:t>της</w:t>
      </w:r>
      <w:r w:rsidRPr="00AB019D">
        <w:rPr>
          <w:rFonts w:ascii="Arial" w:hAnsi="Arial" w:cs="Arial"/>
          <w:spacing w:val="-8"/>
          <w:sz w:val="20"/>
          <w:szCs w:val="20"/>
        </w:rPr>
        <w:t xml:space="preserve"> </w:t>
      </w:r>
      <w:r w:rsidRPr="00AB019D">
        <w:rPr>
          <w:rFonts w:ascii="Arial" w:hAnsi="Arial" w:cs="Arial"/>
          <w:sz w:val="20"/>
          <w:szCs w:val="20"/>
        </w:rPr>
        <w:t>σύμβασης,</w:t>
      </w:r>
      <w:r w:rsidRPr="00AB019D">
        <w:rPr>
          <w:rFonts w:ascii="Arial" w:hAnsi="Arial" w:cs="Arial"/>
          <w:spacing w:val="-5"/>
          <w:sz w:val="20"/>
          <w:szCs w:val="20"/>
        </w:rPr>
        <w:t xml:space="preserve"> </w:t>
      </w:r>
      <w:r w:rsidRPr="00AB019D">
        <w:rPr>
          <w:rFonts w:ascii="Arial" w:hAnsi="Arial" w:cs="Arial"/>
          <w:sz w:val="20"/>
          <w:szCs w:val="20"/>
        </w:rPr>
        <w:t>που</w:t>
      </w:r>
      <w:r w:rsidRPr="00AB019D">
        <w:rPr>
          <w:rFonts w:ascii="Arial" w:hAnsi="Arial" w:cs="Arial"/>
          <w:spacing w:val="-8"/>
          <w:sz w:val="20"/>
          <w:szCs w:val="20"/>
        </w:rPr>
        <w:t xml:space="preserve"> </w:t>
      </w:r>
      <w:r w:rsidRPr="00AB019D">
        <w:rPr>
          <w:rFonts w:ascii="Arial" w:hAnsi="Arial" w:cs="Arial"/>
          <w:sz w:val="20"/>
          <w:szCs w:val="20"/>
        </w:rPr>
        <w:t>μπορεί</w:t>
      </w:r>
      <w:r w:rsidRPr="00AB019D">
        <w:rPr>
          <w:rFonts w:ascii="Arial" w:hAnsi="Arial" w:cs="Arial"/>
          <w:spacing w:val="-9"/>
          <w:sz w:val="20"/>
          <w:szCs w:val="20"/>
        </w:rPr>
        <w:t xml:space="preserve"> </w:t>
      </w:r>
      <w:r w:rsidRPr="00AB019D">
        <w:rPr>
          <w:rFonts w:ascii="Arial" w:hAnsi="Arial" w:cs="Arial"/>
          <w:sz w:val="20"/>
          <w:szCs w:val="20"/>
        </w:rPr>
        <w:t>να</w:t>
      </w:r>
      <w:r w:rsidRPr="00AB019D">
        <w:rPr>
          <w:rFonts w:ascii="Arial" w:hAnsi="Arial" w:cs="Arial"/>
          <w:spacing w:val="-6"/>
          <w:sz w:val="20"/>
          <w:szCs w:val="20"/>
        </w:rPr>
        <w:t xml:space="preserve"> </w:t>
      </w:r>
      <w:r w:rsidRPr="00AB019D">
        <w:rPr>
          <w:rFonts w:ascii="Arial" w:hAnsi="Arial" w:cs="Arial"/>
          <w:sz w:val="20"/>
          <w:szCs w:val="20"/>
        </w:rPr>
        <w:t>σημειώσει</w:t>
      </w:r>
      <w:r w:rsidRPr="00AB019D">
        <w:rPr>
          <w:rFonts w:ascii="Arial" w:hAnsi="Arial" w:cs="Arial"/>
          <w:spacing w:val="-9"/>
          <w:sz w:val="20"/>
          <w:szCs w:val="20"/>
        </w:rPr>
        <w:t xml:space="preserve"> </w:t>
      </w:r>
      <w:r w:rsidRPr="00AB019D">
        <w:rPr>
          <w:rFonts w:ascii="Arial" w:hAnsi="Arial" w:cs="Arial"/>
          <w:sz w:val="20"/>
          <w:szCs w:val="20"/>
        </w:rPr>
        <w:t>επί</w:t>
      </w:r>
      <w:r w:rsidRPr="00AB019D">
        <w:rPr>
          <w:rFonts w:ascii="Arial" w:hAnsi="Arial" w:cs="Arial"/>
          <w:spacing w:val="-11"/>
          <w:sz w:val="20"/>
          <w:szCs w:val="20"/>
        </w:rPr>
        <w:t xml:space="preserve"> </w:t>
      </w:r>
      <w:r w:rsidRPr="00AB019D">
        <w:rPr>
          <w:rFonts w:ascii="Arial" w:hAnsi="Arial" w:cs="Arial"/>
          <w:sz w:val="20"/>
          <w:szCs w:val="20"/>
        </w:rPr>
        <w:t>αυτού παρατηρήσεις</w:t>
      </w:r>
      <w:r w:rsidRPr="00AB019D">
        <w:rPr>
          <w:rFonts w:ascii="Arial" w:hAnsi="Arial" w:cs="Arial"/>
          <w:spacing w:val="-10"/>
          <w:sz w:val="20"/>
          <w:szCs w:val="20"/>
        </w:rPr>
        <w:t xml:space="preserve"> </w:t>
      </w:r>
      <w:r w:rsidRPr="00AB019D">
        <w:rPr>
          <w:rFonts w:ascii="Arial" w:hAnsi="Arial" w:cs="Arial"/>
          <w:sz w:val="20"/>
          <w:szCs w:val="20"/>
        </w:rPr>
        <w:t>για</w:t>
      </w:r>
      <w:r w:rsidRPr="00AB019D">
        <w:rPr>
          <w:rFonts w:ascii="Arial" w:hAnsi="Arial" w:cs="Arial"/>
          <w:spacing w:val="-14"/>
          <w:sz w:val="20"/>
          <w:szCs w:val="20"/>
        </w:rPr>
        <w:t xml:space="preserve"> </w:t>
      </w:r>
      <w:r w:rsidRPr="00AB019D">
        <w:rPr>
          <w:rFonts w:ascii="Arial" w:hAnsi="Arial" w:cs="Arial"/>
          <w:sz w:val="20"/>
          <w:szCs w:val="20"/>
        </w:rPr>
        <w:t>την</w:t>
      </w:r>
      <w:r w:rsidRPr="00AB019D">
        <w:rPr>
          <w:rFonts w:ascii="Arial" w:hAnsi="Arial" w:cs="Arial"/>
          <w:spacing w:val="-11"/>
          <w:sz w:val="20"/>
          <w:szCs w:val="20"/>
        </w:rPr>
        <w:t xml:space="preserve"> </w:t>
      </w:r>
      <w:r w:rsidRPr="00AB019D">
        <w:rPr>
          <w:rFonts w:ascii="Arial" w:hAnsi="Arial" w:cs="Arial"/>
          <w:sz w:val="20"/>
          <w:szCs w:val="20"/>
        </w:rPr>
        <w:t>τήρηση</w:t>
      </w:r>
      <w:r w:rsidRPr="00AB019D">
        <w:rPr>
          <w:rFonts w:ascii="Arial" w:hAnsi="Arial" w:cs="Arial"/>
          <w:spacing w:val="-11"/>
          <w:sz w:val="20"/>
          <w:szCs w:val="20"/>
        </w:rPr>
        <w:t xml:space="preserve"> </w:t>
      </w:r>
      <w:r w:rsidRPr="00AB019D">
        <w:rPr>
          <w:rFonts w:ascii="Arial" w:hAnsi="Arial" w:cs="Arial"/>
          <w:sz w:val="20"/>
          <w:szCs w:val="20"/>
        </w:rPr>
        <w:t>των</w:t>
      </w:r>
      <w:r w:rsidRPr="00AB019D">
        <w:rPr>
          <w:rFonts w:ascii="Arial" w:hAnsi="Arial" w:cs="Arial"/>
          <w:spacing w:val="-13"/>
          <w:sz w:val="20"/>
          <w:szCs w:val="20"/>
        </w:rPr>
        <w:t xml:space="preserve"> </w:t>
      </w:r>
      <w:r w:rsidRPr="00AB019D">
        <w:rPr>
          <w:rFonts w:ascii="Arial" w:hAnsi="Arial" w:cs="Arial"/>
          <w:sz w:val="20"/>
          <w:szCs w:val="20"/>
        </w:rPr>
        <w:t>όρων</w:t>
      </w:r>
      <w:r w:rsidRPr="00AB019D">
        <w:rPr>
          <w:rFonts w:ascii="Arial" w:hAnsi="Arial" w:cs="Arial"/>
          <w:spacing w:val="-13"/>
          <w:sz w:val="20"/>
          <w:szCs w:val="20"/>
        </w:rPr>
        <w:t xml:space="preserve"> </w:t>
      </w:r>
      <w:r w:rsidRPr="00AB019D">
        <w:rPr>
          <w:rFonts w:ascii="Arial" w:hAnsi="Arial" w:cs="Arial"/>
          <w:sz w:val="20"/>
          <w:szCs w:val="20"/>
        </w:rPr>
        <w:t>της</w:t>
      </w:r>
      <w:r w:rsidRPr="00AB019D">
        <w:rPr>
          <w:rFonts w:ascii="Arial" w:hAnsi="Arial" w:cs="Arial"/>
          <w:spacing w:val="-12"/>
          <w:sz w:val="20"/>
          <w:szCs w:val="20"/>
        </w:rPr>
        <w:t xml:space="preserve"> </w:t>
      </w:r>
      <w:r w:rsidRPr="00AB019D">
        <w:rPr>
          <w:rFonts w:ascii="Arial" w:hAnsi="Arial" w:cs="Arial"/>
          <w:sz w:val="20"/>
          <w:szCs w:val="20"/>
        </w:rPr>
        <w:t>σύμβασης</w:t>
      </w:r>
      <w:r w:rsidRPr="00AB019D">
        <w:rPr>
          <w:rFonts w:ascii="Arial" w:hAnsi="Arial" w:cs="Arial"/>
          <w:spacing w:val="-12"/>
          <w:sz w:val="20"/>
          <w:szCs w:val="20"/>
        </w:rPr>
        <w:t xml:space="preserve"> </w:t>
      </w:r>
      <w:r w:rsidRPr="00AB019D">
        <w:rPr>
          <w:rFonts w:ascii="Arial" w:hAnsi="Arial" w:cs="Arial"/>
          <w:sz w:val="20"/>
          <w:szCs w:val="20"/>
        </w:rPr>
        <w:t>και</w:t>
      </w:r>
      <w:r w:rsidRPr="00AB019D">
        <w:rPr>
          <w:rFonts w:ascii="Arial" w:hAnsi="Arial" w:cs="Arial"/>
          <w:spacing w:val="-10"/>
          <w:sz w:val="20"/>
          <w:szCs w:val="20"/>
        </w:rPr>
        <w:t xml:space="preserve"> </w:t>
      </w:r>
      <w:r w:rsidRPr="00AB019D">
        <w:rPr>
          <w:rFonts w:ascii="Arial" w:hAnsi="Arial" w:cs="Arial"/>
          <w:sz w:val="20"/>
          <w:szCs w:val="20"/>
        </w:rPr>
        <w:t>φυλάσσεται</w:t>
      </w:r>
      <w:r w:rsidRPr="00AB019D">
        <w:rPr>
          <w:rFonts w:ascii="Arial" w:hAnsi="Arial" w:cs="Arial"/>
          <w:spacing w:val="-11"/>
          <w:sz w:val="20"/>
          <w:szCs w:val="20"/>
        </w:rPr>
        <w:t xml:space="preserve"> </w:t>
      </w:r>
      <w:r w:rsidRPr="00AB019D">
        <w:rPr>
          <w:rFonts w:ascii="Arial" w:hAnsi="Arial" w:cs="Arial"/>
          <w:sz w:val="20"/>
          <w:szCs w:val="20"/>
        </w:rPr>
        <w:t>στον</w:t>
      </w:r>
      <w:r w:rsidRPr="00AB019D">
        <w:rPr>
          <w:rFonts w:ascii="Arial" w:hAnsi="Arial" w:cs="Arial"/>
          <w:spacing w:val="-11"/>
          <w:sz w:val="20"/>
          <w:szCs w:val="20"/>
        </w:rPr>
        <w:t xml:space="preserve"> </w:t>
      </w:r>
      <w:r w:rsidRPr="00AB019D">
        <w:rPr>
          <w:rFonts w:ascii="Arial" w:hAnsi="Arial" w:cs="Arial"/>
          <w:sz w:val="20"/>
          <w:szCs w:val="20"/>
        </w:rPr>
        <w:t>χώρο</w:t>
      </w:r>
      <w:r w:rsidRPr="00AB019D">
        <w:rPr>
          <w:rFonts w:ascii="Arial" w:hAnsi="Arial" w:cs="Arial"/>
          <w:spacing w:val="-12"/>
          <w:sz w:val="20"/>
          <w:szCs w:val="20"/>
        </w:rPr>
        <w:t xml:space="preserve"> </w:t>
      </w:r>
      <w:r w:rsidRPr="00AB019D">
        <w:rPr>
          <w:rFonts w:ascii="Arial" w:hAnsi="Arial" w:cs="Arial"/>
          <w:sz w:val="20"/>
          <w:szCs w:val="20"/>
        </w:rPr>
        <w:t>εκτέλεσης</w:t>
      </w:r>
      <w:r w:rsidRPr="00AB019D">
        <w:rPr>
          <w:rFonts w:ascii="Arial" w:hAnsi="Arial" w:cs="Arial"/>
          <w:spacing w:val="-12"/>
          <w:sz w:val="20"/>
          <w:szCs w:val="20"/>
        </w:rPr>
        <w:t xml:space="preserve"> </w:t>
      </w:r>
      <w:r w:rsidRPr="00AB019D">
        <w:rPr>
          <w:rFonts w:ascii="Arial" w:hAnsi="Arial" w:cs="Arial"/>
          <w:sz w:val="20"/>
          <w:szCs w:val="20"/>
        </w:rPr>
        <w:t>της</w:t>
      </w:r>
      <w:r w:rsidRPr="00AB019D">
        <w:rPr>
          <w:rFonts w:ascii="Arial" w:hAnsi="Arial" w:cs="Arial"/>
          <w:spacing w:val="-9"/>
          <w:sz w:val="20"/>
          <w:szCs w:val="20"/>
        </w:rPr>
        <w:t xml:space="preserve"> </w:t>
      </w:r>
      <w:r w:rsidRPr="00AB019D">
        <w:rPr>
          <w:rFonts w:ascii="Arial" w:hAnsi="Arial" w:cs="Arial"/>
          <w:sz w:val="20"/>
          <w:szCs w:val="20"/>
        </w:rPr>
        <w:t>υπηρεσίας</w:t>
      </w:r>
      <w:r w:rsidRPr="00AB019D">
        <w:rPr>
          <w:rFonts w:ascii="Arial" w:hAnsi="Arial" w:cs="Arial"/>
          <w:spacing w:val="-12"/>
          <w:sz w:val="20"/>
          <w:szCs w:val="20"/>
        </w:rPr>
        <w:t xml:space="preserve"> </w:t>
      </w:r>
      <w:r w:rsidRPr="00AB019D">
        <w:rPr>
          <w:rFonts w:ascii="Arial" w:hAnsi="Arial" w:cs="Arial"/>
          <w:sz w:val="20"/>
          <w:szCs w:val="20"/>
        </w:rPr>
        <w:t>ή</w:t>
      </w:r>
      <w:r w:rsidRPr="00AB019D">
        <w:rPr>
          <w:rFonts w:ascii="Arial" w:hAnsi="Arial" w:cs="Arial"/>
          <w:spacing w:val="-11"/>
          <w:sz w:val="20"/>
          <w:szCs w:val="20"/>
        </w:rPr>
        <w:t xml:space="preserve"> </w:t>
      </w:r>
      <w:r w:rsidRPr="00AB019D">
        <w:rPr>
          <w:rFonts w:ascii="Arial" w:hAnsi="Arial" w:cs="Arial"/>
          <w:sz w:val="20"/>
          <w:szCs w:val="20"/>
        </w:rPr>
        <w:t>όταν αυτό δεν είναι εφικτό προσκομίζεται από τον ανάδοχο στη έδρα της υπηρεσίας, εφόσον τούτο ζητηθεί. Οι καταγραφές του αποτελούν στοιχείο για την παραλαβή του αντικειμένου της σύμβασης από την επιτροπή παραλαβής.</w:t>
      </w:r>
    </w:p>
    <w:p w14:paraId="0E499ADF" w14:textId="77777777" w:rsidR="004E29AC" w:rsidRPr="00AB019D" w:rsidRDefault="00C239E8">
      <w:pPr>
        <w:pStyle w:val="2"/>
        <w:numPr>
          <w:ilvl w:val="1"/>
          <w:numId w:val="22"/>
        </w:numPr>
        <w:tabs>
          <w:tab w:val="left" w:pos="707"/>
          <w:tab w:val="left" w:pos="708"/>
        </w:tabs>
        <w:spacing w:after="21"/>
        <w:ind w:hanging="568"/>
        <w:rPr>
          <w:rFonts w:ascii="Arial" w:hAnsi="Arial" w:cs="Arial"/>
          <w:sz w:val="20"/>
          <w:szCs w:val="20"/>
        </w:rPr>
      </w:pPr>
      <w:bookmarkStart w:id="55" w:name="_bookmark51"/>
      <w:bookmarkEnd w:id="55"/>
      <w:r w:rsidRPr="00AB019D">
        <w:rPr>
          <w:rFonts w:ascii="Arial" w:hAnsi="Arial" w:cs="Arial"/>
          <w:color w:val="001F5F"/>
          <w:sz w:val="20"/>
          <w:szCs w:val="20"/>
        </w:rPr>
        <w:t>Διάρκεια</w:t>
      </w:r>
      <w:r w:rsidRPr="00AB019D">
        <w:rPr>
          <w:rFonts w:ascii="Arial" w:hAnsi="Arial" w:cs="Arial"/>
          <w:color w:val="001F5F"/>
          <w:spacing w:val="-2"/>
          <w:sz w:val="20"/>
          <w:szCs w:val="20"/>
        </w:rPr>
        <w:t xml:space="preserve"> </w:t>
      </w:r>
      <w:r w:rsidRPr="00AB019D">
        <w:rPr>
          <w:rFonts w:ascii="Arial" w:hAnsi="Arial" w:cs="Arial"/>
          <w:color w:val="001F5F"/>
          <w:sz w:val="20"/>
          <w:szCs w:val="20"/>
        </w:rPr>
        <w:t>σύμβασης</w:t>
      </w:r>
    </w:p>
    <w:p w14:paraId="38C7247E"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38AB0FBE">
          <v:group id="Group 1343" o:spid="_x0000_s2402" style="width:513pt;height:1.45pt;mso-position-horizontal-relative:char;mso-position-vertical-relative:line" coordorigin=",14" coordsize="10260,0">
            <v:line id="Line 16" o:spid="_x0000_s2403" style="position:absolute" from="0,14" to="10260,14" o:preferrelative="t" strokecolor="navy">
              <v:stroke miterlimit="2"/>
            </v:line>
            <w10:anchorlock/>
          </v:group>
        </w:pict>
      </w:r>
    </w:p>
    <w:p w14:paraId="4ACFDA8D" w14:textId="77777777" w:rsidR="004E29AC" w:rsidRPr="00AB019D" w:rsidRDefault="00C239E8">
      <w:pPr>
        <w:pStyle w:val="11"/>
        <w:numPr>
          <w:ilvl w:val="2"/>
          <w:numId w:val="24"/>
        </w:numPr>
        <w:tabs>
          <w:tab w:val="left" w:pos="705"/>
        </w:tabs>
        <w:spacing w:before="120" w:line="348" w:lineRule="auto"/>
        <w:ind w:left="140" w:right="1797" w:hanging="140"/>
        <w:rPr>
          <w:rFonts w:ascii="Arial" w:hAnsi="Arial" w:cs="Arial"/>
          <w:sz w:val="20"/>
          <w:szCs w:val="20"/>
        </w:rPr>
      </w:pPr>
      <w:r w:rsidRPr="00AB019D">
        <w:rPr>
          <w:rFonts w:ascii="Arial" w:hAnsi="Arial" w:cs="Arial"/>
          <w:sz w:val="20"/>
          <w:szCs w:val="20"/>
        </w:rPr>
        <w:t xml:space="preserve">Η διάρκεια της Σύμβασης ορίζεται σε (12) μήνες </w:t>
      </w:r>
      <w:r w:rsidR="00C84A51" w:rsidRPr="00AB019D">
        <w:rPr>
          <w:rFonts w:ascii="Arial" w:hAnsi="Arial" w:cs="Arial"/>
          <w:sz w:val="20"/>
          <w:szCs w:val="20"/>
        </w:rPr>
        <w:t xml:space="preserve"> </w:t>
      </w:r>
      <w:r w:rsidR="004A78CF" w:rsidRPr="00AB019D">
        <w:rPr>
          <w:rFonts w:ascii="Arial" w:hAnsi="Arial" w:cs="Arial"/>
          <w:sz w:val="20"/>
          <w:szCs w:val="20"/>
        </w:rPr>
        <w:t xml:space="preserve">με  δικαίωμα παράτασης έως τρεις (3) μήνες </w:t>
      </w:r>
      <w:r w:rsidR="00505758" w:rsidRPr="00AB019D">
        <w:rPr>
          <w:rFonts w:ascii="Arial" w:hAnsi="Arial" w:cs="Arial"/>
          <w:sz w:val="20"/>
          <w:szCs w:val="20"/>
        </w:rPr>
        <w:t xml:space="preserve">με τους ίδιους όρους και το ίδιο οικονομικό αντικείμενο </w:t>
      </w:r>
      <w:r w:rsidR="004A78CF" w:rsidRPr="00AB019D">
        <w:rPr>
          <w:rFonts w:ascii="Arial" w:hAnsi="Arial" w:cs="Arial"/>
          <w:sz w:val="20"/>
          <w:szCs w:val="20"/>
        </w:rPr>
        <w:t>προκειμένου ν</w:t>
      </w:r>
      <w:r w:rsidR="00505758" w:rsidRPr="00AB019D">
        <w:rPr>
          <w:rFonts w:ascii="Arial" w:hAnsi="Arial" w:cs="Arial"/>
          <w:sz w:val="20"/>
          <w:szCs w:val="20"/>
        </w:rPr>
        <w:t>α εξαντληθούν τυχό</w:t>
      </w:r>
      <w:r w:rsidR="00037933" w:rsidRPr="00AB019D">
        <w:rPr>
          <w:rFonts w:ascii="Arial" w:hAnsi="Arial" w:cs="Arial"/>
          <w:sz w:val="20"/>
          <w:szCs w:val="20"/>
        </w:rPr>
        <w:t>ν</w:t>
      </w:r>
      <w:r w:rsidR="00505758" w:rsidRPr="00AB019D">
        <w:rPr>
          <w:rFonts w:ascii="Arial" w:hAnsi="Arial" w:cs="Arial"/>
          <w:sz w:val="20"/>
          <w:szCs w:val="20"/>
        </w:rPr>
        <w:t xml:space="preserve"> εναπομείναντες συμβατικές ποσότητες.</w:t>
      </w:r>
    </w:p>
    <w:p w14:paraId="230038D4" w14:textId="77777777" w:rsidR="004E29AC" w:rsidRPr="00AB019D" w:rsidRDefault="00C239E8">
      <w:pPr>
        <w:pStyle w:val="2"/>
        <w:numPr>
          <w:ilvl w:val="1"/>
          <w:numId w:val="22"/>
        </w:numPr>
        <w:tabs>
          <w:tab w:val="left" w:pos="1134"/>
          <w:tab w:val="left" w:pos="1135"/>
        </w:tabs>
        <w:spacing w:after="21"/>
        <w:ind w:left="1134" w:hanging="995"/>
        <w:rPr>
          <w:rFonts w:ascii="Arial" w:hAnsi="Arial" w:cs="Arial"/>
          <w:sz w:val="20"/>
          <w:szCs w:val="20"/>
        </w:rPr>
      </w:pPr>
      <w:bookmarkStart w:id="56" w:name="_bookmark52"/>
      <w:bookmarkEnd w:id="56"/>
      <w:r w:rsidRPr="00AB019D">
        <w:rPr>
          <w:rFonts w:ascii="Arial" w:hAnsi="Arial" w:cs="Arial"/>
          <w:color w:val="001F5F"/>
          <w:sz w:val="20"/>
          <w:szCs w:val="20"/>
        </w:rPr>
        <w:t>Παραλαβή του αντικειμένου της</w:t>
      </w:r>
      <w:r w:rsidRPr="00AB019D">
        <w:rPr>
          <w:rFonts w:ascii="Arial" w:hAnsi="Arial" w:cs="Arial"/>
          <w:color w:val="001F5F"/>
          <w:spacing w:val="-4"/>
          <w:sz w:val="20"/>
          <w:szCs w:val="20"/>
        </w:rPr>
        <w:t xml:space="preserve"> </w:t>
      </w:r>
      <w:r w:rsidRPr="00AB019D">
        <w:rPr>
          <w:rFonts w:ascii="Arial" w:hAnsi="Arial" w:cs="Arial"/>
          <w:color w:val="001F5F"/>
          <w:sz w:val="20"/>
          <w:szCs w:val="20"/>
        </w:rPr>
        <w:t>σύμβασης</w:t>
      </w:r>
    </w:p>
    <w:p w14:paraId="5A90DC2E"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34E9184">
          <v:group id="Group 1345" o:spid="_x0000_s2400" style="width:513pt;height:1.45pt;mso-position-horizontal-relative:char;mso-position-vertical-relative:line" coordorigin=",14" coordsize="10260,0">
            <v:line id="Line 14" o:spid="_x0000_s2401" style="position:absolute" from="0,14" to="10260,14" o:preferrelative="t" strokecolor="navy">
              <v:stroke miterlimit="2"/>
            </v:line>
            <w10:anchorlock/>
          </v:group>
        </w:pict>
      </w:r>
    </w:p>
    <w:p w14:paraId="025BAF46" w14:textId="77777777" w:rsidR="004E29AC" w:rsidRPr="00AB019D" w:rsidRDefault="00C239E8">
      <w:pPr>
        <w:pStyle w:val="a4"/>
        <w:spacing w:before="75"/>
        <w:ind w:left="140" w:right="853"/>
        <w:jc w:val="both"/>
        <w:rPr>
          <w:rFonts w:ascii="Arial" w:hAnsi="Arial" w:cs="Arial"/>
          <w:sz w:val="20"/>
          <w:szCs w:val="20"/>
        </w:rPr>
      </w:pPr>
      <w:r w:rsidRPr="00AB019D">
        <w:rPr>
          <w:rFonts w:ascii="Arial" w:hAnsi="Arial" w:cs="Arial"/>
          <w:sz w:val="20"/>
          <w:szCs w:val="20"/>
        </w:rPr>
        <w:t xml:space="preserve">Η παραλαβή των παρεχόμενων υπηρεσιών γίνεται από επιτροπές παραλαβής που συγκροτούνται, </w:t>
      </w:r>
      <w:r w:rsidRPr="00AB019D">
        <w:rPr>
          <w:rFonts w:ascii="Arial" w:hAnsi="Arial" w:cs="Arial"/>
          <w:sz w:val="20"/>
          <w:szCs w:val="20"/>
        </w:rPr>
        <w:lastRenderedPageBreak/>
        <w:t>σύμφωνα με την παράγραφο 11 εδάφιο δ’ του άρθρου 221 του ν. 4412/2016.</w:t>
      </w:r>
    </w:p>
    <w:p w14:paraId="125FCCC0" w14:textId="77777777" w:rsidR="004E29AC" w:rsidRPr="00AB019D" w:rsidRDefault="00C239E8">
      <w:pPr>
        <w:pStyle w:val="a4"/>
        <w:spacing w:before="121"/>
        <w:ind w:left="140"/>
        <w:jc w:val="both"/>
        <w:rPr>
          <w:rFonts w:ascii="Arial" w:hAnsi="Arial" w:cs="Arial"/>
          <w:sz w:val="20"/>
          <w:szCs w:val="20"/>
        </w:rPr>
      </w:pPr>
      <w:r w:rsidRPr="00AB019D">
        <w:rPr>
          <w:rFonts w:ascii="Arial" w:hAnsi="Arial" w:cs="Arial"/>
          <w:sz w:val="20"/>
          <w:szCs w:val="20"/>
        </w:rPr>
        <w:t>Κατά τη διαδικασία παραλαβής διενεργείται ο ως άνω έλεγχος, μπορεί δε να καλείται να παραστεί και ο ανάδοχος.</w:t>
      </w:r>
    </w:p>
    <w:p w14:paraId="003E9DB3" w14:textId="77777777" w:rsidR="003C6799" w:rsidRPr="00AB019D" w:rsidRDefault="00C239E8" w:rsidP="003C6799">
      <w:pPr>
        <w:pStyle w:val="a4"/>
        <w:spacing w:before="120"/>
        <w:ind w:left="140" w:right="851"/>
        <w:jc w:val="both"/>
        <w:rPr>
          <w:rFonts w:ascii="Arial" w:hAnsi="Arial" w:cs="Arial"/>
          <w:sz w:val="20"/>
          <w:szCs w:val="20"/>
        </w:rPr>
      </w:pPr>
      <w:r w:rsidRPr="00AB019D">
        <w:rPr>
          <w:rFonts w:ascii="Arial" w:hAnsi="Arial" w:cs="Arial"/>
          <w:sz w:val="20"/>
          <w:szCs w:val="20"/>
        </w:rPr>
        <w:t>Αν η επιτροπές παραλαβής κρίνουν ότι οι παρεχόμενες υπηρεσίες δεν ανταποκρίνονται πλήρως στους όρους της σύμβασης,</w:t>
      </w:r>
      <w:r w:rsidRPr="00AB019D">
        <w:rPr>
          <w:rFonts w:ascii="Arial" w:hAnsi="Arial" w:cs="Arial"/>
          <w:spacing w:val="-14"/>
          <w:sz w:val="20"/>
          <w:szCs w:val="20"/>
        </w:rPr>
        <w:t xml:space="preserve"> </w:t>
      </w:r>
      <w:r w:rsidRPr="00AB019D">
        <w:rPr>
          <w:rFonts w:ascii="Arial" w:hAnsi="Arial" w:cs="Arial"/>
          <w:sz w:val="20"/>
          <w:szCs w:val="20"/>
        </w:rPr>
        <w:t>συντάσσουν</w:t>
      </w:r>
      <w:r w:rsidRPr="00AB019D">
        <w:rPr>
          <w:rFonts w:ascii="Arial" w:hAnsi="Arial" w:cs="Arial"/>
          <w:spacing w:val="-14"/>
          <w:sz w:val="20"/>
          <w:szCs w:val="20"/>
        </w:rPr>
        <w:t xml:space="preserve"> </w:t>
      </w:r>
      <w:r w:rsidRPr="00AB019D">
        <w:rPr>
          <w:rFonts w:ascii="Arial" w:hAnsi="Arial" w:cs="Arial"/>
          <w:sz w:val="20"/>
          <w:szCs w:val="20"/>
        </w:rPr>
        <w:t>πρωτόκολλο</w:t>
      </w:r>
      <w:r w:rsidRPr="00AB019D">
        <w:rPr>
          <w:rFonts w:ascii="Arial" w:hAnsi="Arial" w:cs="Arial"/>
          <w:spacing w:val="-14"/>
          <w:sz w:val="20"/>
          <w:szCs w:val="20"/>
        </w:rPr>
        <w:t xml:space="preserve"> </w:t>
      </w:r>
      <w:r w:rsidRPr="00AB019D">
        <w:rPr>
          <w:rFonts w:ascii="Arial" w:hAnsi="Arial" w:cs="Arial"/>
          <w:sz w:val="20"/>
          <w:szCs w:val="20"/>
        </w:rPr>
        <w:t>προσωρινής</w:t>
      </w:r>
      <w:r w:rsidRPr="00AB019D">
        <w:rPr>
          <w:rFonts w:ascii="Arial" w:hAnsi="Arial" w:cs="Arial"/>
          <w:spacing w:val="-12"/>
          <w:sz w:val="20"/>
          <w:szCs w:val="20"/>
        </w:rPr>
        <w:t xml:space="preserve"> </w:t>
      </w:r>
      <w:r w:rsidRPr="00AB019D">
        <w:rPr>
          <w:rFonts w:ascii="Arial" w:hAnsi="Arial" w:cs="Arial"/>
          <w:sz w:val="20"/>
          <w:szCs w:val="20"/>
        </w:rPr>
        <w:t>παραλαβής,</w:t>
      </w:r>
      <w:r w:rsidRPr="00AB019D">
        <w:rPr>
          <w:rFonts w:ascii="Arial" w:hAnsi="Arial" w:cs="Arial"/>
          <w:spacing w:val="-15"/>
          <w:sz w:val="20"/>
          <w:szCs w:val="20"/>
        </w:rPr>
        <w:t xml:space="preserve"> </w:t>
      </w:r>
      <w:r w:rsidRPr="00AB019D">
        <w:rPr>
          <w:rFonts w:ascii="Arial" w:hAnsi="Arial" w:cs="Arial"/>
          <w:sz w:val="20"/>
          <w:szCs w:val="20"/>
        </w:rPr>
        <w:t>που</w:t>
      </w:r>
      <w:r w:rsidRPr="00AB019D">
        <w:rPr>
          <w:rFonts w:ascii="Arial" w:hAnsi="Arial" w:cs="Arial"/>
          <w:spacing w:val="-12"/>
          <w:sz w:val="20"/>
          <w:szCs w:val="20"/>
        </w:rPr>
        <w:t xml:space="preserve"> </w:t>
      </w:r>
      <w:r w:rsidRPr="00AB019D">
        <w:rPr>
          <w:rFonts w:ascii="Arial" w:hAnsi="Arial" w:cs="Arial"/>
          <w:sz w:val="20"/>
          <w:szCs w:val="20"/>
        </w:rPr>
        <w:t>αναφέρει</w:t>
      </w:r>
      <w:r w:rsidRPr="00AB019D">
        <w:rPr>
          <w:rFonts w:ascii="Arial" w:hAnsi="Arial" w:cs="Arial"/>
          <w:spacing w:val="-15"/>
          <w:sz w:val="20"/>
          <w:szCs w:val="20"/>
        </w:rPr>
        <w:t xml:space="preserve"> </w:t>
      </w:r>
      <w:r w:rsidRPr="00AB019D">
        <w:rPr>
          <w:rFonts w:ascii="Arial" w:hAnsi="Arial" w:cs="Arial"/>
          <w:sz w:val="20"/>
          <w:szCs w:val="20"/>
        </w:rPr>
        <w:t>τις</w:t>
      </w:r>
      <w:r w:rsidRPr="00AB019D">
        <w:rPr>
          <w:rFonts w:ascii="Arial" w:hAnsi="Arial" w:cs="Arial"/>
          <w:spacing w:val="-17"/>
          <w:sz w:val="20"/>
          <w:szCs w:val="20"/>
        </w:rPr>
        <w:t xml:space="preserve"> </w:t>
      </w:r>
      <w:r w:rsidRPr="00AB019D">
        <w:rPr>
          <w:rFonts w:ascii="Arial" w:hAnsi="Arial" w:cs="Arial"/>
          <w:sz w:val="20"/>
          <w:szCs w:val="20"/>
        </w:rPr>
        <w:t>παρεκκλίσεις</w:t>
      </w:r>
      <w:r w:rsidRPr="00AB019D">
        <w:rPr>
          <w:rFonts w:ascii="Arial" w:hAnsi="Arial" w:cs="Arial"/>
          <w:spacing w:val="-12"/>
          <w:sz w:val="20"/>
          <w:szCs w:val="20"/>
        </w:rPr>
        <w:t xml:space="preserve"> </w:t>
      </w:r>
      <w:r w:rsidRPr="00AB019D">
        <w:rPr>
          <w:rFonts w:ascii="Arial" w:hAnsi="Arial" w:cs="Arial"/>
          <w:sz w:val="20"/>
          <w:szCs w:val="20"/>
        </w:rPr>
        <w:t>που</w:t>
      </w:r>
      <w:r w:rsidRPr="00AB019D">
        <w:rPr>
          <w:rFonts w:ascii="Arial" w:hAnsi="Arial" w:cs="Arial"/>
          <w:spacing w:val="-14"/>
          <w:sz w:val="20"/>
          <w:szCs w:val="20"/>
        </w:rPr>
        <w:t xml:space="preserve"> </w:t>
      </w:r>
      <w:r w:rsidRPr="00AB019D">
        <w:rPr>
          <w:rFonts w:ascii="Arial" w:hAnsi="Arial" w:cs="Arial"/>
          <w:sz w:val="20"/>
          <w:szCs w:val="20"/>
        </w:rPr>
        <w:t>διαπιστώθηκαν από τους όρους της σύμβασης και γνωμοδοτούν αν οι αναφερόμενες παρεκκλίσεις επηρεάζουν την καταλληλόλητα των παρεχόμενων υπηρεσιών και συνεπώς αν μπορούν οι τελευταίες να καλύψουν τις σχετικές ανάγκες</w:t>
      </w:r>
    </w:p>
    <w:p w14:paraId="7D348C21" w14:textId="77777777" w:rsidR="004E29AC" w:rsidRPr="00AB019D" w:rsidRDefault="00C239E8" w:rsidP="003C6799">
      <w:pPr>
        <w:pStyle w:val="a4"/>
        <w:spacing w:before="120"/>
        <w:ind w:left="140" w:right="851"/>
        <w:jc w:val="both"/>
        <w:rPr>
          <w:rFonts w:ascii="Arial" w:hAnsi="Arial" w:cs="Arial"/>
          <w:b/>
          <w:sz w:val="20"/>
          <w:szCs w:val="20"/>
        </w:rPr>
      </w:pPr>
      <w:r w:rsidRPr="00AB019D">
        <w:rPr>
          <w:rFonts w:ascii="Arial" w:hAnsi="Arial" w:cs="Arial"/>
          <w:b/>
          <w:sz w:val="20"/>
          <w:szCs w:val="20"/>
        </w:rPr>
        <w:t xml:space="preserve">                                                                                   </w:t>
      </w:r>
      <w:r w:rsidR="00BA1FAA" w:rsidRPr="00AB019D">
        <w:rPr>
          <w:rFonts w:ascii="Arial" w:hAnsi="Arial" w:cs="Arial"/>
          <w:b/>
          <w:sz w:val="20"/>
          <w:szCs w:val="20"/>
        </w:rPr>
        <w:t xml:space="preserve">           </w:t>
      </w:r>
      <w:r w:rsidRPr="00AB019D">
        <w:rPr>
          <w:rFonts w:ascii="Arial" w:hAnsi="Arial" w:cs="Arial"/>
          <w:b/>
          <w:sz w:val="20"/>
          <w:szCs w:val="20"/>
        </w:rPr>
        <w:t xml:space="preserve"> Ο ΔΙΟΙΚΗΤΗΣ </w:t>
      </w:r>
    </w:p>
    <w:p w14:paraId="63F0BF5B" w14:textId="77777777" w:rsidR="00317A8C" w:rsidRPr="00AB019D" w:rsidRDefault="00317A8C" w:rsidP="003C6799">
      <w:pPr>
        <w:pStyle w:val="a4"/>
        <w:spacing w:before="120"/>
        <w:ind w:left="140" w:right="851"/>
        <w:jc w:val="both"/>
        <w:rPr>
          <w:rFonts w:ascii="Arial" w:hAnsi="Arial" w:cs="Arial"/>
          <w:b/>
          <w:sz w:val="20"/>
          <w:szCs w:val="20"/>
        </w:rPr>
      </w:pPr>
    </w:p>
    <w:p w14:paraId="25E9E78B" w14:textId="77777777" w:rsidR="004E29AC" w:rsidRPr="00AB019D" w:rsidRDefault="00C239E8">
      <w:pPr>
        <w:pStyle w:val="a4"/>
        <w:spacing w:before="10"/>
        <w:rPr>
          <w:rFonts w:ascii="Arial" w:hAnsi="Arial" w:cs="Arial"/>
          <w:b/>
          <w:sz w:val="20"/>
          <w:szCs w:val="20"/>
        </w:rPr>
      </w:pPr>
      <w:r w:rsidRPr="00AB019D">
        <w:rPr>
          <w:rFonts w:ascii="Arial" w:hAnsi="Arial" w:cs="Arial"/>
          <w:b/>
          <w:sz w:val="20"/>
          <w:szCs w:val="20"/>
        </w:rPr>
        <w:t xml:space="preserve">                                                                 </w:t>
      </w:r>
      <w:r w:rsidR="00BA1FAA" w:rsidRPr="00AB019D">
        <w:rPr>
          <w:rFonts w:ascii="Arial" w:hAnsi="Arial" w:cs="Arial"/>
          <w:b/>
          <w:sz w:val="20"/>
          <w:szCs w:val="20"/>
        </w:rPr>
        <w:t xml:space="preserve">      </w:t>
      </w:r>
      <w:r w:rsidRPr="00AB019D">
        <w:rPr>
          <w:rFonts w:ascii="Arial" w:hAnsi="Arial" w:cs="Arial"/>
          <w:b/>
          <w:sz w:val="20"/>
          <w:szCs w:val="20"/>
        </w:rPr>
        <w:t xml:space="preserve">              </w:t>
      </w:r>
      <w:r w:rsidR="00C9677D" w:rsidRPr="00AB019D">
        <w:rPr>
          <w:rFonts w:ascii="Arial" w:hAnsi="Arial" w:cs="Arial"/>
          <w:b/>
          <w:sz w:val="20"/>
          <w:szCs w:val="20"/>
        </w:rPr>
        <w:t xml:space="preserve">  </w:t>
      </w:r>
      <w:r w:rsidRPr="00AB019D">
        <w:rPr>
          <w:rFonts w:ascii="Arial" w:hAnsi="Arial" w:cs="Arial"/>
          <w:b/>
          <w:sz w:val="20"/>
          <w:szCs w:val="20"/>
        </w:rPr>
        <w:t xml:space="preserve">   </w:t>
      </w:r>
      <w:r w:rsidR="00037933" w:rsidRPr="00AB019D">
        <w:rPr>
          <w:rFonts w:ascii="Arial" w:hAnsi="Arial" w:cs="Arial"/>
          <w:b/>
          <w:sz w:val="20"/>
          <w:szCs w:val="20"/>
        </w:rPr>
        <w:t>ΚΑΜΠΟΥΡΗΣ ΓΕΩΡΓ</w:t>
      </w:r>
      <w:r w:rsidR="00C9677D" w:rsidRPr="00AB019D">
        <w:rPr>
          <w:rFonts w:ascii="Arial" w:hAnsi="Arial" w:cs="Arial"/>
          <w:b/>
          <w:sz w:val="20"/>
          <w:szCs w:val="20"/>
        </w:rPr>
        <w:t>Ι</w:t>
      </w:r>
      <w:r w:rsidR="00037933" w:rsidRPr="00AB019D">
        <w:rPr>
          <w:rFonts w:ascii="Arial" w:hAnsi="Arial" w:cs="Arial"/>
          <w:b/>
          <w:sz w:val="20"/>
          <w:szCs w:val="20"/>
        </w:rPr>
        <w:t>ΟΣ</w:t>
      </w:r>
    </w:p>
    <w:p w14:paraId="19647F0A" w14:textId="77777777" w:rsidR="004E29AC" w:rsidRPr="00AB019D" w:rsidRDefault="004E29AC">
      <w:pPr>
        <w:pStyle w:val="a4"/>
        <w:spacing w:before="10"/>
        <w:rPr>
          <w:rFonts w:ascii="Arial" w:hAnsi="Arial" w:cs="Arial"/>
          <w:b/>
          <w:sz w:val="20"/>
          <w:szCs w:val="20"/>
        </w:rPr>
      </w:pPr>
    </w:p>
    <w:p w14:paraId="3F6A574F" w14:textId="77777777" w:rsidR="008A6FA1" w:rsidRPr="00AB019D" w:rsidRDefault="008A6FA1">
      <w:pPr>
        <w:pStyle w:val="a4"/>
        <w:spacing w:before="10"/>
        <w:rPr>
          <w:rFonts w:ascii="Arial" w:hAnsi="Arial" w:cs="Arial"/>
          <w:b/>
          <w:sz w:val="20"/>
          <w:szCs w:val="20"/>
        </w:rPr>
      </w:pPr>
    </w:p>
    <w:p w14:paraId="6DA43FC6" w14:textId="77777777" w:rsidR="008A6FA1" w:rsidRPr="00AB019D" w:rsidRDefault="008A6FA1">
      <w:pPr>
        <w:pStyle w:val="a4"/>
        <w:spacing w:before="10"/>
        <w:rPr>
          <w:rFonts w:ascii="Arial" w:hAnsi="Arial" w:cs="Arial"/>
          <w:b/>
          <w:sz w:val="20"/>
          <w:szCs w:val="20"/>
        </w:rPr>
      </w:pPr>
    </w:p>
    <w:p w14:paraId="6BD57066" w14:textId="77777777" w:rsidR="00C4343E" w:rsidRPr="00AB019D" w:rsidRDefault="00C4343E">
      <w:pPr>
        <w:pStyle w:val="a4"/>
        <w:spacing w:before="10"/>
        <w:rPr>
          <w:rFonts w:ascii="Arial" w:hAnsi="Arial" w:cs="Arial"/>
          <w:b/>
          <w:sz w:val="20"/>
          <w:szCs w:val="20"/>
        </w:rPr>
      </w:pPr>
    </w:p>
    <w:p w14:paraId="24F2B50E" w14:textId="77777777" w:rsidR="00C4343E" w:rsidRPr="00AB019D" w:rsidRDefault="00C4343E">
      <w:pPr>
        <w:pStyle w:val="a4"/>
        <w:spacing w:before="10"/>
        <w:rPr>
          <w:rFonts w:ascii="Arial" w:hAnsi="Arial" w:cs="Arial"/>
          <w:b/>
          <w:sz w:val="20"/>
          <w:szCs w:val="20"/>
        </w:rPr>
      </w:pPr>
    </w:p>
    <w:p w14:paraId="6020D1CB" w14:textId="77777777" w:rsidR="00C4343E" w:rsidRPr="00AB019D" w:rsidRDefault="00C4343E">
      <w:pPr>
        <w:pStyle w:val="a4"/>
        <w:spacing w:before="10"/>
        <w:rPr>
          <w:rFonts w:ascii="Arial" w:hAnsi="Arial" w:cs="Arial"/>
          <w:b/>
          <w:sz w:val="20"/>
          <w:szCs w:val="20"/>
        </w:rPr>
      </w:pPr>
    </w:p>
    <w:p w14:paraId="09587419" w14:textId="77777777" w:rsidR="00C4343E" w:rsidRPr="00AB019D" w:rsidRDefault="00C4343E">
      <w:pPr>
        <w:pStyle w:val="a4"/>
        <w:spacing w:before="10"/>
        <w:rPr>
          <w:rFonts w:ascii="Arial" w:hAnsi="Arial" w:cs="Arial"/>
          <w:b/>
          <w:sz w:val="20"/>
          <w:szCs w:val="20"/>
        </w:rPr>
      </w:pPr>
    </w:p>
    <w:p w14:paraId="12AB6BC7" w14:textId="77777777" w:rsidR="00C4343E" w:rsidRPr="00AB019D" w:rsidRDefault="00C4343E">
      <w:pPr>
        <w:pStyle w:val="a4"/>
        <w:spacing w:before="10"/>
        <w:rPr>
          <w:rFonts w:ascii="Arial" w:hAnsi="Arial" w:cs="Arial"/>
          <w:b/>
          <w:sz w:val="20"/>
          <w:szCs w:val="20"/>
        </w:rPr>
      </w:pPr>
    </w:p>
    <w:p w14:paraId="55E22060" w14:textId="77777777" w:rsidR="00C4343E" w:rsidRPr="00AB019D" w:rsidRDefault="00C4343E">
      <w:pPr>
        <w:pStyle w:val="a4"/>
        <w:spacing w:before="10"/>
        <w:rPr>
          <w:rFonts w:ascii="Arial" w:hAnsi="Arial" w:cs="Arial"/>
          <w:b/>
          <w:sz w:val="20"/>
          <w:szCs w:val="20"/>
        </w:rPr>
      </w:pPr>
    </w:p>
    <w:p w14:paraId="3EEC6C7B" w14:textId="77777777" w:rsidR="00C4343E" w:rsidRPr="00AB019D" w:rsidRDefault="00C4343E">
      <w:pPr>
        <w:pStyle w:val="a4"/>
        <w:spacing w:before="10"/>
        <w:rPr>
          <w:rFonts w:ascii="Arial" w:hAnsi="Arial" w:cs="Arial"/>
          <w:b/>
          <w:sz w:val="20"/>
          <w:szCs w:val="20"/>
        </w:rPr>
      </w:pPr>
    </w:p>
    <w:p w14:paraId="2117DF87" w14:textId="77777777" w:rsidR="00C4343E" w:rsidRPr="00AB019D" w:rsidRDefault="00C4343E">
      <w:pPr>
        <w:pStyle w:val="a4"/>
        <w:spacing w:before="10"/>
        <w:rPr>
          <w:rFonts w:ascii="Arial" w:hAnsi="Arial" w:cs="Arial"/>
          <w:b/>
          <w:sz w:val="20"/>
          <w:szCs w:val="20"/>
        </w:rPr>
      </w:pPr>
    </w:p>
    <w:p w14:paraId="576FFA1B" w14:textId="77777777" w:rsidR="00C4343E" w:rsidRPr="00AB019D" w:rsidRDefault="00C4343E">
      <w:pPr>
        <w:pStyle w:val="a4"/>
        <w:spacing w:before="10"/>
        <w:rPr>
          <w:rFonts w:ascii="Arial" w:hAnsi="Arial" w:cs="Arial"/>
          <w:b/>
          <w:sz w:val="20"/>
          <w:szCs w:val="20"/>
        </w:rPr>
      </w:pPr>
    </w:p>
    <w:p w14:paraId="4C8498CD" w14:textId="77777777" w:rsidR="00C4343E" w:rsidRPr="00AB019D" w:rsidRDefault="00C4343E">
      <w:pPr>
        <w:pStyle w:val="a4"/>
        <w:spacing w:before="10"/>
        <w:rPr>
          <w:rFonts w:ascii="Arial" w:hAnsi="Arial" w:cs="Arial"/>
          <w:b/>
          <w:sz w:val="20"/>
          <w:szCs w:val="20"/>
        </w:rPr>
      </w:pPr>
    </w:p>
    <w:p w14:paraId="53452137" w14:textId="77777777" w:rsidR="00C4343E" w:rsidRPr="00AB019D" w:rsidRDefault="00C4343E">
      <w:pPr>
        <w:pStyle w:val="a4"/>
        <w:spacing w:before="10"/>
        <w:rPr>
          <w:rFonts w:ascii="Arial" w:hAnsi="Arial" w:cs="Arial"/>
          <w:b/>
          <w:sz w:val="20"/>
          <w:szCs w:val="20"/>
        </w:rPr>
      </w:pPr>
    </w:p>
    <w:p w14:paraId="1D73477F" w14:textId="77777777" w:rsidR="00C4343E" w:rsidRPr="00AB019D" w:rsidRDefault="00C4343E">
      <w:pPr>
        <w:pStyle w:val="a4"/>
        <w:spacing w:before="10"/>
        <w:rPr>
          <w:rFonts w:ascii="Arial" w:hAnsi="Arial" w:cs="Arial"/>
          <w:b/>
          <w:sz w:val="20"/>
          <w:szCs w:val="20"/>
        </w:rPr>
      </w:pPr>
    </w:p>
    <w:p w14:paraId="62E75DD7" w14:textId="77777777" w:rsidR="00C4343E" w:rsidRPr="00AB019D" w:rsidRDefault="00C4343E">
      <w:pPr>
        <w:pStyle w:val="a4"/>
        <w:spacing w:before="10"/>
        <w:rPr>
          <w:rFonts w:ascii="Arial" w:hAnsi="Arial" w:cs="Arial"/>
          <w:b/>
          <w:sz w:val="20"/>
          <w:szCs w:val="20"/>
        </w:rPr>
      </w:pPr>
    </w:p>
    <w:p w14:paraId="05A684BF" w14:textId="77777777" w:rsidR="00C4343E" w:rsidRPr="00AB019D" w:rsidRDefault="00C4343E">
      <w:pPr>
        <w:pStyle w:val="a4"/>
        <w:spacing w:before="10"/>
        <w:rPr>
          <w:rFonts w:ascii="Arial" w:hAnsi="Arial" w:cs="Arial"/>
          <w:b/>
          <w:sz w:val="20"/>
          <w:szCs w:val="20"/>
        </w:rPr>
      </w:pPr>
    </w:p>
    <w:p w14:paraId="746676C9" w14:textId="77777777" w:rsidR="00C4343E" w:rsidRPr="00AB019D" w:rsidRDefault="00C4343E">
      <w:pPr>
        <w:pStyle w:val="a4"/>
        <w:spacing w:before="10"/>
        <w:rPr>
          <w:rFonts w:ascii="Arial" w:hAnsi="Arial" w:cs="Arial"/>
          <w:b/>
          <w:sz w:val="20"/>
          <w:szCs w:val="20"/>
        </w:rPr>
      </w:pPr>
    </w:p>
    <w:p w14:paraId="71B11F0F" w14:textId="77777777" w:rsidR="00C4343E" w:rsidRPr="00AB019D" w:rsidRDefault="00C4343E">
      <w:pPr>
        <w:pStyle w:val="a4"/>
        <w:spacing w:before="10"/>
        <w:rPr>
          <w:rFonts w:ascii="Arial" w:hAnsi="Arial" w:cs="Arial"/>
          <w:b/>
          <w:sz w:val="20"/>
          <w:szCs w:val="20"/>
        </w:rPr>
      </w:pPr>
    </w:p>
    <w:p w14:paraId="58C51775" w14:textId="77777777" w:rsidR="00C4343E" w:rsidRPr="00AB019D" w:rsidRDefault="00C4343E">
      <w:pPr>
        <w:pStyle w:val="a4"/>
        <w:spacing w:before="10"/>
        <w:rPr>
          <w:rFonts w:ascii="Arial" w:hAnsi="Arial" w:cs="Arial"/>
          <w:b/>
          <w:sz w:val="20"/>
          <w:szCs w:val="20"/>
        </w:rPr>
      </w:pPr>
    </w:p>
    <w:p w14:paraId="545E56AB" w14:textId="77777777" w:rsidR="00C4343E" w:rsidRPr="00AB019D" w:rsidRDefault="00C4343E">
      <w:pPr>
        <w:pStyle w:val="a4"/>
        <w:spacing w:before="10"/>
        <w:rPr>
          <w:rFonts w:ascii="Arial" w:hAnsi="Arial" w:cs="Arial"/>
          <w:b/>
          <w:sz w:val="20"/>
          <w:szCs w:val="20"/>
        </w:rPr>
      </w:pPr>
    </w:p>
    <w:p w14:paraId="3B918B76" w14:textId="77777777" w:rsidR="00C4343E" w:rsidRPr="00AB019D" w:rsidRDefault="00C4343E">
      <w:pPr>
        <w:pStyle w:val="a4"/>
        <w:spacing w:before="10"/>
        <w:rPr>
          <w:rFonts w:ascii="Arial" w:hAnsi="Arial" w:cs="Arial"/>
          <w:b/>
          <w:sz w:val="20"/>
          <w:szCs w:val="20"/>
        </w:rPr>
      </w:pPr>
    </w:p>
    <w:p w14:paraId="6C4E912C" w14:textId="77777777" w:rsidR="00C4343E" w:rsidRPr="00AB019D" w:rsidRDefault="00C4343E">
      <w:pPr>
        <w:pStyle w:val="a4"/>
        <w:spacing w:before="10"/>
        <w:rPr>
          <w:rFonts w:ascii="Arial" w:hAnsi="Arial" w:cs="Arial"/>
          <w:b/>
          <w:sz w:val="20"/>
          <w:szCs w:val="20"/>
        </w:rPr>
      </w:pPr>
    </w:p>
    <w:p w14:paraId="11710BC7" w14:textId="77777777" w:rsidR="00C4343E" w:rsidRPr="00AB019D" w:rsidRDefault="00C4343E">
      <w:pPr>
        <w:pStyle w:val="a4"/>
        <w:spacing w:before="10"/>
        <w:rPr>
          <w:rFonts w:ascii="Arial" w:hAnsi="Arial" w:cs="Arial"/>
          <w:b/>
          <w:sz w:val="20"/>
          <w:szCs w:val="20"/>
        </w:rPr>
      </w:pPr>
    </w:p>
    <w:p w14:paraId="28F2C06F" w14:textId="77777777" w:rsidR="00C4343E" w:rsidRPr="00AB019D" w:rsidRDefault="00C4343E">
      <w:pPr>
        <w:pStyle w:val="a4"/>
        <w:spacing w:before="10"/>
        <w:rPr>
          <w:rFonts w:ascii="Arial" w:hAnsi="Arial" w:cs="Arial"/>
          <w:b/>
          <w:sz w:val="20"/>
          <w:szCs w:val="20"/>
        </w:rPr>
      </w:pPr>
    </w:p>
    <w:p w14:paraId="70456E90" w14:textId="77777777" w:rsidR="00C4343E" w:rsidRPr="00AB019D" w:rsidRDefault="00C4343E">
      <w:pPr>
        <w:pStyle w:val="a4"/>
        <w:spacing w:before="10"/>
        <w:rPr>
          <w:rFonts w:ascii="Arial" w:hAnsi="Arial" w:cs="Arial"/>
          <w:b/>
          <w:sz w:val="20"/>
          <w:szCs w:val="20"/>
        </w:rPr>
      </w:pPr>
    </w:p>
    <w:p w14:paraId="0F0F0D92" w14:textId="77777777" w:rsidR="00C4343E" w:rsidRPr="00AB019D" w:rsidRDefault="00C4343E">
      <w:pPr>
        <w:pStyle w:val="a4"/>
        <w:spacing w:before="10"/>
        <w:rPr>
          <w:rFonts w:ascii="Arial" w:hAnsi="Arial" w:cs="Arial"/>
          <w:b/>
          <w:sz w:val="20"/>
          <w:szCs w:val="20"/>
        </w:rPr>
      </w:pPr>
    </w:p>
    <w:p w14:paraId="396645E5" w14:textId="77777777" w:rsidR="00C4343E" w:rsidRPr="00AB019D" w:rsidRDefault="00C4343E">
      <w:pPr>
        <w:pStyle w:val="a4"/>
        <w:spacing w:before="10"/>
        <w:rPr>
          <w:rFonts w:ascii="Arial" w:hAnsi="Arial" w:cs="Arial"/>
          <w:b/>
          <w:sz w:val="20"/>
          <w:szCs w:val="20"/>
        </w:rPr>
      </w:pPr>
    </w:p>
    <w:p w14:paraId="512F731C" w14:textId="77777777" w:rsidR="004E29AC" w:rsidRPr="00AB019D" w:rsidRDefault="00C239E8">
      <w:pPr>
        <w:spacing w:before="44" w:after="19"/>
        <w:ind w:left="140"/>
        <w:rPr>
          <w:rFonts w:ascii="Arial" w:hAnsi="Arial" w:cs="Arial"/>
          <w:b/>
          <w:sz w:val="20"/>
          <w:szCs w:val="20"/>
        </w:rPr>
      </w:pPr>
      <w:r w:rsidRPr="00AB019D">
        <w:rPr>
          <w:rFonts w:ascii="Arial" w:hAnsi="Arial" w:cs="Arial"/>
          <w:b/>
          <w:color w:val="333399"/>
          <w:sz w:val="20"/>
          <w:szCs w:val="20"/>
        </w:rPr>
        <w:t>ΠΑΡΑΡΤΗΜΑΤΑ</w:t>
      </w:r>
    </w:p>
    <w:p w14:paraId="245FCD78" w14:textId="77777777" w:rsidR="004E29AC" w:rsidRPr="00AB019D" w:rsidRDefault="00000000">
      <w:pPr>
        <w:pStyle w:val="a4"/>
        <w:spacing w:line="44" w:lineRule="exact"/>
        <w:ind w:left="90"/>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F67A6F7">
          <v:group id="Group 1347" o:spid="_x0000_s2398" style="width:513pt;height:2.2pt;mso-position-horizontal-relative:char;mso-position-vertical-relative:line" coordorigin=",22" coordsize="10260,0">
            <v:line id="Line 12" o:spid="_x0000_s2399" style="position:absolute" from="0,22" to="10260,22" o:preferrelative="t" strokecolor="navy">
              <v:stroke miterlimit="2"/>
            </v:line>
            <w10:anchorlock/>
          </v:group>
        </w:pict>
      </w:r>
    </w:p>
    <w:p w14:paraId="0A5A3556" w14:textId="77777777" w:rsidR="004E29AC" w:rsidRPr="00AB019D" w:rsidRDefault="004E29AC">
      <w:pPr>
        <w:pStyle w:val="a4"/>
        <w:spacing w:before="11"/>
        <w:rPr>
          <w:rFonts w:ascii="Arial" w:hAnsi="Arial" w:cs="Arial"/>
          <w:b/>
          <w:sz w:val="20"/>
          <w:szCs w:val="20"/>
        </w:rPr>
      </w:pPr>
    </w:p>
    <w:p w14:paraId="41BCD552" w14:textId="7743DEA7" w:rsidR="004E29AC" w:rsidRPr="00AB019D" w:rsidRDefault="00C239E8">
      <w:pPr>
        <w:spacing w:before="92" w:after="18" w:line="242" w:lineRule="auto"/>
        <w:ind w:left="140" w:right="854"/>
        <w:rPr>
          <w:rFonts w:ascii="Arial" w:hAnsi="Arial" w:cs="Arial"/>
          <w:b/>
          <w:sz w:val="20"/>
          <w:szCs w:val="20"/>
        </w:rPr>
      </w:pPr>
      <w:bookmarkStart w:id="57" w:name="_bookmark53"/>
      <w:bookmarkEnd w:id="57"/>
      <w:r w:rsidRPr="00AB019D">
        <w:rPr>
          <w:rFonts w:ascii="Arial" w:hAnsi="Arial" w:cs="Arial"/>
          <w:b/>
          <w:color w:val="001F5F"/>
          <w:sz w:val="20"/>
          <w:szCs w:val="20"/>
        </w:rPr>
        <w:t xml:space="preserve">ΠΑΡΑΡΤΗΜΑ Ι – Αναλυτική Περιγραφή Φυσικού και Οικονομικού Αντικειμένου της Σύμβασης </w:t>
      </w:r>
      <w:r w:rsidR="00C4343E" w:rsidRPr="00AB019D">
        <w:rPr>
          <w:rFonts w:ascii="Arial" w:hAnsi="Arial" w:cs="Arial"/>
          <w:b/>
          <w:color w:val="001F5F"/>
          <w:sz w:val="20"/>
          <w:szCs w:val="20"/>
        </w:rPr>
        <w:t xml:space="preserve">-Τεχνικές Προδιαγραφές  </w:t>
      </w:r>
      <w:r w:rsidRPr="00AB019D">
        <w:rPr>
          <w:rFonts w:ascii="Arial" w:hAnsi="Arial" w:cs="Arial"/>
          <w:b/>
          <w:color w:val="001F5F"/>
          <w:sz w:val="20"/>
          <w:szCs w:val="20"/>
        </w:rPr>
        <w:t>(προσαρμοσμένο από την Αναθέτουσα Αρχή)</w:t>
      </w:r>
    </w:p>
    <w:p w14:paraId="045083A8" w14:textId="77777777" w:rsidR="004E29AC" w:rsidRPr="00AB019D"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6770FA93">
          <v:group id="Group 1349" o:spid="_x0000_s2396" style="width:513pt;height:1.45pt;mso-position-horizontal-relative:char;mso-position-vertical-relative:line" coordorigin=",14" coordsize="10260,0">
            <v:line id="Line 10" o:spid="_x0000_s2397" style="position:absolute" from="0,14" to="10260,14" o:preferrelative="t" strokecolor="navy">
              <v:stroke miterlimit="2"/>
            </v:line>
            <w10:anchorlock/>
          </v:group>
        </w:pict>
      </w:r>
    </w:p>
    <w:p w14:paraId="6377E824" w14:textId="77777777" w:rsidR="00520355" w:rsidRPr="00AB019D" w:rsidRDefault="00C239E8">
      <w:pPr>
        <w:jc w:val="both"/>
        <w:rPr>
          <w:rFonts w:ascii="Arial" w:hAnsi="Arial" w:cs="Arial"/>
          <w:b/>
          <w:sz w:val="20"/>
          <w:szCs w:val="20"/>
        </w:rPr>
      </w:pPr>
      <w:r w:rsidRPr="00AB019D">
        <w:rPr>
          <w:rFonts w:ascii="Arial" w:hAnsi="Arial" w:cs="Arial"/>
          <w:b/>
          <w:color w:val="FF6600"/>
          <w:sz w:val="20"/>
          <w:szCs w:val="20"/>
        </w:rPr>
        <w:t xml:space="preserve">                                           </w:t>
      </w:r>
      <w:r w:rsidRPr="00AB019D">
        <w:rPr>
          <w:rFonts w:ascii="Arial" w:hAnsi="Arial" w:cs="Arial"/>
          <w:b/>
          <w:sz w:val="20"/>
          <w:szCs w:val="20"/>
        </w:rPr>
        <w:t xml:space="preserve"> </w:t>
      </w:r>
    </w:p>
    <w:p w14:paraId="1FD787D8" w14:textId="5FD20C6B" w:rsidR="004E29AC" w:rsidRPr="00AB019D" w:rsidRDefault="00520355">
      <w:pPr>
        <w:jc w:val="both"/>
        <w:rPr>
          <w:rFonts w:ascii="Arial" w:hAnsi="Arial" w:cs="Arial"/>
          <w:b/>
          <w:sz w:val="20"/>
          <w:szCs w:val="20"/>
          <w:u w:val="single"/>
        </w:rPr>
      </w:pPr>
      <w:r w:rsidRPr="00AB019D">
        <w:rPr>
          <w:rFonts w:ascii="Arial" w:hAnsi="Arial" w:cs="Arial"/>
          <w:b/>
          <w:sz w:val="20"/>
          <w:szCs w:val="20"/>
        </w:rPr>
        <w:t xml:space="preserve">                            </w:t>
      </w:r>
      <w:r w:rsidR="00C239E8" w:rsidRPr="00AB019D">
        <w:rPr>
          <w:rFonts w:ascii="Arial" w:hAnsi="Arial" w:cs="Arial"/>
          <w:b/>
          <w:sz w:val="20"/>
          <w:szCs w:val="20"/>
        </w:rPr>
        <w:t xml:space="preserve">     </w:t>
      </w:r>
      <w:r w:rsidR="00C239E8" w:rsidRPr="00AB019D">
        <w:rPr>
          <w:rFonts w:ascii="Arial" w:hAnsi="Arial" w:cs="Arial"/>
          <w:b/>
          <w:sz w:val="20"/>
          <w:szCs w:val="20"/>
          <w:u w:val="single"/>
        </w:rPr>
        <w:t xml:space="preserve"> ΠΙΝΑΚΑΣ ΤΩΝ ΥΠΟ ΠΡΟΜΗΘΕΙΑ ΕΙΔΩΝ</w:t>
      </w:r>
    </w:p>
    <w:p w14:paraId="2A832BB5" w14:textId="77777777" w:rsidR="00E570BD" w:rsidRPr="00AB019D" w:rsidRDefault="00E570BD">
      <w:pPr>
        <w:jc w:val="both"/>
        <w:rPr>
          <w:rFonts w:ascii="Arial" w:hAnsi="Arial" w:cs="Arial"/>
          <w:b/>
          <w:color w:val="FF6600"/>
          <w:sz w:val="20"/>
          <w:szCs w:val="20"/>
          <w:u w:val="single"/>
        </w:rPr>
      </w:pPr>
    </w:p>
    <w:p w14:paraId="0530881D" w14:textId="77777777" w:rsidR="004E29AC" w:rsidRPr="00AB019D" w:rsidRDefault="00C239E8">
      <w:pPr>
        <w:rPr>
          <w:rFonts w:ascii="Arial" w:hAnsi="Arial" w:cs="Arial"/>
          <w:b/>
          <w:bCs/>
          <w:color w:val="FF0000"/>
          <w:sz w:val="20"/>
          <w:szCs w:val="20"/>
        </w:rPr>
      </w:pPr>
      <w:r w:rsidRPr="00AB019D">
        <w:rPr>
          <w:rFonts w:ascii="Arial" w:hAnsi="Arial" w:cs="Arial"/>
          <w:b/>
          <w:bCs/>
          <w:sz w:val="20"/>
          <w:szCs w:val="20"/>
        </w:rPr>
        <w:t>Α.      ΝΩΠΑ ΚΡΕΑΤΑ ΚΑΙ ΚΟΤΟΠΟΥΛΑ</w:t>
      </w:r>
      <w:r w:rsidR="00CF3FA0" w:rsidRPr="00AB019D">
        <w:rPr>
          <w:rFonts w:ascii="Arial" w:hAnsi="Arial" w:cs="Arial"/>
          <w:b/>
          <w:bCs/>
          <w:color w:val="FF0000"/>
          <w:sz w:val="20"/>
          <w:szCs w:val="20"/>
        </w:rPr>
        <w:t xml:space="preserve"> </w:t>
      </w:r>
    </w:p>
    <w:tbl>
      <w:tblPr>
        <w:tblW w:w="8926" w:type="dxa"/>
        <w:tblInd w:w="15" w:type="dxa"/>
        <w:tblLayout w:type="fixed"/>
        <w:tblLook w:val="04A0" w:firstRow="1" w:lastRow="0" w:firstColumn="1" w:lastColumn="0" w:noHBand="0" w:noVBand="1"/>
      </w:tblPr>
      <w:tblGrid>
        <w:gridCol w:w="959"/>
        <w:gridCol w:w="4455"/>
        <w:gridCol w:w="1527"/>
        <w:gridCol w:w="1985"/>
      </w:tblGrid>
      <w:tr w:rsidR="008B2E14" w:rsidRPr="00AB019D" w14:paraId="72D75A61"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1E26D58" w14:textId="77777777" w:rsidR="008B2E14" w:rsidRPr="00AB019D" w:rsidRDefault="008B2E14" w:rsidP="00E514F4">
            <w:pPr>
              <w:textAlignment w:val="bottom"/>
              <w:rPr>
                <w:rFonts w:ascii="Arial" w:eastAsia="Tahoma" w:hAnsi="Arial" w:cs="Arial"/>
                <w:b/>
                <w:bCs/>
                <w:color w:val="000000"/>
                <w:sz w:val="20"/>
                <w:szCs w:val="20"/>
              </w:rPr>
            </w:pPr>
            <w:r w:rsidRPr="00AB019D">
              <w:rPr>
                <w:rFonts w:ascii="Arial" w:eastAsia="Tahoma" w:hAnsi="Arial" w:cs="Arial"/>
                <w:b/>
                <w:bCs/>
                <w:color w:val="000000"/>
                <w:sz w:val="20"/>
                <w:szCs w:val="20"/>
              </w:rPr>
              <w:t>α/α</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6899445" w14:textId="77777777" w:rsidR="008B2E14" w:rsidRPr="00AB019D" w:rsidRDefault="008B2E14" w:rsidP="00E514F4">
            <w:pPr>
              <w:textAlignment w:val="bottom"/>
              <w:rPr>
                <w:rFonts w:ascii="Arial" w:eastAsia="Tahoma" w:hAnsi="Arial" w:cs="Arial"/>
                <w:b/>
                <w:color w:val="000000"/>
                <w:sz w:val="20"/>
                <w:szCs w:val="20"/>
              </w:rPr>
            </w:pPr>
            <w:r w:rsidRPr="00AB019D">
              <w:rPr>
                <w:rFonts w:ascii="Arial" w:eastAsia="Tahoma" w:hAnsi="Arial" w:cs="Arial"/>
                <w:b/>
                <w:color w:val="000000"/>
                <w:sz w:val="20"/>
                <w:szCs w:val="20"/>
              </w:rPr>
              <w:t xml:space="preserve">ΕΙΔΟΣ </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70A09F5" w14:textId="77777777" w:rsidR="008B2E14" w:rsidRPr="00AB019D" w:rsidRDefault="008B2E14" w:rsidP="00E514F4">
            <w:pPr>
              <w:jc w:val="center"/>
              <w:textAlignment w:val="bottom"/>
              <w:rPr>
                <w:rFonts w:ascii="Arial" w:eastAsia="Tahoma" w:hAnsi="Arial" w:cs="Arial"/>
                <w:b/>
                <w:color w:val="000000"/>
                <w:sz w:val="20"/>
                <w:szCs w:val="20"/>
              </w:rPr>
            </w:pPr>
            <w:r w:rsidRPr="00AB019D">
              <w:rPr>
                <w:rFonts w:ascii="Arial" w:eastAsia="Tahoma" w:hAnsi="Arial" w:cs="Arial"/>
                <w:b/>
                <w:color w:val="000000"/>
                <w:sz w:val="20"/>
                <w:szCs w:val="20"/>
              </w:rPr>
              <w:t>ΕTΗΣΙΑ ΠΟΣΟΤΗΤΑ</w:t>
            </w:r>
          </w:p>
        </w:tc>
        <w:tc>
          <w:tcPr>
            <w:tcW w:w="1985" w:type="dxa"/>
            <w:tcBorders>
              <w:top w:val="single" w:sz="4" w:space="0" w:color="000000"/>
              <w:left w:val="single" w:sz="4" w:space="0" w:color="000000"/>
              <w:bottom w:val="single" w:sz="4" w:space="0" w:color="000000"/>
              <w:right w:val="single" w:sz="4" w:space="0" w:color="000000"/>
            </w:tcBorders>
          </w:tcPr>
          <w:p w14:paraId="572CF59D" w14:textId="77777777" w:rsidR="008B2E14" w:rsidRPr="00AB019D" w:rsidRDefault="008B2E14" w:rsidP="00E514F4">
            <w:pPr>
              <w:jc w:val="center"/>
              <w:textAlignment w:val="bottom"/>
              <w:rPr>
                <w:rFonts w:ascii="Arial" w:eastAsia="Tahoma" w:hAnsi="Arial" w:cs="Arial"/>
                <w:b/>
                <w:color w:val="000000"/>
                <w:sz w:val="20"/>
                <w:szCs w:val="20"/>
              </w:rPr>
            </w:pPr>
            <w:r w:rsidRPr="00AB019D">
              <w:rPr>
                <w:rFonts w:ascii="Arial" w:eastAsia="Tahoma" w:hAnsi="Arial" w:cs="Arial"/>
                <w:b/>
                <w:color w:val="000000"/>
                <w:sz w:val="20"/>
                <w:szCs w:val="20"/>
              </w:rPr>
              <w:t xml:space="preserve">ΤΕΛΕΥΤΑΙΑ ΤΙΜΗ ΑΓΟΡΑΣ </w:t>
            </w:r>
          </w:p>
        </w:tc>
      </w:tr>
      <w:tr w:rsidR="001F51D9" w:rsidRPr="00AB019D" w14:paraId="7F888F23"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AB32CFB" w14:textId="77777777" w:rsidR="001F51D9" w:rsidRPr="00AB019D" w:rsidRDefault="001F51D9" w:rsidP="001F51D9">
            <w:pPr>
              <w:textAlignment w:val="bottom"/>
              <w:rPr>
                <w:rFonts w:ascii="Arial" w:eastAsia="Tahoma" w:hAnsi="Arial" w:cs="Arial"/>
                <w:color w:val="000000"/>
                <w:sz w:val="20"/>
                <w:szCs w:val="20"/>
              </w:rPr>
            </w:pPr>
            <w:r w:rsidRPr="00AB019D">
              <w:rPr>
                <w:rFonts w:ascii="Arial" w:eastAsia="Tahoma" w:hAnsi="Arial" w:cs="Arial"/>
                <w:color w:val="000000"/>
                <w:sz w:val="20"/>
                <w:szCs w:val="20"/>
              </w:rPr>
              <w:t>1</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D168D5" w14:textId="77777777" w:rsidR="001F51D9" w:rsidRPr="00AB019D" w:rsidRDefault="001F51D9" w:rsidP="001F51D9">
            <w:pPr>
              <w:textAlignment w:val="top"/>
              <w:rPr>
                <w:rFonts w:ascii="Arial" w:eastAsia="Tahoma" w:hAnsi="Arial" w:cs="Arial"/>
                <w:color w:val="000000"/>
                <w:sz w:val="20"/>
                <w:szCs w:val="20"/>
              </w:rPr>
            </w:pPr>
            <w:r w:rsidRPr="00AB019D">
              <w:rPr>
                <w:rFonts w:ascii="Arial" w:eastAsia="Tahoma" w:hAnsi="Arial" w:cs="Arial"/>
                <w:color w:val="000000"/>
                <w:sz w:val="20"/>
                <w:szCs w:val="20"/>
              </w:rPr>
              <w:t>Κρέας χοιρινό νωπό</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AF9071" w14:textId="4363303C" w:rsidR="001F51D9" w:rsidRPr="00AB019D" w:rsidRDefault="001F51D9" w:rsidP="001F51D9">
            <w:pPr>
              <w:tabs>
                <w:tab w:val="left" w:pos="2000"/>
              </w:tabs>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300 κιλά</w:t>
            </w:r>
          </w:p>
        </w:tc>
        <w:tc>
          <w:tcPr>
            <w:tcW w:w="1985" w:type="dxa"/>
            <w:tcBorders>
              <w:top w:val="single" w:sz="4" w:space="0" w:color="000000"/>
              <w:left w:val="single" w:sz="4" w:space="0" w:color="000000"/>
              <w:bottom w:val="single" w:sz="4" w:space="0" w:color="000000"/>
              <w:right w:val="single" w:sz="4" w:space="0" w:color="000000"/>
            </w:tcBorders>
          </w:tcPr>
          <w:p w14:paraId="7C450974" w14:textId="4F3E4AC8" w:rsidR="001F51D9" w:rsidRPr="00AB019D" w:rsidRDefault="001F51D9" w:rsidP="001F51D9">
            <w:pPr>
              <w:tabs>
                <w:tab w:val="left" w:pos="2000"/>
              </w:tabs>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7,74</w:t>
            </w:r>
          </w:p>
        </w:tc>
      </w:tr>
      <w:tr w:rsidR="001F51D9" w:rsidRPr="00AB019D" w14:paraId="09D966F9"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4E8366A" w14:textId="77777777" w:rsidR="001F51D9" w:rsidRPr="00AB019D" w:rsidRDefault="001F51D9" w:rsidP="001F51D9">
            <w:pPr>
              <w:textAlignment w:val="bottom"/>
              <w:rPr>
                <w:rFonts w:ascii="Arial" w:eastAsia="Tahoma" w:hAnsi="Arial" w:cs="Arial"/>
                <w:color w:val="000000"/>
                <w:sz w:val="20"/>
                <w:szCs w:val="20"/>
              </w:rPr>
            </w:pPr>
            <w:r w:rsidRPr="00AB019D">
              <w:rPr>
                <w:rFonts w:ascii="Arial" w:eastAsia="Tahoma" w:hAnsi="Arial" w:cs="Arial"/>
                <w:color w:val="000000"/>
                <w:sz w:val="20"/>
                <w:szCs w:val="20"/>
              </w:rPr>
              <w:t>2</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7C4E5C" w14:textId="77777777" w:rsidR="001F51D9" w:rsidRPr="00AB019D" w:rsidRDefault="001F51D9" w:rsidP="001F51D9">
            <w:pPr>
              <w:textAlignment w:val="top"/>
              <w:rPr>
                <w:rFonts w:ascii="Arial" w:eastAsia="Tahoma" w:hAnsi="Arial" w:cs="Arial"/>
                <w:color w:val="000000"/>
                <w:sz w:val="20"/>
                <w:szCs w:val="20"/>
              </w:rPr>
            </w:pPr>
            <w:r w:rsidRPr="00AB019D">
              <w:rPr>
                <w:rFonts w:ascii="Arial" w:eastAsia="Tahoma" w:hAnsi="Arial" w:cs="Arial"/>
                <w:color w:val="000000"/>
                <w:sz w:val="20"/>
                <w:szCs w:val="20"/>
              </w:rPr>
              <w:t>Αρνί Νωπό ντόπιας παραγωγής</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D6EEB1" w14:textId="23C7C475" w:rsidR="001F51D9" w:rsidRPr="00AB019D" w:rsidRDefault="001F51D9" w:rsidP="001F51D9">
            <w:pPr>
              <w:tabs>
                <w:tab w:val="left" w:pos="2000"/>
              </w:tabs>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25 κιλά</w:t>
            </w:r>
          </w:p>
        </w:tc>
        <w:tc>
          <w:tcPr>
            <w:tcW w:w="1985" w:type="dxa"/>
            <w:tcBorders>
              <w:top w:val="single" w:sz="4" w:space="0" w:color="000000"/>
              <w:left w:val="single" w:sz="4" w:space="0" w:color="000000"/>
              <w:bottom w:val="single" w:sz="4" w:space="0" w:color="000000"/>
              <w:right w:val="single" w:sz="4" w:space="0" w:color="000000"/>
            </w:tcBorders>
          </w:tcPr>
          <w:p w14:paraId="22900340" w14:textId="41C88243" w:rsidR="001F51D9" w:rsidRPr="00AB019D" w:rsidRDefault="001F51D9" w:rsidP="001F51D9">
            <w:pPr>
              <w:tabs>
                <w:tab w:val="left" w:pos="2000"/>
              </w:tabs>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12,60</w:t>
            </w:r>
          </w:p>
        </w:tc>
      </w:tr>
      <w:tr w:rsidR="001F51D9" w:rsidRPr="00AB019D" w14:paraId="0008BB8C"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4502530" w14:textId="77777777" w:rsidR="001F51D9" w:rsidRPr="00AB019D" w:rsidRDefault="001F51D9" w:rsidP="001F51D9">
            <w:pPr>
              <w:textAlignment w:val="bottom"/>
              <w:rPr>
                <w:rFonts w:ascii="Arial" w:eastAsia="Tahoma" w:hAnsi="Arial" w:cs="Arial"/>
                <w:color w:val="000000"/>
                <w:sz w:val="20"/>
                <w:szCs w:val="20"/>
              </w:rPr>
            </w:pPr>
            <w:r w:rsidRPr="00AB019D">
              <w:rPr>
                <w:rFonts w:ascii="Arial" w:eastAsia="Tahoma" w:hAnsi="Arial" w:cs="Arial"/>
                <w:color w:val="000000"/>
                <w:sz w:val="20"/>
                <w:szCs w:val="20"/>
              </w:rPr>
              <w:t>3</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AF8E42" w14:textId="77777777" w:rsidR="001F51D9" w:rsidRPr="00AB019D" w:rsidRDefault="001F51D9" w:rsidP="001F51D9">
            <w:pPr>
              <w:textAlignment w:val="top"/>
              <w:rPr>
                <w:rFonts w:ascii="Arial" w:eastAsia="Tahoma" w:hAnsi="Arial" w:cs="Arial"/>
                <w:color w:val="000000"/>
                <w:sz w:val="20"/>
                <w:szCs w:val="20"/>
              </w:rPr>
            </w:pPr>
            <w:r w:rsidRPr="00AB019D">
              <w:rPr>
                <w:rFonts w:ascii="Arial" w:eastAsia="Tahoma" w:hAnsi="Arial" w:cs="Arial"/>
                <w:color w:val="000000"/>
                <w:sz w:val="20"/>
                <w:szCs w:val="20"/>
              </w:rPr>
              <w:t>Μπριζόλες χοιρινές νωπές ντόπιας παραγωγής</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F16281" w14:textId="443A224D" w:rsidR="001F51D9" w:rsidRPr="00AB019D" w:rsidRDefault="001F51D9" w:rsidP="001F51D9">
            <w:pPr>
              <w:tabs>
                <w:tab w:val="left" w:pos="2000"/>
              </w:tabs>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300κιλά</w:t>
            </w:r>
          </w:p>
        </w:tc>
        <w:tc>
          <w:tcPr>
            <w:tcW w:w="1985" w:type="dxa"/>
            <w:tcBorders>
              <w:top w:val="single" w:sz="4" w:space="0" w:color="000000"/>
              <w:left w:val="single" w:sz="4" w:space="0" w:color="000000"/>
              <w:bottom w:val="single" w:sz="4" w:space="0" w:color="000000"/>
              <w:right w:val="single" w:sz="4" w:space="0" w:color="000000"/>
            </w:tcBorders>
          </w:tcPr>
          <w:p w14:paraId="755CB13F" w14:textId="0542B546" w:rsidR="001F51D9" w:rsidRPr="00AB019D" w:rsidRDefault="001F51D9" w:rsidP="001F51D9">
            <w:pPr>
              <w:tabs>
                <w:tab w:val="left" w:pos="2000"/>
              </w:tabs>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7,21</w:t>
            </w:r>
          </w:p>
        </w:tc>
      </w:tr>
      <w:tr w:rsidR="001F51D9" w:rsidRPr="00AB019D" w14:paraId="2ACCF0D2"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A0F8E7F" w14:textId="77777777" w:rsidR="001F51D9" w:rsidRPr="00AB019D" w:rsidRDefault="001F51D9" w:rsidP="001F51D9">
            <w:pPr>
              <w:textAlignment w:val="bottom"/>
              <w:rPr>
                <w:rFonts w:ascii="Arial" w:eastAsia="Tahoma" w:hAnsi="Arial" w:cs="Arial"/>
                <w:color w:val="000000"/>
                <w:sz w:val="20"/>
                <w:szCs w:val="20"/>
              </w:rPr>
            </w:pPr>
            <w:r w:rsidRPr="00AB019D">
              <w:rPr>
                <w:rFonts w:ascii="Arial" w:eastAsia="Tahoma" w:hAnsi="Arial" w:cs="Arial"/>
                <w:color w:val="000000"/>
                <w:sz w:val="20"/>
                <w:szCs w:val="20"/>
              </w:rPr>
              <w:t>4</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1DA9785" w14:textId="77777777" w:rsidR="001F51D9" w:rsidRPr="00AB019D" w:rsidRDefault="001F51D9" w:rsidP="001F51D9">
            <w:pPr>
              <w:textAlignment w:val="top"/>
              <w:rPr>
                <w:rFonts w:ascii="Arial" w:eastAsia="Tahoma" w:hAnsi="Arial" w:cs="Arial"/>
                <w:color w:val="000000"/>
                <w:sz w:val="20"/>
                <w:szCs w:val="20"/>
              </w:rPr>
            </w:pPr>
            <w:r w:rsidRPr="00AB019D">
              <w:rPr>
                <w:rFonts w:ascii="Arial" w:eastAsia="Tahoma" w:hAnsi="Arial" w:cs="Arial"/>
                <w:color w:val="000000"/>
                <w:sz w:val="20"/>
                <w:szCs w:val="20"/>
              </w:rPr>
              <w:t>Σνίτσελ  χοιρινό νωπό ντόπιας παραγωγής</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F3BAAE" w14:textId="6B30F4FA" w:rsidR="001F51D9" w:rsidRPr="00AB019D" w:rsidRDefault="001F51D9" w:rsidP="001F51D9">
            <w:pPr>
              <w:tabs>
                <w:tab w:val="left" w:pos="2000"/>
              </w:tabs>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300κιλά</w:t>
            </w:r>
          </w:p>
        </w:tc>
        <w:tc>
          <w:tcPr>
            <w:tcW w:w="1985" w:type="dxa"/>
            <w:tcBorders>
              <w:top w:val="single" w:sz="4" w:space="0" w:color="000000"/>
              <w:left w:val="single" w:sz="4" w:space="0" w:color="000000"/>
              <w:bottom w:val="single" w:sz="4" w:space="0" w:color="000000"/>
              <w:right w:val="single" w:sz="4" w:space="0" w:color="000000"/>
            </w:tcBorders>
          </w:tcPr>
          <w:p w14:paraId="464D9EAB" w14:textId="5032FDA6" w:rsidR="001F51D9" w:rsidRPr="00AB019D" w:rsidRDefault="001F51D9" w:rsidP="001F51D9">
            <w:pPr>
              <w:tabs>
                <w:tab w:val="left" w:pos="2000"/>
              </w:tabs>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8,59</w:t>
            </w:r>
          </w:p>
        </w:tc>
      </w:tr>
      <w:tr w:rsidR="001F51D9" w:rsidRPr="00AB019D" w14:paraId="4294C1B2"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33F74F2" w14:textId="77777777" w:rsidR="001F51D9" w:rsidRPr="00AB019D" w:rsidRDefault="001F51D9" w:rsidP="001F51D9">
            <w:pPr>
              <w:textAlignment w:val="bottom"/>
              <w:rPr>
                <w:rFonts w:ascii="Arial" w:eastAsia="Tahoma" w:hAnsi="Arial" w:cs="Arial"/>
                <w:color w:val="000000"/>
                <w:sz w:val="20"/>
                <w:szCs w:val="20"/>
              </w:rPr>
            </w:pPr>
            <w:r w:rsidRPr="00AB019D">
              <w:rPr>
                <w:rFonts w:ascii="Arial" w:eastAsia="Tahoma" w:hAnsi="Arial" w:cs="Arial"/>
                <w:color w:val="000000"/>
                <w:sz w:val="20"/>
                <w:szCs w:val="20"/>
              </w:rPr>
              <w:t>5</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476146D" w14:textId="77777777" w:rsidR="001F51D9" w:rsidRPr="00AB019D" w:rsidRDefault="001F51D9" w:rsidP="001F51D9">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 xml:space="preserve">Λουκάνικα Φραγκφούρτης </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FA4907" w14:textId="4F39B99F" w:rsidR="001F51D9" w:rsidRPr="00AB019D" w:rsidRDefault="001F51D9" w:rsidP="001F51D9">
            <w:pPr>
              <w:tabs>
                <w:tab w:val="left" w:pos="2000"/>
              </w:tabs>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100κιλά</w:t>
            </w:r>
          </w:p>
        </w:tc>
        <w:tc>
          <w:tcPr>
            <w:tcW w:w="1985" w:type="dxa"/>
            <w:tcBorders>
              <w:top w:val="single" w:sz="4" w:space="0" w:color="000000"/>
              <w:left w:val="single" w:sz="4" w:space="0" w:color="000000"/>
              <w:bottom w:val="single" w:sz="4" w:space="0" w:color="000000"/>
              <w:right w:val="single" w:sz="4" w:space="0" w:color="000000"/>
            </w:tcBorders>
          </w:tcPr>
          <w:p w14:paraId="5CD06A8E" w14:textId="7492ED50" w:rsidR="001F51D9" w:rsidRPr="00AB019D" w:rsidRDefault="001F51D9" w:rsidP="001F51D9">
            <w:pPr>
              <w:tabs>
                <w:tab w:val="left" w:pos="2000"/>
              </w:tabs>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8,63</w:t>
            </w:r>
          </w:p>
        </w:tc>
      </w:tr>
      <w:tr w:rsidR="001F51D9" w:rsidRPr="00AB019D" w14:paraId="2B72E31E"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FD7AA05" w14:textId="77777777" w:rsidR="001F51D9" w:rsidRPr="00AB019D" w:rsidRDefault="001F51D9" w:rsidP="001F51D9">
            <w:pPr>
              <w:textAlignment w:val="bottom"/>
              <w:rPr>
                <w:rFonts w:ascii="Arial" w:eastAsia="Tahoma" w:hAnsi="Arial" w:cs="Arial"/>
                <w:color w:val="000000"/>
                <w:sz w:val="20"/>
                <w:szCs w:val="20"/>
              </w:rPr>
            </w:pPr>
            <w:r w:rsidRPr="00AB019D">
              <w:rPr>
                <w:rFonts w:ascii="Arial" w:eastAsia="Tahoma" w:hAnsi="Arial" w:cs="Arial"/>
                <w:color w:val="000000"/>
                <w:sz w:val="20"/>
                <w:szCs w:val="20"/>
              </w:rPr>
              <w:t>6</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FA27248" w14:textId="77777777" w:rsidR="001F51D9" w:rsidRPr="00AB019D" w:rsidRDefault="001F51D9" w:rsidP="001F51D9">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Κοτόπουλα νωπά</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60726A6" w14:textId="43A70D20" w:rsidR="001F51D9" w:rsidRPr="00AB019D" w:rsidRDefault="001F51D9" w:rsidP="001F51D9">
            <w:pPr>
              <w:tabs>
                <w:tab w:val="left" w:pos="2000"/>
              </w:tabs>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8000κιλά</w:t>
            </w:r>
          </w:p>
        </w:tc>
        <w:tc>
          <w:tcPr>
            <w:tcW w:w="1985" w:type="dxa"/>
            <w:tcBorders>
              <w:top w:val="single" w:sz="4" w:space="0" w:color="000000"/>
              <w:left w:val="single" w:sz="4" w:space="0" w:color="000000"/>
              <w:bottom w:val="single" w:sz="4" w:space="0" w:color="000000"/>
              <w:right w:val="single" w:sz="4" w:space="0" w:color="000000"/>
            </w:tcBorders>
          </w:tcPr>
          <w:p w14:paraId="1B6276C3" w14:textId="7AAF5039" w:rsidR="001F51D9" w:rsidRPr="00AB019D" w:rsidRDefault="001F51D9" w:rsidP="001F51D9">
            <w:pPr>
              <w:tabs>
                <w:tab w:val="left" w:pos="2000"/>
              </w:tabs>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3,96</w:t>
            </w:r>
          </w:p>
        </w:tc>
      </w:tr>
      <w:tr w:rsidR="001F51D9" w:rsidRPr="00AB019D" w14:paraId="137B4007"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17FCC4A" w14:textId="77777777" w:rsidR="001F51D9" w:rsidRPr="00AB019D" w:rsidRDefault="001F51D9" w:rsidP="001F51D9">
            <w:pPr>
              <w:textAlignment w:val="bottom"/>
              <w:rPr>
                <w:rFonts w:ascii="Arial" w:eastAsia="Tahoma" w:hAnsi="Arial" w:cs="Arial"/>
                <w:color w:val="000000"/>
                <w:sz w:val="20"/>
                <w:szCs w:val="20"/>
              </w:rPr>
            </w:pPr>
            <w:r w:rsidRPr="00AB019D">
              <w:rPr>
                <w:rFonts w:ascii="Arial" w:eastAsia="Tahoma" w:hAnsi="Arial" w:cs="Arial"/>
                <w:color w:val="000000"/>
                <w:sz w:val="20"/>
                <w:szCs w:val="20"/>
              </w:rPr>
              <w:t>7</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ECD1D48" w14:textId="77777777" w:rsidR="001F51D9" w:rsidRPr="00AB019D" w:rsidRDefault="001F51D9" w:rsidP="001F51D9">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Στήθος γαλοπούλας νωπό άνευ οστών</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E92A4D" w14:textId="32A5A57A" w:rsidR="001F51D9" w:rsidRPr="00AB019D" w:rsidRDefault="001F51D9" w:rsidP="001F51D9">
            <w:pPr>
              <w:tabs>
                <w:tab w:val="left" w:pos="2000"/>
              </w:tabs>
              <w:wordWrap w:val="0"/>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200κιλα</w:t>
            </w:r>
          </w:p>
        </w:tc>
        <w:tc>
          <w:tcPr>
            <w:tcW w:w="1985" w:type="dxa"/>
            <w:tcBorders>
              <w:top w:val="single" w:sz="4" w:space="0" w:color="000000"/>
              <w:left w:val="single" w:sz="4" w:space="0" w:color="000000"/>
              <w:bottom w:val="single" w:sz="4" w:space="0" w:color="000000"/>
              <w:right w:val="single" w:sz="4" w:space="0" w:color="000000"/>
            </w:tcBorders>
          </w:tcPr>
          <w:p w14:paraId="650888F6" w14:textId="17C9FC16" w:rsidR="001F51D9" w:rsidRPr="00AB019D" w:rsidRDefault="001F51D9" w:rsidP="001F51D9">
            <w:pPr>
              <w:tabs>
                <w:tab w:val="left" w:pos="2000"/>
              </w:tabs>
              <w:wordWrap w:val="0"/>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12,90</w:t>
            </w:r>
          </w:p>
        </w:tc>
      </w:tr>
      <w:tr w:rsidR="001F51D9" w:rsidRPr="00AB019D" w14:paraId="36A11E43"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27AA6DE" w14:textId="5E12CC20" w:rsidR="001F51D9" w:rsidRPr="00AB019D" w:rsidRDefault="001F51D9" w:rsidP="001F51D9">
            <w:pPr>
              <w:textAlignment w:val="bottom"/>
              <w:rPr>
                <w:rFonts w:ascii="Arial" w:eastAsia="Tahoma" w:hAnsi="Arial" w:cs="Arial"/>
                <w:color w:val="000000"/>
                <w:sz w:val="20"/>
                <w:szCs w:val="20"/>
              </w:rPr>
            </w:pPr>
            <w:r w:rsidRPr="00AB019D">
              <w:rPr>
                <w:rFonts w:ascii="Arial" w:eastAsia="Tahoma" w:hAnsi="Arial" w:cs="Arial"/>
                <w:color w:val="000000"/>
                <w:sz w:val="20"/>
                <w:szCs w:val="20"/>
              </w:rPr>
              <w:t>8</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6041B5" w14:textId="0942E8A9" w:rsidR="001F51D9" w:rsidRPr="00AB019D" w:rsidRDefault="001F51D9" w:rsidP="001F51D9">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Κρέας μοσχάρι νωπό (μπούτι)</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C572EE" w14:textId="3AD88566" w:rsidR="001F51D9" w:rsidRPr="00AB019D" w:rsidRDefault="001F51D9" w:rsidP="001F51D9">
            <w:pPr>
              <w:tabs>
                <w:tab w:val="left" w:pos="2000"/>
              </w:tabs>
              <w:wordWrap w:val="0"/>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800κιλά</w:t>
            </w:r>
          </w:p>
        </w:tc>
        <w:tc>
          <w:tcPr>
            <w:tcW w:w="1985" w:type="dxa"/>
            <w:tcBorders>
              <w:top w:val="single" w:sz="4" w:space="0" w:color="000000"/>
              <w:left w:val="single" w:sz="4" w:space="0" w:color="000000"/>
              <w:bottom w:val="single" w:sz="4" w:space="0" w:color="000000"/>
              <w:right w:val="single" w:sz="4" w:space="0" w:color="000000"/>
            </w:tcBorders>
          </w:tcPr>
          <w:p w14:paraId="72D6D472" w14:textId="1F8276BE" w:rsidR="001F51D9" w:rsidRPr="00AB019D" w:rsidRDefault="001F51D9" w:rsidP="001F51D9">
            <w:pPr>
              <w:tabs>
                <w:tab w:val="left" w:pos="2000"/>
              </w:tabs>
              <w:wordWrap w:val="0"/>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12,84</w:t>
            </w:r>
          </w:p>
        </w:tc>
      </w:tr>
    </w:tbl>
    <w:p w14:paraId="7A540D47" w14:textId="77777777" w:rsidR="004E29AC" w:rsidRPr="00AB019D" w:rsidRDefault="004E29AC">
      <w:pPr>
        <w:rPr>
          <w:rFonts w:ascii="Arial" w:hAnsi="Arial" w:cs="Arial"/>
          <w:sz w:val="20"/>
          <w:szCs w:val="20"/>
        </w:rPr>
      </w:pPr>
    </w:p>
    <w:p w14:paraId="058E5A9A" w14:textId="1B2B32A1" w:rsidR="004E29AC" w:rsidRPr="00AB019D" w:rsidRDefault="00C239E8">
      <w:pPr>
        <w:rPr>
          <w:rFonts w:ascii="Arial" w:hAnsi="Arial" w:cs="Arial"/>
          <w:b/>
          <w:bCs/>
          <w:sz w:val="20"/>
          <w:szCs w:val="20"/>
        </w:rPr>
      </w:pPr>
      <w:bookmarkStart w:id="58" w:name="_Hlk102989981"/>
      <w:r w:rsidRPr="00AB019D">
        <w:rPr>
          <w:rFonts w:ascii="Arial" w:hAnsi="Arial" w:cs="Arial"/>
          <w:b/>
          <w:bCs/>
          <w:sz w:val="20"/>
          <w:szCs w:val="20"/>
        </w:rPr>
        <w:t xml:space="preserve">ΠΡΟΥΠΟΛΟΓΙΣΜΟΥ : </w:t>
      </w:r>
      <w:r w:rsidR="00786E56" w:rsidRPr="00AB019D">
        <w:rPr>
          <w:rFonts w:ascii="Arial" w:hAnsi="Arial" w:cs="Arial"/>
          <w:b/>
          <w:bCs/>
          <w:sz w:val="20"/>
          <w:szCs w:val="20"/>
        </w:rPr>
        <w:t>52.772</w:t>
      </w:r>
      <w:r w:rsidRPr="00AB019D">
        <w:rPr>
          <w:rFonts w:ascii="Arial" w:hAnsi="Arial" w:cs="Arial"/>
          <w:b/>
          <w:bCs/>
          <w:sz w:val="20"/>
          <w:szCs w:val="20"/>
        </w:rPr>
        <w:t xml:space="preserve">,00 € </w:t>
      </w:r>
      <w:r w:rsidR="00D065F9" w:rsidRPr="00AB019D">
        <w:rPr>
          <w:rFonts w:ascii="Arial" w:hAnsi="Arial" w:cs="Arial"/>
          <w:b/>
          <w:bCs/>
          <w:sz w:val="20"/>
          <w:szCs w:val="20"/>
        </w:rPr>
        <w:t xml:space="preserve">χωρίς </w:t>
      </w:r>
      <w:r w:rsidRPr="00AB019D">
        <w:rPr>
          <w:rFonts w:ascii="Arial" w:hAnsi="Arial" w:cs="Arial"/>
          <w:b/>
          <w:bCs/>
          <w:sz w:val="20"/>
          <w:szCs w:val="20"/>
        </w:rPr>
        <w:t xml:space="preserve"> ΦΠΑ </w:t>
      </w:r>
    </w:p>
    <w:p w14:paraId="41367886" w14:textId="77777777" w:rsidR="004E29AC" w:rsidRPr="00AB019D" w:rsidRDefault="00C239E8">
      <w:pPr>
        <w:rPr>
          <w:rFonts w:ascii="Arial" w:hAnsi="Arial" w:cs="Arial"/>
          <w:b/>
          <w:bCs/>
          <w:sz w:val="20"/>
          <w:szCs w:val="20"/>
        </w:rPr>
      </w:pPr>
      <w:r w:rsidRPr="00AB019D">
        <w:rPr>
          <w:rFonts w:ascii="Arial" w:hAnsi="Arial" w:cs="Arial"/>
          <w:b/>
          <w:bCs/>
          <w:sz w:val="20"/>
          <w:szCs w:val="20"/>
        </w:rPr>
        <w:t xml:space="preserve">ΚΡΙΤΗΡΙΟ ΚΑΤΑΚΥΡΩΣΗΣ:  ΥΨΗΛΟΤΕΡΟ ΠΟΣΟΣΤΟ ΕΚΠΤΩΣΗΣ ΕΠΙ ΤΗΣ ΜΕΣΗΣ ΤΙΜΗΣ ΛΙΑΝΙΚΗΣ ΠΩΛΗΣΗΣ ΣΤΟ </w:t>
      </w:r>
      <w:r w:rsidRPr="00AB019D">
        <w:rPr>
          <w:rFonts w:ascii="Arial" w:hAnsi="Arial" w:cs="Arial"/>
          <w:b/>
          <w:bCs/>
          <w:sz w:val="20"/>
          <w:szCs w:val="20"/>
          <w:u w:val="single"/>
        </w:rPr>
        <w:t xml:space="preserve">ΣΥΝΟΛΟ </w:t>
      </w:r>
      <w:r w:rsidRPr="00AB019D">
        <w:rPr>
          <w:rFonts w:ascii="Arial" w:hAnsi="Arial" w:cs="Arial"/>
          <w:b/>
          <w:bCs/>
          <w:sz w:val="20"/>
          <w:szCs w:val="20"/>
        </w:rPr>
        <w:t>ΤΩΝ ΕΙΔΩΝ ΤΗΣ ΟΜΑΔΑΣ</w:t>
      </w:r>
    </w:p>
    <w:bookmarkEnd w:id="58"/>
    <w:p w14:paraId="61BA7775" w14:textId="2AFE58EF" w:rsidR="00B22F9A" w:rsidRPr="00AB019D" w:rsidRDefault="00B22F9A" w:rsidP="00B22F9A">
      <w:pPr>
        <w:rPr>
          <w:rFonts w:ascii="Arial" w:hAnsi="Arial" w:cs="Arial"/>
          <w:b/>
          <w:bCs/>
          <w:color w:val="FF0000"/>
          <w:sz w:val="20"/>
          <w:szCs w:val="20"/>
        </w:rPr>
      </w:pPr>
      <w:r w:rsidRPr="00AB019D">
        <w:rPr>
          <w:rFonts w:ascii="Arial" w:hAnsi="Arial" w:cs="Arial"/>
          <w:b/>
          <w:bCs/>
          <w:sz w:val="20"/>
          <w:szCs w:val="20"/>
        </w:rPr>
        <w:t>Β.     ΚΑΤΕΨΥΓΜΕΝΑ  ΚΡΕΑΤΑ ΚΑΙ ΚΟΤΟΠΟΥΛΑ</w:t>
      </w:r>
      <w:r w:rsidRPr="00AB019D">
        <w:rPr>
          <w:rFonts w:ascii="Arial" w:hAnsi="Arial" w:cs="Arial"/>
          <w:b/>
          <w:bCs/>
          <w:color w:val="FF0000"/>
          <w:sz w:val="20"/>
          <w:szCs w:val="20"/>
        </w:rPr>
        <w:t xml:space="preserve"> </w:t>
      </w:r>
    </w:p>
    <w:tbl>
      <w:tblPr>
        <w:tblW w:w="7933" w:type="dxa"/>
        <w:tblInd w:w="15" w:type="dxa"/>
        <w:tblLayout w:type="fixed"/>
        <w:tblLook w:val="04A0" w:firstRow="1" w:lastRow="0" w:firstColumn="1" w:lastColumn="0" w:noHBand="0" w:noVBand="1"/>
      </w:tblPr>
      <w:tblGrid>
        <w:gridCol w:w="959"/>
        <w:gridCol w:w="2722"/>
        <w:gridCol w:w="2126"/>
        <w:gridCol w:w="2126"/>
      </w:tblGrid>
      <w:tr w:rsidR="00CD7945" w:rsidRPr="00AB019D" w14:paraId="2CEFA217"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985A7FC" w14:textId="77777777" w:rsidR="00CD7945" w:rsidRPr="00AB019D" w:rsidRDefault="00CD7945" w:rsidP="00E514F4">
            <w:pPr>
              <w:textAlignment w:val="bottom"/>
              <w:rPr>
                <w:rFonts w:ascii="Arial" w:eastAsia="Tahoma" w:hAnsi="Arial" w:cs="Arial"/>
                <w:b/>
                <w:bCs/>
                <w:color w:val="000000"/>
                <w:sz w:val="20"/>
                <w:szCs w:val="20"/>
              </w:rPr>
            </w:pPr>
            <w:r w:rsidRPr="00AB019D">
              <w:rPr>
                <w:rFonts w:ascii="Arial" w:eastAsia="Tahoma" w:hAnsi="Arial" w:cs="Arial"/>
                <w:b/>
                <w:bCs/>
                <w:color w:val="000000"/>
                <w:sz w:val="20"/>
                <w:szCs w:val="20"/>
              </w:rPr>
              <w:t>α/α</w:t>
            </w:r>
          </w:p>
        </w:tc>
        <w:tc>
          <w:tcPr>
            <w:tcW w:w="2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78A3847" w14:textId="77777777" w:rsidR="00CD7945" w:rsidRPr="00AB019D" w:rsidRDefault="00CD7945" w:rsidP="00E514F4">
            <w:pPr>
              <w:textAlignment w:val="bottom"/>
              <w:rPr>
                <w:rFonts w:ascii="Arial" w:eastAsia="Tahoma" w:hAnsi="Arial" w:cs="Arial"/>
                <w:b/>
                <w:color w:val="000000"/>
                <w:sz w:val="20"/>
                <w:szCs w:val="20"/>
              </w:rPr>
            </w:pPr>
            <w:r w:rsidRPr="00AB019D">
              <w:rPr>
                <w:rFonts w:ascii="Arial" w:eastAsia="Tahoma" w:hAnsi="Arial" w:cs="Arial"/>
                <w:b/>
                <w:color w:val="000000"/>
                <w:sz w:val="20"/>
                <w:szCs w:val="20"/>
              </w:rPr>
              <w:t xml:space="preserve">ΕΙΔΟΣ </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C9DCB70" w14:textId="77777777" w:rsidR="00CD7945" w:rsidRPr="00AB019D" w:rsidRDefault="00CD7945" w:rsidP="00E514F4">
            <w:pPr>
              <w:jc w:val="center"/>
              <w:textAlignment w:val="bottom"/>
              <w:rPr>
                <w:rFonts w:ascii="Arial" w:eastAsia="Tahoma" w:hAnsi="Arial" w:cs="Arial"/>
                <w:b/>
                <w:color w:val="000000"/>
                <w:sz w:val="20"/>
                <w:szCs w:val="20"/>
              </w:rPr>
            </w:pPr>
            <w:r w:rsidRPr="00AB019D">
              <w:rPr>
                <w:rFonts w:ascii="Arial" w:eastAsia="Tahoma" w:hAnsi="Arial" w:cs="Arial"/>
                <w:b/>
                <w:color w:val="000000"/>
                <w:sz w:val="20"/>
                <w:szCs w:val="20"/>
              </w:rPr>
              <w:t>ΕTΗΣΙΑ ΠΟΣΟΤΗΤΑ</w:t>
            </w:r>
          </w:p>
        </w:tc>
        <w:tc>
          <w:tcPr>
            <w:tcW w:w="2126" w:type="dxa"/>
            <w:tcBorders>
              <w:top w:val="single" w:sz="4" w:space="0" w:color="000000"/>
              <w:left w:val="single" w:sz="4" w:space="0" w:color="000000"/>
              <w:bottom w:val="single" w:sz="4" w:space="0" w:color="000000"/>
              <w:right w:val="single" w:sz="4" w:space="0" w:color="000000"/>
            </w:tcBorders>
          </w:tcPr>
          <w:p w14:paraId="4C928B1C" w14:textId="77777777" w:rsidR="00CD7945" w:rsidRPr="00AB019D" w:rsidRDefault="00CD7945" w:rsidP="00E514F4">
            <w:pPr>
              <w:jc w:val="center"/>
              <w:textAlignment w:val="bottom"/>
              <w:rPr>
                <w:rFonts w:ascii="Arial" w:eastAsia="Tahoma" w:hAnsi="Arial" w:cs="Arial"/>
                <w:b/>
                <w:color w:val="000000"/>
                <w:sz w:val="20"/>
                <w:szCs w:val="20"/>
              </w:rPr>
            </w:pPr>
            <w:r w:rsidRPr="00AB019D">
              <w:rPr>
                <w:rFonts w:ascii="Arial" w:eastAsia="Tahoma" w:hAnsi="Arial" w:cs="Arial"/>
                <w:b/>
                <w:color w:val="000000"/>
                <w:sz w:val="20"/>
                <w:szCs w:val="20"/>
              </w:rPr>
              <w:t>ΤΕΛΕΥΤΑΙΑ ΤΙΜΗ ΑΓΟΡΑΣ</w:t>
            </w:r>
          </w:p>
        </w:tc>
      </w:tr>
      <w:tr w:rsidR="003022FA" w:rsidRPr="00AB019D" w14:paraId="3D704123" w14:textId="77777777" w:rsidTr="00E514F4">
        <w:trPr>
          <w:trHeight w:val="31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02A1BEF" w14:textId="77777777" w:rsidR="003022FA" w:rsidRPr="00AB019D" w:rsidRDefault="003022FA" w:rsidP="003022FA">
            <w:pPr>
              <w:textAlignment w:val="bottom"/>
              <w:rPr>
                <w:rFonts w:ascii="Arial" w:eastAsia="Tahoma" w:hAnsi="Arial" w:cs="Arial"/>
                <w:color w:val="000000"/>
                <w:sz w:val="20"/>
                <w:szCs w:val="20"/>
              </w:rPr>
            </w:pPr>
            <w:r w:rsidRPr="00AB019D">
              <w:rPr>
                <w:rFonts w:ascii="Arial" w:eastAsia="Tahoma" w:hAnsi="Arial" w:cs="Arial"/>
                <w:color w:val="000000"/>
                <w:sz w:val="20"/>
                <w:szCs w:val="20"/>
              </w:rPr>
              <w:t>1</w:t>
            </w:r>
          </w:p>
        </w:tc>
        <w:tc>
          <w:tcPr>
            <w:tcW w:w="2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A7E4F8D" w14:textId="621504DE" w:rsidR="003022FA" w:rsidRPr="00AB019D" w:rsidRDefault="003022FA" w:rsidP="003022FA">
            <w:pPr>
              <w:textAlignment w:val="top"/>
              <w:rPr>
                <w:rFonts w:ascii="Arial" w:eastAsia="Tahoma" w:hAnsi="Arial" w:cs="Arial"/>
                <w:color w:val="000000"/>
                <w:sz w:val="20"/>
                <w:szCs w:val="20"/>
              </w:rPr>
            </w:pPr>
            <w:r w:rsidRPr="00AB019D">
              <w:rPr>
                <w:rFonts w:ascii="Arial" w:eastAsia="Tahoma" w:hAnsi="Arial" w:cs="Arial"/>
                <w:color w:val="000000"/>
                <w:sz w:val="20"/>
                <w:szCs w:val="20"/>
              </w:rPr>
              <w:t>Κρέας μοσχαρίσιο  κατεψυγμένο (αυτοτελή τεμάχια ποντίκι )</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BEC91E" w14:textId="4DEBAEC4" w:rsidR="003022FA" w:rsidRPr="00AB019D" w:rsidRDefault="003022FA" w:rsidP="003022FA">
            <w:pPr>
              <w:tabs>
                <w:tab w:val="left" w:pos="2000"/>
              </w:tabs>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5.600 κιλά</w:t>
            </w:r>
          </w:p>
        </w:tc>
        <w:tc>
          <w:tcPr>
            <w:tcW w:w="2126" w:type="dxa"/>
            <w:tcBorders>
              <w:top w:val="single" w:sz="4" w:space="0" w:color="000000"/>
              <w:left w:val="single" w:sz="4" w:space="0" w:color="000000"/>
              <w:bottom w:val="single" w:sz="4" w:space="0" w:color="000000"/>
              <w:right w:val="single" w:sz="4" w:space="0" w:color="000000"/>
            </w:tcBorders>
          </w:tcPr>
          <w:p w14:paraId="54362D2F" w14:textId="5A54C2B4" w:rsidR="003022FA" w:rsidRPr="00AB019D" w:rsidRDefault="003022FA" w:rsidP="003022FA">
            <w:pPr>
              <w:tabs>
                <w:tab w:val="left" w:pos="2000"/>
              </w:tabs>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8,20</w:t>
            </w:r>
          </w:p>
        </w:tc>
      </w:tr>
      <w:tr w:rsidR="003022FA" w:rsidRPr="00AB019D" w14:paraId="53F65B9D"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67FA61F" w14:textId="77777777" w:rsidR="003022FA" w:rsidRPr="00AB019D" w:rsidRDefault="003022FA" w:rsidP="003022FA">
            <w:pPr>
              <w:textAlignment w:val="bottom"/>
              <w:rPr>
                <w:rFonts w:ascii="Arial" w:eastAsia="Tahoma" w:hAnsi="Arial" w:cs="Arial"/>
                <w:color w:val="000000"/>
                <w:sz w:val="20"/>
                <w:szCs w:val="20"/>
              </w:rPr>
            </w:pPr>
            <w:r w:rsidRPr="00AB019D">
              <w:rPr>
                <w:rFonts w:ascii="Arial" w:eastAsia="Tahoma" w:hAnsi="Arial" w:cs="Arial"/>
                <w:color w:val="000000"/>
                <w:sz w:val="20"/>
                <w:szCs w:val="20"/>
              </w:rPr>
              <w:t>2</w:t>
            </w:r>
          </w:p>
        </w:tc>
        <w:tc>
          <w:tcPr>
            <w:tcW w:w="2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14B4E6" w14:textId="00BE5FBE" w:rsidR="003022FA" w:rsidRPr="00AB019D" w:rsidRDefault="003022FA" w:rsidP="003022FA">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Σουπιές καθαρισμένες κατεψυγμένες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76CB9E4" w14:textId="659C6E71" w:rsidR="003022FA" w:rsidRPr="00AB019D" w:rsidRDefault="003022FA" w:rsidP="003022FA">
            <w:pPr>
              <w:tabs>
                <w:tab w:val="left" w:pos="2000"/>
              </w:tabs>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400 κιλά</w:t>
            </w:r>
          </w:p>
        </w:tc>
        <w:tc>
          <w:tcPr>
            <w:tcW w:w="2126" w:type="dxa"/>
            <w:tcBorders>
              <w:top w:val="single" w:sz="4" w:space="0" w:color="000000"/>
              <w:left w:val="single" w:sz="4" w:space="0" w:color="000000"/>
              <w:bottom w:val="single" w:sz="4" w:space="0" w:color="000000"/>
              <w:right w:val="single" w:sz="4" w:space="0" w:color="000000"/>
            </w:tcBorders>
          </w:tcPr>
          <w:p w14:paraId="31242D9B" w14:textId="1638EA32" w:rsidR="003022FA" w:rsidRPr="00AB019D" w:rsidRDefault="003022FA" w:rsidP="003022FA">
            <w:pPr>
              <w:tabs>
                <w:tab w:val="left" w:pos="2000"/>
              </w:tabs>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12,62</w:t>
            </w:r>
          </w:p>
        </w:tc>
      </w:tr>
      <w:tr w:rsidR="003022FA" w:rsidRPr="00AB019D" w14:paraId="3901C114"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D257ABE" w14:textId="77777777" w:rsidR="003022FA" w:rsidRPr="00AB019D" w:rsidRDefault="003022FA" w:rsidP="003022FA">
            <w:pPr>
              <w:textAlignment w:val="bottom"/>
              <w:rPr>
                <w:rFonts w:ascii="Arial" w:eastAsia="Tahoma" w:hAnsi="Arial" w:cs="Arial"/>
                <w:color w:val="000000"/>
                <w:sz w:val="20"/>
                <w:szCs w:val="20"/>
              </w:rPr>
            </w:pPr>
            <w:r w:rsidRPr="00AB019D">
              <w:rPr>
                <w:rFonts w:ascii="Arial" w:eastAsia="Tahoma" w:hAnsi="Arial" w:cs="Arial"/>
                <w:color w:val="000000"/>
                <w:sz w:val="20"/>
                <w:szCs w:val="20"/>
              </w:rPr>
              <w:lastRenderedPageBreak/>
              <w:t>3</w:t>
            </w:r>
          </w:p>
        </w:tc>
        <w:tc>
          <w:tcPr>
            <w:tcW w:w="2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1E2834C" w14:textId="207D4357" w:rsidR="003022FA" w:rsidRPr="00AB019D" w:rsidRDefault="003022FA" w:rsidP="003022FA">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Ψάρι Πέρκα φιλέτο</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D3BDE5" w14:textId="3D45CBB4" w:rsidR="003022FA" w:rsidRPr="00AB019D" w:rsidRDefault="003022FA" w:rsidP="003022FA">
            <w:pPr>
              <w:tabs>
                <w:tab w:val="left" w:pos="2000"/>
              </w:tabs>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200 κιλά</w:t>
            </w:r>
          </w:p>
        </w:tc>
        <w:tc>
          <w:tcPr>
            <w:tcW w:w="2126" w:type="dxa"/>
            <w:tcBorders>
              <w:top w:val="single" w:sz="4" w:space="0" w:color="000000"/>
              <w:left w:val="single" w:sz="4" w:space="0" w:color="000000"/>
              <w:bottom w:val="single" w:sz="4" w:space="0" w:color="000000"/>
              <w:right w:val="single" w:sz="4" w:space="0" w:color="000000"/>
            </w:tcBorders>
          </w:tcPr>
          <w:p w14:paraId="0B28D861" w14:textId="413DD4BC" w:rsidR="003022FA" w:rsidRPr="00AB019D" w:rsidRDefault="003022FA" w:rsidP="003022FA">
            <w:pPr>
              <w:tabs>
                <w:tab w:val="left" w:pos="2000"/>
              </w:tabs>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17,98</w:t>
            </w:r>
          </w:p>
        </w:tc>
      </w:tr>
      <w:tr w:rsidR="003022FA" w:rsidRPr="00AB019D" w14:paraId="59F1C5FC"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358ECD1" w14:textId="77777777" w:rsidR="003022FA" w:rsidRPr="00AB019D" w:rsidRDefault="003022FA" w:rsidP="003022FA">
            <w:pPr>
              <w:textAlignment w:val="bottom"/>
              <w:rPr>
                <w:rFonts w:ascii="Arial" w:eastAsia="Tahoma" w:hAnsi="Arial" w:cs="Arial"/>
                <w:color w:val="000000"/>
                <w:sz w:val="20"/>
                <w:szCs w:val="20"/>
              </w:rPr>
            </w:pPr>
            <w:r w:rsidRPr="00AB019D">
              <w:rPr>
                <w:rFonts w:ascii="Arial" w:eastAsia="Tahoma" w:hAnsi="Arial" w:cs="Arial"/>
                <w:color w:val="000000"/>
                <w:sz w:val="20"/>
                <w:szCs w:val="20"/>
              </w:rPr>
              <w:t>4</w:t>
            </w:r>
          </w:p>
        </w:tc>
        <w:tc>
          <w:tcPr>
            <w:tcW w:w="2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581CB84" w14:textId="7C170048" w:rsidR="003022FA" w:rsidRPr="00AB019D" w:rsidRDefault="003022FA" w:rsidP="003022FA">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Κοτόπουλα κατεψυγμένα</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F696CA1" w14:textId="39A48C63" w:rsidR="003022FA" w:rsidRPr="00AB019D" w:rsidRDefault="003022FA" w:rsidP="003022FA">
            <w:pPr>
              <w:tabs>
                <w:tab w:val="left" w:pos="2000"/>
              </w:tabs>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5000 κιλά</w:t>
            </w:r>
          </w:p>
        </w:tc>
        <w:tc>
          <w:tcPr>
            <w:tcW w:w="2126" w:type="dxa"/>
            <w:tcBorders>
              <w:top w:val="single" w:sz="4" w:space="0" w:color="000000"/>
              <w:left w:val="single" w:sz="4" w:space="0" w:color="000000"/>
              <w:bottom w:val="single" w:sz="4" w:space="0" w:color="000000"/>
              <w:right w:val="single" w:sz="4" w:space="0" w:color="000000"/>
            </w:tcBorders>
          </w:tcPr>
          <w:p w14:paraId="3A7948FC" w14:textId="62123107" w:rsidR="003022FA" w:rsidRPr="00AB019D" w:rsidRDefault="003022FA" w:rsidP="003022FA">
            <w:pPr>
              <w:tabs>
                <w:tab w:val="left" w:pos="2000"/>
              </w:tabs>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4,00</w:t>
            </w:r>
          </w:p>
        </w:tc>
      </w:tr>
      <w:tr w:rsidR="003022FA" w:rsidRPr="00AB019D" w14:paraId="517BD1A1"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AE4A866" w14:textId="16260108" w:rsidR="003022FA" w:rsidRPr="00AB019D" w:rsidRDefault="003022FA" w:rsidP="003022FA">
            <w:pPr>
              <w:textAlignment w:val="bottom"/>
              <w:rPr>
                <w:rFonts w:ascii="Arial" w:eastAsia="Tahoma" w:hAnsi="Arial" w:cs="Arial"/>
                <w:color w:val="000000"/>
                <w:sz w:val="20"/>
                <w:szCs w:val="20"/>
              </w:rPr>
            </w:pPr>
            <w:r w:rsidRPr="00AB019D">
              <w:rPr>
                <w:rFonts w:ascii="Arial" w:eastAsia="Tahoma" w:hAnsi="Arial" w:cs="Arial"/>
                <w:color w:val="000000"/>
                <w:sz w:val="20"/>
                <w:szCs w:val="20"/>
              </w:rPr>
              <w:t>5</w:t>
            </w:r>
          </w:p>
        </w:tc>
        <w:tc>
          <w:tcPr>
            <w:tcW w:w="2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1D27C0" w14:textId="6EEFD193" w:rsidR="003022FA" w:rsidRPr="00AB019D" w:rsidRDefault="003022FA" w:rsidP="003022FA">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Ψάρι βακαλάος φέτα</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8AAA4B" w14:textId="78AA7D31" w:rsidR="003022FA" w:rsidRPr="00AB019D" w:rsidRDefault="003022FA" w:rsidP="003022FA">
            <w:pPr>
              <w:tabs>
                <w:tab w:val="left" w:pos="2000"/>
              </w:tabs>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100 κιλά</w:t>
            </w:r>
          </w:p>
        </w:tc>
        <w:tc>
          <w:tcPr>
            <w:tcW w:w="2126" w:type="dxa"/>
            <w:tcBorders>
              <w:top w:val="single" w:sz="4" w:space="0" w:color="000000"/>
              <w:left w:val="single" w:sz="4" w:space="0" w:color="000000"/>
              <w:bottom w:val="single" w:sz="4" w:space="0" w:color="000000"/>
              <w:right w:val="single" w:sz="4" w:space="0" w:color="000000"/>
            </w:tcBorders>
          </w:tcPr>
          <w:p w14:paraId="40B3EC44" w14:textId="406E70D5" w:rsidR="003022FA" w:rsidRPr="00AB019D" w:rsidRDefault="003022FA" w:rsidP="003022FA">
            <w:pPr>
              <w:tabs>
                <w:tab w:val="left" w:pos="2000"/>
              </w:tabs>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11,05</w:t>
            </w:r>
          </w:p>
        </w:tc>
      </w:tr>
    </w:tbl>
    <w:p w14:paraId="2B45379B" w14:textId="77777777" w:rsidR="00D065F9" w:rsidRPr="00AB019D" w:rsidRDefault="00D065F9">
      <w:pPr>
        <w:rPr>
          <w:rFonts w:ascii="Arial" w:hAnsi="Arial" w:cs="Arial"/>
          <w:sz w:val="20"/>
          <w:szCs w:val="20"/>
        </w:rPr>
      </w:pPr>
    </w:p>
    <w:p w14:paraId="1972EDBB" w14:textId="60BF0CAF" w:rsidR="00467871" w:rsidRPr="00AB019D" w:rsidRDefault="00467871" w:rsidP="00467871">
      <w:pPr>
        <w:rPr>
          <w:rFonts w:ascii="Arial" w:hAnsi="Arial" w:cs="Arial"/>
          <w:b/>
          <w:bCs/>
          <w:sz w:val="20"/>
          <w:szCs w:val="20"/>
        </w:rPr>
      </w:pPr>
      <w:r w:rsidRPr="00AB019D">
        <w:rPr>
          <w:rFonts w:ascii="Arial" w:hAnsi="Arial" w:cs="Arial"/>
          <w:b/>
          <w:bCs/>
          <w:sz w:val="20"/>
          <w:szCs w:val="20"/>
        </w:rPr>
        <w:t xml:space="preserve">ΠΡΟΥΠΟΛΟΓΙΣΜΟΥ : </w:t>
      </w:r>
      <w:r w:rsidR="00520355" w:rsidRPr="00AB019D">
        <w:rPr>
          <w:rFonts w:ascii="Arial" w:hAnsi="Arial" w:cs="Arial"/>
          <w:b/>
          <w:bCs/>
          <w:sz w:val="20"/>
          <w:szCs w:val="20"/>
        </w:rPr>
        <w:t>75.669,</w:t>
      </w:r>
      <w:r w:rsidRPr="00AB019D">
        <w:rPr>
          <w:rFonts w:ascii="Arial" w:hAnsi="Arial" w:cs="Arial"/>
          <w:b/>
          <w:bCs/>
          <w:sz w:val="20"/>
          <w:szCs w:val="20"/>
        </w:rPr>
        <w:t xml:space="preserve">00 € χωρίς  ΦΠΑ </w:t>
      </w:r>
    </w:p>
    <w:p w14:paraId="6916F027" w14:textId="77777777" w:rsidR="00467871" w:rsidRPr="00AB019D" w:rsidRDefault="00467871" w:rsidP="00467871">
      <w:pPr>
        <w:rPr>
          <w:rFonts w:ascii="Arial" w:hAnsi="Arial" w:cs="Arial"/>
          <w:b/>
          <w:bCs/>
          <w:sz w:val="20"/>
          <w:szCs w:val="20"/>
        </w:rPr>
      </w:pPr>
      <w:r w:rsidRPr="00AB019D">
        <w:rPr>
          <w:rFonts w:ascii="Arial" w:hAnsi="Arial" w:cs="Arial"/>
          <w:b/>
          <w:bCs/>
          <w:sz w:val="20"/>
          <w:szCs w:val="20"/>
        </w:rPr>
        <w:t xml:space="preserve">ΚΡΙΤΗΡΙΟ ΚΑΤΑΚΥΡΩΣΗΣ:  ΥΨΗΛΟΤΕΡΟ ΠΟΣΟΣΤΟ ΕΚΠΤΩΣΗΣ ΕΠΙ ΤΗΣ ΜΕΣΗΣ ΤΙΜΗΣ ΛΙΑΝΙΚΗΣ ΠΩΛΗΣΗΣ ΣΤΟ </w:t>
      </w:r>
      <w:r w:rsidRPr="00AB019D">
        <w:rPr>
          <w:rFonts w:ascii="Arial" w:hAnsi="Arial" w:cs="Arial"/>
          <w:b/>
          <w:bCs/>
          <w:sz w:val="20"/>
          <w:szCs w:val="20"/>
          <w:u w:val="single"/>
        </w:rPr>
        <w:t xml:space="preserve">ΣΥΝΟΛΟ </w:t>
      </w:r>
      <w:r w:rsidRPr="00AB019D">
        <w:rPr>
          <w:rFonts w:ascii="Arial" w:hAnsi="Arial" w:cs="Arial"/>
          <w:b/>
          <w:bCs/>
          <w:sz w:val="20"/>
          <w:szCs w:val="20"/>
        </w:rPr>
        <w:t>ΤΩΝ ΕΙΔΩΝ ΤΗΣ ΟΜΑΔΑΣ</w:t>
      </w:r>
    </w:p>
    <w:p w14:paraId="6D88258F" w14:textId="77777777" w:rsidR="00520355" w:rsidRPr="00AB019D" w:rsidRDefault="00520355" w:rsidP="00467871">
      <w:pPr>
        <w:rPr>
          <w:rFonts w:ascii="Arial" w:hAnsi="Arial" w:cs="Arial"/>
          <w:b/>
          <w:bCs/>
          <w:sz w:val="20"/>
          <w:szCs w:val="20"/>
        </w:rPr>
      </w:pPr>
    </w:p>
    <w:p w14:paraId="3008047A" w14:textId="77777777" w:rsidR="004E29AC" w:rsidRPr="00AB019D" w:rsidRDefault="00B0537C">
      <w:pPr>
        <w:rPr>
          <w:rFonts w:ascii="Arial" w:hAnsi="Arial" w:cs="Arial"/>
          <w:b/>
          <w:sz w:val="20"/>
          <w:szCs w:val="20"/>
        </w:rPr>
      </w:pPr>
      <w:r w:rsidRPr="00AB019D">
        <w:rPr>
          <w:rFonts w:ascii="Arial" w:hAnsi="Arial" w:cs="Arial"/>
          <w:b/>
          <w:sz w:val="20"/>
          <w:szCs w:val="20"/>
        </w:rPr>
        <w:t>Γ</w:t>
      </w:r>
      <w:r w:rsidR="00C239E8" w:rsidRPr="00AB019D">
        <w:rPr>
          <w:rFonts w:ascii="Arial" w:hAnsi="Arial" w:cs="Arial"/>
          <w:b/>
          <w:sz w:val="20"/>
          <w:szCs w:val="20"/>
        </w:rPr>
        <w:t>.      ΝΩΠΑ &amp; ΚΑΤΕΨΥΓΜΕΝΑ ΛΑΧΑΝΙΚΑ</w:t>
      </w:r>
    </w:p>
    <w:tbl>
      <w:tblPr>
        <w:tblW w:w="8926" w:type="dxa"/>
        <w:tblInd w:w="15" w:type="dxa"/>
        <w:tblLayout w:type="fixed"/>
        <w:tblLook w:val="04A0" w:firstRow="1" w:lastRow="0" w:firstColumn="1" w:lastColumn="0" w:noHBand="0" w:noVBand="1"/>
      </w:tblPr>
      <w:tblGrid>
        <w:gridCol w:w="959"/>
        <w:gridCol w:w="3147"/>
        <w:gridCol w:w="2410"/>
        <w:gridCol w:w="2410"/>
      </w:tblGrid>
      <w:tr w:rsidR="00F8538A" w:rsidRPr="00AB019D" w14:paraId="55BDE1D1"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EA07CE9" w14:textId="77777777" w:rsidR="00F8538A" w:rsidRPr="00AB019D" w:rsidRDefault="00F8538A" w:rsidP="00E514F4">
            <w:pPr>
              <w:textAlignment w:val="bottom"/>
              <w:rPr>
                <w:rFonts w:ascii="Arial" w:eastAsia="Tahoma" w:hAnsi="Arial" w:cs="Arial"/>
                <w:b/>
                <w:color w:val="000000"/>
                <w:sz w:val="20"/>
                <w:szCs w:val="20"/>
              </w:rPr>
            </w:pPr>
            <w:r w:rsidRPr="00AB019D">
              <w:rPr>
                <w:rFonts w:ascii="Arial" w:eastAsia="Tahoma" w:hAnsi="Arial" w:cs="Arial"/>
                <w:b/>
                <w:color w:val="000000"/>
                <w:sz w:val="20"/>
                <w:szCs w:val="20"/>
              </w:rPr>
              <w:t>α/α</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DE4C027" w14:textId="77777777" w:rsidR="00F8538A" w:rsidRPr="00AB019D" w:rsidRDefault="00F8538A" w:rsidP="00E514F4">
            <w:pPr>
              <w:textAlignment w:val="bottom"/>
              <w:rPr>
                <w:rFonts w:ascii="Arial" w:eastAsia="Tahoma" w:hAnsi="Arial" w:cs="Arial"/>
                <w:b/>
                <w:color w:val="000000"/>
                <w:sz w:val="20"/>
                <w:szCs w:val="20"/>
              </w:rPr>
            </w:pPr>
            <w:r w:rsidRPr="00AB019D">
              <w:rPr>
                <w:rFonts w:ascii="Arial" w:eastAsia="Tahoma" w:hAnsi="Arial" w:cs="Arial"/>
                <w:b/>
                <w:color w:val="000000"/>
                <w:sz w:val="20"/>
                <w:szCs w:val="20"/>
              </w:rPr>
              <w:t xml:space="preserve">ΕΙΔΟΣ </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BAC52EA" w14:textId="77777777" w:rsidR="00F8538A" w:rsidRPr="00AB019D" w:rsidRDefault="00F8538A" w:rsidP="00E514F4">
            <w:pPr>
              <w:jc w:val="center"/>
              <w:textAlignment w:val="bottom"/>
              <w:rPr>
                <w:rFonts w:ascii="Arial" w:eastAsia="Tahoma" w:hAnsi="Arial" w:cs="Arial"/>
                <w:b/>
                <w:color w:val="000000"/>
                <w:sz w:val="20"/>
                <w:szCs w:val="20"/>
              </w:rPr>
            </w:pPr>
            <w:r w:rsidRPr="00AB019D">
              <w:rPr>
                <w:rFonts w:ascii="Arial" w:eastAsia="Tahoma" w:hAnsi="Arial" w:cs="Arial"/>
                <w:b/>
                <w:color w:val="000000"/>
                <w:sz w:val="20"/>
                <w:szCs w:val="20"/>
              </w:rPr>
              <w:t>ΕΤΗΣΙΑ ΠΟΣΟΤΗΤΑ</w:t>
            </w:r>
          </w:p>
        </w:tc>
        <w:tc>
          <w:tcPr>
            <w:tcW w:w="2410" w:type="dxa"/>
            <w:tcBorders>
              <w:top w:val="single" w:sz="4" w:space="0" w:color="000000"/>
              <w:left w:val="single" w:sz="4" w:space="0" w:color="000000"/>
              <w:bottom w:val="single" w:sz="4" w:space="0" w:color="000000"/>
              <w:right w:val="single" w:sz="4" w:space="0" w:color="000000"/>
            </w:tcBorders>
          </w:tcPr>
          <w:p w14:paraId="5CF59E11" w14:textId="77777777" w:rsidR="00F8538A" w:rsidRPr="00AB019D" w:rsidRDefault="00F8538A" w:rsidP="00E514F4">
            <w:pPr>
              <w:jc w:val="center"/>
              <w:textAlignment w:val="bottom"/>
              <w:rPr>
                <w:rFonts w:ascii="Arial" w:eastAsia="Tahoma" w:hAnsi="Arial" w:cs="Arial"/>
                <w:b/>
                <w:color w:val="000000"/>
                <w:sz w:val="20"/>
                <w:szCs w:val="20"/>
              </w:rPr>
            </w:pPr>
            <w:r w:rsidRPr="00AB019D">
              <w:rPr>
                <w:rFonts w:ascii="Arial" w:eastAsia="Tahoma" w:hAnsi="Arial" w:cs="Arial"/>
                <w:b/>
                <w:color w:val="000000"/>
                <w:sz w:val="20"/>
                <w:szCs w:val="20"/>
              </w:rPr>
              <w:t>ΤΕΛΕΥΤΑΙΑ ΤΙΜΗ ΑΓΟΡΑΣ</w:t>
            </w:r>
          </w:p>
        </w:tc>
      </w:tr>
      <w:tr w:rsidR="003F2728" w:rsidRPr="00AB019D" w14:paraId="1ADDB25B" w14:textId="77777777" w:rsidTr="00E514F4">
        <w:trPr>
          <w:trHeight w:val="57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08D017D" w14:textId="77777777" w:rsidR="003F2728" w:rsidRPr="00AB019D" w:rsidRDefault="003F2728" w:rsidP="003F2728">
            <w:pPr>
              <w:jc w:val="center"/>
              <w:textAlignment w:val="bottom"/>
              <w:rPr>
                <w:rFonts w:ascii="Arial" w:eastAsia="Tahoma" w:hAnsi="Arial" w:cs="Arial"/>
                <w:b/>
                <w:color w:val="000000"/>
                <w:sz w:val="20"/>
                <w:szCs w:val="20"/>
              </w:rPr>
            </w:pPr>
            <w:r w:rsidRPr="00AB019D">
              <w:rPr>
                <w:rFonts w:ascii="Arial" w:eastAsia="Tahoma" w:hAnsi="Arial" w:cs="Arial"/>
                <w:b/>
                <w:color w:val="000000"/>
                <w:sz w:val="20"/>
                <w:szCs w:val="20"/>
              </w:rPr>
              <w:t>1</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7F0E32" w14:textId="752A073B" w:rsidR="003F2728" w:rsidRPr="00AB019D" w:rsidRDefault="003F2728" w:rsidP="003F2728">
            <w:pPr>
              <w:textAlignment w:val="top"/>
              <w:rPr>
                <w:rFonts w:ascii="Arial" w:eastAsia="Tahoma" w:hAnsi="Arial" w:cs="Arial"/>
                <w:color w:val="000000"/>
                <w:sz w:val="20"/>
                <w:szCs w:val="20"/>
              </w:rPr>
            </w:pPr>
            <w:r w:rsidRPr="00AB019D">
              <w:rPr>
                <w:rFonts w:ascii="Arial" w:eastAsia="Tahoma" w:hAnsi="Arial" w:cs="Arial"/>
                <w:color w:val="000000"/>
                <w:sz w:val="20"/>
                <w:szCs w:val="20"/>
              </w:rPr>
              <w:t>Αρακάς ελληνικής παραγωγής συσκ.1 κιλού κατεψυγμένος</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5082AE" w14:textId="686468EE"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200 κιλά</w:t>
            </w:r>
          </w:p>
        </w:tc>
        <w:tc>
          <w:tcPr>
            <w:tcW w:w="2410" w:type="dxa"/>
            <w:tcBorders>
              <w:top w:val="single" w:sz="4" w:space="0" w:color="000000"/>
              <w:left w:val="single" w:sz="4" w:space="0" w:color="000000"/>
              <w:bottom w:val="single" w:sz="4" w:space="0" w:color="000000"/>
              <w:right w:val="single" w:sz="4" w:space="0" w:color="000000"/>
            </w:tcBorders>
          </w:tcPr>
          <w:p w14:paraId="68B24A6A" w14:textId="6F1A4E18"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3,87</w:t>
            </w:r>
          </w:p>
        </w:tc>
      </w:tr>
      <w:tr w:rsidR="003F2728" w:rsidRPr="00AB019D" w14:paraId="38F9914A" w14:textId="77777777" w:rsidTr="00E514F4">
        <w:trPr>
          <w:trHeight w:val="57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6100B79" w14:textId="77777777" w:rsidR="003F2728" w:rsidRPr="00AB019D" w:rsidRDefault="003F2728" w:rsidP="003F2728">
            <w:pPr>
              <w:jc w:val="center"/>
              <w:textAlignment w:val="bottom"/>
              <w:rPr>
                <w:rFonts w:ascii="Arial" w:hAnsi="Arial" w:cs="Arial"/>
                <w:color w:val="000000"/>
                <w:sz w:val="20"/>
                <w:szCs w:val="20"/>
              </w:rPr>
            </w:pPr>
            <w:r w:rsidRPr="00AB019D">
              <w:rPr>
                <w:rFonts w:ascii="Arial" w:hAnsi="Arial" w:cs="Arial"/>
                <w:color w:val="000000"/>
                <w:sz w:val="20"/>
                <w:szCs w:val="20"/>
              </w:rPr>
              <w:t>2</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95068F" w14:textId="5F32F48A" w:rsidR="003F2728" w:rsidRPr="00AB019D" w:rsidRDefault="003F2728" w:rsidP="003F2728">
            <w:pPr>
              <w:textAlignment w:val="top"/>
              <w:rPr>
                <w:rFonts w:ascii="Arial" w:eastAsia="Tahoma" w:hAnsi="Arial" w:cs="Arial"/>
                <w:color w:val="000000"/>
                <w:sz w:val="20"/>
                <w:szCs w:val="20"/>
              </w:rPr>
            </w:pPr>
            <w:r w:rsidRPr="00AB019D">
              <w:rPr>
                <w:rFonts w:ascii="Arial" w:eastAsia="Tahoma" w:hAnsi="Arial" w:cs="Arial"/>
                <w:color w:val="000000"/>
                <w:sz w:val="20"/>
                <w:szCs w:val="20"/>
              </w:rPr>
              <w:t>Φασολάκια ελληνικής παραγωγής συσκ.1 κιλού κατεψυγμένα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29817B" w14:textId="40DC3BDB"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300 κιλά</w:t>
            </w:r>
          </w:p>
        </w:tc>
        <w:tc>
          <w:tcPr>
            <w:tcW w:w="2410" w:type="dxa"/>
            <w:tcBorders>
              <w:top w:val="single" w:sz="4" w:space="0" w:color="000000"/>
              <w:left w:val="single" w:sz="4" w:space="0" w:color="000000"/>
              <w:bottom w:val="single" w:sz="4" w:space="0" w:color="000000"/>
              <w:right w:val="single" w:sz="4" w:space="0" w:color="000000"/>
            </w:tcBorders>
          </w:tcPr>
          <w:p w14:paraId="735903F4" w14:textId="5BF125B6"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3,92</w:t>
            </w:r>
          </w:p>
        </w:tc>
      </w:tr>
      <w:tr w:rsidR="003F2728" w:rsidRPr="00AB019D" w14:paraId="4D93FBDF"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947A237" w14:textId="77777777" w:rsidR="003F2728" w:rsidRPr="00AB019D" w:rsidRDefault="003F2728" w:rsidP="003F2728">
            <w:pPr>
              <w:tabs>
                <w:tab w:val="center" w:pos="464"/>
              </w:tabs>
              <w:jc w:val="center"/>
              <w:textAlignment w:val="bottom"/>
              <w:rPr>
                <w:rFonts w:ascii="Arial" w:hAnsi="Arial" w:cs="Arial"/>
                <w:color w:val="000000"/>
                <w:sz w:val="20"/>
                <w:szCs w:val="20"/>
              </w:rPr>
            </w:pPr>
            <w:r w:rsidRPr="00AB019D">
              <w:rPr>
                <w:rFonts w:ascii="Arial" w:hAnsi="Arial" w:cs="Arial"/>
                <w:color w:val="000000"/>
                <w:sz w:val="20"/>
                <w:szCs w:val="20"/>
              </w:rPr>
              <w:t>3</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270C1F" w14:textId="1FD9C0E3" w:rsidR="003F2728" w:rsidRPr="00AB019D" w:rsidRDefault="003F2728" w:rsidP="003F2728">
            <w:pPr>
              <w:textAlignment w:val="top"/>
              <w:rPr>
                <w:rFonts w:ascii="Arial" w:eastAsia="Tahoma" w:hAnsi="Arial" w:cs="Arial"/>
                <w:color w:val="000000"/>
                <w:sz w:val="20"/>
                <w:szCs w:val="20"/>
              </w:rPr>
            </w:pPr>
            <w:r w:rsidRPr="00AB019D">
              <w:rPr>
                <w:rFonts w:ascii="Arial" w:eastAsia="Tahoma" w:hAnsi="Arial" w:cs="Arial"/>
                <w:color w:val="000000"/>
                <w:sz w:val="20"/>
                <w:szCs w:val="20"/>
              </w:rPr>
              <w:t>Σπανάκι κατ</w:t>
            </w:r>
            <w:r w:rsidR="001E043F" w:rsidRPr="00AB019D">
              <w:rPr>
                <w:rFonts w:ascii="Arial" w:eastAsia="Tahoma" w:hAnsi="Arial" w:cs="Arial"/>
                <w:color w:val="000000"/>
                <w:sz w:val="20"/>
                <w:szCs w:val="20"/>
              </w:rPr>
              <w:t>ε</w:t>
            </w:r>
            <w:r w:rsidRPr="00AB019D">
              <w:rPr>
                <w:rFonts w:ascii="Arial" w:eastAsia="Tahoma" w:hAnsi="Arial" w:cs="Arial"/>
                <w:color w:val="000000"/>
                <w:sz w:val="20"/>
                <w:szCs w:val="20"/>
              </w:rPr>
              <w:t>ψυγμένο</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108C991" w14:textId="42420A73" w:rsidR="003F2728" w:rsidRPr="00AB019D" w:rsidRDefault="003F2728" w:rsidP="003F2728">
            <w:pPr>
              <w:wordWrap w:val="0"/>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250 κιλά</w:t>
            </w:r>
          </w:p>
        </w:tc>
        <w:tc>
          <w:tcPr>
            <w:tcW w:w="2410" w:type="dxa"/>
            <w:tcBorders>
              <w:top w:val="single" w:sz="4" w:space="0" w:color="000000"/>
              <w:left w:val="single" w:sz="4" w:space="0" w:color="000000"/>
              <w:bottom w:val="single" w:sz="4" w:space="0" w:color="000000"/>
              <w:right w:val="single" w:sz="4" w:space="0" w:color="000000"/>
            </w:tcBorders>
          </w:tcPr>
          <w:p w14:paraId="7929A460" w14:textId="7A97BE35" w:rsidR="003F2728" w:rsidRPr="00AB019D" w:rsidRDefault="003F2728" w:rsidP="003F2728">
            <w:pPr>
              <w:wordWrap w:val="0"/>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3,68</w:t>
            </w:r>
          </w:p>
        </w:tc>
      </w:tr>
      <w:tr w:rsidR="003F2728" w:rsidRPr="00AB019D" w14:paraId="7C93F3E6"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13283BC" w14:textId="77777777" w:rsidR="003F2728" w:rsidRPr="00AB019D" w:rsidRDefault="003F2728" w:rsidP="003F2728">
            <w:pPr>
              <w:tabs>
                <w:tab w:val="center" w:pos="464"/>
              </w:tabs>
              <w:jc w:val="center"/>
              <w:textAlignment w:val="bottom"/>
              <w:rPr>
                <w:rFonts w:ascii="Arial" w:hAnsi="Arial" w:cs="Arial"/>
                <w:color w:val="000000"/>
                <w:sz w:val="20"/>
                <w:szCs w:val="20"/>
              </w:rPr>
            </w:pPr>
            <w:r w:rsidRPr="00AB019D">
              <w:rPr>
                <w:rFonts w:ascii="Arial" w:hAnsi="Arial" w:cs="Arial"/>
                <w:color w:val="000000"/>
                <w:sz w:val="20"/>
                <w:szCs w:val="20"/>
              </w:rPr>
              <w:t>4</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F4A873" w14:textId="2A68EEB1" w:rsidR="003F2728" w:rsidRPr="00AB019D" w:rsidRDefault="003F2728" w:rsidP="003F2728">
            <w:pPr>
              <w:textAlignment w:val="top"/>
              <w:rPr>
                <w:rFonts w:ascii="Arial" w:eastAsia="Tahoma" w:hAnsi="Arial" w:cs="Arial"/>
                <w:color w:val="000000"/>
                <w:sz w:val="20"/>
                <w:szCs w:val="20"/>
              </w:rPr>
            </w:pPr>
            <w:r w:rsidRPr="00AB019D">
              <w:rPr>
                <w:rFonts w:ascii="Arial" w:eastAsia="Tahoma" w:hAnsi="Arial" w:cs="Arial"/>
                <w:color w:val="000000"/>
                <w:sz w:val="20"/>
                <w:szCs w:val="20"/>
              </w:rPr>
              <w:t>Μπρόκολο κατεψυγμένο</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EF25DC" w14:textId="1699C476"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200 κιλά</w:t>
            </w:r>
          </w:p>
        </w:tc>
        <w:tc>
          <w:tcPr>
            <w:tcW w:w="2410" w:type="dxa"/>
            <w:tcBorders>
              <w:top w:val="single" w:sz="4" w:space="0" w:color="000000"/>
              <w:left w:val="single" w:sz="4" w:space="0" w:color="000000"/>
              <w:bottom w:val="single" w:sz="4" w:space="0" w:color="000000"/>
              <w:right w:val="single" w:sz="4" w:space="0" w:color="000000"/>
            </w:tcBorders>
          </w:tcPr>
          <w:p w14:paraId="768C39D7" w14:textId="24129346"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5,07</w:t>
            </w:r>
          </w:p>
        </w:tc>
      </w:tr>
      <w:tr w:rsidR="003F2728" w:rsidRPr="00AB019D" w14:paraId="1C5AD27B"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300B611" w14:textId="77777777" w:rsidR="003F2728" w:rsidRPr="00AB019D" w:rsidRDefault="003F2728" w:rsidP="003F2728">
            <w:pPr>
              <w:jc w:val="center"/>
              <w:textAlignment w:val="bottom"/>
              <w:rPr>
                <w:rFonts w:ascii="Arial" w:hAnsi="Arial" w:cs="Arial"/>
                <w:color w:val="000000"/>
                <w:sz w:val="20"/>
                <w:szCs w:val="20"/>
              </w:rPr>
            </w:pPr>
            <w:r w:rsidRPr="00AB019D">
              <w:rPr>
                <w:rFonts w:ascii="Arial" w:hAnsi="Arial" w:cs="Arial"/>
                <w:color w:val="000000"/>
                <w:sz w:val="20"/>
                <w:szCs w:val="20"/>
              </w:rPr>
              <w:t>5</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557939" w14:textId="77A8A4F1" w:rsidR="003F2728" w:rsidRPr="00AB019D" w:rsidRDefault="003F2728" w:rsidP="003F2728">
            <w:pPr>
              <w:textAlignment w:val="top"/>
              <w:rPr>
                <w:rFonts w:ascii="Arial" w:eastAsia="Tahoma" w:hAnsi="Arial" w:cs="Arial"/>
                <w:color w:val="000000"/>
                <w:sz w:val="20"/>
                <w:szCs w:val="20"/>
              </w:rPr>
            </w:pPr>
            <w:r w:rsidRPr="00AB019D">
              <w:rPr>
                <w:rFonts w:ascii="Arial" w:eastAsia="Tahoma" w:hAnsi="Arial" w:cs="Arial"/>
                <w:color w:val="000000"/>
                <w:sz w:val="20"/>
                <w:szCs w:val="20"/>
              </w:rPr>
              <w:t>Λαχανικά ανάμεικτα κτψ</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1871C0" w14:textId="1BCC9A74"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200 κιλά</w:t>
            </w:r>
          </w:p>
        </w:tc>
        <w:tc>
          <w:tcPr>
            <w:tcW w:w="2410" w:type="dxa"/>
            <w:tcBorders>
              <w:top w:val="single" w:sz="4" w:space="0" w:color="000000"/>
              <w:left w:val="single" w:sz="4" w:space="0" w:color="000000"/>
              <w:bottom w:val="single" w:sz="4" w:space="0" w:color="000000"/>
              <w:right w:val="single" w:sz="4" w:space="0" w:color="000000"/>
            </w:tcBorders>
          </w:tcPr>
          <w:p w14:paraId="4BD097C2" w14:textId="134E1302"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3,57</w:t>
            </w:r>
          </w:p>
        </w:tc>
      </w:tr>
      <w:tr w:rsidR="003F2728" w:rsidRPr="00AB019D" w14:paraId="7558E80D" w14:textId="77777777" w:rsidTr="00E514F4">
        <w:trPr>
          <w:trHeight w:val="9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3498CD4" w14:textId="77777777" w:rsidR="003F2728" w:rsidRPr="00AB019D" w:rsidRDefault="003F2728" w:rsidP="003F2728">
            <w:pPr>
              <w:jc w:val="center"/>
              <w:textAlignment w:val="bottom"/>
              <w:rPr>
                <w:rFonts w:ascii="Arial" w:hAnsi="Arial" w:cs="Arial"/>
                <w:color w:val="000000"/>
                <w:sz w:val="20"/>
                <w:szCs w:val="20"/>
              </w:rPr>
            </w:pPr>
            <w:r w:rsidRPr="00AB019D">
              <w:rPr>
                <w:rFonts w:ascii="Arial" w:hAnsi="Arial" w:cs="Arial"/>
                <w:color w:val="000000"/>
                <w:sz w:val="20"/>
                <w:szCs w:val="20"/>
              </w:rPr>
              <w:t>6</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7AC7A2F" w14:textId="1E3074A5" w:rsidR="003F2728" w:rsidRPr="00AB019D" w:rsidRDefault="003F2728" w:rsidP="003F2728">
            <w:pPr>
              <w:textAlignment w:val="top"/>
              <w:rPr>
                <w:rFonts w:ascii="Arial" w:eastAsia="Tahoma" w:hAnsi="Arial" w:cs="Arial"/>
                <w:color w:val="000000"/>
                <w:sz w:val="20"/>
                <w:szCs w:val="20"/>
              </w:rPr>
            </w:pPr>
            <w:r w:rsidRPr="00AB019D">
              <w:rPr>
                <w:rFonts w:ascii="Arial" w:eastAsia="Tahoma" w:hAnsi="Arial" w:cs="Arial"/>
                <w:color w:val="000000"/>
                <w:sz w:val="20"/>
                <w:szCs w:val="20"/>
              </w:rPr>
              <w:t>Μπιφτέκι λαχανικών κτψ.  100 γρ το τ</w:t>
            </w:r>
            <w:r w:rsidR="00E60311">
              <w:rPr>
                <w:rFonts w:ascii="Arial" w:eastAsia="Tahoma" w:hAnsi="Arial" w:cs="Arial"/>
                <w:color w:val="000000"/>
                <w:sz w:val="20"/>
                <w:szCs w:val="20"/>
              </w:rPr>
              <w:t>εμάχιο</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ED81665" w14:textId="58690D4F"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1.000 τμχ</w:t>
            </w:r>
          </w:p>
        </w:tc>
        <w:tc>
          <w:tcPr>
            <w:tcW w:w="2410" w:type="dxa"/>
            <w:tcBorders>
              <w:top w:val="single" w:sz="4" w:space="0" w:color="000000"/>
              <w:left w:val="single" w:sz="4" w:space="0" w:color="000000"/>
              <w:bottom w:val="single" w:sz="4" w:space="0" w:color="000000"/>
              <w:right w:val="single" w:sz="4" w:space="0" w:color="000000"/>
            </w:tcBorders>
          </w:tcPr>
          <w:p w14:paraId="52DFF8CE" w14:textId="6D3EDF32"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w:t>
            </w:r>
            <w:r w:rsidR="00E60311">
              <w:rPr>
                <w:rFonts w:ascii="Arial" w:eastAsia="Tahoma" w:hAnsi="Arial" w:cs="Arial"/>
                <w:color w:val="000000"/>
                <w:sz w:val="20"/>
                <w:szCs w:val="20"/>
              </w:rPr>
              <w:t>,00</w:t>
            </w:r>
            <w:r w:rsidRPr="00AB019D">
              <w:rPr>
                <w:rFonts w:ascii="Arial" w:eastAsia="Tahoma" w:hAnsi="Arial" w:cs="Arial"/>
                <w:color w:val="000000"/>
                <w:sz w:val="20"/>
                <w:szCs w:val="20"/>
              </w:rPr>
              <w:t xml:space="preserve"> </w:t>
            </w:r>
          </w:p>
        </w:tc>
      </w:tr>
      <w:tr w:rsidR="003F2728" w:rsidRPr="00AB019D" w14:paraId="2DEADD46"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ECB262B" w14:textId="77777777" w:rsidR="003F2728" w:rsidRPr="00AB019D" w:rsidRDefault="003F2728" w:rsidP="003F2728">
            <w:pPr>
              <w:jc w:val="center"/>
              <w:textAlignment w:val="bottom"/>
              <w:rPr>
                <w:rFonts w:ascii="Arial" w:hAnsi="Arial" w:cs="Arial"/>
                <w:color w:val="000000"/>
                <w:sz w:val="20"/>
                <w:szCs w:val="20"/>
              </w:rPr>
            </w:pPr>
            <w:r w:rsidRPr="00AB019D">
              <w:rPr>
                <w:rFonts w:ascii="Arial" w:hAnsi="Arial" w:cs="Arial"/>
                <w:color w:val="000000"/>
                <w:sz w:val="20"/>
                <w:szCs w:val="20"/>
              </w:rPr>
              <w:t>7</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2842BBF" w14:textId="4A58F8C7" w:rsidR="003F2728" w:rsidRPr="00AB019D" w:rsidRDefault="003F2728" w:rsidP="003F2728">
            <w:pPr>
              <w:textAlignment w:val="top"/>
              <w:rPr>
                <w:rFonts w:ascii="Arial" w:eastAsia="Tahoma" w:hAnsi="Arial" w:cs="Arial"/>
                <w:color w:val="000000"/>
                <w:sz w:val="20"/>
                <w:szCs w:val="20"/>
              </w:rPr>
            </w:pPr>
            <w:r w:rsidRPr="00AB019D">
              <w:rPr>
                <w:rFonts w:ascii="Arial" w:eastAsia="Tahoma" w:hAnsi="Arial" w:cs="Arial"/>
                <w:color w:val="000000"/>
                <w:sz w:val="20"/>
                <w:szCs w:val="20"/>
              </w:rPr>
              <w:t>Καρότα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8EF60F" w14:textId="524CC40E"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800 κιλά</w:t>
            </w:r>
          </w:p>
        </w:tc>
        <w:tc>
          <w:tcPr>
            <w:tcW w:w="2410" w:type="dxa"/>
            <w:tcBorders>
              <w:top w:val="single" w:sz="4" w:space="0" w:color="000000"/>
              <w:left w:val="single" w:sz="4" w:space="0" w:color="000000"/>
              <w:bottom w:val="single" w:sz="4" w:space="0" w:color="000000"/>
              <w:right w:val="single" w:sz="4" w:space="0" w:color="000000"/>
            </w:tcBorders>
          </w:tcPr>
          <w:p w14:paraId="3E8275B8" w14:textId="660A3E27"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1,37</w:t>
            </w:r>
          </w:p>
        </w:tc>
      </w:tr>
      <w:tr w:rsidR="003F2728" w:rsidRPr="00AB019D" w14:paraId="72DD4781"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637A092" w14:textId="77777777" w:rsidR="003F2728" w:rsidRPr="00AB019D" w:rsidRDefault="003F2728" w:rsidP="003F2728">
            <w:pPr>
              <w:jc w:val="center"/>
              <w:textAlignment w:val="bottom"/>
              <w:rPr>
                <w:rFonts w:ascii="Arial" w:hAnsi="Arial" w:cs="Arial"/>
                <w:color w:val="000000"/>
                <w:sz w:val="20"/>
                <w:szCs w:val="20"/>
              </w:rPr>
            </w:pPr>
            <w:r w:rsidRPr="00AB019D">
              <w:rPr>
                <w:rFonts w:ascii="Arial" w:hAnsi="Arial" w:cs="Arial"/>
                <w:color w:val="000000"/>
                <w:sz w:val="20"/>
                <w:szCs w:val="20"/>
              </w:rPr>
              <w:t>8</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F17C839" w14:textId="31FF3BAE" w:rsidR="003F2728" w:rsidRPr="00AB019D" w:rsidRDefault="003F2728" w:rsidP="003F2728">
            <w:pPr>
              <w:textAlignment w:val="top"/>
              <w:rPr>
                <w:rFonts w:ascii="Arial" w:eastAsia="Tahoma" w:hAnsi="Arial" w:cs="Arial"/>
                <w:color w:val="000000"/>
                <w:sz w:val="20"/>
                <w:szCs w:val="20"/>
              </w:rPr>
            </w:pPr>
            <w:r w:rsidRPr="00AB019D">
              <w:rPr>
                <w:rFonts w:ascii="Arial" w:eastAsia="Tahoma" w:hAnsi="Arial" w:cs="Arial"/>
                <w:color w:val="000000"/>
                <w:sz w:val="20"/>
                <w:szCs w:val="20"/>
              </w:rPr>
              <w:t>Κολοκύθια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E68FB9E" w14:textId="27A15010"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700 κιλά</w:t>
            </w:r>
          </w:p>
        </w:tc>
        <w:tc>
          <w:tcPr>
            <w:tcW w:w="2410" w:type="dxa"/>
            <w:tcBorders>
              <w:top w:val="single" w:sz="4" w:space="0" w:color="000000"/>
              <w:left w:val="single" w:sz="4" w:space="0" w:color="000000"/>
              <w:bottom w:val="single" w:sz="4" w:space="0" w:color="000000"/>
              <w:right w:val="single" w:sz="4" w:space="0" w:color="000000"/>
            </w:tcBorders>
          </w:tcPr>
          <w:p w14:paraId="6C8985C2" w14:textId="72894515"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1,46</w:t>
            </w:r>
          </w:p>
        </w:tc>
      </w:tr>
      <w:tr w:rsidR="003F2728" w:rsidRPr="00AB019D" w14:paraId="6B83E7EA"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E0D0C96" w14:textId="77777777" w:rsidR="003F2728" w:rsidRPr="00AB019D" w:rsidRDefault="003F2728" w:rsidP="003F2728">
            <w:pPr>
              <w:jc w:val="center"/>
              <w:textAlignment w:val="bottom"/>
              <w:rPr>
                <w:rFonts w:ascii="Arial" w:hAnsi="Arial" w:cs="Arial"/>
                <w:color w:val="000000"/>
                <w:sz w:val="20"/>
                <w:szCs w:val="20"/>
              </w:rPr>
            </w:pPr>
            <w:r w:rsidRPr="00AB019D">
              <w:rPr>
                <w:rFonts w:ascii="Arial" w:hAnsi="Arial" w:cs="Arial"/>
                <w:color w:val="000000"/>
                <w:sz w:val="20"/>
                <w:szCs w:val="20"/>
              </w:rPr>
              <w:t>9</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5A89F8C" w14:textId="172C3D94"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Λάχανο</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FD9B84" w14:textId="17430F7D"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 xml:space="preserve">2.000 κιλά </w:t>
            </w:r>
          </w:p>
        </w:tc>
        <w:tc>
          <w:tcPr>
            <w:tcW w:w="2410" w:type="dxa"/>
            <w:tcBorders>
              <w:top w:val="single" w:sz="4" w:space="0" w:color="000000"/>
              <w:left w:val="single" w:sz="4" w:space="0" w:color="000000"/>
              <w:bottom w:val="single" w:sz="4" w:space="0" w:color="000000"/>
              <w:right w:val="single" w:sz="4" w:space="0" w:color="000000"/>
            </w:tcBorders>
          </w:tcPr>
          <w:p w14:paraId="4C44191A" w14:textId="02B5F526"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1,02</w:t>
            </w:r>
          </w:p>
        </w:tc>
      </w:tr>
      <w:tr w:rsidR="003F2728" w:rsidRPr="00AB019D" w14:paraId="21939214"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E64E44F" w14:textId="77777777" w:rsidR="003F2728" w:rsidRPr="00AB019D" w:rsidRDefault="003F2728" w:rsidP="003F2728">
            <w:pPr>
              <w:jc w:val="center"/>
              <w:textAlignment w:val="bottom"/>
              <w:rPr>
                <w:rFonts w:ascii="Arial" w:hAnsi="Arial" w:cs="Arial"/>
                <w:color w:val="000000"/>
                <w:sz w:val="20"/>
                <w:szCs w:val="20"/>
              </w:rPr>
            </w:pPr>
            <w:r w:rsidRPr="00AB019D">
              <w:rPr>
                <w:rFonts w:ascii="Arial" w:hAnsi="Arial" w:cs="Arial"/>
                <w:color w:val="000000"/>
                <w:sz w:val="20"/>
                <w:szCs w:val="20"/>
              </w:rPr>
              <w:t>10</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F977E8B" w14:textId="198A51E7"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Λεμόνια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DE7E27" w14:textId="6A74CD01"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800 κιλά</w:t>
            </w:r>
          </w:p>
        </w:tc>
        <w:tc>
          <w:tcPr>
            <w:tcW w:w="2410" w:type="dxa"/>
            <w:tcBorders>
              <w:top w:val="single" w:sz="4" w:space="0" w:color="000000"/>
              <w:left w:val="single" w:sz="4" w:space="0" w:color="000000"/>
              <w:bottom w:val="single" w:sz="4" w:space="0" w:color="000000"/>
              <w:right w:val="single" w:sz="4" w:space="0" w:color="000000"/>
            </w:tcBorders>
          </w:tcPr>
          <w:p w14:paraId="3F9A67F9" w14:textId="1DE99826"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1,47</w:t>
            </w:r>
          </w:p>
        </w:tc>
      </w:tr>
      <w:tr w:rsidR="003F2728" w:rsidRPr="00AB019D" w14:paraId="711BD663"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557BBD8" w14:textId="77777777" w:rsidR="003F2728" w:rsidRPr="00AB019D" w:rsidRDefault="003F2728" w:rsidP="003F2728">
            <w:pPr>
              <w:jc w:val="center"/>
              <w:textAlignment w:val="bottom"/>
              <w:rPr>
                <w:rFonts w:ascii="Arial" w:hAnsi="Arial" w:cs="Arial"/>
                <w:color w:val="000000"/>
                <w:sz w:val="20"/>
                <w:szCs w:val="20"/>
              </w:rPr>
            </w:pPr>
            <w:r w:rsidRPr="00AB019D">
              <w:rPr>
                <w:rFonts w:ascii="Arial" w:hAnsi="Arial" w:cs="Arial"/>
                <w:color w:val="000000"/>
                <w:sz w:val="20"/>
                <w:szCs w:val="20"/>
              </w:rPr>
              <w:t>11</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1CE1840" w14:textId="257EBC27"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Μελιτζάνες</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850D5D" w14:textId="0A04EF8D"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150 κιλά</w:t>
            </w:r>
          </w:p>
        </w:tc>
        <w:tc>
          <w:tcPr>
            <w:tcW w:w="2410" w:type="dxa"/>
            <w:tcBorders>
              <w:top w:val="single" w:sz="4" w:space="0" w:color="000000"/>
              <w:left w:val="single" w:sz="4" w:space="0" w:color="000000"/>
              <w:bottom w:val="single" w:sz="4" w:space="0" w:color="000000"/>
              <w:right w:val="single" w:sz="4" w:space="0" w:color="000000"/>
            </w:tcBorders>
          </w:tcPr>
          <w:p w14:paraId="3D5E98E1" w14:textId="7A669D5B"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2,08</w:t>
            </w:r>
          </w:p>
        </w:tc>
      </w:tr>
      <w:tr w:rsidR="003F2728" w:rsidRPr="00AB019D" w14:paraId="72514439"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3FC8E52" w14:textId="77777777" w:rsidR="003F2728" w:rsidRPr="00AB019D" w:rsidRDefault="003F2728" w:rsidP="003F2728">
            <w:pPr>
              <w:jc w:val="center"/>
              <w:textAlignment w:val="bottom"/>
              <w:rPr>
                <w:rFonts w:ascii="Arial" w:hAnsi="Arial" w:cs="Arial"/>
                <w:color w:val="000000"/>
                <w:sz w:val="20"/>
                <w:szCs w:val="20"/>
              </w:rPr>
            </w:pPr>
            <w:r w:rsidRPr="00AB019D">
              <w:rPr>
                <w:rFonts w:ascii="Arial" w:hAnsi="Arial" w:cs="Arial"/>
                <w:color w:val="000000"/>
                <w:sz w:val="20"/>
                <w:szCs w:val="20"/>
              </w:rPr>
              <w:t>12</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AECD175" w14:textId="4DAFA18C"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Κουνουπίδι</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2C3E0A" w14:textId="65D54A81"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100 κιλά</w:t>
            </w:r>
          </w:p>
        </w:tc>
        <w:tc>
          <w:tcPr>
            <w:tcW w:w="2410" w:type="dxa"/>
            <w:tcBorders>
              <w:top w:val="single" w:sz="4" w:space="0" w:color="000000"/>
              <w:left w:val="single" w:sz="4" w:space="0" w:color="000000"/>
              <w:bottom w:val="single" w:sz="4" w:space="0" w:color="000000"/>
              <w:right w:val="single" w:sz="4" w:space="0" w:color="000000"/>
            </w:tcBorders>
          </w:tcPr>
          <w:p w14:paraId="5E54B283" w14:textId="42981E1D"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2,10</w:t>
            </w:r>
          </w:p>
        </w:tc>
      </w:tr>
      <w:tr w:rsidR="003F2728" w:rsidRPr="00AB019D" w14:paraId="68361E97"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2B3297B" w14:textId="77777777" w:rsidR="003F2728" w:rsidRPr="00AB019D" w:rsidRDefault="003F2728" w:rsidP="003F2728">
            <w:pPr>
              <w:jc w:val="center"/>
              <w:textAlignment w:val="bottom"/>
              <w:rPr>
                <w:rFonts w:ascii="Arial" w:hAnsi="Arial" w:cs="Arial"/>
                <w:color w:val="000000"/>
                <w:sz w:val="20"/>
                <w:szCs w:val="20"/>
              </w:rPr>
            </w:pPr>
            <w:r w:rsidRPr="00AB019D">
              <w:rPr>
                <w:rFonts w:ascii="Arial" w:hAnsi="Arial" w:cs="Arial"/>
                <w:color w:val="000000"/>
                <w:sz w:val="20"/>
                <w:szCs w:val="20"/>
              </w:rPr>
              <w:t>13</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4B2762" w14:textId="60C823E9"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Πράσα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3289F5" w14:textId="791698A1"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150 κιλά</w:t>
            </w:r>
          </w:p>
        </w:tc>
        <w:tc>
          <w:tcPr>
            <w:tcW w:w="2410" w:type="dxa"/>
            <w:tcBorders>
              <w:top w:val="single" w:sz="4" w:space="0" w:color="000000"/>
              <w:left w:val="single" w:sz="4" w:space="0" w:color="000000"/>
              <w:bottom w:val="single" w:sz="4" w:space="0" w:color="000000"/>
              <w:right w:val="single" w:sz="4" w:space="0" w:color="000000"/>
            </w:tcBorders>
          </w:tcPr>
          <w:p w14:paraId="61E34E0C" w14:textId="72EA4368"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2,11</w:t>
            </w:r>
          </w:p>
        </w:tc>
      </w:tr>
      <w:tr w:rsidR="003F2728" w:rsidRPr="00AB019D" w14:paraId="298FDA47"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F4066D6" w14:textId="77777777" w:rsidR="003F2728" w:rsidRPr="00AB019D" w:rsidRDefault="003F2728" w:rsidP="003F2728">
            <w:pPr>
              <w:numPr>
                <w:ilvl w:val="0"/>
                <w:numId w:val="29"/>
              </w:numPr>
              <w:jc w:val="both"/>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4B613BB" w14:textId="2028F4C7"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Ντομάτες</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81FCDAB" w14:textId="5E4343D8"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3.000 κιλά</w:t>
            </w:r>
          </w:p>
        </w:tc>
        <w:tc>
          <w:tcPr>
            <w:tcW w:w="2410" w:type="dxa"/>
            <w:tcBorders>
              <w:top w:val="single" w:sz="4" w:space="0" w:color="000000"/>
              <w:left w:val="single" w:sz="4" w:space="0" w:color="000000"/>
              <w:bottom w:val="single" w:sz="4" w:space="0" w:color="000000"/>
              <w:right w:val="single" w:sz="4" w:space="0" w:color="000000"/>
            </w:tcBorders>
          </w:tcPr>
          <w:p w14:paraId="3721DFB4" w14:textId="558E8F3B"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1,99</w:t>
            </w:r>
          </w:p>
        </w:tc>
      </w:tr>
      <w:tr w:rsidR="003F2728" w:rsidRPr="00AB019D" w14:paraId="5584BA93"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EB5A020"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CCA64B" w14:textId="5919BB80"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Πατάτες</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E146DB5" w14:textId="4B3AFB03"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3.500 κιλά</w:t>
            </w:r>
          </w:p>
        </w:tc>
        <w:tc>
          <w:tcPr>
            <w:tcW w:w="2410" w:type="dxa"/>
            <w:tcBorders>
              <w:top w:val="single" w:sz="4" w:space="0" w:color="000000"/>
              <w:left w:val="single" w:sz="4" w:space="0" w:color="000000"/>
              <w:bottom w:val="single" w:sz="4" w:space="0" w:color="000000"/>
              <w:right w:val="single" w:sz="4" w:space="0" w:color="000000"/>
            </w:tcBorders>
          </w:tcPr>
          <w:p w14:paraId="40C15FCB" w14:textId="30BC6FF1"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1,06</w:t>
            </w:r>
          </w:p>
        </w:tc>
      </w:tr>
      <w:tr w:rsidR="003F2728" w:rsidRPr="00AB019D" w14:paraId="15D8F05F"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FF66C59"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BA76F19" w14:textId="481F3FD3"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Πιπεριές</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5DC09D" w14:textId="71E0623B"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400 κιλά</w:t>
            </w:r>
          </w:p>
        </w:tc>
        <w:tc>
          <w:tcPr>
            <w:tcW w:w="2410" w:type="dxa"/>
            <w:tcBorders>
              <w:top w:val="single" w:sz="4" w:space="0" w:color="000000"/>
              <w:left w:val="single" w:sz="4" w:space="0" w:color="000000"/>
              <w:bottom w:val="single" w:sz="4" w:space="0" w:color="000000"/>
              <w:right w:val="single" w:sz="4" w:space="0" w:color="000000"/>
            </w:tcBorders>
          </w:tcPr>
          <w:p w14:paraId="74B31927" w14:textId="482576CE"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2,78</w:t>
            </w:r>
          </w:p>
        </w:tc>
      </w:tr>
      <w:tr w:rsidR="003F2728" w:rsidRPr="00AB019D" w14:paraId="31AEC595"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E8A2216"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44A7AF6" w14:textId="604BA2F6"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Σκόρδα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5C0875" w14:textId="50B7A74F"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110 τμχ</w:t>
            </w:r>
          </w:p>
        </w:tc>
        <w:tc>
          <w:tcPr>
            <w:tcW w:w="2410" w:type="dxa"/>
            <w:tcBorders>
              <w:top w:val="single" w:sz="4" w:space="0" w:color="000000"/>
              <w:left w:val="single" w:sz="4" w:space="0" w:color="000000"/>
              <w:bottom w:val="single" w:sz="4" w:space="0" w:color="000000"/>
              <w:right w:val="single" w:sz="4" w:space="0" w:color="000000"/>
            </w:tcBorders>
          </w:tcPr>
          <w:p w14:paraId="0DBD4939" w14:textId="309A69C7"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0,66</w:t>
            </w:r>
          </w:p>
        </w:tc>
      </w:tr>
      <w:tr w:rsidR="003F2728" w:rsidRPr="00AB019D" w14:paraId="59378885"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8DEAF9C"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03BC47" w14:textId="2ED8B63C"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Κρεμμύδια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45ACA01" w14:textId="4AD3E573"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1.000 κιλά</w:t>
            </w:r>
          </w:p>
        </w:tc>
        <w:tc>
          <w:tcPr>
            <w:tcW w:w="2410" w:type="dxa"/>
            <w:tcBorders>
              <w:top w:val="single" w:sz="4" w:space="0" w:color="000000"/>
              <w:left w:val="single" w:sz="4" w:space="0" w:color="000000"/>
              <w:bottom w:val="single" w:sz="4" w:space="0" w:color="000000"/>
              <w:right w:val="single" w:sz="4" w:space="0" w:color="000000"/>
            </w:tcBorders>
          </w:tcPr>
          <w:p w14:paraId="3A047CE1" w14:textId="3E165BD2"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1,46</w:t>
            </w:r>
          </w:p>
        </w:tc>
      </w:tr>
      <w:tr w:rsidR="003F2728" w:rsidRPr="00AB019D" w14:paraId="03EA1650"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27D4CC7"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F74ECD" w14:textId="7ACD6878"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Χόρτα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96E684" w14:textId="352DB3FD"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300 κιλά</w:t>
            </w:r>
          </w:p>
        </w:tc>
        <w:tc>
          <w:tcPr>
            <w:tcW w:w="2410" w:type="dxa"/>
            <w:tcBorders>
              <w:top w:val="single" w:sz="4" w:space="0" w:color="000000"/>
              <w:left w:val="single" w:sz="4" w:space="0" w:color="000000"/>
              <w:bottom w:val="single" w:sz="4" w:space="0" w:color="000000"/>
              <w:right w:val="single" w:sz="4" w:space="0" w:color="000000"/>
            </w:tcBorders>
          </w:tcPr>
          <w:p w14:paraId="6D1619D6" w14:textId="355EB612"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3,58</w:t>
            </w:r>
          </w:p>
        </w:tc>
      </w:tr>
      <w:tr w:rsidR="003F2728" w:rsidRPr="00AB019D" w14:paraId="1A2D6D0E"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666C05F"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EED706" w14:textId="0D7B9D1F"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Σέλινο</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BBEB34" w14:textId="5A4753CD"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150 κιλά</w:t>
            </w:r>
          </w:p>
        </w:tc>
        <w:tc>
          <w:tcPr>
            <w:tcW w:w="2410" w:type="dxa"/>
            <w:tcBorders>
              <w:top w:val="single" w:sz="4" w:space="0" w:color="000000"/>
              <w:left w:val="single" w:sz="4" w:space="0" w:color="000000"/>
              <w:bottom w:val="single" w:sz="4" w:space="0" w:color="000000"/>
              <w:right w:val="single" w:sz="4" w:space="0" w:color="000000"/>
            </w:tcBorders>
          </w:tcPr>
          <w:p w14:paraId="533B04A1" w14:textId="7D66B962"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1,93</w:t>
            </w:r>
          </w:p>
        </w:tc>
      </w:tr>
      <w:tr w:rsidR="003F2728" w:rsidRPr="00AB019D" w14:paraId="78BE5782"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BBD8062"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F328B0" w14:textId="68E2E39A"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Μαϊντανός δέματα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E6CAFCA" w14:textId="634286A6"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1.000τμχ</w:t>
            </w:r>
          </w:p>
        </w:tc>
        <w:tc>
          <w:tcPr>
            <w:tcW w:w="2410" w:type="dxa"/>
            <w:tcBorders>
              <w:top w:val="single" w:sz="4" w:space="0" w:color="000000"/>
              <w:left w:val="single" w:sz="4" w:space="0" w:color="000000"/>
              <w:bottom w:val="single" w:sz="4" w:space="0" w:color="000000"/>
              <w:right w:val="single" w:sz="4" w:space="0" w:color="000000"/>
            </w:tcBorders>
          </w:tcPr>
          <w:p w14:paraId="2AA0E001" w14:textId="0A348A3D"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0,65</w:t>
            </w:r>
          </w:p>
        </w:tc>
      </w:tr>
      <w:tr w:rsidR="003F2728" w:rsidRPr="00AB019D" w14:paraId="43DB9B68"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9300B91"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387E8A" w14:textId="1CA80A46"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Άνηθος δέματα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95B24D7" w14:textId="759ED72C"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350τμχ</w:t>
            </w:r>
          </w:p>
        </w:tc>
        <w:tc>
          <w:tcPr>
            <w:tcW w:w="2410" w:type="dxa"/>
            <w:tcBorders>
              <w:top w:val="single" w:sz="4" w:space="0" w:color="000000"/>
              <w:left w:val="single" w:sz="4" w:space="0" w:color="000000"/>
              <w:bottom w:val="single" w:sz="4" w:space="0" w:color="000000"/>
              <w:right w:val="single" w:sz="4" w:space="0" w:color="000000"/>
            </w:tcBorders>
          </w:tcPr>
          <w:p w14:paraId="28A10222" w14:textId="69B1B894"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0,65</w:t>
            </w:r>
          </w:p>
        </w:tc>
      </w:tr>
      <w:tr w:rsidR="003F2728" w:rsidRPr="00AB019D" w14:paraId="2301CF54"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AE5C271"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6144D7" w14:textId="620300DF"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Κρεμμυδάκια δέματα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D9AB324" w14:textId="28455590"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100 τμχ</w:t>
            </w:r>
          </w:p>
        </w:tc>
        <w:tc>
          <w:tcPr>
            <w:tcW w:w="2410" w:type="dxa"/>
            <w:tcBorders>
              <w:top w:val="single" w:sz="4" w:space="0" w:color="000000"/>
              <w:left w:val="single" w:sz="4" w:space="0" w:color="000000"/>
              <w:bottom w:val="single" w:sz="4" w:space="0" w:color="000000"/>
              <w:right w:val="single" w:sz="4" w:space="0" w:color="000000"/>
            </w:tcBorders>
          </w:tcPr>
          <w:p w14:paraId="52D7270C" w14:textId="06F03408"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1,46</w:t>
            </w:r>
          </w:p>
        </w:tc>
      </w:tr>
      <w:tr w:rsidR="003F2728" w:rsidRPr="00AB019D" w14:paraId="2D5C6C81"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77B866F"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8E11DA6" w14:textId="4808CBA8"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Δυόσμος δέματα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F3B5486" w14:textId="1479C114"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150 τμχ</w:t>
            </w:r>
          </w:p>
        </w:tc>
        <w:tc>
          <w:tcPr>
            <w:tcW w:w="2410" w:type="dxa"/>
            <w:tcBorders>
              <w:top w:val="single" w:sz="4" w:space="0" w:color="000000"/>
              <w:left w:val="single" w:sz="4" w:space="0" w:color="000000"/>
              <w:bottom w:val="single" w:sz="4" w:space="0" w:color="000000"/>
              <w:right w:val="single" w:sz="4" w:space="0" w:color="000000"/>
            </w:tcBorders>
          </w:tcPr>
          <w:p w14:paraId="5226962F" w14:textId="1DF0D5F6"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1,23</w:t>
            </w:r>
          </w:p>
        </w:tc>
      </w:tr>
      <w:tr w:rsidR="003F2728" w:rsidRPr="00AB019D" w14:paraId="0CB4D3AA"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DBB6C20"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A2FEA9B" w14:textId="3B4D12F6"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Μήλα σμιθ</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B481421" w14:textId="16DD43FB"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 xml:space="preserve">700 κιλά </w:t>
            </w:r>
          </w:p>
        </w:tc>
        <w:tc>
          <w:tcPr>
            <w:tcW w:w="2410" w:type="dxa"/>
            <w:tcBorders>
              <w:top w:val="single" w:sz="4" w:space="0" w:color="000000"/>
              <w:left w:val="single" w:sz="4" w:space="0" w:color="000000"/>
              <w:bottom w:val="single" w:sz="4" w:space="0" w:color="000000"/>
              <w:right w:val="single" w:sz="4" w:space="0" w:color="000000"/>
            </w:tcBorders>
          </w:tcPr>
          <w:p w14:paraId="6738E4F7" w14:textId="4185BB24"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2,29</w:t>
            </w:r>
          </w:p>
        </w:tc>
      </w:tr>
      <w:tr w:rsidR="003F2728" w:rsidRPr="00AB019D" w14:paraId="44087B99"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028E4DF"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BE0F6C3" w14:textId="42692E71"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Μήλα στάρκιν</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674FB6" w14:textId="58278123"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1.500 κιλά</w:t>
            </w:r>
          </w:p>
        </w:tc>
        <w:tc>
          <w:tcPr>
            <w:tcW w:w="2410" w:type="dxa"/>
            <w:tcBorders>
              <w:top w:val="single" w:sz="4" w:space="0" w:color="000000"/>
              <w:left w:val="single" w:sz="4" w:space="0" w:color="000000"/>
              <w:bottom w:val="single" w:sz="4" w:space="0" w:color="000000"/>
              <w:right w:val="single" w:sz="4" w:space="0" w:color="000000"/>
            </w:tcBorders>
          </w:tcPr>
          <w:p w14:paraId="2669CDCA" w14:textId="7E91FE9E"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2,27</w:t>
            </w:r>
          </w:p>
        </w:tc>
      </w:tr>
      <w:tr w:rsidR="003F2728" w:rsidRPr="00AB019D" w14:paraId="1040E784"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47A85C9"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6B2465" w14:textId="41E1EA9C"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Πορτοκάλια φαγητού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600F42" w14:textId="12F23C37"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400 κιλά</w:t>
            </w:r>
          </w:p>
        </w:tc>
        <w:tc>
          <w:tcPr>
            <w:tcW w:w="2410" w:type="dxa"/>
            <w:tcBorders>
              <w:top w:val="single" w:sz="4" w:space="0" w:color="000000"/>
              <w:left w:val="single" w:sz="4" w:space="0" w:color="000000"/>
              <w:bottom w:val="single" w:sz="4" w:space="0" w:color="000000"/>
              <w:right w:val="single" w:sz="4" w:space="0" w:color="000000"/>
            </w:tcBorders>
          </w:tcPr>
          <w:p w14:paraId="38362547" w14:textId="71FCBFC7"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1,32</w:t>
            </w:r>
          </w:p>
        </w:tc>
      </w:tr>
      <w:tr w:rsidR="003F2728" w:rsidRPr="00AB019D" w14:paraId="0EE104DF"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4FE7AD0"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1BA3875" w14:textId="08561F2C"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Ροδάκινα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14B180" w14:textId="6AF6816C"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500 κιλά</w:t>
            </w:r>
          </w:p>
        </w:tc>
        <w:tc>
          <w:tcPr>
            <w:tcW w:w="2410" w:type="dxa"/>
            <w:tcBorders>
              <w:top w:val="single" w:sz="4" w:space="0" w:color="000000"/>
              <w:left w:val="single" w:sz="4" w:space="0" w:color="000000"/>
              <w:bottom w:val="single" w:sz="4" w:space="0" w:color="000000"/>
              <w:right w:val="single" w:sz="4" w:space="0" w:color="000000"/>
            </w:tcBorders>
          </w:tcPr>
          <w:p w14:paraId="64EA62E6" w14:textId="0DCFED0C"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3,23</w:t>
            </w:r>
          </w:p>
        </w:tc>
      </w:tr>
      <w:tr w:rsidR="003F2728" w:rsidRPr="00AB019D" w14:paraId="1BEAE9C7"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984A764"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169301" w14:textId="7CC58C8B"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Μπανάνες</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124183" w14:textId="41ADB0A0"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 xml:space="preserve">1.200 κιλά </w:t>
            </w:r>
          </w:p>
        </w:tc>
        <w:tc>
          <w:tcPr>
            <w:tcW w:w="2410" w:type="dxa"/>
            <w:tcBorders>
              <w:top w:val="single" w:sz="4" w:space="0" w:color="000000"/>
              <w:left w:val="single" w:sz="4" w:space="0" w:color="000000"/>
              <w:bottom w:val="single" w:sz="4" w:space="0" w:color="000000"/>
              <w:right w:val="single" w:sz="4" w:space="0" w:color="000000"/>
            </w:tcBorders>
          </w:tcPr>
          <w:p w14:paraId="2968289D" w14:textId="4315E7F9"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2</w:t>
            </w:r>
            <w:r w:rsidR="00E60311">
              <w:rPr>
                <w:rFonts w:ascii="Arial" w:eastAsia="Tahoma" w:hAnsi="Arial" w:cs="Arial"/>
                <w:color w:val="000000"/>
                <w:sz w:val="20"/>
                <w:szCs w:val="20"/>
              </w:rPr>
              <w:t>,00</w:t>
            </w:r>
          </w:p>
        </w:tc>
      </w:tr>
      <w:tr w:rsidR="003F2728" w:rsidRPr="00AB019D" w14:paraId="45E52F55"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E17297F"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99FBB6F" w14:textId="08F4C645"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Αχλάδια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E68A68" w14:textId="31670AAD" w:rsidR="003F2728" w:rsidRPr="00AB019D" w:rsidRDefault="003F2728" w:rsidP="003F2728">
            <w:pPr>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300 κιλά</w:t>
            </w:r>
          </w:p>
        </w:tc>
        <w:tc>
          <w:tcPr>
            <w:tcW w:w="2410" w:type="dxa"/>
            <w:tcBorders>
              <w:top w:val="single" w:sz="4" w:space="0" w:color="000000"/>
              <w:left w:val="single" w:sz="4" w:space="0" w:color="000000"/>
              <w:bottom w:val="single" w:sz="4" w:space="0" w:color="000000"/>
              <w:right w:val="single" w:sz="4" w:space="0" w:color="000000"/>
            </w:tcBorders>
          </w:tcPr>
          <w:p w14:paraId="4A58A600" w14:textId="59115EDF" w:rsidR="003F2728" w:rsidRPr="00AB019D" w:rsidRDefault="003F2728" w:rsidP="003F2728">
            <w:pPr>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2,69</w:t>
            </w:r>
          </w:p>
        </w:tc>
      </w:tr>
      <w:tr w:rsidR="003F2728" w:rsidRPr="00AB019D" w14:paraId="4ED7DDC4"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455A7D9"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14ECBF" w14:textId="0A716A8E"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Μανταρίνια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CB4F13" w14:textId="3C117F63" w:rsidR="003F2728" w:rsidRPr="00AB019D" w:rsidRDefault="003F2728" w:rsidP="003F2728">
            <w:pPr>
              <w:wordWrap w:val="0"/>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200 κιλά</w:t>
            </w:r>
          </w:p>
        </w:tc>
        <w:tc>
          <w:tcPr>
            <w:tcW w:w="2410" w:type="dxa"/>
            <w:tcBorders>
              <w:top w:val="single" w:sz="4" w:space="0" w:color="000000"/>
              <w:left w:val="single" w:sz="4" w:space="0" w:color="000000"/>
              <w:bottom w:val="single" w:sz="4" w:space="0" w:color="000000"/>
              <w:right w:val="single" w:sz="4" w:space="0" w:color="000000"/>
            </w:tcBorders>
          </w:tcPr>
          <w:p w14:paraId="08A57721" w14:textId="0650BC7B" w:rsidR="003F2728" w:rsidRPr="00AB019D" w:rsidRDefault="003F2728" w:rsidP="003F2728">
            <w:pPr>
              <w:wordWrap w:val="0"/>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1,32</w:t>
            </w:r>
          </w:p>
        </w:tc>
      </w:tr>
      <w:tr w:rsidR="003F2728" w:rsidRPr="00AB019D" w14:paraId="2EC10D39"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AA5F0AE"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0F31E0" w14:textId="625B610C"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Μαρούλια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F96972" w14:textId="66A6E332" w:rsidR="003F2728" w:rsidRPr="00AB019D" w:rsidRDefault="003F2728" w:rsidP="003F2728">
            <w:pPr>
              <w:wordWrap w:val="0"/>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400 τμχ</w:t>
            </w:r>
          </w:p>
        </w:tc>
        <w:tc>
          <w:tcPr>
            <w:tcW w:w="2410" w:type="dxa"/>
            <w:tcBorders>
              <w:top w:val="single" w:sz="4" w:space="0" w:color="000000"/>
              <w:left w:val="single" w:sz="4" w:space="0" w:color="000000"/>
              <w:bottom w:val="single" w:sz="4" w:space="0" w:color="000000"/>
              <w:right w:val="single" w:sz="4" w:space="0" w:color="000000"/>
            </w:tcBorders>
          </w:tcPr>
          <w:p w14:paraId="4B4EF2AF" w14:textId="2B66ED33" w:rsidR="003F2728" w:rsidRPr="00AB019D" w:rsidRDefault="003F2728" w:rsidP="003F2728">
            <w:pPr>
              <w:wordWrap w:val="0"/>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0,92</w:t>
            </w:r>
          </w:p>
        </w:tc>
      </w:tr>
      <w:tr w:rsidR="003F2728" w:rsidRPr="00AB019D" w14:paraId="34758D66"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F2521E4"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E920E09" w14:textId="26A696EB"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Αγγούρια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311975" w14:textId="5FF88398" w:rsidR="003F2728" w:rsidRPr="00AB019D" w:rsidRDefault="003F2728" w:rsidP="003F2728">
            <w:pPr>
              <w:wordWrap w:val="0"/>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3.000 τμχ</w:t>
            </w:r>
          </w:p>
        </w:tc>
        <w:tc>
          <w:tcPr>
            <w:tcW w:w="2410" w:type="dxa"/>
            <w:tcBorders>
              <w:top w:val="single" w:sz="4" w:space="0" w:color="000000"/>
              <w:left w:val="single" w:sz="4" w:space="0" w:color="000000"/>
              <w:bottom w:val="single" w:sz="4" w:space="0" w:color="000000"/>
              <w:right w:val="single" w:sz="4" w:space="0" w:color="000000"/>
            </w:tcBorders>
          </w:tcPr>
          <w:p w14:paraId="3AAA5B18" w14:textId="5BDD5055" w:rsidR="003F2728" w:rsidRPr="00AB019D" w:rsidRDefault="003F2728" w:rsidP="003F2728">
            <w:pPr>
              <w:wordWrap w:val="0"/>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0,68</w:t>
            </w:r>
          </w:p>
        </w:tc>
      </w:tr>
      <w:tr w:rsidR="003F2728" w:rsidRPr="00AB019D" w14:paraId="4699359C"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CBE4831"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AE433E0" w14:textId="545FBF38"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Βερύκοκα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A6FB6E" w14:textId="7837A839" w:rsidR="003F2728" w:rsidRPr="00AB019D" w:rsidRDefault="003F2728" w:rsidP="003F2728">
            <w:pPr>
              <w:wordWrap w:val="0"/>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200 κιλά</w:t>
            </w:r>
          </w:p>
        </w:tc>
        <w:tc>
          <w:tcPr>
            <w:tcW w:w="2410" w:type="dxa"/>
            <w:tcBorders>
              <w:top w:val="single" w:sz="4" w:space="0" w:color="000000"/>
              <w:left w:val="single" w:sz="4" w:space="0" w:color="000000"/>
              <w:bottom w:val="single" w:sz="4" w:space="0" w:color="000000"/>
              <w:right w:val="single" w:sz="4" w:space="0" w:color="000000"/>
            </w:tcBorders>
          </w:tcPr>
          <w:p w14:paraId="340889BF" w14:textId="0A3D8D98" w:rsidR="003F2728" w:rsidRPr="00AB019D" w:rsidRDefault="003F2728" w:rsidP="003F2728">
            <w:pPr>
              <w:wordWrap w:val="0"/>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3,81</w:t>
            </w:r>
          </w:p>
        </w:tc>
      </w:tr>
      <w:tr w:rsidR="003F2728" w:rsidRPr="00AB019D" w14:paraId="1EF8CE30"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EAA779C"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BBA8FC" w14:textId="766DAF7F"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Λάχανο κόκκινο</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4EBB90" w14:textId="68F28C93" w:rsidR="003F2728" w:rsidRPr="00AB019D" w:rsidRDefault="003F2728" w:rsidP="003F2728">
            <w:pPr>
              <w:wordWrap w:val="0"/>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100κιλά</w:t>
            </w:r>
          </w:p>
        </w:tc>
        <w:tc>
          <w:tcPr>
            <w:tcW w:w="2410" w:type="dxa"/>
            <w:tcBorders>
              <w:top w:val="single" w:sz="4" w:space="0" w:color="000000"/>
              <w:left w:val="single" w:sz="4" w:space="0" w:color="000000"/>
              <w:bottom w:val="single" w:sz="4" w:space="0" w:color="000000"/>
              <w:right w:val="single" w:sz="4" w:space="0" w:color="000000"/>
            </w:tcBorders>
          </w:tcPr>
          <w:p w14:paraId="457E726E" w14:textId="3C07E3E8" w:rsidR="003F2728" w:rsidRPr="00AB019D" w:rsidRDefault="003F2728" w:rsidP="003F2728">
            <w:pPr>
              <w:wordWrap w:val="0"/>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1,42</w:t>
            </w:r>
          </w:p>
        </w:tc>
      </w:tr>
      <w:tr w:rsidR="003F2728" w:rsidRPr="00AB019D" w14:paraId="040BBA35"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D883FE6" w14:textId="77777777" w:rsidR="003F2728" w:rsidRPr="00AB019D" w:rsidRDefault="003F2728" w:rsidP="003F2728">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F0850CB" w14:textId="15BF0277" w:rsidR="003F2728" w:rsidRPr="00AB019D" w:rsidRDefault="003F2728" w:rsidP="003F2728">
            <w:pPr>
              <w:jc w:val="both"/>
              <w:textAlignment w:val="top"/>
              <w:rPr>
                <w:rFonts w:ascii="Arial" w:eastAsia="Tahoma" w:hAnsi="Arial" w:cs="Arial"/>
                <w:color w:val="000000"/>
                <w:sz w:val="20"/>
                <w:szCs w:val="20"/>
              </w:rPr>
            </w:pPr>
            <w:r w:rsidRPr="00AB019D">
              <w:rPr>
                <w:rFonts w:ascii="Arial" w:eastAsia="Tahoma" w:hAnsi="Arial" w:cs="Arial"/>
                <w:color w:val="000000"/>
                <w:sz w:val="20"/>
                <w:szCs w:val="20"/>
              </w:rPr>
              <w:t xml:space="preserve">Ακτινίδια </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D104780" w14:textId="5BCE5822" w:rsidR="003F2728" w:rsidRPr="00AB019D" w:rsidRDefault="003F2728" w:rsidP="003F2728">
            <w:pPr>
              <w:wordWrap w:val="0"/>
              <w:jc w:val="center"/>
              <w:textAlignment w:val="top"/>
              <w:rPr>
                <w:rFonts w:ascii="Arial" w:eastAsia="Tahoma" w:hAnsi="Arial" w:cs="Arial"/>
                <w:color w:val="000000"/>
                <w:sz w:val="20"/>
                <w:szCs w:val="20"/>
              </w:rPr>
            </w:pPr>
            <w:r w:rsidRPr="00AB019D">
              <w:rPr>
                <w:rFonts w:ascii="Arial" w:eastAsia="Tahoma" w:hAnsi="Arial" w:cs="Arial"/>
                <w:color w:val="000000"/>
                <w:sz w:val="20"/>
                <w:szCs w:val="20"/>
              </w:rPr>
              <w:t>200κιλά</w:t>
            </w:r>
          </w:p>
        </w:tc>
        <w:tc>
          <w:tcPr>
            <w:tcW w:w="2410" w:type="dxa"/>
            <w:tcBorders>
              <w:top w:val="single" w:sz="4" w:space="0" w:color="000000"/>
              <w:left w:val="single" w:sz="4" w:space="0" w:color="000000"/>
              <w:bottom w:val="single" w:sz="4" w:space="0" w:color="000000"/>
              <w:right w:val="single" w:sz="4" w:space="0" w:color="000000"/>
            </w:tcBorders>
          </w:tcPr>
          <w:p w14:paraId="1493C57B" w14:textId="16180671" w:rsidR="003F2728" w:rsidRPr="00AB019D" w:rsidRDefault="003F2728" w:rsidP="003F2728">
            <w:pPr>
              <w:wordWrap w:val="0"/>
              <w:jc w:val="center"/>
              <w:textAlignment w:val="top"/>
              <w:rPr>
                <w:rFonts w:ascii="Arial" w:eastAsia="Tahoma" w:hAnsi="Arial" w:cs="Arial"/>
                <w:color w:val="000000"/>
                <w:sz w:val="20"/>
                <w:szCs w:val="20"/>
                <w:lang w:val="en-US"/>
              </w:rPr>
            </w:pPr>
            <w:r w:rsidRPr="00AB019D">
              <w:rPr>
                <w:rFonts w:ascii="Arial" w:eastAsia="Tahoma" w:hAnsi="Arial" w:cs="Arial"/>
                <w:color w:val="000000"/>
                <w:sz w:val="20"/>
                <w:szCs w:val="20"/>
              </w:rPr>
              <w:t>4,29</w:t>
            </w:r>
          </w:p>
        </w:tc>
      </w:tr>
    </w:tbl>
    <w:p w14:paraId="4A638B8F" w14:textId="77777777" w:rsidR="004E29AC" w:rsidRPr="00AB019D" w:rsidRDefault="004E29AC">
      <w:pPr>
        <w:rPr>
          <w:rFonts w:ascii="Arial" w:hAnsi="Arial" w:cs="Arial"/>
          <w:b/>
          <w:bCs/>
          <w:sz w:val="20"/>
          <w:szCs w:val="20"/>
        </w:rPr>
      </w:pPr>
    </w:p>
    <w:p w14:paraId="67EDC13E" w14:textId="0DCC0FEA" w:rsidR="004E29AC" w:rsidRPr="00AB019D" w:rsidRDefault="00C239E8">
      <w:pPr>
        <w:rPr>
          <w:rFonts w:ascii="Arial" w:hAnsi="Arial" w:cs="Arial"/>
          <w:b/>
          <w:bCs/>
          <w:sz w:val="20"/>
          <w:szCs w:val="20"/>
        </w:rPr>
      </w:pPr>
      <w:r w:rsidRPr="00AB019D">
        <w:rPr>
          <w:rFonts w:ascii="Arial" w:hAnsi="Arial" w:cs="Arial"/>
          <w:b/>
          <w:bCs/>
          <w:sz w:val="20"/>
          <w:szCs w:val="20"/>
        </w:rPr>
        <w:t xml:space="preserve">ΠΡΟΥΠΟΛΟΓΙΣΜΟΥ  : </w:t>
      </w:r>
      <w:r w:rsidR="00786746" w:rsidRPr="00AB019D">
        <w:rPr>
          <w:rFonts w:ascii="Arial" w:hAnsi="Arial" w:cs="Arial"/>
          <w:b/>
          <w:bCs/>
          <w:sz w:val="20"/>
          <w:szCs w:val="20"/>
        </w:rPr>
        <w:t>41.460</w:t>
      </w:r>
      <w:r w:rsidRPr="00AB019D">
        <w:rPr>
          <w:rFonts w:ascii="Arial" w:hAnsi="Arial" w:cs="Arial"/>
          <w:b/>
          <w:bCs/>
          <w:sz w:val="20"/>
          <w:szCs w:val="20"/>
        </w:rPr>
        <w:t xml:space="preserve">,00 € </w:t>
      </w:r>
      <w:r w:rsidR="00107288" w:rsidRPr="00AB019D">
        <w:rPr>
          <w:rFonts w:ascii="Arial" w:hAnsi="Arial" w:cs="Arial"/>
          <w:b/>
          <w:bCs/>
          <w:sz w:val="20"/>
          <w:szCs w:val="20"/>
        </w:rPr>
        <w:t xml:space="preserve">χωρίς </w:t>
      </w:r>
      <w:r w:rsidRPr="00AB019D">
        <w:rPr>
          <w:rFonts w:ascii="Arial" w:hAnsi="Arial" w:cs="Arial"/>
          <w:b/>
          <w:bCs/>
          <w:sz w:val="20"/>
          <w:szCs w:val="20"/>
        </w:rPr>
        <w:t xml:space="preserve"> ΦΠΑ </w:t>
      </w:r>
    </w:p>
    <w:p w14:paraId="271B4EA0" w14:textId="77777777" w:rsidR="004E29AC" w:rsidRPr="00AB019D" w:rsidRDefault="00C239E8">
      <w:pPr>
        <w:rPr>
          <w:rFonts w:ascii="Arial" w:hAnsi="Arial" w:cs="Arial"/>
          <w:b/>
          <w:bCs/>
          <w:sz w:val="20"/>
          <w:szCs w:val="20"/>
        </w:rPr>
      </w:pPr>
      <w:r w:rsidRPr="00AB019D">
        <w:rPr>
          <w:rFonts w:ascii="Arial" w:hAnsi="Arial" w:cs="Arial"/>
          <w:b/>
          <w:bCs/>
          <w:sz w:val="20"/>
          <w:szCs w:val="20"/>
        </w:rPr>
        <w:t xml:space="preserve">ΚΡΙΤΗΡΙΟ ΚΑΤΑΚΥΡΩΣΗΣ:  ΥΨΗΛΟΤΕΡΟ ΠΟΣΟΣΤΟ ΕΚΠΤΩΣΗΣ ΕΠΙ ΤΗΣ ΜΕΣΗΣ ΤΙΜΗΣ ΛΙΑΝΙΚΗΣ ΠΩΛΗΣΗΣ ΣΤΟ </w:t>
      </w:r>
      <w:r w:rsidRPr="00AB019D">
        <w:rPr>
          <w:rFonts w:ascii="Arial" w:hAnsi="Arial" w:cs="Arial"/>
          <w:b/>
          <w:bCs/>
          <w:sz w:val="20"/>
          <w:szCs w:val="20"/>
          <w:u w:val="single"/>
        </w:rPr>
        <w:t xml:space="preserve">ΣΥΝΟΛΟ </w:t>
      </w:r>
      <w:r w:rsidRPr="00AB019D">
        <w:rPr>
          <w:rFonts w:ascii="Arial" w:hAnsi="Arial" w:cs="Arial"/>
          <w:b/>
          <w:bCs/>
          <w:sz w:val="20"/>
          <w:szCs w:val="20"/>
        </w:rPr>
        <w:t>ΤΩΝ ΕΙΔΩΝ ΤΗΣ ΟΜΑΔΑΣ</w:t>
      </w:r>
    </w:p>
    <w:p w14:paraId="0ED1342D" w14:textId="77777777" w:rsidR="00BC4A1A" w:rsidRPr="00DF0D4B" w:rsidRDefault="00BC4A1A" w:rsidP="00BC4A1A">
      <w:pPr>
        <w:pStyle w:val="a4"/>
        <w:spacing w:before="10"/>
        <w:rPr>
          <w:rFonts w:ascii="Arial" w:hAnsi="Arial" w:cs="Arial"/>
          <w:b/>
          <w:bCs/>
          <w:sz w:val="20"/>
          <w:szCs w:val="20"/>
        </w:rPr>
      </w:pPr>
    </w:p>
    <w:p w14:paraId="6EC6E8AA" w14:textId="77777777" w:rsidR="00AB019D" w:rsidRPr="00AB019D" w:rsidRDefault="00AB019D" w:rsidP="00C4343E">
      <w:pPr>
        <w:rPr>
          <w:rFonts w:ascii="Arial" w:hAnsi="Arial" w:cs="Arial"/>
          <w:b/>
          <w:bCs/>
          <w:sz w:val="20"/>
          <w:szCs w:val="20"/>
        </w:rPr>
      </w:pPr>
    </w:p>
    <w:p w14:paraId="4F6BFAAF" w14:textId="67C13800" w:rsidR="00C4343E" w:rsidRPr="00AB019D" w:rsidRDefault="00AB019D" w:rsidP="00C4343E">
      <w:pPr>
        <w:rPr>
          <w:rFonts w:ascii="Arial" w:hAnsi="Arial" w:cs="Arial"/>
          <w:b/>
          <w:bCs/>
          <w:sz w:val="24"/>
          <w:szCs w:val="24"/>
        </w:rPr>
      </w:pPr>
      <w:r>
        <w:rPr>
          <w:rFonts w:ascii="Arial" w:hAnsi="Arial" w:cs="Arial"/>
          <w:b/>
          <w:bCs/>
          <w:sz w:val="20"/>
          <w:szCs w:val="20"/>
        </w:rPr>
        <w:t xml:space="preserve">   </w:t>
      </w:r>
      <w:r w:rsidR="00C4343E" w:rsidRPr="00AB019D">
        <w:rPr>
          <w:rFonts w:ascii="Arial" w:hAnsi="Arial" w:cs="Arial"/>
          <w:b/>
          <w:bCs/>
          <w:sz w:val="24"/>
          <w:szCs w:val="24"/>
        </w:rPr>
        <w:t>ΤΕΧΝΙΚΕΣ ΠΡΟΔΙΑΓΡΑΦΕΣ</w:t>
      </w:r>
    </w:p>
    <w:p w14:paraId="7C7CE722" w14:textId="77777777" w:rsidR="00C4343E" w:rsidRPr="00AB019D" w:rsidRDefault="00C4343E" w:rsidP="00C4343E">
      <w:pPr>
        <w:rPr>
          <w:rFonts w:ascii="Arial" w:hAnsi="Arial" w:cs="Arial"/>
          <w:b/>
          <w:sz w:val="20"/>
          <w:szCs w:val="20"/>
        </w:rPr>
      </w:pPr>
      <w:r w:rsidRPr="00AB019D">
        <w:rPr>
          <w:rFonts w:ascii="Arial" w:hAnsi="Arial" w:cs="Arial"/>
          <w:sz w:val="20"/>
          <w:szCs w:val="20"/>
        </w:rPr>
        <w:t xml:space="preserve">     </w:t>
      </w:r>
      <w:r w:rsidRPr="00AB019D">
        <w:rPr>
          <w:rFonts w:ascii="Arial" w:hAnsi="Arial" w:cs="Arial"/>
          <w:b/>
          <w:sz w:val="20"/>
          <w:szCs w:val="20"/>
        </w:rPr>
        <w:t xml:space="preserve">  1)  Για τα   </w:t>
      </w:r>
      <w:r w:rsidRPr="00AB019D">
        <w:rPr>
          <w:rFonts w:ascii="Arial" w:hAnsi="Arial" w:cs="Arial"/>
          <w:b/>
          <w:sz w:val="20"/>
          <w:szCs w:val="20"/>
          <w:u w:val="single"/>
        </w:rPr>
        <w:t>Νωπά κρέατα</w:t>
      </w:r>
    </w:p>
    <w:p w14:paraId="5EBC0234"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 xml:space="preserve">   Θα παραδίδονται σύμφωνα με τις εκάστοτε ισχύουσες αγορανομικές, κτηνιατρικές   και υγειονομικές διατάξεις.</w:t>
      </w:r>
    </w:p>
    <w:p w14:paraId="6DAD72A8"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 xml:space="preserve"> Μεταφορά  με ψυγείο και θερμοκρασία από 0°C  έως +4</w:t>
      </w:r>
      <w:r w:rsidRPr="00AB019D">
        <w:rPr>
          <w:rFonts w:ascii="Arial" w:hAnsi="Arial" w:cs="Arial"/>
          <w:sz w:val="20"/>
          <w:szCs w:val="20"/>
          <w:vertAlign w:val="superscript"/>
        </w:rPr>
        <w:t>ο</w:t>
      </w:r>
      <w:r w:rsidRPr="00AB019D">
        <w:rPr>
          <w:rFonts w:ascii="Arial" w:hAnsi="Arial" w:cs="Arial"/>
          <w:sz w:val="20"/>
          <w:szCs w:val="20"/>
        </w:rPr>
        <w:t xml:space="preserve"> C.</w:t>
      </w:r>
    </w:p>
    <w:p w14:paraId="32149B35" w14:textId="77777777" w:rsidR="00C4343E" w:rsidRPr="00AB019D" w:rsidRDefault="00C4343E" w:rsidP="00C4343E">
      <w:pPr>
        <w:numPr>
          <w:ilvl w:val="0"/>
          <w:numId w:val="27"/>
        </w:numPr>
        <w:jc w:val="both"/>
        <w:outlineLvl w:val="0"/>
        <w:rPr>
          <w:rFonts w:ascii="Arial" w:hAnsi="Arial" w:cs="Arial"/>
          <w:b/>
          <w:sz w:val="20"/>
          <w:szCs w:val="20"/>
        </w:rPr>
      </w:pPr>
      <w:r w:rsidRPr="00AB019D">
        <w:rPr>
          <w:rFonts w:ascii="Arial" w:hAnsi="Arial" w:cs="Arial"/>
          <w:b/>
          <w:sz w:val="20"/>
          <w:szCs w:val="20"/>
        </w:rPr>
        <w:t xml:space="preserve"> Για τα : α)Κατεψυγμένο κρέας μοσχαρίσιο (αυτοτελή τεμάχια) </w:t>
      </w:r>
    </w:p>
    <w:p w14:paraId="5B93039D" w14:textId="77777777" w:rsidR="00C4343E" w:rsidRPr="00AB019D" w:rsidRDefault="00C4343E" w:rsidP="00C4343E">
      <w:pPr>
        <w:ind w:left="300"/>
        <w:jc w:val="both"/>
        <w:outlineLvl w:val="0"/>
        <w:rPr>
          <w:rFonts w:ascii="Arial" w:hAnsi="Arial" w:cs="Arial"/>
          <w:b/>
          <w:sz w:val="20"/>
          <w:szCs w:val="20"/>
        </w:rPr>
      </w:pPr>
      <w:r w:rsidRPr="00AB019D">
        <w:rPr>
          <w:rFonts w:ascii="Arial" w:hAnsi="Arial" w:cs="Arial"/>
          <w:b/>
          <w:sz w:val="20"/>
          <w:szCs w:val="20"/>
        </w:rPr>
        <w:t xml:space="preserve">            β)Σουπιές – γαλέος  καθαρισμένα κατεψυγμένα </w:t>
      </w:r>
    </w:p>
    <w:p w14:paraId="31FE8331"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 xml:space="preserve">    Θα πρέπει να είναι συσκευασμένα σε συσκευασία vacuum και να φέρουν τις εξής ενδείξεις :</w:t>
      </w:r>
    </w:p>
    <w:p w14:paraId="0BFBAA86"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lastRenderedPageBreak/>
        <w:t xml:space="preserve">     α) Χώρα καταγωγής. </w:t>
      </w:r>
    </w:p>
    <w:p w14:paraId="50C9813D"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 xml:space="preserve">     β) Ημερομηνία τεμαχισμού και τυποποίησης.</w:t>
      </w:r>
    </w:p>
    <w:p w14:paraId="5D6FE197"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 xml:space="preserve">     γ) Ημερομηνία λήξης.</w:t>
      </w:r>
    </w:p>
    <w:p w14:paraId="282E554B"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 xml:space="preserve">     δ) Βάρος.</w:t>
      </w:r>
    </w:p>
    <w:p w14:paraId="148AE641"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 xml:space="preserve">     γ) Ο επίπαγος ( στα κατεψυγμένα ψάρια, σουπιές ) δεν πρέπει να υπερβαίνει τα </w:t>
      </w:r>
    </w:p>
    <w:p w14:paraId="2FB01472"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 xml:space="preserve">       επιτρεπτά όρια από τις σχετικές διατάξεις. Να αναγράφεται η επιχείρηση </w:t>
      </w:r>
    </w:p>
    <w:p w14:paraId="110D222C"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 xml:space="preserve">       παραγωγής και το καθαρό βάρος χωρίς τον πάγο.  </w:t>
      </w:r>
    </w:p>
    <w:p w14:paraId="3FE4B3C6"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Μεταφορά με ψυγείο καταψύκτη και θερμοκρασία -18</w:t>
      </w:r>
      <w:r w:rsidRPr="00AB019D">
        <w:rPr>
          <w:rFonts w:ascii="Arial" w:hAnsi="Arial" w:cs="Arial"/>
          <w:sz w:val="20"/>
          <w:szCs w:val="20"/>
          <w:vertAlign w:val="superscript"/>
        </w:rPr>
        <w:t>ο</w:t>
      </w:r>
      <w:r w:rsidRPr="00AB019D">
        <w:rPr>
          <w:rFonts w:ascii="Arial" w:hAnsi="Arial" w:cs="Arial"/>
          <w:sz w:val="20"/>
          <w:szCs w:val="20"/>
        </w:rPr>
        <w:t xml:space="preserve"> C.</w:t>
      </w:r>
    </w:p>
    <w:p w14:paraId="43D178D6" w14:textId="1E25A37A" w:rsidR="00C4343E" w:rsidRPr="00AB019D" w:rsidRDefault="00C4343E" w:rsidP="00C43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napToGrid w:val="0"/>
          <w:color w:val="000000"/>
          <w:sz w:val="20"/>
          <w:szCs w:val="20"/>
          <w:u w:val="single"/>
        </w:rPr>
      </w:pPr>
      <w:r w:rsidRPr="00AB019D">
        <w:rPr>
          <w:rFonts w:ascii="Arial" w:hAnsi="Arial" w:cs="Arial"/>
          <w:b/>
          <w:snapToGrid w:val="0"/>
          <w:color w:val="000000"/>
          <w:sz w:val="20"/>
          <w:szCs w:val="20"/>
          <w:u w:val="single"/>
        </w:rPr>
        <w:t xml:space="preserve">Τα είδη θα πρέπει να παραδίνονται στο Νοσοκομείο το αργότερο </w:t>
      </w:r>
      <w:r w:rsidR="00E60311" w:rsidRPr="00AB019D">
        <w:rPr>
          <w:rFonts w:ascii="Arial" w:hAnsi="Arial" w:cs="Arial"/>
          <w:b/>
          <w:snapToGrid w:val="0"/>
          <w:color w:val="000000"/>
          <w:sz w:val="20"/>
          <w:szCs w:val="20"/>
          <w:u w:val="single"/>
        </w:rPr>
        <w:t>έως</w:t>
      </w:r>
      <w:r w:rsidRPr="00AB019D">
        <w:rPr>
          <w:rFonts w:ascii="Arial" w:hAnsi="Arial" w:cs="Arial"/>
          <w:b/>
          <w:snapToGrid w:val="0"/>
          <w:color w:val="000000"/>
          <w:sz w:val="20"/>
          <w:szCs w:val="20"/>
          <w:u w:val="single"/>
        </w:rPr>
        <w:t xml:space="preserve"> τις 8.30 π.μ. της αμέσως επόμενης εργάσιμης ημέρας από την ημέρα λήψης της παραγγελίας.</w:t>
      </w:r>
    </w:p>
    <w:p w14:paraId="561595A3" w14:textId="77777777" w:rsidR="00C4343E" w:rsidRPr="00AB019D" w:rsidRDefault="00C4343E" w:rsidP="00C43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napToGrid w:val="0"/>
          <w:color w:val="000000"/>
          <w:sz w:val="20"/>
          <w:szCs w:val="20"/>
          <w:u w:val="single"/>
        </w:rPr>
      </w:pPr>
    </w:p>
    <w:p w14:paraId="151A7DA3" w14:textId="77777777" w:rsidR="00C4343E" w:rsidRPr="00AB019D" w:rsidRDefault="00C4343E" w:rsidP="00C43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napToGrid w:val="0"/>
          <w:color w:val="000000"/>
          <w:sz w:val="20"/>
          <w:szCs w:val="20"/>
        </w:rPr>
      </w:pPr>
      <w:r w:rsidRPr="00AB019D">
        <w:rPr>
          <w:rFonts w:ascii="Arial" w:hAnsi="Arial" w:cs="Arial"/>
          <w:snapToGrid w:val="0"/>
          <w:color w:val="000000"/>
          <w:sz w:val="20"/>
          <w:szCs w:val="20"/>
        </w:rPr>
        <w:t xml:space="preserve">      Σε περίπτωση που ο προμηθευτής θα καθυστερήσει να παραδώσει τα τρόφιμα ή άλλα είδη ή ακόμα και στην περίπτωση που για οποιονδήποτε λόγο  παραλείψει να χορηγήσει στο Νοσοκομείο είδη που θα του παραγγείλει ανεξάρτητα από τις κυρώσεις που μπορεί να εισηγηθεί η επιτροπή Προμηθειών να του επιβληθούν στο Νοσοκομείο στο οποίο σημειώθηκε η παράλειψη αυτή δικαιούται να αγοράσει τα είδη που δεν του προμήθευσε ο προμηθευτής από την ελεύθερη αγορά και σε βάρος του προμηθευτή.</w:t>
      </w:r>
    </w:p>
    <w:p w14:paraId="34528D83" w14:textId="77777777" w:rsidR="00C4343E" w:rsidRPr="00AB019D" w:rsidRDefault="00C4343E" w:rsidP="00C43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napToGrid w:val="0"/>
          <w:color w:val="000000"/>
          <w:sz w:val="20"/>
          <w:szCs w:val="20"/>
        </w:rPr>
      </w:pPr>
      <w:r w:rsidRPr="00AB019D">
        <w:rPr>
          <w:rFonts w:ascii="Arial" w:hAnsi="Arial" w:cs="Arial"/>
          <w:snapToGrid w:val="0"/>
          <w:color w:val="000000"/>
          <w:sz w:val="20"/>
          <w:szCs w:val="20"/>
        </w:rPr>
        <w:t xml:space="preserve">      Ο προμηθευτής είναι υποχρεωμένος να μεταφέρει και να παραδίδει τα τρόφιμα και τα άλλα είδη μέσα στη αποθήκη του Νοσοκομείου όπου θα τα παραλαμβάνει τριμελής επιτροπή που θα εξετάζει τόσο την ποιότητα όσο και την ποσότητα του κάθε είδους.</w:t>
      </w:r>
    </w:p>
    <w:p w14:paraId="5E0BB660" w14:textId="77777777" w:rsidR="00C4343E" w:rsidRPr="00AB019D" w:rsidRDefault="00C4343E" w:rsidP="00C43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napToGrid w:val="0"/>
          <w:color w:val="000000"/>
          <w:sz w:val="20"/>
          <w:szCs w:val="20"/>
        </w:rPr>
      </w:pPr>
      <w:r w:rsidRPr="00AB019D">
        <w:rPr>
          <w:rFonts w:ascii="Arial" w:hAnsi="Arial" w:cs="Arial"/>
          <w:snapToGrid w:val="0"/>
          <w:color w:val="000000"/>
          <w:sz w:val="20"/>
          <w:szCs w:val="20"/>
        </w:rPr>
        <w:t xml:space="preserve">      Η επιτροπή παραλαβής έχει την αρμοδιότητα μετά τον έλεγχο των προς αγορά ειδών να δεχθεί ή να απορρίψει αυτά. </w:t>
      </w:r>
    </w:p>
    <w:p w14:paraId="02606E46" w14:textId="77777777" w:rsidR="00C4343E" w:rsidRPr="00AB019D" w:rsidRDefault="00C4343E" w:rsidP="00C4343E">
      <w:pPr>
        <w:rPr>
          <w:rFonts w:ascii="Arial" w:hAnsi="Arial" w:cs="Arial"/>
          <w:b/>
          <w:bCs/>
          <w:sz w:val="20"/>
          <w:szCs w:val="20"/>
          <w:u w:val="single"/>
        </w:rPr>
      </w:pPr>
      <w:r w:rsidRPr="00AB019D">
        <w:rPr>
          <w:rFonts w:ascii="Arial" w:hAnsi="Arial" w:cs="Arial"/>
          <w:b/>
          <w:bCs/>
          <w:sz w:val="20"/>
          <w:szCs w:val="20"/>
          <w:u w:val="single"/>
        </w:rPr>
        <w:t>Νωπά &amp; κατεψυγμένα κοτόπουλα</w:t>
      </w:r>
    </w:p>
    <w:p w14:paraId="48732E66"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 xml:space="preserve">    1)Τα νωπά κοτόπουλα θα πρέπει να έχουν βάρος από 1,2 έως 1,3 κιλά, και να μεταφέρονται με ψυγείο και θερμοκρασία από 0°C έως +4</w:t>
      </w:r>
      <w:r w:rsidRPr="00AB019D">
        <w:rPr>
          <w:rFonts w:ascii="Arial" w:hAnsi="Arial" w:cs="Arial"/>
          <w:sz w:val="20"/>
          <w:szCs w:val="20"/>
          <w:vertAlign w:val="superscript"/>
        </w:rPr>
        <w:t>ο</w:t>
      </w:r>
      <w:r w:rsidRPr="00AB019D">
        <w:rPr>
          <w:rFonts w:ascii="Arial" w:hAnsi="Arial" w:cs="Arial"/>
          <w:sz w:val="20"/>
          <w:szCs w:val="20"/>
        </w:rPr>
        <w:t xml:space="preserve"> C.</w:t>
      </w:r>
    </w:p>
    <w:p w14:paraId="05C7D707"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 xml:space="preserve">    2)Τα κατεψυγμένα κοτόπουλα θα πρέπει να έχουν βάρος από 1,2 έως 1,3 κιλά, και να μεταφέρονται με ψυγείο καταψύκτη και θερμοκρασία από -18°C .</w:t>
      </w:r>
    </w:p>
    <w:p w14:paraId="5E90D519" w14:textId="77777777" w:rsidR="00C4343E" w:rsidRPr="00AB019D" w:rsidRDefault="00C4343E" w:rsidP="00C4343E">
      <w:pPr>
        <w:jc w:val="both"/>
        <w:outlineLvl w:val="0"/>
        <w:rPr>
          <w:rFonts w:ascii="Arial" w:hAnsi="Arial" w:cs="Arial"/>
          <w:sz w:val="20"/>
          <w:szCs w:val="20"/>
        </w:rPr>
      </w:pPr>
      <w:r w:rsidRPr="00AB019D">
        <w:rPr>
          <w:rFonts w:ascii="Arial" w:hAnsi="Arial" w:cs="Arial"/>
          <w:sz w:val="20"/>
          <w:szCs w:val="20"/>
        </w:rPr>
        <w:t xml:space="preserve"> Όλα τα κοτόπουλα θα πρέπει να είναι χωρίς εντόσθια .</w:t>
      </w:r>
    </w:p>
    <w:p w14:paraId="754C0AB4" w14:textId="77777777" w:rsidR="00C4343E" w:rsidRPr="00AB019D" w:rsidRDefault="00C4343E" w:rsidP="00C4343E">
      <w:pPr>
        <w:jc w:val="both"/>
        <w:outlineLvl w:val="0"/>
        <w:rPr>
          <w:rFonts w:ascii="Arial" w:hAnsi="Arial" w:cs="Arial"/>
          <w:b/>
          <w:snapToGrid w:val="0"/>
          <w:color w:val="000000"/>
          <w:sz w:val="20"/>
          <w:szCs w:val="20"/>
          <w:u w:val="single"/>
        </w:rPr>
      </w:pPr>
      <w:r w:rsidRPr="00AB019D">
        <w:rPr>
          <w:rFonts w:ascii="Arial" w:hAnsi="Arial" w:cs="Arial"/>
          <w:sz w:val="20"/>
          <w:szCs w:val="20"/>
        </w:rPr>
        <w:t xml:space="preserve">    </w:t>
      </w:r>
      <w:r w:rsidRPr="00AB019D">
        <w:rPr>
          <w:rFonts w:ascii="Arial" w:hAnsi="Arial" w:cs="Arial"/>
          <w:b/>
          <w:snapToGrid w:val="0"/>
          <w:color w:val="000000"/>
          <w:sz w:val="20"/>
          <w:szCs w:val="20"/>
          <w:u w:val="single"/>
        </w:rPr>
        <w:t>Τα είδη θα πρέπει να παραδίνονται στο Νοσοκομείο το αργότερο εώς τις 8.30 π.μ. της αμέσως επόμενης εργάσιμης ημέρας από την ημέρα λήψης της παραγγελίας.</w:t>
      </w:r>
    </w:p>
    <w:p w14:paraId="01438771" w14:textId="77777777" w:rsidR="00C4343E" w:rsidRPr="00AB019D" w:rsidRDefault="00C4343E" w:rsidP="00C43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napToGrid w:val="0"/>
          <w:color w:val="000000"/>
          <w:sz w:val="20"/>
          <w:szCs w:val="20"/>
        </w:rPr>
      </w:pPr>
      <w:r w:rsidRPr="00AB019D">
        <w:rPr>
          <w:rFonts w:ascii="Arial" w:hAnsi="Arial" w:cs="Arial"/>
          <w:snapToGrid w:val="0"/>
          <w:color w:val="000000"/>
          <w:sz w:val="20"/>
          <w:szCs w:val="20"/>
        </w:rPr>
        <w:t xml:space="preserve">       Σε περίπτωση που ο προμηθευτής θα καθυστερήσει να παραδώσει τα τρόφιμα ή άλλα είδη ή ακόμα και στην περίπτωση που για οποιονδήποτε λόγο  παραλείψει να χορηγήσει στο Νοσοκομείο είδη που θα του παραγγείλει ανεξάρτητα από τις κυρώσεις που μπορεί να εισηγηθεί η επιτροπή Προμηθειών να του επιβληθούν στο Νοσοκομείο στο οποίο σημειώθηκε η παράλειψη αυτή δικαιούται να αγοράσει τα είδη που δεν του προμήθευσε ο προμηθευτής από την ελεύθερη αγορά και σε βάρος του προμηθευτή.</w:t>
      </w:r>
    </w:p>
    <w:p w14:paraId="16AFAAD5" w14:textId="77777777" w:rsidR="00C4343E" w:rsidRPr="00AB019D" w:rsidRDefault="00C4343E" w:rsidP="00C43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napToGrid w:val="0"/>
          <w:color w:val="000000"/>
          <w:sz w:val="20"/>
          <w:szCs w:val="20"/>
        </w:rPr>
      </w:pPr>
      <w:r w:rsidRPr="00AB019D">
        <w:rPr>
          <w:rFonts w:ascii="Arial" w:hAnsi="Arial" w:cs="Arial"/>
          <w:snapToGrid w:val="0"/>
          <w:color w:val="000000"/>
          <w:sz w:val="20"/>
          <w:szCs w:val="20"/>
        </w:rPr>
        <w:t xml:space="preserve">       Ο προμηθευτής είναι υποχρεωμένος να μεταφέρει και να παραδίδει τα τρόφιμα και τα άλλα είδη μέσα στη αποθήκη του Νοσοκομείου όπου θα τα παραλαμβάνει τριμελής επιτροπή που θα εξετάζει τόσο την ποιότητα όσο και την ποσότητα του κάθε είδους.</w:t>
      </w:r>
    </w:p>
    <w:p w14:paraId="6C396A5F" w14:textId="77777777" w:rsidR="00C4343E" w:rsidRPr="00AB019D" w:rsidRDefault="00C4343E" w:rsidP="00C43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napToGrid w:val="0"/>
          <w:color w:val="000000"/>
          <w:sz w:val="20"/>
          <w:szCs w:val="20"/>
        </w:rPr>
      </w:pPr>
      <w:r w:rsidRPr="00AB019D">
        <w:rPr>
          <w:rFonts w:ascii="Arial" w:hAnsi="Arial" w:cs="Arial"/>
          <w:snapToGrid w:val="0"/>
          <w:color w:val="000000"/>
          <w:sz w:val="20"/>
          <w:szCs w:val="20"/>
        </w:rPr>
        <w:t xml:space="preserve">       Η επιτροπή παραλαβής έχει την αρμοδιότητα μετά τον έλεγχο των προς αγορά ειδών να δεχθεί ή να απορρίψει αυτά. </w:t>
      </w:r>
    </w:p>
    <w:p w14:paraId="71B29E4E" w14:textId="77777777" w:rsidR="00C4343E" w:rsidRPr="00AB019D" w:rsidRDefault="00C4343E" w:rsidP="00C4343E">
      <w:pPr>
        <w:jc w:val="both"/>
        <w:outlineLvl w:val="0"/>
        <w:rPr>
          <w:rFonts w:ascii="Arial" w:hAnsi="Arial" w:cs="Arial"/>
          <w:b/>
          <w:sz w:val="20"/>
          <w:szCs w:val="20"/>
          <w:u w:val="single"/>
        </w:rPr>
      </w:pPr>
      <w:r w:rsidRPr="00AB019D">
        <w:rPr>
          <w:rFonts w:ascii="Arial" w:hAnsi="Arial" w:cs="Arial"/>
          <w:b/>
          <w:sz w:val="20"/>
          <w:szCs w:val="20"/>
          <w:u w:val="single"/>
        </w:rPr>
        <w:t>Λαχανικά</w:t>
      </w:r>
    </w:p>
    <w:p w14:paraId="6C700C32" w14:textId="77777777" w:rsidR="00C4343E" w:rsidRPr="00AB019D" w:rsidRDefault="00C4343E" w:rsidP="00C43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napToGrid w:val="0"/>
          <w:color w:val="000000"/>
          <w:sz w:val="20"/>
          <w:szCs w:val="20"/>
          <w:u w:val="single"/>
        </w:rPr>
      </w:pPr>
      <w:r w:rsidRPr="00AB019D">
        <w:rPr>
          <w:rFonts w:ascii="Arial" w:hAnsi="Arial" w:cs="Arial"/>
          <w:b/>
          <w:snapToGrid w:val="0"/>
          <w:color w:val="000000"/>
          <w:sz w:val="20"/>
          <w:szCs w:val="20"/>
          <w:u w:val="single"/>
        </w:rPr>
        <w:lastRenderedPageBreak/>
        <w:t>Τα είδη θα πρέπει να παραδίνονται στο Νοσοκομείο το αργότερο εώς τις 8.30 π.μ. της αμέσως επόμενης εργάσιμης ημέρας από την ημέρα λήψης της παραγγελίας.</w:t>
      </w:r>
    </w:p>
    <w:p w14:paraId="78EE4E52" w14:textId="77777777" w:rsidR="00C4343E" w:rsidRPr="00AB019D" w:rsidRDefault="00C239E8">
      <w:pPr>
        <w:pStyle w:val="a4"/>
        <w:spacing w:before="10"/>
        <w:rPr>
          <w:rFonts w:ascii="Arial" w:hAnsi="Arial" w:cs="Arial"/>
          <w:b/>
          <w:bCs/>
          <w:sz w:val="20"/>
          <w:szCs w:val="20"/>
        </w:rPr>
      </w:pPr>
      <w:r w:rsidRPr="00AB019D">
        <w:rPr>
          <w:rFonts w:ascii="Arial" w:hAnsi="Arial" w:cs="Arial"/>
          <w:b/>
          <w:bCs/>
          <w:color w:val="FF6600"/>
          <w:sz w:val="20"/>
          <w:szCs w:val="20"/>
        </w:rPr>
        <w:t xml:space="preserve">     </w:t>
      </w:r>
      <w:r w:rsidRPr="00AB019D">
        <w:rPr>
          <w:rFonts w:ascii="Arial" w:hAnsi="Arial" w:cs="Arial"/>
          <w:b/>
          <w:bCs/>
          <w:sz w:val="20"/>
          <w:szCs w:val="20"/>
        </w:rPr>
        <w:t xml:space="preserve">                                  </w:t>
      </w:r>
      <w:r w:rsidR="00DE778D" w:rsidRPr="00AB019D">
        <w:rPr>
          <w:rFonts w:ascii="Arial" w:hAnsi="Arial" w:cs="Arial"/>
          <w:b/>
          <w:bCs/>
          <w:sz w:val="20"/>
          <w:szCs w:val="20"/>
        </w:rPr>
        <w:t xml:space="preserve">           </w:t>
      </w:r>
    </w:p>
    <w:p w14:paraId="5DE2BE4C" w14:textId="77777777" w:rsidR="00C4343E" w:rsidRPr="00AB019D" w:rsidRDefault="00C4343E" w:rsidP="00C4343E">
      <w:pPr>
        <w:rPr>
          <w:rFonts w:ascii="Arial" w:hAnsi="Arial" w:cs="Arial"/>
          <w:sz w:val="20"/>
          <w:szCs w:val="20"/>
        </w:rPr>
      </w:pPr>
      <w:r w:rsidRPr="00AB019D">
        <w:rPr>
          <w:rFonts w:ascii="Arial" w:hAnsi="Arial" w:cs="Arial"/>
          <w:color w:val="548DD4"/>
          <w:sz w:val="20"/>
          <w:szCs w:val="20"/>
        </w:rPr>
        <w:t xml:space="preserve">ΠΑΡΑΡΤΗΜΑ II – ΕΕΕΣ </w:t>
      </w:r>
    </w:p>
    <w:p w14:paraId="5EAB423F" w14:textId="77777777" w:rsidR="00C4343E" w:rsidRPr="00AB019D" w:rsidRDefault="00C4343E" w:rsidP="00C4343E">
      <w:pPr>
        <w:rPr>
          <w:rFonts w:ascii="Arial" w:hAnsi="Arial" w:cs="Arial"/>
          <w:sz w:val="20"/>
          <w:szCs w:val="20"/>
        </w:rPr>
      </w:pPr>
      <w:r w:rsidRPr="00AB019D">
        <w:rPr>
          <w:rFonts w:ascii="Arial" w:hAnsi="Arial" w:cs="Arial"/>
          <w:sz w:val="20"/>
          <w:szCs w:val="20"/>
        </w:rPr>
        <w:t>Το ΕΕΕΣ θα αναρτηθεί στο ΕΣΗΔΗΣ στον χώρο του διαγωνισμού σε μορφή pdf ψηφιακά υπογεγραμμένο (Προσαρμοσμένο από την Αναθέτουσα Αρχή). Το αρχείο θα αναρτηθεί επίσης ως xml για την διευκόλυνση των οικονομικών φορέων προκειμένου να συντάξουν μέσω της ηλεκτρονικής υπηρεσίας Promitheus ESPDint την σχετική απάντησή τους.</w:t>
      </w:r>
    </w:p>
    <w:p w14:paraId="6B196684" w14:textId="77777777" w:rsidR="00C4343E" w:rsidRPr="00AB019D" w:rsidRDefault="00C4343E" w:rsidP="00C4343E">
      <w:pPr>
        <w:rPr>
          <w:rFonts w:ascii="Arial" w:hAnsi="Arial" w:cs="Arial"/>
          <w:sz w:val="20"/>
          <w:szCs w:val="20"/>
        </w:rPr>
      </w:pPr>
      <w:r w:rsidRPr="00AB019D">
        <w:rPr>
          <w:rFonts w:ascii="Arial" w:hAnsi="Arial" w:cs="Arial"/>
          <w:sz w:val="20"/>
          <w:szCs w:val="20"/>
        </w:rPr>
        <w:t>Στην ιστοσελίδα http://www.promitheus.gov.gr στην ενότητα Promitheus ESPDint αναρτώνται οδηγίες για την ηλεκτρονική συμπλήρωση του ΕΕΕΣ και συμβουλές σχετικά με τη χρήση της υπηρεσίας eΕΕΕΣ.</w:t>
      </w:r>
    </w:p>
    <w:p w14:paraId="487ECAEA" w14:textId="77777777" w:rsidR="00C4343E" w:rsidRPr="00AB019D" w:rsidRDefault="00C4343E" w:rsidP="00C4343E">
      <w:pPr>
        <w:rPr>
          <w:rFonts w:ascii="Arial" w:hAnsi="Arial" w:cs="Arial"/>
          <w:sz w:val="20"/>
          <w:szCs w:val="20"/>
        </w:rPr>
      </w:pPr>
    </w:p>
    <w:p w14:paraId="433B61AD" w14:textId="77777777" w:rsidR="00C4343E" w:rsidRPr="00AB019D" w:rsidRDefault="00C4343E" w:rsidP="00C4343E">
      <w:pPr>
        <w:rPr>
          <w:rFonts w:ascii="Arial" w:hAnsi="Arial" w:cs="Arial"/>
          <w:sz w:val="20"/>
          <w:szCs w:val="20"/>
        </w:rPr>
      </w:pPr>
    </w:p>
    <w:p w14:paraId="581F0E8D" w14:textId="77777777" w:rsidR="00C4343E" w:rsidRPr="00AB019D" w:rsidRDefault="00C4343E" w:rsidP="00C4343E">
      <w:pPr>
        <w:rPr>
          <w:rFonts w:ascii="Arial" w:hAnsi="Arial" w:cs="Arial"/>
          <w:sz w:val="20"/>
          <w:szCs w:val="20"/>
        </w:rPr>
      </w:pPr>
      <w:r w:rsidRPr="00AB019D">
        <w:rPr>
          <w:rFonts w:ascii="Arial" w:hAnsi="Arial" w:cs="Arial"/>
          <w:color w:val="548DD4"/>
          <w:sz w:val="20"/>
          <w:szCs w:val="20"/>
        </w:rPr>
        <w:t xml:space="preserve">ΠΑΡΑΡΤΗΜΑ </w:t>
      </w:r>
      <w:r w:rsidRPr="00AB019D">
        <w:rPr>
          <w:rFonts w:ascii="Arial" w:hAnsi="Arial" w:cs="Arial"/>
          <w:color w:val="548DD4"/>
          <w:sz w:val="20"/>
          <w:szCs w:val="20"/>
          <w:lang w:val="en-US"/>
        </w:rPr>
        <w:t>III</w:t>
      </w:r>
      <w:r w:rsidRPr="00AB019D">
        <w:rPr>
          <w:rFonts w:ascii="Arial" w:hAnsi="Arial" w:cs="Arial"/>
          <w:color w:val="548DD4"/>
          <w:sz w:val="20"/>
          <w:szCs w:val="20"/>
        </w:rPr>
        <w:t xml:space="preserve"> – ΥΠΟΔΕΙΓΜΑ ΥΠΕΥΘΥΝΗΣ ΔΗΛΩΣΗΣ ΓΙΑ ΤΑ ΔΙΚΑΙΟΛΟΓΗΤΙΚΑ ΣΥΜΜΕΤΟΧΗΣ </w:t>
      </w:r>
    </w:p>
    <w:p w14:paraId="3A7E15DC" w14:textId="77777777" w:rsidR="00C4343E" w:rsidRPr="00AB019D" w:rsidRDefault="00232489" w:rsidP="00C4343E">
      <w:pPr>
        <w:rPr>
          <w:rFonts w:ascii="Arial" w:hAnsi="Arial" w:cs="Arial"/>
          <w:sz w:val="20"/>
          <w:szCs w:val="20"/>
        </w:rPr>
      </w:pPr>
      <w:r>
        <w:rPr>
          <w:rFonts w:ascii="Arial" w:hAnsi="Arial" w:cs="Arial"/>
          <w:sz w:val="20"/>
          <w:szCs w:val="20"/>
        </w:rPr>
        <w:pict w14:anchorId="1CFE2BCB">
          <v:shape id="_x0000_i1054" type="#_x0000_t75" style="width:32.25pt;height:33pt" filled="t">
            <v:fill color2="black"/>
            <v:imagedata r:id="rId40" o:title="" croptop="-99f" cropbottom="-99f" cropleft="-102f" cropright="-102f"/>
          </v:shape>
        </w:pict>
      </w:r>
    </w:p>
    <w:p w14:paraId="12195C36" w14:textId="77777777" w:rsidR="00C4343E" w:rsidRPr="00AB019D" w:rsidRDefault="00C4343E" w:rsidP="00C4343E">
      <w:pPr>
        <w:rPr>
          <w:rFonts w:ascii="Arial" w:hAnsi="Arial" w:cs="Arial"/>
          <w:sz w:val="20"/>
          <w:szCs w:val="20"/>
        </w:rPr>
      </w:pPr>
      <w:r w:rsidRPr="00AB019D">
        <w:rPr>
          <w:rFonts w:ascii="Arial" w:hAnsi="Arial" w:cs="Arial"/>
          <w:sz w:val="20"/>
          <w:szCs w:val="20"/>
        </w:rPr>
        <w:t>ΥΠΕΥΘΥΝΗ ΔΗΛΩΣΗ (άρθρο 8 Ν.1599/1986)</w:t>
      </w:r>
    </w:p>
    <w:tbl>
      <w:tblPr>
        <w:tblW w:w="0" w:type="auto"/>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C4343E" w:rsidRPr="00AB019D" w14:paraId="6C538460" w14:textId="77777777" w:rsidTr="00751CC0">
        <w:tc>
          <w:tcPr>
            <w:tcW w:w="10324" w:type="dxa"/>
            <w:gridSpan w:val="16"/>
            <w:tcBorders>
              <w:top w:val="single" w:sz="4" w:space="0" w:color="000000"/>
              <w:left w:val="single" w:sz="4" w:space="0" w:color="000000"/>
              <w:bottom w:val="single" w:sz="4" w:space="0" w:color="000000"/>
            </w:tcBorders>
            <w:shd w:val="clear" w:color="auto" w:fill="auto"/>
          </w:tcPr>
          <w:p w14:paraId="71F33B70" w14:textId="77777777" w:rsidR="00C4343E" w:rsidRPr="00AB019D" w:rsidRDefault="00C4343E" w:rsidP="00751CC0">
            <w:pPr>
              <w:rPr>
                <w:rFonts w:ascii="Arial" w:hAnsi="Arial" w:cs="Arial"/>
                <w:sz w:val="20"/>
                <w:szCs w:val="20"/>
              </w:rPr>
            </w:pPr>
            <w:r w:rsidRPr="00AB019D">
              <w:rPr>
                <w:rFonts w:ascii="Arial" w:hAnsi="Arial" w:cs="Arial"/>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1B3C1DE4" w14:textId="77777777" w:rsidR="00C4343E" w:rsidRPr="00AB019D" w:rsidRDefault="00C4343E" w:rsidP="00751CC0">
            <w:pPr>
              <w:snapToGrid w:val="0"/>
              <w:rPr>
                <w:rFonts w:ascii="Arial" w:hAnsi="Arial" w:cs="Arial"/>
                <w:sz w:val="20"/>
                <w:szCs w:val="20"/>
              </w:rPr>
            </w:pPr>
          </w:p>
        </w:tc>
      </w:tr>
      <w:tr w:rsidR="00C4343E" w:rsidRPr="00AB019D" w14:paraId="680F4654" w14:textId="77777777" w:rsidTr="00751CC0">
        <w:trPr>
          <w:cantSplit/>
          <w:trHeight w:val="387"/>
        </w:trPr>
        <w:tc>
          <w:tcPr>
            <w:tcW w:w="1368" w:type="dxa"/>
            <w:tcBorders>
              <w:top w:val="single" w:sz="4" w:space="0" w:color="000000"/>
              <w:left w:val="single" w:sz="4" w:space="0" w:color="000000"/>
              <w:bottom w:val="single" w:sz="4" w:space="0" w:color="000000"/>
            </w:tcBorders>
            <w:shd w:val="clear" w:color="auto" w:fill="auto"/>
          </w:tcPr>
          <w:p w14:paraId="5B0A3AD4" w14:textId="77777777" w:rsidR="00C4343E" w:rsidRPr="00AB019D" w:rsidRDefault="00C4343E" w:rsidP="00751CC0">
            <w:pPr>
              <w:rPr>
                <w:rFonts w:ascii="Arial" w:hAnsi="Arial" w:cs="Arial"/>
                <w:sz w:val="20"/>
                <w:szCs w:val="20"/>
              </w:rPr>
            </w:pPr>
            <w:r w:rsidRPr="00AB019D">
              <w:rPr>
                <w:rFonts w:ascii="Arial" w:hAnsi="Arial" w:cs="Arial"/>
                <w:sz w:val="20"/>
                <w:szCs w:val="20"/>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327FBCD8" w14:textId="77777777" w:rsidR="00C4343E" w:rsidRPr="00AB019D" w:rsidRDefault="00C4343E" w:rsidP="00751CC0">
            <w:pPr>
              <w:rPr>
                <w:rFonts w:ascii="Arial" w:hAnsi="Arial" w:cs="Arial"/>
                <w:sz w:val="20"/>
                <w:szCs w:val="20"/>
              </w:rPr>
            </w:pPr>
            <w:r w:rsidRPr="00AB019D">
              <w:rPr>
                <w:rFonts w:ascii="Arial" w:hAnsi="Arial" w:cs="Arial"/>
                <w:sz w:val="20"/>
                <w:szCs w:val="20"/>
              </w:rPr>
              <w:t>ΓΕΝΙΚΟ ΝΟΣΟΚΟΜΕΙΟ ΜΥΤΙΛΗΝΗΣ «ΒΟΣΤΑΝΕΙΟ»</w:t>
            </w:r>
          </w:p>
        </w:tc>
        <w:tc>
          <w:tcPr>
            <w:tcW w:w="52" w:type="dxa"/>
            <w:gridSpan w:val="3"/>
            <w:tcBorders>
              <w:left w:val="single" w:sz="4" w:space="0" w:color="000000"/>
            </w:tcBorders>
            <w:shd w:val="clear" w:color="auto" w:fill="auto"/>
          </w:tcPr>
          <w:p w14:paraId="697C7E89" w14:textId="77777777" w:rsidR="00C4343E" w:rsidRPr="00AB019D" w:rsidRDefault="00C4343E" w:rsidP="00751CC0">
            <w:pPr>
              <w:snapToGrid w:val="0"/>
              <w:rPr>
                <w:rFonts w:ascii="Arial" w:hAnsi="Arial" w:cs="Arial"/>
                <w:sz w:val="20"/>
                <w:szCs w:val="20"/>
              </w:rPr>
            </w:pPr>
          </w:p>
        </w:tc>
      </w:tr>
      <w:tr w:rsidR="00C4343E" w:rsidRPr="00AB019D" w14:paraId="05541977" w14:textId="77777777" w:rsidTr="00751CC0">
        <w:trPr>
          <w:cantSplit/>
          <w:trHeight w:val="500"/>
        </w:trPr>
        <w:tc>
          <w:tcPr>
            <w:tcW w:w="1368" w:type="dxa"/>
            <w:tcBorders>
              <w:top w:val="single" w:sz="4" w:space="0" w:color="000000"/>
              <w:left w:val="single" w:sz="4" w:space="0" w:color="000000"/>
              <w:bottom w:val="single" w:sz="4" w:space="0" w:color="000000"/>
            </w:tcBorders>
            <w:shd w:val="clear" w:color="auto" w:fill="auto"/>
          </w:tcPr>
          <w:p w14:paraId="2D09E852" w14:textId="77777777" w:rsidR="00C4343E" w:rsidRPr="00AB019D" w:rsidRDefault="00C4343E" w:rsidP="00751CC0">
            <w:pPr>
              <w:rPr>
                <w:rFonts w:ascii="Arial" w:hAnsi="Arial" w:cs="Arial"/>
                <w:sz w:val="20"/>
                <w:szCs w:val="20"/>
              </w:rPr>
            </w:pPr>
            <w:r w:rsidRPr="00AB019D">
              <w:rPr>
                <w:rFonts w:ascii="Arial" w:hAnsi="Arial" w:cs="Arial"/>
                <w:sz w:val="20"/>
                <w:szCs w:val="20"/>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70226987" w14:textId="77777777" w:rsidR="00C4343E" w:rsidRPr="00AB019D" w:rsidRDefault="00C4343E" w:rsidP="00751CC0">
            <w:pPr>
              <w:snapToGrid w:val="0"/>
              <w:rPr>
                <w:rFonts w:ascii="Arial" w:hAnsi="Arial" w:cs="Arial"/>
                <w:sz w:val="20"/>
                <w:szCs w:val="20"/>
              </w:rPr>
            </w:pPr>
          </w:p>
        </w:tc>
        <w:tc>
          <w:tcPr>
            <w:tcW w:w="1134" w:type="dxa"/>
            <w:gridSpan w:val="3"/>
            <w:tcBorders>
              <w:top w:val="single" w:sz="4" w:space="0" w:color="000000"/>
              <w:left w:val="single" w:sz="4" w:space="0" w:color="000000"/>
              <w:bottom w:val="single" w:sz="4" w:space="0" w:color="000000"/>
            </w:tcBorders>
            <w:shd w:val="clear" w:color="auto" w:fill="auto"/>
          </w:tcPr>
          <w:p w14:paraId="733754C7" w14:textId="77777777" w:rsidR="00C4343E" w:rsidRPr="00AB019D" w:rsidRDefault="00C4343E" w:rsidP="00751CC0">
            <w:pPr>
              <w:rPr>
                <w:rFonts w:ascii="Arial" w:hAnsi="Arial" w:cs="Arial"/>
                <w:sz w:val="20"/>
                <w:szCs w:val="20"/>
              </w:rPr>
            </w:pPr>
            <w:r w:rsidRPr="00AB019D">
              <w:rPr>
                <w:rFonts w:ascii="Arial" w:hAnsi="Arial" w:cs="Arial"/>
                <w:sz w:val="20"/>
                <w:szCs w:val="20"/>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2CBC567F" w14:textId="77777777" w:rsidR="00C4343E" w:rsidRPr="00AB019D" w:rsidRDefault="00C4343E" w:rsidP="00751CC0">
            <w:pPr>
              <w:snapToGrid w:val="0"/>
              <w:rPr>
                <w:rFonts w:ascii="Arial" w:hAnsi="Arial" w:cs="Arial"/>
                <w:sz w:val="20"/>
                <w:szCs w:val="20"/>
              </w:rPr>
            </w:pPr>
          </w:p>
        </w:tc>
        <w:tc>
          <w:tcPr>
            <w:tcW w:w="52" w:type="dxa"/>
            <w:gridSpan w:val="3"/>
            <w:tcBorders>
              <w:left w:val="single" w:sz="4" w:space="0" w:color="000000"/>
            </w:tcBorders>
            <w:shd w:val="clear" w:color="auto" w:fill="auto"/>
          </w:tcPr>
          <w:p w14:paraId="504F17E2" w14:textId="77777777" w:rsidR="00C4343E" w:rsidRPr="00AB019D" w:rsidRDefault="00C4343E" w:rsidP="00751CC0">
            <w:pPr>
              <w:snapToGrid w:val="0"/>
              <w:rPr>
                <w:rFonts w:ascii="Arial" w:hAnsi="Arial" w:cs="Arial"/>
                <w:sz w:val="20"/>
                <w:szCs w:val="20"/>
              </w:rPr>
            </w:pPr>
          </w:p>
        </w:tc>
      </w:tr>
      <w:tr w:rsidR="00C4343E" w:rsidRPr="00AB019D" w14:paraId="7CDFED8D" w14:textId="77777777" w:rsidTr="00751CC0">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06618DFA" w14:textId="77777777" w:rsidR="00C4343E" w:rsidRPr="00AB019D" w:rsidRDefault="00C4343E" w:rsidP="00751CC0">
            <w:pPr>
              <w:rPr>
                <w:rFonts w:ascii="Arial" w:hAnsi="Arial" w:cs="Arial"/>
                <w:sz w:val="20"/>
                <w:szCs w:val="20"/>
              </w:rPr>
            </w:pPr>
            <w:r w:rsidRPr="00AB019D">
              <w:rPr>
                <w:rFonts w:ascii="Arial" w:hAnsi="Arial" w:cs="Arial"/>
                <w:sz w:val="20"/>
                <w:szCs w:val="20"/>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67905595" w14:textId="77777777" w:rsidR="00C4343E" w:rsidRPr="00AB019D" w:rsidRDefault="00C4343E" w:rsidP="00751CC0">
            <w:pPr>
              <w:snapToGrid w:val="0"/>
              <w:rPr>
                <w:rFonts w:ascii="Arial" w:hAnsi="Arial" w:cs="Arial"/>
                <w:sz w:val="20"/>
                <w:szCs w:val="20"/>
              </w:rPr>
            </w:pPr>
          </w:p>
        </w:tc>
        <w:tc>
          <w:tcPr>
            <w:tcW w:w="52" w:type="dxa"/>
            <w:gridSpan w:val="3"/>
            <w:tcBorders>
              <w:left w:val="single" w:sz="4" w:space="0" w:color="000000"/>
            </w:tcBorders>
            <w:shd w:val="clear" w:color="auto" w:fill="auto"/>
          </w:tcPr>
          <w:p w14:paraId="273023F3" w14:textId="77777777" w:rsidR="00C4343E" w:rsidRPr="00AB019D" w:rsidRDefault="00C4343E" w:rsidP="00751CC0">
            <w:pPr>
              <w:snapToGrid w:val="0"/>
              <w:rPr>
                <w:rFonts w:ascii="Arial" w:hAnsi="Arial" w:cs="Arial"/>
                <w:sz w:val="20"/>
                <w:szCs w:val="20"/>
              </w:rPr>
            </w:pPr>
          </w:p>
        </w:tc>
      </w:tr>
      <w:tr w:rsidR="00C4343E" w:rsidRPr="00AB019D" w14:paraId="3287884B" w14:textId="77777777" w:rsidTr="00751CC0">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35A936FB" w14:textId="77777777" w:rsidR="00C4343E" w:rsidRPr="00AB019D" w:rsidRDefault="00C4343E" w:rsidP="00751CC0">
            <w:pPr>
              <w:rPr>
                <w:rFonts w:ascii="Arial" w:hAnsi="Arial" w:cs="Arial"/>
                <w:sz w:val="20"/>
                <w:szCs w:val="20"/>
              </w:rPr>
            </w:pPr>
            <w:r w:rsidRPr="00AB019D">
              <w:rPr>
                <w:rFonts w:ascii="Arial" w:hAnsi="Arial" w:cs="Arial"/>
                <w:sz w:val="20"/>
                <w:szCs w:val="20"/>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37AEFF4B" w14:textId="77777777" w:rsidR="00C4343E" w:rsidRPr="00AB019D" w:rsidRDefault="00C4343E" w:rsidP="00751CC0">
            <w:pPr>
              <w:snapToGrid w:val="0"/>
              <w:rPr>
                <w:rFonts w:ascii="Arial" w:hAnsi="Arial" w:cs="Arial"/>
                <w:sz w:val="20"/>
                <w:szCs w:val="20"/>
              </w:rPr>
            </w:pPr>
          </w:p>
        </w:tc>
        <w:tc>
          <w:tcPr>
            <w:tcW w:w="52" w:type="dxa"/>
            <w:gridSpan w:val="3"/>
            <w:tcBorders>
              <w:left w:val="single" w:sz="4" w:space="0" w:color="000000"/>
            </w:tcBorders>
            <w:shd w:val="clear" w:color="auto" w:fill="auto"/>
          </w:tcPr>
          <w:p w14:paraId="4F84BE5B" w14:textId="77777777" w:rsidR="00C4343E" w:rsidRPr="00AB019D" w:rsidRDefault="00C4343E" w:rsidP="00751CC0">
            <w:pPr>
              <w:snapToGrid w:val="0"/>
              <w:rPr>
                <w:rFonts w:ascii="Arial" w:hAnsi="Arial" w:cs="Arial"/>
                <w:sz w:val="20"/>
                <w:szCs w:val="20"/>
              </w:rPr>
            </w:pPr>
          </w:p>
        </w:tc>
      </w:tr>
      <w:tr w:rsidR="00C4343E" w:rsidRPr="00AB019D" w14:paraId="239D490A" w14:textId="77777777" w:rsidTr="00751CC0">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48479EB" w14:textId="77777777" w:rsidR="00C4343E" w:rsidRPr="00AB019D" w:rsidRDefault="00C4343E" w:rsidP="00751CC0">
            <w:pPr>
              <w:rPr>
                <w:rFonts w:ascii="Arial" w:hAnsi="Arial" w:cs="Arial"/>
                <w:sz w:val="20"/>
                <w:szCs w:val="20"/>
              </w:rPr>
            </w:pPr>
            <w:r w:rsidRPr="00AB019D">
              <w:rPr>
                <w:rFonts w:ascii="Arial" w:hAnsi="Arial" w:cs="Arial"/>
                <w:sz w:val="20"/>
                <w:szCs w:val="20"/>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3945E997" w14:textId="77777777" w:rsidR="00C4343E" w:rsidRPr="00AB019D" w:rsidRDefault="00C4343E" w:rsidP="00751CC0">
            <w:pPr>
              <w:snapToGrid w:val="0"/>
              <w:rPr>
                <w:rFonts w:ascii="Arial" w:hAnsi="Arial" w:cs="Arial"/>
                <w:sz w:val="20"/>
                <w:szCs w:val="20"/>
              </w:rPr>
            </w:pPr>
          </w:p>
        </w:tc>
        <w:tc>
          <w:tcPr>
            <w:tcW w:w="52" w:type="dxa"/>
            <w:gridSpan w:val="3"/>
            <w:tcBorders>
              <w:left w:val="single" w:sz="4" w:space="0" w:color="000000"/>
            </w:tcBorders>
            <w:shd w:val="clear" w:color="auto" w:fill="auto"/>
          </w:tcPr>
          <w:p w14:paraId="4A1F08B1" w14:textId="77777777" w:rsidR="00C4343E" w:rsidRPr="00AB019D" w:rsidRDefault="00C4343E" w:rsidP="00751CC0">
            <w:pPr>
              <w:snapToGrid w:val="0"/>
              <w:rPr>
                <w:rFonts w:ascii="Arial" w:hAnsi="Arial" w:cs="Arial"/>
                <w:sz w:val="20"/>
                <w:szCs w:val="20"/>
              </w:rPr>
            </w:pPr>
          </w:p>
        </w:tc>
      </w:tr>
      <w:tr w:rsidR="00C4343E" w:rsidRPr="00AB019D" w14:paraId="41CCC884" w14:textId="77777777" w:rsidTr="00751CC0">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6407DD32" w14:textId="77777777" w:rsidR="00C4343E" w:rsidRPr="00AB019D" w:rsidRDefault="00C4343E" w:rsidP="00751CC0">
            <w:pPr>
              <w:rPr>
                <w:rFonts w:ascii="Arial" w:hAnsi="Arial" w:cs="Arial"/>
                <w:sz w:val="20"/>
                <w:szCs w:val="20"/>
              </w:rPr>
            </w:pPr>
            <w:r w:rsidRPr="00AB019D">
              <w:rPr>
                <w:rFonts w:ascii="Arial" w:hAnsi="Arial" w:cs="Arial"/>
                <w:sz w:val="20"/>
                <w:szCs w:val="20"/>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1CBDBBD4" w14:textId="77777777" w:rsidR="00C4343E" w:rsidRPr="00AB019D" w:rsidRDefault="00C4343E" w:rsidP="00751CC0">
            <w:pPr>
              <w:snapToGrid w:val="0"/>
              <w:rPr>
                <w:rFonts w:ascii="Arial" w:hAnsi="Arial" w:cs="Arial"/>
                <w:sz w:val="20"/>
                <w:szCs w:val="20"/>
              </w:rPr>
            </w:pPr>
          </w:p>
        </w:tc>
        <w:tc>
          <w:tcPr>
            <w:tcW w:w="52" w:type="dxa"/>
            <w:gridSpan w:val="3"/>
            <w:tcBorders>
              <w:left w:val="single" w:sz="4" w:space="0" w:color="000000"/>
            </w:tcBorders>
            <w:shd w:val="clear" w:color="auto" w:fill="auto"/>
          </w:tcPr>
          <w:p w14:paraId="35DB86BD" w14:textId="77777777" w:rsidR="00C4343E" w:rsidRPr="00AB019D" w:rsidRDefault="00C4343E" w:rsidP="00751CC0">
            <w:pPr>
              <w:snapToGrid w:val="0"/>
              <w:rPr>
                <w:rFonts w:ascii="Arial" w:hAnsi="Arial" w:cs="Arial"/>
                <w:sz w:val="20"/>
                <w:szCs w:val="20"/>
              </w:rPr>
            </w:pPr>
          </w:p>
        </w:tc>
      </w:tr>
      <w:tr w:rsidR="00C4343E" w:rsidRPr="00AB019D" w14:paraId="2B6839AD" w14:textId="77777777" w:rsidTr="00751CC0">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68355135" w14:textId="77777777" w:rsidR="00C4343E" w:rsidRPr="00AB019D" w:rsidRDefault="00C4343E" w:rsidP="00751CC0">
            <w:pPr>
              <w:rPr>
                <w:rFonts w:ascii="Arial" w:hAnsi="Arial" w:cs="Arial"/>
                <w:sz w:val="20"/>
                <w:szCs w:val="20"/>
              </w:rPr>
            </w:pPr>
            <w:r w:rsidRPr="00AB019D">
              <w:rPr>
                <w:rFonts w:ascii="Arial" w:hAnsi="Arial" w:cs="Arial"/>
                <w:sz w:val="20"/>
                <w:szCs w:val="20"/>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6079559D" w14:textId="77777777" w:rsidR="00C4343E" w:rsidRPr="00AB019D" w:rsidRDefault="00C4343E" w:rsidP="00751CC0">
            <w:pPr>
              <w:snapToGrid w:val="0"/>
              <w:rPr>
                <w:rFonts w:ascii="Arial" w:hAnsi="Arial" w:cs="Arial"/>
                <w:sz w:val="20"/>
                <w:szCs w:val="20"/>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29D64F70" w14:textId="77777777" w:rsidR="00C4343E" w:rsidRPr="00AB019D" w:rsidRDefault="00C4343E" w:rsidP="00751CC0">
            <w:pPr>
              <w:rPr>
                <w:rFonts w:ascii="Arial" w:hAnsi="Arial" w:cs="Arial"/>
                <w:sz w:val="20"/>
                <w:szCs w:val="20"/>
              </w:rPr>
            </w:pPr>
            <w:r w:rsidRPr="00AB019D">
              <w:rPr>
                <w:rFonts w:ascii="Arial" w:hAnsi="Arial" w:cs="Arial"/>
                <w:sz w:val="20"/>
                <w:szCs w:val="20"/>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1DB248A4" w14:textId="77777777" w:rsidR="00C4343E" w:rsidRPr="00AB019D" w:rsidRDefault="00C4343E" w:rsidP="00751CC0">
            <w:pPr>
              <w:snapToGrid w:val="0"/>
              <w:rPr>
                <w:rFonts w:ascii="Arial" w:hAnsi="Arial" w:cs="Arial"/>
                <w:sz w:val="20"/>
                <w:szCs w:val="20"/>
              </w:rPr>
            </w:pPr>
          </w:p>
        </w:tc>
        <w:tc>
          <w:tcPr>
            <w:tcW w:w="52" w:type="dxa"/>
            <w:gridSpan w:val="3"/>
            <w:tcBorders>
              <w:left w:val="single" w:sz="4" w:space="0" w:color="000000"/>
            </w:tcBorders>
            <w:shd w:val="clear" w:color="auto" w:fill="auto"/>
          </w:tcPr>
          <w:p w14:paraId="5B9983F5" w14:textId="77777777" w:rsidR="00C4343E" w:rsidRPr="00AB019D" w:rsidRDefault="00C4343E" w:rsidP="00751CC0">
            <w:pPr>
              <w:snapToGrid w:val="0"/>
              <w:rPr>
                <w:rFonts w:ascii="Arial" w:hAnsi="Arial" w:cs="Arial"/>
                <w:sz w:val="20"/>
                <w:szCs w:val="20"/>
              </w:rPr>
            </w:pPr>
          </w:p>
        </w:tc>
      </w:tr>
      <w:tr w:rsidR="00C4343E" w:rsidRPr="00AB019D" w14:paraId="49E1111A" w14:textId="77777777" w:rsidTr="00751CC0">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58797C5C" w14:textId="77777777" w:rsidR="00C4343E" w:rsidRPr="00AB019D" w:rsidRDefault="00C4343E" w:rsidP="00751CC0">
            <w:pPr>
              <w:rPr>
                <w:rFonts w:ascii="Arial" w:hAnsi="Arial" w:cs="Arial"/>
                <w:sz w:val="20"/>
                <w:szCs w:val="20"/>
              </w:rPr>
            </w:pPr>
            <w:r w:rsidRPr="00AB019D">
              <w:rPr>
                <w:rFonts w:ascii="Arial" w:hAnsi="Arial" w:cs="Arial"/>
                <w:sz w:val="20"/>
                <w:szCs w:val="20"/>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47A4BF72" w14:textId="77777777" w:rsidR="00C4343E" w:rsidRPr="00AB019D" w:rsidRDefault="00C4343E" w:rsidP="00751CC0">
            <w:pPr>
              <w:snapToGrid w:val="0"/>
              <w:rPr>
                <w:rFonts w:ascii="Arial" w:hAnsi="Arial" w:cs="Arial"/>
                <w:sz w:val="20"/>
                <w:szCs w:val="20"/>
              </w:rPr>
            </w:pPr>
          </w:p>
        </w:tc>
        <w:tc>
          <w:tcPr>
            <w:tcW w:w="967" w:type="dxa"/>
            <w:gridSpan w:val="2"/>
            <w:vMerge/>
            <w:tcBorders>
              <w:top w:val="single" w:sz="4" w:space="0" w:color="000000"/>
              <w:left w:val="single" w:sz="4" w:space="0" w:color="000000"/>
              <w:bottom w:val="single" w:sz="4" w:space="0" w:color="000000"/>
            </w:tcBorders>
            <w:shd w:val="clear" w:color="auto" w:fill="auto"/>
          </w:tcPr>
          <w:p w14:paraId="16515315" w14:textId="77777777" w:rsidR="00C4343E" w:rsidRPr="00AB019D" w:rsidRDefault="00C4343E" w:rsidP="00751CC0">
            <w:pPr>
              <w:snapToGrid w:val="0"/>
              <w:rPr>
                <w:rFonts w:ascii="Arial" w:hAnsi="Arial" w:cs="Arial"/>
                <w:sz w:val="20"/>
                <w:szCs w:val="20"/>
              </w:rPr>
            </w:pPr>
          </w:p>
        </w:tc>
        <w:tc>
          <w:tcPr>
            <w:tcW w:w="3934" w:type="dxa"/>
            <w:gridSpan w:val="7"/>
            <w:vMerge/>
            <w:tcBorders>
              <w:top w:val="single" w:sz="4" w:space="0" w:color="000000"/>
              <w:left w:val="single" w:sz="4" w:space="0" w:color="000000"/>
              <w:bottom w:val="single" w:sz="4" w:space="0" w:color="000000"/>
            </w:tcBorders>
            <w:shd w:val="clear" w:color="auto" w:fill="auto"/>
          </w:tcPr>
          <w:p w14:paraId="48ECF7DD" w14:textId="77777777" w:rsidR="00C4343E" w:rsidRPr="00AB019D" w:rsidRDefault="00C4343E" w:rsidP="00751CC0">
            <w:pPr>
              <w:snapToGrid w:val="0"/>
              <w:rPr>
                <w:rFonts w:ascii="Arial" w:hAnsi="Arial" w:cs="Arial"/>
                <w:sz w:val="20"/>
                <w:szCs w:val="20"/>
              </w:rPr>
            </w:pPr>
          </w:p>
        </w:tc>
        <w:tc>
          <w:tcPr>
            <w:tcW w:w="52" w:type="dxa"/>
            <w:gridSpan w:val="3"/>
            <w:tcBorders>
              <w:left w:val="single" w:sz="4" w:space="0" w:color="000000"/>
            </w:tcBorders>
            <w:shd w:val="clear" w:color="auto" w:fill="auto"/>
          </w:tcPr>
          <w:p w14:paraId="45EDABB5" w14:textId="77777777" w:rsidR="00C4343E" w:rsidRPr="00AB019D" w:rsidRDefault="00C4343E" w:rsidP="00751CC0">
            <w:pPr>
              <w:snapToGrid w:val="0"/>
              <w:rPr>
                <w:rFonts w:ascii="Arial" w:hAnsi="Arial" w:cs="Arial"/>
                <w:sz w:val="20"/>
                <w:szCs w:val="20"/>
              </w:rPr>
            </w:pPr>
          </w:p>
        </w:tc>
      </w:tr>
      <w:tr w:rsidR="00C4343E" w:rsidRPr="00AB019D" w14:paraId="467FE491" w14:textId="77777777" w:rsidTr="00751CC0">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5A59DDD2" w14:textId="77777777" w:rsidR="00C4343E" w:rsidRPr="00AB019D" w:rsidRDefault="00C4343E" w:rsidP="00751CC0">
            <w:pPr>
              <w:rPr>
                <w:rFonts w:ascii="Arial" w:hAnsi="Arial" w:cs="Arial"/>
                <w:sz w:val="20"/>
                <w:szCs w:val="20"/>
              </w:rPr>
            </w:pPr>
            <w:r w:rsidRPr="00AB019D">
              <w:rPr>
                <w:rFonts w:ascii="Arial" w:hAnsi="Arial" w:cs="Arial"/>
                <w:sz w:val="20"/>
                <w:szCs w:val="20"/>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449FB727" w14:textId="77777777" w:rsidR="00C4343E" w:rsidRPr="00AB019D" w:rsidRDefault="00C4343E" w:rsidP="00751CC0">
            <w:pPr>
              <w:snapToGrid w:val="0"/>
              <w:rPr>
                <w:rFonts w:ascii="Arial" w:hAnsi="Arial" w:cs="Arial"/>
                <w:sz w:val="20"/>
                <w:szCs w:val="20"/>
              </w:rPr>
            </w:pPr>
          </w:p>
        </w:tc>
        <w:tc>
          <w:tcPr>
            <w:tcW w:w="913" w:type="dxa"/>
            <w:tcBorders>
              <w:top w:val="single" w:sz="4" w:space="0" w:color="000000"/>
              <w:left w:val="single" w:sz="4" w:space="0" w:color="000000"/>
              <w:bottom w:val="single" w:sz="4" w:space="0" w:color="000000"/>
            </w:tcBorders>
            <w:shd w:val="clear" w:color="auto" w:fill="auto"/>
          </w:tcPr>
          <w:p w14:paraId="3E42224B" w14:textId="77777777" w:rsidR="00C4343E" w:rsidRPr="00AB019D" w:rsidRDefault="00C4343E" w:rsidP="00751CC0">
            <w:pPr>
              <w:rPr>
                <w:rFonts w:ascii="Arial" w:hAnsi="Arial" w:cs="Arial"/>
                <w:sz w:val="20"/>
                <w:szCs w:val="20"/>
              </w:rPr>
            </w:pPr>
            <w:r w:rsidRPr="00AB019D">
              <w:rPr>
                <w:rFonts w:ascii="Arial" w:hAnsi="Arial" w:cs="Arial"/>
                <w:sz w:val="20"/>
                <w:szCs w:val="20"/>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0A2A69E5" w14:textId="77777777" w:rsidR="00C4343E" w:rsidRPr="00AB019D" w:rsidRDefault="00C4343E" w:rsidP="00751CC0">
            <w:pPr>
              <w:snapToGrid w:val="0"/>
              <w:rPr>
                <w:rFonts w:ascii="Arial" w:hAnsi="Arial" w:cs="Arial"/>
                <w:sz w:val="20"/>
                <w:szCs w:val="20"/>
              </w:rPr>
            </w:pPr>
          </w:p>
        </w:tc>
        <w:tc>
          <w:tcPr>
            <w:tcW w:w="720" w:type="dxa"/>
            <w:gridSpan w:val="2"/>
            <w:tcBorders>
              <w:top w:val="single" w:sz="4" w:space="0" w:color="000000"/>
              <w:left w:val="single" w:sz="4" w:space="0" w:color="000000"/>
              <w:bottom w:val="single" w:sz="4" w:space="0" w:color="000000"/>
            </w:tcBorders>
            <w:shd w:val="clear" w:color="auto" w:fill="auto"/>
          </w:tcPr>
          <w:p w14:paraId="182D3715" w14:textId="77777777" w:rsidR="00C4343E" w:rsidRPr="00AB019D" w:rsidRDefault="00C4343E" w:rsidP="00751CC0">
            <w:pPr>
              <w:rPr>
                <w:rFonts w:ascii="Arial" w:hAnsi="Arial" w:cs="Arial"/>
                <w:sz w:val="20"/>
                <w:szCs w:val="20"/>
              </w:rPr>
            </w:pPr>
            <w:r w:rsidRPr="00AB019D">
              <w:rPr>
                <w:rFonts w:ascii="Arial" w:hAnsi="Arial" w:cs="Arial"/>
                <w:sz w:val="20"/>
                <w:szCs w:val="20"/>
              </w:rPr>
              <w:t>Αριθ:</w:t>
            </w:r>
          </w:p>
        </w:tc>
        <w:tc>
          <w:tcPr>
            <w:tcW w:w="540" w:type="dxa"/>
            <w:tcBorders>
              <w:top w:val="single" w:sz="4" w:space="0" w:color="000000"/>
              <w:left w:val="single" w:sz="4" w:space="0" w:color="000000"/>
              <w:bottom w:val="single" w:sz="4" w:space="0" w:color="000000"/>
            </w:tcBorders>
            <w:shd w:val="clear" w:color="auto" w:fill="auto"/>
          </w:tcPr>
          <w:p w14:paraId="19A6DFA5" w14:textId="77777777" w:rsidR="00C4343E" w:rsidRPr="00AB019D" w:rsidRDefault="00C4343E" w:rsidP="00751CC0">
            <w:pPr>
              <w:snapToGrid w:val="0"/>
              <w:rPr>
                <w:rFonts w:ascii="Arial" w:hAnsi="Arial" w:cs="Arial"/>
                <w:sz w:val="20"/>
                <w:szCs w:val="20"/>
              </w:rPr>
            </w:pPr>
          </w:p>
        </w:tc>
        <w:tc>
          <w:tcPr>
            <w:tcW w:w="540" w:type="dxa"/>
            <w:tcBorders>
              <w:top w:val="single" w:sz="4" w:space="0" w:color="000000"/>
              <w:left w:val="single" w:sz="4" w:space="0" w:color="000000"/>
              <w:bottom w:val="single" w:sz="4" w:space="0" w:color="000000"/>
            </w:tcBorders>
            <w:shd w:val="clear" w:color="auto" w:fill="auto"/>
          </w:tcPr>
          <w:p w14:paraId="31DE8D91" w14:textId="77777777" w:rsidR="00C4343E" w:rsidRPr="00AB019D" w:rsidRDefault="00C4343E" w:rsidP="00751CC0">
            <w:pPr>
              <w:rPr>
                <w:rFonts w:ascii="Arial" w:hAnsi="Arial" w:cs="Arial"/>
                <w:sz w:val="20"/>
                <w:szCs w:val="20"/>
              </w:rPr>
            </w:pPr>
            <w:r w:rsidRPr="00AB019D">
              <w:rPr>
                <w:rFonts w:ascii="Arial" w:hAnsi="Arial" w:cs="Arial"/>
                <w:sz w:val="20"/>
                <w:szCs w:val="20"/>
              </w:rPr>
              <w:t>ΤΚ:</w:t>
            </w:r>
          </w:p>
        </w:tc>
        <w:tc>
          <w:tcPr>
            <w:tcW w:w="1301" w:type="dxa"/>
            <w:gridSpan w:val="2"/>
            <w:tcBorders>
              <w:top w:val="single" w:sz="4" w:space="0" w:color="000000"/>
              <w:left w:val="single" w:sz="4" w:space="0" w:color="000000"/>
              <w:bottom w:val="single" w:sz="4" w:space="0" w:color="000000"/>
            </w:tcBorders>
            <w:shd w:val="clear" w:color="auto" w:fill="auto"/>
          </w:tcPr>
          <w:p w14:paraId="41E9B83C" w14:textId="77777777" w:rsidR="00C4343E" w:rsidRPr="00AB019D" w:rsidRDefault="00C4343E" w:rsidP="00751CC0">
            <w:pPr>
              <w:snapToGrid w:val="0"/>
              <w:rPr>
                <w:rFonts w:ascii="Arial" w:hAnsi="Arial" w:cs="Arial"/>
                <w:sz w:val="20"/>
                <w:szCs w:val="20"/>
              </w:rPr>
            </w:pPr>
          </w:p>
        </w:tc>
        <w:tc>
          <w:tcPr>
            <w:tcW w:w="52" w:type="dxa"/>
            <w:gridSpan w:val="3"/>
            <w:tcBorders>
              <w:left w:val="single" w:sz="4" w:space="0" w:color="000000"/>
            </w:tcBorders>
            <w:shd w:val="clear" w:color="auto" w:fill="auto"/>
          </w:tcPr>
          <w:p w14:paraId="3E4DB75B" w14:textId="77777777" w:rsidR="00C4343E" w:rsidRPr="00AB019D" w:rsidRDefault="00C4343E" w:rsidP="00751CC0">
            <w:pPr>
              <w:snapToGrid w:val="0"/>
              <w:rPr>
                <w:rFonts w:ascii="Arial" w:hAnsi="Arial" w:cs="Arial"/>
                <w:sz w:val="20"/>
                <w:szCs w:val="20"/>
              </w:rPr>
            </w:pPr>
          </w:p>
        </w:tc>
      </w:tr>
      <w:tr w:rsidR="00C4343E" w:rsidRPr="00AB019D" w14:paraId="6BE12995" w14:textId="77777777" w:rsidTr="00751CC0">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33706598" w14:textId="77777777" w:rsidR="00C4343E" w:rsidRPr="00AB019D" w:rsidRDefault="00C4343E" w:rsidP="00751CC0">
            <w:pPr>
              <w:rPr>
                <w:rFonts w:ascii="Arial" w:hAnsi="Arial" w:cs="Arial"/>
                <w:sz w:val="20"/>
                <w:szCs w:val="20"/>
              </w:rPr>
            </w:pPr>
            <w:r w:rsidRPr="00AB019D">
              <w:rPr>
                <w:rFonts w:ascii="Arial" w:hAnsi="Arial" w:cs="Arial"/>
                <w:sz w:val="20"/>
                <w:szCs w:val="20"/>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79F646AA" w14:textId="77777777" w:rsidR="00C4343E" w:rsidRPr="00AB019D" w:rsidRDefault="00C4343E" w:rsidP="00751CC0">
            <w:pPr>
              <w:snapToGrid w:val="0"/>
              <w:rPr>
                <w:rFonts w:ascii="Arial" w:hAnsi="Arial" w:cs="Arial"/>
                <w:sz w:val="20"/>
                <w:szCs w:val="20"/>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7801EEC7" w14:textId="77777777" w:rsidR="00C4343E" w:rsidRPr="00AB019D" w:rsidRDefault="00C4343E" w:rsidP="00751CC0">
            <w:pPr>
              <w:rPr>
                <w:rFonts w:ascii="Arial" w:hAnsi="Arial" w:cs="Arial"/>
                <w:sz w:val="20"/>
                <w:szCs w:val="20"/>
              </w:rPr>
            </w:pPr>
            <w:r w:rsidRPr="00AB019D">
              <w:rPr>
                <w:rFonts w:ascii="Arial" w:hAnsi="Arial" w:cs="Arial"/>
                <w:sz w:val="20"/>
                <w:szCs w:val="20"/>
              </w:rPr>
              <w:t>Δ/νση Ηλεκτρ. Ταχυδρομείου (Εmail):</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D322E6B" w14:textId="77777777" w:rsidR="00C4343E" w:rsidRPr="00AB019D" w:rsidRDefault="00C4343E" w:rsidP="00751CC0">
            <w:pPr>
              <w:snapToGrid w:val="0"/>
              <w:rPr>
                <w:rFonts w:ascii="Arial" w:hAnsi="Arial" w:cs="Arial"/>
                <w:sz w:val="20"/>
                <w:szCs w:val="20"/>
              </w:rPr>
            </w:pPr>
          </w:p>
        </w:tc>
        <w:tc>
          <w:tcPr>
            <w:tcW w:w="46" w:type="dxa"/>
            <w:gridSpan w:val="2"/>
            <w:tcBorders>
              <w:left w:val="single" w:sz="4" w:space="0" w:color="000000"/>
            </w:tcBorders>
            <w:shd w:val="clear" w:color="auto" w:fill="auto"/>
          </w:tcPr>
          <w:p w14:paraId="092BAEE4" w14:textId="77777777" w:rsidR="00C4343E" w:rsidRPr="00AB019D" w:rsidRDefault="00C4343E" w:rsidP="00751CC0">
            <w:pPr>
              <w:snapToGrid w:val="0"/>
              <w:rPr>
                <w:rFonts w:ascii="Arial" w:hAnsi="Arial" w:cs="Arial"/>
                <w:sz w:val="20"/>
                <w:szCs w:val="20"/>
              </w:rPr>
            </w:pPr>
          </w:p>
        </w:tc>
      </w:tr>
      <w:tr w:rsidR="00C4343E" w:rsidRPr="00AB019D" w14:paraId="37DA8D37" w14:textId="77777777" w:rsidTr="00751CC0">
        <w:tblPrEx>
          <w:tblCellMar>
            <w:left w:w="108" w:type="dxa"/>
            <w:right w:w="108" w:type="dxa"/>
          </w:tblCellMar>
        </w:tblPrEx>
        <w:trPr>
          <w:gridAfter w:val="1"/>
          <w:wAfter w:w="10" w:type="dxa"/>
        </w:trPr>
        <w:tc>
          <w:tcPr>
            <w:tcW w:w="10420" w:type="dxa"/>
            <w:gridSpan w:val="19"/>
            <w:shd w:val="clear" w:color="auto" w:fill="auto"/>
          </w:tcPr>
          <w:p w14:paraId="38052148" w14:textId="77777777" w:rsidR="00C4343E" w:rsidRPr="00AB019D" w:rsidRDefault="00C4343E" w:rsidP="00751CC0">
            <w:pPr>
              <w:rPr>
                <w:rFonts w:ascii="Arial" w:hAnsi="Arial" w:cs="Arial"/>
                <w:sz w:val="20"/>
                <w:szCs w:val="20"/>
              </w:rPr>
            </w:pPr>
            <w:r w:rsidRPr="00AB019D">
              <w:rPr>
                <w:rFonts w:ascii="Arial" w:hAnsi="Arial" w:cs="Arial"/>
                <w:sz w:val="20"/>
                <w:szCs w:val="20"/>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C4343E" w:rsidRPr="00AB019D" w14:paraId="79FD04F3" w14:textId="77777777" w:rsidTr="00751CC0">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56684A73" w14:textId="77777777" w:rsidR="00C4343E" w:rsidRPr="00AB019D" w:rsidRDefault="00C4343E" w:rsidP="00751CC0">
            <w:pPr>
              <w:rPr>
                <w:rFonts w:ascii="Arial" w:hAnsi="Arial" w:cs="Arial"/>
                <w:sz w:val="20"/>
                <w:szCs w:val="20"/>
              </w:rPr>
            </w:pPr>
            <w:r w:rsidRPr="00AB019D">
              <w:rPr>
                <w:rFonts w:ascii="Arial" w:hAnsi="Arial" w:cs="Arial"/>
                <w:sz w:val="20"/>
                <w:szCs w:val="20"/>
              </w:rPr>
              <w:t>i. Έλαβε γνώση και αποδέχεται πλήρως και ανεπιφυλάκτως όλους τους όρους των τεχνικών προδιαγραφών και της διακήρυξης ………………………….</w:t>
            </w:r>
          </w:p>
        </w:tc>
      </w:tr>
      <w:tr w:rsidR="00C4343E" w:rsidRPr="00AB019D" w14:paraId="621A3E77" w14:textId="77777777" w:rsidTr="00751CC0">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7AB3E30C" w14:textId="77777777" w:rsidR="00C4343E" w:rsidRPr="00AB019D" w:rsidRDefault="00C4343E" w:rsidP="00751CC0">
            <w:pPr>
              <w:rPr>
                <w:rFonts w:ascii="Arial" w:hAnsi="Arial" w:cs="Arial"/>
                <w:sz w:val="20"/>
                <w:szCs w:val="20"/>
              </w:rPr>
            </w:pPr>
            <w:r w:rsidRPr="00AB019D">
              <w:rPr>
                <w:rFonts w:ascii="Arial" w:hAnsi="Arial" w:cs="Arial"/>
                <w:sz w:val="20"/>
                <w:szCs w:val="20"/>
              </w:rPr>
              <w:t xml:space="preserve">ii. Η προσφορά συντάχθηκε σύμφωνα με τους όρους της παρούσας διακήρυξης </w:t>
            </w:r>
          </w:p>
        </w:tc>
      </w:tr>
      <w:tr w:rsidR="00C4343E" w:rsidRPr="00AB019D" w14:paraId="2E13A83E" w14:textId="77777777" w:rsidTr="00751CC0">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3DB45DB" w14:textId="77777777" w:rsidR="00C4343E" w:rsidRPr="00AB019D" w:rsidRDefault="00C4343E" w:rsidP="00751CC0">
            <w:pPr>
              <w:rPr>
                <w:rFonts w:ascii="Arial" w:hAnsi="Arial" w:cs="Arial"/>
                <w:sz w:val="20"/>
                <w:szCs w:val="20"/>
              </w:rPr>
            </w:pPr>
            <w:r w:rsidRPr="00AB019D">
              <w:rPr>
                <w:rFonts w:ascii="Arial" w:hAnsi="Arial" w:cs="Arial"/>
                <w:sz w:val="20"/>
                <w:szCs w:val="20"/>
              </w:rPr>
              <w:lastRenderedPageBreak/>
              <w:t xml:space="preserve">iii. Τα στοιχεία που αναφέρονται στην προσφορά είναι αληθή και ακριβή </w:t>
            </w:r>
          </w:p>
        </w:tc>
      </w:tr>
      <w:tr w:rsidR="00C4343E" w:rsidRPr="00AB019D" w14:paraId="4387825F" w14:textId="77777777" w:rsidTr="00751CC0">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32A2984" w14:textId="77777777" w:rsidR="00C4343E" w:rsidRPr="00AB019D" w:rsidRDefault="00C4343E" w:rsidP="00751CC0">
            <w:pPr>
              <w:rPr>
                <w:rFonts w:ascii="Arial" w:hAnsi="Arial" w:cs="Arial"/>
                <w:sz w:val="20"/>
                <w:szCs w:val="20"/>
              </w:rPr>
            </w:pPr>
            <w:r w:rsidRPr="00AB019D">
              <w:rPr>
                <w:rFonts w:ascii="Arial" w:hAnsi="Arial" w:cs="Arial"/>
                <w:sz w:val="20"/>
                <w:szCs w:val="20"/>
              </w:rPr>
              <w:t xml:space="preserve">iv.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C4343E" w:rsidRPr="00AB019D" w14:paraId="07FBD9B7" w14:textId="77777777" w:rsidTr="00751CC0">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0A1530C" w14:textId="77777777" w:rsidR="00C4343E" w:rsidRPr="00AB019D" w:rsidRDefault="00C4343E" w:rsidP="00751CC0">
            <w:pPr>
              <w:rPr>
                <w:rFonts w:ascii="Arial" w:hAnsi="Arial" w:cs="Arial"/>
                <w:sz w:val="20"/>
                <w:szCs w:val="20"/>
              </w:rPr>
            </w:pPr>
            <w:r w:rsidRPr="00AB019D">
              <w:rPr>
                <w:rFonts w:ascii="Arial" w:hAnsi="Arial" w:cs="Arial"/>
                <w:sz w:val="20"/>
                <w:szCs w:val="20"/>
              </w:rPr>
              <w:t xml:space="preserve">v. Συμμετέχω με μία μόνο προσφορά στην παρούσα διακήρυξη </w:t>
            </w:r>
          </w:p>
        </w:tc>
      </w:tr>
      <w:tr w:rsidR="00C4343E" w:rsidRPr="00AB019D" w14:paraId="090364A9" w14:textId="77777777" w:rsidTr="00751CC0">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3DBF99A" w14:textId="77777777" w:rsidR="00C4343E" w:rsidRPr="00AB019D" w:rsidRDefault="00C4343E" w:rsidP="00751CC0">
            <w:pPr>
              <w:rPr>
                <w:rFonts w:ascii="Arial" w:hAnsi="Arial" w:cs="Arial"/>
                <w:sz w:val="20"/>
                <w:szCs w:val="20"/>
              </w:rPr>
            </w:pPr>
            <w:r w:rsidRPr="00AB019D">
              <w:rPr>
                <w:rFonts w:ascii="Arial" w:hAnsi="Arial" w:cs="Arial"/>
                <w:sz w:val="20"/>
                <w:szCs w:val="20"/>
              </w:rPr>
              <w:t xml:space="preserve">vi.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C4343E" w:rsidRPr="00AB019D" w14:paraId="4F42D8F5" w14:textId="77777777" w:rsidTr="00751CC0">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2396775" w14:textId="77777777" w:rsidR="00C4343E" w:rsidRPr="00AB019D" w:rsidRDefault="00C4343E" w:rsidP="00751CC0">
            <w:pPr>
              <w:rPr>
                <w:rFonts w:ascii="Arial" w:hAnsi="Arial" w:cs="Arial"/>
                <w:sz w:val="20"/>
                <w:szCs w:val="20"/>
              </w:rPr>
            </w:pPr>
            <w:r w:rsidRPr="00AB019D">
              <w:rPr>
                <w:rFonts w:ascii="Arial" w:hAnsi="Arial" w:cs="Arial"/>
                <w:sz w:val="20"/>
                <w:szCs w:val="20"/>
              </w:rPr>
              <w:t>vii. Αποδέχομαι σε περίπτωση αδυναμίας διεξαγωγής του διαγωνισμού λόγω τεχνικού προβλήματος στο ηλεκτρονικό σύστημα μέσω του οποίου διεξάγεται ο ηλεκτρονικός διαγωνισμός, ο τελευταίος επαναλαμβάνεται σε ημερομηνία και ώρα που γνωστοποιεί η αναθέτουσα αρχή στους συμμετέχοντες.</w:t>
            </w:r>
          </w:p>
        </w:tc>
      </w:tr>
      <w:tr w:rsidR="00C4343E" w:rsidRPr="00AB019D" w14:paraId="142BDC06" w14:textId="77777777" w:rsidTr="00751CC0">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28A0698" w14:textId="77777777" w:rsidR="00C4343E" w:rsidRPr="00AB019D" w:rsidRDefault="00C4343E" w:rsidP="00751CC0">
            <w:pPr>
              <w:rPr>
                <w:rFonts w:ascii="Arial" w:hAnsi="Arial" w:cs="Arial"/>
                <w:sz w:val="20"/>
                <w:szCs w:val="20"/>
              </w:rPr>
            </w:pPr>
            <w:r w:rsidRPr="00AB019D">
              <w:rPr>
                <w:rFonts w:ascii="Arial" w:hAnsi="Arial" w:cs="Arial"/>
                <w:sz w:val="20"/>
                <w:szCs w:val="20"/>
              </w:rPr>
              <w:t xml:space="preserve">viii. Αποδέχομαι ότι ο χρόνος ισχύος της προσφοράς μου είναι δώδεκα (12) μήνες. </w:t>
            </w:r>
          </w:p>
        </w:tc>
      </w:tr>
    </w:tbl>
    <w:p w14:paraId="71A48DBF" w14:textId="77777777" w:rsidR="00C4343E" w:rsidRPr="00AB019D" w:rsidRDefault="00C4343E" w:rsidP="00C4343E">
      <w:pPr>
        <w:rPr>
          <w:rFonts w:ascii="Arial" w:hAnsi="Arial" w:cs="Arial"/>
          <w:sz w:val="20"/>
          <w:szCs w:val="20"/>
        </w:rPr>
      </w:pPr>
      <w:r w:rsidRPr="00AB019D">
        <w:rPr>
          <w:rFonts w:ascii="Arial" w:hAnsi="Arial" w:cs="Arial"/>
          <w:sz w:val="20"/>
          <w:szCs w:val="20"/>
        </w:rPr>
        <w:t xml:space="preserve">Ημερομηνία:       /        /           </w:t>
      </w:r>
    </w:p>
    <w:p w14:paraId="50DEC1BC" w14:textId="77777777" w:rsidR="00C4343E" w:rsidRPr="00AB019D" w:rsidRDefault="00C4343E" w:rsidP="00C4343E">
      <w:pPr>
        <w:rPr>
          <w:rFonts w:ascii="Arial" w:hAnsi="Arial" w:cs="Arial"/>
          <w:sz w:val="20"/>
          <w:szCs w:val="20"/>
        </w:rPr>
      </w:pPr>
      <w:r w:rsidRPr="00AB019D">
        <w:rPr>
          <w:rFonts w:ascii="Arial" w:hAnsi="Arial" w:cs="Arial"/>
          <w:sz w:val="20"/>
          <w:szCs w:val="20"/>
        </w:rPr>
        <w:t>Ο – Η Δηλ.</w:t>
      </w:r>
    </w:p>
    <w:p w14:paraId="0CBB3220" w14:textId="77777777" w:rsidR="00C4343E" w:rsidRPr="00AB019D" w:rsidRDefault="00C4343E" w:rsidP="00C4343E">
      <w:pPr>
        <w:rPr>
          <w:rFonts w:ascii="Arial" w:hAnsi="Arial" w:cs="Arial"/>
          <w:sz w:val="20"/>
          <w:szCs w:val="20"/>
        </w:rPr>
      </w:pPr>
    </w:p>
    <w:p w14:paraId="047EAD87" w14:textId="77777777" w:rsidR="00C4343E" w:rsidRPr="00AB019D" w:rsidRDefault="00C4343E" w:rsidP="00C4343E">
      <w:pPr>
        <w:rPr>
          <w:rFonts w:ascii="Arial" w:hAnsi="Arial" w:cs="Arial"/>
          <w:sz w:val="20"/>
          <w:szCs w:val="20"/>
        </w:rPr>
      </w:pPr>
      <w:r w:rsidRPr="00AB019D">
        <w:rPr>
          <w:rFonts w:ascii="Arial" w:hAnsi="Arial" w:cs="Arial"/>
          <w:sz w:val="20"/>
          <w:szCs w:val="20"/>
        </w:rPr>
        <w:t>(Υπογραφή)</w:t>
      </w:r>
    </w:p>
    <w:p w14:paraId="0AD3B47E" w14:textId="77777777" w:rsidR="00C4343E" w:rsidRPr="00AB019D" w:rsidRDefault="00C4343E" w:rsidP="00C4343E">
      <w:pPr>
        <w:rPr>
          <w:rFonts w:ascii="Arial" w:hAnsi="Arial" w:cs="Arial"/>
          <w:sz w:val="20"/>
          <w:szCs w:val="20"/>
        </w:rPr>
      </w:pPr>
      <w:r w:rsidRPr="00AB019D">
        <w:rPr>
          <w:rFonts w:ascii="Arial" w:hAnsi="Arial" w:cs="Arial"/>
          <w:sz w:val="20"/>
          <w:szCs w:val="20"/>
        </w:rPr>
        <w:t>(1) Αναγράφεται από τον ενδιαφερόμενο πολίτη ή Αρχή ή η Υπηρεσία του δημόσιου τομέα, που απευθύνεται η αίτηση.</w:t>
      </w:r>
    </w:p>
    <w:p w14:paraId="76BFEBD6" w14:textId="77777777" w:rsidR="00C4343E" w:rsidRPr="00AB019D" w:rsidRDefault="00C4343E" w:rsidP="00C4343E">
      <w:pPr>
        <w:rPr>
          <w:rFonts w:ascii="Arial" w:hAnsi="Arial" w:cs="Arial"/>
          <w:sz w:val="20"/>
          <w:szCs w:val="20"/>
        </w:rPr>
      </w:pPr>
      <w:r w:rsidRPr="00AB019D">
        <w:rPr>
          <w:rFonts w:ascii="Arial" w:hAnsi="Arial" w:cs="Arial"/>
          <w:sz w:val="20"/>
          <w:szCs w:val="20"/>
        </w:rPr>
        <w:t>(2) Αναγράφεται ολογράφως.</w:t>
      </w:r>
    </w:p>
    <w:p w14:paraId="3BC75512" w14:textId="77777777" w:rsidR="00C4343E" w:rsidRPr="00AB019D" w:rsidRDefault="00C4343E" w:rsidP="00C4343E">
      <w:pPr>
        <w:rPr>
          <w:rFonts w:ascii="Arial" w:hAnsi="Arial" w:cs="Arial"/>
          <w:sz w:val="20"/>
          <w:szCs w:val="20"/>
        </w:rPr>
      </w:pPr>
      <w:r w:rsidRPr="00AB019D">
        <w:rPr>
          <w:rFonts w:ascii="Arial" w:hAnsi="Arial" w:cs="Arial"/>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91775C5" w14:textId="77777777" w:rsidR="00C4343E" w:rsidRPr="00AB019D" w:rsidRDefault="00C4343E" w:rsidP="00C4343E">
      <w:pPr>
        <w:rPr>
          <w:rFonts w:ascii="Arial" w:hAnsi="Arial" w:cs="Arial"/>
          <w:sz w:val="20"/>
          <w:szCs w:val="20"/>
        </w:rPr>
      </w:pPr>
      <w:r w:rsidRPr="00AB019D">
        <w:rPr>
          <w:rFonts w:ascii="Arial" w:hAnsi="Arial" w:cs="Arial"/>
          <w:sz w:val="20"/>
          <w:szCs w:val="20"/>
        </w:rPr>
        <w:t>(4) Σε περίπτωση ανεπάρκειας χώρου η δήλωση συνεχίζεται στην πίσω όψη της και υπογράφεται από τον δηλούντα ή την δηλούσα</w:t>
      </w:r>
    </w:p>
    <w:p w14:paraId="440DE56D" w14:textId="77777777" w:rsidR="00C4343E" w:rsidRPr="00AB019D" w:rsidRDefault="00C4343E" w:rsidP="00C4343E">
      <w:pPr>
        <w:rPr>
          <w:rFonts w:ascii="Arial" w:hAnsi="Arial" w:cs="Arial"/>
          <w:sz w:val="20"/>
          <w:szCs w:val="20"/>
        </w:rPr>
      </w:pPr>
    </w:p>
    <w:p w14:paraId="64275EC9" w14:textId="77777777" w:rsidR="00C4343E" w:rsidRPr="00AB019D" w:rsidRDefault="00C4343E" w:rsidP="00C4343E">
      <w:pPr>
        <w:rPr>
          <w:rFonts w:ascii="Arial" w:hAnsi="Arial" w:cs="Arial"/>
          <w:sz w:val="20"/>
          <w:szCs w:val="20"/>
        </w:rPr>
      </w:pPr>
    </w:p>
    <w:p w14:paraId="556C3D34" w14:textId="77777777" w:rsidR="00C4343E" w:rsidRPr="00AB019D" w:rsidRDefault="00C4343E" w:rsidP="00C4343E">
      <w:pPr>
        <w:rPr>
          <w:rFonts w:ascii="Arial" w:hAnsi="Arial" w:cs="Arial"/>
          <w:sz w:val="20"/>
          <w:szCs w:val="20"/>
        </w:rPr>
      </w:pPr>
    </w:p>
    <w:p w14:paraId="3474DB38" w14:textId="77777777" w:rsidR="00C4343E" w:rsidRPr="00AB019D" w:rsidRDefault="00C4343E" w:rsidP="00C4343E">
      <w:pPr>
        <w:rPr>
          <w:rFonts w:ascii="Arial" w:hAnsi="Arial" w:cs="Arial"/>
          <w:sz w:val="20"/>
          <w:szCs w:val="20"/>
        </w:rPr>
      </w:pPr>
    </w:p>
    <w:p w14:paraId="020AB955" w14:textId="77777777" w:rsidR="00C4343E" w:rsidRPr="00AB019D" w:rsidRDefault="00C4343E" w:rsidP="00C4343E">
      <w:pPr>
        <w:rPr>
          <w:rFonts w:ascii="Arial" w:hAnsi="Arial" w:cs="Arial"/>
          <w:sz w:val="20"/>
          <w:szCs w:val="20"/>
        </w:rPr>
      </w:pPr>
    </w:p>
    <w:p w14:paraId="70749804" w14:textId="77777777" w:rsidR="00C4343E" w:rsidRPr="00AB019D" w:rsidRDefault="00C4343E" w:rsidP="00C4343E">
      <w:pPr>
        <w:rPr>
          <w:rFonts w:ascii="Arial" w:hAnsi="Arial" w:cs="Arial"/>
          <w:sz w:val="20"/>
          <w:szCs w:val="20"/>
        </w:rPr>
      </w:pPr>
    </w:p>
    <w:p w14:paraId="43F8BCC1" w14:textId="77777777" w:rsidR="00C4343E" w:rsidRPr="00AB019D" w:rsidRDefault="00C4343E" w:rsidP="00C4343E">
      <w:pPr>
        <w:rPr>
          <w:rFonts w:ascii="Arial" w:hAnsi="Arial" w:cs="Arial"/>
          <w:sz w:val="20"/>
          <w:szCs w:val="20"/>
        </w:rPr>
      </w:pPr>
    </w:p>
    <w:p w14:paraId="386E06DD" w14:textId="77777777" w:rsidR="00C4343E" w:rsidRPr="00AB019D" w:rsidRDefault="00C4343E" w:rsidP="00C4343E">
      <w:pPr>
        <w:rPr>
          <w:rFonts w:ascii="Arial" w:hAnsi="Arial" w:cs="Arial"/>
          <w:sz w:val="20"/>
          <w:szCs w:val="20"/>
        </w:rPr>
      </w:pPr>
    </w:p>
    <w:p w14:paraId="700A2273" w14:textId="77777777" w:rsidR="00C4343E" w:rsidRPr="00AB019D" w:rsidRDefault="00C4343E" w:rsidP="00C4343E">
      <w:pPr>
        <w:rPr>
          <w:rFonts w:ascii="Arial" w:hAnsi="Arial" w:cs="Arial"/>
          <w:sz w:val="20"/>
          <w:szCs w:val="20"/>
        </w:rPr>
      </w:pPr>
    </w:p>
    <w:p w14:paraId="4FD891A2" w14:textId="77777777" w:rsidR="00C4343E" w:rsidRPr="00AB019D" w:rsidRDefault="00C4343E" w:rsidP="00C4343E">
      <w:pPr>
        <w:rPr>
          <w:rFonts w:ascii="Arial" w:hAnsi="Arial" w:cs="Arial"/>
          <w:sz w:val="20"/>
          <w:szCs w:val="20"/>
        </w:rPr>
      </w:pPr>
    </w:p>
    <w:p w14:paraId="4257D76E" w14:textId="77777777" w:rsidR="00C4343E" w:rsidRPr="00AB019D" w:rsidRDefault="00C4343E" w:rsidP="00C4343E">
      <w:pPr>
        <w:rPr>
          <w:rFonts w:ascii="Arial" w:hAnsi="Arial" w:cs="Arial"/>
          <w:sz w:val="20"/>
          <w:szCs w:val="20"/>
        </w:rPr>
      </w:pPr>
    </w:p>
    <w:p w14:paraId="3EF08029" w14:textId="77777777" w:rsidR="00C4343E" w:rsidRPr="00AB019D" w:rsidRDefault="00C4343E" w:rsidP="00C4343E">
      <w:pPr>
        <w:rPr>
          <w:rFonts w:ascii="Arial" w:hAnsi="Arial" w:cs="Arial"/>
          <w:sz w:val="20"/>
          <w:szCs w:val="20"/>
        </w:rPr>
      </w:pPr>
    </w:p>
    <w:p w14:paraId="2B717FA2" w14:textId="77777777" w:rsidR="00C4343E" w:rsidRPr="00AB019D" w:rsidRDefault="00C4343E" w:rsidP="00C4343E">
      <w:pPr>
        <w:rPr>
          <w:rFonts w:ascii="Arial" w:hAnsi="Arial" w:cs="Arial"/>
          <w:sz w:val="20"/>
          <w:szCs w:val="20"/>
        </w:rPr>
      </w:pPr>
    </w:p>
    <w:p w14:paraId="4BFA985E" w14:textId="77777777" w:rsidR="00C4343E" w:rsidRPr="00AB019D" w:rsidRDefault="00C4343E" w:rsidP="00C4343E">
      <w:pPr>
        <w:rPr>
          <w:rFonts w:ascii="Arial" w:hAnsi="Arial" w:cs="Arial"/>
          <w:sz w:val="20"/>
          <w:szCs w:val="20"/>
        </w:rPr>
      </w:pPr>
    </w:p>
    <w:p w14:paraId="67B42DFB" w14:textId="77777777" w:rsidR="00C4343E" w:rsidRPr="00AB019D" w:rsidRDefault="00C4343E" w:rsidP="00C4343E">
      <w:pPr>
        <w:rPr>
          <w:rFonts w:ascii="Arial" w:hAnsi="Arial" w:cs="Arial"/>
          <w:sz w:val="20"/>
          <w:szCs w:val="20"/>
        </w:rPr>
      </w:pPr>
      <w:r w:rsidRPr="00AB019D">
        <w:rPr>
          <w:rFonts w:ascii="Arial" w:hAnsi="Arial" w:cs="Arial"/>
          <w:color w:val="548DD4"/>
          <w:sz w:val="20"/>
          <w:szCs w:val="20"/>
        </w:rPr>
        <w:t xml:space="preserve">ΠΑΡΑΡΤΗΜΑ IV – Υποδείγματα Εγγυητικών Επιστολών </w:t>
      </w:r>
    </w:p>
    <w:p w14:paraId="0654DC3D" w14:textId="77777777" w:rsidR="00C4343E" w:rsidRPr="00AB019D" w:rsidRDefault="00C4343E" w:rsidP="00C4343E">
      <w:pPr>
        <w:rPr>
          <w:rFonts w:ascii="Arial" w:hAnsi="Arial" w:cs="Arial"/>
          <w:sz w:val="20"/>
          <w:szCs w:val="20"/>
        </w:rPr>
      </w:pPr>
      <w:r w:rsidRPr="00AB019D">
        <w:rPr>
          <w:rFonts w:ascii="Arial" w:hAnsi="Arial" w:cs="Arial"/>
          <w:sz w:val="20"/>
          <w:szCs w:val="20"/>
        </w:rPr>
        <w:t>Τα κάτωθι υποδείγματα εγγυητικών επιστολών αφορούν σε εγγυητικές επιστολές που εκδίδονται από Πιστωτικά Ιδρύματα ή από το Ε.Τ.Α.Α. – Τ.Σ.Μ.Ε.Δ.Ε.. Τα γραμμάτια σύστασης χρηματικής παρακαταθήκης του Ταμείου Παρακαταθηκών και Δανείων, για την παροχή εγγυήσεων συμμετοχής και καλής εκτέλεσης συστήνονται σύμφωνα με την ειδική νομοθεσία που διέπει αυτό και ειδικότερα βάσει του άρθρου 4 του π.δ. της 30 Δεκεμβρίου 1926/3-1-2017 (βλ. Διευκρίνιση 2756/23-5-2017 ΕΑΑΔΗΣΥ, ΑΔΑ: 7ΝΣΡΟΞΤΒ)</w:t>
      </w:r>
    </w:p>
    <w:p w14:paraId="0091D2C7" w14:textId="77777777" w:rsidR="00C4343E" w:rsidRPr="00AB019D" w:rsidRDefault="00C4343E" w:rsidP="00C4343E">
      <w:pPr>
        <w:rPr>
          <w:rFonts w:ascii="Arial" w:hAnsi="Arial" w:cs="Arial"/>
          <w:sz w:val="20"/>
          <w:szCs w:val="20"/>
        </w:rPr>
      </w:pPr>
    </w:p>
    <w:p w14:paraId="754FBBC3" w14:textId="77777777" w:rsidR="00C4343E" w:rsidRPr="00AB019D" w:rsidRDefault="00C4343E" w:rsidP="00C4343E">
      <w:pPr>
        <w:rPr>
          <w:rFonts w:ascii="Arial" w:hAnsi="Arial" w:cs="Arial"/>
          <w:b/>
          <w:bCs/>
          <w:sz w:val="20"/>
          <w:szCs w:val="20"/>
        </w:rPr>
      </w:pPr>
      <w:r w:rsidRPr="00AB019D">
        <w:rPr>
          <w:rFonts w:ascii="Arial" w:hAnsi="Arial" w:cs="Arial"/>
          <w:b/>
          <w:bCs/>
          <w:sz w:val="20"/>
          <w:szCs w:val="20"/>
        </w:rPr>
        <w:t>ΥΠΟΔΕΙΓΜΑ 1</w:t>
      </w:r>
    </w:p>
    <w:p w14:paraId="0EE30CC6" w14:textId="77777777" w:rsidR="00C4343E" w:rsidRPr="00AB019D" w:rsidRDefault="00C4343E" w:rsidP="00C4343E">
      <w:pPr>
        <w:rPr>
          <w:rFonts w:ascii="Arial" w:hAnsi="Arial" w:cs="Arial"/>
          <w:sz w:val="20"/>
          <w:szCs w:val="20"/>
        </w:rPr>
      </w:pPr>
      <w:r w:rsidRPr="00AB019D">
        <w:rPr>
          <w:rFonts w:ascii="Arial" w:hAnsi="Arial" w:cs="Arial"/>
          <w:sz w:val="20"/>
          <w:szCs w:val="20"/>
        </w:rPr>
        <w:t>ΣΧΕΔΙΟ ΕΓΓΥΗΤΙΚΗΣ ΕΠΙΣΤΟΛΗΣ ΣΥΜΜΕΤΟΧΗΣ</w:t>
      </w:r>
    </w:p>
    <w:p w14:paraId="376DBA5B" w14:textId="77777777" w:rsidR="00C4343E" w:rsidRPr="00AB019D" w:rsidRDefault="00C4343E" w:rsidP="00C4343E">
      <w:pPr>
        <w:rPr>
          <w:rFonts w:ascii="Arial" w:hAnsi="Arial" w:cs="Arial"/>
          <w:sz w:val="20"/>
          <w:szCs w:val="20"/>
        </w:rPr>
      </w:pPr>
      <w:r w:rsidRPr="00AB019D">
        <w:rPr>
          <w:rFonts w:ascii="Arial" w:hAnsi="Arial" w:cs="Arial"/>
          <w:sz w:val="20"/>
          <w:szCs w:val="20"/>
        </w:rPr>
        <w:t>Εκδότης (Ονομασία Τράπεζας, υποκατάστημα) :</w:t>
      </w:r>
    </w:p>
    <w:p w14:paraId="07931844" w14:textId="77777777" w:rsidR="00C4343E" w:rsidRPr="00AB019D" w:rsidRDefault="00C4343E" w:rsidP="00C4343E">
      <w:pPr>
        <w:rPr>
          <w:rFonts w:ascii="Arial" w:hAnsi="Arial" w:cs="Arial"/>
          <w:sz w:val="20"/>
          <w:szCs w:val="20"/>
        </w:rPr>
      </w:pPr>
      <w:r w:rsidRPr="00AB019D">
        <w:rPr>
          <w:rFonts w:ascii="Arial" w:hAnsi="Arial" w:cs="Arial"/>
          <w:sz w:val="20"/>
          <w:szCs w:val="20"/>
        </w:rPr>
        <w:t>Ημερομηνία έκδοσης :</w:t>
      </w:r>
    </w:p>
    <w:p w14:paraId="3116AF10" w14:textId="77777777" w:rsidR="00C4343E" w:rsidRPr="00AB019D" w:rsidRDefault="00C4343E" w:rsidP="00C4343E">
      <w:pPr>
        <w:rPr>
          <w:rFonts w:ascii="Arial" w:hAnsi="Arial" w:cs="Arial"/>
          <w:sz w:val="20"/>
          <w:szCs w:val="20"/>
        </w:rPr>
      </w:pPr>
      <w:r w:rsidRPr="00AB019D">
        <w:rPr>
          <w:rFonts w:ascii="Arial" w:hAnsi="Arial" w:cs="Arial"/>
          <w:sz w:val="20"/>
          <w:szCs w:val="20"/>
        </w:rPr>
        <w:t>Προς την (Πλήρη στοιχεία Αναθέτουσας Αρχής) :</w:t>
      </w:r>
    </w:p>
    <w:p w14:paraId="4E46C1CB" w14:textId="77777777" w:rsidR="00C4343E" w:rsidRPr="00AB019D" w:rsidRDefault="00C4343E" w:rsidP="00C4343E">
      <w:pPr>
        <w:rPr>
          <w:rFonts w:ascii="Arial" w:hAnsi="Arial" w:cs="Arial"/>
          <w:sz w:val="20"/>
          <w:szCs w:val="20"/>
        </w:rPr>
      </w:pPr>
    </w:p>
    <w:p w14:paraId="0B855F71" w14:textId="77777777" w:rsidR="00C4343E" w:rsidRPr="00AB019D" w:rsidRDefault="00C4343E" w:rsidP="00C4343E">
      <w:pPr>
        <w:rPr>
          <w:rFonts w:ascii="Arial" w:hAnsi="Arial" w:cs="Arial"/>
          <w:sz w:val="20"/>
          <w:szCs w:val="20"/>
        </w:rPr>
      </w:pPr>
      <w:r w:rsidRPr="00AB019D">
        <w:rPr>
          <w:rFonts w:ascii="Arial" w:hAnsi="Arial" w:cs="Arial"/>
          <w:sz w:val="20"/>
          <w:szCs w:val="20"/>
        </w:rPr>
        <w:t>ΕΓΓΥΗΤΙΚΗ ΕΠΙΣΤΟΛΗ ΥΠ' ΑΡΙΘΜΟΝ ........................... ΓΙΑ ΠΟΣΟ ....................... ΕΥΡΩ</w:t>
      </w:r>
    </w:p>
    <w:p w14:paraId="16AB2B99" w14:textId="77777777" w:rsidR="00C4343E" w:rsidRPr="00AB019D" w:rsidRDefault="00C4343E" w:rsidP="00C4343E">
      <w:pPr>
        <w:rPr>
          <w:rFonts w:ascii="Arial" w:hAnsi="Arial" w:cs="Arial"/>
          <w:sz w:val="20"/>
          <w:szCs w:val="20"/>
        </w:rPr>
      </w:pPr>
      <w:r w:rsidRPr="00AB019D">
        <w:rPr>
          <w:rFonts w:ascii="Arial" w:hAnsi="Arial" w:cs="Arial"/>
          <w:sz w:val="20"/>
          <w:szCs w:val="20"/>
        </w:rPr>
        <w:t>1. Έχουμε την τιμή να σας γνωρίσουμε ότι εγγυόμαστε με την παρούσα επιστολή ρητά, ανέκκλητα και ανεπιφύλακτα, ευθυνόμενοι απέναντι σας εις ολόκληρο και ως αυτοφειλέτες, μέχρι του ποσού των ………………..ευρώ και ολογράφως ……………………………… υπέρ της εταιρείας…………………………… με ΑΦΜ ………………………….., ΔΟΥ……………………………. και εδρεύει στην ………………………………………………………………………ή σε περίπτωση ένωσης ή κοινοπραξίας των εταιρειών</w:t>
      </w:r>
    </w:p>
    <w:p w14:paraId="3FB4533D" w14:textId="77777777" w:rsidR="00C4343E" w:rsidRPr="00AB019D" w:rsidRDefault="00C4343E" w:rsidP="00C4343E">
      <w:pPr>
        <w:rPr>
          <w:rFonts w:ascii="Arial" w:hAnsi="Arial" w:cs="Arial"/>
          <w:sz w:val="20"/>
          <w:szCs w:val="20"/>
        </w:rPr>
      </w:pPr>
      <w:r w:rsidRPr="00AB019D">
        <w:rPr>
          <w:rFonts w:ascii="Arial" w:hAnsi="Arial" w:cs="Arial"/>
          <w:sz w:val="20"/>
          <w:szCs w:val="20"/>
        </w:rPr>
        <w:t>α)…………..………….β)……..…………….κλπ, ατομικά και για κάθε μία από αυτές και ως αλληλέγγυα και εις ολόκληρο υπόχρεων μεταξύ τους, εκ της ιδιότητας τους ως μελών της ένωσης ή κοινοπραξίας, για την συμμετοχή τους στον διαγωνισμό της Υπηρεσίας σας της .…/………/……….., για την ανάδειξη προμηθευτή …………………………………………………… , της με αριθμ. …………./201… διακήρυξη σας με ημερομηνία διενέργειας…………………..</w:t>
      </w:r>
    </w:p>
    <w:p w14:paraId="03EA3005" w14:textId="77777777" w:rsidR="00C4343E" w:rsidRPr="00AB019D" w:rsidRDefault="00C4343E" w:rsidP="00C4343E">
      <w:pPr>
        <w:rPr>
          <w:rFonts w:ascii="Arial" w:hAnsi="Arial" w:cs="Arial"/>
          <w:sz w:val="20"/>
          <w:szCs w:val="20"/>
        </w:rPr>
      </w:pPr>
      <w:r w:rsidRPr="00AB019D">
        <w:rPr>
          <w:rFonts w:ascii="Arial" w:hAnsi="Arial" w:cs="Arial"/>
          <w:sz w:val="20"/>
          <w:szCs w:val="20"/>
        </w:rPr>
        <w:t>2. Η παρούσα εγγύηση καλύπτει μόνο τις από τη συμμετοχή στον ανωτέρω διαγωνισμό απορρέουσες υποχρεώσεις της εν λόγω Εταιρείας/ Εταιρειών καθ' όλο τον χρόνο ισχύος της.</w:t>
      </w:r>
    </w:p>
    <w:p w14:paraId="4A40CFA9" w14:textId="77777777" w:rsidR="00C4343E" w:rsidRPr="00AB019D" w:rsidRDefault="00C4343E" w:rsidP="00C4343E">
      <w:pPr>
        <w:rPr>
          <w:rFonts w:ascii="Arial" w:hAnsi="Arial" w:cs="Arial"/>
          <w:sz w:val="20"/>
          <w:szCs w:val="20"/>
        </w:rPr>
      </w:pPr>
      <w:r w:rsidRPr="00AB019D">
        <w:rPr>
          <w:rFonts w:ascii="Arial" w:hAnsi="Arial" w:cs="Arial"/>
          <w:sz w:val="20"/>
          <w:szCs w:val="20"/>
        </w:rPr>
        <w:t>3. Παραιτούμαστε ρητά και ανεπιφύλακτα από την ένσταση του ευεργετήματος της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336B67CD" w14:textId="77777777" w:rsidR="00C4343E" w:rsidRPr="00AB019D" w:rsidRDefault="00C4343E" w:rsidP="00C4343E">
      <w:pPr>
        <w:rPr>
          <w:rFonts w:ascii="Arial" w:hAnsi="Arial" w:cs="Arial"/>
          <w:sz w:val="20"/>
          <w:szCs w:val="20"/>
        </w:rPr>
      </w:pPr>
      <w:r w:rsidRPr="00AB019D">
        <w:rPr>
          <w:rFonts w:ascii="Arial" w:hAnsi="Arial" w:cs="Arial"/>
          <w:sz w:val="20"/>
          <w:szCs w:val="20"/>
        </w:rPr>
        <w:t>4. Σε περίπτωση που αποφανθείτε με την ελεύθερη και αδέσμευτη κρίση σας την οποία θα μας γνωστοποιήσετε ότι η (εταιρεία) ……………………….. δεν εκπλήρωσε την υποχρέωση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πέντε (5) ημερών από την ημερομηνία που μας το ζητήσετε. Η καταβολή του ποσού γίνεται με μόνη τη δήλωση σας.</w:t>
      </w:r>
    </w:p>
    <w:p w14:paraId="3A7A0268" w14:textId="77777777" w:rsidR="00C4343E" w:rsidRPr="00AB019D" w:rsidRDefault="00C4343E" w:rsidP="00C4343E">
      <w:pPr>
        <w:rPr>
          <w:rFonts w:ascii="Arial" w:hAnsi="Arial" w:cs="Arial"/>
          <w:sz w:val="20"/>
          <w:szCs w:val="20"/>
        </w:rPr>
      </w:pPr>
      <w:r w:rsidRPr="00AB019D">
        <w:rPr>
          <w:rFonts w:ascii="Arial" w:hAnsi="Arial" w:cs="Arial"/>
          <w:sz w:val="20"/>
          <w:szCs w:val="20"/>
        </w:rPr>
        <w:t>5. 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75BB2EF0" w14:textId="77777777" w:rsidR="00C4343E" w:rsidRPr="00AB019D" w:rsidRDefault="00C4343E" w:rsidP="00C4343E">
      <w:pPr>
        <w:rPr>
          <w:rFonts w:ascii="Arial" w:hAnsi="Arial" w:cs="Arial"/>
          <w:sz w:val="20"/>
          <w:szCs w:val="20"/>
        </w:rPr>
      </w:pPr>
      <w:r w:rsidRPr="00AB019D">
        <w:rPr>
          <w:rFonts w:ascii="Arial" w:hAnsi="Arial" w:cs="Arial"/>
          <w:sz w:val="20"/>
          <w:szCs w:val="20"/>
        </w:rPr>
        <w:t>6. Σας δηλώνουμε ακόμη ότι η υπόψη εγγύηση μας έχει ισχύ μέχρι τις ….../……../……….. οπότε και θα</w:t>
      </w:r>
    </w:p>
    <w:p w14:paraId="2904A141" w14:textId="77777777" w:rsidR="00C4343E" w:rsidRPr="00AB019D" w:rsidRDefault="00C4343E" w:rsidP="00C4343E">
      <w:pPr>
        <w:rPr>
          <w:rFonts w:ascii="Arial" w:hAnsi="Arial" w:cs="Arial"/>
          <w:sz w:val="20"/>
          <w:szCs w:val="20"/>
        </w:rPr>
      </w:pPr>
      <w:r w:rsidRPr="00AB019D">
        <w:rPr>
          <w:rFonts w:ascii="Arial" w:hAnsi="Arial" w:cs="Arial"/>
          <w:sz w:val="20"/>
          <w:szCs w:val="20"/>
        </w:rPr>
        <w:t xml:space="preserve">επιστραφεί σ' εμάς η παρούσα εγγυητική επιστολή, μαζί με έγγραφη δήλωση σας ότι απαλλάσσετε την Τράπεζα μας </w:t>
      </w:r>
      <w:r w:rsidRPr="00AB019D">
        <w:rPr>
          <w:rFonts w:ascii="Arial" w:hAnsi="Arial" w:cs="Arial"/>
          <w:sz w:val="20"/>
          <w:szCs w:val="20"/>
        </w:rPr>
        <w:lastRenderedPageBreak/>
        <w:t>από την υπόψη εγγύηση και κάθε σχετική υποχρέωση.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w:t>
      </w:r>
    </w:p>
    <w:p w14:paraId="31AAFC07" w14:textId="77777777" w:rsidR="00C4343E" w:rsidRPr="00AB019D" w:rsidRDefault="00C4343E" w:rsidP="00C4343E">
      <w:pPr>
        <w:rPr>
          <w:rFonts w:ascii="Arial" w:hAnsi="Arial" w:cs="Arial"/>
          <w:sz w:val="20"/>
          <w:szCs w:val="20"/>
        </w:rPr>
      </w:pPr>
      <w:r w:rsidRPr="00AB019D">
        <w:rPr>
          <w:rFonts w:ascii="Arial" w:hAnsi="Arial" w:cs="Arial"/>
          <w:sz w:val="20"/>
          <w:szCs w:val="20"/>
        </w:rPr>
        <w:t>7. 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Τράπεζα μας.</w:t>
      </w:r>
    </w:p>
    <w:p w14:paraId="079361FA" w14:textId="77777777" w:rsidR="00C4343E" w:rsidRPr="00AB019D" w:rsidRDefault="00C4343E" w:rsidP="00C4343E">
      <w:pPr>
        <w:rPr>
          <w:rFonts w:ascii="Arial" w:hAnsi="Arial" w:cs="Arial"/>
          <w:sz w:val="20"/>
          <w:szCs w:val="20"/>
        </w:rPr>
      </w:pPr>
      <w:r w:rsidRPr="00AB019D">
        <w:rPr>
          <w:rFonts w:ascii="Arial" w:hAnsi="Arial" w:cs="Arial"/>
          <w:sz w:val="20"/>
          <w:szCs w:val="20"/>
        </w:rPr>
        <w:t>8. Σε περίπτωση κατάπτωσης της εγγυητικής, το ποσό της κατάπτωσης υπόκειται στο εκάστοτε ισχύον πάγιο τέλος χαρτοσήμου</w:t>
      </w:r>
    </w:p>
    <w:p w14:paraId="3C226799" w14:textId="77777777" w:rsidR="00C4343E" w:rsidRPr="00AB019D" w:rsidRDefault="00C4343E" w:rsidP="00C4343E">
      <w:pPr>
        <w:rPr>
          <w:rFonts w:ascii="Arial" w:hAnsi="Arial" w:cs="Arial"/>
          <w:sz w:val="20"/>
          <w:szCs w:val="20"/>
        </w:rPr>
      </w:pPr>
      <w:r w:rsidRPr="00AB019D">
        <w:rPr>
          <w:rFonts w:ascii="Arial" w:hAnsi="Arial" w:cs="Arial"/>
          <w:sz w:val="20"/>
          <w:szCs w:val="20"/>
        </w:rPr>
        <w:t>(Εξουσιοδοτημένη υπογραφή)</w:t>
      </w:r>
    </w:p>
    <w:p w14:paraId="39E86B1C" w14:textId="77777777" w:rsidR="00C4343E" w:rsidRPr="00AB019D" w:rsidRDefault="00C4343E" w:rsidP="00C4343E">
      <w:pPr>
        <w:rPr>
          <w:rFonts w:ascii="Arial" w:hAnsi="Arial" w:cs="Arial"/>
          <w:b/>
          <w:bCs/>
          <w:sz w:val="20"/>
          <w:szCs w:val="20"/>
        </w:rPr>
      </w:pPr>
      <w:r w:rsidRPr="00AB019D">
        <w:rPr>
          <w:rFonts w:ascii="Arial" w:hAnsi="Arial" w:cs="Arial"/>
          <w:b/>
          <w:bCs/>
          <w:sz w:val="20"/>
          <w:szCs w:val="20"/>
        </w:rPr>
        <w:t>ΥΠΟΔΕΙΓΜΑ 2</w:t>
      </w:r>
    </w:p>
    <w:p w14:paraId="2461E0E6" w14:textId="77777777" w:rsidR="00C4343E" w:rsidRPr="00AB019D" w:rsidRDefault="00C4343E" w:rsidP="00C4343E">
      <w:pPr>
        <w:rPr>
          <w:rFonts w:ascii="Arial" w:hAnsi="Arial" w:cs="Arial"/>
          <w:sz w:val="20"/>
          <w:szCs w:val="20"/>
        </w:rPr>
      </w:pPr>
      <w:r w:rsidRPr="00AB019D">
        <w:rPr>
          <w:rFonts w:ascii="Arial" w:hAnsi="Arial" w:cs="Arial"/>
          <w:sz w:val="20"/>
          <w:szCs w:val="20"/>
        </w:rPr>
        <w:t>ΣΧΕΔΙΟ ΕΓΓΥΗΤΙΚΗΣ ΕΠΙΣΤΟΛΗΣ ΚΑΛΗΣ ΕΚΤΕΛΕΣΗΣ</w:t>
      </w:r>
    </w:p>
    <w:p w14:paraId="59FD9538" w14:textId="77777777" w:rsidR="00C4343E" w:rsidRPr="00AB019D" w:rsidRDefault="00C4343E" w:rsidP="00C4343E">
      <w:pPr>
        <w:rPr>
          <w:rFonts w:ascii="Arial" w:hAnsi="Arial" w:cs="Arial"/>
          <w:sz w:val="20"/>
          <w:szCs w:val="20"/>
        </w:rPr>
      </w:pPr>
      <w:r w:rsidRPr="00AB019D">
        <w:rPr>
          <w:rFonts w:ascii="Arial" w:hAnsi="Arial" w:cs="Arial"/>
          <w:sz w:val="20"/>
          <w:szCs w:val="20"/>
        </w:rPr>
        <w:t>Ονομασία Τράπεζας …………………………..</w:t>
      </w:r>
    </w:p>
    <w:p w14:paraId="705271FD" w14:textId="77777777" w:rsidR="00C4343E" w:rsidRPr="00AB019D" w:rsidRDefault="00C4343E" w:rsidP="00C4343E">
      <w:pPr>
        <w:rPr>
          <w:rFonts w:ascii="Arial" w:hAnsi="Arial" w:cs="Arial"/>
          <w:sz w:val="20"/>
          <w:szCs w:val="20"/>
        </w:rPr>
      </w:pPr>
      <w:r w:rsidRPr="00AB019D">
        <w:rPr>
          <w:rFonts w:ascii="Arial" w:hAnsi="Arial" w:cs="Arial"/>
          <w:sz w:val="20"/>
          <w:szCs w:val="20"/>
        </w:rPr>
        <w:t>Κατάστημα ………………………</w:t>
      </w:r>
    </w:p>
    <w:p w14:paraId="25EBDF4A" w14:textId="77777777" w:rsidR="00C4343E" w:rsidRPr="00AB019D" w:rsidRDefault="00C4343E" w:rsidP="00C4343E">
      <w:pPr>
        <w:rPr>
          <w:rFonts w:ascii="Arial" w:hAnsi="Arial" w:cs="Arial"/>
          <w:sz w:val="20"/>
          <w:szCs w:val="20"/>
        </w:rPr>
      </w:pPr>
      <w:r w:rsidRPr="00AB019D">
        <w:rPr>
          <w:rFonts w:ascii="Arial" w:hAnsi="Arial" w:cs="Arial"/>
          <w:sz w:val="20"/>
          <w:szCs w:val="20"/>
        </w:rPr>
        <w:t>(Δ/νση οδός -αριθμός TK fax )…………..</w:t>
      </w:r>
    </w:p>
    <w:p w14:paraId="64E1CE68" w14:textId="77777777" w:rsidR="00C4343E" w:rsidRPr="00AB019D" w:rsidRDefault="00C4343E" w:rsidP="00C4343E">
      <w:pPr>
        <w:rPr>
          <w:rFonts w:ascii="Arial" w:hAnsi="Arial" w:cs="Arial"/>
          <w:sz w:val="20"/>
          <w:szCs w:val="20"/>
        </w:rPr>
      </w:pPr>
      <w:r w:rsidRPr="00AB019D">
        <w:rPr>
          <w:rFonts w:ascii="Arial" w:hAnsi="Arial" w:cs="Arial"/>
          <w:sz w:val="20"/>
          <w:szCs w:val="20"/>
        </w:rPr>
        <w:t>Ημερομηνία έκδοσης :</w:t>
      </w:r>
    </w:p>
    <w:p w14:paraId="45B85248" w14:textId="77777777" w:rsidR="00C4343E" w:rsidRPr="00AB019D" w:rsidRDefault="00C4343E" w:rsidP="00C4343E">
      <w:pPr>
        <w:rPr>
          <w:rFonts w:ascii="Arial" w:hAnsi="Arial" w:cs="Arial"/>
          <w:sz w:val="20"/>
          <w:szCs w:val="20"/>
        </w:rPr>
      </w:pPr>
    </w:p>
    <w:p w14:paraId="4B398094" w14:textId="77777777" w:rsidR="00C4343E" w:rsidRPr="00AB019D" w:rsidRDefault="00C4343E" w:rsidP="00C4343E">
      <w:pPr>
        <w:rPr>
          <w:rFonts w:ascii="Arial" w:hAnsi="Arial" w:cs="Arial"/>
          <w:sz w:val="20"/>
          <w:szCs w:val="20"/>
        </w:rPr>
      </w:pPr>
      <w:r w:rsidRPr="00AB019D">
        <w:rPr>
          <w:rFonts w:ascii="Arial" w:hAnsi="Arial" w:cs="Arial"/>
          <w:sz w:val="20"/>
          <w:szCs w:val="20"/>
        </w:rPr>
        <w:t>Προς</w:t>
      </w:r>
    </w:p>
    <w:p w14:paraId="7806813C" w14:textId="77777777" w:rsidR="00C4343E" w:rsidRPr="00AB019D" w:rsidRDefault="00C4343E" w:rsidP="00C4343E">
      <w:pPr>
        <w:rPr>
          <w:rFonts w:ascii="Arial" w:hAnsi="Arial" w:cs="Arial"/>
          <w:sz w:val="20"/>
          <w:szCs w:val="20"/>
        </w:rPr>
      </w:pPr>
      <w:r w:rsidRPr="00AB019D">
        <w:rPr>
          <w:rFonts w:ascii="Arial" w:hAnsi="Arial" w:cs="Arial"/>
          <w:sz w:val="20"/>
          <w:szCs w:val="20"/>
        </w:rPr>
        <w:t>(Πλήρη στοιχεία Αναθέτουσας Αρχής)</w:t>
      </w:r>
    </w:p>
    <w:p w14:paraId="2C98C1FA" w14:textId="77777777" w:rsidR="00C4343E" w:rsidRPr="00AB019D" w:rsidRDefault="00C4343E" w:rsidP="00C4343E">
      <w:pPr>
        <w:rPr>
          <w:rFonts w:ascii="Arial" w:hAnsi="Arial" w:cs="Arial"/>
          <w:sz w:val="20"/>
          <w:szCs w:val="20"/>
        </w:rPr>
      </w:pPr>
    </w:p>
    <w:p w14:paraId="7B564BF0" w14:textId="77777777" w:rsidR="00C4343E" w:rsidRPr="00AB019D" w:rsidRDefault="00C4343E" w:rsidP="00C4343E">
      <w:pPr>
        <w:rPr>
          <w:rFonts w:ascii="Arial" w:hAnsi="Arial" w:cs="Arial"/>
          <w:sz w:val="20"/>
          <w:szCs w:val="20"/>
        </w:rPr>
      </w:pPr>
      <w:r w:rsidRPr="00AB019D">
        <w:rPr>
          <w:rFonts w:ascii="Arial" w:hAnsi="Arial" w:cs="Arial"/>
          <w:sz w:val="20"/>
          <w:szCs w:val="20"/>
        </w:rPr>
        <w:t>ΕΓΓΥΗΤΙΚΗ ΕΠΙΣΤΟΛΗ ΚΑΛΗΣ ΕΚΤΕΛΕΣΗΣ ΑΡ. …… ΕΥΡΩ ………………..</w:t>
      </w:r>
    </w:p>
    <w:p w14:paraId="41F748C4" w14:textId="77777777" w:rsidR="00C4343E" w:rsidRPr="00AB019D" w:rsidRDefault="00C4343E" w:rsidP="00C4343E">
      <w:pPr>
        <w:rPr>
          <w:rFonts w:ascii="Arial" w:hAnsi="Arial" w:cs="Arial"/>
          <w:sz w:val="20"/>
          <w:szCs w:val="20"/>
        </w:rPr>
      </w:pPr>
      <w:r w:rsidRPr="00AB019D">
        <w:rPr>
          <w:rFonts w:ascii="Arial" w:hAnsi="Arial" w:cs="Arial"/>
          <w:sz w:val="20"/>
          <w:szCs w:val="20"/>
        </w:rPr>
        <w:t>- Έχουμε την τιμή να σας γνωρίσουμε ότι εγγυώμεθα δια της παρούσας εγγυητικής</w:t>
      </w:r>
    </w:p>
    <w:p w14:paraId="46AF6CA8" w14:textId="77777777" w:rsidR="00C4343E" w:rsidRPr="00AB019D" w:rsidRDefault="00C4343E" w:rsidP="00C4343E">
      <w:pPr>
        <w:rPr>
          <w:rFonts w:ascii="Arial" w:hAnsi="Arial" w:cs="Arial"/>
          <w:sz w:val="20"/>
          <w:szCs w:val="20"/>
        </w:rPr>
      </w:pPr>
      <w:r w:rsidRPr="00AB019D">
        <w:rPr>
          <w:rFonts w:ascii="Arial" w:hAnsi="Arial" w:cs="Arial"/>
          <w:sz w:val="20"/>
          <w:szCs w:val="20"/>
        </w:rPr>
        <w:t>επιστολής ανέκκλητα και ανεπιφύλακτα, παραιτούμενοι του δικαιώματος της διαιρέσεως και της διζήσεως μέχρι του ποσού των ΕΥΡΩ. ………………… (και ολογράφως) …………..……….. ……. στο οποίο και μόνο περιορίζεται η υποχρέωσή μας, υπέρ της εταιρείας ……………………………………, με ΑΦΜ……………………………………., ΔΟΥ ……………………………….,  δ\νση ………………………………………………</w:t>
      </w:r>
    </w:p>
    <w:p w14:paraId="52E8409F" w14:textId="14ECE67A" w:rsidR="00C4343E" w:rsidRPr="00AB019D" w:rsidRDefault="00C4343E" w:rsidP="00C4343E">
      <w:pPr>
        <w:rPr>
          <w:rFonts w:ascii="Arial" w:hAnsi="Arial" w:cs="Arial"/>
          <w:sz w:val="20"/>
          <w:szCs w:val="20"/>
        </w:rPr>
      </w:pPr>
      <w:r w:rsidRPr="00AB019D">
        <w:rPr>
          <w:rFonts w:ascii="Arial" w:hAnsi="Arial" w:cs="Arial"/>
          <w:sz w:val="20"/>
          <w:szCs w:val="20"/>
        </w:rPr>
        <w:t xml:space="preserve">για την καλή εκτέλεση από αυτήν των όρων της με αριθμό …………. σύμβασης, που υπέγραψε μαζί σας ……………………………………(αρ.διακ/ξης……/….) προς κάλυψη αναγκών του ……..…………….και το οποίο ποσόν καλύπτει το </w:t>
      </w:r>
      <w:r w:rsidR="00AB1E60">
        <w:rPr>
          <w:rFonts w:ascii="Arial" w:hAnsi="Arial" w:cs="Arial"/>
          <w:sz w:val="20"/>
          <w:szCs w:val="20"/>
        </w:rPr>
        <w:t>4</w:t>
      </w:r>
      <w:r w:rsidRPr="00AB019D">
        <w:rPr>
          <w:rFonts w:ascii="Arial" w:hAnsi="Arial" w:cs="Arial"/>
          <w:sz w:val="20"/>
          <w:szCs w:val="20"/>
        </w:rPr>
        <w:t>% της συμβατικής προ Φ.Π.Α. αξίας ………...ΕΥΡΩ αυτής.</w:t>
      </w:r>
    </w:p>
    <w:p w14:paraId="3303FA90" w14:textId="77777777" w:rsidR="00C4343E" w:rsidRPr="00AB019D" w:rsidRDefault="00C4343E" w:rsidP="00C4343E">
      <w:pPr>
        <w:rPr>
          <w:rFonts w:ascii="Arial" w:hAnsi="Arial" w:cs="Arial"/>
          <w:sz w:val="20"/>
          <w:szCs w:val="20"/>
        </w:rPr>
      </w:pPr>
      <w:r w:rsidRPr="00AB019D">
        <w:rPr>
          <w:rFonts w:ascii="Arial" w:hAnsi="Arial" w:cs="Arial"/>
          <w:sz w:val="20"/>
          <w:szCs w:val="20"/>
        </w:rPr>
        <w:t>- 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3AB0483F" w14:textId="77777777" w:rsidR="00C4343E" w:rsidRPr="00AB019D" w:rsidRDefault="00C4343E" w:rsidP="00C4343E">
      <w:pPr>
        <w:rPr>
          <w:rFonts w:ascii="Arial" w:hAnsi="Arial" w:cs="Arial"/>
          <w:sz w:val="20"/>
          <w:szCs w:val="20"/>
        </w:rPr>
      </w:pPr>
      <w:r w:rsidRPr="00AB019D">
        <w:rPr>
          <w:rFonts w:ascii="Arial" w:hAnsi="Arial" w:cs="Arial"/>
          <w:sz w:val="20"/>
          <w:szCs w:val="20"/>
        </w:rPr>
        <w:t>- Σε περίπτωση κατάπτωσης της εγγύησης το ποσό της κατάπτωσης υπόκειται στο εκάστοτε ισχύον τέλος χαρτοσήμου.</w:t>
      </w:r>
    </w:p>
    <w:p w14:paraId="17D05BE0" w14:textId="77777777" w:rsidR="00C4343E" w:rsidRPr="00AB019D" w:rsidRDefault="00C4343E" w:rsidP="00C4343E">
      <w:pPr>
        <w:rPr>
          <w:rFonts w:ascii="Arial" w:hAnsi="Arial" w:cs="Arial"/>
          <w:sz w:val="20"/>
          <w:szCs w:val="20"/>
        </w:rPr>
      </w:pPr>
      <w:r w:rsidRPr="00AB019D">
        <w:rPr>
          <w:rFonts w:ascii="Arial" w:hAnsi="Arial" w:cs="Arial"/>
          <w:sz w:val="20"/>
          <w:szCs w:val="20"/>
        </w:rPr>
        <w:t>- Η παρούσα εγγύησή μας αφορά μόνο την παραπάνω αιτία και ισχύει μέχρι ……………………………….</w:t>
      </w:r>
    </w:p>
    <w:p w14:paraId="2F6162B0" w14:textId="77777777" w:rsidR="00C4343E" w:rsidRPr="00AB019D" w:rsidRDefault="00C4343E" w:rsidP="00C4343E">
      <w:pPr>
        <w:rPr>
          <w:rFonts w:ascii="Arial" w:hAnsi="Arial" w:cs="Arial"/>
          <w:sz w:val="20"/>
          <w:szCs w:val="20"/>
        </w:rPr>
      </w:pPr>
      <w:r w:rsidRPr="00AB019D">
        <w:rPr>
          <w:rFonts w:ascii="Arial" w:hAnsi="Arial" w:cs="Arial"/>
          <w:sz w:val="20"/>
          <w:szCs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4613CA43" w14:textId="77777777" w:rsidR="00C4343E" w:rsidRPr="00AB019D" w:rsidRDefault="00C4343E" w:rsidP="00C4343E">
      <w:pPr>
        <w:rPr>
          <w:rFonts w:ascii="Arial" w:hAnsi="Arial" w:cs="Arial"/>
          <w:sz w:val="20"/>
          <w:szCs w:val="20"/>
        </w:rPr>
      </w:pPr>
      <w:r w:rsidRPr="00AB019D">
        <w:rPr>
          <w:rFonts w:ascii="Arial" w:hAnsi="Arial" w:cs="Arial"/>
          <w:sz w:val="20"/>
          <w:szCs w:val="20"/>
        </w:rPr>
        <w:t xml:space="preserve"> </w:t>
      </w:r>
    </w:p>
    <w:p w14:paraId="00433B65" w14:textId="77777777" w:rsidR="00C4343E" w:rsidRPr="00AB019D" w:rsidRDefault="00C4343E" w:rsidP="00C4343E">
      <w:pPr>
        <w:rPr>
          <w:rFonts w:ascii="Arial" w:hAnsi="Arial" w:cs="Arial"/>
          <w:sz w:val="20"/>
          <w:szCs w:val="20"/>
        </w:rPr>
      </w:pPr>
      <w:r w:rsidRPr="00AB019D">
        <w:rPr>
          <w:rFonts w:ascii="Arial" w:hAnsi="Arial" w:cs="Arial"/>
          <w:sz w:val="20"/>
          <w:szCs w:val="20"/>
        </w:rPr>
        <w:t>(Εξουσιοδοτημένη υπογραφή)</w:t>
      </w:r>
    </w:p>
    <w:p w14:paraId="490A0255" w14:textId="77777777" w:rsidR="00C4343E" w:rsidRPr="00AB019D" w:rsidRDefault="00C4343E" w:rsidP="00C4343E">
      <w:pPr>
        <w:rPr>
          <w:rFonts w:ascii="Arial" w:hAnsi="Arial" w:cs="Arial"/>
          <w:sz w:val="20"/>
          <w:szCs w:val="20"/>
        </w:rPr>
      </w:pPr>
      <w:r w:rsidRPr="00AB019D">
        <w:rPr>
          <w:rFonts w:ascii="Arial" w:hAnsi="Arial" w:cs="Arial"/>
          <w:color w:val="548DD4"/>
          <w:sz w:val="20"/>
          <w:szCs w:val="20"/>
        </w:rPr>
        <w:lastRenderedPageBreak/>
        <w:t xml:space="preserve">ΠΑΡΑΡΤΗΜΑ </w:t>
      </w:r>
      <w:r w:rsidRPr="00AB019D">
        <w:rPr>
          <w:rFonts w:ascii="Arial" w:hAnsi="Arial" w:cs="Arial"/>
          <w:color w:val="548DD4"/>
          <w:sz w:val="20"/>
          <w:szCs w:val="20"/>
          <w:lang w:val="en-US"/>
        </w:rPr>
        <w:t>V</w:t>
      </w:r>
      <w:r w:rsidRPr="00AB019D">
        <w:rPr>
          <w:rFonts w:ascii="Arial" w:hAnsi="Arial" w:cs="Arial"/>
          <w:color w:val="548DD4"/>
          <w:sz w:val="20"/>
          <w:szCs w:val="20"/>
        </w:rPr>
        <w:t xml:space="preserve"> – Ενημέρωση φυσικών προσώπων για την επεξεργασία προσωπικών δεδομένων  </w:t>
      </w:r>
    </w:p>
    <w:p w14:paraId="20085E35" w14:textId="77777777" w:rsidR="00C4343E" w:rsidRPr="00AB019D" w:rsidRDefault="00C4343E" w:rsidP="00C4343E">
      <w:pPr>
        <w:rPr>
          <w:rFonts w:ascii="Arial" w:hAnsi="Arial" w:cs="Arial"/>
          <w:sz w:val="20"/>
          <w:szCs w:val="20"/>
        </w:rPr>
      </w:pPr>
      <w:r w:rsidRPr="00AB019D">
        <w:rPr>
          <w:rFonts w:ascii="Arial" w:hAnsi="Arial" w:cs="Arial"/>
          <w:sz w:val="20"/>
          <w:szCs w:val="20"/>
        </w:rPr>
        <w:t>ΕΝΗΜΕΡΩΣΗ ΓΙΑ ΤΗΝ ΕΠΕΞΕΡΓΑΣΙΑ ΠΡΟΣΩΠΙΚΩΝ ΔΕΔΟΜΕΝΩΝ</w:t>
      </w:r>
    </w:p>
    <w:p w14:paraId="7C12DD3C" w14:textId="77777777" w:rsidR="00C4343E" w:rsidRPr="00AB019D" w:rsidRDefault="00C4343E" w:rsidP="00C4343E">
      <w:pPr>
        <w:rPr>
          <w:rFonts w:ascii="Arial" w:hAnsi="Arial" w:cs="Arial"/>
          <w:sz w:val="20"/>
          <w:szCs w:val="20"/>
        </w:rPr>
      </w:pPr>
      <w:r w:rsidRPr="00AB019D">
        <w:rPr>
          <w:rFonts w:ascii="Arial" w:hAnsi="Arial" w:cs="Arial"/>
          <w:sz w:val="20"/>
          <w:szCs w:val="20"/>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7ABE39A9" w14:textId="77777777" w:rsidR="00C4343E" w:rsidRPr="00AB019D" w:rsidRDefault="00C4343E" w:rsidP="00C4343E">
      <w:pPr>
        <w:rPr>
          <w:rFonts w:ascii="Arial" w:hAnsi="Arial" w:cs="Arial"/>
          <w:sz w:val="20"/>
          <w:szCs w:val="20"/>
        </w:rPr>
      </w:pPr>
      <w:r w:rsidRPr="00AB019D">
        <w:rPr>
          <w:rFonts w:ascii="Arial" w:hAnsi="Arial" w:cs="Arial"/>
          <w:sz w:val="20"/>
          <w:szCs w:val="20"/>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6EB6F3C4" w14:textId="77777777" w:rsidR="00C4343E" w:rsidRPr="00AB019D" w:rsidRDefault="00C4343E" w:rsidP="00C4343E">
      <w:pPr>
        <w:rPr>
          <w:rFonts w:ascii="Arial" w:hAnsi="Arial" w:cs="Arial"/>
          <w:sz w:val="20"/>
          <w:szCs w:val="20"/>
        </w:rPr>
      </w:pPr>
      <w:r w:rsidRPr="00AB019D">
        <w:rPr>
          <w:rFonts w:ascii="Arial" w:hAnsi="Arial" w:cs="Arial"/>
          <w:sz w:val="20"/>
          <w:szCs w:val="20"/>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7BB28B47" w14:textId="77777777" w:rsidR="00C4343E" w:rsidRPr="00AB019D" w:rsidRDefault="00C4343E" w:rsidP="00C4343E">
      <w:pPr>
        <w:rPr>
          <w:rFonts w:ascii="Arial" w:hAnsi="Arial" w:cs="Arial"/>
          <w:sz w:val="20"/>
          <w:szCs w:val="20"/>
        </w:rPr>
      </w:pPr>
      <w:r w:rsidRPr="00AB019D">
        <w:rPr>
          <w:rFonts w:ascii="Arial" w:hAnsi="Arial" w:cs="Arial"/>
          <w:sz w:val="20"/>
          <w:szCs w:val="20"/>
        </w:rPr>
        <w:t xml:space="preserve">ΙΙΙ. Αποδέκτες των ανωτέρω (υπό Α) δεδομένων στους οποίους κοινοποιούνται είναι: </w:t>
      </w:r>
    </w:p>
    <w:p w14:paraId="0B962459" w14:textId="77777777" w:rsidR="00C4343E" w:rsidRPr="00AB019D" w:rsidRDefault="00C4343E" w:rsidP="00C4343E">
      <w:pPr>
        <w:rPr>
          <w:rFonts w:ascii="Arial" w:hAnsi="Arial" w:cs="Arial"/>
          <w:sz w:val="20"/>
          <w:szCs w:val="20"/>
        </w:rPr>
      </w:pPr>
      <w:r w:rsidRPr="00AB019D">
        <w:rPr>
          <w:rFonts w:ascii="Arial" w:hAnsi="Arial" w:cs="Arial"/>
          <w:sz w:val="20"/>
          <w:szCs w:val="20"/>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19FD200F" w14:textId="77777777" w:rsidR="00C4343E" w:rsidRPr="00AB019D" w:rsidRDefault="00C4343E" w:rsidP="00C4343E">
      <w:pPr>
        <w:rPr>
          <w:rFonts w:ascii="Arial" w:hAnsi="Arial" w:cs="Arial"/>
          <w:sz w:val="20"/>
          <w:szCs w:val="20"/>
        </w:rPr>
      </w:pPr>
      <w:r w:rsidRPr="00AB019D">
        <w:rPr>
          <w:rFonts w:ascii="Arial" w:hAnsi="Arial" w:cs="Arial"/>
          <w:sz w:val="20"/>
          <w:szCs w:val="20"/>
        </w:rPr>
        <w:t>(β) Το Δημόσιο, άλλοι δημόσιοι φορείς ή δικαστικές αρχές ή άλλες αρχές ή δικαιοδοτικά όργανα, στο πλαίσιο των αρμοδιοτήτων τους.</w:t>
      </w:r>
    </w:p>
    <w:p w14:paraId="1EC39BFE" w14:textId="77777777" w:rsidR="00C4343E" w:rsidRPr="00AB019D" w:rsidRDefault="00C4343E" w:rsidP="00C4343E">
      <w:pPr>
        <w:rPr>
          <w:rFonts w:ascii="Arial" w:hAnsi="Arial" w:cs="Arial"/>
          <w:sz w:val="20"/>
          <w:szCs w:val="20"/>
        </w:rPr>
      </w:pPr>
      <w:r w:rsidRPr="00AB019D">
        <w:rPr>
          <w:rFonts w:ascii="Arial" w:hAnsi="Arial" w:cs="Arial"/>
          <w:sz w:val="20"/>
          <w:szCs w:val="20"/>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5144301F" w14:textId="77777777" w:rsidR="00C4343E" w:rsidRPr="00AB019D" w:rsidRDefault="00C4343E" w:rsidP="00C4343E">
      <w:pPr>
        <w:rPr>
          <w:rFonts w:ascii="Arial" w:hAnsi="Arial" w:cs="Arial"/>
          <w:sz w:val="20"/>
          <w:szCs w:val="20"/>
        </w:rPr>
      </w:pPr>
      <w:r w:rsidRPr="00AB019D">
        <w:rPr>
          <w:rFonts w:ascii="Arial" w:hAnsi="Arial" w:cs="Arial"/>
          <w:sz w:val="20"/>
          <w:szCs w:val="20"/>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3FF6EEBA" w14:textId="77777777" w:rsidR="00C4343E" w:rsidRPr="00AB019D" w:rsidRDefault="00C4343E" w:rsidP="00C4343E">
      <w:pPr>
        <w:rPr>
          <w:rFonts w:ascii="Arial" w:hAnsi="Arial" w:cs="Arial"/>
          <w:sz w:val="20"/>
          <w:szCs w:val="20"/>
        </w:rPr>
      </w:pPr>
      <w:r w:rsidRPr="00AB019D">
        <w:rPr>
          <w:rFonts w:ascii="Arial" w:hAnsi="Arial" w:cs="Arial"/>
          <w:sz w:val="20"/>
          <w:szCs w:val="20"/>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7F312AC3" w14:textId="77777777" w:rsidR="00C4343E" w:rsidRPr="00AB019D" w:rsidRDefault="00C4343E" w:rsidP="00C4343E">
      <w:pPr>
        <w:rPr>
          <w:rFonts w:ascii="Arial" w:hAnsi="Arial" w:cs="Arial"/>
          <w:sz w:val="20"/>
          <w:szCs w:val="20"/>
        </w:rPr>
      </w:pPr>
      <w:r w:rsidRPr="00AB019D">
        <w:rPr>
          <w:rFonts w:ascii="Arial" w:hAnsi="Arial" w:cs="Arial"/>
          <w:sz w:val="20"/>
          <w:szCs w:val="20"/>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1C4268D6" w14:textId="77777777" w:rsidR="00C4343E" w:rsidRPr="00AB019D" w:rsidRDefault="00C4343E" w:rsidP="00C4343E">
      <w:pPr>
        <w:rPr>
          <w:rFonts w:ascii="Arial" w:hAnsi="Arial" w:cs="Arial"/>
          <w:sz w:val="20"/>
          <w:szCs w:val="20"/>
        </w:rPr>
      </w:pPr>
    </w:p>
    <w:p w14:paraId="3ABCA618" w14:textId="77777777" w:rsidR="00C4343E" w:rsidRPr="00AB019D" w:rsidRDefault="00C4343E" w:rsidP="00C4343E">
      <w:pPr>
        <w:rPr>
          <w:rFonts w:ascii="Arial" w:hAnsi="Arial" w:cs="Arial"/>
          <w:sz w:val="20"/>
          <w:szCs w:val="20"/>
        </w:rPr>
        <w:sectPr w:rsidR="00C4343E" w:rsidRPr="00AB019D" w:rsidSect="00C4343E">
          <w:footerReference w:type="default" r:id="rId41"/>
          <w:footerReference w:type="first" r:id="rId42"/>
          <w:pgSz w:w="11906" w:h="16838"/>
          <w:pgMar w:top="568" w:right="853" w:bottom="766" w:left="709" w:header="720" w:footer="710" w:gutter="0"/>
          <w:cols w:space="720"/>
          <w:docGrid w:linePitch="360"/>
        </w:sectPr>
      </w:pPr>
    </w:p>
    <w:p w14:paraId="723CC414" w14:textId="77777777" w:rsidR="00C4343E" w:rsidRPr="00AB019D" w:rsidRDefault="00C4343E" w:rsidP="00C4343E">
      <w:pPr>
        <w:pStyle w:val="normalwithoutspacing"/>
        <w:rPr>
          <w:rFonts w:ascii="Arial" w:hAnsi="Arial" w:cs="Arial"/>
          <w:b/>
          <w:color w:val="002060"/>
          <w:sz w:val="20"/>
          <w:szCs w:val="20"/>
        </w:rPr>
      </w:pPr>
    </w:p>
    <w:p w14:paraId="203B198C" w14:textId="77777777" w:rsidR="00C4343E" w:rsidRPr="00AB019D" w:rsidRDefault="00C4343E" w:rsidP="00C4343E">
      <w:pPr>
        <w:pStyle w:val="normalwithoutspacing"/>
        <w:rPr>
          <w:rFonts w:ascii="Arial" w:hAnsi="Arial" w:cs="Arial"/>
          <w:sz w:val="20"/>
          <w:szCs w:val="20"/>
        </w:rPr>
      </w:pPr>
      <w:r w:rsidRPr="00AB019D">
        <w:rPr>
          <w:rFonts w:ascii="Arial" w:hAnsi="Arial" w:cs="Arial"/>
          <w:b/>
          <w:color w:val="002060"/>
          <w:sz w:val="20"/>
          <w:szCs w:val="20"/>
        </w:rPr>
        <w:t>ΜΕΡΟΣ Β- ΟΙΚΟΝΟΜΙΚΟ ΑΝΤΙΚΕΙΜΕΝΟ ΤΗΣ ΣΥΜΒΑΣΗΣ</w:t>
      </w:r>
    </w:p>
    <w:p w14:paraId="0142112E" w14:textId="77777777" w:rsidR="00BC4A1A" w:rsidRPr="00AB019D" w:rsidRDefault="00BC4A1A" w:rsidP="00BC4A1A">
      <w:pPr>
        <w:pStyle w:val="normalwithoutspacing"/>
        <w:rPr>
          <w:rFonts w:ascii="Arial" w:hAnsi="Arial" w:cs="Arial"/>
          <w:sz w:val="20"/>
          <w:szCs w:val="20"/>
        </w:rPr>
      </w:pPr>
      <w:r w:rsidRPr="00AB019D">
        <w:rPr>
          <w:rFonts w:ascii="Arial" w:hAnsi="Arial" w:cs="Arial"/>
          <w:sz w:val="20"/>
          <w:szCs w:val="20"/>
        </w:rPr>
        <w:t xml:space="preserve">Η εκτιμώμενη αξία της σύμβασης για το σύνολο των υπό προμήθεια ειδών του παρόντος διαγωνισμού ανέρχεται στο ποσό των </w:t>
      </w:r>
      <w:r w:rsidRPr="00AB019D">
        <w:rPr>
          <w:rFonts w:ascii="Arial" w:hAnsi="Arial" w:cs="Arial"/>
          <w:b/>
          <w:bCs/>
          <w:sz w:val="20"/>
          <w:szCs w:val="20"/>
        </w:rPr>
        <w:t>185.192,09</w:t>
      </w:r>
      <w:r w:rsidRPr="00AB019D">
        <w:rPr>
          <w:rFonts w:ascii="Arial" w:hAnsi="Arial" w:cs="Arial"/>
          <w:b/>
          <w:sz w:val="20"/>
          <w:szCs w:val="20"/>
        </w:rPr>
        <w:t>€ συμπεριλαμβανομένου ΦΠΑ 9% (προϋπολογισμός χωρίς ΦΠΑ: 169.901,00, ΦΠΑ : 15.291,09€)</w:t>
      </w:r>
      <w:r w:rsidRPr="00AB019D">
        <w:rPr>
          <w:rFonts w:ascii="Arial" w:hAnsi="Arial" w:cs="Arial"/>
          <w:sz w:val="20"/>
          <w:szCs w:val="20"/>
        </w:rPr>
        <w:t>.</w:t>
      </w:r>
    </w:p>
    <w:p w14:paraId="5E99CAF4" w14:textId="77777777" w:rsidR="00BC4A1A" w:rsidRPr="00AB019D" w:rsidRDefault="00BC4A1A" w:rsidP="00BC4A1A">
      <w:pPr>
        <w:adjustRightInd w:val="0"/>
        <w:spacing w:after="0"/>
        <w:rPr>
          <w:rFonts w:ascii="Arial" w:hAnsi="Arial" w:cs="Arial"/>
          <w:color w:val="000000"/>
          <w:sz w:val="20"/>
          <w:szCs w:val="20"/>
        </w:rPr>
      </w:pPr>
      <w:r w:rsidRPr="00AB019D">
        <w:rPr>
          <w:rFonts w:ascii="Arial" w:hAnsi="Arial" w:cs="Arial"/>
          <w:b/>
          <w:bCs/>
          <w:color w:val="000000"/>
          <w:sz w:val="20"/>
          <w:szCs w:val="20"/>
        </w:rPr>
        <w:t>Προσφορά που δίνει τιμή μεγαλύτερη από το ανωτέρω ποσό (προϋπολογισμό) συνολικά θα απορρίπτεται</w:t>
      </w:r>
      <w:r w:rsidRPr="00AB019D">
        <w:rPr>
          <w:rFonts w:ascii="Arial" w:hAnsi="Arial" w:cs="Arial"/>
          <w:color w:val="000000"/>
          <w:sz w:val="20"/>
          <w:szCs w:val="20"/>
        </w:rPr>
        <w:t xml:space="preserve">. </w:t>
      </w:r>
    </w:p>
    <w:p w14:paraId="4D0BEA27" w14:textId="77777777" w:rsidR="00BC4A1A" w:rsidRPr="00AB019D" w:rsidRDefault="00BC4A1A" w:rsidP="00BC4A1A">
      <w:pPr>
        <w:adjustRightInd w:val="0"/>
        <w:spacing w:after="0"/>
        <w:rPr>
          <w:rFonts w:ascii="Arial" w:hAnsi="Arial" w:cs="Arial"/>
          <w:color w:val="000000"/>
          <w:sz w:val="20"/>
          <w:szCs w:val="20"/>
          <w:u w:val="single"/>
        </w:rPr>
      </w:pPr>
      <w:r w:rsidRPr="00AB019D">
        <w:rPr>
          <w:rFonts w:ascii="Arial" w:hAnsi="Arial" w:cs="Arial"/>
          <w:color w:val="000000"/>
          <w:sz w:val="20"/>
          <w:szCs w:val="20"/>
          <w:u w:val="single"/>
        </w:rPr>
        <w:t xml:space="preserve">Η τιμή χωρίς Φ.Π.Α. θα λαμβάνεται υπόψη για την σύγκριση των προσφορών. </w:t>
      </w:r>
    </w:p>
    <w:p w14:paraId="5D22B49B" w14:textId="77777777" w:rsidR="00BC4A1A" w:rsidRPr="00AB019D" w:rsidRDefault="00BC4A1A" w:rsidP="00BC4A1A">
      <w:pPr>
        <w:pStyle w:val="normalwithoutspacing"/>
        <w:rPr>
          <w:rFonts w:ascii="Arial" w:hAnsi="Arial" w:cs="Arial"/>
          <w:b/>
          <w:color w:val="002060"/>
          <w:sz w:val="20"/>
          <w:szCs w:val="20"/>
        </w:rPr>
      </w:pPr>
    </w:p>
    <w:p w14:paraId="1777815E" w14:textId="77777777" w:rsidR="00BC4A1A" w:rsidRPr="00AB019D" w:rsidRDefault="00BC4A1A" w:rsidP="00BC4A1A">
      <w:pPr>
        <w:pStyle w:val="2"/>
        <w:tabs>
          <w:tab w:val="left" w:pos="0"/>
        </w:tabs>
        <w:ind w:left="0"/>
        <w:rPr>
          <w:rFonts w:ascii="Arial" w:hAnsi="Arial" w:cs="Arial"/>
          <w:sz w:val="20"/>
          <w:szCs w:val="20"/>
        </w:rPr>
      </w:pPr>
      <w:bookmarkStart w:id="59" w:name="_Toc488243685"/>
      <w:bookmarkStart w:id="60" w:name="_Toc520630295"/>
      <w:bookmarkStart w:id="61" w:name="_Toc83816650"/>
      <w:r w:rsidRPr="00AB019D">
        <w:rPr>
          <w:rFonts w:ascii="Arial" w:hAnsi="Arial" w:cs="Arial"/>
          <w:sz w:val="20"/>
          <w:szCs w:val="20"/>
        </w:rPr>
        <w:t xml:space="preserve">ΠΑΡΑΡΤΗΜΑ </w:t>
      </w:r>
      <w:r w:rsidRPr="00AB019D">
        <w:rPr>
          <w:rFonts w:ascii="Arial" w:hAnsi="Arial" w:cs="Arial"/>
          <w:sz w:val="20"/>
          <w:szCs w:val="20"/>
          <w:lang w:val="en-US"/>
        </w:rPr>
        <w:t>VI</w:t>
      </w:r>
      <w:r w:rsidRPr="00AB019D">
        <w:rPr>
          <w:rFonts w:ascii="Arial" w:hAnsi="Arial" w:cs="Arial"/>
          <w:sz w:val="20"/>
          <w:szCs w:val="20"/>
        </w:rPr>
        <w:t xml:space="preserve"> – Υπόδειγμα Οικονομικής Προσφοράς</w:t>
      </w:r>
      <w:bookmarkEnd w:id="59"/>
      <w:bookmarkEnd w:id="60"/>
      <w:bookmarkEnd w:id="61"/>
      <w:r w:rsidRPr="00AB019D">
        <w:rPr>
          <w:rFonts w:ascii="Arial" w:hAnsi="Arial" w:cs="Arial"/>
          <w:sz w:val="20"/>
          <w:szCs w:val="20"/>
        </w:rPr>
        <w:t xml:space="preserve">  </w:t>
      </w:r>
    </w:p>
    <w:p w14:paraId="5EAAAB91" w14:textId="77777777" w:rsidR="00BC4A1A" w:rsidRPr="00AB019D" w:rsidRDefault="00BC4A1A" w:rsidP="00BC4A1A">
      <w:pPr>
        <w:spacing w:after="0"/>
        <w:rPr>
          <w:rFonts w:ascii="Arial" w:hAnsi="Arial" w:cs="Arial"/>
          <w:sz w:val="20"/>
          <w:szCs w:val="20"/>
        </w:rPr>
      </w:pPr>
      <w:r w:rsidRPr="00AB019D">
        <w:rPr>
          <w:rFonts w:ascii="Arial" w:hAnsi="Arial" w:cs="Arial"/>
          <w:sz w:val="20"/>
          <w:szCs w:val="20"/>
        </w:rPr>
        <w:t>Στοιχεία Προσφέροντος</w:t>
      </w:r>
    </w:p>
    <w:p w14:paraId="5484D143" w14:textId="77777777" w:rsidR="00BC4A1A" w:rsidRPr="00AB019D" w:rsidRDefault="00BC4A1A" w:rsidP="00BC4A1A">
      <w:pPr>
        <w:spacing w:after="0"/>
        <w:rPr>
          <w:rFonts w:ascii="Arial" w:hAnsi="Arial" w:cs="Arial"/>
          <w:sz w:val="20"/>
          <w:szCs w:val="20"/>
        </w:rPr>
      </w:pPr>
      <w:r w:rsidRPr="00AB019D">
        <w:rPr>
          <w:rFonts w:ascii="Arial" w:hAnsi="Arial" w:cs="Arial"/>
          <w:sz w:val="20"/>
          <w:szCs w:val="20"/>
        </w:rPr>
        <w:t>Επωνυμία: …………</w:t>
      </w:r>
    </w:p>
    <w:p w14:paraId="065CCD49" w14:textId="77777777" w:rsidR="00BC4A1A" w:rsidRPr="00AB019D" w:rsidRDefault="00BC4A1A" w:rsidP="00BC4A1A">
      <w:pPr>
        <w:spacing w:after="0"/>
        <w:rPr>
          <w:rFonts w:ascii="Arial" w:hAnsi="Arial" w:cs="Arial"/>
          <w:sz w:val="20"/>
          <w:szCs w:val="20"/>
        </w:rPr>
      </w:pPr>
      <w:r w:rsidRPr="00AB019D">
        <w:rPr>
          <w:rFonts w:ascii="Arial" w:hAnsi="Arial" w:cs="Arial"/>
          <w:sz w:val="20"/>
          <w:szCs w:val="20"/>
        </w:rPr>
        <w:t>Διεύθυνση: …………</w:t>
      </w:r>
    </w:p>
    <w:p w14:paraId="313C2A1C" w14:textId="77777777" w:rsidR="00BC4A1A" w:rsidRPr="00AB019D" w:rsidRDefault="00BC4A1A" w:rsidP="00BC4A1A">
      <w:pPr>
        <w:spacing w:after="0"/>
        <w:rPr>
          <w:rFonts w:ascii="Arial" w:hAnsi="Arial" w:cs="Arial"/>
          <w:sz w:val="20"/>
          <w:szCs w:val="20"/>
        </w:rPr>
      </w:pPr>
      <w:r w:rsidRPr="00AB019D">
        <w:rPr>
          <w:rFonts w:ascii="Arial" w:hAnsi="Arial" w:cs="Arial"/>
          <w:sz w:val="20"/>
          <w:szCs w:val="20"/>
        </w:rPr>
        <w:t>Τηλέφωνο: ………… Ημερομηνία: …………</w:t>
      </w:r>
    </w:p>
    <w:p w14:paraId="6C283DAD" w14:textId="77777777" w:rsidR="00BC4A1A" w:rsidRPr="00AB019D" w:rsidRDefault="00BC4A1A" w:rsidP="00BC4A1A">
      <w:pPr>
        <w:spacing w:after="0"/>
        <w:rPr>
          <w:rFonts w:ascii="Arial" w:hAnsi="Arial" w:cs="Arial"/>
          <w:sz w:val="20"/>
          <w:szCs w:val="20"/>
        </w:rPr>
      </w:pPr>
      <w:r w:rsidRPr="00AB019D">
        <w:rPr>
          <w:rFonts w:ascii="Arial" w:hAnsi="Arial" w:cs="Arial"/>
          <w:sz w:val="20"/>
          <w:szCs w:val="20"/>
        </w:rPr>
        <w:t>Fax: …………</w:t>
      </w:r>
    </w:p>
    <w:p w14:paraId="5ED2F6F4" w14:textId="77777777" w:rsidR="00BC4A1A" w:rsidRPr="00AB019D" w:rsidRDefault="00BC4A1A" w:rsidP="00BC4A1A">
      <w:pPr>
        <w:spacing w:after="0"/>
        <w:rPr>
          <w:rFonts w:ascii="Arial" w:hAnsi="Arial" w:cs="Arial"/>
          <w:sz w:val="20"/>
          <w:szCs w:val="20"/>
        </w:rPr>
      </w:pPr>
      <w:r w:rsidRPr="00AB019D">
        <w:rPr>
          <w:rFonts w:ascii="Arial" w:hAnsi="Arial" w:cs="Arial"/>
          <w:sz w:val="20"/>
          <w:szCs w:val="20"/>
        </w:rPr>
        <w:t>E-mail: …………</w:t>
      </w:r>
    </w:p>
    <w:p w14:paraId="5E58D810" w14:textId="77777777" w:rsidR="00BC4A1A" w:rsidRPr="00AB019D" w:rsidRDefault="00BC4A1A" w:rsidP="00BC4A1A">
      <w:pPr>
        <w:spacing w:after="0"/>
        <w:rPr>
          <w:rFonts w:ascii="Arial" w:hAnsi="Arial" w:cs="Arial"/>
          <w:sz w:val="20"/>
          <w:szCs w:val="20"/>
        </w:rPr>
      </w:pPr>
      <w:r w:rsidRPr="00AB019D">
        <w:rPr>
          <w:rFonts w:ascii="Arial" w:hAnsi="Arial" w:cs="Arial"/>
          <w:sz w:val="20"/>
          <w:szCs w:val="20"/>
        </w:rPr>
        <w:t>Στοιχεία Αναθέτουσας Αρχής …………………</w:t>
      </w:r>
    </w:p>
    <w:p w14:paraId="1165CD75" w14:textId="1E355B95" w:rsidR="00BC4A1A" w:rsidRPr="00AB019D" w:rsidRDefault="00BC4A1A" w:rsidP="00BC4A1A">
      <w:pPr>
        <w:spacing w:after="0"/>
        <w:rPr>
          <w:rFonts w:ascii="Arial" w:hAnsi="Arial" w:cs="Arial"/>
          <w:sz w:val="20"/>
          <w:szCs w:val="20"/>
        </w:rPr>
      </w:pPr>
      <w:r w:rsidRPr="00AB019D">
        <w:rPr>
          <w:rFonts w:ascii="Arial" w:hAnsi="Arial" w:cs="Arial"/>
          <w:sz w:val="20"/>
          <w:szCs w:val="20"/>
        </w:rPr>
        <w:t>Διακήρυξη αριθ. ………/202</w:t>
      </w:r>
      <w:r w:rsidR="003635C5">
        <w:rPr>
          <w:rFonts w:ascii="Arial" w:hAnsi="Arial" w:cs="Arial"/>
          <w:sz w:val="20"/>
          <w:szCs w:val="20"/>
        </w:rPr>
        <w:t>….</w:t>
      </w:r>
    </w:p>
    <w:p w14:paraId="0987CDB6" w14:textId="77777777" w:rsidR="00BC4A1A" w:rsidRPr="00AB019D" w:rsidRDefault="00BC4A1A" w:rsidP="00BC4A1A">
      <w:pPr>
        <w:rPr>
          <w:rFonts w:ascii="Arial" w:hAnsi="Arial" w:cs="Arial"/>
          <w:sz w:val="20"/>
          <w:szCs w:val="20"/>
        </w:rPr>
      </w:pPr>
    </w:p>
    <w:p w14:paraId="39EB682E" w14:textId="77777777" w:rsidR="00BC4A1A" w:rsidRPr="00AB019D" w:rsidRDefault="00BC4A1A" w:rsidP="00BC4A1A">
      <w:pPr>
        <w:rPr>
          <w:rFonts w:ascii="Arial" w:hAnsi="Arial" w:cs="Arial"/>
          <w:b/>
          <w:sz w:val="20"/>
          <w:szCs w:val="20"/>
        </w:rPr>
      </w:pPr>
      <w:r w:rsidRPr="00AB019D">
        <w:rPr>
          <w:rFonts w:ascii="Arial" w:hAnsi="Arial" w:cs="Arial"/>
          <w:b/>
          <w:sz w:val="20"/>
          <w:szCs w:val="20"/>
        </w:rPr>
        <w:t>ΠΙΝΑΚΑΣ ΟΙΚΟΝΟΜΙΚΗΣ ΠΡΟΣΦΟΡΑΣ (σε ευρώ)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418"/>
        <w:gridCol w:w="1417"/>
        <w:gridCol w:w="709"/>
        <w:gridCol w:w="1559"/>
      </w:tblGrid>
      <w:tr w:rsidR="00BC4A1A" w:rsidRPr="00AB019D" w14:paraId="75A0639E" w14:textId="77777777" w:rsidTr="00BC4A1A">
        <w:tc>
          <w:tcPr>
            <w:tcW w:w="5103" w:type="dxa"/>
            <w:shd w:val="clear" w:color="auto" w:fill="DEEAF6"/>
            <w:vAlign w:val="center"/>
          </w:tcPr>
          <w:p w14:paraId="170874DF" w14:textId="77777777" w:rsidR="00BC4A1A" w:rsidRPr="00AB019D" w:rsidRDefault="00BC4A1A" w:rsidP="00751CC0">
            <w:pPr>
              <w:spacing w:after="0"/>
              <w:jc w:val="center"/>
              <w:rPr>
                <w:rFonts w:ascii="Arial" w:hAnsi="Arial" w:cs="Arial"/>
                <w:b/>
                <w:bCs/>
                <w:sz w:val="20"/>
                <w:szCs w:val="20"/>
              </w:rPr>
            </w:pPr>
            <w:r w:rsidRPr="00AB019D">
              <w:rPr>
                <w:rFonts w:ascii="Arial" w:hAnsi="Arial" w:cs="Arial"/>
                <w:b/>
                <w:bCs/>
                <w:sz w:val="20"/>
                <w:szCs w:val="20"/>
              </w:rPr>
              <w:t xml:space="preserve">ΕΙΔΟΣ </w:t>
            </w:r>
          </w:p>
        </w:tc>
        <w:tc>
          <w:tcPr>
            <w:tcW w:w="1418" w:type="dxa"/>
            <w:shd w:val="clear" w:color="auto" w:fill="DEEAF6"/>
          </w:tcPr>
          <w:p w14:paraId="3A783F6B" w14:textId="77777777" w:rsidR="00BC4A1A" w:rsidRPr="00AB019D" w:rsidRDefault="00BC4A1A" w:rsidP="00751CC0">
            <w:pPr>
              <w:spacing w:after="0"/>
              <w:jc w:val="center"/>
              <w:rPr>
                <w:rFonts w:ascii="Arial" w:hAnsi="Arial" w:cs="Arial"/>
                <w:b/>
                <w:bCs/>
                <w:sz w:val="20"/>
                <w:szCs w:val="20"/>
              </w:rPr>
            </w:pPr>
            <w:r w:rsidRPr="00AB019D">
              <w:rPr>
                <w:rFonts w:ascii="Arial" w:hAnsi="Arial" w:cs="Arial"/>
                <w:b/>
                <w:bCs/>
                <w:sz w:val="20"/>
                <w:szCs w:val="20"/>
              </w:rPr>
              <w:t>ΜΟΝΑΔΑ ΜΕΤΡΗΣΗΣ</w:t>
            </w:r>
          </w:p>
        </w:tc>
        <w:tc>
          <w:tcPr>
            <w:tcW w:w="1417" w:type="dxa"/>
            <w:shd w:val="clear" w:color="auto" w:fill="DEEAF6"/>
            <w:vAlign w:val="center"/>
          </w:tcPr>
          <w:p w14:paraId="3225AC63" w14:textId="77777777" w:rsidR="00BC4A1A" w:rsidRPr="00AB019D" w:rsidRDefault="00BC4A1A" w:rsidP="00751CC0">
            <w:pPr>
              <w:spacing w:after="0"/>
              <w:jc w:val="center"/>
              <w:rPr>
                <w:rFonts w:ascii="Arial" w:hAnsi="Arial" w:cs="Arial"/>
                <w:b/>
                <w:bCs/>
                <w:sz w:val="20"/>
                <w:szCs w:val="20"/>
              </w:rPr>
            </w:pPr>
            <w:r w:rsidRPr="00AB019D">
              <w:rPr>
                <w:rFonts w:ascii="Arial" w:hAnsi="Arial" w:cs="Arial"/>
                <w:b/>
                <w:bCs/>
                <w:sz w:val="20"/>
                <w:szCs w:val="20"/>
              </w:rPr>
              <w:t>ΠΟΣΟΤΗΤΑ</w:t>
            </w:r>
          </w:p>
        </w:tc>
        <w:tc>
          <w:tcPr>
            <w:tcW w:w="709" w:type="dxa"/>
            <w:shd w:val="clear" w:color="auto" w:fill="DEEAF6"/>
            <w:vAlign w:val="center"/>
          </w:tcPr>
          <w:p w14:paraId="6A531480" w14:textId="77777777" w:rsidR="00BC4A1A" w:rsidRPr="00AB019D" w:rsidRDefault="00BC4A1A" w:rsidP="00751CC0">
            <w:pPr>
              <w:spacing w:after="0"/>
              <w:jc w:val="center"/>
              <w:rPr>
                <w:rFonts w:ascii="Arial" w:hAnsi="Arial" w:cs="Arial"/>
                <w:b/>
                <w:bCs/>
                <w:sz w:val="20"/>
                <w:szCs w:val="20"/>
              </w:rPr>
            </w:pPr>
            <w:r w:rsidRPr="00AB019D">
              <w:rPr>
                <w:rFonts w:ascii="Arial" w:hAnsi="Arial" w:cs="Arial"/>
                <w:b/>
                <w:bCs/>
                <w:sz w:val="20"/>
                <w:szCs w:val="20"/>
              </w:rPr>
              <w:t>ΤΙΜΗ (€)</w:t>
            </w:r>
          </w:p>
        </w:tc>
        <w:tc>
          <w:tcPr>
            <w:tcW w:w="1559" w:type="dxa"/>
            <w:shd w:val="clear" w:color="auto" w:fill="DEEAF6"/>
          </w:tcPr>
          <w:p w14:paraId="104657BB" w14:textId="77777777" w:rsidR="00BC4A1A" w:rsidRPr="00AB019D" w:rsidRDefault="00BC4A1A" w:rsidP="00751CC0">
            <w:pPr>
              <w:spacing w:after="0"/>
              <w:jc w:val="center"/>
              <w:rPr>
                <w:rFonts w:ascii="Arial" w:hAnsi="Arial" w:cs="Arial"/>
                <w:b/>
                <w:bCs/>
                <w:sz w:val="20"/>
                <w:szCs w:val="20"/>
              </w:rPr>
            </w:pPr>
            <w:r w:rsidRPr="00AB019D">
              <w:rPr>
                <w:rFonts w:ascii="Arial" w:hAnsi="Arial" w:cs="Arial"/>
                <w:b/>
                <w:bCs/>
                <w:sz w:val="20"/>
                <w:szCs w:val="20"/>
              </w:rPr>
              <w:t>ΚΑΘΑΡΗ ΑΞΙΑ (€)</w:t>
            </w:r>
          </w:p>
        </w:tc>
      </w:tr>
      <w:tr w:rsidR="00BC4A1A" w:rsidRPr="00AB019D" w14:paraId="08355033" w14:textId="77777777" w:rsidTr="00BC4A1A">
        <w:tc>
          <w:tcPr>
            <w:tcW w:w="10206" w:type="dxa"/>
            <w:gridSpan w:val="5"/>
            <w:shd w:val="clear" w:color="auto" w:fill="BDD6EE"/>
            <w:vAlign w:val="center"/>
          </w:tcPr>
          <w:p w14:paraId="251A9791" w14:textId="77777777" w:rsidR="00BC4A1A" w:rsidRPr="00AB019D" w:rsidRDefault="00BC4A1A" w:rsidP="00751CC0">
            <w:pPr>
              <w:spacing w:after="0"/>
              <w:jc w:val="center"/>
              <w:rPr>
                <w:rFonts w:ascii="Arial" w:hAnsi="Arial" w:cs="Arial"/>
                <w:b/>
                <w:bCs/>
                <w:sz w:val="20"/>
                <w:szCs w:val="20"/>
              </w:rPr>
            </w:pPr>
            <w:r w:rsidRPr="00AB019D">
              <w:rPr>
                <w:rFonts w:ascii="Arial" w:hAnsi="Arial" w:cs="Arial"/>
                <w:b/>
                <w:bCs/>
                <w:sz w:val="20"/>
                <w:szCs w:val="20"/>
              </w:rPr>
              <w:t xml:space="preserve">Προμήθεια </w:t>
            </w:r>
            <w:bookmarkStart w:id="62" w:name="_Hlk177634674"/>
            <w:r w:rsidRPr="00AB019D">
              <w:rPr>
                <w:rFonts w:ascii="Arial" w:hAnsi="Arial" w:cs="Arial"/>
                <w:b/>
                <w:bCs/>
                <w:sz w:val="20"/>
                <w:szCs w:val="20"/>
              </w:rPr>
              <w:t xml:space="preserve">νωπών και κατεψυγμένων κρεάτων – κοτόπουλων και λαχανικών  </w:t>
            </w:r>
            <w:bookmarkEnd w:id="62"/>
            <w:r w:rsidRPr="00AB019D">
              <w:rPr>
                <w:rFonts w:ascii="Arial" w:hAnsi="Arial" w:cs="Arial"/>
                <w:b/>
                <w:bCs/>
                <w:sz w:val="20"/>
                <w:szCs w:val="20"/>
              </w:rPr>
              <w:t>για τις ανάγκες του Γενικού Νοσοκομείου Μυτιλήνης “Βοστάνειο”</w:t>
            </w:r>
          </w:p>
        </w:tc>
      </w:tr>
      <w:tr w:rsidR="00BC4A1A" w:rsidRPr="00AB019D" w14:paraId="402AB674" w14:textId="77777777" w:rsidTr="00BC4A1A">
        <w:tc>
          <w:tcPr>
            <w:tcW w:w="5103" w:type="dxa"/>
            <w:vAlign w:val="center"/>
          </w:tcPr>
          <w:p w14:paraId="005262B0" w14:textId="77777777" w:rsidR="00BC4A1A" w:rsidRPr="00AB019D" w:rsidRDefault="00BC4A1A" w:rsidP="00751CC0">
            <w:pPr>
              <w:spacing w:after="0"/>
              <w:rPr>
                <w:rFonts w:ascii="Arial" w:hAnsi="Arial" w:cs="Arial"/>
                <w:bCs/>
                <w:sz w:val="20"/>
                <w:szCs w:val="20"/>
              </w:rPr>
            </w:pPr>
            <w:r w:rsidRPr="00AB019D">
              <w:rPr>
                <w:rFonts w:ascii="Arial" w:hAnsi="Arial" w:cs="Arial"/>
                <w:bCs/>
                <w:sz w:val="20"/>
                <w:szCs w:val="20"/>
              </w:rPr>
              <w:t>1…………</w:t>
            </w:r>
          </w:p>
        </w:tc>
        <w:tc>
          <w:tcPr>
            <w:tcW w:w="1418" w:type="dxa"/>
            <w:vAlign w:val="center"/>
          </w:tcPr>
          <w:p w14:paraId="73A0A937" w14:textId="77777777" w:rsidR="00BC4A1A" w:rsidRPr="00AB019D" w:rsidRDefault="00BC4A1A" w:rsidP="00751CC0">
            <w:pPr>
              <w:jc w:val="center"/>
              <w:rPr>
                <w:rFonts w:ascii="Arial" w:hAnsi="Arial" w:cs="Arial"/>
                <w:sz w:val="20"/>
                <w:szCs w:val="20"/>
              </w:rPr>
            </w:pPr>
          </w:p>
        </w:tc>
        <w:tc>
          <w:tcPr>
            <w:tcW w:w="1417" w:type="dxa"/>
            <w:vAlign w:val="center"/>
          </w:tcPr>
          <w:p w14:paraId="7588946C" w14:textId="77777777" w:rsidR="00BC4A1A" w:rsidRPr="00AB019D" w:rsidRDefault="00BC4A1A" w:rsidP="00751CC0">
            <w:pPr>
              <w:spacing w:after="0"/>
              <w:jc w:val="center"/>
              <w:rPr>
                <w:rFonts w:ascii="Arial" w:hAnsi="Arial" w:cs="Arial"/>
                <w:sz w:val="20"/>
                <w:szCs w:val="20"/>
              </w:rPr>
            </w:pPr>
          </w:p>
        </w:tc>
        <w:tc>
          <w:tcPr>
            <w:tcW w:w="709" w:type="dxa"/>
            <w:vAlign w:val="center"/>
          </w:tcPr>
          <w:p w14:paraId="13B2DB9D" w14:textId="77777777" w:rsidR="00BC4A1A" w:rsidRPr="00AB019D" w:rsidRDefault="00BC4A1A" w:rsidP="00751CC0">
            <w:pPr>
              <w:spacing w:after="0"/>
              <w:jc w:val="center"/>
              <w:rPr>
                <w:rFonts w:ascii="Arial" w:hAnsi="Arial" w:cs="Arial"/>
                <w:sz w:val="20"/>
                <w:szCs w:val="20"/>
              </w:rPr>
            </w:pPr>
          </w:p>
        </w:tc>
        <w:tc>
          <w:tcPr>
            <w:tcW w:w="1559" w:type="dxa"/>
            <w:vAlign w:val="center"/>
          </w:tcPr>
          <w:p w14:paraId="4F9FCA8F" w14:textId="77777777" w:rsidR="00BC4A1A" w:rsidRPr="00AB019D" w:rsidRDefault="00BC4A1A" w:rsidP="00751CC0">
            <w:pPr>
              <w:spacing w:after="0"/>
              <w:jc w:val="center"/>
              <w:rPr>
                <w:rFonts w:ascii="Arial" w:hAnsi="Arial" w:cs="Arial"/>
                <w:sz w:val="20"/>
                <w:szCs w:val="20"/>
              </w:rPr>
            </w:pPr>
          </w:p>
        </w:tc>
      </w:tr>
    </w:tbl>
    <w:p w14:paraId="41A64633" w14:textId="77777777" w:rsidR="00BC4A1A" w:rsidRPr="00AB019D" w:rsidRDefault="00BC4A1A" w:rsidP="00BC4A1A">
      <w:pPr>
        <w:rPr>
          <w:rFonts w:ascii="Arial" w:hAnsi="Arial" w:cs="Arial"/>
          <w:sz w:val="20"/>
          <w:szCs w:val="20"/>
        </w:rPr>
      </w:pPr>
    </w:p>
    <w:p w14:paraId="22DFE600" w14:textId="77777777" w:rsidR="00BC4A1A" w:rsidRPr="00AB019D" w:rsidRDefault="00BC4A1A" w:rsidP="00BC4A1A">
      <w:pPr>
        <w:rPr>
          <w:rFonts w:ascii="Arial" w:hAnsi="Arial" w:cs="Arial"/>
          <w:sz w:val="20"/>
          <w:szCs w:val="20"/>
        </w:rPr>
      </w:pPr>
      <w:r w:rsidRPr="00AB019D">
        <w:rPr>
          <w:rFonts w:ascii="Arial" w:hAnsi="Arial" w:cs="Arial"/>
          <w:sz w:val="20"/>
          <w:szCs w:val="20"/>
        </w:rPr>
        <w:t>Ημερομηνία: ………..</w:t>
      </w:r>
    </w:p>
    <w:p w14:paraId="02874ED1" w14:textId="77777777" w:rsidR="00BC4A1A" w:rsidRPr="00AB019D" w:rsidRDefault="00BC4A1A" w:rsidP="00BC4A1A">
      <w:pPr>
        <w:rPr>
          <w:rFonts w:ascii="Arial" w:hAnsi="Arial" w:cs="Arial"/>
          <w:sz w:val="20"/>
          <w:szCs w:val="20"/>
        </w:rPr>
      </w:pPr>
      <w:r w:rsidRPr="00AB019D">
        <w:rPr>
          <w:rFonts w:ascii="Arial" w:hAnsi="Arial" w:cs="Arial"/>
          <w:sz w:val="20"/>
          <w:szCs w:val="20"/>
        </w:rPr>
        <w:t>Σφραγίδα και υπογραφή προσφέροντος</w:t>
      </w:r>
    </w:p>
    <w:p w14:paraId="164FC117" w14:textId="77777777" w:rsidR="00C4343E" w:rsidRPr="00AB019D" w:rsidRDefault="00C4343E" w:rsidP="00C4343E">
      <w:pPr>
        <w:pStyle w:val="normalwithoutspacing"/>
        <w:rPr>
          <w:rFonts w:ascii="Arial" w:hAnsi="Arial" w:cs="Arial"/>
          <w:sz w:val="20"/>
          <w:szCs w:val="20"/>
        </w:rPr>
      </w:pPr>
    </w:p>
    <w:p w14:paraId="07D0F879" w14:textId="77777777" w:rsidR="000D3348" w:rsidRDefault="000D3348" w:rsidP="00C4343E">
      <w:pPr>
        <w:pStyle w:val="2"/>
        <w:tabs>
          <w:tab w:val="left" w:pos="0"/>
        </w:tabs>
        <w:ind w:left="0"/>
        <w:rPr>
          <w:rFonts w:ascii="Arial" w:hAnsi="Arial" w:cs="Arial"/>
          <w:sz w:val="20"/>
          <w:szCs w:val="20"/>
        </w:rPr>
      </w:pPr>
      <w:bookmarkStart w:id="63" w:name="__RefHeading___Toc83816651"/>
    </w:p>
    <w:p w14:paraId="79B23D29" w14:textId="77777777" w:rsidR="000D3348" w:rsidRDefault="000D3348" w:rsidP="00C4343E">
      <w:pPr>
        <w:pStyle w:val="2"/>
        <w:tabs>
          <w:tab w:val="left" w:pos="0"/>
        </w:tabs>
        <w:ind w:left="0"/>
        <w:rPr>
          <w:rFonts w:ascii="Arial" w:hAnsi="Arial" w:cs="Arial"/>
          <w:sz w:val="20"/>
          <w:szCs w:val="20"/>
        </w:rPr>
      </w:pPr>
    </w:p>
    <w:p w14:paraId="6C254D5E" w14:textId="77777777" w:rsidR="000D3348" w:rsidRDefault="000D3348" w:rsidP="00C4343E">
      <w:pPr>
        <w:pStyle w:val="2"/>
        <w:tabs>
          <w:tab w:val="left" w:pos="0"/>
        </w:tabs>
        <w:ind w:left="0"/>
        <w:rPr>
          <w:rFonts w:ascii="Arial" w:hAnsi="Arial" w:cs="Arial"/>
          <w:sz w:val="20"/>
          <w:szCs w:val="20"/>
        </w:rPr>
      </w:pPr>
    </w:p>
    <w:p w14:paraId="5AA3578E" w14:textId="77777777" w:rsidR="000D3348" w:rsidRDefault="000D3348" w:rsidP="00C4343E">
      <w:pPr>
        <w:pStyle w:val="2"/>
        <w:tabs>
          <w:tab w:val="left" w:pos="0"/>
        </w:tabs>
        <w:ind w:left="0"/>
        <w:rPr>
          <w:rFonts w:ascii="Arial" w:hAnsi="Arial" w:cs="Arial"/>
          <w:sz w:val="20"/>
          <w:szCs w:val="20"/>
        </w:rPr>
      </w:pPr>
    </w:p>
    <w:p w14:paraId="31E37345" w14:textId="77777777" w:rsidR="000D3348" w:rsidRDefault="000D3348" w:rsidP="00C4343E">
      <w:pPr>
        <w:pStyle w:val="2"/>
        <w:tabs>
          <w:tab w:val="left" w:pos="0"/>
        </w:tabs>
        <w:ind w:left="0"/>
        <w:rPr>
          <w:rFonts w:ascii="Arial" w:hAnsi="Arial" w:cs="Arial"/>
          <w:sz w:val="20"/>
          <w:szCs w:val="20"/>
        </w:rPr>
      </w:pPr>
    </w:p>
    <w:p w14:paraId="482711BB" w14:textId="77777777" w:rsidR="000D3348" w:rsidRDefault="000D3348" w:rsidP="00C4343E">
      <w:pPr>
        <w:pStyle w:val="2"/>
        <w:tabs>
          <w:tab w:val="left" w:pos="0"/>
        </w:tabs>
        <w:ind w:left="0"/>
        <w:rPr>
          <w:rFonts w:ascii="Arial" w:hAnsi="Arial" w:cs="Arial"/>
          <w:sz w:val="20"/>
          <w:szCs w:val="20"/>
        </w:rPr>
      </w:pPr>
    </w:p>
    <w:p w14:paraId="353A71EA" w14:textId="77777777" w:rsidR="000D3348" w:rsidRDefault="000D3348" w:rsidP="00C4343E">
      <w:pPr>
        <w:pStyle w:val="2"/>
        <w:tabs>
          <w:tab w:val="left" w:pos="0"/>
        </w:tabs>
        <w:ind w:left="0"/>
        <w:rPr>
          <w:rFonts w:ascii="Arial" w:hAnsi="Arial" w:cs="Arial"/>
          <w:sz w:val="20"/>
          <w:szCs w:val="20"/>
        </w:rPr>
      </w:pPr>
    </w:p>
    <w:p w14:paraId="58AF4559" w14:textId="77777777" w:rsidR="000D3348" w:rsidRDefault="000D3348" w:rsidP="00C4343E">
      <w:pPr>
        <w:pStyle w:val="2"/>
        <w:tabs>
          <w:tab w:val="left" w:pos="0"/>
        </w:tabs>
        <w:ind w:left="0"/>
        <w:rPr>
          <w:rFonts w:ascii="Arial" w:hAnsi="Arial" w:cs="Arial"/>
          <w:sz w:val="20"/>
          <w:szCs w:val="20"/>
        </w:rPr>
      </w:pPr>
    </w:p>
    <w:p w14:paraId="58A40DE6" w14:textId="77777777" w:rsidR="000D3348" w:rsidRDefault="000D3348" w:rsidP="00C4343E">
      <w:pPr>
        <w:pStyle w:val="2"/>
        <w:tabs>
          <w:tab w:val="left" w:pos="0"/>
        </w:tabs>
        <w:ind w:left="0"/>
        <w:rPr>
          <w:rFonts w:ascii="Arial" w:hAnsi="Arial" w:cs="Arial"/>
          <w:sz w:val="20"/>
          <w:szCs w:val="20"/>
        </w:rPr>
      </w:pPr>
    </w:p>
    <w:p w14:paraId="6ABF561A" w14:textId="77777777" w:rsidR="000D3348" w:rsidRDefault="000D3348" w:rsidP="00C4343E">
      <w:pPr>
        <w:pStyle w:val="2"/>
        <w:tabs>
          <w:tab w:val="left" w:pos="0"/>
        </w:tabs>
        <w:ind w:left="0"/>
        <w:rPr>
          <w:rFonts w:ascii="Arial" w:hAnsi="Arial" w:cs="Arial"/>
          <w:sz w:val="20"/>
          <w:szCs w:val="20"/>
        </w:rPr>
      </w:pPr>
    </w:p>
    <w:p w14:paraId="2DB1F7FB" w14:textId="77777777" w:rsidR="000D3348" w:rsidRDefault="000D3348" w:rsidP="00C4343E">
      <w:pPr>
        <w:pStyle w:val="2"/>
        <w:tabs>
          <w:tab w:val="left" w:pos="0"/>
        </w:tabs>
        <w:ind w:left="0"/>
        <w:rPr>
          <w:rFonts w:ascii="Arial" w:hAnsi="Arial" w:cs="Arial"/>
          <w:sz w:val="20"/>
          <w:szCs w:val="20"/>
        </w:rPr>
      </w:pPr>
    </w:p>
    <w:p w14:paraId="03F84653" w14:textId="77777777" w:rsidR="000D3348" w:rsidRDefault="000D3348" w:rsidP="00C4343E">
      <w:pPr>
        <w:pStyle w:val="2"/>
        <w:tabs>
          <w:tab w:val="left" w:pos="0"/>
        </w:tabs>
        <w:ind w:left="0"/>
        <w:rPr>
          <w:rFonts w:ascii="Arial" w:hAnsi="Arial" w:cs="Arial"/>
          <w:sz w:val="20"/>
          <w:szCs w:val="20"/>
        </w:rPr>
      </w:pPr>
    </w:p>
    <w:p w14:paraId="53B38C89" w14:textId="77777777" w:rsidR="000D3348" w:rsidRDefault="000D3348" w:rsidP="00C4343E">
      <w:pPr>
        <w:pStyle w:val="2"/>
        <w:tabs>
          <w:tab w:val="left" w:pos="0"/>
        </w:tabs>
        <w:ind w:left="0"/>
        <w:rPr>
          <w:rFonts w:ascii="Arial" w:hAnsi="Arial" w:cs="Arial"/>
          <w:sz w:val="20"/>
          <w:szCs w:val="20"/>
        </w:rPr>
      </w:pPr>
    </w:p>
    <w:p w14:paraId="796FB5B8" w14:textId="77777777" w:rsidR="006D0813" w:rsidRDefault="006D0813" w:rsidP="00C4343E">
      <w:pPr>
        <w:pStyle w:val="2"/>
        <w:tabs>
          <w:tab w:val="left" w:pos="0"/>
        </w:tabs>
        <w:ind w:left="0"/>
        <w:rPr>
          <w:rFonts w:ascii="Arial" w:hAnsi="Arial" w:cs="Arial"/>
          <w:sz w:val="20"/>
          <w:szCs w:val="20"/>
        </w:rPr>
      </w:pPr>
    </w:p>
    <w:bookmarkEnd w:id="63"/>
    <w:p w14:paraId="65091C9D" w14:textId="77777777" w:rsidR="003D0401" w:rsidRPr="00AB019D" w:rsidRDefault="003D0401" w:rsidP="00420EB3">
      <w:pPr>
        <w:rPr>
          <w:rFonts w:ascii="Arial" w:hAnsi="Arial" w:cs="Arial"/>
          <w:sz w:val="20"/>
          <w:szCs w:val="20"/>
        </w:rPr>
      </w:pPr>
    </w:p>
    <w:p w14:paraId="51A712FE" w14:textId="77777777" w:rsidR="00420EB3" w:rsidRPr="00AB019D" w:rsidRDefault="00420EB3" w:rsidP="00420EB3">
      <w:pPr>
        <w:pStyle w:val="2"/>
        <w:tabs>
          <w:tab w:val="left" w:pos="0"/>
        </w:tabs>
        <w:ind w:left="0"/>
        <w:rPr>
          <w:rFonts w:ascii="Arial" w:hAnsi="Arial" w:cs="Arial"/>
          <w:sz w:val="20"/>
          <w:szCs w:val="20"/>
        </w:rPr>
      </w:pPr>
      <w:bookmarkStart w:id="64" w:name="_Toc488243687"/>
      <w:bookmarkStart w:id="65" w:name="_Toc520630297"/>
      <w:bookmarkStart w:id="66" w:name="_Toc83816651"/>
      <w:r w:rsidRPr="00AB019D">
        <w:rPr>
          <w:rFonts w:ascii="Arial" w:hAnsi="Arial" w:cs="Arial"/>
          <w:sz w:val="20"/>
          <w:szCs w:val="20"/>
        </w:rPr>
        <w:t xml:space="preserve">ΠΑΡΑΡΤΗΜΑ </w:t>
      </w:r>
      <w:r w:rsidRPr="00AB019D">
        <w:rPr>
          <w:rFonts w:ascii="Arial" w:hAnsi="Arial" w:cs="Arial"/>
          <w:sz w:val="20"/>
          <w:szCs w:val="20"/>
          <w:lang w:val="en-US"/>
        </w:rPr>
        <w:t>VII</w:t>
      </w:r>
      <w:r w:rsidRPr="00AB019D">
        <w:rPr>
          <w:rFonts w:ascii="Arial" w:hAnsi="Arial" w:cs="Arial"/>
          <w:sz w:val="20"/>
          <w:szCs w:val="20"/>
        </w:rPr>
        <w:t xml:space="preserve"> – Σχέδιο Σύμβασης</w:t>
      </w:r>
      <w:bookmarkEnd w:id="64"/>
      <w:bookmarkEnd w:id="65"/>
      <w:bookmarkEnd w:id="66"/>
      <w:r w:rsidRPr="00AB019D">
        <w:rPr>
          <w:rFonts w:ascii="Arial" w:hAnsi="Arial" w:cs="Arial"/>
          <w:sz w:val="20"/>
          <w:szCs w:val="20"/>
        </w:rPr>
        <w:t xml:space="preserve"> </w:t>
      </w:r>
    </w:p>
    <w:p w14:paraId="11906EA5" w14:textId="77777777" w:rsidR="00420EB3" w:rsidRPr="00AB019D" w:rsidRDefault="00420EB3" w:rsidP="00420EB3">
      <w:pPr>
        <w:rPr>
          <w:rFonts w:ascii="Arial" w:hAnsi="Arial" w:cs="Arial"/>
          <w:sz w:val="20"/>
          <w:szCs w:val="20"/>
        </w:rPr>
      </w:pPr>
    </w:p>
    <w:p w14:paraId="6CF177A5" w14:textId="77777777" w:rsidR="00420EB3" w:rsidRPr="00AB019D" w:rsidRDefault="00420EB3" w:rsidP="00420EB3">
      <w:pPr>
        <w:pStyle w:val="Style4"/>
        <w:widowControl/>
        <w:tabs>
          <w:tab w:val="left" w:leader="dot" w:pos="2386"/>
        </w:tabs>
        <w:spacing w:before="38"/>
        <w:jc w:val="center"/>
        <w:rPr>
          <w:rStyle w:val="FontStyle17"/>
          <w:rFonts w:ascii="Arial" w:hAnsi="Arial" w:cs="Arial"/>
          <w:b/>
          <w:sz w:val="20"/>
          <w:szCs w:val="20"/>
          <w:lang w:val="el-GR"/>
        </w:rPr>
      </w:pPr>
      <w:r w:rsidRPr="00AB019D">
        <w:rPr>
          <w:rStyle w:val="FontStyle17"/>
          <w:rFonts w:ascii="Arial" w:hAnsi="Arial" w:cs="Arial"/>
          <w:b/>
          <w:sz w:val="20"/>
          <w:szCs w:val="20"/>
          <w:lang w:val="el-GR"/>
        </w:rPr>
        <w:t>ΣΥΜΒΑΣΗ υπ' αρ ……..</w:t>
      </w:r>
    </w:p>
    <w:p w14:paraId="0687EEA1" w14:textId="77777777" w:rsidR="00420EB3" w:rsidRPr="00AB019D" w:rsidRDefault="00420EB3" w:rsidP="00420EB3">
      <w:pPr>
        <w:pStyle w:val="Style4"/>
        <w:widowControl/>
        <w:spacing w:line="240" w:lineRule="exact"/>
        <w:rPr>
          <w:rFonts w:ascii="Arial" w:hAnsi="Arial" w:cs="Arial"/>
          <w:sz w:val="20"/>
          <w:lang w:val="el-GR"/>
        </w:rPr>
      </w:pPr>
    </w:p>
    <w:p w14:paraId="27DA495E" w14:textId="3D98A4B7" w:rsidR="00420EB3" w:rsidRPr="00AB019D" w:rsidRDefault="00420EB3" w:rsidP="00420EB3">
      <w:pPr>
        <w:tabs>
          <w:tab w:val="left" w:pos="2565"/>
        </w:tabs>
        <w:spacing w:after="0"/>
        <w:rPr>
          <w:rStyle w:val="FontStyle18"/>
          <w:rFonts w:ascii="Arial" w:hAnsi="Arial" w:cs="Arial"/>
          <w:sz w:val="20"/>
          <w:szCs w:val="20"/>
        </w:rPr>
      </w:pPr>
      <w:r w:rsidRPr="00AB019D">
        <w:rPr>
          <w:rStyle w:val="FontStyle18"/>
          <w:rFonts w:ascii="Arial" w:hAnsi="Arial" w:cs="Arial"/>
          <w:sz w:val="20"/>
          <w:szCs w:val="20"/>
        </w:rPr>
        <w:t xml:space="preserve">Μεταξύ του Γενικού Νοσοκομείου Μυτιλήνης “Βοστάνειο” και της εταιρείας «……………….» για την προμήθεια </w:t>
      </w:r>
      <w:r w:rsidR="00BE73FC" w:rsidRPr="00AB019D">
        <w:rPr>
          <w:rFonts w:ascii="Arial" w:hAnsi="Arial" w:cs="Arial"/>
          <w:b/>
          <w:bCs/>
          <w:sz w:val="20"/>
          <w:szCs w:val="20"/>
        </w:rPr>
        <w:t xml:space="preserve">νωπών και κατεψυγμένων κρεάτων – κοτόπουλων και λαχανικών </w:t>
      </w:r>
      <w:r w:rsidRPr="00AB019D">
        <w:rPr>
          <w:rStyle w:val="FontStyle18"/>
          <w:rFonts w:ascii="Arial" w:hAnsi="Arial" w:cs="Arial"/>
          <w:sz w:val="20"/>
          <w:szCs w:val="20"/>
        </w:rPr>
        <w:t xml:space="preserve">  </w:t>
      </w:r>
      <w:r w:rsidRPr="00AB019D">
        <w:rPr>
          <w:rFonts w:ascii="Arial" w:hAnsi="Arial" w:cs="Arial"/>
          <w:sz w:val="20"/>
          <w:szCs w:val="20"/>
        </w:rPr>
        <w:t xml:space="preserve">για ένα (1)  έτος </w:t>
      </w:r>
      <w:r w:rsidRPr="00AB019D">
        <w:rPr>
          <w:rStyle w:val="FontStyle18"/>
          <w:rFonts w:ascii="Arial" w:hAnsi="Arial" w:cs="Arial"/>
          <w:sz w:val="20"/>
          <w:szCs w:val="20"/>
        </w:rPr>
        <w:t>», Συμβατικού Τιμήματος ………..€ συμπεριλαμβανομένου του Φ.Π.Α.</w:t>
      </w:r>
    </w:p>
    <w:p w14:paraId="7C3D5B6F" w14:textId="77777777" w:rsidR="00420EB3" w:rsidRPr="00AB019D" w:rsidRDefault="00420EB3" w:rsidP="00420EB3">
      <w:pPr>
        <w:pStyle w:val="Style6"/>
        <w:widowControl/>
        <w:tabs>
          <w:tab w:val="left" w:leader="dot" w:pos="3240"/>
          <w:tab w:val="left" w:leader="dot" w:pos="4910"/>
        </w:tabs>
        <w:jc w:val="both"/>
        <w:rPr>
          <w:rStyle w:val="FontStyle18"/>
          <w:rFonts w:ascii="Arial" w:hAnsi="Arial" w:cs="Arial"/>
          <w:sz w:val="20"/>
          <w:szCs w:val="20"/>
        </w:rPr>
      </w:pPr>
      <w:r w:rsidRPr="00AB019D">
        <w:rPr>
          <w:rStyle w:val="FontStyle18"/>
          <w:rFonts w:ascii="Arial" w:hAnsi="Arial" w:cs="Arial"/>
          <w:sz w:val="20"/>
          <w:szCs w:val="20"/>
        </w:rPr>
        <w:t>Στη Μυτιλήνη σήμερα την</w:t>
      </w:r>
      <w:r w:rsidRPr="00AB019D">
        <w:rPr>
          <w:rStyle w:val="FontStyle18"/>
          <w:rFonts w:ascii="Arial" w:hAnsi="Arial" w:cs="Arial"/>
          <w:sz w:val="20"/>
          <w:szCs w:val="20"/>
        </w:rPr>
        <w:tab/>
        <w:t>του έτους</w:t>
      </w:r>
      <w:r w:rsidRPr="00AB019D">
        <w:rPr>
          <w:rStyle w:val="FontStyle18"/>
          <w:rFonts w:ascii="Arial" w:hAnsi="Arial" w:cs="Arial"/>
          <w:sz w:val="20"/>
          <w:szCs w:val="20"/>
        </w:rPr>
        <w:tab/>
        <w:t>, οι πιο κάτω συμβαλλόμενοι:</w:t>
      </w:r>
    </w:p>
    <w:p w14:paraId="58E9ABAE" w14:textId="77777777" w:rsidR="00420EB3" w:rsidRPr="00AB019D" w:rsidRDefault="00420EB3" w:rsidP="00420EB3">
      <w:pPr>
        <w:pStyle w:val="Style4"/>
        <w:widowControl/>
        <w:spacing w:line="240" w:lineRule="exact"/>
        <w:rPr>
          <w:rFonts w:ascii="Arial" w:hAnsi="Arial" w:cs="Arial"/>
          <w:sz w:val="20"/>
          <w:lang w:val="el-GR"/>
        </w:rPr>
      </w:pPr>
    </w:p>
    <w:p w14:paraId="176C23E1" w14:textId="77777777" w:rsidR="00420EB3" w:rsidRPr="00AB019D" w:rsidRDefault="00420EB3" w:rsidP="00420EB3">
      <w:pPr>
        <w:pStyle w:val="Style4"/>
        <w:widowControl/>
        <w:spacing w:before="29"/>
        <w:rPr>
          <w:rStyle w:val="FontStyle17"/>
          <w:rFonts w:ascii="Arial" w:hAnsi="Arial" w:cs="Arial"/>
          <w:sz w:val="20"/>
          <w:szCs w:val="20"/>
          <w:lang w:val="el-GR"/>
        </w:rPr>
      </w:pPr>
      <w:r w:rsidRPr="00AB019D">
        <w:rPr>
          <w:rStyle w:val="FontStyle17"/>
          <w:rFonts w:ascii="Arial" w:hAnsi="Arial" w:cs="Arial"/>
          <w:sz w:val="20"/>
          <w:szCs w:val="20"/>
          <w:lang w:val="el-GR"/>
        </w:rPr>
        <w:t>Αφενός</w:t>
      </w:r>
    </w:p>
    <w:p w14:paraId="2AA93745" w14:textId="083228A8" w:rsidR="00420EB3" w:rsidRPr="00AB019D" w:rsidRDefault="00420EB3" w:rsidP="00420EB3">
      <w:pPr>
        <w:pStyle w:val="Style6"/>
        <w:widowControl/>
        <w:spacing w:before="115" w:line="250" w:lineRule="exact"/>
        <w:jc w:val="both"/>
        <w:rPr>
          <w:rStyle w:val="FontStyle18"/>
          <w:rFonts w:ascii="Arial" w:hAnsi="Arial" w:cs="Arial"/>
          <w:sz w:val="20"/>
          <w:szCs w:val="20"/>
        </w:rPr>
      </w:pPr>
      <w:r w:rsidRPr="00AB019D">
        <w:rPr>
          <w:rStyle w:val="FontStyle18"/>
          <w:rFonts w:ascii="Arial" w:hAnsi="Arial" w:cs="Arial"/>
          <w:sz w:val="20"/>
          <w:szCs w:val="20"/>
        </w:rPr>
        <w:t xml:space="preserve">Το </w:t>
      </w:r>
      <w:r w:rsidRPr="00AB019D">
        <w:rPr>
          <w:rStyle w:val="FontStyle17"/>
          <w:rFonts w:ascii="Arial" w:hAnsi="Arial" w:cs="Arial"/>
          <w:sz w:val="20"/>
          <w:szCs w:val="20"/>
        </w:rPr>
        <w:t>Γενικό Νοσοκομείο Μυτιλήνης “Βοστάνειο”</w:t>
      </w:r>
      <w:r w:rsidRPr="00AB019D">
        <w:rPr>
          <w:rStyle w:val="FontStyle18"/>
          <w:rFonts w:ascii="Arial" w:hAnsi="Arial" w:cs="Arial"/>
          <w:sz w:val="20"/>
          <w:szCs w:val="20"/>
        </w:rPr>
        <w:t xml:space="preserve"> που εδρεύει στη Μυτιλήνη επί της οδού Ε. Βοστάνη 48, Τ.Κ. 81100, με ΑΦΜ 999145895 και εκπροσωπείται νόμιμα για την υπογραφή της παρούσας από τ</w:t>
      </w:r>
      <w:r w:rsidR="003D0401" w:rsidRPr="00AB019D">
        <w:rPr>
          <w:rStyle w:val="FontStyle18"/>
          <w:rFonts w:ascii="Arial" w:hAnsi="Arial" w:cs="Arial"/>
          <w:sz w:val="20"/>
          <w:szCs w:val="20"/>
        </w:rPr>
        <w:t>ον</w:t>
      </w:r>
      <w:r w:rsidRPr="00AB019D">
        <w:rPr>
          <w:rStyle w:val="FontStyle18"/>
          <w:rFonts w:ascii="Arial" w:hAnsi="Arial" w:cs="Arial"/>
          <w:sz w:val="20"/>
          <w:szCs w:val="20"/>
        </w:rPr>
        <w:t xml:space="preserve"> Διοικ</w:t>
      </w:r>
      <w:r w:rsidR="003D0401" w:rsidRPr="00AB019D">
        <w:rPr>
          <w:rStyle w:val="FontStyle18"/>
          <w:rFonts w:ascii="Arial" w:hAnsi="Arial" w:cs="Arial"/>
          <w:sz w:val="20"/>
          <w:szCs w:val="20"/>
        </w:rPr>
        <w:t>ητή</w:t>
      </w:r>
      <w:r w:rsidRPr="00AB019D">
        <w:rPr>
          <w:rStyle w:val="FontStyle18"/>
          <w:rFonts w:ascii="Arial" w:hAnsi="Arial" w:cs="Arial"/>
          <w:sz w:val="20"/>
          <w:szCs w:val="20"/>
        </w:rPr>
        <w:t xml:space="preserve"> κ. …………… (σύμφωνα με την ……………….. απόφαση του Υπουργού Υγείας) και η οποία στο εξής θα αναφέρεται στην παρούσα σύμβαση ως «η Αναθέτουσα Αρχή»</w:t>
      </w:r>
    </w:p>
    <w:p w14:paraId="38BA2550" w14:textId="77777777" w:rsidR="00420EB3" w:rsidRPr="00AB019D" w:rsidRDefault="00420EB3" w:rsidP="00420EB3">
      <w:pPr>
        <w:pStyle w:val="Style4"/>
        <w:widowControl/>
        <w:spacing w:before="154"/>
        <w:rPr>
          <w:rStyle w:val="FontStyle17"/>
          <w:rFonts w:ascii="Arial" w:hAnsi="Arial" w:cs="Arial"/>
          <w:sz w:val="20"/>
          <w:szCs w:val="20"/>
          <w:lang w:val="el-GR"/>
        </w:rPr>
      </w:pPr>
      <w:r w:rsidRPr="00AB019D">
        <w:rPr>
          <w:rStyle w:val="FontStyle17"/>
          <w:rFonts w:ascii="Arial" w:hAnsi="Arial" w:cs="Arial"/>
          <w:sz w:val="20"/>
          <w:szCs w:val="20"/>
          <w:lang w:val="el-GR"/>
        </w:rPr>
        <w:t>Και αφετέρου</w:t>
      </w:r>
    </w:p>
    <w:p w14:paraId="58364055" w14:textId="77777777" w:rsidR="00420EB3" w:rsidRPr="00AB019D" w:rsidRDefault="00420EB3" w:rsidP="00420EB3">
      <w:pPr>
        <w:pStyle w:val="Style6"/>
        <w:widowControl/>
        <w:tabs>
          <w:tab w:val="left" w:leader="dot" w:pos="2256"/>
          <w:tab w:val="left" w:leader="dot" w:pos="9182"/>
        </w:tabs>
        <w:spacing w:before="125" w:line="250" w:lineRule="exact"/>
        <w:rPr>
          <w:rStyle w:val="FontStyle18"/>
          <w:rFonts w:ascii="Arial" w:hAnsi="Arial" w:cs="Arial"/>
          <w:sz w:val="20"/>
          <w:szCs w:val="20"/>
        </w:rPr>
      </w:pPr>
      <w:r w:rsidRPr="00AB019D">
        <w:rPr>
          <w:rStyle w:val="FontStyle18"/>
          <w:rFonts w:ascii="Arial" w:hAnsi="Arial" w:cs="Arial"/>
          <w:sz w:val="20"/>
          <w:szCs w:val="20"/>
        </w:rPr>
        <w:t xml:space="preserve">Η εταιρεία </w:t>
      </w:r>
      <w:r w:rsidRPr="00AB019D">
        <w:rPr>
          <w:rStyle w:val="FontStyle18"/>
          <w:rFonts w:ascii="Arial" w:hAnsi="Arial" w:cs="Arial"/>
          <w:sz w:val="20"/>
          <w:szCs w:val="20"/>
        </w:rPr>
        <w:tab/>
        <w:t xml:space="preserve">   που εκπροσωπείται   νόμιμα   από   τον/την </w:t>
      </w:r>
      <w:r w:rsidRPr="00AB019D">
        <w:rPr>
          <w:rStyle w:val="FontStyle18"/>
          <w:rFonts w:ascii="Arial" w:hAnsi="Arial" w:cs="Arial"/>
          <w:sz w:val="20"/>
          <w:szCs w:val="20"/>
        </w:rPr>
        <w:tab/>
        <w:t xml:space="preserve"> που</w:t>
      </w:r>
    </w:p>
    <w:p w14:paraId="344EE7A7" w14:textId="77777777" w:rsidR="00420EB3" w:rsidRPr="00AB019D" w:rsidRDefault="00420EB3" w:rsidP="00420EB3">
      <w:pPr>
        <w:pStyle w:val="Style6"/>
        <w:widowControl/>
        <w:tabs>
          <w:tab w:val="left" w:leader="dot" w:pos="6062"/>
          <w:tab w:val="left" w:leader="dot" w:pos="9600"/>
        </w:tabs>
        <w:spacing w:line="250" w:lineRule="exact"/>
        <w:rPr>
          <w:rStyle w:val="FontStyle18"/>
          <w:rFonts w:ascii="Arial" w:hAnsi="Arial" w:cs="Arial"/>
          <w:sz w:val="20"/>
          <w:szCs w:val="20"/>
        </w:rPr>
      </w:pPr>
      <w:r w:rsidRPr="00AB019D">
        <w:rPr>
          <w:rStyle w:val="FontStyle18"/>
          <w:rFonts w:ascii="Arial" w:hAnsi="Arial" w:cs="Arial"/>
          <w:sz w:val="20"/>
          <w:szCs w:val="20"/>
        </w:rPr>
        <w:t>κατοικεί</w:t>
      </w:r>
      <w:r w:rsidRPr="00AB019D">
        <w:rPr>
          <w:rStyle w:val="FontStyle18"/>
          <w:rFonts w:ascii="Arial" w:hAnsi="Arial" w:cs="Arial"/>
          <w:sz w:val="20"/>
          <w:szCs w:val="20"/>
        </w:rPr>
        <w:tab/>
        <w:t xml:space="preserve">, κάτοχο του ΑΔΤ </w:t>
      </w:r>
      <w:r w:rsidRPr="00AB019D">
        <w:rPr>
          <w:rStyle w:val="FontStyle18"/>
          <w:rFonts w:ascii="Arial" w:hAnsi="Arial" w:cs="Arial"/>
          <w:sz w:val="20"/>
          <w:szCs w:val="20"/>
        </w:rPr>
        <w:tab/>
      </w:r>
    </w:p>
    <w:p w14:paraId="5219C54A" w14:textId="77777777" w:rsidR="00420EB3" w:rsidRPr="00AB019D" w:rsidRDefault="00420EB3" w:rsidP="00420EB3">
      <w:pPr>
        <w:pStyle w:val="Style6"/>
        <w:widowControl/>
        <w:spacing w:line="250" w:lineRule="exact"/>
        <w:rPr>
          <w:rStyle w:val="FontStyle18"/>
          <w:rFonts w:ascii="Arial" w:hAnsi="Arial" w:cs="Arial"/>
          <w:sz w:val="20"/>
          <w:szCs w:val="20"/>
        </w:rPr>
      </w:pPr>
      <w:r w:rsidRPr="00AB019D">
        <w:rPr>
          <w:rStyle w:val="FontStyle18"/>
          <w:rFonts w:ascii="Arial" w:hAnsi="Arial" w:cs="Arial"/>
          <w:sz w:val="20"/>
          <w:szCs w:val="20"/>
        </w:rPr>
        <w:t>και η οποία στο εξής θα αναφέρεται στην παρούσα σύμβαση ως «ο Ανάδοχος»,</w:t>
      </w:r>
    </w:p>
    <w:p w14:paraId="41B276A2" w14:textId="66F1DA2D" w:rsidR="00420EB3" w:rsidRPr="00AB019D" w:rsidRDefault="00420EB3" w:rsidP="00420EB3">
      <w:pPr>
        <w:pStyle w:val="Style5"/>
        <w:widowControl/>
        <w:numPr>
          <w:ilvl w:val="0"/>
          <w:numId w:val="31"/>
        </w:numPr>
        <w:tabs>
          <w:tab w:val="left" w:pos="221"/>
        </w:tabs>
        <w:spacing w:before="115" w:line="250" w:lineRule="exact"/>
        <w:jc w:val="both"/>
        <w:rPr>
          <w:rStyle w:val="FontStyle18"/>
          <w:rFonts w:ascii="Arial" w:hAnsi="Arial" w:cs="Arial"/>
          <w:sz w:val="20"/>
          <w:szCs w:val="20"/>
        </w:rPr>
      </w:pPr>
      <w:r w:rsidRPr="00AB019D">
        <w:rPr>
          <w:rStyle w:val="FontStyle18"/>
          <w:rFonts w:ascii="Arial" w:hAnsi="Arial" w:cs="Arial"/>
          <w:sz w:val="20"/>
          <w:szCs w:val="20"/>
        </w:rPr>
        <w:t xml:space="preserve">Την υπ. αρ. …/20…. διακήρυξη της Αναθέτουσας Αρχής για την προμήθεια </w:t>
      </w:r>
      <w:r w:rsidR="00BE73FC" w:rsidRPr="00AB019D">
        <w:rPr>
          <w:rFonts w:ascii="Arial" w:hAnsi="Arial" w:cs="Arial"/>
          <w:sz w:val="20"/>
          <w:szCs w:val="20"/>
        </w:rPr>
        <w:t>νωπών και κατεψυγμένων κρεάτων – κοτόπουλων και λαχανικών</w:t>
      </w:r>
      <w:r w:rsidR="00BE73FC" w:rsidRPr="00AB019D">
        <w:rPr>
          <w:rFonts w:ascii="Arial" w:hAnsi="Arial" w:cs="Arial"/>
          <w:b/>
          <w:bCs/>
          <w:sz w:val="20"/>
          <w:szCs w:val="20"/>
        </w:rPr>
        <w:t xml:space="preserve">  </w:t>
      </w:r>
      <w:r w:rsidRPr="00AB019D">
        <w:rPr>
          <w:rStyle w:val="FontStyle18"/>
          <w:rFonts w:ascii="Arial" w:hAnsi="Arial" w:cs="Arial"/>
          <w:sz w:val="20"/>
          <w:szCs w:val="20"/>
        </w:rPr>
        <w:t xml:space="preserve">  </w:t>
      </w:r>
      <w:r w:rsidRPr="00AB019D">
        <w:rPr>
          <w:rFonts w:ascii="Arial" w:hAnsi="Arial" w:cs="Arial"/>
          <w:sz w:val="20"/>
          <w:szCs w:val="20"/>
        </w:rPr>
        <w:t>για ένα (1)  έτος</w:t>
      </w:r>
      <w:r w:rsidRPr="00AB019D">
        <w:rPr>
          <w:rStyle w:val="FontStyle18"/>
          <w:rFonts w:ascii="Arial" w:hAnsi="Arial" w:cs="Arial"/>
          <w:sz w:val="20"/>
          <w:szCs w:val="20"/>
        </w:rPr>
        <w:t>», µε κριτήριο κατακύρωσης την πλέον συµφέρουσα από οικονοµική άποψη προσφορά βάσει τιμής</w:t>
      </w:r>
      <w:r w:rsidR="00154080" w:rsidRPr="00AB019D">
        <w:rPr>
          <w:rStyle w:val="FontStyle18"/>
          <w:rFonts w:ascii="Arial" w:hAnsi="Arial" w:cs="Arial"/>
          <w:sz w:val="20"/>
          <w:szCs w:val="20"/>
        </w:rPr>
        <w:t xml:space="preserve"> και το μεγαλύτερο ποσοστό έκπτωσης </w:t>
      </w:r>
      <w:r w:rsidRPr="00AB019D">
        <w:rPr>
          <w:rStyle w:val="FontStyle18"/>
          <w:rFonts w:ascii="Arial" w:hAnsi="Arial" w:cs="Arial"/>
          <w:sz w:val="20"/>
          <w:szCs w:val="20"/>
        </w:rPr>
        <w:t xml:space="preserve">, προϋπολογισμού …………………………………..ευρώ (……...000 €) συµπεριλαµβανοµένου του ΦΠΑ. </w:t>
      </w:r>
    </w:p>
    <w:p w14:paraId="767DFB04" w14:textId="77777777" w:rsidR="00420EB3" w:rsidRPr="00AB019D" w:rsidRDefault="00420EB3" w:rsidP="00420EB3">
      <w:pPr>
        <w:pStyle w:val="Style5"/>
        <w:widowControl/>
        <w:numPr>
          <w:ilvl w:val="0"/>
          <w:numId w:val="31"/>
        </w:numPr>
        <w:tabs>
          <w:tab w:val="left" w:pos="221"/>
        </w:tabs>
        <w:spacing w:before="115" w:line="250" w:lineRule="exact"/>
        <w:jc w:val="both"/>
        <w:rPr>
          <w:rStyle w:val="FontStyle18"/>
          <w:rFonts w:ascii="Arial" w:hAnsi="Arial" w:cs="Arial"/>
          <w:sz w:val="20"/>
          <w:szCs w:val="20"/>
        </w:rPr>
      </w:pPr>
      <w:r w:rsidRPr="00AB019D">
        <w:rPr>
          <w:rStyle w:val="FontStyle18"/>
          <w:rFonts w:ascii="Arial" w:hAnsi="Arial" w:cs="Arial"/>
          <w:sz w:val="20"/>
          <w:szCs w:val="20"/>
        </w:rPr>
        <w:t>Την υπ. αριθ ……… απόφαση της Αναθέτουσας Αρχής, με την οποία κατακυρώθηκε το αποτέλεσμα του διαγωνισμού της προαναφερόμενης διακήρυξης, στον Ανάδοχο</w:t>
      </w:r>
    </w:p>
    <w:p w14:paraId="5A13C44F" w14:textId="77777777" w:rsidR="00420EB3" w:rsidRPr="00AB019D" w:rsidRDefault="00420EB3" w:rsidP="00420EB3">
      <w:pPr>
        <w:pStyle w:val="Style4"/>
        <w:widowControl/>
        <w:spacing w:before="163"/>
        <w:rPr>
          <w:rStyle w:val="FontStyle17"/>
          <w:rFonts w:ascii="Arial" w:hAnsi="Arial" w:cs="Arial"/>
          <w:sz w:val="20"/>
          <w:szCs w:val="20"/>
          <w:lang w:val="el-GR"/>
        </w:rPr>
      </w:pPr>
      <w:r w:rsidRPr="00AB019D">
        <w:rPr>
          <w:rStyle w:val="FontStyle17"/>
          <w:rFonts w:ascii="Arial" w:hAnsi="Arial" w:cs="Arial"/>
          <w:sz w:val="20"/>
          <w:szCs w:val="20"/>
          <w:lang w:val="el-GR"/>
        </w:rPr>
        <w:t>Συμφώνησαν και έκαναν αμοιβαία αποδεκτά τα ακόλουθα:</w:t>
      </w:r>
    </w:p>
    <w:p w14:paraId="435EEE47" w14:textId="77777777" w:rsidR="00420EB3" w:rsidRPr="00AB019D" w:rsidRDefault="00420EB3" w:rsidP="00420EB3">
      <w:pPr>
        <w:pStyle w:val="Style4"/>
        <w:widowControl/>
        <w:spacing w:before="158"/>
        <w:rPr>
          <w:rStyle w:val="FontStyle17"/>
          <w:rFonts w:ascii="Arial" w:hAnsi="Arial" w:cs="Arial"/>
          <w:b/>
          <w:sz w:val="20"/>
          <w:szCs w:val="20"/>
          <w:lang w:val="el-GR"/>
        </w:rPr>
      </w:pPr>
      <w:r w:rsidRPr="00AB019D">
        <w:rPr>
          <w:rStyle w:val="FontStyle17"/>
          <w:rFonts w:ascii="Arial" w:hAnsi="Arial" w:cs="Arial"/>
          <w:b/>
          <w:sz w:val="20"/>
          <w:szCs w:val="20"/>
          <w:lang w:val="el-GR"/>
        </w:rPr>
        <w:t>Άρθρο 1</w:t>
      </w:r>
    </w:p>
    <w:p w14:paraId="2BE802FE" w14:textId="77777777" w:rsidR="00420EB3" w:rsidRPr="00AB019D" w:rsidRDefault="00420EB3" w:rsidP="00420EB3">
      <w:pPr>
        <w:pStyle w:val="Style6"/>
        <w:widowControl/>
        <w:spacing w:before="120" w:line="254" w:lineRule="exact"/>
        <w:jc w:val="both"/>
        <w:rPr>
          <w:rStyle w:val="FontStyle17"/>
          <w:rFonts w:ascii="Arial" w:hAnsi="Arial" w:cs="Arial"/>
          <w:b/>
          <w:sz w:val="20"/>
          <w:szCs w:val="20"/>
        </w:rPr>
      </w:pPr>
      <w:r w:rsidRPr="00AB019D">
        <w:rPr>
          <w:rStyle w:val="FontStyle17"/>
          <w:rFonts w:ascii="Arial" w:hAnsi="Arial" w:cs="Arial"/>
          <w:b/>
          <w:sz w:val="20"/>
          <w:szCs w:val="20"/>
        </w:rPr>
        <w:t xml:space="preserve">ΟΡΙΣΜΟΙ </w:t>
      </w:r>
    </w:p>
    <w:p w14:paraId="7EC7A502" w14:textId="77777777" w:rsidR="00420EB3" w:rsidRPr="00AB019D" w:rsidRDefault="00420EB3" w:rsidP="00420EB3">
      <w:pPr>
        <w:pStyle w:val="Style6"/>
        <w:widowControl/>
        <w:spacing w:before="120" w:line="254" w:lineRule="exact"/>
        <w:jc w:val="both"/>
        <w:rPr>
          <w:rStyle w:val="FontStyle18"/>
          <w:rFonts w:ascii="Arial" w:hAnsi="Arial" w:cs="Arial"/>
          <w:sz w:val="20"/>
          <w:szCs w:val="20"/>
        </w:rPr>
      </w:pPr>
      <w:r w:rsidRPr="00AB019D">
        <w:rPr>
          <w:rStyle w:val="FontStyle17"/>
          <w:rFonts w:ascii="Arial" w:hAnsi="Arial" w:cs="Arial"/>
          <w:b/>
          <w:sz w:val="20"/>
          <w:szCs w:val="20"/>
        </w:rPr>
        <w:t>Αντίκλητος:</w:t>
      </w:r>
      <w:r w:rsidRPr="00AB019D">
        <w:rPr>
          <w:rStyle w:val="FontStyle17"/>
          <w:rFonts w:ascii="Arial" w:hAnsi="Arial" w:cs="Arial"/>
          <w:sz w:val="20"/>
          <w:szCs w:val="20"/>
        </w:rPr>
        <w:t xml:space="preserve"> </w:t>
      </w:r>
      <w:r w:rsidRPr="00AB019D">
        <w:rPr>
          <w:rStyle w:val="FontStyle18"/>
          <w:rFonts w:ascii="Arial" w:hAnsi="Arial" w:cs="Arial"/>
          <w:sz w:val="20"/>
          <w:szCs w:val="20"/>
        </w:rPr>
        <w:t xml:space="preserve">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w:t>
      </w:r>
      <w:r w:rsidRPr="00AB019D">
        <w:rPr>
          <w:rStyle w:val="FontStyle18"/>
          <w:rFonts w:ascii="Arial" w:hAnsi="Arial" w:cs="Arial"/>
          <w:sz w:val="20"/>
          <w:szCs w:val="20"/>
          <w:lang w:val="en-US"/>
        </w:rPr>
        <w:t>fax</w:t>
      </w:r>
      <w:r w:rsidRPr="00AB019D">
        <w:rPr>
          <w:rStyle w:val="FontStyle18"/>
          <w:rFonts w:ascii="Arial" w:hAnsi="Arial" w:cs="Arial"/>
          <w:sz w:val="20"/>
          <w:szCs w:val="20"/>
        </w:rPr>
        <w:t>,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4C123CA8" w14:textId="77777777" w:rsidR="00420EB3" w:rsidRPr="00AB019D" w:rsidRDefault="00420EB3" w:rsidP="00420EB3">
      <w:pPr>
        <w:pStyle w:val="Style6"/>
        <w:widowControl/>
        <w:spacing w:before="120" w:line="250" w:lineRule="exact"/>
        <w:jc w:val="both"/>
        <w:rPr>
          <w:rStyle w:val="FontStyle18"/>
          <w:rFonts w:ascii="Arial" w:hAnsi="Arial" w:cs="Arial"/>
          <w:sz w:val="20"/>
          <w:szCs w:val="20"/>
        </w:rPr>
      </w:pPr>
      <w:r w:rsidRPr="00AB019D">
        <w:rPr>
          <w:rStyle w:val="FontStyle17"/>
          <w:rFonts w:ascii="Arial" w:hAnsi="Arial" w:cs="Arial"/>
          <w:b/>
          <w:sz w:val="20"/>
          <w:szCs w:val="20"/>
        </w:rPr>
        <w:t>Διοικητική εντολή:</w:t>
      </w:r>
      <w:r w:rsidRPr="00AB019D">
        <w:rPr>
          <w:rStyle w:val="FontStyle17"/>
          <w:rFonts w:ascii="Arial" w:hAnsi="Arial" w:cs="Arial"/>
          <w:sz w:val="20"/>
          <w:szCs w:val="20"/>
        </w:rPr>
        <w:t xml:space="preserve"> </w:t>
      </w:r>
      <w:r w:rsidRPr="00AB019D">
        <w:rPr>
          <w:rStyle w:val="FontStyle18"/>
          <w:rFonts w:ascii="Arial" w:hAnsi="Arial" w:cs="Arial"/>
          <w:sz w:val="20"/>
          <w:szCs w:val="20"/>
        </w:rPr>
        <w:t>Οιαδήποτε οδηγία ή εντολή δίδεται γραπτώς από την Αναθέτουσα Αρχή ή την Επιτροπή Παρακολούθησης και Παραλαβής του Έργου στον Ανάδοχο σχετικά με την υλοποίηση του Έργου.</w:t>
      </w:r>
    </w:p>
    <w:p w14:paraId="72ADC77A" w14:textId="77777777" w:rsidR="00420EB3" w:rsidRPr="00AB019D" w:rsidRDefault="00420EB3" w:rsidP="00420EB3">
      <w:pPr>
        <w:pStyle w:val="Style6"/>
        <w:widowControl/>
        <w:spacing w:before="240" w:line="250" w:lineRule="exact"/>
        <w:jc w:val="both"/>
        <w:rPr>
          <w:rStyle w:val="FontStyle18"/>
          <w:rFonts w:ascii="Arial" w:hAnsi="Arial" w:cs="Arial"/>
          <w:sz w:val="20"/>
          <w:szCs w:val="20"/>
        </w:rPr>
      </w:pPr>
      <w:r w:rsidRPr="00AB019D">
        <w:rPr>
          <w:rStyle w:val="FontStyle17"/>
          <w:rFonts w:ascii="Arial" w:hAnsi="Arial" w:cs="Arial"/>
          <w:b/>
          <w:sz w:val="20"/>
          <w:szCs w:val="20"/>
        </w:rPr>
        <w:t>Έγγραφο:</w:t>
      </w:r>
      <w:r w:rsidRPr="00AB019D">
        <w:rPr>
          <w:rStyle w:val="FontStyle17"/>
          <w:rFonts w:ascii="Arial" w:hAnsi="Arial" w:cs="Arial"/>
          <w:sz w:val="20"/>
          <w:szCs w:val="20"/>
        </w:rPr>
        <w:t xml:space="preserve"> </w:t>
      </w:r>
      <w:r w:rsidRPr="00AB019D">
        <w:rPr>
          <w:rStyle w:val="FontStyle18"/>
          <w:rFonts w:ascii="Arial" w:hAnsi="Arial" w:cs="Arial"/>
          <w:sz w:val="20"/>
          <w:szCs w:val="20"/>
        </w:rPr>
        <w:t>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των τηλεομοιοτυπιών και των Τεχνολογιών Πληροφορικής και Επικοινωνιών.</w:t>
      </w:r>
    </w:p>
    <w:p w14:paraId="0FCA9A58" w14:textId="77777777" w:rsidR="00420EB3" w:rsidRPr="00AB019D" w:rsidRDefault="00420EB3" w:rsidP="00420EB3">
      <w:pPr>
        <w:pStyle w:val="Style6"/>
        <w:widowControl/>
        <w:spacing w:line="240" w:lineRule="exact"/>
        <w:jc w:val="both"/>
        <w:rPr>
          <w:rFonts w:ascii="Arial" w:hAnsi="Arial" w:cs="Arial"/>
          <w:sz w:val="20"/>
          <w:szCs w:val="20"/>
        </w:rPr>
      </w:pPr>
    </w:p>
    <w:p w14:paraId="6A8FE1BB" w14:textId="77777777" w:rsidR="00420EB3" w:rsidRPr="00AB019D" w:rsidRDefault="00420EB3" w:rsidP="00420EB3">
      <w:pPr>
        <w:pStyle w:val="Style6"/>
        <w:spacing w:before="5" w:line="250" w:lineRule="exact"/>
        <w:rPr>
          <w:rStyle w:val="FontStyle18"/>
          <w:rFonts w:ascii="Arial" w:hAnsi="Arial" w:cs="Arial"/>
          <w:sz w:val="20"/>
          <w:szCs w:val="20"/>
        </w:rPr>
      </w:pPr>
      <w:r w:rsidRPr="00AB019D">
        <w:rPr>
          <w:rStyle w:val="FontStyle17"/>
          <w:rFonts w:ascii="Arial" w:hAnsi="Arial" w:cs="Arial"/>
          <w:b/>
          <w:sz w:val="20"/>
          <w:szCs w:val="20"/>
        </w:rPr>
        <w:t>Προμήθεια:</w:t>
      </w:r>
      <w:r w:rsidRPr="00AB019D">
        <w:rPr>
          <w:rStyle w:val="FontStyle17"/>
          <w:rFonts w:ascii="Arial" w:hAnsi="Arial" w:cs="Arial"/>
          <w:sz w:val="20"/>
          <w:szCs w:val="20"/>
        </w:rPr>
        <w:t xml:space="preserve"> </w:t>
      </w:r>
      <w:r w:rsidRPr="00AB019D">
        <w:rPr>
          <w:rStyle w:val="FontStyle18"/>
          <w:rFonts w:ascii="Arial" w:hAnsi="Arial" w:cs="Arial"/>
          <w:bCs/>
          <w:sz w:val="20"/>
          <w:szCs w:val="20"/>
        </w:rPr>
        <w:t>«</w:t>
      </w:r>
      <w:r w:rsidR="00154080" w:rsidRPr="00AB019D">
        <w:rPr>
          <w:rStyle w:val="FontStyle18"/>
          <w:rFonts w:ascii="Arial" w:hAnsi="Arial" w:cs="Arial"/>
          <w:bCs/>
          <w:sz w:val="20"/>
          <w:szCs w:val="20"/>
        </w:rPr>
        <w:t xml:space="preserve">Τροφίμων </w:t>
      </w:r>
      <w:r w:rsidRPr="00AB019D">
        <w:rPr>
          <w:rStyle w:val="FontStyle18"/>
          <w:rFonts w:ascii="Arial" w:hAnsi="Arial" w:cs="Arial"/>
          <w:sz w:val="20"/>
          <w:szCs w:val="20"/>
        </w:rPr>
        <w:t>όπως εξειδικεύεται στη Σύμβαση.</w:t>
      </w:r>
    </w:p>
    <w:p w14:paraId="2CD3B2E1" w14:textId="77777777" w:rsidR="00420EB3" w:rsidRPr="00AB019D" w:rsidRDefault="00420EB3" w:rsidP="00420EB3">
      <w:pPr>
        <w:pStyle w:val="Style4"/>
        <w:widowControl/>
        <w:spacing w:before="154"/>
        <w:rPr>
          <w:rStyle w:val="FontStyle18"/>
          <w:rFonts w:ascii="Arial" w:hAnsi="Arial" w:cs="Arial"/>
          <w:sz w:val="20"/>
          <w:szCs w:val="20"/>
          <w:lang w:val="el-GR"/>
        </w:rPr>
      </w:pPr>
      <w:r w:rsidRPr="00AB019D">
        <w:rPr>
          <w:rStyle w:val="FontStyle17"/>
          <w:rFonts w:ascii="Arial" w:hAnsi="Arial" w:cs="Arial"/>
          <w:b/>
          <w:sz w:val="20"/>
          <w:szCs w:val="20"/>
          <w:lang w:val="el-GR"/>
        </w:rPr>
        <w:t>Ημερομηνία έναρξης ισχύος της σύμβασης:</w:t>
      </w:r>
      <w:r w:rsidRPr="00AB019D">
        <w:rPr>
          <w:rStyle w:val="FontStyle17"/>
          <w:rFonts w:ascii="Arial" w:hAnsi="Arial" w:cs="Arial"/>
          <w:sz w:val="20"/>
          <w:szCs w:val="20"/>
          <w:lang w:val="el-GR"/>
        </w:rPr>
        <w:t xml:space="preserve"> </w:t>
      </w:r>
      <w:r w:rsidRPr="00AB019D">
        <w:rPr>
          <w:rStyle w:val="FontStyle18"/>
          <w:rFonts w:ascii="Arial" w:hAnsi="Arial" w:cs="Arial"/>
          <w:sz w:val="20"/>
          <w:szCs w:val="20"/>
          <w:lang w:val="el-GR"/>
        </w:rPr>
        <w:t>Η ημερομηνία υπογραφής της Σύμβασης.</w:t>
      </w:r>
    </w:p>
    <w:p w14:paraId="50822373" w14:textId="77777777" w:rsidR="00420EB3" w:rsidRPr="00AB019D" w:rsidRDefault="00420EB3" w:rsidP="00420EB3">
      <w:pPr>
        <w:pStyle w:val="Style6"/>
        <w:widowControl/>
        <w:spacing w:before="43"/>
        <w:jc w:val="both"/>
        <w:rPr>
          <w:rStyle w:val="FontStyle18"/>
          <w:rFonts w:ascii="Arial" w:hAnsi="Arial" w:cs="Arial"/>
          <w:sz w:val="20"/>
          <w:szCs w:val="20"/>
        </w:rPr>
      </w:pPr>
      <w:r w:rsidRPr="00AB019D">
        <w:rPr>
          <w:rStyle w:val="FontStyle18"/>
          <w:rFonts w:ascii="Arial" w:hAnsi="Arial" w:cs="Arial"/>
          <w:b/>
          <w:sz w:val="20"/>
          <w:szCs w:val="20"/>
        </w:rPr>
        <w:t>Ημέρα</w:t>
      </w:r>
      <w:r w:rsidRPr="00AB019D">
        <w:rPr>
          <w:rStyle w:val="FontStyle18"/>
          <w:rFonts w:ascii="Arial" w:hAnsi="Arial" w:cs="Arial"/>
          <w:sz w:val="20"/>
          <w:szCs w:val="20"/>
        </w:rPr>
        <w:t>: η ημερολογιακή ημέρα.</w:t>
      </w:r>
    </w:p>
    <w:p w14:paraId="2B96D815" w14:textId="77777777" w:rsidR="00420EB3" w:rsidRPr="00AB019D" w:rsidRDefault="00420EB3" w:rsidP="00420EB3">
      <w:pPr>
        <w:pStyle w:val="Style6"/>
        <w:widowControl/>
        <w:spacing w:before="125" w:line="250" w:lineRule="exact"/>
        <w:jc w:val="both"/>
        <w:rPr>
          <w:rStyle w:val="FontStyle18"/>
          <w:rFonts w:ascii="Arial" w:hAnsi="Arial" w:cs="Arial"/>
          <w:sz w:val="20"/>
          <w:szCs w:val="20"/>
        </w:rPr>
      </w:pPr>
      <w:r w:rsidRPr="00AB019D">
        <w:rPr>
          <w:rStyle w:val="FontStyle18"/>
          <w:rFonts w:ascii="Arial" w:hAnsi="Arial" w:cs="Arial"/>
          <w:b/>
          <w:sz w:val="20"/>
          <w:szCs w:val="20"/>
        </w:rPr>
        <w:lastRenderedPageBreak/>
        <w:t>Επιτροπή Παρακολούθησης και Παραλαβής</w:t>
      </w:r>
      <w:r w:rsidRPr="00AB019D">
        <w:rPr>
          <w:rStyle w:val="FontStyle18"/>
          <w:rFonts w:ascii="Arial" w:hAnsi="Arial" w:cs="Arial"/>
          <w:sz w:val="20"/>
          <w:szCs w:val="20"/>
        </w:rPr>
        <w:t>: Το αρμόδιο συλλογικό όργανο που ορίζεται από την Αναθέτουσα Αρχή, με βασικές αρμοδιότητες την επίβλεψη για την καλή εκτέλεση των όρων της σύμβασης και την παραλαβή των ειδών (τμηματική - οριστική).</w:t>
      </w:r>
    </w:p>
    <w:p w14:paraId="54EC6748" w14:textId="77777777" w:rsidR="00420EB3" w:rsidRPr="00AB019D" w:rsidRDefault="00420EB3" w:rsidP="00420EB3">
      <w:pPr>
        <w:pStyle w:val="Style6"/>
        <w:widowControl/>
        <w:spacing w:before="240" w:line="250" w:lineRule="exact"/>
        <w:jc w:val="both"/>
        <w:rPr>
          <w:rStyle w:val="FontStyle18"/>
          <w:rFonts w:ascii="Arial" w:hAnsi="Arial" w:cs="Arial"/>
          <w:sz w:val="20"/>
          <w:szCs w:val="20"/>
        </w:rPr>
      </w:pPr>
      <w:r w:rsidRPr="00AB019D">
        <w:rPr>
          <w:rStyle w:val="FontStyle18"/>
          <w:rFonts w:ascii="Arial" w:hAnsi="Arial" w:cs="Arial"/>
          <w:b/>
          <w:sz w:val="20"/>
          <w:szCs w:val="20"/>
        </w:rPr>
        <w:t>Παραδοτέα:</w:t>
      </w:r>
      <w:r w:rsidRPr="00AB019D">
        <w:rPr>
          <w:rStyle w:val="FontStyle18"/>
          <w:rFonts w:ascii="Arial" w:hAnsi="Arial" w:cs="Arial"/>
          <w:sz w:val="20"/>
          <w:szCs w:val="20"/>
        </w:rPr>
        <w:t xml:space="preserve"> Όλα τα προϊόντα που ο Ανάδοχος θα παραδώσει ή οφείλει να παραδώσει στην Αναθέτουσα Αρχή σύμφωνα με τη Σύμβαση.</w:t>
      </w:r>
    </w:p>
    <w:p w14:paraId="0C432434" w14:textId="77777777" w:rsidR="00420EB3" w:rsidRPr="00AB019D" w:rsidRDefault="00420EB3" w:rsidP="00420EB3">
      <w:pPr>
        <w:pStyle w:val="Style6"/>
        <w:widowControl/>
        <w:spacing w:before="240" w:line="250" w:lineRule="exact"/>
        <w:jc w:val="both"/>
        <w:rPr>
          <w:rStyle w:val="FontStyle18"/>
          <w:rFonts w:ascii="Arial" w:hAnsi="Arial" w:cs="Arial"/>
          <w:sz w:val="20"/>
          <w:szCs w:val="20"/>
        </w:rPr>
      </w:pPr>
      <w:r w:rsidRPr="00AB019D">
        <w:rPr>
          <w:rStyle w:val="FontStyle18"/>
          <w:rFonts w:ascii="Arial" w:hAnsi="Arial" w:cs="Arial"/>
          <w:b/>
          <w:sz w:val="20"/>
          <w:szCs w:val="20"/>
        </w:rPr>
        <w:t>Προθεσμίες:</w:t>
      </w:r>
      <w:r w:rsidRPr="00AB019D">
        <w:rPr>
          <w:rStyle w:val="FontStyle18"/>
          <w:rFonts w:ascii="Arial" w:hAnsi="Arial" w:cs="Arial"/>
          <w:sz w:val="20"/>
          <w:szCs w:val="20"/>
        </w:rPr>
        <w:t xml:space="preserve">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06D099B7" w14:textId="77777777" w:rsidR="00420EB3" w:rsidRPr="00AB019D" w:rsidRDefault="00420EB3" w:rsidP="00420EB3">
      <w:pPr>
        <w:pStyle w:val="Style6"/>
        <w:widowControl/>
        <w:spacing w:before="240" w:line="250" w:lineRule="exact"/>
        <w:jc w:val="both"/>
        <w:rPr>
          <w:rStyle w:val="FontStyle18"/>
          <w:rFonts w:ascii="Arial" w:hAnsi="Arial" w:cs="Arial"/>
          <w:sz w:val="20"/>
          <w:szCs w:val="20"/>
        </w:rPr>
      </w:pPr>
      <w:r w:rsidRPr="00AB019D">
        <w:rPr>
          <w:rStyle w:val="FontStyle18"/>
          <w:rFonts w:ascii="Arial" w:hAnsi="Arial" w:cs="Arial"/>
          <w:b/>
          <w:sz w:val="20"/>
          <w:szCs w:val="20"/>
        </w:rPr>
        <w:t>Σύμβαση:</w:t>
      </w:r>
      <w:r w:rsidRPr="00AB019D">
        <w:rPr>
          <w:rStyle w:val="FontStyle18"/>
          <w:rFonts w:ascii="Arial" w:hAnsi="Arial" w:cs="Arial"/>
          <w:sz w:val="20"/>
          <w:szCs w:val="20"/>
        </w:rPr>
        <w:t xml:space="preserve"> Η παρούσα συμφωνία που συνάπτουν και υπογράφουν τα συμβαλλόμενα μέρη για την εκτέλεση της προμήθειας.</w:t>
      </w:r>
    </w:p>
    <w:p w14:paraId="0BA5A526" w14:textId="77777777" w:rsidR="00420EB3" w:rsidRPr="00AB019D" w:rsidRDefault="00420EB3" w:rsidP="00420EB3">
      <w:pPr>
        <w:pStyle w:val="Style6"/>
        <w:widowControl/>
        <w:spacing w:line="240" w:lineRule="exact"/>
        <w:jc w:val="both"/>
        <w:rPr>
          <w:rFonts w:ascii="Arial" w:hAnsi="Arial" w:cs="Arial"/>
          <w:sz w:val="20"/>
          <w:szCs w:val="20"/>
        </w:rPr>
      </w:pPr>
    </w:p>
    <w:p w14:paraId="6CBD67F6" w14:textId="77777777" w:rsidR="00420EB3" w:rsidRPr="00AB019D" w:rsidRDefault="00420EB3" w:rsidP="00420EB3">
      <w:pPr>
        <w:pStyle w:val="Style6"/>
        <w:widowControl/>
        <w:spacing w:before="5" w:line="250" w:lineRule="exact"/>
        <w:jc w:val="both"/>
        <w:rPr>
          <w:rStyle w:val="FontStyle18"/>
          <w:rFonts w:ascii="Arial" w:hAnsi="Arial" w:cs="Arial"/>
          <w:sz w:val="20"/>
          <w:szCs w:val="20"/>
        </w:rPr>
      </w:pPr>
      <w:r w:rsidRPr="00AB019D">
        <w:rPr>
          <w:rStyle w:val="FontStyle18"/>
          <w:rFonts w:ascii="Arial" w:hAnsi="Arial" w:cs="Arial"/>
          <w:b/>
          <w:sz w:val="20"/>
          <w:szCs w:val="20"/>
        </w:rPr>
        <w:t xml:space="preserve">Συμβατικά τεύχη : </w:t>
      </w:r>
      <w:r w:rsidRPr="00AB019D">
        <w:rPr>
          <w:rStyle w:val="FontStyle18"/>
          <w:rFonts w:ascii="Arial" w:hAnsi="Arial" w:cs="Arial"/>
          <w:sz w:val="20"/>
          <w:szCs w:val="20"/>
        </w:rPr>
        <w:t>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394A3B4F" w14:textId="77777777" w:rsidR="00420EB3" w:rsidRPr="00AB019D" w:rsidRDefault="00420EB3" w:rsidP="00420EB3">
      <w:pPr>
        <w:pStyle w:val="Style6"/>
        <w:widowControl/>
        <w:spacing w:line="240" w:lineRule="exact"/>
        <w:jc w:val="both"/>
        <w:rPr>
          <w:rFonts w:ascii="Arial" w:hAnsi="Arial" w:cs="Arial"/>
          <w:b/>
          <w:sz w:val="20"/>
          <w:szCs w:val="20"/>
        </w:rPr>
      </w:pPr>
    </w:p>
    <w:p w14:paraId="6FD211C0" w14:textId="77777777" w:rsidR="00420EB3" w:rsidRPr="00AB019D" w:rsidRDefault="00420EB3" w:rsidP="00420EB3">
      <w:pPr>
        <w:pStyle w:val="Style6"/>
        <w:widowControl/>
        <w:spacing w:before="38"/>
        <w:jc w:val="both"/>
        <w:rPr>
          <w:rStyle w:val="FontStyle18"/>
          <w:rFonts w:ascii="Arial" w:hAnsi="Arial" w:cs="Arial"/>
          <w:sz w:val="20"/>
          <w:szCs w:val="20"/>
        </w:rPr>
      </w:pPr>
      <w:r w:rsidRPr="00AB019D">
        <w:rPr>
          <w:rStyle w:val="FontStyle18"/>
          <w:rFonts w:ascii="Arial" w:hAnsi="Arial" w:cs="Arial"/>
          <w:b/>
          <w:sz w:val="20"/>
          <w:szCs w:val="20"/>
        </w:rPr>
        <w:t>Συμβατικό τίμημα:</w:t>
      </w:r>
      <w:r w:rsidRPr="00AB019D">
        <w:rPr>
          <w:rStyle w:val="FontStyle18"/>
          <w:rFonts w:ascii="Arial" w:hAnsi="Arial" w:cs="Arial"/>
          <w:sz w:val="20"/>
          <w:szCs w:val="20"/>
        </w:rPr>
        <w:t xml:space="preserve"> Το συνολικό συμβατικό αντάλλαγμα για την υλοποίηση της προμήθειας.</w:t>
      </w:r>
    </w:p>
    <w:p w14:paraId="68FFDA99" w14:textId="77777777" w:rsidR="00420EB3" w:rsidRPr="00AB019D" w:rsidRDefault="00420EB3" w:rsidP="00420EB3">
      <w:pPr>
        <w:pStyle w:val="Style6"/>
        <w:widowControl/>
        <w:spacing w:line="240" w:lineRule="exact"/>
        <w:rPr>
          <w:rFonts w:ascii="Arial" w:hAnsi="Arial" w:cs="Arial"/>
          <w:sz w:val="20"/>
          <w:szCs w:val="20"/>
        </w:rPr>
      </w:pPr>
    </w:p>
    <w:p w14:paraId="3A72167E" w14:textId="77777777" w:rsidR="00420EB3" w:rsidRPr="00AB019D" w:rsidRDefault="00420EB3" w:rsidP="00420EB3">
      <w:pPr>
        <w:pStyle w:val="Style6"/>
        <w:widowControl/>
        <w:spacing w:before="154"/>
        <w:rPr>
          <w:rStyle w:val="FontStyle17"/>
          <w:rFonts w:ascii="Arial" w:hAnsi="Arial" w:cs="Arial"/>
          <w:b/>
          <w:sz w:val="20"/>
          <w:szCs w:val="20"/>
        </w:rPr>
      </w:pPr>
      <w:r w:rsidRPr="00AB019D">
        <w:rPr>
          <w:rStyle w:val="FontStyle18"/>
          <w:rFonts w:ascii="Arial" w:hAnsi="Arial" w:cs="Arial"/>
          <w:b/>
          <w:sz w:val="20"/>
          <w:szCs w:val="20"/>
        </w:rPr>
        <w:t xml:space="preserve">Άρθρο </w:t>
      </w:r>
      <w:r w:rsidRPr="00AB019D">
        <w:rPr>
          <w:rStyle w:val="FontStyle17"/>
          <w:rFonts w:ascii="Arial" w:hAnsi="Arial" w:cs="Arial"/>
          <w:b/>
          <w:sz w:val="20"/>
          <w:szCs w:val="20"/>
        </w:rPr>
        <w:t>2</w:t>
      </w:r>
    </w:p>
    <w:p w14:paraId="45D5C3BA" w14:textId="77777777" w:rsidR="00420EB3" w:rsidRPr="00AB019D" w:rsidRDefault="00420EB3" w:rsidP="00420EB3">
      <w:pPr>
        <w:pStyle w:val="Style6"/>
        <w:widowControl/>
        <w:spacing w:before="154"/>
        <w:rPr>
          <w:rStyle w:val="FontStyle18"/>
          <w:rFonts w:ascii="Arial" w:hAnsi="Arial" w:cs="Arial"/>
          <w:b/>
          <w:sz w:val="20"/>
          <w:szCs w:val="20"/>
        </w:rPr>
      </w:pPr>
      <w:r w:rsidRPr="00AB019D">
        <w:rPr>
          <w:rStyle w:val="FontStyle18"/>
          <w:rFonts w:ascii="Arial" w:hAnsi="Arial" w:cs="Arial"/>
          <w:b/>
          <w:sz w:val="20"/>
          <w:szCs w:val="20"/>
        </w:rPr>
        <w:t>ΑΝΤΙΚΕΙΜΕΝΟ ΤΗΣ ΠΑΡΟΥΣΑΣ ΣΥΜΒΑΣΗΣ</w:t>
      </w:r>
    </w:p>
    <w:p w14:paraId="34C29C40" w14:textId="6B94390F" w:rsidR="00420EB3" w:rsidRPr="00AB019D" w:rsidRDefault="00420EB3" w:rsidP="00420EB3">
      <w:pPr>
        <w:pStyle w:val="Style6"/>
        <w:widowControl/>
        <w:spacing w:before="130" w:line="250" w:lineRule="exact"/>
        <w:jc w:val="both"/>
        <w:rPr>
          <w:rStyle w:val="FontStyle18"/>
          <w:rFonts w:ascii="Arial" w:hAnsi="Arial" w:cs="Arial"/>
          <w:sz w:val="20"/>
          <w:szCs w:val="20"/>
        </w:rPr>
      </w:pPr>
      <w:r w:rsidRPr="00AB019D">
        <w:rPr>
          <w:rStyle w:val="FontStyle18"/>
          <w:rFonts w:ascii="Arial" w:hAnsi="Arial" w:cs="Arial"/>
          <w:sz w:val="20"/>
          <w:szCs w:val="20"/>
        </w:rPr>
        <w:t xml:space="preserve">Με την παρούσα, η Αναθέτουσα Αρχή αναθέτει και ο Ανάδοχος αναλαμβάνει, έναντι της αμοιβής που αναφέρεται πιο κάτω στην παρούσα, την προμήθεια </w:t>
      </w:r>
      <w:r w:rsidR="00BE73FC" w:rsidRPr="00AB019D">
        <w:rPr>
          <w:rFonts w:ascii="Arial" w:hAnsi="Arial" w:cs="Arial"/>
          <w:sz w:val="20"/>
          <w:szCs w:val="20"/>
        </w:rPr>
        <w:t>νωπών και κατεψυγμένων κρεάτων – κοτόπουλων και λαχανικών</w:t>
      </w:r>
      <w:r w:rsidR="00BE73FC" w:rsidRPr="00AB019D">
        <w:rPr>
          <w:rFonts w:ascii="Arial" w:hAnsi="Arial" w:cs="Arial"/>
          <w:b/>
          <w:bCs/>
          <w:sz w:val="20"/>
          <w:szCs w:val="20"/>
        </w:rPr>
        <w:t xml:space="preserve">  </w:t>
      </w:r>
      <w:r w:rsidRPr="00AB019D">
        <w:rPr>
          <w:rFonts w:ascii="Arial" w:hAnsi="Arial" w:cs="Arial"/>
          <w:sz w:val="20"/>
          <w:szCs w:val="20"/>
        </w:rPr>
        <w:t xml:space="preserve">για τις ανάγκες του Νοσοκομείου Μυτιλήνης για ένα (1)  έτος </w:t>
      </w:r>
      <w:r w:rsidRPr="00AB019D">
        <w:rPr>
          <w:rStyle w:val="FontStyle18"/>
          <w:rFonts w:ascii="Arial" w:hAnsi="Arial" w:cs="Arial"/>
          <w:sz w:val="20"/>
          <w:szCs w:val="20"/>
        </w:rPr>
        <w:t>ως κάτωθι: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559"/>
        <w:gridCol w:w="1560"/>
        <w:gridCol w:w="1417"/>
        <w:gridCol w:w="1276"/>
      </w:tblGrid>
      <w:tr w:rsidR="00420EB3" w:rsidRPr="00AB019D" w14:paraId="11840AE8" w14:textId="77777777" w:rsidTr="0076766B">
        <w:tc>
          <w:tcPr>
            <w:tcW w:w="4111" w:type="dxa"/>
            <w:shd w:val="clear" w:color="auto" w:fill="DEEAF6"/>
            <w:vAlign w:val="center"/>
          </w:tcPr>
          <w:p w14:paraId="28F10962" w14:textId="1498AA30" w:rsidR="00420EB3" w:rsidRPr="00AB019D" w:rsidRDefault="00420EB3" w:rsidP="00E514F4">
            <w:pPr>
              <w:spacing w:after="0"/>
              <w:jc w:val="center"/>
              <w:rPr>
                <w:rFonts w:ascii="Arial" w:hAnsi="Arial" w:cs="Arial"/>
                <w:b/>
                <w:bCs/>
                <w:sz w:val="20"/>
                <w:szCs w:val="20"/>
              </w:rPr>
            </w:pPr>
            <w:r w:rsidRPr="00AB019D">
              <w:rPr>
                <w:rFonts w:ascii="Arial" w:hAnsi="Arial" w:cs="Arial"/>
                <w:b/>
                <w:bCs/>
                <w:sz w:val="20"/>
                <w:szCs w:val="20"/>
              </w:rPr>
              <w:t xml:space="preserve">ΕΙΔΟΣ </w:t>
            </w:r>
            <w:r w:rsidR="00BE73FC" w:rsidRPr="00AB019D">
              <w:rPr>
                <w:rFonts w:ascii="Arial" w:hAnsi="Arial" w:cs="Arial"/>
                <w:b/>
                <w:bCs/>
                <w:sz w:val="20"/>
                <w:szCs w:val="20"/>
              </w:rPr>
              <w:t xml:space="preserve">ΠΡΟΜΗΘΕΙΑΣ </w:t>
            </w:r>
          </w:p>
        </w:tc>
        <w:tc>
          <w:tcPr>
            <w:tcW w:w="1559" w:type="dxa"/>
            <w:shd w:val="clear" w:color="auto" w:fill="DEEAF6"/>
          </w:tcPr>
          <w:p w14:paraId="4201CF0A" w14:textId="77777777" w:rsidR="00420EB3" w:rsidRPr="00AB019D" w:rsidRDefault="00420EB3" w:rsidP="00E514F4">
            <w:pPr>
              <w:spacing w:after="0"/>
              <w:jc w:val="center"/>
              <w:rPr>
                <w:rFonts w:ascii="Arial" w:hAnsi="Arial" w:cs="Arial"/>
                <w:b/>
                <w:bCs/>
                <w:sz w:val="20"/>
                <w:szCs w:val="20"/>
              </w:rPr>
            </w:pPr>
            <w:r w:rsidRPr="00AB019D">
              <w:rPr>
                <w:rFonts w:ascii="Arial" w:hAnsi="Arial" w:cs="Arial"/>
                <w:b/>
                <w:bCs/>
                <w:sz w:val="20"/>
                <w:szCs w:val="20"/>
              </w:rPr>
              <w:t>ΜΟΝΑΔΑ ΜΕΤΡΗΣΗΣ</w:t>
            </w:r>
          </w:p>
        </w:tc>
        <w:tc>
          <w:tcPr>
            <w:tcW w:w="1560" w:type="dxa"/>
            <w:shd w:val="clear" w:color="auto" w:fill="DEEAF6"/>
            <w:vAlign w:val="center"/>
          </w:tcPr>
          <w:p w14:paraId="5A7095B0" w14:textId="77777777" w:rsidR="00420EB3" w:rsidRPr="00AB019D" w:rsidRDefault="00420EB3" w:rsidP="00E514F4">
            <w:pPr>
              <w:spacing w:after="0"/>
              <w:jc w:val="center"/>
              <w:rPr>
                <w:rFonts w:ascii="Arial" w:hAnsi="Arial" w:cs="Arial"/>
                <w:b/>
                <w:bCs/>
                <w:sz w:val="20"/>
                <w:szCs w:val="20"/>
              </w:rPr>
            </w:pPr>
            <w:r w:rsidRPr="00AB019D">
              <w:rPr>
                <w:rFonts w:ascii="Arial" w:hAnsi="Arial" w:cs="Arial"/>
                <w:b/>
                <w:bCs/>
                <w:sz w:val="20"/>
                <w:szCs w:val="20"/>
              </w:rPr>
              <w:t>ΠΟΣΟΤΗΤΑ</w:t>
            </w:r>
          </w:p>
        </w:tc>
        <w:tc>
          <w:tcPr>
            <w:tcW w:w="1417" w:type="dxa"/>
            <w:shd w:val="clear" w:color="auto" w:fill="DEEAF6"/>
            <w:vAlign w:val="center"/>
          </w:tcPr>
          <w:p w14:paraId="2C2B5FB9" w14:textId="2CE5EAD0" w:rsidR="00BE73FC" w:rsidRPr="00AB019D" w:rsidRDefault="00BE73FC" w:rsidP="00E514F4">
            <w:pPr>
              <w:spacing w:after="0"/>
              <w:jc w:val="center"/>
              <w:rPr>
                <w:rFonts w:ascii="Arial" w:hAnsi="Arial" w:cs="Arial"/>
                <w:b/>
                <w:bCs/>
                <w:sz w:val="20"/>
                <w:szCs w:val="20"/>
              </w:rPr>
            </w:pPr>
            <w:r w:rsidRPr="00AB019D">
              <w:rPr>
                <w:rFonts w:ascii="Arial" w:hAnsi="Arial" w:cs="Arial"/>
                <w:b/>
                <w:bCs/>
                <w:sz w:val="20"/>
                <w:szCs w:val="20"/>
              </w:rPr>
              <w:t xml:space="preserve">ΠΟΣΟΣΤΟ ΕΚΠΤΩΣΗΣ </w:t>
            </w:r>
          </w:p>
        </w:tc>
        <w:tc>
          <w:tcPr>
            <w:tcW w:w="1276" w:type="dxa"/>
            <w:shd w:val="clear" w:color="auto" w:fill="DEEAF6"/>
          </w:tcPr>
          <w:p w14:paraId="17040D6F" w14:textId="77777777" w:rsidR="00420EB3" w:rsidRPr="00AB019D" w:rsidRDefault="00420EB3" w:rsidP="00E514F4">
            <w:pPr>
              <w:spacing w:after="0"/>
              <w:jc w:val="center"/>
              <w:rPr>
                <w:rFonts w:ascii="Arial" w:hAnsi="Arial" w:cs="Arial"/>
                <w:b/>
                <w:bCs/>
                <w:sz w:val="20"/>
                <w:szCs w:val="20"/>
              </w:rPr>
            </w:pPr>
            <w:r w:rsidRPr="00AB019D">
              <w:rPr>
                <w:rFonts w:ascii="Arial" w:hAnsi="Arial" w:cs="Arial"/>
                <w:b/>
                <w:bCs/>
                <w:sz w:val="20"/>
                <w:szCs w:val="20"/>
              </w:rPr>
              <w:t>ΚΑΘΑΡΗ ΑΞΙΑ (€)</w:t>
            </w:r>
          </w:p>
        </w:tc>
      </w:tr>
      <w:tr w:rsidR="00420EB3" w:rsidRPr="00AB019D" w14:paraId="3B170284" w14:textId="77777777" w:rsidTr="0076766B">
        <w:trPr>
          <w:trHeight w:val="652"/>
        </w:trPr>
        <w:tc>
          <w:tcPr>
            <w:tcW w:w="9923" w:type="dxa"/>
            <w:gridSpan w:val="5"/>
            <w:shd w:val="clear" w:color="auto" w:fill="BDD6EE"/>
            <w:vAlign w:val="center"/>
          </w:tcPr>
          <w:p w14:paraId="11A326DF" w14:textId="3891CF50" w:rsidR="00420EB3" w:rsidRPr="00AB019D" w:rsidRDefault="00420EB3" w:rsidP="00E514F4">
            <w:pPr>
              <w:spacing w:after="0"/>
              <w:jc w:val="center"/>
              <w:rPr>
                <w:rFonts w:ascii="Arial" w:hAnsi="Arial" w:cs="Arial"/>
                <w:b/>
                <w:bCs/>
                <w:sz w:val="20"/>
                <w:szCs w:val="20"/>
              </w:rPr>
            </w:pPr>
            <w:r w:rsidRPr="00AB019D">
              <w:rPr>
                <w:rFonts w:ascii="Arial" w:hAnsi="Arial" w:cs="Arial"/>
                <w:sz w:val="20"/>
                <w:szCs w:val="20"/>
              </w:rPr>
              <w:t xml:space="preserve">Για την προμήθεια </w:t>
            </w:r>
            <w:r w:rsidR="00BE73FC" w:rsidRPr="00AB019D">
              <w:rPr>
                <w:rFonts w:ascii="Arial" w:hAnsi="Arial" w:cs="Arial"/>
                <w:sz w:val="20"/>
                <w:szCs w:val="20"/>
              </w:rPr>
              <w:t>νωπών και κατεψυγμένων κρεάτων – κοτόπουλων και λαχανικών</w:t>
            </w:r>
            <w:r w:rsidR="00BE73FC" w:rsidRPr="00AB019D">
              <w:rPr>
                <w:rFonts w:ascii="Arial" w:hAnsi="Arial" w:cs="Arial"/>
                <w:b/>
                <w:bCs/>
                <w:sz w:val="20"/>
                <w:szCs w:val="20"/>
              </w:rPr>
              <w:t xml:space="preserve">  </w:t>
            </w:r>
            <w:r w:rsidRPr="00AB019D">
              <w:rPr>
                <w:rFonts w:ascii="Arial" w:hAnsi="Arial" w:cs="Arial"/>
                <w:sz w:val="20"/>
                <w:szCs w:val="20"/>
              </w:rPr>
              <w:t xml:space="preserve">  για ένα (1)  έτος</w:t>
            </w:r>
          </w:p>
        </w:tc>
      </w:tr>
      <w:tr w:rsidR="00420EB3" w:rsidRPr="00AB019D" w14:paraId="674D6DCE" w14:textId="77777777" w:rsidTr="0076766B">
        <w:tc>
          <w:tcPr>
            <w:tcW w:w="4111" w:type="dxa"/>
            <w:vAlign w:val="center"/>
          </w:tcPr>
          <w:p w14:paraId="7CC8630F" w14:textId="77777777" w:rsidR="00420EB3" w:rsidRPr="00AB019D" w:rsidRDefault="00420EB3" w:rsidP="00E514F4">
            <w:pPr>
              <w:spacing w:after="0"/>
              <w:rPr>
                <w:rFonts w:ascii="Arial" w:hAnsi="Arial" w:cs="Arial"/>
                <w:sz w:val="20"/>
                <w:szCs w:val="20"/>
              </w:rPr>
            </w:pPr>
          </w:p>
        </w:tc>
        <w:tc>
          <w:tcPr>
            <w:tcW w:w="1559" w:type="dxa"/>
            <w:vAlign w:val="center"/>
          </w:tcPr>
          <w:p w14:paraId="2E8D1FE0" w14:textId="77777777" w:rsidR="00420EB3" w:rsidRPr="00AB019D" w:rsidRDefault="00420EB3" w:rsidP="00E514F4">
            <w:pPr>
              <w:jc w:val="center"/>
              <w:rPr>
                <w:rFonts w:ascii="Arial" w:hAnsi="Arial" w:cs="Arial"/>
                <w:sz w:val="20"/>
                <w:szCs w:val="20"/>
              </w:rPr>
            </w:pPr>
          </w:p>
        </w:tc>
        <w:tc>
          <w:tcPr>
            <w:tcW w:w="1560" w:type="dxa"/>
            <w:vAlign w:val="center"/>
          </w:tcPr>
          <w:p w14:paraId="770C9DBA" w14:textId="77777777" w:rsidR="00420EB3" w:rsidRPr="00AB019D" w:rsidRDefault="00420EB3" w:rsidP="00E514F4">
            <w:pPr>
              <w:spacing w:after="0"/>
              <w:jc w:val="center"/>
              <w:rPr>
                <w:rFonts w:ascii="Arial" w:hAnsi="Arial" w:cs="Arial"/>
                <w:sz w:val="20"/>
                <w:szCs w:val="20"/>
              </w:rPr>
            </w:pPr>
          </w:p>
        </w:tc>
        <w:tc>
          <w:tcPr>
            <w:tcW w:w="1417" w:type="dxa"/>
            <w:vAlign w:val="center"/>
          </w:tcPr>
          <w:p w14:paraId="3A0BE21B" w14:textId="77777777" w:rsidR="00420EB3" w:rsidRPr="00AB019D" w:rsidRDefault="00420EB3" w:rsidP="00E514F4">
            <w:pPr>
              <w:spacing w:after="0"/>
              <w:jc w:val="center"/>
              <w:rPr>
                <w:rFonts w:ascii="Arial" w:hAnsi="Arial" w:cs="Arial"/>
                <w:sz w:val="20"/>
                <w:szCs w:val="20"/>
              </w:rPr>
            </w:pPr>
          </w:p>
        </w:tc>
        <w:tc>
          <w:tcPr>
            <w:tcW w:w="1276" w:type="dxa"/>
            <w:vAlign w:val="center"/>
          </w:tcPr>
          <w:p w14:paraId="74EDF142" w14:textId="77777777" w:rsidR="00420EB3" w:rsidRPr="00AB019D" w:rsidRDefault="00420EB3" w:rsidP="00E514F4">
            <w:pPr>
              <w:spacing w:after="0"/>
              <w:jc w:val="center"/>
              <w:rPr>
                <w:rFonts w:ascii="Arial" w:hAnsi="Arial" w:cs="Arial"/>
                <w:sz w:val="20"/>
                <w:szCs w:val="20"/>
              </w:rPr>
            </w:pPr>
          </w:p>
        </w:tc>
      </w:tr>
      <w:tr w:rsidR="00420EB3" w:rsidRPr="00AB019D" w14:paraId="14291C29" w14:textId="77777777" w:rsidTr="0076766B">
        <w:tc>
          <w:tcPr>
            <w:tcW w:w="8647" w:type="dxa"/>
            <w:gridSpan w:val="4"/>
            <w:vAlign w:val="bottom"/>
          </w:tcPr>
          <w:p w14:paraId="207A695B" w14:textId="77777777" w:rsidR="00420EB3" w:rsidRPr="00AB019D" w:rsidRDefault="00420EB3" w:rsidP="00E514F4">
            <w:pPr>
              <w:spacing w:after="0"/>
              <w:jc w:val="right"/>
              <w:rPr>
                <w:rFonts w:ascii="Arial" w:hAnsi="Arial" w:cs="Arial"/>
                <w:sz w:val="20"/>
                <w:szCs w:val="20"/>
              </w:rPr>
            </w:pPr>
            <w:r w:rsidRPr="00AB019D">
              <w:rPr>
                <w:rFonts w:ascii="Arial" w:hAnsi="Arial" w:cs="Arial"/>
                <w:sz w:val="20"/>
                <w:szCs w:val="20"/>
              </w:rPr>
              <w:t>ΣΥΝΟΛΙΚΗ ΤΙΜΗ ΧΩΡΙΣ ΦΠΑ:</w:t>
            </w:r>
          </w:p>
        </w:tc>
        <w:tc>
          <w:tcPr>
            <w:tcW w:w="1276" w:type="dxa"/>
            <w:vAlign w:val="bottom"/>
          </w:tcPr>
          <w:p w14:paraId="132882A8" w14:textId="77777777" w:rsidR="00420EB3" w:rsidRPr="00AB019D" w:rsidRDefault="00420EB3" w:rsidP="00E514F4">
            <w:pPr>
              <w:spacing w:after="0"/>
              <w:jc w:val="right"/>
              <w:rPr>
                <w:rFonts w:ascii="Arial" w:hAnsi="Arial" w:cs="Arial"/>
                <w:sz w:val="20"/>
                <w:szCs w:val="20"/>
              </w:rPr>
            </w:pPr>
          </w:p>
        </w:tc>
      </w:tr>
    </w:tbl>
    <w:p w14:paraId="0829FC0F" w14:textId="07624E2D" w:rsidR="00420EB3" w:rsidRPr="00AB019D" w:rsidRDefault="00420EB3" w:rsidP="00420EB3">
      <w:pPr>
        <w:pStyle w:val="Style6"/>
        <w:widowControl/>
        <w:spacing w:before="130" w:line="250" w:lineRule="exact"/>
        <w:jc w:val="both"/>
        <w:rPr>
          <w:rStyle w:val="FontStyle18"/>
          <w:rFonts w:ascii="Arial" w:hAnsi="Arial" w:cs="Arial"/>
          <w:sz w:val="20"/>
          <w:szCs w:val="20"/>
        </w:rPr>
      </w:pPr>
      <w:r w:rsidRPr="00AB019D">
        <w:rPr>
          <w:rStyle w:val="FontStyle18"/>
          <w:rFonts w:ascii="Arial" w:hAnsi="Arial" w:cs="Arial"/>
          <w:sz w:val="20"/>
          <w:szCs w:val="20"/>
        </w:rPr>
        <w:t>Η προμήθεια θα πραγματοποιηθεί σύμφωνα με τους όρους της υπ. αριθμ. …../202</w:t>
      </w:r>
      <w:r w:rsidR="003635C5">
        <w:rPr>
          <w:rStyle w:val="FontStyle18"/>
          <w:rFonts w:ascii="Arial" w:hAnsi="Arial" w:cs="Arial"/>
          <w:sz w:val="20"/>
          <w:szCs w:val="20"/>
        </w:rPr>
        <w:t>..</w:t>
      </w:r>
      <w:r w:rsidRPr="00AB019D">
        <w:rPr>
          <w:rStyle w:val="FontStyle18"/>
          <w:rFonts w:ascii="Arial" w:hAnsi="Arial" w:cs="Arial"/>
          <w:sz w:val="20"/>
          <w:szCs w:val="20"/>
        </w:rPr>
        <w:t xml:space="preserve"> Διακήρυξης και της υπ' αρ …………… απόφασης κατακύρωσης της Αναθέτουσας Αρχής που αποτελούν αναπόσπαστο μέρος της παρούσας, σε συνδυασμό με την προσφορά του Αναδόχου.</w:t>
      </w:r>
    </w:p>
    <w:p w14:paraId="4DB7708A" w14:textId="77777777" w:rsidR="00420EB3" w:rsidRPr="00AB019D" w:rsidRDefault="00420EB3" w:rsidP="00420EB3">
      <w:pPr>
        <w:pStyle w:val="Style6"/>
        <w:spacing w:before="130" w:line="250" w:lineRule="exact"/>
        <w:jc w:val="both"/>
        <w:rPr>
          <w:rStyle w:val="FontStyle18"/>
          <w:rFonts w:ascii="Arial" w:hAnsi="Arial" w:cs="Arial"/>
          <w:sz w:val="20"/>
          <w:szCs w:val="20"/>
        </w:rPr>
      </w:pPr>
      <w:r w:rsidRPr="00AB019D">
        <w:rPr>
          <w:rStyle w:val="FontStyle18"/>
          <w:rFonts w:ascii="Arial" w:hAnsi="Arial" w:cs="Arial"/>
          <w:sz w:val="20"/>
          <w:szCs w:val="20"/>
        </w:rPr>
        <w:t xml:space="preserve">Σύμφωνα με την 20977/23-8-2007 (ΦΕΚ 1673/Β/23-8-2007) κοινή απόφαση των Υπουργών Ανάπτυξης και Επικρατείας «Δικαιολογητικά για την τήρηση των μητρώων του Ν. 3310/2005, όπως τροποποιήθηκε με το Ν. 3414/2005» η εταιρεία ………………. υπέβαλε την από …………..υπεύθυνη δήλωση του άρθρου 8 του Ν. 1599/1986 των νόμιμων εκπροσώπων της ότι δεν έχει εκδοθεί καταδικαστική απόφαση κατά την έννοια του Άρθρου 3 του Ν. 3310/2005 όπως αντικαταστάθηκε με το Άρθρο 3 του Ν. 3414/2005.  </w:t>
      </w:r>
    </w:p>
    <w:p w14:paraId="1165349A" w14:textId="77777777" w:rsidR="00420EB3" w:rsidRPr="00AB019D" w:rsidRDefault="00420EB3" w:rsidP="00420EB3">
      <w:pPr>
        <w:spacing w:after="250" w:line="1" w:lineRule="exact"/>
        <w:rPr>
          <w:rFonts w:ascii="Arial" w:hAnsi="Arial" w:cs="Arial"/>
          <w:sz w:val="20"/>
          <w:szCs w:val="20"/>
        </w:rPr>
      </w:pPr>
    </w:p>
    <w:p w14:paraId="729FC2F2" w14:textId="77777777" w:rsidR="00420EB3" w:rsidRPr="00AB019D" w:rsidRDefault="00420EB3" w:rsidP="00420EB3">
      <w:pPr>
        <w:pStyle w:val="Style4"/>
        <w:widowControl/>
        <w:spacing w:before="43"/>
        <w:rPr>
          <w:rStyle w:val="FontStyle17"/>
          <w:rFonts w:ascii="Arial" w:hAnsi="Arial" w:cs="Arial"/>
          <w:b/>
          <w:sz w:val="20"/>
          <w:szCs w:val="20"/>
          <w:lang w:val="el-GR"/>
        </w:rPr>
      </w:pPr>
      <w:r w:rsidRPr="00AB019D">
        <w:rPr>
          <w:rStyle w:val="FontStyle17"/>
          <w:rFonts w:ascii="Arial" w:hAnsi="Arial" w:cs="Arial"/>
          <w:b/>
          <w:sz w:val="20"/>
          <w:szCs w:val="20"/>
          <w:lang w:val="el-GR"/>
        </w:rPr>
        <w:t>Άρθρο 3</w:t>
      </w:r>
    </w:p>
    <w:p w14:paraId="7606B74B" w14:textId="77777777" w:rsidR="00420EB3" w:rsidRPr="00AB019D" w:rsidRDefault="00420EB3" w:rsidP="00420EB3">
      <w:pPr>
        <w:pStyle w:val="Style4"/>
        <w:widowControl/>
        <w:spacing w:before="158"/>
        <w:rPr>
          <w:rStyle w:val="FontStyle17"/>
          <w:rFonts w:ascii="Arial" w:hAnsi="Arial" w:cs="Arial"/>
          <w:b/>
          <w:sz w:val="20"/>
          <w:szCs w:val="20"/>
          <w:lang w:val="el-GR"/>
        </w:rPr>
      </w:pPr>
      <w:r w:rsidRPr="00AB019D">
        <w:rPr>
          <w:rStyle w:val="FontStyle17"/>
          <w:rFonts w:ascii="Arial" w:hAnsi="Arial" w:cs="Arial"/>
          <w:b/>
          <w:sz w:val="20"/>
          <w:szCs w:val="20"/>
          <w:lang w:val="el-GR"/>
        </w:rPr>
        <w:t>ΔΙΑΡΚΕΙΑ ΤΗΣ ΣΥΜΒΑΣΗΣ - ΠΡΟΑΙΡΕΣΗ (ΠΑΡΑΤΑΣΗ) ΣΥΜΒΑΣΗΣ</w:t>
      </w:r>
    </w:p>
    <w:p w14:paraId="7AB2C256" w14:textId="77777777" w:rsidR="00420EB3" w:rsidRPr="00AB019D" w:rsidRDefault="00420EB3" w:rsidP="00420EB3">
      <w:pPr>
        <w:pStyle w:val="Style6"/>
        <w:widowControl/>
        <w:spacing w:line="240" w:lineRule="exact"/>
        <w:rPr>
          <w:rFonts w:ascii="Arial" w:hAnsi="Arial" w:cs="Arial"/>
          <w:sz w:val="20"/>
          <w:szCs w:val="20"/>
        </w:rPr>
      </w:pPr>
    </w:p>
    <w:p w14:paraId="36D65474" w14:textId="77777777" w:rsidR="00420EB3" w:rsidRPr="00AB019D" w:rsidRDefault="00420EB3" w:rsidP="00420EB3">
      <w:pPr>
        <w:pStyle w:val="Style6"/>
        <w:widowControl/>
        <w:tabs>
          <w:tab w:val="left" w:leader="dot" w:pos="9475"/>
        </w:tabs>
        <w:spacing w:before="48"/>
        <w:jc w:val="both"/>
        <w:rPr>
          <w:rStyle w:val="FontStyle18"/>
          <w:rFonts w:ascii="Arial" w:hAnsi="Arial" w:cs="Arial"/>
          <w:sz w:val="20"/>
          <w:szCs w:val="20"/>
        </w:rPr>
      </w:pPr>
      <w:r w:rsidRPr="00AB019D">
        <w:rPr>
          <w:rStyle w:val="FontStyle18"/>
          <w:rFonts w:ascii="Arial" w:hAnsi="Arial" w:cs="Arial"/>
          <w:sz w:val="20"/>
          <w:szCs w:val="20"/>
        </w:rPr>
        <w:t>Η συνολική διάρκεια της σύμβασης, είναι αυτή που ορίζεται από την διακήρυξη (12 μήνες),και θα ισχύει από την ημερομηνία υπογραφής της .</w:t>
      </w:r>
    </w:p>
    <w:p w14:paraId="5772BFAE" w14:textId="77777777" w:rsidR="00420EB3" w:rsidRPr="00AB019D" w:rsidRDefault="00420EB3" w:rsidP="00420EB3">
      <w:pPr>
        <w:pStyle w:val="Style4"/>
        <w:widowControl/>
        <w:spacing w:before="163"/>
        <w:rPr>
          <w:rStyle w:val="FontStyle17"/>
          <w:rFonts w:ascii="Arial" w:hAnsi="Arial" w:cs="Arial"/>
          <w:b/>
          <w:sz w:val="20"/>
          <w:szCs w:val="20"/>
          <w:u w:val="single"/>
          <w:lang w:val="el-GR"/>
        </w:rPr>
      </w:pPr>
      <w:r w:rsidRPr="00AB019D">
        <w:rPr>
          <w:rStyle w:val="FontStyle17"/>
          <w:rFonts w:ascii="Arial" w:hAnsi="Arial" w:cs="Arial"/>
          <w:b/>
          <w:sz w:val="20"/>
          <w:szCs w:val="20"/>
          <w:u w:val="single"/>
          <w:lang w:val="el-GR"/>
        </w:rPr>
        <w:t>Προαίρεση (παράταση) σύμβασης</w:t>
      </w:r>
    </w:p>
    <w:p w14:paraId="6830525F" w14:textId="77777777" w:rsidR="00420EB3" w:rsidRPr="00AB019D" w:rsidRDefault="00420EB3" w:rsidP="00420EB3">
      <w:pPr>
        <w:pStyle w:val="Style6"/>
        <w:widowControl/>
        <w:spacing w:before="58" w:line="250" w:lineRule="exact"/>
        <w:jc w:val="both"/>
        <w:rPr>
          <w:rStyle w:val="FontStyle18"/>
          <w:rFonts w:ascii="Arial" w:hAnsi="Arial" w:cs="Arial"/>
          <w:sz w:val="20"/>
          <w:szCs w:val="20"/>
        </w:rPr>
      </w:pPr>
      <w:r w:rsidRPr="00AB019D">
        <w:rPr>
          <w:rStyle w:val="FontStyle18"/>
          <w:rFonts w:ascii="Arial" w:hAnsi="Arial" w:cs="Arial"/>
          <w:sz w:val="20"/>
          <w:szCs w:val="20"/>
        </w:rPr>
        <w:t>Δυνατότητα παράτασης (3) μηνών με μονομερή απόφαση του οργάνου διοίκησης του Γενικού Νοσοκομείου Μυτιλήνης “Βοστάνειο” χωρίς αύξηση του προϋπολογισμού με τις ίδιες συμβατικές τιμές και υποχρεώσεις.  Με σύμφωνη γνώμη του αναδόχου δύναται περαιτέρω παράταση της σύμβασης μέχρι εξάντλησης των ειδών και του προϋπολογισμού της σύμβασης για όσα από τα συμβατικά είδη δεν θα έχουν παραγγελθεί εντός του ενός χρόνος ισχύος αυτής.</w:t>
      </w:r>
    </w:p>
    <w:p w14:paraId="20D4F063" w14:textId="77777777" w:rsidR="00420EB3" w:rsidRPr="00AB019D" w:rsidRDefault="00420EB3" w:rsidP="00420EB3">
      <w:pPr>
        <w:pStyle w:val="Style13"/>
        <w:widowControl/>
        <w:spacing w:line="250" w:lineRule="exact"/>
        <w:rPr>
          <w:rStyle w:val="FontStyle18"/>
          <w:rFonts w:ascii="Arial" w:hAnsi="Arial" w:cs="Arial"/>
          <w:sz w:val="20"/>
          <w:szCs w:val="20"/>
        </w:rPr>
      </w:pPr>
      <w:r w:rsidRPr="00AB019D">
        <w:rPr>
          <w:rStyle w:val="FontStyle18"/>
          <w:rFonts w:ascii="Arial" w:hAnsi="Arial" w:cs="Arial"/>
          <w:sz w:val="20"/>
          <w:szCs w:val="20"/>
        </w:rPr>
        <w:t xml:space="preserve">Η σύμβαση θεωρείται ότι έχει εκτελεστεί όταν παραδοθεί οριστικά το σύνολο της προμήθειας, γίνει η αποπληρωμή του συμβατικού τιμήματος και εκπληρωθούν οι τυχόν λοιπές συμβατικές υποχρεώσεις από τα συμβαλλόμενα μέρη και </w:t>
      </w:r>
      <w:r w:rsidRPr="00AB019D">
        <w:rPr>
          <w:rStyle w:val="FontStyle18"/>
          <w:rFonts w:ascii="Arial" w:hAnsi="Arial" w:cs="Arial"/>
          <w:sz w:val="20"/>
          <w:szCs w:val="20"/>
        </w:rPr>
        <w:lastRenderedPageBreak/>
        <w:t>αποδεσμευθούν οι σχετικές εγγυήσεις κατά τα προβλεπόμενα στη σύμβαση. Δεσμευτικό θεωρείτε μόνο το ποσό της σύμβασης.</w:t>
      </w:r>
    </w:p>
    <w:p w14:paraId="2416D2B2" w14:textId="77777777" w:rsidR="00420EB3" w:rsidRPr="00AB019D" w:rsidRDefault="00420EB3" w:rsidP="00420EB3">
      <w:pPr>
        <w:pStyle w:val="Style6"/>
        <w:widowControl/>
        <w:spacing w:line="250" w:lineRule="exact"/>
        <w:jc w:val="both"/>
        <w:rPr>
          <w:rStyle w:val="FontStyle18"/>
          <w:rFonts w:ascii="Arial" w:hAnsi="Arial" w:cs="Arial"/>
          <w:sz w:val="20"/>
          <w:szCs w:val="20"/>
        </w:rPr>
      </w:pPr>
      <w:r w:rsidRPr="00AB019D">
        <w:rPr>
          <w:rStyle w:val="FontStyle18"/>
          <w:rFonts w:ascii="Arial" w:hAnsi="Arial" w:cs="Arial"/>
          <w:sz w:val="20"/>
          <w:szCs w:val="20"/>
        </w:rPr>
        <w:t>Στην περίπτωση που το ποσόν της συμβατικής δαπάνης έχει εξαντληθεί, δε θα εκτελούνται παραγγελίες χωρίς προηγούμενη έγκριση από τις αρμόδιες υπηρεσίες του Γενικού Νοσοκομείου Μυτιλήνης “Βοστάνειο”. Σε περίπτωση που χορηγηθούν είδη μετά τη λήξη του συμβατικού χρόνου ή όταν εξαντληθεί η συμβατική δαπάνη και δεν έχει ειδοποιηθεί εγγράφως ο χορηγητής για τη συνέχιση της χορήγησης, το Γενικό Νοσοκομείο Μυτιλήνης “Βοστάνειο”. δεν αναλαμβάνει την υποχρέωση της εξόφλησης της αξίας αυτών.</w:t>
      </w:r>
    </w:p>
    <w:p w14:paraId="1A9DAA24" w14:textId="77777777" w:rsidR="00420EB3" w:rsidRPr="00AB019D" w:rsidRDefault="00420EB3" w:rsidP="00420EB3">
      <w:pPr>
        <w:pStyle w:val="Style4"/>
        <w:widowControl/>
        <w:spacing w:line="240" w:lineRule="exact"/>
        <w:rPr>
          <w:rFonts w:ascii="Arial" w:hAnsi="Arial" w:cs="Arial"/>
          <w:sz w:val="20"/>
          <w:lang w:val="el-GR"/>
        </w:rPr>
      </w:pPr>
    </w:p>
    <w:p w14:paraId="2D94F8C0" w14:textId="77777777" w:rsidR="00420EB3" w:rsidRPr="00AB019D" w:rsidRDefault="00420EB3" w:rsidP="00420EB3">
      <w:pPr>
        <w:pStyle w:val="Style4"/>
        <w:widowControl/>
        <w:spacing w:before="168"/>
        <w:rPr>
          <w:rStyle w:val="FontStyle17"/>
          <w:rFonts w:ascii="Arial" w:hAnsi="Arial" w:cs="Arial"/>
          <w:b/>
          <w:sz w:val="20"/>
          <w:szCs w:val="20"/>
          <w:lang w:val="el-GR"/>
        </w:rPr>
      </w:pPr>
      <w:r w:rsidRPr="00AB019D">
        <w:rPr>
          <w:rStyle w:val="FontStyle17"/>
          <w:rFonts w:ascii="Arial" w:hAnsi="Arial" w:cs="Arial"/>
          <w:b/>
          <w:sz w:val="20"/>
          <w:szCs w:val="20"/>
          <w:lang w:val="el-GR"/>
        </w:rPr>
        <w:t>Άρθρο 4</w:t>
      </w:r>
    </w:p>
    <w:p w14:paraId="4717B724" w14:textId="77777777" w:rsidR="00420EB3" w:rsidRPr="00AB019D" w:rsidRDefault="00420EB3" w:rsidP="00420EB3">
      <w:pPr>
        <w:pStyle w:val="Style8"/>
        <w:widowControl/>
        <w:tabs>
          <w:tab w:val="left" w:pos="336"/>
        </w:tabs>
        <w:spacing w:before="158"/>
        <w:rPr>
          <w:rStyle w:val="FontStyle17"/>
          <w:rFonts w:ascii="Arial" w:hAnsi="Arial" w:cs="Arial"/>
          <w:sz w:val="20"/>
          <w:szCs w:val="20"/>
        </w:rPr>
      </w:pPr>
      <w:r w:rsidRPr="00AB019D">
        <w:rPr>
          <w:rStyle w:val="FontStyle17"/>
          <w:rFonts w:ascii="Arial" w:hAnsi="Arial" w:cs="Arial"/>
          <w:b/>
          <w:sz w:val="20"/>
          <w:szCs w:val="20"/>
        </w:rPr>
        <w:t>4.1</w:t>
      </w:r>
      <w:r w:rsidRPr="00AB019D">
        <w:rPr>
          <w:rStyle w:val="FontStyle17"/>
          <w:rFonts w:ascii="Arial" w:hAnsi="Arial" w:cs="Arial"/>
          <w:b/>
          <w:sz w:val="20"/>
          <w:szCs w:val="20"/>
        </w:rPr>
        <w:tab/>
      </w:r>
      <w:r w:rsidRPr="00AB019D">
        <w:rPr>
          <w:rStyle w:val="FontStyle17"/>
          <w:rFonts w:ascii="Arial" w:hAnsi="Arial" w:cs="Arial"/>
          <w:sz w:val="20"/>
          <w:szCs w:val="20"/>
        </w:rPr>
        <w:t>ΠΑΡΑΛΑΒΗ ΥΛΙΚΩΝ - ΧΡΟΝΟΣ ΚΑΙ ΤΡΟΠΟΣ ΠΑΡΑΛΑΒΗΣ ΥΛΙΚΩΝ</w:t>
      </w:r>
    </w:p>
    <w:p w14:paraId="73D9AE4D" w14:textId="77777777" w:rsidR="00420EB3" w:rsidRPr="00AB019D" w:rsidRDefault="00420EB3" w:rsidP="00420EB3">
      <w:pPr>
        <w:pStyle w:val="Style6"/>
        <w:widowControl/>
        <w:spacing w:before="91" w:line="250" w:lineRule="exact"/>
        <w:jc w:val="both"/>
        <w:rPr>
          <w:rStyle w:val="FontStyle18"/>
          <w:rFonts w:ascii="Arial" w:hAnsi="Arial" w:cs="Arial"/>
          <w:sz w:val="20"/>
          <w:szCs w:val="20"/>
          <w:lang w:eastAsia="en-US"/>
        </w:rPr>
      </w:pPr>
      <w:r w:rsidRPr="00AB019D">
        <w:rPr>
          <w:rStyle w:val="FontStyle18"/>
          <w:rFonts w:ascii="Arial" w:hAnsi="Arial" w:cs="Arial"/>
          <w:sz w:val="20"/>
          <w:szCs w:val="20"/>
          <w:lang w:val="en-US" w:eastAsia="en-US"/>
        </w:rPr>
        <w:t>H</w:t>
      </w:r>
      <w:r w:rsidRPr="00AB019D">
        <w:rPr>
          <w:rStyle w:val="FontStyle18"/>
          <w:rFonts w:ascii="Arial" w:hAnsi="Arial" w:cs="Arial"/>
          <w:sz w:val="20"/>
          <w:szCs w:val="20"/>
          <w:lang w:eastAsia="en-US"/>
        </w:rPr>
        <w:t xml:space="preserve"> παραλαβή των υλικών 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σύμφωνα με τις απαιτήσεις και τις διαδικασίες που προβλέπονται στο Παράρτημα Ι της διακήρυξης.</w:t>
      </w:r>
    </w:p>
    <w:p w14:paraId="0100B218" w14:textId="77777777" w:rsidR="00420EB3" w:rsidRPr="00AB019D" w:rsidRDefault="00420EB3" w:rsidP="00420EB3">
      <w:pPr>
        <w:pStyle w:val="Style6"/>
        <w:widowControl/>
        <w:spacing w:before="163"/>
        <w:rPr>
          <w:rStyle w:val="FontStyle18"/>
          <w:rFonts w:ascii="Arial" w:hAnsi="Arial" w:cs="Arial"/>
          <w:sz w:val="20"/>
          <w:szCs w:val="20"/>
        </w:rPr>
      </w:pPr>
      <w:r w:rsidRPr="00AB019D">
        <w:rPr>
          <w:rStyle w:val="FontStyle18"/>
          <w:rFonts w:ascii="Arial" w:hAnsi="Arial" w:cs="Arial"/>
          <w:sz w:val="20"/>
          <w:szCs w:val="20"/>
        </w:rPr>
        <w:t>Το κόστος της διενέργειας των ελέγχων βαρύνει τον ανάδοχο.</w:t>
      </w:r>
    </w:p>
    <w:p w14:paraId="12BCE869" w14:textId="77777777" w:rsidR="00420EB3" w:rsidRPr="00AB019D" w:rsidRDefault="00420EB3" w:rsidP="00420EB3">
      <w:pPr>
        <w:pStyle w:val="Style6"/>
        <w:widowControl/>
        <w:spacing w:before="43" w:line="254" w:lineRule="exact"/>
        <w:jc w:val="both"/>
        <w:rPr>
          <w:rStyle w:val="FontStyle18"/>
          <w:rFonts w:ascii="Arial" w:hAnsi="Arial" w:cs="Arial"/>
          <w:sz w:val="20"/>
          <w:szCs w:val="20"/>
        </w:rPr>
      </w:pPr>
      <w:r w:rsidRPr="00AB019D">
        <w:rPr>
          <w:rStyle w:val="FontStyle18"/>
          <w:rFonts w:ascii="Arial" w:hAnsi="Arial" w:cs="Arial"/>
          <w:sz w:val="20"/>
          <w:szCs w:val="20"/>
        </w:rPr>
        <w:t>Η επιτροπή παραλαβής, μετά τους προβλεπόμενους ελέγχους συντάσσει πρωτόκολλα (μακροσκοπικό -οριστικό- παραλαβής του υλικού με παρατηρήσεις -απόρριψης των υλικών) σύμφωνα με την παρ.3 του άρθρου 208 του ν. 4412/16.</w:t>
      </w:r>
    </w:p>
    <w:p w14:paraId="742CC5A1" w14:textId="77777777" w:rsidR="00420EB3" w:rsidRPr="00AB019D" w:rsidRDefault="00420EB3" w:rsidP="00420EB3">
      <w:pPr>
        <w:pStyle w:val="Style6"/>
        <w:widowControl/>
        <w:spacing w:before="120" w:line="254" w:lineRule="exact"/>
        <w:jc w:val="both"/>
        <w:rPr>
          <w:rStyle w:val="FontStyle18"/>
          <w:rFonts w:ascii="Arial" w:hAnsi="Arial" w:cs="Arial"/>
          <w:sz w:val="20"/>
          <w:szCs w:val="20"/>
        </w:rPr>
      </w:pPr>
      <w:r w:rsidRPr="00AB019D">
        <w:rPr>
          <w:rStyle w:val="FontStyle18"/>
          <w:rFonts w:ascii="Arial" w:hAnsi="Arial" w:cs="Arial"/>
          <w:sz w:val="20"/>
          <w:szCs w:val="20"/>
        </w:rPr>
        <w:t>Τα πρωτόκολλα που συντάσσονται από τις επιτροπές (πρωτοβάθμιες - δευτεροβάθμιες) κοινοποιούνται υποχρεωτικά και στους αναδόχους.</w:t>
      </w:r>
    </w:p>
    <w:p w14:paraId="74A6B3C0" w14:textId="77777777" w:rsidR="00420EB3" w:rsidRPr="00AB019D" w:rsidRDefault="00420EB3" w:rsidP="00420EB3">
      <w:pPr>
        <w:pStyle w:val="Style6"/>
        <w:widowControl/>
        <w:spacing w:before="43" w:line="254" w:lineRule="exact"/>
        <w:jc w:val="both"/>
        <w:rPr>
          <w:rStyle w:val="FontStyle18"/>
          <w:rFonts w:ascii="Arial" w:hAnsi="Arial" w:cs="Arial"/>
          <w:sz w:val="20"/>
          <w:szCs w:val="20"/>
        </w:rPr>
      </w:pPr>
      <w:r w:rsidRPr="00AB019D">
        <w:rPr>
          <w:rStyle w:val="FontStyle18"/>
          <w:rFonts w:ascii="Arial" w:hAnsi="Arial" w:cs="Arial"/>
          <w:sz w:val="20"/>
          <w:szCs w:val="20"/>
        </w:rPr>
        <w:t>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προβλεπόμενων από τη σύμβαση ελέγχων και τη σύνταξη των σχετικών πρωτοκόλλων.</w:t>
      </w:r>
    </w:p>
    <w:p w14:paraId="3A4AB187" w14:textId="77777777" w:rsidR="00420EB3" w:rsidRPr="00AB019D" w:rsidRDefault="00420EB3" w:rsidP="00420EB3">
      <w:pPr>
        <w:pStyle w:val="Style4"/>
        <w:widowControl/>
        <w:spacing w:line="240" w:lineRule="exact"/>
        <w:rPr>
          <w:rFonts w:ascii="Arial" w:hAnsi="Arial" w:cs="Arial"/>
          <w:sz w:val="20"/>
          <w:lang w:val="el-GR"/>
        </w:rPr>
      </w:pPr>
    </w:p>
    <w:p w14:paraId="5E896DB8" w14:textId="77777777" w:rsidR="00420EB3" w:rsidRPr="00AB019D" w:rsidRDefault="00420EB3" w:rsidP="00420EB3">
      <w:pPr>
        <w:pStyle w:val="Style4"/>
        <w:widowControl/>
        <w:spacing w:before="48"/>
        <w:rPr>
          <w:rStyle w:val="FontStyle17"/>
          <w:rFonts w:ascii="Arial" w:hAnsi="Arial" w:cs="Arial"/>
          <w:b/>
          <w:sz w:val="20"/>
          <w:szCs w:val="20"/>
          <w:lang w:val="el-GR"/>
        </w:rPr>
      </w:pPr>
      <w:r w:rsidRPr="00AB019D">
        <w:rPr>
          <w:rStyle w:val="FontStyle17"/>
          <w:rFonts w:ascii="Arial" w:hAnsi="Arial" w:cs="Arial"/>
          <w:b/>
          <w:sz w:val="20"/>
          <w:szCs w:val="20"/>
          <w:lang w:val="el-GR"/>
        </w:rPr>
        <w:t>Άρθρο 5</w:t>
      </w:r>
    </w:p>
    <w:p w14:paraId="59431857" w14:textId="77777777" w:rsidR="00420EB3" w:rsidRPr="00AB019D" w:rsidRDefault="00420EB3" w:rsidP="00420EB3">
      <w:pPr>
        <w:pStyle w:val="Style4"/>
        <w:widowControl/>
        <w:spacing w:before="34"/>
        <w:rPr>
          <w:rStyle w:val="FontStyle17"/>
          <w:rFonts w:ascii="Arial" w:hAnsi="Arial" w:cs="Arial"/>
          <w:b/>
          <w:sz w:val="20"/>
          <w:szCs w:val="20"/>
          <w:lang w:val="el-GR"/>
        </w:rPr>
      </w:pPr>
      <w:r w:rsidRPr="00AB019D">
        <w:rPr>
          <w:rStyle w:val="FontStyle17"/>
          <w:rFonts w:ascii="Arial" w:hAnsi="Arial" w:cs="Arial"/>
          <w:b/>
          <w:sz w:val="20"/>
          <w:szCs w:val="20"/>
          <w:lang w:val="el-GR"/>
        </w:rPr>
        <w:t>ΤΡΟΠΟΣ ΠΛΗΡΩΜΗΣ - ΚΡΑΤΗΣΕΙΣ - ΔΙΚΑΙΟΛΟΓΗΤΙΚΑ ΠΛΗΡΩΜΗΣ</w:t>
      </w:r>
    </w:p>
    <w:p w14:paraId="7E099C0A" w14:textId="77777777" w:rsidR="00420EB3" w:rsidRPr="00AB019D" w:rsidRDefault="00420EB3" w:rsidP="00420EB3">
      <w:pPr>
        <w:pStyle w:val="Style6"/>
        <w:widowControl/>
        <w:spacing w:before="130" w:line="250" w:lineRule="exact"/>
        <w:jc w:val="both"/>
        <w:rPr>
          <w:rStyle w:val="FontStyle18"/>
          <w:rFonts w:ascii="Arial" w:hAnsi="Arial" w:cs="Arial"/>
          <w:sz w:val="20"/>
          <w:szCs w:val="20"/>
        </w:rPr>
      </w:pPr>
      <w:r w:rsidRPr="00AB019D">
        <w:rPr>
          <w:rStyle w:val="FontStyle18"/>
          <w:rFonts w:ascii="Arial" w:hAnsi="Arial" w:cs="Arial"/>
          <w:sz w:val="20"/>
          <w:szCs w:val="20"/>
        </w:rPr>
        <w:t>Η πληρωμή των προμηθευτών θα πραγματοποιείται τμηματικά με έκδοση εντάλματος πληρωμής μετά την εκτέλεση κάθε παραγγελίας και την διενέργεια ποσοτικής-ποιοτικής παραλαβής, εντός προθεσμίας εξήντα (60) ημερών από τη λήψη του τιμολογίου.</w:t>
      </w:r>
    </w:p>
    <w:p w14:paraId="51B4350D" w14:textId="77777777" w:rsidR="00420EB3" w:rsidRPr="00AB019D" w:rsidRDefault="00420EB3" w:rsidP="00420EB3">
      <w:pPr>
        <w:pStyle w:val="Style6"/>
        <w:widowControl/>
        <w:spacing w:line="240" w:lineRule="exact"/>
        <w:jc w:val="both"/>
        <w:rPr>
          <w:rFonts w:ascii="Arial" w:hAnsi="Arial" w:cs="Arial"/>
          <w:sz w:val="20"/>
          <w:szCs w:val="20"/>
        </w:rPr>
      </w:pPr>
    </w:p>
    <w:p w14:paraId="096412A9" w14:textId="77777777" w:rsidR="00420EB3" w:rsidRPr="00AB019D" w:rsidRDefault="00420EB3" w:rsidP="00420EB3">
      <w:pPr>
        <w:pStyle w:val="Style6"/>
        <w:widowControl/>
        <w:spacing w:before="5" w:line="254" w:lineRule="exact"/>
        <w:jc w:val="both"/>
        <w:rPr>
          <w:rStyle w:val="FontStyle18"/>
          <w:rFonts w:ascii="Arial" w:hAnsi="Arial" w:cs="Arial"/>
          <w:sz w:val="20"/>
          <w:szCs w:val="20"/>
        </w:rPr>
      </w:pPr>
      <w:r w:rsidRPr="00AB019D">
        <w:rPr>
          <w:rStyle w:val="FontStyle18"/>
          <w:rFonts w:ascii="Arial" w:hAnsi="Arial" w:cs="Arial"/>
          <w:sz w:val="20"/>
          <w:szCs w:val="20"/>
        </w:rPr>
        <w:t xml:space="preserve">Οι πληρωμές θα γίνονται με την προσκόμιση των νόμιμων παραστατικών και δικαιολογητικών που προβλέπονται από τις ισχύουσες διατάξεις (παρ. 4 , άρθρου 200 ν.4412/16) καθώς και κάθε άλλου δικαιολογητικού που τυχόν ήθελε ζητηθεί από τις αρμόδιες υπηρεσίες που διενεργούν τον έλεγχο και την πληρωμή για λογαριασμό της Αναθέτουσας Αρχής. </w:t>
      </w:r>
    </w:p>
    <w:p w14:paraId="5F2C9630" w14:textId="77777777" w:rsidR="00420EB3" w:rsidRPr="00AB019D" w:rsidRDefault="00420EB3" w:rsidP="00420EB3">
      <w:pPr>
        <w:pStyle w:val="Style6"/>
        <w:widowControl/>
        <w:spacing w:line="240" w:lineRule="exact"/>
        <w:jc w:val="both"/>
        <w:rPr>
          <w:rFonts w:ascii="Arial" w:hAnsi="Arial" w:cs="Arial"/>
          <w:sz w:val="20"/>
          <w:szCs w:val="20"/>
        </w:rPr>
      </w:pPr>
    </w:p>
    <w:p w14:paraId="4C8AA380" w14:textId="77777777" w:rsidR="00420EB3" w:rsidRPr="00AB019D" w:rsidRDefault="00420EB3" w:rsidP="00420EB3">
      <w:pPr>
        <w:pStyle w:val="Style6"/>
        <w:widowControl/>
        <w:spacing w:before="10" w:line="250" w:lineRule="exact"/>
        <w:jc w:val="both"/>
        <w:rPr>
          <w:rStyle w:val="FontStyle18"/>
          <w:rFonts w:ascii="Arial" w:hAnsi="Arial" w:cs="Arial"/>
          <w:sz w:val="20"/>
          <w:szCs w:val="20"/>
        </w:rPr>
      </w:pPr>
      <w:r w:rsidRPr="00AB019D">
        <w:rPr>
          <w:rStyle w:val="FontStyle18"/>
          <w:rFonts w:ascii="Arial" w:hAnsi="Arial" w:cs="Arial"/>
          <w:sz w:val="20"/>
          <w:szCs w:val="20"/>
        </w:rPr>
        <w:t>Στην αμοιβή του αναδόχου, περιλαμβάνονται οι υπέρ τρίτων νόμιμες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w:t>
      </w:r>
    </w:p>
    <w:p w14:paraId="7DAF4D33" w14:textId="77777777" w:rsidR="00420EB3" w:rsidRPr="00AB019D" w:rsidRDefault="00420EB3" w:rsidP="00420EB3">
      <w:pPr>
        <w:pStyle w:val="Style6"/>
        <w:widowControl/>
        <w:spacing w:before="154"/>
        <w:jc w:val="both"/>
        <w:rPr>
          <w:rStyle w:val="FontStyle18"/>
          <w:rFonts w:ascii="Arial" w:hAnsi="Arial" w:cs="Arial"/>
          <w:sz w:val="20"/>
          <w:szCs w:val="20"/>
        </w:rPr>
      </w:pPr>
      <w:r w:rsidRPr="00AB019D">
        <w:rPr>
          <w:rStyle w:val="FontStyle18"/>
          <w:rFonts w:ascii="Arial" w:hAnsi="Arial" w:cs="Arial"/>
          <w:sz w:val="20"/>
          <w:szCs w:val="20"/>
        </w:rPr>
        <w:t>Ιδίως βαρύνεται με τις ακόλουθες κρατήσεις:</w:t>
      </w:r>
    </w:p>
    <w:p w14:paraId="4931865A" w14:textId="77777777" w:rsidR="00420EB3" w:rsidRPr="00AB019D" w:rsidRDefault="00420EB3" w:rsidP="00420EB3">
      <w:pPr>
        <w:pStyle w:val="Style6"/>
        <w:widowControl/>
        <w:spacing w:before="120" w:line="254" w:lineRule="exact"/>
        <w:jc w:val="both"/>
        <w:rPr>
          <w:rStyle w:val="FontStyle18"/>
          <w:rFonts w:ascii="Arial" w:hAnsi="Arial" w:cs="Arial"/>
          <w:sz w:val="20"/>
          <w:szCs w:val="20"/>
        </w:rPr>
      </w:pPr>
      <w:r w:rsidRPr="00AB019D">
        <w:rPr>
          <w:rStyle w:val="FontStyle18"/>
          <w:rFonts w:ascii="Arial" w:hAnsi="Arial" w:cs="Arial"/>
          <w:sz w:val="20"/>
          <w:szCs w:val="20"/>
        </w:rPr>
        <w:t>α) Κράτηση 0,</w:t>
      </w:r>
      <w:r w:rsidR="00403F88" w:rsidRPr="00AB019D">
        <w:rPr>
          <w:rStyle w:val="FontStyle18"/>
          <w:rFonts w:ascii="Arial" w:hAnsi="Arial" w:cs="Arial"/>
          <w:sz w:val="20"/>
          <w:szCs w:val="20"/>
        </w:rPr>
        <w:t>1</w:t>
      </w:r>
      <w:r w:rsidRPr="00AB019D">
        <w:rPr>
          <w:rStyle w:val="FontStyle18"/>
          <w:rFonts w:ascii="Arial" w:hAnsi="Arial" w:cs="Arial"/>
          <w:sz w:val="20"/>
          <w:szCs w:val="20"/>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0BFC0909" w14:textId="77777777" w:rsidR="00420EB3" w:rsidRPr="00AB019D" w:rsidRDefault="00420EB3" w:rsidP="00420EB3">
      <w:pPr>
        <w:pStyle w:val="Style12"/>
        <w:widowControl/>
        <w:spacing w:before="14" w:line="240" w:lineRule="auto"/>
        <w:rPr>
          <w:rStyle w:val="FontStyle18"/>
          <w:rFonts w:ascii="Arial" w:hAnsi="Arial" w:cs="Arial"/>
          <w:sz w:val="20"/>
          <w:szCs w:val="20"/>
        </w:rPr>
      </w:pPr>
      <w:r w:rsidRPr="00AB019D">
        <w:rPr>
          <w:rStyle w:val="FontStyle18"/>
          <w:rFonts w:ascii="Arial" w:hAnsi="Arial" w:cs="Arial"/>
          <w:sz w:val="20"/>
          <w:szCs w:val="20"/>
        </w:rPr>
        <w:t xml:space="preserve">β) Χαρτόσημο 3% επί της κράτησης της Ε.Α.Α.ΔΗ.ΣΥ. και ΟΓΑ 20% επί της κράτησης του χαρτοσήμου. </w:t>
      </w:r>
    </w:p>
    <w:p w14:paraId="5EF345AE" w14:textId="77777777" w:rsidR="00420EB3" w:rsidRPr="00AB019D" w:rsidRDefault="00420EB3" w:rsidP="00420EB3">
      <w:pPr>
        <w:pStyle w:val="Style12"/>
        <w:widowControl/>
        <w:spacing w:before="14" w:line="240" w:lineRule="auto"/>
        <w:rPr>
          <w:rStyle w:val="FontStyle18"/>
          <w:rFonts w:ascii="Arial" w:hAnsi="Arial" w:cs="Arial"/>
          <w:sz w:val="20"/>
          <w:szCs w:val="20"/>
        </w:rPr>
      </w:pPr>
      <w:r w:rsidRPr="00AB019D">
        <w:rPr>
          <w:rStyle w:val="FontStyle18"/>
          <w:rFonts w:ascii="Arial" w:hAnsi="Arial" w:cs="Arial"/>
          <w:sz w:val="20"/>
          <w:szCs w:val="20"/>
        </w:rPr>
        <w:t xml:space="preserve">γ) Κράτηση 2% υπέρ Ψυχικής Υγείας σύμφωνα με το άρθρο 3 του Ν. 3580/2007. </w:t>
      </w:r>
    </w:p>
    <w:p w14:paraId="35C512E2" w14:textId="77777777" w:rsidR="00420EB3" w:rsidRPr="00AB019D" w:rsidRDefault="00420EB3" w:rsidP="00420EB3">
      <w:pPr>
        <w:pStyle w:val="Style12"/>
        <w:widowControl/>
        <w:spacing w:before="14" w:line="240" w:lineRule="auto"/>
        <w:rPr>
          <w:rStyle w:val="FontStyle18"/>
          <w:rFonts w:ascii="Arial" w:hAnsi="Arial" w:cs="Arial"/>
          <w:sz w:val="20"/>
          <w:szCs w:val="20"/>
        </w:rPr>
      </w:pPr>
      <w:r w:rsidRPr="00AB019D">
        <w:rPr>
          <w:rStyle w:val="FontStyle18"/>
          <w:rFonts w:ascii="Arial" w:hAnsi="Arial" w:cs="Arial"/>
          <w:sz w:val="20"/>
          <w:szCs w:val="20"/>
        </w:rPr>
        <w:t>δ)   Παρακράτηση ποσοστού 0,02 % υπέρ Δημοσίου</w:t>
      </w:r>
    </w:p>
    <w:p w14:paraId="64722671" w14:textId="77777777" w:rsidR="00420EB3" w:rsidRPr="00AB019D" w:rsidRDefault="00420EB3" w:rsidP="00420EB3">
      <w:pPr>
        <w:pStyle w:val="Style6"/>
        <w:widowControl/>
        <w:spacing w:before="230" w:line="254" w:lineRule="exact"/>
        <w:jc w:val="both"/>
        <w:rPr>
          <w:rStyle w:val="FontStyle18"/>
          <w:rFonts w:ascii="Arial" w:hAnsi="Arial" w:cs="Arial"/>
          <w:sz w:val="20"/>
          <w:szCs w:val="20"/>
        </w:rPr>
      </w:pPr>
      <w:r w:rsidRPr="00AB019D">
        <w:rPr>
          <w:rStyle w:val="FontStyle18"/>
          <w:rFonts w:ascii="Arial" w:hAnsi="Arial" w:cs="Arial"/>
          <w:sz w:val="20"/>
          <w:szCs w:val="20"/>
        </w:rPr>
        <w:t>Ο Ανάδοχος επιβαρύνεται με παρακράτηση φόρου εισοδήματος σύμφωνα με τις ισχύουσες διατάξεις (Ν. 4172/2013, όπως εκάστοτε ισχύει).</w:t>
      </w:r>
    </w:p>
    <w:p w14:paraId="0A399BB0" w14:textId="77777777" w:rsidR="00420EB3" w:rsidRPr="00AB019D" w:rsidRDefault="00420EB3" w:rsidP="00420EB3">
      <w:pPr>
        <w:pStyle w:val="Style6"/>
        <w:widowControl/>
        <w:spacing w:line="240" w:lineRule="exact"/>
        <w:jc w:val="both"/>
        <w:rPr>
          <w:rFonts w:ascii="Arial" w:hAnsi="Arial" w:cs="Arial"/>
          <w:sz w:val="20"/>
          <w:szCs w:val="20"/>
        </w:rPr>
      </w:pPr>
    </w:p>
    <w:p w14:paraId="5F167239" w14:textId="77777777" w:rsidR="00420EB3" w:rsidRPr="00AB019D" w:rsidRDefault="00420EB3" w:rsidP="00420EB3">
      <w:pPr>
        <w:pStyle w:val="Style6"/>
        <w:widowControl/>
        <w:spacing w:before="10" w:line="250" w:lineRule="exact"/>
        <w:jc w:val="both"/>
        <w:rPr>
          <w:rStyle w:val="FontStyle18"/>
          <w:rFonts w:ascii="Arial" w:hAnsi="Arial" w:cs="Arial"/>
          <w:sz w:val="20"/>
          <w:szCs w:val="20"/>
        </w:rPr>
      </w:pPr>
      <w:r w:rsidRPr="00AB019D">
        <w:rPr>
          <w:rStyle w:val="FontStyle18"/>
          <w:rFonts w:ascii="Arial" w:hAnsi="Arial" w:cs="Arial"/>
          <w:sz w:val="20"/>
          <w:szCs w:val="20"/>
        </w:rPr>
        <w:t>Όλα τα τιμήματα της παρούσας σύμβασης (συνολικά και τιμές μονάδος χωρίς ΦΠΑ), παραμένουν σταθερά και δεν υπόκεινται σε καμία αναθεώρηση ή αύξηση έως τη συμβατική ημερομηνία ολοκλήρωσης της προμήθειας.</w:t>
      </w:r>
    </w:p>
    <w:p w14:paraId="7B28D2E3" w14:textId="77777777" w:rsidR="00420EB3" w:rsidRPr="00AB019D" w:rsidRDefault="00420EB3" w:rsidP="00420EB3">
      <w:pPr>
        <w:pStyle w:val="Style6"/>
        <w:widowControl/>
        <w:spacing w:line="240" w:lineRule="exact"/>
        <w:jc w:val="both"/>
        <w:rPr>
          <w:rFonts w:ascii="Arial" w:hAnsi="Arial" w:cs="Arial"/>
          <w:sz w:val="20"/>
          <w:szCs w:val="20"/>
        </w:rPr>
      </w:pPr>
    </w:p>
    <w:p w14:paraId="682F5B07" w14:textId="77777777" w:rsidR="00420EB3" w:rsidRPr="00AB019D" w:rsidRDefault="00420EB3" w:rsidP="00420EB3">
      <w:pPr>
        <w:pStyle w:val="Style6"/>
        <w:widowControl/>
        <w:spacing w:before="14" w:line="250" w:lineRule="exact"/>
        <w:jc w:val="both"/>
        <w:rPr>
          <w:rStyle w:val="FontStyle18"/>
          <w:rFonts w:ascii="Arial" w:hAnsi="Arial" w:cs="Arial"/>
          <w:sz w:val="20"/>
          <w:szCs w:val="20"/>
        </w:rPr>
      </w:pPr>
      <w:r w:rsidRPr="00AB019D">
        <w:rPr>
          <w:rStyle w:val="FontStyle18"/>
          <w:rFonts w:ascii="Arial" w:hAnsi="Arial" w:cs="Arial"/>
          <w:sz w:val="20"/>
          <w:szCs w:val="20"/>
        </w:rPr>
        <w:lastRenderedPageBreak/>
        <w:t>Τα δικαιολογητικά που απαιτούνται είναι κατ' ελάχιστον τα εξής:</w:t>
      </w:r>
    </w:p>
    <w:p w14:paraId="7BC41273" w14:textId="77777777" w:rsidR="00420EB3" w:rsidRPr="00AB019D" w:rsidRDefault="00420EB3" w:rsidP="00420EB3">
      <w:pPr>
        <w:pStyle w:val="Style11"/>
        <w:widowControl/>
        <w:numPr>
          <w:ilvl w:val="0"/>
          <w:numId w:val="32"/>
        </w:numPr>
        <w:tabs>
          <w:tab w:val="left" w:pos="158"/>
        </w:tabs>
        <w:spacing w:line="250" w:lineRule="exact"/>
        <w:jc w:val="both"/>
        <w:rPr>
          <w:rStyle w:val="FontStyle18"/>
          <w:rFonts w:ascii="Arial" w:hAnsi="Arial" w:cs="Arial"/>
          <w:sz w:val="20"/>
          <w:szCs w:val="20"/>
        </w:rPr>
      </w:pPr>
      <w:r w:rsidRPr="00AB019D">
        <w:rPr>
          <w:rStyle w:val="FontStyle18"/>
          <w:rFonts w:ascii="Arial" w:hAnsi="Arial" w:cs="Arial"/>
          <w:sz w:val="20"/>
          <w:szCs w:val="20"/>
        </w:rPr>
        <w:t>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 του Ν. 4412/2016.</w:t>
      </w:r>
    </w:p>
    <w:p w14:paraId="2C04D019" w14:textId="77777777" w:rsidR="00420EB3" w:rsidRPr="00AB019D" w:rsidRDefault="00420EB3" w:rsidP="00420EB3">
      <w:pPr>
        <w:pStyle w:val="Style11"/>
        <w:widowControl/>
        <w:numPr>
          <w:ilvl w:val="0"/>
          <w:numId w:val="32"/>
        </w:numPr>
        <w:tabs>
          <w:tab w:val="left" w:pos="158"/>
        </w:tabs>
        <w:spacing w:line="250" w:lineRule="exact"/>
        <w:jc w:val="both"/>
        <w:rPr>
          <w:rStyle w:val="FontStyle18"/>
          <w:rFonts w:ascii="Arial" w:hAnsi="Arial" w:cs="Arial"/>
          <w:sz w:val="20"/>
          <w:szCs w:val="20"/>
        </w:rPr>
      </w:pPr>
      <w:r w:rsidRPr="00AB019D">
        <w:rPr>
          <w:rStyle w:val="FontStyle18"/>
          <w:rFonts w:ascii="Arial" w:hAnsi="Arial" w:cs="Arial"/>
          <w:sz w:val="20"/>
          <w:szCs w:val="20"/>
        </w:rPr>
        <w:t>Τιμολόγιο του προμηθευτή εις τριπλούν που να αναφέρει την ένδειξη «Εξοφλήθηκε»</w:t>
      </w:r>
    </w:p>
    <w:p w14:paraId="4FB00E8C" w14:textId="77777777" w:rsidR="00420EB3" w:rsidRPr="00AB019D" w:rsidRDefault="00420EB3" w:rsidP="00420EB3">
      <w:pPr>
        <w:pStyle w:val="Style11"/>
        <w:widowControl/>
        <w:numPr>
          <w:ilvl w:val="0"/>
          <w:numId w:val="32"/>
        </w:numPr>
        <w:tabs>
          <w:tab w:val="left" w:pos="158"/>
        </w:tabs>
        <w:spacing w:line="250" w:lineRule="exact"/>
        <w:jc w:val="both"/>
        <w:rPr>
          <w:rStyle w:val="FontStyle18"/>
          <w:rFonts w:ascii="Arial" w:hAnsi="Arial" w:cs="Arial"/>
          <w:sz w:val="20"/>
          <w:szCs w:val="20"/>
        </w:rPr>
      </w:pPr>
      <w:r w:rsidRPr="00AB019D">
        <w:rPr>
          <w:rStyle w:val="FontStyle18"/>
          <w:rFonts w:ascii="Arial" w:hAnsi="Arial" w:cs="Arial"/>
          <w:sz w:val="20"/>
          <w:szCs w:val="20"/>
        </w:rPr>
        <w:t>Εξοφλητική απόδειξη του προμηθευτή, εάν το τιμολόγιο δεν φέρει την ένδειξη «Εξοφλήθηκε»</w:t>
      </w:r>
    </w:p>
    <w:p w14:paraId="302AE4EE" w14:textId="77777777" w:rsidR="00420EB3" w:rsidRPr="00AB019D" w:rsidRDefault="00420EB3" w:rsidP="00420EB3">
      <w:pPr>
        <w:pStyle w:val="Style11"/>
        <w:widowControl/>
        <w:numPr>
          <w:ilvl w:val="0"/>
          <w:numId w:val="32"/>
        </w:numPr>
        <w:tabs>
          <w:tab w:val="left" w:pos="158"/>
        </w:tabs>
        <w:spacing w:line="250" w:lineRule="exact"/>
        <w:jc w:val="both"/>
        <w:rPr>
          <w:rStyle w:val="FontStyle18"/>
          <w:rFonts w:ascii="Arial" w:hAnsi="Arial" w:cs="Arial"/>
          <w:sz w:val="20"/>
          <w:szCs w:val="20"/>
        </w:rPr>
      </w:pPr>
      <w:r w:rsidRPr="00AB019D">
        <w:rPr>
          <w:rStyle w:val="FontStyle18"/>
          <w:rFonts w:ascii="Arial" w:hAnsi="Arial" w:cs="Arial"/>
          <w:sz w:val="20"/>
          <w:szCs w:val="20"/>
        </w:rPr>
        <w:t>Πιστοποιητικά φορολογικής και ασφαλιστικής ενημερότητας</w:t>
      </w:r>
    </w:p>
    <w:p w14:paraId="789D50A7" w14:textId="77777777" w:rsidR="00420EB3" w:rsidRPr="00AB019D" w:rsidRDefault="00420EB3" w:rsidP="00420EB3">
      <w:pPr>
        <w:pStyle w:val="Style6"/>
        <w:widowControl/>
        <w:spacing w:line="240" w:lineRule="exact"/>
        <w:jc w:val="both"/>
        <w:rPr>
          <w:rFonts w:ascii="Arial" w:hAnsi="Arial" w:cs="Arial"/>
          <w:sz w:val="20"/>
          <w:szCs w:val="20"/>
        </w:rPr>
      </w:pPr>
    </w:p>
    <w:p w14:paraId="462C20D6" w14:textId="77777777" w:rsidR="00420EB3" w:rsidRPr="00AB019D" w:rsidRDefault="00420EB3" w:rsidP="00420EB3">
      <w:pPr>
        <w:pStyle w:val="Style6"/>
        <w:widowControl/>
        <w:spacing w:before="5" w:line="254" w:lineRule="exact"/>
        <w:jc w:val="both"/>
        <w:rPr>
          <w:rStyle w:val="FontStyle18"/>
          <w:rFonts w:ascii="Arial" w:hAnsi="Arial" w:cs="Arial"/>
          <w:sz w:val="20"/>
          <w:szCs w:val="20"/>
        </w:rPr>
      </w:pPr>
      <w:r w:rsidRPr="00AB019D">
        <w:rPr>
          <w:rStyle w:val="FontStyle18"/>
          <w:rFonts w:ascii="Arial" w:hAnsi="Arial" w:cs="Arial"/>
          <w:sz w:val="20"/>
          <w:szCs w:val="20"/>
        </w:rPr>
        <w:t>Πέραν των ανωτέρω δικαιολογητικών η αρμόδια Υπηρεσία Επιτρόπου που διενεργεί τον έλεγχο και την πληρωμή, μπορεί να ζητήσει και οποιοδήποτε άλλο δικαιολογητικό, εφόσον προβλέπεται στην κείμενη νομοθεσία.</w:t>
      </w:r>
    </w:p>
    <w:p w14:paraId="25F4897C" w14:textId="77777777" w:rsidR="00420EB3" w:rsidRPr="00AB019D" w:rsidRDefault="00420EB3" w:rsidP="00420EB3">
      <w:pPr>
        <w:pStyle w:val="Style6"/>
        <w:widowControl/>
        <w:spacing w:line="240" w:lineRule="exact"/>
        <w:jc w:val="both"/>
        <w:rPr>
          <w:rFonts w:ascii="Arial" w:hAnsi="Arial" w:cs="Arial"/>
          <w:sz w:val="20"/>
          <w:szCs w:val="20"/>
        </w:rPr>
      </w:pPr>
    </w:p>
    <w:p w14:paraId="314B286C" w14:textId="77777777" w:rsidR="00420EB3" w:rsidRPr="00AB019D" w:rsidRDefault="00420EB3" w:rsidP="00420EB3">
      <w:pPr>
        <w:pStyle w:val="Style6"/>
        <w:widowControl/>
        <w:spacing w:before="5" w:line="254" w:lineRule="exact"/>
        <w:jc w:val="both"/>
        <w:rPr>
          <w:rStyle w:val="FontStyle18"/>
          <w:rFonts w:ascii="Arial" w:hAnsi="Arial" w:cs="Arial"/>
          <w:sz w:val="20"/>
          <w:szCs w:val="20"/>
        </w:rPr>
      </w:pPr>
      <w:r w:rsidRPr="00AB019D">
        <w:rPr>
          <w:rStyle w:val="FontStyle18"/>
          <w:rFonts w:ascii="Arial" w:hAnsi="Arial" w:cs="Arial"/>
          <w:sz w:val="20"/>
          <w:szCs w:val="20"/>
        </w:rPr>
        <w:t>Η πληρωμή θα πραγματοποιείται μετά από τη θεώρηση του σχετικού χρηματικού εντάλματος από τον επίτροπο του Ελεγκτικού Συνεδρίου ή όπως άλλως ορίζεται από τις διατάζεις του δημόσιου λογιστικού.</w:t>
      </w:r>
    </w:p>
    <w:p w14:paraId="2B5A90ED" w14:textId="77777777" w:rsidR="00420EB3" w:rsidRPr="00AB019D" w:rsidRDefault="00420EB3" w:rsidP="00420EB3">
      <w:pPr>
        <w:pStyle w:val="Style6"/>
        <w:widowControl/>
        <w:spacing w:before="5" w:line="254" w:lineRule="exact"/>
        <w:jc w:val="both"/>
        <w:rPr>
          <w:rStyle w:val="FontStyle18"/>
          <w:rFonts w:ascii="Arial" w:hAnsi="Arial" w:cs="Arial"/>
          <w:sz w:val="20"/>
          <w:szCs w:val="20"/>
        </w:rPr>
      </w:pPr>
    </w:p>
    <w:p w14:paraId="4C7697D5" w14:textId="77777777" w:rsidR="00420EB3" w:rsidRPr="00AB019D" w:rsidRDefault="00420EB3" w:rsidP="00420EB3">
      <w:pPr>
        <w:pStyle w:val="Style4"/>
        <w:widowControl/>
        <w:spacing w:before="43"/>
        <w:rPr>
          <w:rStyle w:val="FontStyle17"/>
          <w:rFonts w:ascii="Arial" w:hAnsi="Arial" w:cs="Arial"/>
          <w:b/>
          <w:sz w:val="20"/>
          <w:szCs w:val="20"/>
          <w:lang w:val="el-GR"/>
        </w:rPr>
      </w:pPr>
      <w:r w:rsidRPr="00AB019D">
        <w:rPr>
          <w:rStyle w:val="FontStyle17"/>
          <w:rFonts w:ascii="Arial" w:hAnsi="Arial" w:cs="Arial"/>
          <w:b/>
          <w:sz w:val="20"/>
          <w:szCs w:val="20"/>
          <w:lang w:val="el-GR"/>
        </w:rPr>
        <w:t>Άρθρο 6</w:t>
      </w:r>
    </w:p>
    <w:p w14:paraId="7CABA802" w14:textId="77777777" w:rsidR="00420EB3" w:rsidRPr="00AB019D" w:rsidRDefault="00420EB3" w:rsidP="00420EB3">
      <w:pPr>
        <w:pStyle w:val="Style4"/>
        <w:widowControl/>
        <w:spacing w:before="38"/>
        <w:rPr>
          <w:rStyle w:val="FontStyle17"/>
          <w:rFonts w:ascii="Arial" w:hAnsi="Arial" w:cs="Arial"/>
          <w:b/>
          <w:sz w:val="20"/>
          <w:szCs w:val="20"/>
          <w:lang w:val="el-GR"/>
        </w:rPr>
      </w:pPr>
      <w:r w:rsidRPr="00AB019D">
        <w:rPr>
          <w:rStyle w:val="FontStyle17"/>
          <w:rFonts w:ascii="Arial" w:hAnsi="Arial" w:cs="Arial"/>
          <w:b/>
          <w:sz w:val="20"/>
          <w:szCs w:val="20"/>
          <w:lang w:val="el-GR"/>
        </w:rPr>
        <w:t>ΕΓΓΥΗΤΙΚΗ ΕΠΙΣΤΟΛΗ ΚΑΛΗΣ ΕΚΤΕΛΕΣΗΣ</w:t>
      </w:r>
    </w:p>
    <w:p w14:paraId="60594890" w14:textId="77777777" w:rsidR="00420EB3" w:rsidRPr="00AB019D" w:rsidRDefault="00420EB3" w:rsidP="00420EB3">
      <w:pPr>
        <w:pStyle w:val="Style6"/>
        <w:widowControl/>
        <w:spacing w:before="125" w:line="250" w:lineRule="exact"/>
        <w:jc w:val="both"/>
        <w:rPr>
          <w:rStyle w:val="FontStyle18"/>
          <w:rFonts w:ascii="Arial" w:hAnsi="Arial" w:cs="Arial"/>
          <w:sz w:val="20"/>
          <w:szCs w:val="20"/>
        </w:rPr>
      </w:pPr>
      <w:r w:rsidRPr="00AB019D">
        <w:rPr>
          <w:rStyle w:val="FontStyle18"/>
          <w:rFonts w:ascii="Arial" w:hAnsi="Arial" w:cs="Arial"/>
          <w:sz w:val="20"/>
          <w:szCs w:val="20"/>
        </w:rPr>
        <w:t>Για την καλή εκτέλεση της παρούσας, ο Ανάδοχος κατέθεσε στην Αναθέτουσα Αρχή τη με αριθμό ………….. εγγυητική επιστολή του/ της ………….</w:t>
      </w:r>
      <w:r w:rsidRPr="00AB019D">
        <w:rPr>
          <w:rStyle w:val="FontStyle18"/>
          <w:rFonts w:ascii="Arial" w:hAnsi="Arial" w:cs="Arial"/>
          <w:sz w:val="20"/>
          <w:szCs w:val="20"/>
        </w:rPr>
        <w:tab/>
        <w:t>, ποσού ………….. ευρώ (4% της συμβατικής αξίας χωρίς ΦΠΑ). Επιστρέφεται στο σύνολό της μετά την οριστική ποσοτική και ποιοτική παραλαβή του αντικειμένου της σύμβασης (Ν.4412/16 άρθρο 72).</w:t>
      </w:r>
    </w:p>
    <w:p w14:paraId="5C41B59F" w14:textId="77777777" w:rsidR="00420EB3" w:rsidRPr="00AB019D" w:rsidRDefault="00420EB3" w:rsidP="00420EB3">
      <w:pPr>
        <w:pStyle w:val="Style4"/>
        <w:widowControl/>
        <w:spacing w:before="154"/>
        <w:rPr>
          <w:rStyle w:val="FontStyle17"/>
          <w:rFonts w:ascii="Arial" w:hAnsi="Arial" w:cs="Arial"/>
          <w:b/>
          <w:sz w:val="20"/>
          <w:szCs w:val="20"/>
          <w:lang w:val="el-GR"/>
        </w:rPr>
      </w:pPr>
      <w:r w:rsidRPr="00AB019D">
        <w:rPr>
          <w:rStyle w:val="FontStyle17"/>
          <w:rFonts w:ascii="Arial" w:hAnsi="Arial" w:cs="Arial"/>
          <w:b/>
          <w:sz w:val="20"/>
          <w:szCs w:val="20"/>
          <w:lang w:val="el-GR"/>
        </w:rPr>
        <w:t>Άρθρο 7</w:t>
      </w:r>
    </w:p>
    <w:p w14:paraId="5FE17185" w14:textId="77777777" w:rsidR="00420EB3" w:rsidRPr="00AB019D" w:rsidRDefault="00420EB3" w:rsidP="00420EB3">
      <w:pPr>
        <w:pStyle w:val="Style4"/>
        <w:widowControl/>
        <w:spacing w:before="158"/>
        <w:rPr>
          <w:rStyle w:val="FontStyle17"/>
          <w:rFonts w:ascii="Arial" w:hAnsi="Arial" w:cs="Arial"/>
          <w:b/>
          <w:sz w:val="20"/>
          <w:szCs w:val="20"/>
          <w:lang w:val="el-GR"/>
        </w:rPr>
      </w:pPr>
      <w:r w:rsidRPr="00AB019D">
        <w:rPr>
          <w:rStyle w:val="FontStyle17"/>
          <w:rFonts w:ascii="Arial" w:hAnsi="Arial" w:cs="Arial"/>
          <w:b/>
          <w:sz w:val="20"/>
          <w:szCs w:val="20"/>
          <w:lang w:val="el-GR"/>
        </w:rPr>
        <w:t>ΛΥΣΗ ΣΥΜΒΑΣΗΣ - ΠΟΙΝΙΚΕΣ ΡΗΤΡΕΣ - ΕΚΠΤΩΣΕΙΣ-ΚΥΡΩΣΕΙΣ</w:t>
      </w:r>
    </w:p>
    <w:p w14:paraId="66CCF692" w14:textId="77777777" w:rsidR="00420EB3" w:rsidRPr="00AB019D" w:rsidRDefault="00420EB3" w:rsidP="00420EB3">
      <w:pPr>
        <w:pStyle w:val="Style6"/>
        <w:widowControl/>
        <w:spacing w:before="120" w:line="250" w:lineRule="exact"/>
        <w:jc w:val="both"/>
        <w:rPr>
          <w:rStyle w:val="FontStyle18"/>
          <w:rFonts w:ascii="Arial" w:hAnsi="Arial" w:cs="Arial"/>
          <w:sz w:val="20"/>
          <w:szCs w:val="20"/>
        </w:rPr>
      </w:pPr>
      <w:r w:rsidRPr="00AB019D">
        <w:rPr>
          <w:rStyle w:val="FontStyle18"/>
          <w:rFonts w:ascii="Arial" w:hAnsi="Arial" w:cs="Arial"/>
          <w:sz w:val="20"/>
          <w:szCs w:val="20"/>
        </w:rPr>
        <w:t>Η Υπηρεσία δικαιούται να καταγγείλει τη σύμβαση σε κάθε περίπτωση παράβασης των όρων αυτής και κυρίως στις ακόλουθες περιπτώσεις:</w:t>
      </w:r>
    </w:p>
    <w:p w14:paraId="601C3786" w14:textId="77777777" w:rsidR="00420EB3" w:rsidRPr="00AB019D" w:rsidRDefault="00420EB3" w:rsidP="00420EB3">
      <w:pPr>
        <w:pStyle w:val="Style6"/>
        <w:widowControl/>
        <w:jc w:val="both"/>
        <w:rPr>
          <w:rStyle w:val="FontStyle18"/>
          <w:rFonts w:ascii="Arial" w:hAnsi="Arial" w:cs="Arial"/>
          <w:sz w:val="20"/>
          <w:szCs w:val="20"/>
        </w:rPr>
      </w:pPr>
      <w:r w:rsidRPr="00AB019D">
        <w:rPr>
          <w:rStyle w:val="FontStyle17"/>
          <w:rFonts w:ascii="Arial" w:hAnsi="Arial" w:cs="Arial"/>
          <w:sz w:val="20"/>
          <w:szCs w:val="20"/>
        </w:rPr>
        <w:t xml:space="preserve">(α) </w:t>
      </w:r>
      <w:r w:rsidRPr="00AB019D">
        <w:rPr>
          <w:rStyle w:val="FontStyle18"/>
          <w:rFonts w:ascii="Arial" w:hAnsi="Arial" w:cs="Arial"/>
          <w:sz w:val="20"/>
          <w:szCs w:val="20"/>
        </w:rPr>
        <w:t>αν ο Ανάδοχος δεν εκπληρώνει προσηκόντως τις υποχρεώσεις του που απορρέουν από τη σύμβαση,</w:t>
      </w:r>
    </w:p>
    <w:p w14:paraId="358AEC84" w14:textId="77777777" w:rsidR="00420EB3" w:rsidRPr="00AB019D" w:rsidRDefault="00420EB3" w:rsidP="00420EB3">
      <w:pPr>
        <w:pStyle w:val="Style6"/>
        <w:widowControl/>
        <w:jc w:val="both"/>
        <w:rPr>
          <w:rStyle w:val="FontStyle18"/>
          <w:rFonts w:ascii="Arial" w:hAnsi="Arial" w:cs="Arial"/>
          <w:sz w:val="20"/>
          <w:szCs w:val="20"/>
        </w:rPr>
      </w:pPr>
      <w:r w:rsidRPr="00AB019D">
        <w:rPr>
          <w:rStyle w:val="FontStyle17"/>
          <w:rFonts w:ascii="Arial" w:hAnsi="Arial" w:cs="Arial"/>
          <w:sz w:val="20"/>
          <w:szCs w:val="20"/>
        </w:rPr>
        <w:t xml:space="preserve">(β) </w:t>
      </w:r>
      <w:r w:rsidRPr="00AB019D">
        <w:rPr>
          <w:rStyle w:val="FontStyle18"/>
          <w:rFonts w:ascii="Arial" w:hAnsi="Arial" w:cs="Arial"/>
          <w:sz w:val="20"/>
          <w:szCs w:val="20"/>
        </w:rPr>
        <w:t>αν ο Ανάδοχος δεν συμμορφώνεται προς τις σύμφωνες με τις διατάξεις της σύμβασης - εντολές της Αναθέτουσας Αρχής.</w:t>
      </w:r>
    </w:p>
    <w:p w14:paraId="2DA05FD1" w14:textId="77777777" w:rsidR="00420EB3" w:rsidRPr="00AB019D" w:rsidRDefault="00420EB3" w:rsidP="00420EB3">
      <w:pPr>
        <w:pStyle w:val="Style6"/>
        <w:widowControl/>
        <w:jc w:val="both"/>
        <w:rPr>
          <w:rStyle w:val="FontStyle18"/>
          <w:rFonts w:ascii="Arial" w:hAnsi="Arial" w:cs="Arial"/>
          <w:sz w:val="20"/>
          <w:szCs w:val="20"/>
        </w:rPr>
      </w:pPr>
      <w:r w:rsidRPr="00AB019D">
        <w:rPr>
          <w:rStyle w:val="FontStyle17"/>
          <w:rFonts w:ascii="Arial" w:hAnsi="Arial" w:cs="Arial"/>
          <w:sz w:val="20"/>
          <w:szCs w:val="20"/>
        </w:rPr>
        <w:t xml:space="preserve">(γ) </w:t>
      </w:r>
      <w:r w:rsidRPr="00AB019D">
        <w:rPr>
          <w:rStyle w:val="FontStyle18"/>
          <w:rFonts w:ascii="Arial" w:hAnsi="Arial" w:cs="Arial"/>
          <w:sz w:val="20"/>
          <w:szCs w:val="20"/>
        </w:rPr>
        <w:t>αν 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14:paraId="7C88A2EC" w14:textId="77777777" w:rsidR="00420EB3" w:rsidRPr="00AB019D" w:rsidRDefault="00420EB3" w:rsidP="00420EB3">
      <w:pPr>
        <w:pStyle w:val="Style6"/>
        <w:widowControl/>
        <w:jc w:val="both"/>
        <w:rPr>
          <w:rStyle w:val="FontStyle18"/>
          <w:rFonts w:ascii="Arial" w:hAnsi="Arial" w:cs="Arial"/>
          <w:sz w:val="20"/>
          <w:szCs w:val="20"/>
        </w:rPr>
      </w:pPr>
      <w:r w:rsidRPr="00AB019D">
        <w:rPr>
          <w:rStyle w:val="FontStyle17"/>
          <w:rFonts w:ascii="Arial" w:hAnsi="Arial" w:cs="Arial"/>
          <w:sz w:val="20"/>
          <w:szCs w:val="20"/>
        </w:rPr>
        <w:t xml:space="preserve">(δ) </w:t>
      </w:r>
      <w:r w:rsidRPr="00AB019D">
        <w:rPr>
          <w:rStyle w:val="FontStyle18"/>
          <w:rFonts w:ascii="Arial" w:hAnsi="Arial" w:cs="Arial"/>
          <w:sz w:val="20"/>
          <w:szCs w:val="20"/>
        </w:rPr>
        <w:t>αν εκδοθεί τελεσίδικη απόφαση κατά του Αναδόχου για αδίκημα σχετικό με την άσκηση του επαγγέλματός του.</w:t>
      </w:r>
    </w:p>
    <w:p w14:paraId="20DF3B50" w14:textId="77777777" w:rsidR="00420EB3" w:rsidRPr="00AB019D" w:rsidRDefault="00420EB3" w:rsidP="00420EB3">
      <w:pPr>
        <w:pStyle w:val="Style6"/>
        <w:widowControl/>
        <w:jc w:val="both"/>
        <w:rPr>
          <w:rStyle w:val="FontStyle18"/>
          <w:rFonts w:ascii="Arial" w:hAnsi="Arial" w:cs="Arial"/>
          <w:sz w:val="20"/>
          <w:szCs w:val="20"/>
        </w:rPr>
      </w:pPr>
      <w:r w:rsidRPr="00AB019D">
        <w:rPr>
          <w:rStyle w:val="FontStyle17"/>
          <w:rFonts w:ascii="Arial" w:hAnsi="Arial" w:cs="Arial"/>
          <w:sz w:val="20"/>
          <w:szCs w:val="20"/>
        </w:rPr>
        <w:t xml:space="preserve">(ε) </w:t>
      </w:r>
      <w:r w:rsidRPr="00AB019D">
        <w:rPr>
          <w:rStyle w:val="FontStyle18"/>
          <w:rFonts w:ascii="Arial" w:hAnsi="Arial" w:cs="Arial"/>
          <w:sz w:val="20"/>
          <w:szCs w:val="20"/>
        </w:rPr>
        <w:t>σύμφωνα με τα οριζόμενα στο άρθρο 133 του ν.4412/16</w:t>
      </w:r>
    </w:p>
    <w:p w14:paraId="2EF31E0B" w14:textId="77777777" w:rsidR="00420EB3" w:rsidRPr="00AB019D" w:rsidRDefault="00420EB3" w:rsidP="00420EB3">
      <w:pPr>
        <w:pStyle w:val="Style6"/>
        <w:widowControl/>
        <w:jc w:val="both"/>
        <w:rPr>
          <w:rStyle w:val="FontStyle18"/>
          <w:rFonts w:ascii="Arial" w:hAnsi="Arial" w:cs="Arial"/>
          <w:sz w:val="20"/>
          <w:szCs w:val="20"/>
        </w:rPr>
      </w:pPr>
      <w:r w:rsidRPr="00AB019D">
        <w:rPr>
          <w:rStyle w:val="FontStyle18"/>
          <w:rFonts w:ascii="Arial" w:hAnsi="Arial" w:cs="Arial"/>
          <w:sz w:val="20"/>
          <w:szCs w:val="20"/>
        </w:rPr>
        <w:t>Σε περίπτωση καθυστέρησης παράδοσης των ειδών με υπαιτιότητα του Αναδόχου επιβάλλονται κυρώσεις σύμφωνα με τα οριζόμενα στο άρθρο 207 του Ν.4412/2016. Κυρώσεις δεν επιβάλλονται αν ο προμηθευτής αποδείξει ότι η καθυστέρηση οφείλεται σε ανώτερη βία.</w:t>
      </w:r>
    </w:p>
    <w:p w14:paraId="3FD44564" w14:textId="77777777" w:rsidR="00420EB3" w:rsidRPr="00AB019D" w:rsidRDefault="00420EB3" w:rsidP="00420EB3">
      <w:pPr>
        <w:pStyle w:val="Style6"/>
        <w:widowControl/>
        <w:jc w:val="both"/>
        <w:rPr>
          <w:rStyle w:val="FontStyle18"/>
          <w:rFonts w:ascii="Arial" w:hAnsi="Arial" w:cs="Arial"/>
          <w:sz w:val="20"/>
          <w:szCs w:val="20"/>
        </w:rPr>
      </w:pPr>
      <w:r w:rsidRPr="00AB019D">
        <w:rPr>
          <w:rStyle w:val="FontStyle18"/>
          <w:rFonts w:ascii="Arial" w:hAnsi="Arial" w:cs="Arial"/>
          <w:sz w:val="20"/>
          <w:szCs w:val="20"/>
        </w:rPr>
        <w:t>Λοιπές κυρώσεις (πρόστιμα, ποινές, εκπτώσεις), σύμφωνα με τις διατάξεις του ανωτέρω Νόμου.</w:t>
      </w:r>
    </w:p>
    <w:p w14:paraId="4D76EC69" w14:textId="77777777" w:rsidR="00420EB3" w:rsidRPr="00AB019D" w:rsidRDefault="00420EB3" w:rsidP="00420EB3">
      <w:pPr>
        <w:pStyle w:val="Style6"/>
        <w:widowControl/>
        <w:jc w:val="both"/>
        <w:rPr>
          <w:rStyle w:val="FontStyle18"/>
          <w:rFonts w:ascii="Arial" w:hAnsi="Arial" w:cs="Arial"/>
          <w:sz w:val="20"/>
          <w:szCs w:val="20"/>
        </w:rPr>
      </w:pPr>
      <w:r w:rsidRPr="00AB019D">
        <w:rPr>
          <w:rStyle w:val="FontStyle18"/>
          <w:rFonts w:ascii="Arial" w:hAnsi="Arial" w:cs="Arial"/>
          <w:sz w:val="20"/>
          <w:szCs w:val="20"/>
        </w:rPr>
        <w:t>Σε περίπτωση κήρυξης του Αναδόχου ως έκπτωτου η Αναθέτουσα Αρχή δύναται να αξιώσει σωρευτικά και την ανόρθωση κάθε ζημίας θετικής ή αποθετικής που υπέστη.</w:t>
      </w:r>
    </w:p>
    <w:p w14:paraId="6658653D" w14:textId="77777777" w:rsidR="00420EB3" w:rsidRPr="00AB019D" w:rsidRDefault="00420EB3" w:rsidP="00420EB3">
      <w:pPr>
        <w:pStyle w:val="Style4"/>
        <w:widowControl/>
        <w:spacing w:before="120" w:line="240" w:lineRule="auto"/>
        <w:rPr>
          <w:rStyle w:val="FontStyle17"/>
          <w:rFonts w:ascii="Arial" w:hAnsi="Arial" w:cs="Arial"/>
          <w:b/>
          <w:sz w:val="20"/>
          <w:szCs w:val="20"/>
          <w:lang w:val="el-GR"/>
        </w:rPr>
      </w:pPr>
      <w:r w:rsidRPr="00AB019D">
        <w:rPr>
          <w:rStyle w:val="FontStyle17"/>
          <w:rFonts w:ascii="Arial" w:hAnsi="Arial" w:cs="Arial"/>
          <w:b/>
          <w:sz w:val="20"/>
          <w:szCs w:val="20"/>
          <w:lang w:val="el-GR"/>
        </w:rPr>
        <w:t>Άρθρο 8</w:t>
      </w:r>
    </w:p>
    <w:p w14:paraId="6830C0FB" w14:textId="77777777" w:rsidR="00420EB3" w:rsidRPr="00AB019D" w:rsidRDefault="00420EB3" w:rsidP="00420EB3">
      <w:pPr>
        <w:pStyle w:val="Style4"/>
        <w:widowControl/>
        <w:spacing w:before="120" w:line="240" w:lineRule="auto"/>
        <w:rPr>
          <w:rStyle w:val="FontStyle17"/>
          <w:rFonts w:ascii="Arial" w:hAnsi="Arial" w:cs="Arial"/>
          <w:b/>
          <w:sz w:val="20"/>
          <w:szCs w:val="20"/>
          <w:lang w:val="el-GR"/>
        </w:rPr>
      </w:pPr>
      <w:r w:rsidRPr="00AB019D">
        <w:rPr>
          <w:rStyle w:val="FontStyle17"/>
          <w:rFonts w:ascii="Arial" w:hAnsi="Arial" w:cs="Arial"/>
          <w:b/>
          <w:sz w:val="20"/>
          <w:szCs w:val="20"/>
          <w:lang w:val="el-GR"/>
        </w:rPr>
        <w:t>ΑΠΟΡΡΙΨΗ ΣΥΜΒΑΤΙΚΩΝ ΥΛΙΚΩΝ - ΑΝΤΙΚΑΤΑΣΤΑΣΗ</w:t>
      </w:r>
    </w:p>
    <w:p w14:paraId="316845A3" w14:textId="77777777" w:rsidR="00420EB3" w:rsidRPr="00AB019D" w:rsidRDefault="00420EB3" w:rsidP="00420EB3">
      <w:pPr>
        <w:pStyle w:val="Style6"/>
        <w:widowControl/>
        <w:spacing w:before="106"/>
        <w:rPr>
          <w:rStyle w:val="FontStyle18"/>
          <w:rFonts w:ascii="Arial" w:hAnsi="Arial" w:cs="Arial"/>
          <w:sz w:val="20"/>
          <w:szCs w:val="20"/>
        </w:rPr>
      </w:pPr>
      <w:r w:rsidRPr="00AB019D">
        <w:rPr>
          <w:rStyle w:val="FontStyle18"/>
          <w:rFonts w:ascii="Arial" w:hAnsi="Arial" w:cs="Arial"/>
          <w:sz w:val="20"/>
          <w:szCs w:val="20"/>
        </w:rPr>
        <w:t>Σε περίπτωση οριστικής απόρριψης ολόκληρης ή μέρους της συμβατικής ποσότητας των ειδών, από την αναθέτουσα αρχή ισχύουν τα οριζόμενα στο άρθρο 231 του Ν.4412/16.</w:t>
      </w:r>
    </w:p>
    <w:p w14:paraId="084439A3" w14:textId="77777777" w:rsidR="00420EB3" w:rsidRPr="00AB019D" w:rsidRDefault="00420EB3" w:rsidP="00420EB3">
      <w:pPr>
        <w:pStyle w:val="Style4"/>
        <w:widowControl/>
        <w:spacing w:before="19"/>
        <w:rPr>
          <w:rStyle w:val="FontStyle17"/>
          <w:rFonts w:ascii="Arial" w:hAnsi="Arial" w:cs="Arial"/>
          <w:b/>
          <w:sz w:val="20"/>
          <w:szCs w:val="20"/>
          <w:lang w:val="el-GR"/>
        </w:rPr>
      </w:pPr>
      <w:r w:rsidRPr="00AB019D">
        <w:rPr>
          <w:rStyle w:val="FontStyle17"/>
          <w:rFonts w:ascii="Arial" w:hAnsi="Arial" w:cs="Arial"/>
          <w:b/>
          <w:sz w:val="20"/>
          <w:szCs w:val="20"/>
          <w:lang w:val="el-GR"/>
        </w:rPr>
        <w:t>Άρθρο 10</w:t>
      </w:r>
    </w:p>
    <w:p w14:paraId="3C63D744" w14:textId="77777777" w:rsidR="00420EB3" w:rsidRPr="00AB019D" w:rsidRDefault="00420EB3" w:rsidP="00420EB3">
      <w:pPr>
        <w:pStyle w:val="Style4"/>
        <w:widowControl/>
        <w:rPr>
          <w:rStyle w:val="FontStyle17"/>
          <w:rFonts w:ascii="Arial" w:hAnsi="Arial" w:cs="Arial"/>
          <w:b/>
          <w:sz w:val="20"/>
          <w:szCs w:val="20"/>
          <w:lang w:val="el-GR"/>
        </w:rPr>
      </w:pPr>
      <w:r w:rsidRPr="00AB019D">
        <w:rPr>
          <w:rStyle w:val="FontStyle17"/>
          <w:rFonts w:ascii="Arial" w:hAnsi="Arial" w:cs="Arial"/>
          <w:b/>
          <w:sz w:val="20"/>
          <w:szCs w:val="20"/>
          <w:lang w:val="el-GR"/>
        </w:rPr>
        <w:t>ΟΛΟΚΛΗΡΩΣΗ ΕΚΤΕΛΕΣΗΣ ΣΥΜΒΑΣΗΣ</w:t>
      </w:r>
    </w:p>
    <w:p w14:paraId="5D461641" w14:textId="77777777" w:rsidR="00420EB3" w:rsidRPr="00AB019D" w:rsidRDefault="00420EB3" w:rsidP="00420EB3">
      <w:pPr>
        <w:pStyle w:val="Style6"/>
        <w:widowControl/>
        <w:spacing w:line="379" w:lineRule="exact"/>
        <w:rPr>
          <w:rStyle w:val="FontStyle18"/>
          <w:rFonts w:ascii="Arial" w:hAnsi="Arial" w:cs="Arial"/>
          <w:sz w:val="20"/>
          <w:szCs w:val="20"/>
        </w:rPr>
      </w:pPr>
      <w:r w:rsidRPr="00AB019D">
        <w:rPr>
          <w:rStyle w:val="FontStyle18"/>
          <w:rFonts w:ascii="Arial" w:hAnsi="Arial" w:cs="Arial"/>
          <w:sz w:val="20"/>
          <w:szCs w:val="20"/>
        </w:rPr>
        <w:t>Η σύμβαση θεωρείται ότι εκτελέστηκε όταν συντρέχουν οι προϋποθέσεις του άρθρου 202 του Ν.4412/16.</w:t>
      </w:r>
    </w:p>
    <w:p w14:paraId="64D0B18C" w14:textId="77777777" w:rsidR="00420EB3" w:rsidRPr="00AB019D" w:rsidRDefault="00420EB3" w:rsidP="00420EB3">
      <w:pPr>
        <w:pStyle w:val="Style4"/>
        <w:widowControl/>
        <w:rPr>
          <w:rStyle w:val="FontStyle17"/>
          <w:rFonts w:ascii="Arial" w:hAnsi="Arial" w:cs="Arial"/>
          <w:b/>
          <w:sz w:val="20"/>
          <w:szCs w:val="20"/>
        </w:rPr>
      </w:pPr>
      <w:r w:rsidRPr="00AB019D">
        <w:rPr>
          <w:rStyle w:val="FontStyle17"/>
          <w:rFonts w:ascii="Arial" w:hAnsi="Arial" w:cs="Arial"/>
          <w:b/>
          <w:sz w:val="20"/>
          <w:szCs w:val="20"/>
        </w:rPr>
        <w:t>Άρθρο 11</w:t>
      </w:r>
    </w:p>
    <w:p w14:paraId="35384451" w14:textId="77777777" w:rsidR="00420EB3" w:rsidRPr="00AB019D" w:rsidRDefault="00420EB3" w:rsidP="00420EB3">
      <w:pPr>
        <w:pStyle w:val="Style4"/>
        <w:widowControl/>
        <w:spacing w:before="158"/>
        <w:rPr>
          <w:rStyle w:val="FontStyle17"/>
          <w:rFonts w:ascii="Arial" w:hAnsi="Arial" w:cs="Arial"/>
          <w:b/>
          <w:sz w:val="20"/>
          <w:szCs w:val="20"/>
        </w:rPr>
      </w:pPr>
      <w:r w:rsidRPr="00AB019D">
        <w:rPr>
          <w:rStyle w:val="FontStyle17"/>
          <w:rFonts w:ascii="Arial" w:hAnsi="Arial" w:cs="Arial"/>
          <w:b/>
          <w:sz w:val="20"/>
          <w:szCs w:val="20"/>
        </w:rPr>
        <w:t>ΕΦΑΡΜΟΣΤΕΟ ΔΙΚΑΙΟ - ΕΠΙΛΥΣΗ ΔΙΑΦΟΡΩΝ</w:t>
      </w:r>
    </w:p>
    <w:p w14:paraId="4AA1A5F3" w14:textId="77777777" w:rsidR="00420EB3" w:rsidRPr="00AB019D" w:rsidRDefault="00420EB3" w:rsidP="00420EB3">
      <w:pPr>
        <w:pStyle w:val="Style11"/>
        <w:widowControl/>
        <w:numPr>
          <w:ilvl w:val="0"/>
          <w:numId w:val="33"/>
        </w:numPr>
        <w:tabs>
          <w:tab w:val="left" w:pos="398"/>
        </w:tabs>
        <w:spacing w:line="250" w:lineRule="exact"/>
        <w:jc w:val="both"/>
        <w:rPr>
          <w:rStyle w:val="FontStyle18"/>
          <w:rFonts w:ascii="Arial" w:hAnsi="Arial" w:cs="Arial"/>
          <w:sz w:val="20"/>
          <w:szCs w:val="20"/>
        </w:rPr>
      </w:pPr>
      <w:r w:rsidRPr="00AB019D">
        <w:rPr>
          <w:rStyle w:val="FontStyle18"/>
          <w:rFonts w:ascii="Arial" w:hAnsi="Arial" w:cs="Arial"/>
          <w:sz w:val="20"/>
          <w:szCs w:val="20"/>
        </w:rPr>
        <w:t>Οι προμηθευτές και το Γενικό Νοσοκομείο Μυτιλήνης “Βοστάνειο” θα προσπαθούν να ρυθμίζουν φιλικά κάθε διαφορά, που τυχόν θα προκύψει στις μεταξύ τους σχέσεις κατά τη διάρκεια της ισχύος της σύμβασης.</w:t>
      </w:r>
    </w:p>
    <w:p w14:paraId="366842E7" w14:textId="77777777" w:rsidR="00420EB3" w:rsidRPr="00AB019D" w:rsidRDefault="00420EB3" w:rsidP="00420EB3">
      <w:pPr>
        <w:pStyle w:val="Style11"/>
        <w:widowControl/>
        <w:numPr>
          <w:ilvl w:val="0"/>
          <w:numId w:val="33"/>
        </w:numPr>
        <w:tabs>
          <w:tab w:val="left" w:pos="398"/>
        </w:tabs>
        <w:spacing w:line="250" w:lineRule="exact"/>
        <w:jc w:val="both"/>
        <w:rPr>
          <w:rStyle w:val="FontStyle18"/>
          <w:rFonts w:ascii="Arial" w:hAnsi="Arial" w:cs="Arial"/>
          <w:sz w:val="20"/>
          <w:szCs w:val="20"/>
        </w:rPr>
      </w:pPr>
      <w:r w:rsidRPr="00AB019D">
        <w:rPr>
          <w:rStyle w:val="FontStyle18"/>
          <w:rFonts w:ascii="Arial" w:hAnsi="Arial" w:cs="Arial"/>
          <w:sz w:val="20"/>
          <w:szCs w:val="20"/>
        </w:rPr>
        <w:t>Επί διαφωνίας, κάθε διαφορά θα λύεται από τα Ελληνικά Δικαστήρια και συγκεκριμένα τα Δικαστήρια της πόλης Μυτιλήνης, εφαρμοστέο δε δίκαιο είναι πάντοτε το Ελληνικό.</w:t>
      </w:r>
    </w:p>
    <w:p w14:paraId="58DB79C6" w14:textId="77777777" w:rsidR="00420EB3" w:rsidRPr="00AB019D" w:rsidRDefault="00420EB3" w:rsidP="00420EB3">
      <w:pPr>
        <w:pStyle w:val="Style11"/>
        <w:widowControl/>
        <w:numPr>
          <w:ilvl w:val="0"/>
          <w:numId w:val="33"/>
        </w:numPr>
        <w:tabs>
          <w:tab w:val="left" w:pos="398"/>
        </w:tabs>
        <w:spacing w:line="250" w:lineRule="exact"/>
        <w:jc w:val="both"/>
        <w:rPr>
          <w:rStyle w:val="FontStyle18"/>
          <w:rFonts w:ascii="Arial" w:hAnsi="Arial" w:cs="Arial"/>
          <w:sz w:val="20"/>
          <w:szCs w:val="20"/>
        </w:rPr>
      </w:pPr>
      <w:r w:rsidRPr="00AB019D">
        <w:rPr>
          <w:rStyle w:val="FontStyle18"/>
          <w:rFonts w:ascii="Arial" w:hAnsi="Arial" w:cs="Arial"/>
          <w:sz w:val="20"/>
          <w:szCs w:val="20"/>
        </w:rPr>
        <w:t xml:space="preserve">Δεν αποκλείεται όμως,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πάντα με την Ελληνική Νομοθεσία και με όσα </w:t>
      </w:r>
      <w:r w:rsidRPr="00AB019D">
        <w:rPr>
          <w:rStyle w:val="FontStyle18"/>
          <w:rFonts w:ascii="Arial" w:hAnsi="Arial" w:cs="Arial"/>
          <w:sz w:val="20"/>
          <w:szCs w:val="20"/>
        </w:rPr>
        <w:lastRenderedPageBreak/>
        <w:t>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παραπάνω Παράγραφο.</w:t>
      </w:r>
    </w:p>
    <w:p w14:paraId="76DB834F" w14:textId="77777777" w:rsidR="00420EB3" w:rsidRPr="00AB019D" w:rsidRDefault="00420EB3" w:rsidP="00420EB3">
      <w:pPr>
        <w:pStyle w:val="Style4"/>
        <w:widowControl/>
        <w:spacing w:line="240" w:lineRule="exact"/>
        <w:rPr>
          <w:rFonts w:ascii="Arial" w:hAnsi="Arial" w:cs="Arial"/>
          <w:sz w:val="20"/>
          <w:lang w:val="el-GR"/>
        </w:rPr>
      </w:pPr>
    </w:p>
    <w:p w14:paraId="5E495A7E" w14:textId="77777777" w:rsidR="00420EB3" w:rsidRPr="00AB019D" w:rsidRDefault="00420EB3" w:rsidP="00420EB3">
      <w:pPr>
        <w:pStyle w:val="Style4"/>
        <w:widowControl/>
        <w:spacing w:before="5"/>
        <w:rPr>
          <w:rStyle w:val="FontStyle17"/>
          <w:rFonts w:ascii="Arial" w:hAnsi="Arial" w:cs="Arial"/>
          <w:b/>
          <w:sz w:val="20"/>
          <w:szCs w:val="20"/>
          <w:lang w:val="el-GR"/>
        </w:rPr>
      </w:pPr>
      <w:r w:rsidRPr="00AB019D">
        <w:rPr>
          <w:rStyle w:val="FontStyle17"/>
          <w:rFonts w:ascii="Arial" w:hAnsi="Arial" w:cs="Arial"/>
          <w:b/>
          <w:sz w:val="20"/>
          <w:szCs w:val="20"/>
          <w:lang w:val="el-GR"/>
        </w:rPr>
        <w:t>Άρθρο 13</w:t>
      </w:r>
    </w:p>
    <w:p w14:paraId="3F218A16" w14:textId="77777777" w:rsidR="00420EB3" w:rsidRPr="00AB019D" w:rsidRDefault="00420EB3" w:rsidP="00420EB3">
      <w:pPr>
        <w:pStyle w:val="Style4"/>
        <w:widowControl/>
        <w:spacing w:before="154"/>
        <w:rPr>
          <w:rStyle w:val="FontStyle17"/>
          <w:rFonts w:ascii="Arial" w:hAnsi="Arial" w:cs="Arial"/>
          <w:b/>
          <w:sz w:val="20"/>
          <w:szCs w:val="20"/>
          <w:lang w:val="el-GR"/>
        </w:rPr>
      </w:pPr>
      <w:r w:rsidRPr="00AB019D">
        <w:rPr>
          <w:rStyle w:val="FontStyle17"/>
          <w:rFonts w:ascii="Arial" w:hAnsi="Arial" w:cs="Arial"/>
          <w:b/>
          <w:sz w:val="20"/>
          <w:szCs w:val="20"/>
          <w:lang w:val="el-GR"/>
        </w:rPr>
        <w:t>ΥΠΟΧΡΕΩΣΕΙΣ ΑΝΑΔΟΧΟΥ</w:t>
      </w:r>
    </w:p>
    <w:p w14:paraId="04BB4091" w14:textId="77777777" w:rsidR="00420EB3" w:rsidRPr="00AB019D" w:rsidRDefault="00420EB3" w:rsidP="00420EB3">
      <w:pPr>
        <w:pStyle w:val="Style6"/>
        <w:widowControl/>
        <w:spacing w:before="115" w:line="259" w:lineRule="exact"/>
        <w:jc w:val="both"/>
        <w:rPr>
          <w:rStyle w:val="FontStyle18"/>
          <w:rFonts w:ascii="Arial" w:hAnsi="Arial" w:cs="Arial"/>
          <w:sz w:val="20"/>
          <w:szCs w:val="20"/>
        </w:rPr>
      </w:pPr>
      <w:r w:rsidRPr="00AB019D">
        <w:rPr>
          <w:rStyle w:val="FontStyle18"/>
          <w:rFonts w:ascii="Arial" w:hAnsi="Arial" w:cs="Arial"/>
          <w:sz w:val="20"/>
          <w:szCs w:val="20"/>
        </w:rPr>
        <w:t>Ο Ανάδοχος δηλώνει ανεπιφύλακτα ότι αποδέχεται όλους τους όρους που αναφέρονται στην παρούσα σύμβαση.</w:t>
      </w:r>
    </w:p>
    <w:p w14:paraId="1EA8B499" w14:textId="77777777" w:rsidR="00420EB3" w:rsidRPr="00AB019D" w:rsidRDefault="00420EB3" w:rsidP="00420EB3">
      <w:pPr>
        <w:pStyle w:val="Style6"/>
        <w:widowControl/>
        <w:spacing w:before="120" w:line="259" w:lineRule="exact"/>
        <w:jc w:val="both"/>
        <w:rPr>
          <w:rStyle w:val="FontStyle18"/>
          <w:rFonts w:ascii="Arial" w:hAnsi="Arial" w:cs="Arial"/>
          <w:sz w:val="20"/>
          <w:szCs w:val="20"/>
        </w:rPr>
      </w:pPr>
      <w:r w:rsidRPr="00AB019D">
        <w:rPr>
          <w:rStyle w:val="FontStyle18"/>
          <w:rFonts w:ascii="Arial" w:hAnsi="Arial" w:cs="Arial"/>
          <w:sz w:val="20"/>
          <w:szCs w:val="20"/>
        </w:rPr>
        <w:t>Πέραν των συνεπειών/κυρώσεων του Ν. 4412/16, για τυχόν καθυστέρηση παράδοσης της προμήθειας από τον Ανάδοχο, ή για τυχόν απόρριψης όλης ή μέρους της/των παραγγελίας/ων, η Υπηρεσία διατηρεί επιπλέον το δικαίωμα να ζητήσει την αποκατάσταση πάσης περαιτέρω θετικής και αποθετικής ζημίας.</w:t>
      </w:r>
    </w:p>
    <w:p w14:paraId="492514B8" w14:textId="77777777" w:rsidR="00420EB3" w:rsidRPr="00AB019D" w:rsidRDefault="00420EB3" w:rsidP="00420EB3">
      <w:pPr>
        <w:pStyle w:val="Style6"/>
        <w:widowControl/>
        <w:spacing w:before="130" w:line="250" w:lineRule="exact"/>
        <w:jc w:val="both"/>
        <w:rPr>
          <w:rStyle w:val="FontStyle18"/>
          <w:rFonts w:ascii="Arial" w:hAnsi="Arial" w:cs="Arial"/>
          <w:sz w:val="20"/>
          <w:szCs w:val="20"/>
        </w:rPr>
      </w:pPr>
      <w:r w:rsidRPr="00AB019D">
        <w:rPr>
          <w:rStyle w:val="FontStyle18"/>
          <w:rFonts w:ascii="Arial" w:hAnsi="Arial" w:cs="Arial"/>
          <w:sz w:val="20"/>
          <w:szCs w:val="20"/>
        </w:rPr>
        <w:t>Ο Ανάδοχος αναλαμβάνει την υποχρέωση να υλοποιήσει και να παραδώσει τα συμβατικά είδη σύμφωνα με τα καθοριζόμενα στα σχετικά έγγραφα της σύμβασης, εκτελώντας προσηκόντως όλες τις επιμέρους εργασίες, ώστε να ανταποκριθεί στις απαιτήσεις της σύμβασης αυτής.</w:t>
      </w:r>
    </w:p>
    <w:p w14:paraId="2E98A718" w14:textId="77777777" w:rsidR="00420EB3" w:rsidRPr="00AB019D" w:rsidRDefault="00420EB3" w:rsidP="00420EB3">
      <w:pPr>
        <w:pStyle w:val="Style6"/>
        <w:widowControl/>
        <w:spacing w:before="106" w:line="259" w:lineRule="exact"/>
        <w:jc w:val="both"/>
        <w:rPr>
          <w:rStyle w:val="FontStyle18"/>
          <w:rFonts w:ascii="Arial" w:hAnsi="Arial" w:cs="Arial"/>
          <w:sz w:val="20"/>
          <w:szCs w:val="20"/>
        </w:rPr>
      </w:pPr>
      <w:r w:rsidRPr="00AB019D">
        <w:rPr>
          <w:rStyle w:val="FontStyle18"/>
          <w:rFonts w:ascii="Arial" w:hAnsi="Arial" w:cs="Arial"/>
          <w:sz w:val="20"/>
          <w:szCs w:val="20"/>
        </w:rPr>
        <w:t>Το αντικείμενο της παρούσας θα υλοποιήσει ο Ανάδοχος με δικό του προσωπικό, το οποίο ουδεμία σχέση έχει με το προσωπικό των δημοσίων δομών του Γενικού Νοσοκομείου Μυτιλήνης “Βοστάνειο”. Οι αμοιβές και οι εισφορές του προσωπικού του προμηθευτή, βαρύνουν αποκλειστικά και μόνο τον ίδιο.</w:t>
      </w:r>
    </w:p>
    <w:p w14:paraId="314F0BCD" w14:textId="77777777" w:rsidR="00420EB3" w:rsidRPr="00AB019D" w:rsidRDefault="00420EB3" w:rsidP="00420EB3">
      <w:pPr>
        <w:pStyle w:val="Style6"/>
        <w:widowControl/>
        <w:spacing w:before="115" w:line="259" w:lineRule="exact"/>
        <w:jc w:val="both"/>
        <w:rPr>
          <w:rStyle w:val="FontStyle18"/>
          <w:rFonts w:ascii="Arial" w:hAnsi="Arial" w:cs="Arial"/>
          <w:sz w:val="20"/>
          <w:szCs w:val="20"/>
        </w:rPr>
      </w:pPr>
      <w:r w:rsidRPr="00AB019D">
        <w:rPr>
          <w:rStyle w:val="FontStyle18"/>
          <w:rFonts w:ascii="Arial" w:hAnsi="Arial" w:cs="Arial"/>
          <w:sz w:val="20"/>
          <w:szCs w:val="20"/>
        </w:rPr>
        <w:t>Ο Ανάδοχος εγγυάται ότι κατά την εκτέλεση της σύμβασης, θα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40848746" w14:textId="77777777" w:rsidR="00420EB3" w:rsidRPr="00AB019D" w:rsidRDefault="00420EB3" w:rsidP="00420EB3">
      <w:pPr>
        <w:pStyle w:val="Style6"/>
        <w:widowControl/>
        <w:spacing w:before="125" w:line="250" w:lineRule="exact"/>
        <w:jc w:val="both"/>
        <w:rPr>
          <w:rStyle w:val="FontStyle18"/>
          <w:rFonts w:ascii="Arial" w:hAnsi="Arial" w:cs="Arial"/>
          <w:sz w:val="20"/>
          <w:szCs w:val="20"/>
        </w:rPr>
      </w:pPr>
      <w:r w:rsidRPr="00AB019D">
        <w:rPr>
          <w:rStyle w:val="FontStyle18"/>
          <w:rFonts w:ascii="Arial" w:hAnsi="Arial" w:cs="Arial"/>
          <w:sz w:val="20"/>
          <w:szCs w:val="20"/>
        </w:rPr>
        <w:t>Ο Ανάδοχος εγγυάται και φέρει όλες τις υποχρεώσεις και ευθύνες, που προβλέπονται ή απορρέουν από την παρούσα Σύμβαση και την σχετική νομοθεσία. Σε περίπτωση οποιασδήποτε παράβασης ή ζημίας που προκληθεί σε τρίτους υποχρεούται μόνον αυτός προς αποκατάστασή της.</w:t>
      </w:r>
    </w:p>
    <w:p w14:paraId="37464D11" w14:textId="77777777" w:rsidR="00420EB3" w:rsidRPr="00AB019D" w:rsidRDefault="00420EB3" w:rsidP="00420EB3">
      <w:pPr>
        <w:pStyle w:val="Style6"/>
        <w:widowControl/>
        <w:spacing w:before="120" w:line="202" w:lineRule="exact"/>
        <w:jc w:val="both"/>
        <w:rPr>
          <w:rStyle w:val="FontStyle18"/>
          <w:rFonts w:ascii="Arial" w:hAnsi="Arial" w:cs="Arial"/>
          <w:sz w:val="20"/>
          <w:szCs w:val="20"/>
        </w:rPr>
      </w:pPr>
      <w:r w:rsidRPr="00AB019D">
        <w:rPr>
          <w:rStyle w:val="FontStyle18"/>
          <w:rFonts w:ascii="Arial" w:hAnsi="Arial" w:cs="Arial"/>
          <w:sz w:val="20"/>
          <w:szCs w:val="20"/>
        </w:rPr>
        <w:t>Καθ' όλη τη διάρκεια εκτέλεσης της σύμβασης, ο Ανάδοχος θα πρέπει να συνεργάζεται στενά με την Αναθέτουσα Αρχή, υποχρεούται δε να λαμβάνει υπόψη του οποιεσδήποτε παρατηρήσεις της σχετικά με την προμήθεια.</w:t>
      </w:r>
    </w:p>
    <w:p w14:paraId="1F074757" w14:textId="77777777" w:rsidR="00420EB3" w:rsidRPr="00AB019D" w:rsidRDefault="00420EB3" w:rsidP="00420EB3">
      <w:pPr>
        <w:pStyle w:val="Style6"/>
        <w:widowControl/>
        <w:spacing w:before="101" w:line="264" w:lineRule="exact"/>
        <w:jc w:val="both"/>
        <w:rPr>
          <w:rStyle w:val="FontStyle18"/>
          <w:rFonts w:ascii="Arial" w:hAnsi="Arial" w:cs="Arial"/>
          <w:sz w:val="20"/>
          <w:szCs w:val="20"/>
        </w:rPr>
      </w:pPr>
      <w:r w:rsidRPr="00AB019D">
        <w:rPr>
          <w:rStyle w:val="FontStyle18"/>
          <w:rFonts w:ascii="Arial" w:hAnsi="Arial" w:cs="Arial"/>
          <w:sz w:val="20"/>
          <w:szCs w:val="20"/>
        </w:rPr>
        <w:t>Ο Ανάδοχος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754896FD" w14:textId="77777777" w:rsidR="00420EB3" w:rsidRPr="00AB019D" w:rsidRDefault="00420EB3" w:rsidP="00420EB3">
      <w:pPr>
        <w:pStyle w:val="Style6"/>
        <w:widowControl/>
        <w:spacing w:before="115" w:line="259" w:lineRule="exact"/>
        <w:jc w:val="both"/>
        <w:rPr>
          <w:rStyle w:val="FontStyle18"/>
          <w:rFonts w:ascii="Arial" w:hAnsi="Arial" w:cs="Arial"/>
          <w:sz w:val="20"/>
          <w:szCs w:val="20"/>
        </w:rPr>
      </w:pPr>
      <w:r w:rsidRPr="00AB019D">
        <w:rPr>
          <w:rStyle w:val="FontStyle18"/>
          <w:rFonts w:ascii="Arial" w:hAnsi="Arial" w:cs="Arial"/>
          <w:sz w:val="20"/>
          <w:szCs w:val="20"/>
        </w:rPr>
        <w:t>Εφόσον ο Ανάδοχος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14:paraId="7CD56590" w14:textId="77777777" w:rsidR="00420EB3" w:rsidRPr="00AB019D" w:rsidRDefault="00420EB3" w:rsidP="00420EB3">
      <w:pPr>
        <w:pStyle w:val="Style6"/>
        <w:widowControl/>
        <w:spacing w:before="115" w:line="259" w:lineRule="exact"/>
        <w:jc w:val="both"/>
        <w:rPr>
          <w:rStyle w:val="FontStyle18"/>
          <w:rFonts w:ascii="Arial" w:hAnsi="Arial" w:cs="Arial"/>
          <w:sz w:val="20"/>
          <w:szCs w:val="20"/>
        </w:rPr>
      </w:pPr>
    </w:p>
    <w:p w14:paraId="21A636AE" w14:textId="77777777" w:rsidR="00420EB3" w:rsidRPr="00AB019D" w:rsidRDefault="00420EB3" w:rsidP="00420EB3">
      <w:pPr>
        <w:pStyle w:val="Style4"/>
        <w:widowControl/>
        <w:spacing w:before="43"/>
        <w:rPr>
          <w:rStyle w:val="FontStyle17"/>
          <w:rFonts w:ascii="Arial" w:hAnsi="Arial" w:cs="Arial"/>
          <w:b/>
          <w:sz w:val="20"/>
          <w:szCs w:val="20"/>
          <w:lang w:val="el-GR"/>
        </w:rPr>
      </w:pPr>
      <w:r w:rsidRPr="00AB019D">
        <w:rPr>
          <w:rStyle w:val="FontStyle17"/>
          <w:rFonts w:ascii="Arial" w:hAnsi="Arial" w:cs="Arial"/>
          <w:b/>
          <w:sz w:val="20"/>
          <w:szCs w:val="20"/>
          <w:lang w:val="el-GR"/>
        </w:rPr>
        <w:t>Άρθρο 14</w:t>
      </w:r>
    </w:p>
    <w:p w14:paraId="008C8450" w14:textId="77777777" w:rsidR="00420EB3" w:rsidRPr="00AB019D" w:rsidRDefault="00420EB3" w:rsidP="00420EB3">
      <w:pPr>
        <w:pStyle w:val="Style4"/>
        <w:widowControl/>
        <w:spacing w:before="154"/>
        <w:rPr>
          <w:rStyle w:val="FontStyle17"/>
          <w:rFonts w:ascii="Arial" w:hAnsi="Arial" w:cs="Arial"/>
          <w:b/>
          <w:sz w:val="20"/>
          <w:szCs w:val="20"/>
          <w:lang w:val="el-GR"/>
        </w:rPr>
      </w:pPr>
      <w:r w:rsidRPr="00AB019D">
        <w:rPr>
          <w:rStyle w:val="FontStyle17"/>
          <w:rFonts w:ascii="Arial" w:hAnsi="Arial" w:cs="Arial"/>
          <w:b/>
          <w:sz w:val="20"/>
          <w:szCs w:val="20"/>
          <w:lang w:val="el-GR"/>
        </w:rPr>
        <w:t>ΛΟΙΠΟΙ ΟΡΟΙ</w:t>
      </w:r>
    </w:p>
    <w:p w14:paraId="29BC8F09" w14:textId="77777777" w:rsidR="00420EB3" w:rsidRPr="00AB019D" w:rsidRDefault="00420EB3" w:rsidP="00420EB3">
      <w:pPr>
        <w:pStyle w:val="Style6"/>
        <w:widowControl/>
        <w:spacing w:before="115" w:line="259" w:lineRule="exact"/>
        <w:jc w:val="both"/>
        <w:rPr>
          <w:rStyle w:val="FontStyle18"/>
          <w:rFonts w:ascii="Arial" w:hAnsi="Arial" w:cs="Arial"/>
          <w:sz w:val="20"/>
          <w:szCs w:val="20"/>
        </w:rPr>
      </w:pPr>
      <w:r w:rsidRPr="00AB019D">
        <w:rPr>
          <w:rStyle w:val="FontStyle18"/>
          <w:rFonts w:ascii="Arial" w:hAnsi="Arial" w:cs="Arial"/>
          <w:sz w:val="20"/>
          <w:szCs w:val="20"/>
        </w:rPr>
        <w:t>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και η αντίστοιχη κατακυρωτική απόφαση, β) η προσφορά του Προμηθευτή</w:t>
      </w:r>
    </w:p>
    <w:p w14:paraId="41C818EC" w14:textId="77777777" w:rsidR="00420EB3" w:rsidRPr="00AB019D" w:rsidRDefault="00420EB3" w:rsidP="00420EB3">
      <w:pPr>
        <w:pStyle w:val="Style6"/>
        <w:widowControl/>
        <w:spacing w:line="240" w:lineRule="exact"/>
        <w:jc w:val="both"/>
        <w:rPr>
          <w:rFonts w:ascii="Arial" w:hAnsi="Arial" w:cs="Arial"/>
          <w:sz w:val="20"/>
          <w:szCs w:val="20"/>
        </w:rPr>
      </w:pPr>
    </w:p>
    <w:p w14:paraId="3470F41C" w14:textId="77777777" w:rsidR="00420EB3" w:rsidRPr="00AB019D" w:rsidRDefault="00420EB3" w:rsidP="00420EB3">
      <w:pPr>
        <w:pStyle w:val="Style6"/>
        <w:widowControl/>
        <w:spacing w:before="10" w:line="250" w:lineRule="exact"/>
        <w:jc w:val="both"/>
        <w:rPr>
          <w:rStyle w:val="FontStyle18"/>
          <w:rFonts w:ascii="Arial" w:hAnsi="Arial" w:cs="Arial"/>
          <w:sz w:val="20"/>
          <w:szCs w:val="20"/>
        </w:rPr>
      </w:pPr>
      <w:r w:rsidRPr="00AB019D">
        <w:rPr>
          <w:rStyle w:val="FontStyle18"/>
          <w:rFonts w:ascii="Arial" w:hAnsi="Arial" w:cs="Arial"/>
          <w:sz w:val="20"/>
          <w:szCs w:val="20"/>
        </w:rPr>
        <w:t>Αντίκλητος του προμηθευτή, στον οποίο μπορούν να γίνονται όλες οι κοινοποιήσεις από την Αναθέτουσα Αρχή προς αυτόν ορίζεται με την παρούσα ο/η κ</w:t>
      </w:r>
      <w:r w:rsidRPr="00AB019D">
        <w:rPr>
          <w:rStyle w:val="FontStyle18"/>
          <w:rFonts w:ascii="Arial" w:hAnsi="Arial" w:cs="Arial"/>
          <w:sz w:val="20"/>
          <w:szCs w:val="20"/>
        </w:rPr>
        <w:tab/>
        <w:t xml:space="preserve">, κάτοικος </w:t>
      </w:r>
      <w:r w:rsidRPr="00AB019D">
        <w:rPr>
          <w:rStyle w:val="FontStyle18"/>
          <w:rFonts w:ascii="Arial" w:hAnsi="Arial" w:cs="Arial"/>
          <w:sz w:val="20"/>
          <w:szCs w:val="20"/>
        </w:rPr>
        <w:tab/>
        <w:t>, ΤΚ</w:t>
      </w:r>
    </w:p>
    <w:p w14:paraId="6C519436" w14:textId="77777777" w:rsidR="00420EB3" w:rsidRPr="00AB019D" w:rsidRDefault="00420EB3" w:rsidP="00420EB3">
      <w:pPr>
        <w:pStyle w:val="Style6"/>
        <w:widowControl/>
        <w:tabs>
          <w:tab w:val="left" w:leader="dot" w:pos="1166"/>
          <w:tab w:val="left" w:leader="dot" w:pos="3168"/>
          <w:tab w:val="left" w:leader="dot" w:pos="5174"/>
          <w:tab w:val="left" w:leader="dot" w:pos="7210"/>
        </w:tabs>
        <w:spacing w:line="250" w:lineRule="exact"/>
        <w:jc w:val="both"/>
        <w:rPr>
          <w:rStyle w:val="FontStyle18"/>
          <w:rFonts w:ascii="Arial" w:hAnsi="Arial" w:cs="Arial"/>
          <w:sz w:val="20"/>
          <w:szCs w:val="20"/>
        </w:rPr>
      </w:pPr>
      <w:r w:rsidRPr="00AB019D">
        <w:rPr>
          <w:rStyle w:val="FontStyle18"/>
          <w:rFonts w:ascii="Arial" w:hAnsi="Arial" w:cs="Arial"/>
          <w:sz w:val="20"/>
          <w:szCs w:val="20"/>
        </w:rPr>
        <w:tab/>
        <w:t xml:space="preserve">τηλ: </w:t>
      </w:r>
      <w:r w:rsidRPr="00AB019D">
        <w:rPr>
          <w:rStyle w:val="FontStyle18"/>
          <w:rFonts w:ascii="Arial" w:hAnsi="Arial" w:cs="Arial"/>
          <w:sz w:val="20"/>
          <w:szCs w:val="20"/>
        </w:rPr>
        <w:tab/>
        <w:t xml:space="preserve"> , </w:t>
      </w:r>
      <w:r w:rsidRPr="00AB019D">
        <w:rPr>
          <w:rStyle w:val="FontStyle18"/>
          <w:rFonts w:ascii="Arial" w:hAnsi="Arial" w:cs="Arial"/>
          <w:sz w:val="20"/>
          <w:szCs w:val="20"/>
          <w:lang w:val="en-US"/>
        </w:rPr>
        <w:t>fax</w:t>
      </w:r>
      <w:r w:rsidRPr="00AB019D">
        <w:rPr>
          <w:rStyle w:val="FontStyle18"/>
          <w:rFonts w:ascii="Arial" w:hAnsi="Arial" w:cs="Arial"/>
          <w:sz w:val="20"/>
          <w:szCs w:val="20"/>
        </w:rPr>
        <w:tab/>
        <w:t>,</w:t>
      </w:r>
      <w:r w:rsidRPr="00AB019D">
        <w:rPr>
          <w:rStyle w:val="FontStyle18"/>
          <w:rFonts w:ascii="Arial" w:hAnsi="Arial" w:cs="Arial"/>
          <w:sz w:val="20"/>
          <w:szCs w:val="20"/>
        </w:rPr>
        <w:tab/>
      </w:r>
    </w:p>
    <w:p w14:paraId="10AFC4BF" w14:textId="77777777" w:rsidR="00420EB3" w:rsidRPr="00AB019D" w:rsidRDefault="00420EB3" w:rsidP="00420EB3">
      <w:pPr>
        <w:pStyle w:val="Style6"/>
        <w:widowControl/>
        <w:spacing w:before="226" w:line="264" w:lineRule="exact"/>
        <w:jc w:val="both"/>
        <w:rPr>
          <w:rStyle w:val="FontStyle18"/>
          <w:rFonts w:ascii="Arial" w:hAnsi="Arial" w:cs="Arial"/>
          <w:sz w:val="20"/>
          <w:szCs w:val="20"/>
        </w:rPr>
      </w:pPr>
      <w:r w:rsidRPr="00AB019D">
        <w:rPr>
          <w:rStyle w:val="FontStyle18"/>
          <w:rFonts w:ascii="Arial" w:hAnsi="Arial" w:cs="Arial"/>
          <w:sz w:val="20"/>
          <w:szCs w:val="20"/>
        </w:rPr>
        <w:t>Η κοινοποίηση εγγράφων από την Αναθέτουσα Αρχή στον Ανάδοχο θα γίνεται ταχυδρομικά στη διεύθυνση αυτή ή με φαξ.</w:t>
      </w:r>
    </w:p>
    <w:p w14:paraId="421B80DE" w14:textId="77777777" w:rsidR="00420EB3" w:rsidRPr="00AB019D" w:rsidRDefault="00420EB3" w:rsidP="00420EB3">
      <w:pPr>
        <w:pStyle w:val="Style6"/>
        <w:widowControl/>
        <w:tabs>
          <w:tab w:val="left" w:leader="dot" w:pos="4094"/>
        </w:tabs>
        <w:spacing w:before="48"/>
        <w:jc w:val="both"/>
        <w:rPr>
          <w:rStyle w:val="FontStyle18"/>
          <w:rFonts w:ascii="Arial" w:hAnsi="Arial" w:cs="Arial"/>
          <w:sz w:val="20"/>
          <w:szCs w:val="20"/>
        </w:rPr>
      </w:pPr>
      <w:r w:rsidRPr="00AB019D">
        <w:rPr>
          <w:rStyle w:val="FontStyle18"/>
          <w:rFonts w:ascii="Arial" w:hAnsi="Arial" w:cs="Arial"/>
          <w:sz w:val="20"/>
          <w:szCs w:val="20"/>
        </w:rPr>
        <w:t xml:space="preserve">Η παρούσα, αφού γράφηκε σε </w:t>
      </w:r>
      <w:r w:rsidRPr="00AB019D">
        <w:rPr>
          <w:rStyle w:val="FontStyle18"/>
          <w:rFonts w:ascii="Arial" w:hAnsi="Arial" w:cs="Arial"/>
          <w:sz w:val="20"/>
          <w:szCs w:val="20"/>
        </w:rPr>
        <w:tab/>
        <w:t xml:space="preserve"> όμοια αντίτυπα, αναγνώσθηκε, βεβαιώθηκε, υπογράφηκε ως έπεται και έλαβε από ένα αντίτυπο έκαστος εκ των συμβαλλομένων.</w:t>
      </w:r>
    </w:p>
    <w:p w14:paraId="342BA84E" w14:textId="77777777" w:rsidR="00420EB3" w:rsidRPr="00AB019D" w:rsidRDefault="00420EB3" w:rsidP="00420EB3">
      <w:pPr>
        <w:pStyle w:val="Style6"/>
        <w:widowControl/>
        <w:spacing w:line="240" w:lineRule="exact"/>
        <w:ind w:left="3154"/>
        <w:rPr>
          <w:rFonts w:ascii="Arial" w:hAnsi="Arial" w:cs="Arial"/>
          <w:sz w:val="20"/>
          <w:szCs w:val="20"/>
        </w:rPr>
      </w:pPr>
    </w:p>
    <w:p w14:paraId="09E48225" w14:textId="77777777" w:rsidR="00420EB3" w:rsidRPr="00AB019D" w:rsidRDefault="00420EB3" w:rsidP="00420EB3">
      <w:pPr>
        <w:pStyle w:val="Style6"/>
        <w:spacing w:before="168" w:line="370" w:lineRule="exact"/>
        <w:ind w:left="8789" w:hanging="8789"/>
        <w:jc w:val="center"/>
        <w:rPr>
          <w:rStyle w:val="FontStyle18"/>
          <w:rFonts w:ascii="Arial" w:hAnsi="Arial" w:cs="Arial"/>
          <w:sz w:val="20"/>
          <w:szCs w:val="20"/>
        </w:rPr>
      </w:pPr>
      <w:r w:rsidRPr="00AB019D">
        <w:rPr>
          <w:rStyle w:val="FontStyle18"/>
          <w:rFonts w:ascii="Arial" w:hAnsi="Arial" w:cs="Arial"/>
          <w:sz w:val="20"/>
          <w:szCs w:val="20"/>
        </w:rPr>
        <w:t>ΟΙ ΣΥΜΒΑΛΛΟΜΕΝΟΙ</w:t>
      </w:r>
    </w:p>
    <w:p w14:paraId="1E6175B3" w14:textId="77777777" w:rsidR="00420EB3" w:rsidRPr="00AB019D" w:rsidRDefault="00420EB3" w:rsidP="00420EB3">
      <w:pPr>
        <w:pStyle w:val="Style6"/>
        <w:spacing w:before="168" w:line="370" w:lineRule="exact"/>
        <w:ind w:left="8789" w:hanging="8789"/>
        <w:jc w:val="center"/>
        <w:rPr>
          <w:rStyle w:val="FontStyle18"/>
          <w:rFonts w:ascii="Arial" w:hAnsi="Arial" w:cs="Arial"/>
          <w:sz w:val="20"/>
          <w:szCs w:val="20"/>
        </w:rPr>
      </w:pPr>
    </w:p>
    <w:tbl>
      <w:tblPr>
        <w:tblW w:w="0" w:type="auto"/>
        <w:tblInd w:w="959" w:type="dxa"/>
        <w:tblLayout w:type="fixed"/>
        <w:tblLook w:val="0000" w:firstRow="0" w:lastRow="0" w:firstColumn="0" w:lastColumn="0" w:noHBand="0" w:noVBand="0"/>
      </w:tblPr>
      <w:tblGrid>
        <w:gridCol w:w="3969"/>
        <w:gridCol w:w="3478"/>
      </w:tblGrid>
      <w:tr w:rsidR="00420EB3" w:rsidRPr="00AB019D" w14:paraId="52AB841A" w14:textId="77777777" w:rsidTr="00E514F4">
        <w:trPr>
          <w:trHeight w:val="979"/>
        </w:trPr>
        <w:tc>
          <w:tcPr>
            <w:tcW w:w="3969" w:type="dxa"/>
          </w:tcPr>
          <w:p w14:paraId="1BED069B" w14:textId="77777777" w:rsidR="00420EB3" w:rsidRPr="00AB019D" w:rsidRDefault="00420EB3" w:rsidP="00E514F4">
            <w:pPr>
              <w:pStyle w:val="Style6"/>
              <w:ind w:left="8789" w:hanging="8789"/>
              <w:jc w:val="center"/>
              <w:rPr>
                <w:rStyle w:val="FontStyle18"/>
                <w:rFonts w:ascii="Arial" w:hAnsi="Arial" w:cs="Arial"/>
                <w:sz w:val="20"/>
                <w:szCs w:val="20"/>
              </w:rPr>
            </w:pPr>
            <w:r w:rsidRPr="00AB019D">
              <w:rPr>
                <w:rStyle w:val="FontStyle18"/>
                <w:rFonts w:ascii="Arial" w:hAnsi="Arial" w:cs="Arial"/>
                <w:sz w:val="20"/>
                <w:szCs w:val="20"/>
              </w:rPr>
              <w:lastRenderedPageBreak/>
              <w:t xml:space="preserve">Για το Γ.Ν. ΜΥΤΙΛΗΝΗΣ </w:t>
            </w:r>
          </w:p>
          <w:p w14:paraId="6F233316" w14:textId="77777777" w:rsidR="00420EB3" w:rsidRPr="00AB019D" w:rsidRDefault="00420EB3" w:rsidP="00E514F4">
            <w:pPr>
              <w:pStyle w:val="Style6"/>
              <w:ind w:left="8789" w:hanging="8789"/>
              <w:jc w:val="center"/>
              <w:rPr>
                <w:rStyle w:val="FontStyle18"/>
                <w:rFonts w:ascii="Arial" w:hAnsi="Arial" w:cs="Arial"/>
                <w:sz w:val="20"/>
                <w:szCs w:val="20"/>
              </w:rPr>
            </w:pPr>
            <w:r w:rsidRPr="00AB019D">
              <w:rPr>
                <w:rStyle w:val="FontStyle18"/>
                <w:rFonts w:ascii="Arial" w:hAnsi="Arial" w:cs="Arial"/>
                <w:sz w:val="20"/>
                <w:szCs w:val="20"/>
              </w:rPr>
              <w:t>«ΒΟΣΤΑΝΕΙΟ»</w:t>
            </w:r>
          </w:p>
          <w:p w14:paraId="346BB779" w14:textId="77777777" w:rsidR="00420EB3" w:rsidRPr="00AB019D" w:rsidRDefault="00420EB3" w:rsidP="00E514F4">
            <w:pPr>
              <w:pStyle w:val="Style6"/>
              <w:ind w:left="8789" w:hanging="8789"/>
              <w:jc w:val="center"/>
              <w:rPr>
                <w:rStyle w:val="FontStyle18"/>
                <w:rFonts w:ascii="Arial" w:hAnsi="Arial" w:cs="Arial"/>
                <w:sz w:val="20"/>
                <w:szCs w:val="20"/>
              </w:rPr>
            </w:pPr>
          </w:p>
          <w:p w14:paraId="236A66C3" w14:textId="77777777" w:rsidR="00420EB3" w:rsidRPr="00AB019D" w:rsidRDefault="00420EB3" w:rsidP="00E514F4">
            <w:pPr>
              <w:pStyle w:val="Style6"/>
              <w:ind w:left="8789" w:hanging="8789"/>
              <w:jc w:val="center"/>
              <w:rPr>
                <w:rStyle w:val="FontStyle18"/>
                <w:rFonts w:ascii="Arial" w:hAnsi="Arial" w:cs="Arial"/>
                <w:sz w:val="20"/>
                <w:szCs w:val="20"/>
              </w:rPr>
            </w:pPr>
          </w:p>
          <w:p w14:paraId="43F51D75" w14:textId="77777777" w:rsidR="00420EB3" w:rsidRPr="00AB019D" w:rsidRDefault="00420EB3" w:rsidP="00E514F4">
            <w:pPr>
              <w:pStyle w:val="Style6"/>
              <w:jc w:val="center"/>
              <w:rPr>
                <w:rStyle w:val="FontStyle18"/>
                <w:rFonts w:ascii="Arial" w:hAnsi="Arial" w:cs="Arial"/>
                <w:sz w:val="20"/>
                <w:szCs w:val="20"/>
              </w:rPr>
            </w:pPr>
            <w:r w:rsidRPr="00AB019D">
              <w:rPr>
                <w:rStyle w:val="FontStyle18"/>
                <w:rFonts w:ascii="Arial" w:hAnsi="Arial" w:cs="Arial"/>
                <w:sz w:val="20"/>
                <w:szCs w:val="20"/>
              </w:rPr>
              <w:t xml:space="preserve">Ο ΔΙΟΙΚΗΤΗΣ </w:t>
            </w:r>
          </w:p>
          <w:p w14:paraId="2D77EA72" w14:textId="77777777" w:rsidR="00420EB3" w:rsidRPr="00AB019D" w:rsidRDefault="00420EB3" w:rsidP="00E514F4">
            <w:pPr>
              <w:pStyle w:val="Style6"/>
              <w:ind w:left="8789" w:hanging="8789"/>
              <w:jc w:val="center"/>
              <w:rPr>
                <w:rStyle w:val="FontStyle18"/>
                <w:rFonts w:ascii="Arial" w:hAnsi="Arial" w:cs="Arial"/>
                <w:sz w:val="20"/>
                <w:szCs w:val="20"/>
              </w:rPr>
            </w:pPr>
          </w:p>
        </w:tc>
        <w:tc>
          <w:tcPr>
            <w:tcW w:w="3478" w:type="dxa"/>
          </w:tcPr>
          <w:p w14:paraId="6C69E231" w14:textId="77777777" w:rsidR="00420EB3" w:rsidRPr="00AB019D" w:rsidRDefault="00420EB3" w:rsidP="00E514F4">
            <w:pPr>
              <w:pStyle w:val="Style6"/>
              <w:jc w:val="center"/>
              <w:rPr>
                <w:rStyle w:val="FontStyle18"/>
                <w:rFonts w:ascii="Arial" w:hAnsi="Arial" w:cs="Arial"/>
                <w:sz w:val="20"/>
                <w:szCs w:val="20"/>
              </w:rPr>
            </w:pPr>
            <w:r w:rsidRPr="00AB019D">
              <w:rPr>
                <w:rStyle w:val="FontStyle18"/>
                <w:rFonts w:ascii="Arial" w:hAnsi="Arial" w:cs="Arial"/>
                <w:sz w:val="20"/>
                <w:szCs w:val="20"/>
              </w:rPr>
              <w:t>Ο ΠΡΟΜΗΘΕΥΤΗΣ</w:t>
            </w:r>
          </w:p>
          <w:p w14:paraId="35175648" w14:textId="77777777" w:rsidR="00420EB3" w:rsidRPr="00AB019D" w:rsidRDefault="00420EB3" w:rsidP="00E514F4">
            <w:pPr>
              <w:pStyle w:val="Style6"/>
              <w:jc w:val="center"/>
              <w:rPr>
                <w:rStyle w:val="FontStyle18"/>
                <w:rFonts w:ascii="Arial" w:hAnsi="Arial" w:cs="Arial"/>
                <w:sz w:val="20"/>
                <w:szCs w:val="20"/>
              </w:rPr>
            </w:pPr>
          </w:p>
          <w:p w14:paraId="5B55D1F6" w14:textId="77777777" w:rsidR="00420EB3" w:rsidRPr="00AB019D" w:rsidRDefault="00420EB3" w:rsidP="00E514F4">
            <w:pPr>
              <w:pStyle w:val="Style6"/>
              <w:jc w:val="center"/>
              <w:rPr>
                <w:rStyle w:val="FontStyle18"/>
                <w:rFonts w:ascii="Arial" w:hAnsi="Arial" w:cs="Arial"/>
                <w:sz w:val="20"/>
                <w:szCs w:val="20"/>
              </w:rPr>
            </w:pPr>
          </w:p>
          <w:p w14:paraId="0664A0FD" w14:textId="77777777" w:rsidR="00420EB3" w:rsidRPr="00AB019D" w:rsidRDefault="00420EB3" w:rsidP="00E514F4">
            <w:pPr>
              <w:pStyle w:val="Style6"/>
              <w:jc w:val="center"/>
              <w:rPr>
                <w:rStyle w:val="FontStyle18"/>
                <w:rFonts w:ascii="Arial" w:hAnsi="Arial" w:cs="Arial"/>
                <w:sz w:val="20"/>
                <w:szCs w:val="20"/>
              </w:rPr>
            </w:pPr>
          </w:p>
          <w:p w14:paraId="5D80BC7C" w14:textId="77777777" w:rsidR="00420EB3" w:rsidRPr="00AB019D" w:rsidRDefault="00420EB3" w:rsidP="00E514F4">
            <w:pPr>
              <w:pStyle w:val="Style6"/>
              <w:jc w:val="center"/>
              <w:rPr>
                <w:rStyle w:val="FontStyle18"/>
                <w:rFonts w:ascii="Arial" w:hAnsi="Arial" w:cs="Arial"/>
                <w:sz w:val="20"/>
                <w:szCs w:val="20"/>
              </w:rPr>
            </w:pPr>
          </w:p>
          <w:p w14:paraId="2ECBD231" w14:textId="77777777" w:rsidR="00420EB3" w:rsidRPr="00AB019D" w:rsidRDefault="00420EB3" w:rsidP="00E514F4">
            <w:pPr>
              <w:pStyle w:val="Style6"/>
              <w:jc w:val="center"/>
              <w:rPr>
                <w:rStyle w:val="FontStyle18"/>
                <w:rFonts w:ascii="Arial" w:hAnsi="Arial" w:cs="Arial"/>
                <w:sz w:val="20"/>
                <w:szCs w:val="20"/>
              </w:rPr>
            </w:pPr>
          </w:p>
          <w:p w14:paraId="5C4B5FEA" w14:textId="77777777" w:rsidR="00420EB3" w:rsidRPr="00AB019D" w:rsidRDefault="00420EB3" w:rsidP="00E514F4">
            <w:pPr>
              <w:pStyle w:val="Style6"/>
              <w:jc w:val="center"/>
              <w:rPr>
                <w:rStyle w:val="FontStyle18"/>
                <w:rFonts w:ascii="Arial" w:hAnsi="Arial" w:cs="Arial"/>
                <w:sz w:val="20"/>
                <w:szCs w:val="20"/>
              </w:rPr>
            </w:pPr>
          </w:p>
        </w:tc>
      </w:tr>
      <w:tr w:rsidR="00420EB3" w:rsidRPr="00AB019D" w14:paraId="6ABBF50F" w14:textId="77777777" w:rsidTr="00E514F4">
        <w:trPr>
          <w:trHeight w:val="615"/>
        </w:trPr>
        <w:tc>
          <w:tcPr>
            <w:tcW w:w="3969" w:type="dxa"/>
          </w:tcPr>
          <w:p w14:paraId="18F7A919" w14:textId="77777777" w:rsidR="00420EB3" w:rsidRPr="00AB019D" w:rsidRDefault="00420EB3" w:rsidP="00E514F4">
            <w:pPr>
              <w:pStyle w:val="Style6"/>
              <w:spacing w:before="168" w:line="370" w:lineRule="exact"/>
              <w:ind w:left="8789" w:hanging="8789"/>
              <w:jc w:val="center"/>
              <w:rPr>
                <w:rStyle w:val="FontStyle18"/>
                <w:rFonts w:ascii="Arial" w:hAnsi="Arial" w:cs="Arial"/>
                <w:sz w:val="20"/>
                <w:szCs w:val="20"/>
              </w:rPr>
            </w:pPr>
          </w:p>
        </w:tc>
        <w:tc>
          <w:tcPr>
            <w:tcW w:w="3478" w:type="dxa"/>
          </w:tcPr>
          <w:p w14:paraId="701EDAC7" w14:textId="77777777" w:rsidR="00420EB3" w:rsidRPr="00AB019D" w:rsidRDefault="00420EB3" w:rsidP="00E514F4">
            <w:pPr>
              <w:pStyle w:val="Style6"/>
              <w:jc w:val="center"/>
              <w:rPr>
                <w:rStyle w:val="FontStyle18"/>
                <w:rFonts w:ascii="Arial" w:hAnsi="Arial" w:cs="Arial"/>
                <w:sz w:val="20"/>
                <w:szCs w:val="20"/>
              </w:rPr>
            </w:pPr>
          </w:p>
        </w:tc>
      </w:tr>
    </w:tbl>
    <w:p w14:paraId="47B52886" w14:textId="77777777" w:rsidR="00420EB3" w:rsidRPr="00AB019D" w:rsidRDefault="00420EB3" w:rsidP="00420EB3">
      <w:pPr>
        <w:pStyle w:val="Style6"/>
        <w:spacing w:before="168" w:line="370" w:lineRule="exact"/>
        <w:ind w:left="8789" w:hanging="8789"/>
        <w:jc w:val="center"/>
        <w:rPr>
          <w:rStyle w:val="FontStyle18"/>
          <w:rFonts w:ascii="Arial" w:hAnsi="Arial" w:cs="Arial"/>
          <w:sz w:val="20"/>
          <w:szCs w:val="20"/>
        </w:rPr>
      </w:pPr>
    </w:p>
    <w:p w14:paraId="0BE081FC" w14:textId="77777777" w:rsidR="00420EB3" w:rsidRPr="00AB019D" w:rsidRDefault="00420EB3" w:rsidP="00420EB3">
      <w:pPr>
        <w:rPr>
          <w:rFonts w:ascii="Arial" w:hAnsi="Arial" w:cs="Arial"/>
          <w:sz w:val="20"/>
          <w:szCs w:val="20"/>
        </w:rPr>
      </w:pPr>
    </w:p>
    <w:p w14:paraId="3EE76A34" w14:textId="77777777" w:rsidR="004E29AC" w:rsidRPr="00AB019D" w:rsidRDefault="004E29AC">
      <w:pPr>
        <w:pStyle w:val="a4"/>
        <w:rPr>
          <w:rFonts w:ascii="Arial" w:hAnsi="Arial" w:cs="Arial"/>
          <w:sz w:val="20"/>
          <w:szCs w:val="20"/>
        </w:rPr>
      </w:pPr>
    </w:p>
    <w:sectPr w:rsidR="004E29AC" w:rsidRPr="00AB019D" w:rsidSect="0094613B">
      <w:footerReference w:type="default" r:id="rId43"/>
      <w:pgSz w:w="11900" w:h="16850"/>
      <w:pgMar w:top="720" w:right="440" w:bottom="580" w:left="426" w:header="322" w:footer="3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6B6FA" w14:textId="77777777" w:rsidR="00AC43CA" w:rsidRDefault="00AC43CA" w:rsidP="004E29AC">
      <w:pPr>
        <w:spacing w:after="0" w:line="240" w:lineRule="auto"/>
      </w:pPr>
      <w:r>
        <w:separator/>
      </w:r>
    </w:p>
  </w:endnote>
  <w:endnote w:type="continuationSeparator" w:id="0">
    <w:p w14:paraId="39FC6C33" w14:textId="77777777" w:rsidR="00AC43CA" w:rsidRDefault="00AC43CA" w:rsidP="004E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Andale Sans UI">
    <w:altName w:val="Times New Roman"/>
    <w:charset w:val="A1"/>
    <w:family w:val="auto"/>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F319" w14:textId="77777777" w:rsidR="000C7DC2" w:rsidRDefault="00D36290">
    <w:pPr>
      <w:pStyle w:val="a5"/>
      <w:jc w:val="center"/>
    </w:pPr>
    <w:r>
      <w:fldChar w:fldCharType="begin"/>
    </w:r>
    <w:r w:rsidR="0046169A">
      <w:instrText xml:space="preserve"> PAGE   \* MERGEFORMAT </w:instrText>
    </w:r>
    <w:r>
      <w:fldChar w:fldCharType="separate"/>
    </w:r>
    <w:r w:rsidR="00F50159">
      <w:rPr>
        <w:noProof/>
      </w:rPr>
      <w:t>1</w:t>
    </w:r>
    <w:r>
      <w:rPr>
        <w:noProof/>
      </w:rPr>
      <w:fldChar w:fldCharType="end"/>
    </w:r>
  </w:p>
  <w:p w14:paraId="2E6AE4DE" w14:textId="77777777" w:rsidR="000C7DC2" w:rsidRDefault="000C7D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EF9E" w14:textId="77777777" w:rsidR="00C4343E" w:rsidRDefault="00000000">
    <w:pPr>
      <w:pStyle w:val="a4"/>
      <w:spacing w:line="12" w:lineRule="auto"/>
      <w:rPr>
        <w:sz w:val="20"/>
      </w:rPr>
    </w:pPr>
    <w:r>
      <w:pict w14:anchorId="7893A110">
        <v:shapetype id="_x0000_t202" coordsize="21600,21600" o:spt="202" path="m,l,21600r21600,l21600,xe">
          <v:stroke joinstyle="miter"/>
          <v:path gradientshapeok="t" o:connecttype="rect"/>
        </v:shapetype>
        <v:shape id="_x0000_s1032" type="#_x0000_t202" style="position:absolute;margin-left:276.75pt;margin-top:795.4pt;width:43.7pt;height:11.95pt;z-index:-1;mso-wrap-distance-left:9.05pt;mso-wrap-distance-right:9.05pt;mso-position-horizontal-relative:page;mso-position-vertical-relative:page" stroked="f">
          <v:fill opacity="0" color2="black"/>
          <v:textbox inset=".05pt,.05pt,.05pt,.05pt">
            <w:txbxContent>
              <w:p w14:paraId="5296E689" w14:textId="77777777" w:rsidR="00C4343E" w:rsidRDefault="00C4343E">
                <w:pPr>
                  <w:spacing w:line="223" w:lineRule="exact"/>
                  <w:ind w:left="20"/>
                </w:pPr>
                <w:r>
                  <w:rPr>
                    <w:sz w:val="20"/>
                  </w:rPr>
                  <w:t xml:space="preserve">Σελίδα </w:t>
                </w:r>
                <w:r>
                  <w:fldChar w:fldCharType="begin"/>
                </w:r>
                <w:r>
                  <w:instrText xml:space="preserve"> PAGE </w:instrText>
                </w:r>
                <w:r>
                  <w:fldChar w:fldCharType="separate"/>
                </w:r>
                <w:r>
                  <w:t>26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82B7" w14:textId="77777777" w:rsidR="00C4343E" w:rsidRDefault="00C4343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CF05F" w14:textId="77777777" w:rsidR="00246689" w:rsidRDefault="00246689">
    <w:pPr>
      <w:pStyle w:val="a5"/>
      <w:jc w:val="center"/>
    </w:pPr>
    <w:r>
      <w:fldChar w:fldCharType="begin"/>
    </w:r>
    <w:r>
      <w:instrText>PAGE   \* MERGEFORMAT</w:instrText>
    </w:r>
    <w:r>
      <w:fldChar w:fldCharType="separate"/>
    </w:r>
    <w:r>
      <w:t>2</w:t>
    </w:r>
    <w:r>
      <w:fldChar w:fldCharType="end"/>
    </w:r>
  </w:p>
  <w:p w14:paraId="1486EDF0" w14:textId="1D8B104C" w:rsidR="000C7DC2" w:rsidRDefault="000C7DC2">
    <w:pPr>
      <w:pStyle w:val="a4"/>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AED81" w14:textId="77777777" w:rsidR="00AC43CA" w:rsidRDefault="00AC43CA" w:rsidP="004E29AC">
      <w:pPr>
        <w:spacing w:after="0" w:line="240" w:lineRule="auto"/>
      </w:pPr>
      <w:r>
        <w:separator/>
      </w:r>
    </w:p>
  </w:footnote>
  <w:footnote w:type="continuationSeparator" w:id="0">
    <w:p w14:paraId="672A273F" w14:textId="77777777" w:rsidR="00AC43CA" w:rsidRDefault="00AC43CA" w:rsidP="004E29AC">
      <w:pPr>
        <w:spacing w:after="0" w:line="240" w:lineRule="auto"/>
      </w:pPr>
      <w:r>
        <w:continuationSeparator/>
      </w:r>
    </w:p>
  </w:footnote>
  <w:footnote w:id="1">
    <w:p w14:paraId="508472BC" w14:textId="77777777" w:rsidR="00A84BAB" w:rsidRDefault="00A84BAB" w:rsidP="00E60311">
      <w:pPr>
        <w:pStyle w:val="a7"/>
        <w:spacing w:after="0" w:line="240" w:lineRule="auto"/>
      </w:pPr>
      <w:r>
        <w:rPr>
          <w:rStyle w:val="a8"/>
        </w:rPr>
        <w:footnoteRef/>
      </w:r>
      <w:r>
        <w:tab/>
        <w:t xml:space="preserve">Μόνο για συμβάσεις άνω των ορίων </w:t>
      </w:r>
    </w:p>
  </w:footnote>
  <w:footnote w:id="2">
    <w:p w14:paraId="04326880" w14:textId="77777777" w:rsidR="00A84BAB" w:rsidRDefault="00A84BAB" w:rsidP="00E60311">
      <w:pPr>
        <w:pStyle w:val="a7"/>
        <w:spacing w:after="0" w:line="240" w:lineRule="auto"/>
      </w:pPr>
      <w:r>
        <w:rPr>
          <w:rStyle w:val="a8"/>
        </w:rPr>
        <w:footnoteRef/>
      </w:r>
      <w:r>
        <w:rPr>
          <w:rStyle w:val="a8"/>
        </w:rPr>
        <w:tab/>
        <w:t xml:space="preserve">Μόνο για συμβάσεις άνω των ορίων </w:t>
      </w:r>
    </w:p>
  </w:footnote>
  <w:footnote w:id="3">
    <w:p w14:paraId="1CDF990B" w14:textId="77777777" w:rsidR="00A84BAB" w:rsidRDefault="00A84BAB" w:rsidP="00E60311">
      <w:pPr>
        <w:pStyle w:val="a7"/>
        <w:spacing w:after="0" w:line="240" w:lineRule="auto"/>
      </w:pPr>
      <w:r>
        <w:rPr>
          <w:rStyle w:val="a8"/>
        </w:rPr>
        <w:footnoteRef/>
      </w:r>
      <w:r>
        <w:rPr>
          <w:rStyle w:val="a8"/>
        </w:rPr>
        <w:tab/>
        <w:t xml:space="preserve">Συμπληρώνεται το όνομα, η διεύθυνση, ο αριθμός τηλεφώνου και τηλεομοιοτυπικού μηχανήματος (FAX), η διεύθυνση ηλεκτρονικού ταχυδρομείου (e-mail) της υπηρεσίας που διενεργεί τον διαγωνισμό, καθώς και ο αρμόδιος υπάλληλος της υπηρεσίας αυτής, άρθρο 53 παρ. 2 περ. γ του ν. 4412/2016  </w:t>
      </w:r>
    </w:p>
  </w:footnote>
  <w:footnote w:id="4">
    <w:p w14:paraId="48FF0AB8" w14:textId="77777777" w:rsidR="00A84BAB" w:rsidRDefault="00A84BAB" w:rsidP="00E60311">
      <w:pPr>
        <w:pStyle w:val="a7"/>
        <w:spacing w:after="0" w:line="240" w:lineRule="auto"/>
      </w:pPr>
      <w:r>
        <w:rPr>
          <w:rStyle w:val="a8"/>
        </w:rPr>
        <w:footnoteRef/>
      </w:r>
      <w:r>
        <w:rPr>
          <w:rStyle w:val="a8"/>
        </w:rPr>
        <w:tab/>
        <w:t xml:space="preserve">Εφόσον υπάρχει και για συμβάσεις άνω των ορίων  </w:t>
      </w:r>
    </w:p>
  </w:footnote>
  <w:footnote w:id="5">
    <w:p w14:paraId="7B4B18DF" w14:textId="77777777" w:rsidR="00A84BAB" w:rsidRDefault="00A84BAB" w:rsidP="00E60311">
      <w:pPr>
        <w:pStyle w:val="a7"/>
        <w:spacing w:after="0" w:line="240" w:lineRule="auto"/>
      </w:pPr>
      <w:r>
        <w:rPr>
          <w:rStyle w:val="a8"/>
        </w:rPr>
        <w:footnoteRef/>
      </w:r>
      <w:r>
        <w:rPr>
          <w:rStyle w:val="a8"/>
        </w:rPr>
        <w:tab/>
        <w:t>Αναφέρεται το είδος της Α.</w:t>
      </w:r>
      <w:r>
        <w:rPr>
          <w:rStyle w:val="a8"/>
          <w:lang w:val="en-US"/>
        </w:rPr>
        <w:t>A</w:t>
      </w:r>
      <w:r>
        <w:rPr>
          <w:rStyle w:val="a8"/>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6">
    <w:p w14:paraId="0B060FA9" w14:textId="77777777" w:rsidR="00A84BAB" w:rsidRDefault="00A84BAB" w:rsidP="00E60311">
      <w:pPr>
        <w:pStyle w:val="a7"/>
        <w:spacing w:after="0" w:line="240" w:lineRule="auto"/>
      </w:pPr>
      <w:r>
        <w:rPr>
          <w:rStyle w:val="a8"/>
        </w:rPr>
        <w:footnoteRef/>
      </w:r>
      <w:r>
        <w:rPr>
          <w:rStyle w:val="a8"/>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F47B" w14:textId="77777777" w:rsidR="000C7DC2" w:rsidRDefault="000C7DC2">
    <w:pPr>
      <w:pStyle w:val="a4"/>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E5F4" w14:textId="77777777" w:rsidR="000C7DC2" w:rsidRDefault="000C7DC2">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1"/>
    <w:lvl w:ilvl="0">
      <w:start w:val="1"/>
      <w:numFmt w:val="decimal"/>
      <w:lvlText w:val="%1."/>
      <w:lvlJc w:val="left"/>
      <w:pPr>
        <w:tabs>
          <w:tab w:val="num" w:pos="158"/>
        </w:tabs>
        <w:ind w:left="0" w:firstLine="0"/>
      </w:pPr>
      <w:rPr>
        <w:rFonts w:ascii="Times New Roman" w:hAnsi="Times New Roman" w:cs="Times New Roman" w:hint="default"/>
        <w:sz w:val="22"/>
        <w:szCs w:val="22"/>
      </w:rPr>
    </w:lvl>
  </w:abstractNum>
  <w:abstractNum w:abstractNumId="1" w15:restartNumberingAfterBreak="0">
    <w:nsid w:val="00000009"/>
    <w:multiLevelType w:val="multilevel"/>
    <w:tmpl w:val="00000009"/>
    <w:name w:val="WW8Num14"/>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B"/>
    <w:multiLevelType w:val="singleLevel"/>
    <w:tmpl w:val="0000000B"/>
    <w:name w:val="WW8Num17"/>
    <w:lvl w:ilvl="0">
      <w:start w:val="1"/>
      <w:numFmt w:val="decimal"/>
      <w:lvlText w:val="%1."/>
      <w:lvlJc w:val="left"/>
      <w:pPr>
        <w:tabs>
          <w:tab w:val="num" w:pos="398"/>
        </w:tabs>
        <w:ind w:left="0" w:firstLine="0"/>
      </w:pPr>
      <w:rPr>
        <w:rFonts w:ascii="Calibri" w:hAnsi="Calibri" w:cs="Calibri" w:hint="default"/>
        <w:sz w:val="22"/>
        <w:szCs w:val="22"/>
      </w:rPr>
    </w:lvl>
  </w:abstractNum>
  <w:abstractNum w:abstractNumId="3" w15:restartNumberingAfterBreak="0">
    <w:nsid w:val="03BC79DF"/>
    <w:multiLevelType w:val="multilevel"/>
    <w:tmpl w:val="03BC79DF"/>
    <w:lvl w:ilvl="0" w:tentative="1">
      <w:start w:val="4"/>
      <w:numFmt w:val="decimal"/>
      <w:lvlText w:val="%1"/>
      <w:lvlJc w:val="left"/>
      <w:pPr>
        <w:ind w:left="140" w:hanging="591"/>
      </w:pPr>
      <w:rPr>
        <w:rFonts w:hint="default"/>
        <w:lang w:val="el-GR" w:eastAsia="el-GR" w:bidi="el-GR"/>
      </w:rPr>
    </w:lvl>
    <w:lvl w:ilvl="1" w:tentative="1">
      <w:start w:val="6"/>
      <w:numFmt w:val="decimal"/>
      <w:lvlText w:val="%1.%2"/>
      <w:lvlJc w:val="left"/>
      <w:pPr>
        <w:ind w:left="140" w:hanging="591"/>
      </w:pPr>
      <w:rPr>
        <w:rFonts w:hint="default"/>
        <w:lang w:val="el-GR" w:eastAsia="el-GR" w:bidi="el-GR"/>
      </w:rPr>
    </w:lvl>
    <w:lvl w:ilvl="2">
      <w:start w:val="1"/>
      <w:numFmt w:val="decimal"/>
      <w:lvlText w:val="%1.%2.%3."/>
      <w:lvlJc w:val="left"/>
      <w:pPr>
        <w:ind w:left="140" w:hanging="591"/>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457" w:hanging="591"/>
      </w:pPr>
      <w:rPr>
        <w:rFonts w:hint="default"/>
        <w:lang w:val="el-GR" w:eastAsia="el-GR" w:bidi="el-GR"/>
      </w:rPr>
    </w:lvl>
    <w:lvl w:ilvl="4" w:tentative="1">
      <w:numFmt w:val="bullet"/>
      <w:lvlText w:val="•"/>
      <w:lvlJc w:val="left"/>
      <w:pPr>
        <w:ind w:left="4563" w:hanging="591"/>
      </w:pPr>
      <w:rPr>
        <w:rFonts w:hint="default"/>
        <w:lang w:val="el-GR" w:eastAsia="el-GR" w:bidi="el-GR"/>
      </w:rPr>
    </w:lvl>
    <w:lvl w:ilvl="5" w:tentative="1">
      <w:numFmt w:val="bullet"/>
      <w:lvlText w:val="•"/>
      <w:lvlJc w:val="left"/>
      <w:pPr>
        <w:ind w:left="5669" w:hanging="591"/>
      </w:pPr>
      <w:rPr>
        <w:rFonts w:hint="default"/>
        <w:lang w:val="el-GR" w:eastAsia="el-GR" w:bidi="el-GR"/>
      </w:rPr>
    </w:lvl>
    <w:lvl w:ilvl="6" w:tentative="1">
      <w:numFmt w:val="bullet"/>
      <w:lvlText w:val="•"/>
      <w:lvlJc w:val="left"/>
      <w:pPr>
        <w:ind w:left="6775" w:hanging="591"/>
      </w:pPr>
      <w:rPr>
        <w:rFonts w:hint="default"/>
        <w:lang w:val="el-GR" w:eastAsia="el-GR" w:bidi="el-GR"/>
      </w:rPr>
    </w:lvl>
    <w:lvl w:ilvl="7" w:tentative="1">
      <w:numFmt w:val="bullet"/>
      <w:lvlText w:val="•"/>
      <w:lvlJc w:val="left"/>
      <w:pPr>
        <w:ind w:left="7881" w:hanging="591"/>
      </w:pPr>
      <w:rPr>
        <w:rFonts w:hint="default"/>
        <w:lang w:val="el-GR" w:eastAsia="el-GR" w:bidi="el-GR"/>
      </w:rPr>
    </w:lvl>
    <w:lvl w:ilvl="8" w:tentative="1">
      <w:numFmt w:val="bullet"/>
      <w:lvlText w:val="•"/>
      <w:lvlJc w:val="left"/>
      <w:pPr>
        <w:ind w:left="8987" w:hanging="591"/>
      </w:pPr>
      <w:rPr>
        <w:rFonts w:hint="default"/>
        <w:lang w:val="el-GR" w:eastAsia="el-GR" w:bidi="el-GR"/>
      </w:rPr>
    </w:lvl>
  </w:abstractNum>
  <w:abstractNum w:abstractNumId="4" w15:restartNumberingAfterBreak="0">
    <w:nsid w:val="0B351C4C"/>
    <w:multiLevelType w:val="multilevel"/>
    <w:tmpl w:val="0B351C4C"/>
    <w:lvl w:ilvl="0">
      <w:start w:val="1"/>
      <w:numFmt w:val="decimal"/>
      <w:lvlText w:val="%1."/>
      <w:lvlJc w:val="left"/>
      <w:pPr>
        <w:ind w:left="861" w:hanging="361"/>
      </w:pPr>
      <w:rPr>
        <w:rFonts w:hint="default"/>
        <w:w w:val="100"/>
        <w:lang w:val="el-GR" w:eastAsia="el-GR" w:bidi="el-GR"/>
      </w:rPr>
    </w:lvl>
    <w:lvl w:ilvl="1" w:tentative="1">
      <w:numFmt w:val="bullet"/>
      <w:lvlText w:val="•"/>
      <w:lvlJc w:val="left"/>
      <w:pPr>
        <w:ind w:left="1893" w:hanging="361"/>
      </w:pPr>
      <w:rPr>
        <w:rFonts w:hint="default"/>
        <w:lang w:val="el-GR" w:eastAsia="el-GR" w:bidi="el-GR"/>
      </w:rPr>
    </w:lvl>
    <w:lvl w:ilvl="2" w:tentative="1">
      <w:numFmt w:val="bullet"/>
      <w:lvlText w:val="•"/>
      <w:lvlJc w:val="left"/>
      <w:pPr>
        <w:ind w:left="2927" w:hanging="361"/>
      </w:pPr>
      <w:rPr>
        <w:rFonts w:hint="default"/>
        <w:lang w:val="el-GR" w:eastAsia="el-GR" w:bidi="el-GR"/>
      </w:rPr>
    </w:lvl>
    <w:lvl w:ilvl="3" w:tentative="1">
      <w:numFmt w:val="bullet"/>
      <w:lvlText w:val="•"/>
      <w:lvlJc w:val="left"/>
      <w:pPr>
        <w:ind w:left="3961" w:hanging="361"/>
      </w:pPr>
      <w:rPr>
        <w:rFonts w:hint="default"/>
        <w:lang w:val="el-GR" w:eastAsia="el-GR" w:bidi="el-GR"/>
      </w:rPr>
    </w:lvl>
    <w:lvl w:ilvl="4" w:tentative="1">
      <w:numFmt w:val="bullet"/>
      <w:lvlText w:val="•"/>
      <w:lvlJc w:val="left"/>
      <w:pPr>
        <w:ind w:left="4995" w:hanging="361"/>
      </w:pPr>
      <w:rPr>
        <w:rFonts w:hint="default"/>
        <w:lang w:val="el-GR" w:eastAsia="el-GR" w:bidi="el-GR"/>
      </w:rPr>
    </w:lvl>
    <w:lvl w:ilvl="5" w:tentative="1">
      <w:numFmt w:val="bullet"/>
      <w:lvlText w:val="•"/>
      <w:lvlJc w:val="left"/>
      <w:pPr>
        <w:ind w:left="6029" w:hanging="361"/>
      </w:pPr>
      <w:rPr>
        <w:rFonts w:hint="default"/>
        <w:lang w:val="el-GR" w:eastAsia="el-GR" w:bidi="el-GR"/>
      </w:rPr>
    </w:lvl>
    <w:lvl w:ilvl="6" w:tentative="1">
      <w:numFmt w:val="bullet"/>
      <w:lvlText w:val="•"/>
      <w:lvlJc w:val="left"/>
      <w:pPr>
        <w:ind w:left="7063" w:hanging="361"/>
      </w:pPr>
      <w:rPr>
        <w:rFonts w:hint="default"/>
        <w:lang w:val="el-GR" w:eastAsia="el-GR" w:bidi="el-GR"/>
      </w:rPr>
    </w:lvl>
    <w:lvl w:ilvl="7" w:tentative="1">
      <w:numFmt w:val="bullet"/>
      <w:lvlText w:val="•"/>
      <w:lvlJc w:val="left"/>
      <w:pPr>
        <w:ind w:left="8097" w:hanging="361"/>
      </w:pPr>
      <w:rPr>
        <w:rFonts w:hint="default"/>
        <w:lang w:val="el-GR" w:eastAsia="el-GR" w:bidi="el-GR"/>
      </w:rPr>
    </w:lvl>
    <w:lvl w:ilvl="8" w:tentative="1">
      <w:numFmt w:val="bullet"/>
      <w:lvlText w:val="•"/>
      <w:lvlJc w:val="left"/>
      <w:pPr>
        <w:ind w:left="9131" w:hanging="361"/>
      </w:pPr>
      <w:rPr>
        <w:rFonts w:hint="default"/>
        <w:lang w:val="el-GR" w:eastAsia="el-GR" w:bidi="el-GR"/>
      </w:rPr>
    </w:lvl>
  </w:abstractNum>
  <w:abstractNum w:abstractNumId="5" w15:restartNumberingAfterBreak="0">
    <w:nsid w:val="0D215A92"/>
    <w:multiLevelType w:val="multilevel"/>
    <w:tmpl w:val="0D215A92"/>
    <w:lvl w:ilvl="0">
      <w:start w:val="1"/>
      <w:numFmt w:val="decimal"/>
      <w:lvlText w:val="%1."/>
      <w:lvlJc w:val="left"/>
      <w:pPr>
        <w:ind w:left="721" w:hanging="360"/>
      </w:pPr>
      <w:rPr>
        <w:rFonts w:ascii="Calibri" w:eastAsia="Calibri" w:hAnsi="Calibri" w:cs="Calibri" w:hint="default"/>
        <w:spacing w:val="-1"/>
        <w:w w:val="99"/>
        <w:sz w:val="20"/>
        <w:szCs w:val="20"/>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2151" w:hanging="661"/>
      </w:pPr>
      <w:rPr>
        <w:rFonts w:hint="default"/>
        <w:lang w:val="el-GR" w:eastAsia="el-GR" w:bidi="el-GR"/>
      </w:rPr>
    </w:lvl>
    <w:lvl w:ilvl="3" w:tentative="1">
      <w:numFmt w:val="bullet"/>
      <w:lvlText w:val="•"/>
      <w:lvlJc w:val="left"/>
      <w:pPr>
        <w:ind w:left="3282" w:hanging="661"/>
      </w:pPr>
      <w:rPr>
        <w:rFonts w:hint="default"/>
        <w:lang w:val="el-GR" w:eastAsia="el-GR" w:bidi="el-GR"/>
      </w:rPr>
    </w:lvl>
    <w:lvl w:ilvl="4" w:tentative="1">
      <w:numFmt w:val="bullet"/>
      <w:lvlText w:val="•"/>
      <w:lvlJc w:val="left"/>
      <w:pPr>
        <w:ind w:left="4413" w:hanging="661"/>
      </w:pPr>
      <w:rPr>
        <w:rFonts w:hint="default"/>
        <w:lang w:val="el-GR" w:eastAsia="el-GR" w:bidi="el-GR"/>
      </w:rPr>
    </w:lvl>
    <w:lvl w:ilvl="5" w:tentative="1">
      <w:numFmt w:val="bullet"/>
      <w:lvlText w:val="•"/>
      <w:lvlJc w:val="left"/>
      <w:pPr>
        <w:ind w:left="5544" w:hanging="661"/>
      </w:pPr>
      <w:rPr>
        <w:rFonts w:hint="default"/>
        <w:lang w:val="el-GR" w:eastAsia="el-GR" w:bidi="el-GR"/>
      </w:rPr>
    </w:lvl>
    <w:lvl w:ilvl="6" w:tentative="1">
      <w:numFmt w:val="bullet"/>
      <w:lvlText w:val="•"/>
      <w:lvlJc w:val="left"/>
      <w:pPr>
        <w:ind w:left="6675" w:hanging="661"/>
      </w:pPr>
      <w:rPr>
        <w:rFonts w:hint="default"/>
        <w:lang w:val="el-GR" w:eastAsia="el-GR" w:bidi="el-GR"/>
      </w:rPr>
    </w:lvl>
    <w:lvl w:ilvl="7" w:tentative="1">
      <w:numFmt w:val="bullet"/>
      <w:lvlText w:val="•"/>
      <w:lvlJc w:val="left"/>
      <w:pPr>
        <w:ind w:left="7806" w:hanging="661"/>
      </w:pPr>
      <w:rPr>
        <w:rFonts w:hint="default"/>
        <w:lang w:val="el-GR" w:eastAsia="el-GR" w:bidi="el-GR"/>
      </w:rPr>
    </w:lvl>
    <w:lvl w:ilvl="8" w:tentative="1">
      <w:numFmt w:val="bullet"/>
      <w:lvlText w:val="•"/>
      <w:lvlJc w:val="left"/>
      <w:pPr>
        <w:ind w:left="8937" w:hanging="661"/>
      </w:pPr>
      <w:rPr>
        <w:rFonts w:hint="default"/>
        <w:lang w:val="el-GR" w:eastAsia="el-GR" w:bidi="el-GR"/>
      </w:rPr>
    </w:lvl>
  </w:abstractNum>
  <w:abstractNum w:abstractNumId="6" w15:restartNumberingAfterBreak="0">
    <w:nsid w:val="0EBF5CC2"/>
    <w:multiLevelType w:val="multilevel"/>
    <w:tmpl w:val="0EBF5CC2"/>
    <w:lvl w:ilvl="0">
      <w:start w:val="1"/>
      <w:numFmt w:val="lowerRoman"/>
      <w:lvlText w:val="%1)"/>
      <w:lvlJc w:val="left"/>
      <w:pPr>
        <w:ind w:left="140" w:hanging="219"/>
      </w:pPr>
      <w:rPr>
        <w:rFonts w:ascii="Calibri" w:eastAsia="Calibri" w:hAnsi="Calibri" w:cs="Calibri" w:hint="default"/>
        <w:w w:val="100"/>
        <w:sz w:val="22"/>
        <w:szCs w:val="22"/>
        <w:lang w:val="el-GR" w:eastAsia="el-GR" w:bidi="el-GR"/>
      </w:rPr>
    </w:lvl>
    <w:lvl w:ilvl="1" w:tentative="1">
      <w:numFmt w:val="bullet"/>
      <w:lvlText w:val="•"/>
      <w:lvlJc w:val="left"/>
      <w:pPr>
        <w:ind w:left="1245" w:hanging="219"/>
      </w:pPr>
      <w:rPr>
        <w:rFonts w:hint="default"/>
        <w:lang w:val="el-GR" w:eastAsia="el-GR" w:bidi="el-GR"/>
      </w:rPr>
    </w:lvl>
    <w:lvl w:ilvl="2" w:tentative="1">
      <w:numFmt w:val="bullet"/>
      <w:lvlText w:val="•"/>
      <w:lvlJc w:val="left"/>
      <w:pPr>
        <w:ind w:left="2351" w:hanging="219"/>
      </w:pPr>
      <w:rPr>
        <w:rFonts w:hint="default"/>
        <w:lang w:val="el-GR" w:eastAsia="el-GR" w:bidi="el-GR"/>
      </w:rPr>
    </w:lvl>
    <w:lvl w:ilvl="3" w:tentative="1">
      <w:numFmt w:val="bullet"/>
      <w:lvlText w:val="•"/>
      <w:lvlJc w:val="left"/>
      <w:pPr>
        <w:ind w:left="3457" w:hanging="219"/>
      </w:pPr>
      <w:rPr>
        <w:rFonts w:hint="default"/>
        <w:lang w:val="el-GR" w:eastAsia="el-GR" w:bidi="el-GR"/>
      </w:rPr>
    </w:lvl>
    <w:lvl w:ilvl="4" w:tentative="1">
      <w:numFmt w:val="bullet"/>
      <w:lvlText w:val="•"/>
      <w:lvlJc w:val="left"/>
      <w:pPr>
        <w:ind w:left="4563" w:hanging="219"/>
      </w:pPr>
      <w:rPr>
        <w:rFonts w:hint="default"/>
        <w:lang w:val="el-GR" w:eastAsia="el-GR" w:bidi="el-GR"/>
      </w:rPr>
    </w:lvl>
    <w:lvl w:ilvl="5" w:tentative="1">
      <w:numFmt w:val="bullet"/>
      <w:lvlText w:val="•"/>
      <w:lvlJc w:val="left"/>
      <w:pPr>
        <w:ind w:left="5669" w:hanging="219"/>
      </w:pPr>
      <w:rPr>
        <w:rFonts w:hint="default"/>
        <w:lang w:val="el-GR" w:eastAsia="el-GR" w:bidi="el-GR"/>
      </w:rPr>
    </w:lvl>
    <w:lvl w:ilvl="6" w:tentative="1">
      <w:numFmt w:val="bullet"/>
      <w:lvlText w:val="•"/>
      <w:lvlJc w:val="left"/>
      <w:pPr>
        <w:ind w:left="6775" w:hanging="219"/>
      </w:pPr>
      <w:rPr>
        <w:rFonts w:hint="default"/>
        <w:lang w:val="el-GR" w:eastAsia="el-GR" w:bidi="el-GR"/>
      </w:rPr>
    </w:lvl>
    <w:lvl w:ilvl="7" w:tentative="1">
      <w:numFmt w:val="bullet"/>
      <w:lvlText w:val="•"/>
      <w:lvlJc w:val="left"/>
      <w:pPr>
        <w:ind w:left="7881" w:hanging="219"/>
      </w:pPr>
      <w:rPr>
        <w:rFonts w:hint="default"/>
        <w:lang w:val="el-GR" w:eastAsia="el-GR" w:bidi="el-GR"/>
      </w:rPr>
    </w:lvl>
    <w:lvl w:ilvl="8" w:tentative="1">
      <w:numFmt w:val="bullet"/>
      <w:lvlText w:val="•"/>
      <w:lvlJc w:val="left"/>
      <w:pPr>
        <w:ind w:left="8987" w:hanging="219"/>
      </w:pPr>
      <w:rPr>
        <w:rFonts w:hint="default"/>
        <w:lang w:val="el-GR" w:eastAsia="el-GR" w:bidi="el-GR"/>
      </w:rPr>
    </w:lvl>
  </w:abstractNum>
  <w:abstractNum w:abstractNumId="7" w15:restartNumberingAfterBreak="0">
    <w:nsid w:val="0F072DD5"/>
    <w:multiLevelType w:val="multilevel"/>
    <w:tmpl w:val="0F072DD5"/>
    <w:lvl w:ilvl="0" w:tentative="1">
      <w:start w:val="2"/>
      <w:numFmt w:val="decimal"/>
      <w:lvlText w:val="%1"/>
      <w:lvlJc w:val="left"/>
      <w:pPr>
        <w:ind w:left="861" w:hanging="721"/>
      </w:pPr>
      <w:rPr>
        <w:rFonts w:hint="default"/>
        <w:lang w:val="el-GR" w:eastAsia="el-GR" w:bidi="el-GR"/>
      </w:rPr>
    </w:lvl>
    <w:lvl w:ilvl="1" w:tentative="1">
      <w:start w:val="2"/>
      <w:numFmt w:val="decimal"/>
      <w:lvlText w:val="%1.%2"/>
      <w:lvlJc w:val="left"/>
      <w:pPr>
        <w:ind w:left="861" w:hanging="721"/>
      </w:pPr>
      <w:rPr>
        <w:rFonts w:hint="default"/>
        <w:lang w:val="el-GR" w:eastAsia="el-GR" w:bidi="el-GR"/>
      </w:rPr>
    </w:lvl>
    <w:lvl w:ilvl="2" w:tentative="1">
      <w:start w:val="9"/>
      <w:numFmt w:val="decimal"/>
      <w:lvlText w:val="%1.%2.%3"/>
      <w:lvlJc w:val="left"/>
      <w:pPr>
        <w:ind w:left="861" w:hanging="721"/>
      </w:pPr>
      <w:rPr>
        <w:rFonts w:hint="default"/>
        <w:lang w:val="el-GR" w:eastAsia="el-GR" w:bidi="el-GR"/>
      </w:rPr>
    </w:lvl>
    <w:lvl w:ilvl="3">
      <w:start w:val="1"/>
      <w:numFmt w:val="decimal"/>
      <w:lvlText w:val="%1.%2.%3.%4"/>
      <w:lvlJc w:val="left"/>
      <w:pPr>
        <w:ind w:left="861" w:hanging="721"/>
      </w:pPr>
      <w:rPr>
        <w:rFonts w:ascii="Arial" w:eastAsia="Arial" w:hAnsi="Arial" w:cs="Arial" w:hint="default"/>
        <w:b/>
        <w:bCs/>
        <w:spacing w:val="-3"/>
        <w:w w:val="100"/>
        <w:sz w:val="22"/>
        <w:szCs w:val="22"/>
        <w:lang w:val="el-GR" w:eastAsia="el-GR" w:bidi="el-GR"/>
      </w:rPr>
    </w:lvl>
    <w:lvl w:ilvl="4" w:tentative="1">
      <w:numFmt w:val="bullet"/>
      <w:lvlText w:val="•"/>
      <w:lvlJc w:val="left"/>
      <w:pPr>
        <w:ind w:left="4995" w:hanging="721"/>
      </w:pPr>
      <w:rPr>
        <w:rFonts w:hint="default"/>
        <w:lang w:val="el-GR" w:eastAsia="el-GR" w:bidi="el-GR"/>
      </w:rPr>
    </w:lvl>
    <w:lvl w:ilvl="5" w:tentative="1">
      <w:numFmt w:val="bullet"/>
      <w:lvlText w:val="•"/>
      <w:lvlJc w:val="left"/>
      <w:pPr>
        <w:ind w:left="6029" w:hanging="721"/>
      </w:pPr>
      <w:rPr>
        <w:rFonts w:hint="default"/>
        <w:lang w:val="el-GR" w:eastAsia="el-GR" w:bidi="el-GR"/>
      </w:rPr>
    </w:lvl>
    <w:lvl w:ilvl="6" w:tentative="1">
      <w:numFmt w:val="bullet"/>
      <w:lvlText w:val="•"/>
      <w:lvlJc w:val="left"/>
      <w:pPr>
        <w:ind w:left="7063" w:hanging="721"/>
      </w:pPr>
      <w:rPr>
        <w:rFonts w:hint="default"/>
        <w:lang w:val="el-GR" w:eastAsia="el-GR" w:bidi="el-GR"/>
      </w:rPr>
    </w:lvl>
    <w:lvl w:ilvl="7" w:tentative="1">
      <w:numFmt w:val="bullet"/>
      <w:lvlText w:val="•"/>
      <w:lvlJc w:val="left"/>
      <w:pPr>
        <w:ind w:left="8097" w:hanging="721"/>
      </w:pPr>
      <w:rPr>
        <w:rFonts w:hint="default"/>
        <w:lang w:val="el-GR" w:eastAsia="el-GR" w:bidi="el-GR"/>
      </w:rPr>
    </w:lvl>
    <w:lvl w:ilvl="8" w:tentative="1">
      <w:numFmt w:val="bullet"/>
      <w:lvlText w:val="•"/>
      <w:lvlJc w:val="left"/>
      <w:pPr>
        <w:ind w:left="9131" w:hanging="721"/>
      </w:pPr>
      <w:rPr>
        <w:rFonts w:hint="default"/>
        <w:lang w:val="el-GR" w:eastAsia="el-GR" w:bidi="el-GR"/>
      </w:rPr>
    </w:lvl>
  </w:abstractNum>
  <w:abstractNum w:abstractNumId="8" w15:restartNumberingAfterBreak="0">
    <w:nsid w:val="146D609F"/>
    <w:multiLevelType w:val="multilevel"/>
    <w:tmpl w:val="146D609F"/>
    <w:lvl w:ilvl="0" w:tentative="1">
      <w:start w:val="5"/>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3055" w:hanging="661"/>
      </w:pPr>
      <w:rPr>
        <w:rFonts w:hint="default"/>
        <w:lang w:val="el-GR" w:eastAsia="el-GR" w:bidi="el-GR"/>
      </w:rPr>
    </w:lvl>
    <w:lvl w:ilvl="3" w:tentative="1">
      <w:numFmt w:val="bullet"/>
      <w:lvlText w:val="•"/>
      <w:lvlJc w:val="left"/>
      <w:pPr>
        <w:ind w:left="4073" w:hanging="661"/>
      </w:pPr>
      <w:rPr>
        <w:rFonts w:hint="default"/>
        <w:lang w:val="el-GR" w:eastAsia="el-GR" w:bidi="el-GR"/>
      </w:rPr>
    </w:lvl>
    <w:lvl w:ilvl="4" w:tentative="1">
      <w:numFmt w:val="bullet"/>
      <w:lvlText w:val="•"/>
      <w:lvlJc w:val="left"/>
      <w:pPr>
        <w:ind w:left="5091" w:hanging="661"/>
      </w:pPr>
      <w:rPr>
        <w:rFonts w:hint="default"/>
        <w:lang w:val="el-GR" w:eastAsia="el-GR" w:bidi="el-GR"/>
      </w:rPr>
    </w:lvl>
    <w:lvl w:ilvl="5" w:tentative="1">
      <w:numFmt w:val="bullet"/>
      <w:lvlText w:val="•"/>
      <w:lvlJc w:val="left"/>
      <w:pPr>
        <w:ind w:left="6109" w:hanging="661"/>
      </w:pPr>
      <w:rPr>
        <w:rFonts w:hint="default"/>
        <w:lang w:val="el-GR" w:eastAsia="el-GR" w:bidi="el-GR"/>
      </w:rPr>
    </w:lvl>
    <w:lvl w:ilvl="6" w:tentative="1">
      <w:numFmt w:val="bullet"/>
      <w:lvlText w:val="•"/>
      <w:lvlJc w:val="left"/>
      <w:pPr>
        <w:ind w:left="7127" w:hanging="661"/>
      </w:pPr>
      <w:rPr>
        <w:rFonts w:hint="default"/>
        <w:lang w:val="el-GR" w:eastAsia="el-GR" w:bidi="el-GR"/>
      </w:rPr>
    </w:lvl>
    <w:lvl w:ilvl="7" w:tentative="1">
      <w:numFmt w:val="bullet"/>
      <w:lvlText w:val="•"/>
      <w:lvlJc w:val="left"/>
      <w:pPr>
        <w:ind w:left="8145" w:hanging="661"/>
      </w:pPr>
      <w:rPr>
        <w:rFonts w:hint="default"/>
        <w:lang w:val="el-GR" w:eastAsia="el-GR" w:bidi="el-GR"/>
      </w:rPr>
    </w:lvl>
    <w:lvl w:ilvl="8" w:tentative="1">
      <w:numFmt w:val="bullet"/>
      <w:lvlText w:val="•"/>
      <w:lvlJc w:val="left"/>
      <w:pPr>
        <w:ind w:left="9163" w:hanging="661"/>
      </w:pPr>
      <w:rPr>
        <w:rFonts w:hint="default"/>
        <w:lang w:val="el-GR" w:eastAsia="el-GR" w:bidi="el-GR"/>
      </w:rPr>
    </w:lvl>
  </w:abstractNum>
  <w:abstractNum w:abstractNumId="9" w15:restartNumberingAfterBreak="0">
    <w:nsid w:val="1C6A4B97"/>
    <w:multiLevelType w:val="multilevel"/>
    <w:tmpl w:val="1C6A4B97"/>
    <w:lvl w:ilvl="0">
      <w:start w:val="1"/>
      <w:numFmt w:val="decimal"/>
      <w:lvlText w:val="%1."/>
      <w:lvlJc w:val="left"/>
      <w:pPr>
        <w:ind w:left="457" w:hanging="317"/>
      </w:pPr>
      <w:rPr>
        <w:rFonts w:ascii="Arial" w:eastAsia="Arial" w:hAnsi="Arial" w:cs="Arial" w:hint="default"/>
        <w:b/>
        <w:bCs/>
        <w:color w:val="333399"/>
        <w:w w:val="100"/>
        <w:sz w:val="28"/>
        <w:szCs w:val="28"/>
        <w:lang w:val="el-GR" w:eastAsia="el-GR" w:bidi="el-GR"/>
      </w:rPr>
    </w:lvl>
    <w:lvl w:ilvl="1">
      <w:start w:val="1"/>
      <w:numFmt w:val="decimal"/>
      <w:lvlText w:val="%1.%2"/>
      <w:lvlJc w:val="left"/>
      <w:pPr>
        <w:ind w:left="707" w:hanging="567"/>
      </w:pPr>
      <w:rPr>
        <w:rFonts w:ascii="Arial" w:eastAsia="Arial" w:hAnsi="Arial" w:cs="Arial" w:hint="default"/>
        <w:b/>
        <w:bCs/>
        <w:color w:val="001F5F"/>
        <w:spacing w:val="-6"/>
        <w:w w:val="99"/>
        <w:sz w:val="24"/>
        <w:szCs w:val="24"/>
        <w:lang w:val="el-GR" w:eastAsia="el-GR" w:bidi="el-GR"/>
      </w:rPr>
    </w:lvl>
    <w:lvl w:ilvl="2" w:tentative="1">
      <w:numFmt w:val="bullet"/>
      <w:lvlText w:val="•"/>
      <w:lvlJc w:val="left"/>
      <w:pPr>
        <w:ind w:left="1866" w:hanging="567"/>
      </w:pPr>
      <w:rPr>
        <w:rFonts w:hint="default"/>
        <w:lang w:val="el-GR" w:eastAsia="el-GR" w:bidi="el-GR"/>
      </w:rPr>
    </w:lvl>
    <w:lvl w:ilvl="3" w:tentative="1">
      <w:numFmt w:val="bullet"/>
      <w:lvlText w:val="•"/>
      <w:lvlJc w:val="left"/>
      <w:pPr>
        <w:ind w:left="3033" w:hanging="567"/>
      </w:pPr>
      <w:rPr>
        <w:rFonts w:hint="default"/>
        <w:lang w:val="el-GR" w:eastAsia="el-GR" w:bidi="el-GR"/>
      </w:rPr>
    </w:lvl>
    <w:lvl w:ilvl="4" w:tentative="1">
      <w:numFmt w:val="bullet"/>
      <w:lvlText w:val="•"/>
      <w:lvlJc w:val="left"/>
      <w:pPr>
        <w:ind w:left="4199" w:hanging="567"/>
      </w:pPr>
      <w:rPr>
        <w:rFonts w:hint="default"/>
        <w:lang w:val="el-GR" w:eastAsia="el-GR" w:bidi="el-GR"/>
      </w:rPr>
    </w:lvl>
    <w:lvl w:ilvl="5" w:tentative="1">
      <w:numFmt w:val="bullet"/>
      <w:lvlText w:val="•"/>
      <w:lvlJc w:val="left"/>
      <w:pPr>
        <w:ind w:left="5366" w:hanging="567"/>
      </w:pPr>
      <w:rPr>
        <w:rFonts w:hint="default"/>
        <w:lang w:val="el-GR" w:eastAsia="el-GR" w:bidi="el-GR"/>
      </w:rPr>
    </w:lvl>
    <w:lvl w:ilvl="6" w:tentative="1">
      <w:numFmt w:val="bullet"/>
      <w:lvlText w:val="•"/>
      <w:lvlJc w:val="left"/>
      <w:pPr>
        <w:ind w:left="6532" w:hanging="567"/>
      </w:pPr>
      <w:rPr>
        <w:rFonts w:hint="default"/>
        <w:lang w:val="el-GR" w:eastAsia="el-GR" w:bidi="el-GR"/>
      </w:rPr>
    </w:lvl>
    <w:lvl w:ilvl="7" w:tentative="1">
      <w:numFmt w:val="bullet"/>
      <w:lvlText w:val="•"/>
      <w:lvlJc w:val="left"/>
      <w:pPr>
        <w:ind w:left="7699" w:hanging="567"/>
      </w:pPr>
      <w:rPr>
        <w:rFonts w:hint="default"/>
        <w:lang w:val="el-GR" w:eastAsia="el-GR" w:bidi="el-GR"/>
      </w:rPr>
    </w:lvl>
    <w:lvl w:ilvl="8" w:tentative="1">
      <w:numFmt w:val="bullet"/>
      <w:lvlText w:val="•"/>
      <w:lvlJc w:val="left"/>
      <w:pPr>
        <w:ind w:left="8866" w:hanging="567"/>
      </w:pPr>
      <w:rPr>
        <w:rFonts w:hint="default"/>
        <w:lang w:val="el-GR" w:eastAsia="el-GR" w:bidi="el-GR"/>
      </w:rPr>
    </w:lvl>
  </w:abstractNum>
  <w:abstractNum w:abstractNumId="10" w15:restartNumberingAfterBreak="0">
    <w:nsid w:val="1FF3595C"/>
    <w:multiLevelType w:val="singleLevel"/>
    <w:tmpl w:val="1FF3595C"/>
    <w:lvl w:ilvl="0">
      <w:start w:val="1"/>
      <w:numFmt w:val="decimal"/>
      <w:lvlText w:val="%1."/>
      <w:legacy w:legacy="1" w:legacySpace="0" w:legacyIndent="158"/>
      <w:lvlJc w:val="left"/>
      <w:rPr>
        <w:rFonts w:ascii="Times New Roman" w:hAnsi="Times New Roman" w:cs="Times New Roman" w:hint="default"/>
      </w:rPr>
    </w:lvl>
  </w:abstractNum>
  <w:abstractNum w:abstractNumId="11" w15:restartNumberingAfterBreak="0">
    <w:nsid w:val="208B26FD"/>
    <w:multiLevelType w:val="multilevel"/>
    <w:tmpl w:val="208B26FD"/>
    <w:lvl w:ilvl="0">
      <w:start w:val="3"/>
      <w:numFmt w:val="decimal"/>
      <w:lvlText w:val="%1."/>
      <w:lvlJc w:val="left"/>
      <w:pPr>
        <w:ind w:left="707" w:hanging="567"/>
      </w:pPr>
      <w:rPr>
        <w:rFonts w:ascii="Arial" w:eastAsia="Arial" w:hAnsi="Arial" w:cs="Arial" w:hint="default"/>
        <w:b/>
        <w:bCs/>
        <w:color w:val="333399"/>
        <w:spacing w:val="-1"/>
        <w:w w:val="100"/>
        <w:sz w:val="28"/>
        <w:szCs w:val="28"/>
        <w:lang w:val="el-GR" w:eastAsia="el-GR" w:bidi="el-GR"/>
      </w:rPr>
    </w:lvl>
    <w:lvl w:ilvl="1">
      <w:start w:val="1"/>
      <w:numFmt w:val="decimal"/>
      <w:lvlText w:val="%1.%2"/>
      <w:lvlJc w:val="left"/>
      <w:pPr>
        <w:ind w:left="707" w:hanging="567"/>
      </w:pPr>
      <w:rPr>
        <w:rFonts w:ascii="Arial" w:eastAsia="Arial" w:hAnsi="Arial" w:cs="Arial" w:hint="default"/>
        <w:b/>
        <w:bCs/>
        <w:color w:val="001F5F"/>
        <w:spacing w:val="-6"/>
        <w:w w:val="99"/>
        <w:sz w:val="24"/>
        <w:szCs w:val="24"/>
        <w:lang w:val="el-GR" w:eastAsia="el-GR" w:bidi="el-GR"/>
      </w:rPr>
    </w:lvl>
    <w:lvl w:ilvl="2">
      <w:start w:val="1"/>
      <w:numFmt w:val="decimal"/>
      <w:lvlText w:val="%1.%2.%3"/>
      <w:lvlJc w:val="left"/>
      <w:pPr>
        <w:ind w:left="707" w:hanging="567"/>
      </w:pPr>
      <w:rPr>
        <w:rFonts w:ascii="Arial" w:eastAsia="Arial" w:hAnsi="Arial" w:cs="Arial" w:hint="default"/>
        <w:b/>
        <w:bCs/>
        <w:w w:val="100"/>
        <w:sz w:val="22"/>
        <w:szCs w:val="22"/>
        <w:lang w:val="el-GR" w:eastAsia="el-GR" w:bidi="el-GR"/>
      </w:rPr>
    </w:lvl>
    <w:lvl w:ilvl="3" w:tentative="1">
      <w:numFmt w:val="bullet"/>
      <w:lvlText w:val="•"/>
      <w:lvlJc w:val="left"/>
      <w:pPr>
        <w:ind w:left="3849" w:hanging="567"/>
      </w:pPr>
      <w:rPr>
        <w:rFonts w:hint="default"/>
        <w:lang w:val="el-GR" w:eastAsia="el-GR" w:bidi="el-GR"/>
      </w:rPr>
    </w:lvl>
    <w:lvl w:ilvl="4" w:tentative="1">
      <w:numFmt w:val="bullet"/>
      <w:lvlText w:val="•"/>
      <w:lvlJc w:val="left"/>
      <w:pPr>
        <w:ind w:left="4899" w:hanging="567"/>
      </w:pPr>
      <w:rPr>
        <w:rFonts w:hint="default"/>
        <w:lang w:val="el-GR" w:eastAsia="el-GR" w:bidi="el-GR"/>
      </w:rPr>
    </w:lvl>
    <w:lvl w:ilvl="5" w:tentative="1">
      <w:numFmt w:val="bullet"/>
      <w:lvlText w:val="•"/>
      <w:lvlJc w:val="left"/>
      <w:pPr>
        <w:ind w:left="5949" w:hanging="567"/>
      </w:pPr>
      <w:rPr>
        <w:rFonts w:hint="default"/>
        <w:lang w:val="el-GR" w:eastAsia="el-GR" w:bidi="el-GR"/>
      </w:rPr>
    </w:lvl>
    <w:lvl w:ilvl="6" w:tentative="1">
      <w:numFmt w:val="bullet"/>
      <w:lvlText w:val="•"/>
      <w:lvlJc w:val="left"/>
      <w:pPr>
        <w:ind w:left="6999" w:hanging="567"/>
      </w:pPr>
      <w:rPr>
        <w:rFonts w:hint="default"/>
        <w:lang w:val="el-GR" w:eastAsia="el-GR" w:bidi="el-GR"/>
      </w:rPr>
    </w:lvl>
    <w:lvl w:ilvl="7" w:tentative="1">
      <w:numFmt w:val="bullet"/>
      <w:lvlText w:val="•"/>
      <w:lvlJc w:val="left"/>
      <w:pPr>
        <w:ind w:left="8049" w:hanging="567"/>
      </w:pPr>
      <w:rPr>
        <w:rFonts w:hint="default"/>
        <w:lang w:val="el-GR" w:eastAsia="el-GR" w:bidi="el-GR"/>
      </w:rPr>
    </w:lvl>
    <w:lvl w:ilvl="8" w:tentative="1">
      <w:numFmt w:val="bullet"/>
      <w:lvlText w:val="•"/>
      <w:lvlJc w:val="left"/>
      <w:pPr>
        <w:ind w:left="9099" w:hanging="567"/>
      </w:pPr>
      <w:rPr>
        <w:rFonts w:hint="default"/>
        <w:lang w:val="el-GR" w:eastAsia="el-GR" w:bidi="el-GR"/>
      </w:rPr>
    </w:lvl>
  </w:abstractNum>
  <w:abstractNum w:abstractNumId="12" w15:restartNumberingAfterBreak="0">
    <w:nsid w:val="2B186C9E"/>
    <w:multiLevelType w:val="multilevel"/>
    <w:tmpl w:val="2B186C9E"/>
    <w:lvl w:ilvl="0" w:tentative="1">
      <w:start w:val="3"/>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start w:val="1"/>
      <w:numFmt w:val="decimal"/>
      <w:lvlText w:val="%1.%2.%3"/>
      <w:lvlJc w:val="left"/>
      <w:pPr>
        <w:ind w:left="1240" w:hanging="661"/>
      </w:pPr>
      <w:rPr>
        <w:rFonts w:ascii="Calibri" w:eastAsia="Calibri" w:hAnsi="Calibri" w:cs="Calibri" w:hint="default"/>
        <w:i/>
        <w:w w:val="99"/>
        <w:sz w:val="20"/>
        <w:szCs w:val="20"/>
        <w:lang w:val="el-GR" w:eastAsia="el-GR" w:bidi="el-GR"/>
      </w:rPr>
    </w:lvl>
    <w:lvl w:ilvl="3" w:tentative="1">
      <w:numFmt w:val="bullet"/>
      <w:lvlText w:val="•"/>
      <w:lvlJc w:val="left"/>
      <w:pPr>
        <w:ind w:left="3453" w:hanging="661"/>
      </w:pPr>
      <w:rPr>
        <w:rFonts w:hint="default"/>
        <w:lang w:val="el-GR" w:eastAsia="el-GR" w:bidi="el-GR"/>
      </w:rPr>
    </w:lvl>
    <w:lvl w:ilvl="4" w:tentative="1">
      <w:numFmt w:val="bullet"/>
      <w:lvlText w:val="•"/>
      <w:lvlJc w:val="left"/>
      <w:pPr>
        <w:ind w:left="4559" w:hanging="661"/>
      </w:pPr>
      <w:rPr>
        <w:rFonts w:hint="default"/>
        <w:lang w:val="el-GR" w:eastAsia="el-GR" w:bidi="el-GR"/>
      </w:rPr>
    </w:lvl>
    <w:lvl w:ilvl="5" w:tentative="1">
      <w:numFmt w:val="bullet"/>
      <w:lvlText w:val="•"/>
      <w:lvlJc w:val="left"/>
      <w:pPr>
        <w:ind w:left="5666" w:hanging="661"/>
      </w:pPr>
      <w:rPr>
        <w:rFonts w:hint="default"/>
        <w:lang w:val="el-GR" w:eastAsia="el-GR" w:bidi="el-GR"/>
      </w:rPr>
    </w:lvl>
    <w:lvl w:ilvl="6" w:tentative="1">
      <w:numFmt w:val="bullet"/>
      <w:lvlText w:val="•"/>
      <w:lvlJc w:val="left"/>
      <w:pPr>
        <w:ind w:left="6772" w:hanging="661"/>
      </w:pPr>
      <w:rPr>
        <w:rFonts w:hint="default"/>
        <w:lang w:val="el-GR" w:eastAsia="el-GR" w:bidi="el-GR"/>
      </w:rPr>
    </w:lvl>
    <w:lvl w:ilvl="7" w:tentative="1">
      <w:numFmt w:val="bullet"/>
      <w:lvlText w:val="•"/>
      <w:lvlJc w:val="left"/>
      <w:pPr>
        <w:ind w:left="7879" w:hanging="661"/>
      </w:pPr>
      <w:rPr>
        <w:rFonts w:hint="default"/>
        <w:lang w:val="el-GR" w:eastAsia="el-GR" w:bidi="el-GR"/>
      </w:rPr>
    </w:lvl>
    <w:lvl w:ilvl="8" w:tentative="1">
      <w:numFmt w:val="bullet"/>
      <w:lvlText w:val="•"/>
      <w:lvlJc w:val="left"/>
      <w:pPr>
        <w:ind w:left="8986" w:hanging="661"/>
      </w:pPr>
      <w:rPr>
        <w:rFonts w:hint="default"/>
        <w:lang w:val="el-GR" w:eastAsia="el-GR" w:bidi="el-GR"/>
      </w:rPr>
    </w:lvl>
  </w:abstractNum>
  <w:abstractNum w:abstractNumId="13" w15:restartNumberingAfterBreak="0">
    <w:nsid w:val="2E0E15E2"/>
    <w:multiLevelType w:val="multilevel"/>
    <w:tmpl w:val="2E0E15E2"/>
    <w:lvl w:ilvl="0" w:tentative="1">
      <w:start w:val="6"/>
      <w:numFmt w:val="decimal"/>
      <w:lvlText w:val="%1"/>
      <w:lvlJc w:val="left"/>
      <w:pPr>
        <w:ind w:left="140" w:hanging="572"/>
      </w:pPr>
      <w:rPr>
        <w:rFonts w:hint="default"/>
        <w:lang w:val="el-GR" w:eastAsia="el-GR" w:bidi="el-GR"/>
      </w:rPr>
    </w:lvl>
    <w:lvl w:ilvl="1" w:tentative="1">
      <w:start w:val="1"/>
      <w:numFmt w:val="decimal"/>
      <w:lvlText w:val="%1.%2"/>
      <w:lvlJc w:val="left"/>
      <w:pPr>
        <w:ind w:left="140" w:hanging="572"/>
      </w:pPr>
      <w:rPr>
        <w:rFonts w:hint="default"/>
        <w:lang w:val="el-GR" w:eastAsia="el-GR" w:bidi="el-GR"/>
      </w:rPr>
    </w:lvl>
    <w:lvl w:ilvl="2">
      <w:start w:val="1"/>
      <w:numFmt w:val="decimal"/>
      <w:lvlText w:val="%1.%2.%3."/>
      <w:lvlJc w:val="left"/>
      <w:pPr>
        <w:ind w:left="140" w:hanging="572"/>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457" w:hanging="572"/>
      </w:pPr>
      <w:rPr>
        <w:rFonts w:hint="default"/>
        <w:lang w:val="el-GR" w:eastAsia="el-GR" w:bidi="el-GR"/>
      </w:rPr>
    </w:lvl>
    <w:lvl w:ilvl="4" w:tentative="1">
      <w:numFmt w:val="bullet"/>
      <w:lvlText w:val="•"/>
      <w:lvlJc w:val="left"/>
      <w:pPr>
        <w:ind w:left="4563" w:hanging="572"/>
      </w:pPr>
      <w:rPr>
        <w:rFonts w:hint="default"/>
        <w:lang w:val="el-GR" w:eastAsia="el-GR" w:bidi="el-GR"/>
      </w:rPr>
    </w:lvl>
    <w:lvl w:ilvl="5" w:tentative="1">
      <w:numFmt w:val="bullet"/>
      <w:lvlText w:val="•"/>
      <w:lvlJc w:val="left"/>
      <w:pPr>
        <w:ind w:left="5669" w:hanging="572"/>
      </w:pPr>
      <w:rPr>
        <w:rFonts w:hint="default"/>
        <w:lang w:val="el-GR" w:eastAsia="el-GR" w:bidi="el-GR"/>
      </w:rPr>
    </w:lvl>
    <w:lvl w:ilvl="6" w:tentative="1">
      <w:numFmt w:val="bullet"/>
      <w:lvlText w:val="•"/>
      <w:lvlJc w:val="left"/>
      <w:pPr>
        <w:ind w:left="6775" w:hanging="572"/>
      </w:pPr>
      <w:rPr>
        <w:rFonts w:hint="default"/>
        <w:lang w:val="el-GR" w:eastAsia="el-GR" w:bidi="el-GR"/>
      </w:rPr>
    </w:lvl>
    <w:lvl w:ilvl="7" w:tentative="1">
      <w:numFmt w:val="bullet"/>
      <w:lvlText w:val="•"/>
      <w:lvlJc w:val="left"/>
      <w:pPr>
        <w:ind w:left="7881" w:hanging="572"/>
      </w:pPr>
      <w:rPr>
        <w:rFonts w:hint="default"/>
        <w:lang w:val="el-GR" w:eastAsia="el-GR" w:bidi="el-GR"/>
      </w:rPr>
    </w:lvl>
    <w:lvl w:ilvl="8" w:tentative="1">
      <w:numFmt w:val="bullet"/>
      <w:lvlText w:val="•"/>
      <w:lvlJc w:val="left"/>
      <w:pPr>
        <w:ind w:left="8987" w:hanging="572"/>
      </w:pPr>
      <w:rPr>
        <w:rFonts w:hint="default"/>
        <w:lang w:val="el-GR" w:eastAsia="el-GR" w:bidi="el-GR"/>
      </w:rPr>
    </w:lvl>
  </w:abstractNum>
  <w:abstractNum w:abstractNumId="14" w15:restartNumberingAfterBreak="0">
    <w:nsid w:val="2F6E566F"/>
    <w:multiLevelType w:val="multilevel"/>
    <w:tmpl w:val="2F6E56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88302D"/>
    <w:multiLevelType w:val="multilevel"/>
    <w:tmpl w:val="2F88302D"/>
    <w:lvl w:ilvl="0">
      <w:numFmt w:val="bullet"/>
      <w:lvlText w:val="–"/>
      <w:lvlJc w:val="left"/>
      <w:pPr>
        <w:ind w:left="140" w:hanging="149"/>
      </w:pPr>
      <w:rPr>
        <w:rFonts w:ascii="Calibri" w:eastAsia="Calibri" w:hAnsi="Calibri" w:cs="Calibri" w:hint="default"/>
        <w:w w:val="100"/>
        <w:sz w:val="22"/>
        <w:szCs w:val="22"/>
        <w:lang w:val="el-GR" w:eastAsia="el-GR" w:bidi="el-GR"/>
      </w:rPr>
    </w:lvl>
    <w:lvl w:ilvl="1" w:tentative="1">
      <w:numFmt w:val="bullet"/>
      <w:lvlText w:val="•"/>
      <w:lvlJc w:val="left"/>
      <w:pPr>
        <w:ind w:left="1245" w:hanging="149"/>
      </w:pPr>
      <w:rPr>
        <w:rFonts w:hint="default"/>
        <w:lang w:val="el-GR" w:eastAsia="el-GR" w:bidi="el-GR"/>
      </w:rPr>
    </w:lvl>
    <w:lvl w:ilvl="2" w:tentative="1">
      <w:numFmt w:val="bullet"/>
      <w:lvlText w:val="•"/>
      <w:lvlJc w:val="left"/>
      <w:pPr>
        <w:ind w:left="2351" w:hanging="149"/>
      </w:pPr>
      <w:rPr>
        <w:rFonts w:hint="default"/>
        <w:lang w:val="el-GR" w:eastAsia="el-GR" w:bidi="el-GR"/>
      </w:rPr>
    </w:lvl>
    <w:lvl w:ilvl="3" w:tentative="1">
      <w:numFmt w:val="bullet"/>
      <w:lvlText w:val="•"/>
      <w:lvlJc w:val="left"/>
      <w:pPr>
        <w:ind w:left="3457" w:hanging="149"/>
      </w:pPr>
      <w:rPr>
        <w:rFonts w:hint="default"/>
        <w:lang w:val="el-GR" w:eastAsia="el-GR" w:bidi="el-GR"/>
      </w:rPr>
    </w:lvl>
    <w:lvl w:ilvl="4" w:tentative="1">
      <w:numFmt w:val="bullet"/>
      <w:lvlText w:val="•"/>
      <w:lvlJc w:val="left"/>
      <w:pPr>
        <w:ind w:left="4563" w:hanging="149"/>
      </w:pPr>
      <w:rPr>
        <w:rFonts w:hint="default"/>
        <w:lang w:val="el-GR" w:eastAsia="el-GR" w:bidi="el-GR"/>
      </w:rPr>
    </w:lvl>
    <w:lvl w:ilvl="5" w:tentative="1">
      <w:numFmt w:val="bullet"/>
      <w:lvlText w:val="•"/>
      <w:lvlJc w:val="left"/>
      <w:pPr>
        <w:ind w:left="5669" w:hanging="149"/>
      </w:pPr>
      <w:rPr>
        <w:rFonts w:hint="default"/>
        <w:lang w:val="el-GR" w:eastAsia="el-GR" w:bidi="el-GR"/>
      </w:rPr>
    </w:lvl>
    <w:lvl w:ilvl="6" w:tentative="1">
      <w:numFmt w:val="bullet"/>
      <w:lvlText w:val="•"/>
      <w:lvlJc w:val="left"/>
      <w:pPr>
        <w:ind w:left="6775" w:hanging="149"/>
      </w:pPr>
      <w:rPr>
        <w:rFonts w:hint="default"/>
        <w:lang w:val="el-GR" w:eastAsia="el-GR" w:bidi="el-GR"/>
      </w:rPr>
    </w:lvl>
    <w:lvl w:ilvl="7" w:tentative="1">
      <w:numFmt w:val="bullet"/>
      <w:lvlText w:val="•"/>
      <w:lvlJc w:val="left"/>
      <w:pPr>
        <w:ind w:left="7881" w:hanging="149"/>
      </w:pPr>
      <w:rPr>
        <w:rFonts w:hint="default"/>
        <w:lang w:val="el-GR" w:eastAsia="el-GR" w:bidi="el-GR"/>
      </w:rPr>
    </w:lvl>
    <w:lvl w:ilvl="8" w:tentative="1">
      <w:numFmt w:val="bullet"/>
      <w:lvlText w:val="•"/>
      <w:lvlJc w:val="left"/>
      <w:pPr>
        <w:ind w:left="8987" w:hanging="149"/>
      </w:pPr>
      <w:rPr>
        <w:rFonts w:hint="default"/>
        <w:lang w:val="el-GR" w:eastAsia="el-GR" w:bidi="el-GR"/>
      </w:rPr>
    </w:lvl>
  </w:abstractNum>
  <w:abstractNum w:abstractNumId="16" w15:restartNumberingAfterBreak="0">
    <w:nsid w:val="3A0B6A8D"/>
    <w:multiLevelType w:val="multilevel"/>
    <w:tmpl w:val="3A0B6A8D"/>
    <w:lvl w:ilvl="0" w:tentative="1">
      <w:start w:val="4"/>
      <w:numFmt w:val="decimal"/>
      <w:lvlText w:val="%1"/>
      <w:lvlJc w:val="left"/>
      <w:pPr>
        <w:ind w:left="140" w:hanging="600"/>
      </w:pPr>
      <w:rPr>
        <w:rFonts w:hint="default"/>
        <w:lang w:val="el-GR" w:eastAsia="el-GR" w:bidi="el-GR"/>
      </w:rPr>
    </w:lvl>
    <w:lvl w:ilvl="1" w:tentative="1">
      <w:start w:val="4"/>
      <w:numFmt w:val="decimal"/>
      <w:lvlText w:val="%1.%2"/>
      <w:lvlJc w:val="left"/>
      <w:pPr>
        <w:ind w:left="140" w:hanging="600"/>
      </w:pPr>
      <w:rPr>
        <w:rFonts w:hint="default"/>
        <w:lang w:val="el-GR" w:eastAsia="el-GR" w:bidi="el-GR"/>
      </w:rPr>
    </w:lvl>
    <w:lvl w:ilvl="2">
      <w:start w:val="1"/>
      <w:numFmt w:val="decimal"/>
      <w:lvlText w:val="%1.%2.%3."/>
      <w:lvlJc w:val="left"/>
      <w:pPr>
        <w:ind w:left="140" w:hanging="600"/>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457" w:hanging="600"/>
      </w:pPr>
      <w:rPr>
        <w:rFonts w:hint="default"/>
        <w:lang w:val="el-GR" w:eastAsia="el-GR" w:bidi="el-GR"/>
      </w:rPr>
    </w:lvl>
    <w:lvl w:ilvl="4" w:tentative="1">
      <w:numFmt w:val="bullet"/>
      <w:lvlText w:val="•"/>
      <w:lvlJc w:val="left"/>
      <w:pPr>
        <w:ind w:left="4563" w:hanging="600"/>
      </w:pPr>
      <w:rPr>
        <w:rFonts w:hint="default"/>
        <w:lang w:val="el-GR" w:eastAsia="el-GR" w:bidi="el-GR"/>
      </w:rPr>
    </w:lvl>
    <w:lvl w:ilvl="5" w:tentative="1">
      <w:numFmt w:val="bullet"/>
      <w:lvlText w:val="•"/>
      <w:lvlJc w:val="left"/>
      <w:pPr>
        <w:ind w:left="5669" w:hanging="600"/>
      </w:pPr>
      <w:rPr>
        <w:rFonts w:hint="default"/>
        <w:lang w:val="el-GR" w:eastAsia="el-GR" w:bidi="el-GR"/>
      </w:rPr>
    </w:lvl>
    <w:lvl w:ilvl="6" w:tentative="1">
      <w:numFmt w:val="bullet"/>
      <w:lvlText w:val="•"/>
      <w:lvlJc w:val="left"/>
      <w:pPr>
        <w:ind w:left="6775" w:hanging="600"/>
      </w:pPr>
      <w:rPr>
        <w:rFonts w:hint="default"/>
        <w:lang w:val="el-GR" w:eastAsia="el-GR" w:bidi="el-GR"/>
      </w:rPr>
    </w:lvl>
    <w:lvl w:ilvl="7" w:tentative="1">
      <w:numFmt w:val="bullet"/>
      <w:lvlText w:val="•"/>
      <w:lvlJc w:val="left"/>
      <w:pPr>
        <w:ind w:left="7881" w:hanging="600"/>
      </w:pPr>
      <w:rPr>
        <w:rFonts w:hint="default"/>
        <w:lang w:val="el-GR" w:eastAsia="el-GR" w:bidi="el-GR"/>
      </w:rPr>
    </w:lvl>
    <w:lvl w:ilvl="8" w:tentative="1">
      <w:numFmt w:val="bullet"/>
      <w:lvlText w:val="•"/>
      <w:lvlJc w:val="left"/>
      <w:pPr>
        <w:ind w:left="8987" w:hanging="600"/>
      </w:pPr>
      <w:rPr>
        <w:rFonts w:hint="default"/>
        <w:lang w:val="el-GR" w:eastAsia="el-GR" w:bidi="el-GR"/>
      </w:rPr>
    </w:lvl>
  </w:abstractNum>
  <w:abstractNum w:abstractNumId="17" w15:restartNumberingAfterBreak="0">
    <w:nsid w:val="3F9D3BF1"/>
    <w:multiLevelType w:val="multilevel"/>
    <w:tmpl w:val="3F9D3BF1"/>
    <w:lvl w:ilvl="0">
      <w:start w:val="5"/>
      <w:numFmt w:val="decimal"/>
      <w:lvlText w:val="%1"/>
      <w:lvlJc w:val="left"/>
      <w:pPr>
        <w:ind w:left="435" w:hanging="435"/>
      </w:pPr>
      <w:rPr>
        <w:rFonts w:hint="default"/>
      </w:rPr>
    </w:lvl>
    <w:lvl w:ilvl="1">
      <w:start w:val="1"/>
      <w:numFmt w:val="decimal"/>
      <w:lvlText w:val="%1.%2"/>
      <w:lvlJc w:val="left"/>
      <w:pPr>
        <w:ind w:left="505" w:hanging="435"/>
      </w:pPr>
      <w:rPr>
        <w:rFonts w:hint="default"/>
      </w:rPr>
    </w:lvl>
    <w:lvl w:ilvl="2">
      <w:start w:val="5"/>
      <w:numFmt w:val="decimal"/>
      <w:lvlText w:val="%1.%2.%3"/>
      <w:lvlJc w:val="left"/>
      <w:pPr>
        <w:ind w:left="860" w:hanging="720"/>
      </w:pPr>
      <w:rPr>
        <w:rFonts w:hint="default"/>
      </w:rPr>
    </w:lvl>
    <w:lvl w:ilvl="3" w:tentative="1">
      <w:start w:val="1"/>
      <w:numFmt w:val="decimal"/>
      <w:lvlText w:val="%1.%2.%3.%4"/>
      <w:lvlJc w:val="left"/>
      <w:pPr>
        <w:ind w:left="930" w:hanging="720"/>
      </w:pPr>
      <w:rPr>
        <w:rFonts w:hint="default"/>
      </w:rPr>
    </w:lvl>
    <w:lvl w:ilvl="4" w:tentative="1">
      <w:start w:val="1"/>
      <w:numFmt w:val="decimal"/>
      <w:lvlText w:val="%1.%2.%3.%4.%5"/>
      <w:lvlJc w:val="left"/>
      <w:pPr>
        <w:ind w:left="1360" w:hanging="1080"/>
      </w:pPr>
      <w:rPr>
        <w:rFonts w:hint="default"/>
      </w:rPr>
    </w:lvl>
    <w:lvl w:ilvl="5" w:tentative="1">
      <w:start w:val="1"/>
      <w:numFmt w:val="decimal"/>
      <w:lvlText w:val="%1.%2.%3.%4.%5.%6"/>
      <w:lvlJc w:val="left"/>
      <w:pPr>
        <w:ind w:left="1430" w:hanging="1080"/>
      </w:pPr>
      <w:rPr>
        <w:rFonts w:hint="default"/>
      </w:rPr>
    </w:lvl>
    <w:lvl w:ilvl="6" w:tentative="1">
      <w:start w:val="1"/>
      <w:numFmt w:val="decimal"/>
      <w:lvlText w:val="%1.%2.%3.%4.%5.%6.%7"/>
      <w:lvlJc w:val="left"/>
      <w:pPr>
        <w:ind w:left="1860" w:hanging="1440"/>
      </w:pPr>
      <w:rPr>
        <w:rFonts w:hint="default"/>
      </w:rPr>
    </w:lvl>
    <w:lvl w:ilvl="7" w:tentative="1">
      <w:start w:val="1"/>
      <w:numFmt w:val="decimal"/>
      <w:lvlText w:val="%1.%2.%3.%4.%5.%6.%7.%8"/>
      <w:lvlJc w:val="left"/>
      <w:pPr>
        <w:ind w:left="1930" w:hanging="1440"/>
      </w:pPr>
      <w:rPr>
        <w:rFonts w:hint="default"/>
      </w:rPr>
    </w:lvl>
    <w:lvl w:ilvl="8" w:tentative="1">
      <w:start w:val="1"/>
      <w:numFmt w:val="decimal"/>
      <w:lvlText w:val="%1.%2.%3.%4.%5.%6.%7.%8.%9"/>
      <w:lvlJc w:val="left"/>
      <w:pPr>
        <w:ind w:left="2000" w:hanging="1440"/>
      </w:pPr>
      <w:rPr>
        <w:rFonts w:hint="default"/>
      </w:rPr>
    </w:lvl>
  </w:abstractNum>
  <w:abstractNum w:abstractNumId="18" w15:restartNumberingAfterBreak="0">
    <w:nsid w:val="3FC81B69"/>
    <w:multiLevelType w:val="multilevel"/>
    <w:tmpl w:val="3FC81B69"/>
    <w:lvl w:ilvl="0" w:tentative="1">
      <w:start w:val="2"/>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start w:val="1"/>
      <w:numFmt w:val="decimal"/>
      <w:lvlText w:val="%1.%2.%3"/>
      <w:lvlJc w:val="left"/>
      <w:pPr>
        <w:ind w:left="1240" w:hanging="661"/>
      </w:pPr>
      <w:rPr>
        <w:rFonts w:ascii="Calibri" w:eastAsia="Calibri" w:hAnsi="Calibri" w:cs="Calibri" w:hint="default"/>
        <w:i/>
        <w:w w:val="99"/>
        <w:sz w:val="20"/>
        <w:szCs w:val="20"/>
        <w:lang w:val="el-GR" w:eastAsia="el-GR" w:bidi="el-GR"/>
      </w:rPr>
    </w:lvl>
    <w:lvl w:ilvl="3">
      <w:start w:val="1"/>
      <w:numFmt w:val="decimal"/>
      <w:lvlText w:val="%1.%2.%3.%4"/>
      <w:lvlJc w:val="left"/>
      <w:pPr>
        <w:ind w:left="1682" w:hanging="882"/>
      </w:pPr>
      <w:rPr>
        <w:rFonts w:ascii="Calibri" w:eastAsia="Calibri" w:hAnsi="Calibri" w:cs="Calibri" w:hint="default"/>
        <w:spacing w:val="-4"/>
        <w:w w:val="100"/>
        <w:sz w:val="18"/>
        <w:szCs w:val="18"/>
        <w:lang w:val="el-GR" w:eastAsia="el-GR" w:bidi="el-GR"/>
      </w:rPr>
    </w:lvl>
    <w:lvl w:ilvl="4" w:tentative="1">
      <w:numFmt w:val="bullet"/>
      <w:lvlText w:val="•"/>
      <w:lvlJc w:val="left"/>
      <w:pPr>
        <w:ind w:left="4059" w:hanging="882"/>
      </w:pPr>
      <w:rPr>
        <w:rFonts w:hint="default"/>
        <w:lang w:val="el-GR" w:eastAsia="el-GR" w:bidi="el-GR"/>
      </w:rPr>
    </w:lvl>
    <w:lvl w:ilvl="5" w:tentative="1">
      <w:numFmt w:val="bullet"/>
      <w:lvlText w:val="•"/>
      <w:lvlJc w:val="left"/>
      <w:pPr>
        <w:ind w:left="5249" w:hanging="882"/>
      </w:pPr>
      <w:rPr>
        <w:rFonts w:hint="default"/>
        <w:lang w:val="el-GR" w:eastAsia="el-GR" w:bidi="el-GR"/>
      </w:rPr>
    </w:lvl>
    <w:lvl w:ilvl="6" w:tentative="1">
      <w:numFmt w:val="bullet"/>
      <w:lvlText w:val="•"/>
      <w:lvlJc w:val="left"/>
      <w:pPr>
        <w:ind w:left="6439" w:hanging="882"/>
      </w:pPr>
      <w:rPr>
        <w:rFonts w:hint="default"/>
        <w:lang w:val="el-GR" w:eastAsia="el-GR" w:bidi="el-GR"/>
      </w:rPr>
    </w:lvl>
    <w:lvl w:ilvl="7" w:tentative="1">
      <w:numFmt w:val="bullet"/>
      <w:lvlText w:val="•"/>
      <w:lvlJc w:val="left"/>
      <w:pPr>
        <w:ind w:left="7629" w:hanging="882"/>
      </w:pPr>
      <w:rPr>
        <w:rFonts w:hint="default"/>
        <w:lang w:val="el-GR" w:eastAsia="el-GR" w:bidi="el-GR"/>
      </w:rPr>
    </w:lvl>
    <w:lvl w:ilvl="8" w:tentative="1">
      <w:numFmt w:val="bullet"/>
      <w:lvlText w:val="•"/>
      <w:lvlJc w:val="left"/>
      <w:pPr>
        <w:ind w:left="8819" w:hanging="882"/>
      </w:pPr>
      <w:rPr>
        <w:rFonts w:hint="default"/>
        <w:lang w:val="el-GR" w:eastAsia="el-GR" w:bidi="el-GR"/>
      </w:rPr>
    </w:lvl>
  </w:abstractNum>
  <w:abstractNum w:abstractNumId="19" w15:restartNumberingAfterBreak="0">
    <w:nsid w:val="40943659"/>
    <w:multiLevelType w:val="multilevel"/>
    <w:tmpl w:val="40943659"/>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0" w15:restartNumberingAfterBreak="0">
    <w:nsid w:val="42767D57"/>
    <w:multiLevelType w:val="hybridMultilevel"/>
    <w:tmpl w:val="4C4A416E"/>
    <w:lvl w:ilvl="0" w:tplc="CA32619E">
      <w:start w:val="1"/>
      <w:numFmt w:val="decimal"/>
      <w:lvlText w:val="%1."/>
      <w:lvlJc w:val="left"/>
      <w:pPr>
        <w:ind w:left="705" w:hanging="360"/>
      </w:pPr>
      <w:rPr>
        <w:rFonts w:hint="default"/>
      </w:rPr>
    </w:lvl>
    <w:lvl w:ilvl="1" w:tplc="04080019" w:tentative="1">
      <w:start w:val="1"/>
      <w:numFmt w:val="lowerLetter"/>
      <w:lvlText w:val="%2."/>
      <w:lvlJc w:val="left"/>
      <w:pPr>
        <w:ind w:left="1425" w:hanging="360"/>
      </w:pPr>
    </w:lvl>
    <w:lvl w:ilvl="2" w:tplc="0408001B" w:tentative="1">
      <w:start w:val="1"/>
      <w:numFmt w:val="lowerRoman"/>
      <w:lvlText w:val="%3."/>
      <w:lvlJc w:val="right"/>
      <w:pPr>
        <w:ind w:left="2145" w:hanging="180"/>
      </w:pPr>
    </w:lvl>
    <w:lvl w:ilvl="3" w:tplc="0408000F" w:tentative="1">
      <w:start w:val="1"/>
      <w:numFmt w:val="decimal"/>
      <w:lvlText w:val="%4."/>
      <w:lvlJc w:val="left"/>
      <w:pPr>
        <w:ind w:left="2865" w:hanging="360"/>
      </w:pPr>
    </w:lvl>
    <w:lvl w:ilvl="4" w:tplc="04080019" w:tentative="1">
      <w:start w:val="1"/>
      <w:numFmt w:val="lowerLetter"/>
      <w:lvlText w:val="%5."/>
      <w:lvlJc w:val="left"/>
      <w:pPr>
        <w:ind w:left="3585" w:hanging="360"/>
      </w:pPr>
    </w:lvl>
    <w:lvl w:ilvl="5" w:tplc="0408001B" w:tentative="1">
      <w:start w:val="1"/>
      <w:numFmt w:val="lowerRoman"/>
      <w:lvlText w:val="%6."/>
      <w:lvlJc w:val="right"/>
      <w:pPr>
        <w:ind w:left="4305" w:hanging="180"/>
      </w:pPr>
    </w:lvl>
    <w:lvl w:ilvl="6" w:tplc="0408000F" w:tentative="1">
      <w:start w:val="1"/>
      <w:numFmt w:val="decimal"/>
      <w:lvlText w:val="%7."/>
      <w:lvlJc w:val="left"/>
      <w:pPr>
        <w:ind w:left="5025" w:hanging="360"/>
      </w:pPr>
    </w:lvl>
    <w:lvl w:ilvl="7" w:tplc="04080019" w:tentative="1">
      <w:start w:val="1"/>
      <w:numFmt w:val="lowerLetter"/>
      <w:lvlText w:val="%8."/>
      <w:lvlJc w:val="left"/>
      <w:pPr>
        <w:ind w:left="5745" w:hanging="360"/>
      </w:pPr>
    </w:lvl>
    <w:lvl w:ilvl="8" w:tplc="0408001B" w:tentative="1">
      <w:start w:val="1"/>
      <w:numFmt w:val="lowerRoman"/>
      <w:lvlText w:val="%9."/>
      <w:lvlJc w:val="right"/>
      <w:pPr>
        <w:ind w:left="6465" w:hanging="180"/>
      </w:pPr>
    </w:lvl>
  </w:abstractNum>
  <w:abstractNum w:abstractNumId="21" w15:restartNumberingAfterBreak="0">
    <w:nsid w:val="50C13269"/>
    <w:multiLevelType w:val="multilevel"/>
    <w:tmpl w:val="50C13269"/>
    <w:lvl w:ilvl="0">
      <w:start w:val="9"/>
      <w:numFmt w:val="bullet"/>
      <w:lvlText w:val="-"/>
      <w:lvlJc w:val="left"/>
      <w:pPr>
        <w:ind w:left="860" w:hanging="360"/>
      </w:pPr>
      <w:rPr>
        <w:rFonts w:ascii="Calibri" w:eastAsia="Calibri" w:hAnsi="Calibri" w:cs="Calibri"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2" w15:restartNumberingAfterBreak="0">
    <w:nsid w:val="51167DFD"/>
    <w:multiLevelType w:val="multilevel"/>
    <w:tmpl w:val="51167DFD"/>
    <w:lvl w:ilvl="0" w:tentative="1">
      <w:start w:val="6"/>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3055" w:hanging="661"/>
      </w:pPr>
      <w:rPr>
        <w:rFonts w:hint="default"/>
        <w:lang w:val="el-GR" w:eastAsia="el-GR" w:bidi="el-GR"/>
      </w:rPr>
    </w:lvl>
    <w:lvl w:ilvl="3" w:tentative="1">
      <w:numFmt w:val="bullet"/>
      <w:lvlText w:val="•"/>
      <w:lvlJc w:val="left"/>
      <w:pPr>
        <w:ind w:left="4073" w:hanging="661"/>
      </w:pPr>
      <w:rPr>
        <w:rFonts w:hint="default"/>
        <w:lang w:val="el-GR" w:eastAsia="el-GR" w:bidi="el-GR"/>
      </w:rPr>
    </w:lvl>
    <w:lvl w:ilvl="4" w:tentative="1">
      <w:numFmt w:val="bullet"/>
      <w:lvlText w:val="•"/>
      <w:lvlJc w:val="left"/>
      <w:pPr>
        <w:ind w:left="5091" w:hanging="661"/>
      </w:pPr>
      <w:rPr>
        <w:rFonts w:hint="default"/>
        <w:lang w:val="el-GR" w:eastAsia="el-GR" w:bidi="el-GR"/>
      </w:rPr>
    </w:lvl>
    <w:lvl w:ilvl="5" w:tentative="1">
      <w:numFmt w:val="bullet"/>
      <w:lvlText w:val="•"/>
      <w:lvlJc w:val="left"/>
      <w:pPr>
        <w:ind w:left="6109" w:hanging="661"/>
      </w:pPr>
      <w:rPr>
        <w:rFonts w:hint="default"/>
        <w:lang w:val="el-GR" w:eastAsia="el-GR" w:bidi="el-GR"/>
      </w:rPr>
    </w:lvl>
    <w:lvl w:ilvl="6" w:tentative="1">
      <w:numFmt w:val="bullet"/>
      <w:lvlText w:val="•"/>
      <w:lvlJc w:val="left"/>
      <w:pPr>
        <w:ind w:left="7127" w:hanging="661"/>
      </w:pPr>
      <w:rPr>
        <w:rFonts w:hint="default"/>
        <w:lang w:val="el-GR" w:eastAsia="el-GR" w:bidi="el-GR"/>
      </w:rPr>
    </w:lvl>
    <w:lvl w:ilvl="7" w:tentative="1">
      <w:numFmt w:val="bullet"/>
      <w:lvlText w:val="•"/>
      <w:lvlJc w:val="left"/>
      <w:pPr>
        <w:ind w:left="8145" w:hanging="661"/>
      </w:pPr>
      <w:rPr>
        <w:rFonts w:hint="default"/>
        <w:lang w:val="el-GR" w:eastAsia="el-GR" w:bidi="el-GR"/>
      </w:rPr>
    </w:lvl>
    <w:lvl w:ilvl="8" w:tentative="1">
      <w:numFmt w:val="bullet"/>
      <w:lvlText w:val="•"/>
      <w:lvlJc w:val="left"/>
      <w:pPr>
        <w:ind w:left="9163" w:hanging="661"/>
      </w:pPr>
      <w:rPr>
        <w:rFonts w:hint="default"/>
        <w:lang w:val="el-GR" w:eastAsia="el-GR" w:bidi="el-GR"/>
      </w:rPr>
    </w:lvl>
  </w:abstractNum>
  <w:abstractNum w:abstractNumId="23" w15:restartNumberingAfterBreak="0">
    <w:nsid w:val="549E7EAA"/>
    <w:multiLevelType w:val="singleLevel"/>
    <w:tmpl w:val="549E7EAA"/>
    <w:lvl w:ilvl="0">
      <w:start w:val="1"/>
      <w:numFmt w:val="decimal"/>
      <w:lvlText w:val="%1."/>
      <w:legacy w:legacy="1" w:legacySpace="0" w:legacyIndent="398"/>
      <w:lvlJc w:val="left"/>
      <w:rPr>
        <w:rFonts w:ascii="Calibri" w:hAnsi="Calibri" w:cs="Calibri" w:hint="default"/>
      </w:rPr>
    </w:lvl>
  </w:abstractNum>
  <w:abstractNum w:abstractNumId="24" w15:restartNumberingAfterBreak="0">
    <w:nsid w:val="5613576C"/>
    <w:multiLevelType w:val="multilevel"/>
    <w:tmpl w:val="5613576C"/>
    <w:lvl w:ilvl="0">
      <w:start w:val="14"/>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5" w15:restartNumberingAfterBreak="0">
    <w:nsid w:val="58AC148E"/>
    <w:multiLevelType w:val="multilevel"/>
    <w:tmpl w:val="58AC148E"/>
    <w:lvl w:ilvl="0">
      <w:start w:val="2"/>
      <w:numFmt w:val="decimal"/>
      <w:lvlText w:val="%1)"/>
      <w:lvlJc w:val="left"/>
      <w:pPr>
        <w:tabs>
          <w:tab w:val="left" w:pos="705"/>
        </w:tabs>
        <w:ind w:left="705" w:hanging="405"/>
      </w:pPr>
      <w:rPr>
        <w:rFonts w:hint="default"/>
      </w:rPr>
    </w:lvl>
    <w:lvl w:ilvl="1" w:tentative="1">
      <w:start w:val="1"/>
      <w:numFmt w:val="lowerLetter"/>
      <w:lvlText w:val="%2."/>
      <w:lvlJc w:val="left"/>
      <w:pPr>
        <w:tabs>
          <w:tab w:val="left" w:pos="1380"/>
        </w:tabs>
        <w:ind w:left="1380" w:hanging="360"/>
      </w:pPr>
    </w:lvl>
    <w:lvl w:ilvl="2" w:tentative="1">
      <w:start w:val="1"/>
      <w:numFmt w:val="lowerRoman"/>
      <w:lvlText w:val="%3."/>
      <w:lvlJc w:val="right"/>
      <w:pPr>
        <w:tabs>
          <w:tab w:val="left" w:pos="2100"/>
        </w:tabs>
        <w:ind w:left="2100" w:hanging="180"/>
      </w:pPr>
    </w:lvl>
    <w:lvl w:ilvl="3" w:tentative="1">
      <w:start w:val="1"/>
      <w:numFmt w:val="decimal"/>
      <w:lvlText w:val="%4."/>
      <w:lvlJc w:val="left"/>
      <w:pPr>
        <w:tabs>
          <w:tab w:val="left" w:pos="2820"/>
        </w:tabs>
        <w:ind w:left="2820" w:hanging="360"/>
      </w:pPr>
    </w:lvl>
    <w:lvl w:ilvl="4" w:tentative="1">
      <w:start w:val="1"/>
      <w:numFmt w:val="lowerLetter"/>
      <w:lvlText w:val="%5."/>
      <w:lvlJc w:val="left"/>
      <w:pPr>
        <w:tabs>
          <w:tab w:val="left" w:pos="3540"/>
        </w:tabs>
        <w:ind w:left="3540" w:hanging="360"/>
      </w:pPr>
    </w:lvl>
    <w:lvl w:ilvl="5" w:tentative="1">
      <w:start w:val="1"/>
      <w:numFmt w:val="lowerRoman"/>
      <w:lvlText w:val="%6."/>
      <w:lvlJc w:val="right"/>
      <w:pPr>
        <w:tabs>
          <w:tab w:val="left" w:pos="4260"/>
        </w:tabs>
        <w:ind w:left="4260" w:hanging="180"/>
      </w:pPr>
    </w:lvl>
    <w:lvl w:ilvl="6" w:tentative="1">
      <w:start w:val="1"/>
      <w:numFmt w:val="decimal"/>
      <w:lvlText w:val="%7."/>
      <w:lvlJc w:val="left"/>
      <w:pPr>
        <w:tabs>
          <w:tab w:val="left" w:pos="4980"/>
        </w:tabs>
        <w:ind w:left="4980" w:hanging="360"/>
      </w:pPr>
    </w:lvl>
    <w:lvl w:ilvl="7" w:tentative="1">
      <w:start w:val="1"/>
      <w:numFmt w:val="lowerLetter"/>
      <w:lvlText w:val="%8."/>
      <w:lvlJc w:val="left"/>
      <w:pPr>
        <w:tabs>
          <w:tab w:val="left" w:pos="5700"/>
        </w:tabs>
        <w:ind w:left="5700" w:hanging="360"/>
      </w:pPr>
    </w:lvl>
    <w:lvl w:ilvl="8" w:tentative="1">
      <w:start w:val="1"/>
      <w:numFmt w:val="lowerRoman"/>
      <w:lvlText w:val="%9."/>
      <w:lvlJc w:val="right"/>
      <w:pPr>
        <w:tabs>
          <w:tab w:val="left" w:pos="6420"/>
        </w:tabs>
        <w:ind w:left="6420" w:hanging="180"/>
      </w:pPr>
    </w:lvl>
  </w:abstractNum>
  <w:abstractNum w:abstractNumId="26" w15:restartNumberingAfterBreak="0">
    <w:nsid w:val="5C0F6F70"/>
    <w:multiLevelType w:val="multilevel"/>
    <w:tmpl w:val="5C0F6F70"/>
    <w:lvl w:ilvl="0">
      <w:start w:val="2"/>
      <w:numFmt w:val="decimal"/>
      <w:lvlText w:val="%1."/>
      <w:lvlJc w:val="left"/>
      <w:pPr>
        <w:ind w:left="707" w:hanging="567"/>
      </w:pPr>
      <w:rPr>
        <w:rFonts w:ascii="Calibri" w:eastAsia="Calibri" w:hAnsi="Calibri" w:cs="Calibri" w:hint="default"/>
        <w:b/>
        <w:bCs/>
        <w:color w:val="333399"/>
        <w:spacing w:val="-1"/>
        <w:w w:val="100"/>
        <w:sz w:val="28"/>
        <w:szCs w:val="28"/>
        <w:lang w:val="el-GR" w:eastAsia="el-GR" w:bidi="el-GR"/>
      </w:rPr>
    </w:lvl>
    <w:lvl w:ilvl="1">
      <w:start w:val="1"/>
      <w:numFmt w:val="decimal"/>
      <w:lvlText w:val="%1.%2"/>
      <w:lvlJc w:val="left"/>
      <w:pPr>
        <w:ind w:left="707" w:hanging="567"/>
      </w:pPr>
      <w:rPr>
        <w:rFonts w:ascii="Arial" w:eastAsia="Arial" w:hAnsi="Arial" w:cs="Arial" w:hint="default"/>
        <w:b/>
        <w:bCs/>
        <w:color w:val="001F5F"/>
        <w:spacing w:val="-4"/>
        <w:w w:val="99"/>
        <w:sz w:val="24"/>
        <w:szCs w:val="24"/>
        <w:lang w:val="el-GR" w:eastAsia="el-GR" w:bidi="el-GR"/>
      </w:rPr>
    </w:lvl>
    <w:lvl w:ilvl="2">
      <w:start w:val="1"/>
      <w:numFmt w:val="decimal"/>
      <w:lvlText w:val="%1.%2.%3"/>
      <w:lvlJc w:val="left"/>
      <w:pPr>
        <w:ind w:left="708" w:hanging="567"/>
      </w:pPr>
      <w:rPr>
        <w:rFonts w:ascii="Arial" w:eastAsia="Arial" w:hAnsi="Arial" w:cs="Arial" w:hint="default"/>
        <w:b/>
        <w:bCs/>
        <w:w w:val="100"/>
        <w:sz w:val="22"/>
        <w:szCs w:val="22"/>
        <w:lang w:val="el-GR" w:eastAsia="el-GR" w:bidi="el-GR"/>
      </w:rPr>
    </w:lvl>
    <w:lvl w:ilvl="3">
      <w:start w:val="1"/>
      <w:numFmt w:val="decimal"/>
      <w:lvlText w:val="%1.%2.%3.%4."/>
      <w:lvlJc w:val="left"/>
      <w:pPr>
        <w:ind w:left="140" w:hanging="771"/>
      </w:pPr>
      <w:rPr>
        <w:rFonts w:ascii="Calibri" w:eastAsia="Calibri" w:hAnsi="Calibri" w:cs="Calibri" w:hint="default"/>
        <w:b/>
        <w:bCs/>
        <w:spacing w:val="-2"/>
        <w:w w:val="100"/>
        <w:sz w:val="22"/>
        <w:szCs w:val="22"/>
        <w:lang w:val="el-GR" w:eastAsia="el-GR" w:bidi="el-GR"/>
      </w:rPr>
    </w:lvl>
    <w:lvl w:ilvl="4" w:tentative="1">
      <w:numFmt w:val="bullet"/>
      <w:lvlText w:val="•"/>
      <w:lvlJc w:val="left"/>
      <w:pPr>
        <w:ind w:left="3489" w:hanging="771"/>
      </w:pPr>
      <w:rPr>
        <w:rFonts w:hint="default"/>
        <w:lang w:val="el-GR" w:eastAsia="el-GR" w:bidi="el-GR"/>
      </w:rPr>
    </w:lvl>
    <w:lvl w:ilvl="5" w:tentative="1">
      <w:numFmt w:val="bullet"/>
      <w:lvlText w:val="•"/>
      <w:lvlJc w:val="left"/>
      <w:pPr>
        <w:ind w:left="4774" w:hanging="771"/>
      </w:pPr>
      <w:rPr>
        <w:rFonts w:hint="default"/>
        <w:lang w:val="el-GR" w:eastAsia="el-GR" w:bidi="el-GR"/>
      </w:rPr>
    </w:lvl>
    <w:lvl w:ilvl="6" w:tentative="1">
      <w:numFmt w:val="bullet"/>
      <w:lvlText w:val="•"/>
      <w:lvlJc w:val="left"/>
      <w:pPr>
        <w:ind w:left="6059" w:hanging="771"/>
      </w:pPr>
      <w:rPr>
        <w:rFonts w:hint="default"/>
        <w:lang w:val="el-GR" w:eastAsia="el-GR" w:bidi="el-GR"/>
      </w:rPr>
    </w:lvl>
    <w:lvl w:ilvl="7" w:tentative="1">
      <w:numFmt w:val="bullet"/>
      <w:lvlText w:val="•"/>
      <w:lvlJc w:val="left"/>
      <w:pPr>
        <w:ind w:left="7344" w:hanging="771"/>
      </w:pPr>
      <w:rPr>
        <w:rFonts w:hint="default"/>
        <w:lang w:val="el-GR" w:eastAsia="el-GR" w:bidi="el-GR"/>
      </w:rPr>
    </w:lvl>
    <w:lvl w:ilvl="8" w:tentative="1">
      <w:numFmt w:val="bullet"/>
      <w:lvlText w:val="•"/>
      <w:lvlJc w:val="left"/>
      <w:pPr>
        <w:ind w:left="8629" w:hanging="771"/>
      </w:pPr>
      <w:rPr>
        <w:rFonts w:hint="default"/>
        <w:lang w:val="el-GR" w:eastAsia="el-GR" w:bidi="el-GR"/>
      </w:rPr>
    </w:lvl>
  </w:abstractNum>
  <w:abstractNum w:abstractNumId="27" w15:restartNumberingAfterBreak="0">
    <w:nsid w:val="5D3AA035"/>
    <w:multiLevelType w:val="singleLevel"/>
    <w:tmpl w:val="5D3AA035"/>
    <w:lvl w:ilvl="0">
      <w:start w:val="1"/>
      <w:numFmt w:val="decimal"/>
      <w:suff w:val="nothing"/>
      <w:lvlText w:val="%1)"/>
      <w:lvlJc w:val="left"/>
    </w:lvl>
  </w:abstractNum>
  <w:abstractNum w:abstractNumId="28" w15:restartNumberingAfterBreak="0">
    <w:nsid w:val="5D56783D"/>
    <w:multiLevelType w:val="multilevel"/>
    <w:tmpl w:val="5D56783D"/>
    <w:lvl w:ilvl="0">
      <w:start w:val="1"/>
      <w:numFmt w:val="decimal"/>
      <w:lvlText w:val="%1."/>
      <w:lvlJc w:val="left"/>
      <w:pPr>
        <w:ind w:left="860" w:hanging="360"/>
      </w:pPr>
    </w:lvl>
    <w:lvl w:ilvl="1" w:tentative="1">
      <w:start w:val="1"/>
      <w:numFmt w:val="lowerLetter"/>
      <w:lvlText w:val="%2."/>
      <w:lvlJc w:val="left"/>
      <w:pPr>
        <w:ind w:left="1580" w:hanging="360"/>
      </w:pPr>
    </w:lvl>
    <w:lvl w:ilvl="2" w:tentative="1">
      <w:start w:val="1"/>
      <w:numFmt w:val="lowerRoman"/>
      <w:lvlText w:val="%3."/>
      <w:lvlJc w:val="right"/>
      <w:pPr>
        <w:ind w:left="2300" w:hanging="180"/>
      </w:pPr>
    </w:lvl>
    <w:lvl w:ilvl="3" w:tentative="1">
      <w:start w:val="1"/>
      <w:numFmt w:val="decimal"/>
      <w:lvlText w:val="%4."/>
      <w:lvlJc w:val="left"/>
      <w:pPr>
        <w:ind w:left="3020" w:hanging="360"/>
      </w:pPr>
    </w:lvl>
    <w:lvl w:ilvl="4" w:tentative="1">
      <w:start w:val="1"/>
      <w:numFmt w:val="lowerLetter"/>
      <w:lvlText w:val="%5."/>
      <w:lvlJc w:val="left"/>
      <w:pPr>
        <w:ind w:left="3740" w:hanging="360"/>
      </w:pPr>
    </w:lvl>
    <w:lvl w:ilvl="5" w:tentative="1">
      <w:start w:val="1"/>
      <w:numFmt w:val="lowerRoman"/>
      <w:lvlText w:val="%6."/>
      <w:lvlJc w:val="right"/>
      <w:pPr>
        <w:ind w:left="4460" w:hanging="180"/>
      </w:pPr>
    </w:lvl>
    <w:lvl w:ilvl="6" w:tentative="1">
      <w:start w:val="1"/>
      <w:numFmt w:val="decimal"/>
      <w:lvlText w:val="%7."/>
      <w:lvlJc w:val="left"/>
      <w:pPr>
        <w:ind w:left="5180" w:hanging="360"/>
      </w:pPr>
    </w:lvl>
    <w:lvl w:ilvl="7" w:tentative="1">
      <w:start w:val="1"/>
      <w:numFmt w:val="lowerLetter"/>
      <w:lvlText w:val="%8."/>
      <w:lvlJc w:val="left"/>
      <w:pPr>
        <w:ind w:left="5900" w:hanging="360"/>
      </w:pPr>
    </w:lvl>
    <w:lvl w:ilvl="8" w:tentative="1">
      <w:start w:val="1"/>
      <w:numFmt w:val="lowerRoman"/>
      <w:lvlText w:val="%9."/>
      <w:lvlJc w:val="right"/>
      <w:pPr>
        <w:ind w:left="6620" w:hanging="180"/>
      </w:pPr>
    </w:lvl>
  </w:abstractNum>
  <w:abstractNum w:abstractNumId="29" w15:restartNumberingAfterBreak="0">
    <w:nsid w:val="642B12EB"/>
    <w:multiLevelType w:val="multilevel"/>
    <w:tmpl w:val="642B12EB"/>
    <w:lvl w:ilvl="0">
      <w:start w:val="1"/>
      <w:numFmt w:val="decimal"/>
      <w:lvlText w:val="%1."/>
      <w:lvlJc w:val="left"/>
      <w:pPr>
        <w:ind w:left="140" w:hanging="219"/>
      </w:pPr>
      <w:rPr>
        <w:rFonts w:ascii="Calibri" w:eastAsia="Calibri" w:hAnsi="Calibri" w:cs="Calibri" w:hint="default"/>
        <w:b/>
        <w:bCs/>
        <w:w w:val="100"/>
        <w:sz w:val="22"/>
        <w:szCs w:val="22"/>
        <w:lang w:val="el-GR" w:eastAsia="el-GR" w:bidi="el-GR"/>
      </w:rPr>
    </w:lvl>
    <w:lvl w:ilvl="1" w:tentative="1">
      <w:numFmt w:val="bullet"/>
      <w:lvlText w:val="•"/>
      <w:lvlJc w:val="left"/>
      <w:pPr>
        <w:ind w:left="1245" w:hanging="219"/>
      </w:pPr>
      <w:rPr>
        <w:rFonts w:hint="default"/>
        <w:lang w:val="el-GR" w:eastAsia="el-GR" w:bidi="el-GR"/>
      </w:rPr>
    </w:lvl>
    <w:lvl w:ilvl="2" w:tentative="1">
      <w:numFmt w:val="bullet"/>
      <w:lvlText w:val="•"/>
      <w:lvlJc w:val="left"/>
      <w:pPr>
        <w:ind w:left="2351" w:hanging="219"/>
      </w:pPr>
      <w:rPr>
        <w:rFonts w:hint="default"/>
        <w:lang w:val="el-GR" w:eastAsia="el-GR" w:bidi="el-GR"/>
      </w:rPr>
    </w:lvl>
    <w:lvl w:ilvl="3" w:tentative="1">
      <w:numFmt w:val="bullet"/>
      <w:lvlText w:val="•"/>
      <w:lvlJc w:val="left"/>
      <w:pPr>
        <w:ind w:left="3457" w:hanging="219"/>
      </w:pPr>
      <w:rPr>
        <w:rFonts w:hint="default"/>
        <w:lang w:val="el-GR" w:eastAsia="el-GR" w:bidi="el-GR"/>
      </w:rPr>
    </w:lvl>
    <w:lvl w:ilvl="4" w:tentative="1">
      <w:numFmt w:val="bullet"/>
      <w:lvlText w:val="•"/>
      <w:lvlJc w:val="left"/>
      <w:pPr>
        <w:ind w:left="4563" w:hanging="219"/>
      </w:pPr>
      <w:rPr>
        <w:rFonts w:hint="default"/>
        <w:lang w:val="el-GR" w:eastAsia="el-GR" w:bidi="el-GR"/>
      </w:rPr>
    </w:lvl>
    <w:lvl w:ilvl="5" w:tentative="1">
      <w:numFmt w:val="bullet"/>
      <w:lvlText w:val="•"/>
      <w:lvlJc w:val="left"/>
      <w:pPr>
        <w:ind w:left="5669" w:hanging="219"/>
      </w:pPr>
      <w:rPr>
        <w:rFonts w:hint="default"/>
        <w:lang w:val="el-GR" w:eastAsia="el-GR" w:bidi="el-GR"/>
      </w:rPr>
    </w:lvl>
    <w:lvl w:ilvl="6" w:tentative="1">
      <w:numFmt w:val="bullet"/>
      <w:lvlText w:val="•"/>
      <w:lvlJc w:val="left"/>
      <w:pPr>
        <w:ind w:left="6775" w:hanging="219"/>
      </w:pPr>
      <w:rPr>
        <w:rFonts w:hint="default"/>
        <w:lang w:val="el-GR" w:eastAsia="el-GR" w:bidi="el-GR"/>
      </w:rPr>
    </w:lvl>
    <w:lvl w:ilvl="7" w:tentative="1">
      <w:numFmt w:val="bullet"/>
      <w:lvlText w:val="•"/>
      <w:lvlJc w:val="left"/>
      <w:pPr>
        <w:ind w:left="7881" w:hanging="219"/>
      </w:pPr>
      <w:rPr>
        <w:rFonts w:hint="default"/>
        <w:lang w:val="el-GR" w:eastAsia="el-GR" w:bidi="el-GR"/>
      </w:rPr>
    </w:lvl>
    <w:lvl w:ilvl="8" w:tentative="1">
      <w:numFmt w:val="bullet"/>
      <w:lvlText w:val="•"/>
      <w:lvlJc w:val="left"/>
      <w:pPr>
        <w:ind w:left="8987" w:hanging="219"/>
      </w:pPr>
      <w:rPr>
        <w:rFonts w:hint="default"/>
        <w:lang w:val="el-GR" w:eastAsia="el-GR" w:bidi="el-GR"/>
      </w:rPr>
    </w:lvl>
  </w:abstractNum>
  <w:abstractNum w:abstractNumId="30" w15:restartNumberingAfterBreak="0">
    <w:nsid w:val="6C2213C9"/>
    <w:multiLevelType w:val="multilevel"/>
    <w:tmpl w:val="6C2213C9"/>
    <w:lvl w:ilvl="0" w:tentative="1">
      <w:start w:val="2"/>
      <w:numFmt w:val="decimal"/>
      <w:lvlText w:val="%1"/>
      <w:lvlJc w:val="left"/>
      <w:pPr>
        <w:ind w:left="140" w:hanging="719"/>
      </w:pPr>
      <w:rPr>
        <w:rFonts w:hint="default"/>
        <w:lang w:val="el-GR" w:eastAsia="el-GR" w:bidi="el-GR"/>
      </w:rPr>
    </w:lvl>
    <w:lvl w:ilvl="1" w:tentative="1">
      <w:start w:val="4"/>
      <w:numFmt w:val="decimal"/>
      <w:lvlText w:val="%1.%2"/>
      <w:lvlJc w:val="left"/>
      <w:pPr>
        <w:ind w:left="140" w:hanging="719"/>
      </w:pPr>
      <w:rPr>
        <w:rFonts w:hint="default"/>
        <w:lang w:val="el-GR" w:eastAsia="el-GR" w:bidi="el-GR"/>
      </w:rPr>
    </w:lvl>
    <w:lvl w:ilvl="2" w:tentative="1">
      <w:start w:val="3"/>
      <w:numFmt w:val="decimal"/>
      <w:lvlText w:val="%1.%2.%3"/>
      <w:lvlJc w:val="left"/>
      <w:pPr>
        <w:ind w:left="140" w:hanging="719"/>
      </w:pPr>
      <w:rPr>
        <w:rFonts w:hint="default"/>
        <w:lang w:val="el-GR" w:eastAsia="el-GR" w:bidi="el-GR"/>
      </w:rPr>
    </w:lvl>
    <w:lvl w:ilvl="3">
      <w:start w:val="1"/>
      <w:numFmt w:val="decimal"/>
      <w:lvlText w:val="%1.%2.%3.%4"/>
      <w:lvlJc w:val="left"/>
      <w:pPr>
        <w:ind w:left="140" w:hanging="719"/>
      </w:pPr>
      <w:rPr>
        <w:rFonts w:ascii="Calibri" w:eastAsia="Calibri" w:hAnsi="Calibri" w:cs="Calibri" w:hint="default"/>
        <w:b/>
        <w:bCs/>
        <w:spacing w:val="-2"/>
        <w:w w:val="100"/>
        <w:sz w:val="22"/>
        <w:szCs w:val="22"/>
        <w:lang w:val="el-GR" w:eastAsia="el-GR" w:bidi="el-GR"/>
      </w:rPr>
    </w:lvl>
    <w:lvl w:ilvl="4" w:tentative="1">
      <w:numFmt w:val="bullet"/>
      <w:lvlText w:val="•"/>
      <w:lvlJc w:val="left"/>
      <w:pPr>
        <w:ind w:left="4563" w:hanging="719"/>
      </w:pPr>
      <w:rPr>
        <w:rFonts w:hint="default"/>
        <w:lang w:val="el-GR" w:eastAsia="el-GR" w:bidi="el-GR"/>
      </w:rPr>
    </w:lvl>
    <w:lvl w:ilvl="5" w:tentative="1">
      <w:numFmt w:val="bullet"/>
      <w:lvlText w:val="•"/>
      <w:lvlJc w:val="left"/>
      <w:pPr>
        <w:ind w:left="5669" w:hanging="719"/>
      </w:pPr>
      <w:rPr>
        <w:rFonts w:hint="default"/>
        <w:lang w:val="el-GR" w:eastAsia="el-GR" w:bidi="el-GR"/>
      </w:rPr>
    </w:lvl>
    <w:lvl w:ilvl="6" w:tentative="1">
      <w:numFmt w:val="bullet"/>
      <w:lvlText w:val="•"/>
      <w:lvlJc w:val="left"/>
      <w:pPr>
        <w:ind w:left="6775" w:hanging="719"/>
      </w:pPr>
      <w:rPr>
        <w:rFonts w:hint="default"/>
        <w:lang w:val="el-GR" w:eastAsia="el-GR" w:bidi="el-GR"/>
      </w:rPr>
    </w:lvl>
    <w:lvl w:ilvl="7" w:tentative="1">
      <w:numFmt w:val="bullet"/>
      <w:lvlText w:val="•"/>
      <w:lvlJc w:val="left"/>
      <w:pPr>
        <w:ind w:left="7881" w:hanging="719"/>
      </w:pPr>
      <w:rPr>
        <w:rFonts w:hint="default"/>
        <w:lang w:val="el-GR" w:eastAsia="el-GR" w:bidi="el-GR"/>
      </w:rPr>
    </w:lvl>
    <w:lvl w:ilvl="8" w:tentative="1">
      <w:numFmt w:val="bullet"/>
      <w:lvlText w:val="•"/>
      <w:lvlJc w:val="left"/>
      <w:pPr>
        <w:ind w:left="8987" w:hanging="719"/>
      </w:pPr>
      <w:rPr>
        <w:rFonts w:hint="default"/>
        <w:lang w:val="el-GR" w:eastAsia="el-GR" w:bidi="el-GR"/>
      </w:rPr>
    </w:lvl>
  </w:abstractNum>
  <w:abstractNum w:abstractNumId="31" w15:restartNumberingAfterBreak="0">
    <w:nsid w:val="7371047F"/>
    <w:multiLevelType w:val="multilevel"/>
    <w:tmpl w:val="7371047F"/>
    <w:lvl w:ilvl="0">
      <w:start w:val="1"/>
      <w:numFmt w:val="decimal"/>
      <w:lvlText w:val="%1."/>
      <w:lvlJc w:val="left"/>
      <w:pPr>
        <w:ind w:left="861" w:hanging="361"/>
      </w:pPr>
      <w:rPr>
        <w:rFonts w:hint="default"/>
        <w:w w:val="100"/>
        <w:lang w:val="el-GR" w:eastAsia="el-GR" w:bidi="el-GR"/>
      </w:rPr>
    </w:lvl>
    <w:lvl w:ilvl="1" w:tentative="1">
      <w:numFmt w:val="bullet"/>
      <w:lvlText w:val="•"/>
      <w:lvlJc w:val="left"/>
      <w:pPr>
        <w:ind w:left="1893" w:hanging="361"/>
      </w:pPr>
      <w:rPr>
        <w:rFonts w:hint="default"/>
        <w:lang w:val="el-GR" w:eastAsia="el-GR" w:bidi="el-GR"/>
      </w:rPr>
    </w:lvl>
    <w:lvl w:ilvl="2" w:tentative="1">
      <w:numFmt w:val="bullet"/>
      <w:lvlText w:val="•"/>
      <w:lvlJc w:val="left"/>
      <w:pPr>
        <w:ind w:left="2927" w:hanging="361"/>
      </w:pPr>
      <w:rPr>
        <w:rFonts w:hint="default"/>
        <w:lang w:val="el-GR" w:eastAsia="el-GR" w:bidi="el-GR"/>
      </w:rPr>
    </w:lvl>
    <w:lvl w:ilvl="3" w:tentative="1">
      <w:numFmt w:val="bullet"/>
      <w:lvlText w:val="•"/>
      <w:lvlJc w:val="left"/>
      <w:pPr>
        <w:ind w:left="3961" w:hanging="361"/>
      </w:pPr>
      <w:rPr>
        <w:rFonts w:hint="default"/>
        <w:lang w:val="el-GR" w:eastAsia="el-GR" w:bidi="el-GR"/>
      </w:rPr>
    </w:lvl>
    <w:lvl w:ilvl="4" w:tentative="1">
      <w:numFmt w:val="bullet"/>
      <w:lvlText w:val="•"/>
      <w:lvlJc w:val="left"/>
      <w:pPr>
        <w:ind w:left="4995" w:hanging="361"/>
      </w:pPr>
      <w:rPr>
        <w:rFonts w:hint="default"/>
        <w:lang w:val="el-GR" w:eastAsia="el-GR" w:bidi="el-GR"/>
      </w:rPr>
    </w:lvl>
    <w:lvl w:ilvl="5" w:tentative="1">
      <w:numFmt w:val="bullet"/>
      <w:lvlText w:val="•"/>
      <w:lvlJc w:val="left"/>
      <w:pPr>
        <w:ind w:left="6029" w:hanging="361"/>
      </w:pPr>
      <w:rPr>
        <w:rFonts w:hint="default"/>
        <w:lang w:val="el-GR" w:eastAsia="el-GR" w:bidi="el-GR"/>
      </w:rPr>
    </w:lvl>
    <w:lvl w:ilvl="6" w:tentative="1">
      <w:numFmt w:val="bullet"/>
      <w:lvlText w:val="•"/>
      <w:lvlJc w:val="left"/>
      <w:pPr>
        <w:ind w:left="7063" w:hanging="361"/>
      </w:pPr>
      <w:rPr>
        <w:rFonts w:hint="default"/>
        <w:lang w:val="el-GR" w:eastAsia="el-GR" w:bidi="el-GR"/>
      </w:rPr>
    </w:lvl>
    <w:lvl w:ilvl="7" w:tentative="1">
      <w:numFmt w:val="bullet"/>
      <w:lvlText w:val="•"/>
      <w:lvlJc w:val="left"/>
      <w:pPr>
        <w:ind w:left="8097" w:hanging="361"/>
      </w:pPr>
      <w:rPr>
        <w:rFonts w:hint="default"/>
        <w:lang w:val="el-GR" w:eastAsia="el-GR" w:bidi="el-GR"/>
      </w:rPr>
    </w:lvl>
    <w:lvl w:ilvl="8" w:tentative="1">
      <w:numFmt w:val="bullet"/>
      <w:lvlText w:val="•"/>
      <w:lvlJc w:val="left"/>
      <w:pPr>
        <w:ind w:left="9131" w:hanging="361"/>
      </w:pPr>
      <w:rPr>
        <w:rFonts w:hint="default"/>
        <w:lang w:val="el-GR" w:eastAsia="el-GR" w:bidi="el-GR"/>
      </w:rPr>
    </w:lvl>
  </w:abstractNum>
  <w:abstractNum w:abstractNumId="32" w15:restartNumberingAfterBreak="0">
    <w:nsid w:val="7A5C0015"/>
    <w:multiLevelType w:val="multilevel"/>
    <w:tmpl w:val="7A5C0015"/>
    <w:lvl w:ilvl="0" w:tentative="1">
      <w:start w:val="6"/>
      <w:numFmt w:val="decimal"/>
      <w:lvlText w:val="%1"/>
      <w:lvlJc w:val="left"/>
      <w:pPr>
        <w:ind w:left="704" w:hanging="564"/>
      </w:pPr>
      <w:rPr>
        <w:rFonts w:hint="default"/>
        <w:lang w:val="el-GR" w:eastAsia="el-GR" w:bidi="el-GR"/>
      </w:rPr>
    </w:lvl>
    <w:lvl w:ilvl="1" w:tentative="1">
      <w:start w:val="2"/>
      <w:numFmt w:val="decimal"/>
      <w:lvlText w:val="%1.%2"/>
      <w:lvlJc w:val="left"/>
      <w:pPr>
        <w:ind w:left="704" w:hanging="564"/>
      </w:pPr>
      <w:rPr>
        <w:rFonts w:hint="default"/>
        <w:lang w:val="el-GR" w:eastAsia="el-GR" w:bidi="el-GR"/>
      </w:rPr>
    </w:lvl>
    <w:lvl w:ilvl="2">
      <w:start w:val="1"/>
      <w:numFmt w:val="decimal"/>
      <w:lvlText w:val="%1.%2.%3."/>
      <w:lvlJc w:val="left"/>
      <w:pPr>
        <w:ind w:left="564" w:hanging="564"/>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849" w:hanging="564"/>
      </w:pPr>
      <w:rPr>
        <w:rFonts w:hint="default"/>
        <w:lang w:val="el-GR" w:eastAsia="el-GR" w:bidi="el-GR"/>
      </w:rPr>
    </w:lvl>
    <w:lvl w:ilvl="4" w:tentative="1">
      <w:numFmt w:val="bullet"/>
      <w:lvlText w:val="•"/>
      <w:lvlJc w:val="left"/>
      <w:pPr>
        <w:ind w:left="4899" w:hanging="564"/>
      </w:pPr>
      <w:rPr>
        <w:rFonts w:hint="default"/>
        <w:lang w:val="el-GR" w:eastAsia="el-GR" w:bidi="el-GR"/>
      </w:rPr>
    </w:lvl>
    <w:lvl w:ilvl="5" w:tentative="1">
      <w:numFmt w:val="bullet"/>
      <w:lvlText w:val="•"/>
      <w:lvlJc w:val="left"/>
      <w:pPr>
        <w:ind w:left="5949" w:hanging="564"/>
      </w:pPr>
      <w:rPr>
        <w:rFonts w:hint="default"/>
        <w:lang w:val="el-GR" w:eastAsia="el-GR" w:bidi="el-GR"/>
      </w:rPr>
    </w:lvl>
    <w:lvl w:ilvl="6" w:tentative="1">
      <w:numFmt w:val="bullet"/>
      <w:lvlText w:val="•"/>
      <w:lvlJc w:val="left"/>
      <w:pPr>
        <w:ind w:left="6999" w:hanging="564"/>
      </w:pPr>
      <w:rPr>
        <w:rFonts w:hint="default"/>
        <w:lang w:val="el-GR" w:eastAsia="el-GR" w:bidi="el-GR"/>
      </w:rPr>
    </w:lvl>
    <w:lvl w:ilvl="7" w:tentative="1">
      <w:numFmt w:val="bullet"/>
      <w:lvlText w:val="•"/>
      <w:lvlJc w:val="left"/>
      <w:pPr>
        <w:ind w:left="8049" w:hanging="564"/>
      </w:pPr>
      <w:rPr>
        <w:rFonts w:hint="default"/>
        <w:lang w:val="el-GR" w:eastAsia="el-GR" w:bidi="el-GR"/>
      </w:rPr>
    </w:lvl>
    <w:lvl w:ilvl="8" w:tentative="1">
      <w:numFmt w:val="bullet"/>
      <w:lvlText w:val="•"/>
      <w:lvlJc w:val="left"/>
      <w:pPr>
        <w:ind w:left="9099" w:hanging="564"/>
      </w:pPr>
      <w:rPr>
        <w:rFonts w:hint="default"/>
        <w:lang w:val="el-GR" w:eastAsia="el-GR" w:bidi="el-GR"/>
      </w:rPr>
    </w:lvl>
  </w:abstractNum>
  <w:abstractNum w:abstractNumId="33" w15:restartNumberingAfterBreak="0">
    <w:nsid w:val="7ACD4FF1"/>
    <w:multiLevelType w:val="multilevel"/>
    <w:tmpl w:val="7ACD4FF1"/>
    <w:lvl w:ilvl="0" w:tentative="1">
      <w:start w:val="4"/>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3055" w:hanging="661"/>
      </w:pPr>
      <w:rPr>
        <w:rFonts w:hint="default"/>
        <w:lang w:val="el-GR" w:eastAsia="el-GR" w:bidi="el-GR"/>
      </w:rPr>
    </w:lvl>
    <w:lvl w:ilvl="3" w:tentative="1">
      <w:numFmt w:val="bullet"/>
      <w:lvlText w:val="•"/>
      <w:lvlJc w:val="left"/>
      <w:pPr>
        <w:ind w:left="4073" w:hanging="661"/>
      </w:pPr>
      <w:rPr>
        <w:rFonts w:hint="default"/>
        <w:lang w:val="el-GR" w:eastAsia="el-GR" w:bidi="el-GR"/>
      </w:rPr>
    </w:lvl>
    <w:lvl w:ilvl="4" w:tentative="1">
      <w:numFmt w:val="bullet"/>
      <w:lvlText w:val="•"/>
      <w:lvlJc w:val="left"/>
      <w:pPr>
        <w:ind w:left="5091" w:hanging="661"/>
      </w:pPr>
      <w:rPr>
        <w:rFonts w:hint="default"/>
        <w:lang w:val="el-GR" w:eastAsia="el-GR" w:bidi="el-GR"/>
      </w:rPr>
    </w:lvl>
    <w:lvl w:ilvl="5" w:tentative="1">
      <w:numFmt w:val="bullet"/>
      <w:lvlText w:val="•"/>
      <w:lvlJc w:val="left"/>
      <w:pPr>
        <w:ind w:left="6109" w:hanging="661"/>
      </w:pPr>
      <w:rPr>
        <w:rFonts w:hint="default"/>
        <w:lang w:val="el-GR" w:eastAsia="el-GR" w:bidi="el-GR"/>
      </w:rPr>
    </w:lvl>
    <w:lvl w:ilvl="6" w:tentative="1">
      <w:numFmt w:val="bullet"/>
      <w:lvlText w:val="•"/>
      <w:lvlJc w:val="left"/>
      <w:pPr>
        <w:ind w:left="7127" w:hanging="661"/>
      </w:pPr>
      <w:rPr>
        <w:rFonts w:hint="default"/>
        <w:lang w:val="el-GR" w:eastAsia="el-GR" w:bidi="el-GR"/>
      </w:rPr>
    </w:lvl>
    <w:lvl w:ilvl="7" w:tentative="1">
      <w:numFmt w:val="bullet"/>
      <w:lvlText w:val="•"/>
      <w:lvlJc w:val="left"/>
      <w:pPr>
        <w:ind w:left="8145" w:hanging="661"/>
      </w:pPr>
      <w:rPr>
        <w:rFonts w:hint="default"/>
        <w:lang w:val="el-GR" w:eastAsia="el-GR" w:bidi="el-GR"/>
      </w:rPr>
    </w:lvl>
    <w:lvl w:ilvl="8" w:tentative="1">
      <w:numFmt w:val="bullet"/>
      <w:lvlText w:val="•"/>
      <w:lvlJc w:val="left"/>
      <w:pPr>
        <w:ind w:left="9163" w:hanging="661"/>
      </w:pPr>
      <w:rPr>
        <w:rFonts w:hint="default"/>
        <w:lang w:val="el-GR" w:eastAsia="el-GR" w:bidi="el-GR"/>
      </w:rPr>
    </w:lvl>
  </w:abstractNum>
  <w:num w:numId="1" w16cid:durableId="602036580">
    <w:abstractNumId w:val="27"/>
  </w:num>
  <w:num w:numId="2" w16cid:durableId="1866748784">
    <w:abstractNumId w:val="5"/>
  </w:num>
  <w:num w:numId="3" w16cid:durableId="865993125">
    <w:abstractNumId w:val="18"/>
  </w:num>
  <w:num w:numId="4" w16cid:durableId="1014039528">
    <w:abstractNumId w:val="12"/>
  </w:num>
  <w:num w:numId="5" w16cid:durableId="170070585">
    <w:abstractNumId w:val="33"/>
  </w:num>
  <w:num w:numId="6" w16cid:durableId="1913617795">
    <w:abstractNumId w:val="8"/>
  </w:num>
  <w:num w:numId="7" w16cid:durableId="1262227604">
    <w:abstractNumId w:val="22"/>
  </w:num>
  <w:num w:numId="8" w16cid:durableId="329066356">
    <w:abstractNumId w:val="9"/>
  </w:num>
  <w:num w:numId="9" w16cid:durableId="1675835783">
    <w:abstractNumId w:val="31"/>
  </w:num>
  <w:num w:numId="10" w16cid:durableId="1793665871">
    <w:abstractNumId w:val="4"/>
  </w:num>
  <w:num w:numId="11" w16cid:durableId="455685467">
    <w:abstractNumId w:val="26"/>
  </w:num>
  <w:num w:numId="12" w16cid:durableId="1854608751">
    <w:abstractNumId w:val="28"/>
  </w:num>
  <w:num w:numId="13" w16cid:durableId="959340464">
    <w:abstractNumId w:val="15"/>
  </w:num>
  <w:num w:numId="14" w16cid:durableId="1725640569">
    <w:abstractNumId w:val="29"/>
  </w:num>
  <w:num w:numId="15" w16cid:durableId="538319386">
    <w:abstractNumId w:val="7"/>
  </w:num>
  <w:num w:numId="16" w16cid:durableId="949509349">
    <w:abstractNumId w:val="30"/>
  </w:num>
  <w:num w:numId="17" w16cid:durableId="921450894">
    <w:abstractNumId w:val="11"/>
  </w:num>
  <w:num w:numId="18" w16cid:durableId="504169381">
    <w:abstractNumId w:val="21"/>
  </w:num>
  <w:num w:numId="19" w16cid:durableId="373626243">
    <w:abstractNumId w:val="6"/>
  </w:num>
  <w:num w:numId="20" w16cid:durableId="506216770">
    <w:abstractNumId w:val="16"/>
  </w:num>
  <w:num w:numId="21" w16cid:durableId="901334087">
    <w:abstractNumId w:val="3"/>
  </w:num>
  <w:num w:numId="22" w16cid:durableId="386799741">
    <w:abstractNumId w:val="17"/>
  </w:num>
  <w:num w:numId="23" w16cid:durableId="1678655899">
    <w:abstractNumId w:val="13"/>
  </w:num>
  <w:num w:numId="24" w16cid:durableId="458109863">
    <w:abstractNumId w:val="32"/>
  </w:num>
  <w:num w:numId="25" w16cid:durableId="576480127">
    <w:abstractNumId w:val="24"/>
  </w:num>
  <w:num w:numId="26" w16cid:durableId="1033267083">
    <w:abstractNumId w:val="19"/>
  </w:num>
  <w:num w:numId="27" w16cid:durableId="1659966202">
    <w:abstractNumId w:val="25"/>
  </w:num>
  <w:num w:numId="28" w16cid:durableId="1060903717">
    <w:abstractNumId w:val="20"/>
  </w:num>
  <w:num w:numId="29" w16cid:durableId="1249576632">
    <w:abstractNumId w:val="24"/>
    <w:lvlOverride w:ilvl="0">
      <w:startOverride w:val="14"/>
    </w:lvlOverride>
  </w:num>
  <w:num w:numId="30" w16cid:durableId="1278639805">
    <w:abstractNumId w:val="19"/>
    <w:lvlOverride w:ilvl="0">
      <w:startOverride w:val="1"/>
    </w:lvlOverride>
  </w:num>
  <w:num w:numId="31" w16cid:durableId="929579560">
    <w:abstractNumId w:val="14"/>
  </w:num>
  <w:num w:numId="32" w16cid:durableId="1597783839">
    <w:abstractNumId w:val="10"/>
  </w:num>
  <w:num w:numId="33" w16cid:durableId="1957985909">
    <w:abstractNumId w:val="23"/>
  </w:num>
  <w:num w:numId="34" w16cid:durableId="2041517089">
    <w:abstractNumId w:val="0"/>
  </w:num>
  <w:num w:numId="35" w16cid:durableId="1349988244">
    <w:abstractNumId w:val="1"/>
  </w:num>
  <w:num w:numId="36" w16cid:durableId="2060352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oNotTrackMoves/>
  <w:defaultTabStop w:val="720"/>
  <w:drawingGridHorizontalSpacing w:val="110"/>
  <w:displayHorizontalDrawingGridEvery w:val="2"/>
  <w:characterSpacingControl w:val="doNotCompress"/>
  <w:hdrShapeDefaults>
    <o:shapedefaults v:ext="edit" spidmax="2457"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9AC"/>
    <w:rsid w:val="00002501"/>
    <w:rsid w:val="000064F7"/>
    <w:rsid w:val="000134CF"/>
    <w:rsid w:val="00030B6F"/>
    <w:rsid w:val="00037933"/>
    <w:rsid w:val="00037B3A"/>
    <w:rsid w:val="000416B2"/>
    <w:rsid w:val="00043A90"/>
    <w:rsid w:val="000476B6"/>
    <w:rsid w:val="00054C12"/>
    <w:rsid w:val="000943E0"/>
    <w:rsid w:val="000A2DDA"/>
    <w:rsid w:val="000A3BAA"/>
    <w:rsid w:val="000B280F"/>
    <w:rsid w:val="000C7DC2"/>
    <w:rsid w:val="000D3348"/>
    <w:rsid w:val="000E36A8"/>
    <w:rsid w:val="000E4C3A"/>
    <w:rsid w:val="000E7891"/>
    <w:rsid w:val="000F0016"/>
    <w:rsid w:val="000F7A3D"/>
    <w:rsid w:val="00107288"/>
    <w:rsid w:val="0011570A"/>
    <w:rsid w:val="00154080"/>
    <w:rsid w:val="00167CFE"/>
    <w:rsid w:val="0017175A"/>
    <w:rsid w:val="00181258"/>
    <w:rsid w:val="00194F23"/>
    <w:rsid w:val="001E043F"/>
    <w:rsid w:val="001F41CC"/>
    <w:rsid w:val="001F5079"/>
    <w:rsid w:val="001F51D9"/>
    <w:rsid w:val="00221613"/>
    <w:rsid w:val="00225960"/>
    <w:rsid w:val="00231003"/>
    <w:rsid w:val="00232489"/>
    <w:rsid w:val="00246689"/>
    <w:rsid w:val="00262BC9"/>
    <w:rsid w:val="00281416"/>
    <w:rsid w:val="00281AFE"/>
    <w:rsid w:val="00297918"/>
    <w:rsid w:val="002A41DB"/>
    <w:rsid w:val="002A54B0"/>
    <w:rsid w:val="002B065C"/>
    <w:rsid w:val="002B3C45"/>
    <w:rsid w:val="002C22E2"/>
    <w:rsid w:val="002C253C"/>
    <w:rsid w:val="002E5B10"/>
    <w:rsid w:val="003022FA"/>
    <w:rsid w:val="00306E80"/>
    <w:rsid w:val="00306F92"/>
    <w:rsid w:val="00317A8C"/>
    <w:rsid w:val="00344D0F"/>
    <w:rsid w:val="00346487"/>
    <w:rsid w:val="003568B3"/>
    <w:rsid w:val="003635C5"/>
    <w:rsid w:val="003A21A6"/>
    <w:rsid w:val="003C5500"/>
    <w:rsid w:val="003C6799"/>
    <w:rsid w:val="003D0401"/>
    <w:rsid w:val="003E3FB3"/>
    <w:rsid w:val="003F2728"/>
    <w:rsid w:val="00402813"/>
    <w:rsid w:val="00403F88"/>
    <w:rsid w:val="00416DFC"/>
    <w:rsid w:val="00420EB3"/>
    <w:rsid w:val="004303AC"/>
    <w:rsid w:val="00432130"/>
    <w:rsid w:val="00450DE9"/>
    <w:rsid w:val="0046169A"/>
    <w:rsid w:val="00467871"/>
    <w:rsid w:val="00471EFB"/>
    <w:rsid w:val="004A78CF"/>
    <w:rsid w:val="004D5C78"/>
    <w:rsid w:val="004E29AC"/>
    <w:rsid w:val="00504563"/>
    <w:rsid w:val="00505758"/>
    <w:rsid w:val="00506B17"/>
    <w:rsid w:val="00512787"/>
    <w:rsid w:val="00520355"/>
    <w:rsid w:val="00527A8A"/>
    <w:rsid w:val="00544465"/>
    <w:rsid w:val="00551694"/>
    <w:rsid w:val="00552A3C"/>
    <w:rsid w:val="00553583"/>
    <w:rsid w:val="0055623A"/>
    <w:rsid w:val="00563BA3"/>
    <w:rsid w:val="005952C7"/>
    <w:rsid w:val="005A211D"/>
    <w:rsid w:val="005F0405"/>
    <w:rsid w:val="006050A0"/>
    <w:rsid w:val="00615C2E"/>
    <w:rsid w:val="00616028"/>
    <w:rsid w:val="00622478"/>
    <w:rsid w:val="006227A6"/>
    <w:rsid w:val="006740E3"/>
    <w:rsid w:val="00675DA0"/>
    <w:rsid w:val="006B2ED3"/>
    <w:rsid w:val="006C3B12"/>
    <w:rsid w:val="006C5A66"/>
    <w:rsid w:val="006D0813"/>
    <w:rsid w:val="00700D2D"/>
    <w:rsid w:val="00724487"/>
    <w:rsid w:val="0076766B"/>
    <w:rsid w:val="00776A3A"/>
    <w:rsid w:val="00786746"/>
    <w:rsid w:val="00786E56"/>
    <w:rsid w:val="007A1E3D"/>
    <w:rsid w:val="008157C1"/>
    <w:rsid w:val="00824AAD"/>
    <w:rsid w:val="008262E9"/>
    <w:rsid w:val="00836E29"/>
    <w:rsid w:val="008613E1"/>
    <w:rsid w:val="008619C5"/>
    <w:rsid w:val="008675C1"/>
    <w:rsid w:val="0087135E"/>
    <w:rsid w:val="00871D00"/>
    <w:rsid w:val="0088676A"/>
    <w:rsid w:val="008A6FA1"/>
    <w:rsid w:val="008B2E14"/>
    <w:rsid w:val="008B3537"/>
    <w:rsid w:val="0090089B"/>
    <w:rsid w:val="00920978"/>
    <w:rsid w:val="00926B77"/>
    <w:rsid w:val="00936B1F"/>
    <w:rsid w:val="0094102D"/>
    <w:rsid w:val="0094613B"/>
    <w:rsid w:val="009532C3"/>
    <w:rsid w:val="00962BC4"/>
    <w:rsid w:val="009804ED"/>
    <w:rsid w:val="009817DD"/>
    <w:rsid w:val="00983E75"/>
    <w:rsid w:val="0098405B"/>
    <w:rsid w:val="009A12AA"/>
    <w:rsid w:val="009D5C69"/>
    <w:rsid w:val="009E2998"/>
    <w:rsid w:val="009F56CB"/>
    <w:rsid w:val="00A37797"/>
    <w:rsid w:val="00A43FE3"/>
    <w:rsid w:val="00A65A22"/>
    <w:rsid w:val="00A84BAB"/>
    <w:rsid w:val="00A91450"/>
    <w:rsid w:val="00A92830"/>
    <w:rsid w:val="00AA2491"/>
    <w:rsid w:val="00AB019D"/>
    <w:rsid w:val="00AB1E60"/>
    <w:rsid w:val="00AC43CA"/>
    <w:rsid w:val="00AD3709"/>
    <w:rsid w:val="00AE69C7"/>
    <w:rsid w:val="00B03B6E"/>
    <w:rsid w:val="00B0537C"/>
    <w:rsid w:val="00B161D5"/>
    <w:rsid w:val="00B22F9A"/>
    <w:rsid w:val="00B319F3"/>
    <w:rsid w:val="00B36D7A"/>
    <w:rsid w:val="00B4694E"/>
    <w:rsid w:val="00B57D40"/>
    <w:rsid w:val="00B768CB"/>
    <w:rsid w:val="00B90E72"/>
    <w:rsid w:val="00BA1FAA"/>
    <w:rsid w:val="00BB28D3"/>
    <w:rsid w:val="00BC1DD6"/>
    <w:rsid w:val="00BC4A1A"/>
    <w:rsid w:val="00BE73FC"/>
    <w:rsid w:val="00C2095B"/>
    <w:rsid w:val="00C239E8"/>
    <w:rsid w:val="00C4343E"/>
    <w:rsid w:val="00C60E3D"/>
    <w:rsid w:val="00C6786A"/>
    <w:rsid w:val="00C74AEB"/>
    <w:rsid w:val="00C807BF"/>
    <w:rsid w:val="00C827A3"/>
    <w:rsid w:val="00C84A51"/>
    <w:rsid w:val="00C9677D"/>
    <w:rsid w:val="00CC26B6"/>
    <w:rsid w:val="00CD7945"/>
    <w:rsid w:val="00CF05DA"/>
    <w:rsid w:val="00CF3FA0"/>
    <w:rsid w:val="00D01B4D"/>
    <w:rsid w:val="00D065F9"/>
    <w:rsid w:val="00D15533"/>
    <w:rsid w:val="00D36290"/>
    <w:rsid w:val="00D538A7"/>
    <w:rsid w:val="00D60945"/>
    <w:rsid w:val="00D64CD1"/>
    <w:rsid w:val="00D67AE4"/>
    <w:rsid w:val="00D7345D"/>
    <w:rsid w:val="00D940E8"/>
    <w:rsid w:val="00DB744D"/>
    <w:rsid w:val="00DC0E55"/>
    <w:rsid w:val="00DC64D7"/>
    <w:rsid w:val="00DD57F0"/>
    <w:rsid w:val="00DD6FFE"/>
    <w:rsid w:val="00DE778D"/>
    <w:rsid w:val="00DF0D4B"/>
    <w:rsid w:val="00DF0D94"/>
    <w:rsid w:val="00E3370A"/>
    <w:rsid w:val="00E44B20"/>
    <w:rsid w:val="00E52271"/>
    <w:rsid w:val="00E52873"/>
    <w:rsid w:val="00E570BD"/>
    <w:rsid w:val="00E60311"/>
    <w:rsid w:val="00E62C9A"/>
    <w:rsid w:val="00E879F1"/>
    <w:rsid w:val="00EB5282"/>
    <w:rsid w:val="00EC35AF"/>
    <w:rsid w:val="00EE602B"/>
    <w:rsid w:val="00EF1671"/>
    <w:rsid w:val="00EF267C"/>
    <w:rsid w:val="00F113E4"/>
    <w:rsid w:val="00F23E9B"/>
    <w:rsid w:val="00F47B0C"/>
    <w:rsid w:val="00F47E70"/>
    <w:rsid w:val="00F50159"/>
    <w:rsid w:val="00F54348"/>
    <w:rsid w:val="00F71E59"/>
    <w:rsid w:val="00F8538A"/>
    <w:rsid w:val="00F95EFA"/>
    <w:rsid w:val="00FA6190"/>
    <w:rsid w:val="00FB2F8D"/>
    <w:rsid w:val="00FC0B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753F91D"/>
  <w15:docId w15:val="{6EEAACD4-436D-4999-95D4-A526CE26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4E29AC"/>
    <w:pPr>
      <w:widowControl w:val="0"/>
      <w:autoSpaceDE w:val="0"/>
      <w:autoSpaceDN w:val="0"/>
      <w:spacing w:after="200" w:line="276" w:lineRule="auto"/>
    </w:pPr>
    <w:rPr>
      <w:rFonts w:ascii="Calibri" w:eastAsia="Calibri" w:hAnsi="Calibri" w:cs="Calibri"/>
      <w:sz w:val="22"/>
      <w:szCs w:val="22"/>
      <w:lang w:bidi="el-GR"/>
    </w:rPr>
  </w:style>
  <w:style w:type="paragraph" w:styleId="1">
    <w:name w:val="heading 1"/>
    <w:basedOn w:val="a"/>
    <w:uiPriority w:val="1"/>
    <w:qFormat/>
    <w:rsid w:val="004E29AC"/>
    <w:pPr>
      <w:spacing w:before="92"/>
      <w:ind w:left="140"/>
      <w:outlineLvl w:val="0"/>
    </w:pPr>
    <w:rPr>
      <w:rFonts w:ascii="Arial" w:eastAsia="Arial" w:hAnsi="Arial" w:cs="Arial"/>
      <w:b/>
      <w:bCs/>
      <w:sz w:val="28"/>
      <w:szCs w:val="28"/>
    </w:rPr>
  </w:style>
  <w:style w:type="paragraph" w:styleId="2">
    <w:name w:val="heading 2"/>
    <w:basedOn w:val="a"/>
    <w:uiPriority w:val="1"/>
    <w:qFormat/>
    <w:rsid w:val="004E29AC"/>
    <w:pPr>
      <w:ind w:left="707"/>
      <w:outlineLvl w:val="1"/>
    </w:pPr>
    <w:rPr>
      <w:b/>
      <w:bCs/>
      <w:sz w:val="24"/>
      <w:szCs w:val="24"/>
    </w:rPr>
  </w:style>
  <w:style w:type="paragraph" w:styleId="3">
    <w:name w:val="heading 3"/>
    <w:basedOn w:val="a"/>
    <w:next w:val="a"/>
    <w:uiPriority w:val="1"/>
    <w:qFormat/>
    <w:rsid w:val="004E29AC"/>
    <w:pPr>
      <w:ind w:left="132" w:right="271" w:hanging="361"/>
      <w:jc w:val="both"/>
      <w:outlineLvl w:val="2"/>
    </w:pPr>
    <w:rPr>
      <w:sz w:val="24"/>
      <w:szCs w:val="24"/>
    </w:rPr>
  </w:style>
  <w:style w:type="paragraph" w:styleId="4">
    <w:name w:val="heading 4"/>
    <w:basedOn w:val="a"/>
    <w:uiPriority w:val="1"/>
    <w:qFormat/>
    <w:rsid w:val="004E29AC"/>
    <w:pPr>
      <w:ind w:left="707"/>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29AC"/>
    <w:rPr>
      <w:rFonts w:ascii="Tahoma" w:hAnsi="Tahoma" w:cs="Tahoma"/>
      <w:sz w:val="16"/>
      <w:szCs w:val="16"/>
    </w:rPr>
  </w:style>
  <w:style w:type="paragraph" w:styleId="a4">
    <w:name w:val="Body Text"/>
    <w:basedOn w:val="a"/>
    <w:uiPriority w:val="1"/>
    <w:qFormat/>
    <w:rsid w:val="004E29AC"/>
  </w:style>
  <w:style w:type="paragraph" w:styleId="a5">
    <w:name w:val="footer"/>
    <w:basedOn w:val="a"/>
    <w:link w:val="Char0"/>
    <w:uiPriority w:val="99"/>
    <w:unhideWhenUsed/>
    <w:rsid w:val="004E29AC"/>
    <w:pPr>
      <w:tabs>
        <w:tab w:val="center" w:pos="4153"/>
        <w:tab w:val="right" w:pos="8306"/>
      </w:tabs>
    </w:pPr>
  </w:style>
  <w:style w:type="paragraph" w:styleId="a6">
    <w:name w:val="header"/>
    <w:basedOn w:val="a"/>
    <w:link w:val="Char1"/>
    <w:uiPriority w:val="99"/>
    <w:unhideWhenUsed/>
    <w:rsid w:val="004E29AC"/>
    <w:pPr>
      <w:tabs>
        <w:tab w:val="center" w:pos="4153"/>
        <w:tab w:val="right" w:pos="8306"/>
      </w:tabs>
    </w:pPr>
  </w:style>
  <w:style w:type="paragraph" w:styleId="10">
    <w:name w:val="toc 1"/>
    <w:basedOn w:val="a"/>
    <w:uiPriority w:val="1"/>
    <w:qFormat/>
    <w:rsid w:val="004E29AC"/>
    <w:pPr>
      <w:spacing w:line="243" w:lineRule="exact"/>
      <w:ind w:left="1240" w:right="864" w:hanging="1241"/>
      <w:jc w:val="right"/>
    </w:pPr>
    <w:rPr>
      <w:i/>
      <w:sz w:val="20"/>
      <w:szCs w:val="20"/>
    </w:rPr>
  </w:style>
  <w:style w:type="paragraph" w:styleId="20">
    <w:name w:val="toc 2"/>
    <w:basedOn w:val="a"/>
    <w:uiPriority w:val="1"/>
    <w:qFormat/>
    <w:rsid w:val="004E29AC"/>
    <w:pPr>
      <w:spacing w:line="219" w:lineRule="exact"/>
      <w:ind w:left="1682" w:right="864" w:hanging="1683"/>
      <w:jc w:val="right"/>
    </w:pPr>
    <w:rPr>
      <w:sz w:val="18"/>
      <w:szCs w:val="18"/>
    </w:rPr>
  </w:style>
  <w:style w:type="paragraph" w:styleId="30">
    <w:name w:val="toc 3"/>
    <w:basedOn w:val="a"/>
    <w:uiPriority w:val="1"/>
    <w:qFormat/>
    <w:rsid w:val="004E29AC"/>
    <w:pPr>
      <w:spacing w:before="1"/>
      <w:ind w:left="1022" w:right="864" w:hanging="1023"/>
      <w:jc w:val="right"/>
    </w:pPr>
    <w:rPr>
      <w:sz w:val="16"/>
      <w:szCs w:val="16"/>
    </w:rPr>
  </w:style>
  <w:style w:type="paragraph" w:styleId="40">
    <w:name w:val="toc 4"/>
    <w:basedOn w:val="a"/>
    <w:uiPriority w:val="1"/>
    <w:qFormat/>
    <w:rsid w:val="004E29AC"/>
    <w:pPr>
      <w:spacing w:line="243" w:lineRule="exact"/>
      <w:ind w:left="1022" w:hanging="662"/>
    </w:pPr>
    <w:rPr>
      <w:sz w:val="16"/>
      <w:szCs w:val="16"/>
    </w:rPr>
  </w:style>
  <w:style w:type="paragraph" w:styleId="5">
    <w:name w:val="toc 5"/>
    <w:basedOn w:val="a"/>
    <w:uiPriority w:val="1"/>
    <w:qFormat/>
    <w:rsid w:val="004E29AC"/>
    <w:pPr>
      <w:spacing w:line="243" w:lineRule="exact"/>
      <w:ind w:left="361"/>
    </w:pPr>
    <w:rPr>
      <w:b/>
      <w:bCs/>
      <w:i/>
    </w:rPr>
  </w:style>
  <w:style w:type="paragraph" w:styleId="6">
    <w:name w:val="toc 6"/>
    <w:basedOn w:val="a"/>
    <w:uiPriority w:val="1"/>
    <w:qFormat/>
    <w:rsid w:val="004E29AC"/>
    <w:pPr>
      <w:ind w:left="580" w:right="864"/>
      <w:jc w:val="right"/>
    </w:pPr>
    <w:rPr>
      <w:i/>
      <w:sz w:val="20"/>
      <w:szCs w:val="20"/>
    </w:rPr>
  </w:style>
  <w:style w:type="character" w:styleId="-">
    <w:name w:val="Hyperlink"/>
    <w:uiPriority w:val="99"/>
    <w:unhideWhenUsed/>
    <w:rsid w:val="004E29AC"/>
    <w:rPr>
      <w:color w:val="0000FF"/>
      <w:u w:val="single"/>
    </w:rPr>
  </w:style>
  <w:style w:type="paragraph" w:customStyle="1" w:styleId="11">
    <w:name w:val="Παράγραφος λίστας1"/>
    <w:basedOn w:val="a"/>
    <w:uiPriority w:val="1"/>
    <w:qFormat/>
    <w:rsid w:val="004E29AC"/>
    <w:pPr>
      <w:ind w:left="707"/>
      <w:jc w:val="both"/>
    </w:pPr>
  </w:style>
  <w:style w:type="paragraph" w:customStyle="1" w:styleId="TableParagraph">
    <w:name w:val="Table Paragraph"/>
    <w:basedOn w:val="a"/>
    <w:uiPriority w:val="1"/>
    <w:qFormat/>
    <w:rsid w:val="004E29AC"/>
  </w:style>
  <w:style w:type="paragraph" w:customStyle="1" w:styleId="Style28">
    <w:name w:val="Style28"/>
    <w:basedOn w:val="a"/>
    <w:uiPriority w:val="99"/>
    <w:unhideWhenUsed/>
    <w:rsid w:val="004E29AC"/>
    <w:pPr>
      <w:spacing w:line="298" w:lineRule="exact"/>
    </w:pPr>
    <w:rPr>
      <w:rFonts w:ascii="Times New Roman" w:eastAsia="SimSun" w:hAnsi="Times New Roman" w:cs="Times New Roman"/>
      <w:kern w:val="2"/>
      <w:sz w:val="24"/>
      <w:szCs w:val="20"/>
      <w:lang w:val="en-US" w:eastAsia="zh-CN" w:bidi="ar-SA"/>
    </w:rPr>
  </w:style>
  <w:style w:type="paragraph" w:customStyle="1" w:styleId="Style21">
    <w:name w:val="Style21"/>
    <w:basedOn w:val="a"/>
    <w:uiPriority w:val="99"/>
    <w:unhideWhenUsed/>
    <w:rsid w:val="004E29AC"/>
    <w:pPr>
      <w:spacing w:line="298" w:lineRule="exact"/>
      <w:jc w:val="both"/>
    </w:pPr>
    <w:rPr>
      <w:rFonts w:ascii="Times New Roman" w:eastAsia="SimSun" w:hAnsi="Times New Roman" w:cs="Times New Roman"/>
      <w:kern w:val="2"/>
      <w:sz w:val="24"/>
      <w:szCs w:val="20"/>
      <w:lang w:val="en-US" w:eastAsia="zh-CN" w:bidi="ar-SA"/>
    </w:rPr>
  </w:style>
  <w:style w:type="paragraph" w:customStyle="1" w:styleId="Style20">
    <w:name w:val="Style20"/>
    <w:basedOn w:val="a"/>
    <w:uiPriority w:val="99"/>
    <w:unhideWhenUsed/>
    <w:rsid w:val="004E29AC"/>
    <w:pPr>
      <w:spacing w:line="302" w:lineRule="exact"/>
      <w:jc w:val="both"/>
    </w:pPr>
    <w:rPr>
      <w:rFonts w:ascii="Times New Roman" w:eastAsia="SimSun" w:hAnsi="Times New Roman" w:cs="Times New Roman"/>
      <w:kern w:val="2"/>
      <w:sz w:val="24"/>
      <w:szCs w:val="20"/>
      <w:lang w:val="en-US" w:eastAsia="zh-CN" w:bidi="ar-SA"/>
    </w:rPr>
  </w:style>
  <w:style w:type="paragraph" w:customStyle="1" w:styleId="Style43">
    <w:name w:val="Style43"/>
    <w:basedOn w:val="a"/>
    <w:rsid w:val="004E29AC"/>
    <w:pPr>
      <w:spacing w:line="398" w:lineRule="exact"/>
      <w:ind w:firstLine="3653"/>
    </w:pPr>
    <w:rPr>
      <w:rFonts w:ascii="Times New Roman" w:eastAsia="SimSun" w:hAnsi="Times New Roman" w:cs="Times New Roman"/>
      <w:kern w:val="2"/>
      <w:sz w:val="24"/>
      <w:szCs w:val="20"/>
      <w:lang w:val="en-US" w:eastAsia="zh-CN" w:bidi="ar-SA"/>
    </w:rPr>
  </w:style>
  <w:style w:type="paragraph" w:customStyle="1" w:styleId="Style45">
    <w:name w:val="Style45"/>
    <w:basedOn w:val="a"/>
    <w:rsid w:val="004E29AC"/>
    <w:pPr>
      <w:spacing w:line="485" w:lineRule="exact"/>
      <w:ind w:firstLine="202"/>
    </w:pPr>
    <w:rPr>
      <w:rFonts w:ascii="Times New Roman" w:eastAsia="SimSun" w:hAnsi="Times New Roman" w:cs="Times New Roman"/>
      <w:kern w:val="2"/>
      <w:sz w:val="24"/>
      <w:szCs w:val="20"/>
      <w:lang w:val="en-US" w:eastAsia="zh-CN" w:bidi="ar-SA"/>
    </w:rPr>
  </w:style>
  <w:style w:type="paragraph" w:customStyle="1" w:styleId="Style4">
    <w:name w:val="Style4"/>
    <w:basedOn w:val="a"/>
    <w:unhideWhenUsed/>
    <w:rsid w:val="004E29AC"/>
    <w:pPr>
      <w:spacing w:line="298" w:lineRule="exact"/>
      <w:jc w:val="both"/>
    </w:pPr>
    <w:rPr>
      <w:rFonts w:ascii="Times New Roman" w:eastAsia="SimSun" w:hAnsi="Times New Roman" w:cs="Times New Roman"/>
      <w:kern w:val="2"/>
      <w:sz w:val="24"/>
      <w:szCs w:val="20"/>
      <w:lang w:val="en-US" w:eastAsia="zh-CN" w:bidi="ar-SA"/>
    </w:rPr>
  </w:style>
  <w:style w:type="paragraph" w:customStyle="1" w:styleId="Style22">
    <w:name w:val="Style22"/>
    <w:basedOn w:val="a"/>
    <w:uiPriority w:val="99"/>
    <w:unhideWhenUsed/>
    <w:rsid w:val="004E29AC"/>
    <w:rPr>
      <w:rFonts w:ascii="Times New Roman" w:eastAsia="SimSun" w:hAnsi="Times New Roman" w:cs="Times New Roman"/>
      <w:kern w:val="2"/>
      <w:sz w:val="24"/>
      <w:szCs w:val="20"/>
      <w:lang w:val="en-US" w:eastAsia="zh-CN" w:bidi="ar-SA"/>
    </w:rPr>
  </w:style>
  <w:style w:type="paragraph" w:customStyle="1" w:styleId="Style38">
    <w:name w:val="Style38"/>
    <w:basedOn w:val="a"/>
    <w:uiPriority w:val="99"/>
    <w:unhideWhenUsed/>
    <w:rsid w:val="004E29AC"/>
    <w:pPr>
      <w:spacing w:line="307" w:lineRule="exact"/>
      <w:jc w:val="center"/>
    </w:pPr>
    <w:rPr>
      <w:rFonts w:ascii="Times New Roman" w:eastAsia="SimSun" w:hAnsi="Times New Roman" w:cs="Times New Roman"/>
      <w:kern w:val="2"/>
      <w:sz w:val="24"/>
      <w:szCs w:val="20"/>
      <w:lang w:val="en-US" w:eastAsia="zh-CN" w:bidi="ar-SA"/>
    </w:rPr>
  </w:style>
  <w:style w:type="paragraph" w:customStyle="1" w:styleId="Style18">
    <w:name w:val="Style18"/>
    <w:basedOn w:val="a"/>
    <w:rsid w:val="004E29AC"/>
    <w:pPr>
      <w:jc w:val="center"/>
    </w:pPr>
    <w:rPr>
      <w:rFonts w:ascii="Times New Roman" w:eastAsia="SimSun" w:hAnsi="Times New Roman" w:cs="Times New Roman"/>
      <w:kern w:val="2"/>
      <w:sz w:val="24"/>
      <w:szCs w:val="20"/>
      <w:lang w:val="en-US" w:eastAsia="zh-CN" w:bidi="ar-SA"/>
    </w:rPr>
  </w:style>
  <w:style w:type="paragraph" w:customStyle="1" w:styleId="Style17">
    <w:name w:val="Style17"/>
    <w:basedOn w:val="a"/>
    <w:rsid w:val="004E29AC"/>
    <w:pPr>
      <w:spacing w:line="245" w:lineRule="exact"/>
      <w:ind w:firstLine="638"/>
    </w:pPr>
    <w:rPr>
      <w:rFonts w:ascii="Times New Roman" w:eastAsia="SimSun" w:hAnsi="Times New Roman" w:cs="Times New Roman"/>
      <w:kern w:val="2"/>
      <w:sz w:val="24"/>
      <w:szCs w:val="20"/>
      <w:lang w:val="en-US" w:eastAsia="zh-CN" w:bidi="ar-SA"/>
    </w:rPr>
  </w:style>
  <w:style w:type="paragraph" w:customStyle="1" w:styleId="Style7">
    <w:name w:val="Style7"/>
    <w:basedOn w:val="a"/>
    <w:qFormat/>
    <w:rsid w:val="004E29AC"/>
    <w:pPr>
      <w:spacing w:line="240" w:lineRule="exact"/>
      <w:jc w:val="both"/>
    </w:pPr>
    <w:rPr>
      <w:rFonts w:ascii="Times New Roman" w:eastAsia="SimSun" w:hAnsi="Times New Roman" w:cs="Times New Roman"/>
      <w:kern w:val="2"/>
      <w:sz w:val="24"/>
      <w:szCs w:val="20"/>
      <w:lang w:val="en-US" w:eastAsia="zh-CN" w:bidi="ar-SA"/>
    </w:rPr>
  </w:style>
  <w:style w:type="paragraph" w:customStyle="1" w:styleId="Style2">
    <w:name w:val="Style2"/>
    <w:basedOn w:val="a"/>
    <w:uiPriority w:val="99"/>
    <w:unhideWhenUsed/>
    <w:rsid w:val="004E29AC"/>
    <w:pPr>
      <w:jc w:val="both"/>
    </w:pPr>
    <w:rPr>
      <w:rFonts w:ascii="Times New Roman" w:eastAsia="SimSun" w:hAnsi="Times New Roman" w:cs="Times New Roman"/>
      <w:kern w:val="2"/>
      <w:sz w:val="24"/>
      <w:szCs w:val="20"/>
      <w:lang w:val="en-US" w:eastAsia="zh-CN" w:bidi="ar-SA"/>
    </w:rPr>
  </w:style>
  <w:style w:type="paragraph" w:customStyle="1" w:styleId="12">
    <w:name w:val="Ημερομηνία1"/>
    <w:basedOn w:val="a"/>
    <w:next w:val="a"/>
    <w:uiPriority w:val="99"/>
    <w:rsid w:val="004E29AC"/>
    <w:pPr>
      <w:widowControl/>
      <w:spacing w:after="100"/>
    </w:pPr>
    <w:rPr>
      <w:rFonts w:eastAsia="MS Mincho" w:cs="Times New Roman"/>
      <w:sz w:val="24"/>
      <w:szCs w:val="24"/>
      <w:lang w:val="en-US" w:eastAsia="ja-JP" w:bidi="en-US"/>
    </w:rPr>
  </w:style>
  <w:style w:type="paragraph" w:customStyle="1" w:styleId="normalwithoutspacing">
    <w:name w:val="normal_without_spacing"/>
    <w:basedOn w:val="a"/>
    <w:rsid w:val="004E29AC"/>
    <w:pPr>
      <w:widowControl/>
      <w:spacing w:after="60"/>
    </w:pPr>
    <w:rPr>
      <w:rFonts w:eastAsia="SimSun" w:cs="Times New Roman"/>
      <w:sz w:val="24"/>
      <w:szCs w:val="24"/>
      <w:lang w:eastAsia="en-US" w:bidi="en-US"/>
    </w:rPr>
  </w:style>
  <w:style w:type="character" w:customStyle="1" w:styleId="Char1">
    <w:name w:val="Κεφαλίδα Char"/>
    <w:link w:val="a6"/>
    <w:uiPriority w:val="99"/>
    <w:rsid w:val="004E29AC"/>
    <w:rPr>
      <w:rFonts w:ascii="Calibri" w:eastAsia="Calibri" w:hAnsi="Calibri" w:cs="Calibri"/>
      <w:lang w:val="el-GR" w:eastAsia="el-GR" w:bidi="el-GR"/>
    </w:rPr>
  </w:style>
  <w:style w:type="character" w:customStyle="1" w:styleId="Char0">
    <w:name w:val="Υποσέλιδο Char"/>
    <w:link w:val="a5"/>
    <w:uiPriority w:val="99"/>
    <w:rsid w:val="004E29AC"/>
    <w:rPr>
      <w:rFonts w:ascii="Calibri" w:eastAsia="Calibri" w:hAnsi="Calibri" w:cs="Calibri"/>
      <w:lang w:val="el-GR" w:eastAsia="el-GR" w:bidi="el-GR"/>
    </w:rPr>
  </w:style>
  <w:style w:type="character" w:customStyle="1" w:styleId="FontStyle84">
    <w:name w:val="Font Style84"/>
    <w:uiPriority w:val="99"/>
    <w:unhideWhenUsed/>
    <w:rsid w:val="004E29AC"/>
    <w:rPr>
      <w:rFonts w:ascii="Times New Roman" w:eastAsia="Times New Roman" w:hAnsi="Times New Roman" w:cs="Verdana" w:hint="default"/>
      <w:color w:val="000000"/>
      <w:sz w:val="22"/>
      <w:lang w:val="en-US" w:eastAsia="en-US"/>
    </w:rPr>
  </w:style>
  <w:style w:type="character" w:customStyle="1" w:styleId="FontStyle85">
    <w:name w:val="Font Style85"/>
    <w:uiPriority w:val="99"/>
    <w:unhideWhenUsed/>
    <w:rsid w:val="004E29AC"/>
    <w:rPr>
      <w:rFonts w:ascii="Times New Roman" w:eastAsia="Times New Roman" w:hAnsi="Times New Roman" w:cs="Verdana" w:hint="default"/>
      <w:b/>
      <w:color w:val="000000"/>
      <w:sz w:val="22"/>
      <w:lang w:val="en-US" w:eastAsia="en-US"/>
    </w:rPr>
  </w:style>
  <w:style w:type="character" w:customStyle="1" w:styleId="FontStyle55">
    <w:name w:val="Font Style55"/>
    <w:qFormat/>
    <w:rsid w:val="004E29AC"/>
    <w:rPr>
      <w:rFonts w:ascii="Tahoma" w:hAnsi="Tahoma" w:cs="Tahoma"/>
      <w:color w:val="000000"/>
      <w:sz w:val="18"/>
      <w:szCs w:val="18"/>
      <w:lang w:val="en-US" w:eastAsia="en-US"/>
    </w:rPr>
  </w:style>
  <w:style w:type="character" w:customStyle="1" w:styleId="FontStyle66">
    <w:name w:val="Font Style66"/>
    <w:rsid w:val="004E29AC"/>
    <w:rPr>
      <w:rFonts w:ascii="Times New Roman" w:hAnsi="Times New Roman" w:cs="Times New Roman"/>
      <w:b/>
      <w:bCs/>
      <w:color w:val="000000"/>
      <w:sz w:val="20"/>
      <w:szCs w:val="20"/>
      <w:lang w:val="en-US" w:eastAsia="en-US"/>
    </w:rPr>
  </w:style>
  <w:style w:type="character" w:customStyle="1" w:styleId="FontStyle54">
    <w:name w:val="Font Style54"/>
    <w:rsid w:val="004E29AC"/>
    <w:rPr>
      <w:rFonts w:ascii="Tahoma" w:hAnsi="Tahoma" w:cs="Tahoma"/>
      <w:b/>
      <w:bCs/>
      <w:color w:val="000000"/>
      <w:sz w:val="18"/>
      <w:szCs w:val="18"/>
      <w:lang w:val="en-US" w:eastAsia="en-US"/>
    </w:rPr>
  </w:style>
  <w:style w:type="character" w:customStyle="1" w:styleId="Char">
    <w:name w:val="Κείμενο πλαισίου Char"/>
    <w:link w:val="a3"/>
    <w:uiPriority w:val="99"/>
    <w:semiHidden/>
    <w:rsid w:val="004E29AC"/>
    <w:rPr>
      <w:rFonts w:ascii="Tahoma" w:eastAsia="Calibri" w:hAnsi="Tahoma" w:cs="Tahoma"/>
      <w:sz w:val="16"/>
      <w:szCs w:val="16"/>
      <w:lang w:val="el-GR" w:eastAsia="el-GR" w:bidi="el-GR"/>
    </w:rPr>
  </w:style>
  <w:style w:type="character" w:customStyle="1" w:styleId="FontStyle29">
    <w:name w:val="Font Style29"/>
    <w:uiPriority w:val="6"/>
    <w:rsid w:val="004E29AC"/>
    <w:rPr>
      <w:rFonts w:ascii="Calibri" w:hAnsi="Calibri" w:cs="Calibri"/>
      <w:i/>
      <w:iCs/>
      <w:color w:val="000000"/>
      <w:sz w:val="22"/>
      <w:szCs w:val="22"/>
    </w:rPr>
  </w:style>
  <w:style w:type="character" w:customStyle="1" w:styleId="CommentReference1">
    <w:name w:val="Comment Reference1"/>
    <w:uiPriority w:val="99"/>
    <w:rsid w:val="004E29AC"/>
    <w:rPr>
      <w:sz w:val="16"/>
    </w:rPr>
  </w:style>
  <w:style w:type="paragraph" w:customStyle="1" w:styleId="Style39">
    <w:name w:val="Style39"/>
    <w:basedOn w:val="a"/>
    <w:uiPriority w:val="99"/>
    <w:rsid w:val="001F5079"/>
    <w:pPr>
      <w:adjustRightInd w:val="0"/>
      <w:spacing w:after="0" w:line="240" w:lineRule="auto"/>
    </w:pPr>
    <w:rPr>
      <w:rFonts w:eastAsia="Times New Roman"/>
      <w:sz w:val="24"/>
      <w:szCs w:val="24"/>
      <w:lang w:bidi="ar-SA"/>
    </w:rPr>
  </w:style>
  <w:style w:type="paragraph" w:customStyle="1" w:styleId="Style40">
    <w:name w:val="Style40"/>
    <w:basedOn w:val="a"/>
    <w:uiPriority w:val="99"/>
    <w:rsid w:val="001F5079"/>
    <w:pPr>
      <w:adjustRightInd w:val="0"/>
      <w:spacing w:after="0" w:line="240" w:lineRule="auto"/>
    </w:pPr>
    <w:rPr>
      <w:rFonts w:eastAsia="Times New Roman"/>
      <w:sz w:val="24"/>
      <w:szCs w:val="24"/>
      <w:lang w:bidi="ar-SA"/>
    </w:rPr>
  </w:style>
  <w:style w:type="character" w:customStyle="1" w:styleId="FontStyle68">
    <w:name w:val="Font Style68"/>
    <w:uiPriority w:val="99"/>
    <w:rsid w:val="001F5079"/>
    <w:rPr>
      <w:rFonts w:ascii="Calibri" w:hAnsi="Calibri" w:cs="Calibri"/>
      <w:b/>
      <w:bCs/>
      <w:color w:val="000000"/>
      <w:sz w:val="20"/>
      <w:szCs w:val="20"/>
    </w:rPr>
  </w:style>
  <w:style w:type="character" w:customStyle="1" w:styleId="13">
    <w:name w:val="Ανεπίλυτη αναφορά1"/>
    <w:uiPriority w:val="99"/>
    <w:semiHidden/>
    <w:unhideWhenUsed/>
    <w:rsid w:val="00962BC4"/>
    <w:rPr>
      <w:color w:val="605E5C"/>
      <w:shd w:val="clear" w:color="auto" w:fill="E1DFDD"/>
    </w:rPr>
  </w:style>
  <w:style w:type="paragraph" w:styleId="a7">
    <w:name w:val="footnote text"/>
    <w:basedOn w:val="a"/>
    <w:link w:val="Char2"/>
    <w:semiHidden/>
    <w:unhideWhenUsed/>
    <w:rsid w:val="00A84BAB"/>
    <w:rPr>
      <w:sz w:val="20"/>
      <w:szCs w:val="20"/>
    </w:rPr>
  </w:style>
  <w:style w:type="character" w:customStyle="1" w:styleId="Char2">
    <w:name w:val="Κείμενο υποσημείωσης Char"/>
    <w:link w:val="a7"/>
    <w:semiHidden/>
    <w:rsid w:val="00A84BAB"/>
    <w:rPr>
      <w:rFonts w:ascii="Calibri" w:eastAsia="Calibri" w:hAnsi="Calibri" w:cs="Calibri"/>
      <w:lang w:bidi="el-GR"/>
    </w:rPr>
  </w:style>
  <w:style w:type="character" w:customStyle="1" w:styleId="a8">
    <w:name w:val="Χαρακτήρες υποσημείωσης"/>
    <w:rsid w:val="00A84BAB"/>
    <w:rPr>
      <w:rFonts w:cs="Times New Roman"/>
      <w:vertAlign w:val="superscript"/>
    </w:rPr>
  </w:style>
  <w:style w:type="character" w:customStyle="1" w:styleId="21">
    <w:name w:val="Ανεπίλυτη αναφορά2"/>
    <w:uiPriority w:val="99"/>
    <w:semiHidden/>
    <w:unhideWhenUsed/>
    <w:rsid w:val="00A84BAB"/>
    <w:rPr>
      <w:color w:val="605E5C"/>
      <w:shd w:val="clear" w:color="auto" w:fill="E1DFDD"/>
    </w:rPr>
  </w:style>
  <w:style w:type="character" w:customStyle="1" w:styleId="FontStyle18">
    <w:name w:val="Font Style18"/>
    <w:rsid w:val="00420EB3"/>
    <w:rPr>
      <w:rFonts w:ascii="Calibri" w:hAnsi="Calibri" w:cs="Calibri"/>
      <w:sz w:val="26"/>
      <w:szCs w:val="26"/>
    </w:rPr>
  </w:style>
  <w:style w:type="character" w:customStyle="1" w:styleId="FontStyle17">
    <w:name w:val="Font Style17"/>
    <w:rsid w:val="00420EB3"/>
    <w:rPr>
      <w:rFonts w:ascii="Calibri" w:hAnsi="Calibri" w:cs="Calibri"/>
      <w:sz w:val="28"/>
      <w:szCs w:val="28"/>
    </w:rPr>
  </w:style>
  <w:style w:type="paragraph" w:customStyle="1" w:styleId="Style11">
    <w:name w:val="Style11"/>
    <w:basedOn w:val="a"/>
    <w:rsid w:val="00420EB3"/>
    <w:pPr>
      <w:adjustRightInd w:val="0"/>
      <w:spacing w:after="0" w:line="379" w:lineRule="exact"/>
    </w:pPr>
    <w:rPr>
      <w:rFonts w:eastAsia="Times New Roman" w:cs="Times New Roman"/>
      <w:sz w:val="24"/>
      <w:szCs w:val="24"/>
      <w:lang w:bidi="ar-SA"/>
    </w:rPr>
  </w:style>
  <w:style w:type="paragraph" w:customStyle="1" w:styleId="Style5">
    <w:name w:val="Style5"/>
    <w:basedOn w:val="a"/>
    <w:rsid w:val="00420EB3"/>
    <w:pPr>
      <w:adjustRightInd w:val="0"/>
      <w:spacing w:after="0" w:line="240" w:lineRule="auto"/>
    </w:pPr>
    <w:rPr>
      <w:rFonts w:eastAsia="Times New Roman" w:cs="Times New Roman"/>
      <w:sz w:val="24"/>
      <w:szCs w:val="24"/>
      <w:lang w:bidi="ar-SA"/>
    </w:rPr>
  </w:style>
  <w:style w:type="paragraph" w:customStyle="1" w:styleId="Style6">
    <w:name w:val="Style6"/>
    <w:basedOn w:val="a"/>
    <w:rsid w:val="00420EB3"/>
    <w:pPr>
      <w:adjustRightInd w:val="0"/>
      <w:spacing w:after="0" w:line="240" w:lineRule="auto"/>
    </w:pPr>
    <w:rPr>
      <w:rFonts w:eastAsia="Times New Roman" w:cs="Times New Roman"/>
      <w:sz w:val="24"/>
      <w:szCs w:val="24"/>
      <w:lang w:bidi="ar-SA"/>
    </w:rPr>
  </w:style>
  <w:style w:type="paragraph" w:customStyle="1" w:styleId="Style8">
    <w:name w:val="Style8"/>
    <w:basedOn w:val="a"/>
    <w:rsid w:val="00420EB3"/>
    <w:pPr>
      <w:adjustRightInd w:val="0"/>
      <w:spacing w:after="0" w:line="379" w:lineRule="exact"/>
      <w:jc w:val="both"/>
    </w:pPr>
    <w:rPr>
      <w:rFonts w:eastAsia="Times New Roman" w:cs="Times New Roman"/>
      <w:sz w:val="24"/>
      <w:szCs w:val="24"/>
      <w:lang w:bidi="ar-SA"/>
    </w:rPr>
  </w:style>
  <w:style w:type="paragraph" w:customStyle="1" w:styleId="Style13">
    <w:name w:val="Style13"/>
    <w:basedOn w:val="a"/>
    <w:rsid w:val="00420EB3"/>
    <w:pPr>
      <w:adjustRightInd w:val="0"/>
      <w:spacing w:after="0" w:line="240" w:lineRule="auto"/>
      <w:jc w:val="both"/>
    </w:pPr>
    <w:rPr>
      <w:rFonts w:eastAsia="Times New Roman" w:cs="Times New Roman"/>
      <w:sz w:val="24"/>
      <w:szCs w:val="24"/>
      <w:lang w:bidi="ar-SA"/>
    </w:rPr>
  </w:style>
  <w:style w:type="paragraph" w:customStyle="1" w:styleId="Style12">
    <w:name w:val="Style12"/>
    <w:basedOn w:val="a"/>
    <w:qFormat/>
    <w:rsid w:val="00420EB3"/>
    <w:pPr>
      <w:adjustRightInd w:val="0"/>
      <w:spacing w:after="0" w:line="763" w:lineRule="exact"/>
      <w:jc w:val="both"/>
    </w:pPr>
    <w:rPr>
      <w:rFonts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594189">
      <w:bodyDiv w:val="1"/>
      <w:marLeft w:val="0"/>
      <w:marRight w:val="0"/>
      <w:marTop w:val="0"/>
      <w:marBottom w:val="0"/>
      <w:divBdr>
        <w:top w:val="none" w:sz="0" w:space="0" w:color="auto"/>
        <w:left w:val="none" w:sz="0" w:space="0" w:color="auto"/>
        <w:bottom w:val="none" w:sz="0" w:space="0" w:color="auto"/>
        <w:right w:val="none" w:sz="0" w:space="0" w:color="auto"/>
      </w:divBdr>
    </w:div>
    <w:div w:id="1369987364">
      <w:bodyDiv w:val="1"/>
      <w:marLeft w:val="0"/>
      <w:marRight w:val="0"/>
      <w:marTop w:val="0"/>
      <w:marBottom w:val="0"/>
      <w:divBdr>
        <w:top w:val="none" w:sz="0" w:space="0" w:color="auto"/>
        <w:left w:val="none" w:sz="0" w:space="0" w:color="auto"/>
        <w:bottom w:val="none" w:sz="0" w:space="0" w:color="auto"/>
        <w:right w:val="none" w:sz="0" w:space="0" w:color="auto"/>
      </w:divBdr>
      <w:divsChild>
        <w:div w:id="681202219">
          <w:marLeft w:val="0"/>
          <w:marRight w:val="0"/>
          <w:marTop w:val="0"/>
          <w:marBottom w:val="0"/>
          <w:divBdr>
            <w:top w:val="none" w:sz="0" w:space="0" w:color="auto"/>
            <w:left w:val="none" w:sz="0" w:space="0" w:color="auto"/>
            <w:bottom w:val="none" w:sz="0" w:space="0" w:color="auto"/>
            <w:right w:val="none" w:sz="0" w:space="0" w:color="auto"/>
          </w:divBdr>
          <w:divsChild>
            <w:div w:id="18812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stanio.gr/" TargetMode="External"/><Relationship Id="rId18" Type="http://schemas.openxmlformats.org/officeDocument/2006/relationships/hyperlink" Target="http://www.vostanio.gov.gr" TargetMode="External"/><Relationship Id="rId26" Type="http://schemas.openxmlformats.org/officeDocument/2006/relationships/hyperlink" Target="http://et.diavgeia.gov.gr/" TargetMode="External"/><Relationship Id="rId39" Type="http://schemas.openxmlformats.org/officeDocument/2006/relationships/hyperlink" Target="http://www.eaadhsy.gr/n4412/n4412fulltextlinks.html" TargetMode="External"/><Relationship Id="rId21" Type="http://schemas.openxmlformats.org/officeDocument/2006/relationships/hyperlink" Target="http://www.promitheus.gov.gr/" TargetMode="External"/><Relationship Id="rId34" Type="http://schemas.openxmlformats.org/officeDocument/2006/relationships/header" Target="header2.xml"/><Relationship Id="rId42"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mitheus.gov.gr" TargetMode="External"/><Relationship Id="rId24" Type="http://schemas.openxmlformats.org/officeDocument/2006/relationships/hyperlink" Target="http://www.promitheus.gov.gr/" TargetMode="External"/><Relationship Id="rId32" Type="http://schemas.openxmlformats.org/officeDocument/2006/relationships/hyperlink" Target="http://www.promitheus.gov.gr/" TargetMode="External"/><Relationship Id="rId37" Type="http://schemas.openxmlformats.org/officeDocument/2006/relationships/hyperlink" Target="http://www.eaadhsy.gr/n4412/n4412fulltextlinks.html"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vostanio.gov.gr" TargetMode="External"/><Relationship Id="rId28" Type="http://schemas.openxmlformats.org/officeDocument/2006/relationships/hyperlink" Target="http://www.promitheus.gov.gr/" TargetMode="External"/><Relationship Id="rId36" Type="http://schemas.openxmlformats.org/officeDocument/2006/relationships/hyperlink" Target="http://www.eaadhsy.gr/n4412/n4412fulltextlinks.html" TargetMode="External"/><Relationship Id="rId10" Type="http://schemas.openxmlformats.org/officeDocument/2006/relationships/hyperlink" Target="mailto:promithies@vostanio.gov.gr" TargetMode="External"/><Relationship Id="rId19" Type="http://schemas.openxmlformats.org/officeDocument/2006/relationships/hyperlink" Target="http://www.promitheus.gov.gr/" TargetMode="External"/><Relationship Id="rId31" Type="http://schemas.openxmlformats.org/officeDocument/2006/relationships/hyperlink" Target="http://www.eprocurement.gov.gr/webcenter/files/anakinoseis/eees_odigies.pdf"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vostanio.gr/" TargetMode="External"/><Relationship Id="rId22" Type="http://schemas.openxmlformats.org/officeDocument/2006/relationships/hyperlink" Target="http://www.diavgeia.gov.gr/" TargetMode="External"/><Relationship Id="rId27" Type="http://schemas.openxmlformats.org/officeDocument/2006/relationships/hyperlink" Target="http://www.vostanio.gov.gr" TargetMode="External"/><Relationship Id="rId30" Type="http://schemas.openxmlformats.org/officeDocument/2006/relationships/hyperlink" Target="mailto:promithies@vostanio.gov.gr" TargetMode="External"/><Relationship Id="rId35" Type="http://schemas.openxmlformats.org/officeDocument/2006/relationships/hyperlink" Target="http://www.eaadhsy.gr/n4412/n4412fulltextlinks.html" TargetMode="External"/><Relationship Id="rId43"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vostanio.gr/" TargetMode="External"/><Relationship Id="rId17" Type="http://schemas.openxmlformats.org/officeDocument/2006/relationships/footer" Target="footer1.xml"/><Relationship Id="rId25" Type="http://schemas.openxmlformats.org/officeDocument/2006/relationships/hyperlink" Target="http://www.promitheus.gov.gr/" TargetMode="External"/><Relationship Id="rId33" Type="http://schemas.openxmlformats.org/officeDocument/2006/relationships/hyperlink" Target="http://www.promitheus.gov.gr/" TargetMode="External"/><Relationship Id="rId38" Type="http://schemas.openxmlformats.org/officeDocument/2006/relationships/hyperlink" Target="http://www.eaadhsy.gr/n4412/art79a" TargetMode="External"/><Relationship Id="rId20" Type="http://schemas.openxmlformats.org/officeDocument/2006/relationships/hyperlink" Target="http://www.promitheus.gov.gr/" TargetMode="External"/><Relationship Id="rId4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A588C-8FE6-45BA-A73D-11D3D07E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51</Pages>
  <Words>23465</Words>
  <Characters>126712</Characters>
  <Application>Microsoft Office Word</Application>
  <DocSecurity>0</DocSecurity>
  <Lines>1055</Lines>
  <Paragraphs>299</Paragraphs>
  <ScaleCrop>false</ScaleCrop>
  <HeadingPairs>
    <vt:vector size="2" baseType="variant">
      <vt:variant>
        <vt:lpstr>Τίτλος</vt:lpstr>
      </vt:variant>
      <vt:variant>
        <vt:i4>1</vt:i4>
      </vt:variant>
    </vt:vector>
  </HeadingPairs>
  <TitlesOfParts>
    <vt:vector size="1" baseType="lpstr">
      <vt:lpstr>                                                                                     ΑΝΑΡΤΗΤΕΑ ΣΤΟ ΔΙΑΔΙΚΤΥΟ</vt:lpstr>
    </vt:vector>
  </TitlesOfParts>
  <Company/>
  <LinksUpToDate>false</LinksUpToDate>
  <CharactersWithSpaces>149878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ΑΝΑΡΤΗΤΕΑ ΣΤΟ ΔΙΑΔΙΚΤΥΟ</dc:title>
  <dc:creator>eaadhsy</dc:creator>
  <cp:lastModifiedBy>general hospital mytilene</cp:lastModifiedBy>
  <cp:revision>141</cp:revision>
  <cp:lastPrinted>2023-07-11T06:31:00Z</cp:lastPrinted>
  <dcterms:created xsi:type="dcterms:W3CDTF">2019-07-23T08:09:00Z</dcterms:created>
  <dcterms:modified xsi:type="dcterms:W3CDTF">2024-12-04T07:58:00Z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Microsoft® Word 2013</vt:lpwstr>
  </property>
  <property fmtid="{D5CDD505-2E9C-101B-9397-08002B2CF9AE}" pid="4" name="LastSaved">
    <vt:filetime>2019-06-10T00:00:00Z</vt:filetime>
  </property>
  <property fmtid="{D5CDD505-2E9C-101B-9397-08002B2CF9AE}" pid="5" name="KSOProductBuildVer">
    <vt:lpwstr>1033-9.1.0.4550</vt:lpwstr>
  </property>
</Properties>
</file>