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F6E9" w14:textId="03E92CE9" w:rsidR="006345C1" w:rsidRPr="006345C1" w:rsidRDefault="00A063EA" w:rsidP="006345C1">
      <w:pPr>
        <w:tabs>
          <w:tab w:val="left" w:pos="425"/>
          <w:tab w:val="left" w:pos="567"/>
          <w:tab w:val="left" w:pos="851"/>
          <w:tab w:val="left" w:pos="1134"/>
          <w:tab w:val="left" w:pos="1418"/>
          <w:tab w:val="left" w:pos="1843"/>
          <w:tab w:val="left" w:pos="2552"/>
          <w:tab w:val="left" w:pos="3260"/>
        </w:tabs>
        <w:spacing w:after="200"/>
        <w:rPr>
          <w:rFonts w:ascii="Arial" w:eastAsia="Times New Roman" w:hAnsi="Arial" w:cs="Arial"/>
          <w:b/>
          <w:bCs/>
          <w:sz w:val="24"/>
          <w:szCs w:val="24"/>
          <w:lang w:eastAsia="ar-SA"/>
        </w:rPr>
      </w:pPr>
      <w:r w:rsidRPr="00186461">
        <w:rPr>
          <w:rFonts w:ascii="Arial" w:eastAsia="SimSun" w:hAnsi="Arial" w:cs="Arial"/>
          <w:lang w:eastAsia="el-GR"/>
        </w:rPr>
        <w:t xml:space="preserve">              </w:t>
      </w:r>
      <w:r w:rsidR="006345C1" w:rsidRPr="006345C1">
        <w:rPr>
          <w:rFonts w:ascii="Arial" w:eastAsia="Times New Roman" w:hAnsi="Arial" w:cs="Arial"/>
          <w:sz w:val="24"/>
          <w:szCs w:val="24"/>
          <w:lang w:eastAsia="ar-SA"/>
        </w:rPr>
        <w:t xml:space="preserve">      </w:t>
      </w:r>
      <w:r w:rsidR="006345C1" w:rsidRPr="006345C1">
        <w:rPr>
          <w:rFonts w:ascii="Arial" w:eastAsia="Times New Roman" w:hAnsi="Arial" w:cs="Arial"/>
          <w:noProof/>
          <w:sz w:val="24"/>
          <w:szCs w:val="24"/>
          <w:lang w:val="en-US" w:eastAsia="ar-SA"/>
        </w:rPr>
        <w:drawing>
          <wp:inline distT="0" distB="0" distL="0" distR="0" wp14:anchorId="25028779" wp14:editId="5EC2656E">
            <wp:extent cx="371475" cy="381000"/>
            <wp:effectExtent l="0" t="0" r="0" b="0"/>
            <wp:docPr id="25651744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6345C1" w:rsidRPr="006345C1">
        <w:rPr>
          <w:rFonts w:ascii="Arial" w:eastAsia="Times New Roman" w:hAnsi="Arial" w:cs="Arial"/>
          <w:sz w:val="24"/>
          <w:szCs w:val="24"/>
          <w:lang w:eastAsia="ar-SA"/>
        </w:rPr>
        <w:t xml:space="preserve">                         </w:t>
      </w:r>
      <w:r w:rsidR="006345C1">
        <w:rPr>
          <w:rFonts w:ascii="Arial" w:eastAsia="Times New Roman" w:hAnsi="Arial" w:cs="Arial"/>
          <w:sz w:val="24"/>
          <w:szCs w:val="24"/>
          <w:lang w:eastAsia="ar-SA"/>
        </w:rPr>
        <w:t xml:space="preserve">             </w:t>
      </w:r>
      <w:r w:rsidR="006345C1" w:rsidRPr="006345C1">
        <w:rPr>
          <w:rFonts w:ascii="Arial" w:eastAsia="Times New Roman" w:hAnsi="Arial" w:cs="Arial"/>
          <w:sz w:val="24"/>
          <w:szCs w:val="24"/>
          <w:lang w:eastAsia="ar-SA"/>
        </w:rPr>
        <w:t xml:space="preserve">  </w:t>
      </w:r>
      <w:r w:rsidR="006345C1" w:rsidRPr="006345C1">
        <w:rPr>
          <w:rFonts w:ascii="Arial" w:eastAsia="Times New Roman" w:hAnsi="Arial" w:cs="Arial"/>
          <w:b/>
          <w:bCs/>
          <w:sz w:val="24"/>
          <w:szCs w:val="24"/>
          <w:lang w:eastAsia="ar-SA"/>
        </w:rPr>
        <w:t xml:space="preserve">ΑΔΑ ΠΡΟΔ : </w:t>
      </w:r>
      <w:r w:rsidR="006345C1" w:rsidRPr="006345C1">
        <w:rPr>
          <w:rFonts w:ascii="Arial" w:eastAsia="Times New Roman" w:hAnsi="Arial" w:cs="Arial"/>
          <w:bCs/>
          <w:sz w:val="24"/>
          <w:szCs w:val="24"/>
          <w:lang w:eastAsia="ar-SA"/>
        </w:rPr>
        <w:t xml:space="preserve">ΨΩΔ146907Ο-Κ79 </w:t>
      </w:r>
    </w:p>
    <w:p w14:paraId="31F42D33" w14:textId="68970A9F" w:rsidR="006345C1" w:rsidRPr="006345C1" w:rsidRDefault="006345C1" w:rsidP="006345C1">
      <w:pPr>
        <w:suppressAutoHyphens/>
        <w:spacing w:after="0" w:line="240" w:lineRule="auto"/>
        <w:jc w:val="both"/>
        <w:rPr>
          <w:rFonts w:ascii="Arial" w:eastAsia="Times New Roman" w:hAnsi="Arial" w:cs="Arial"/>
          <w:b/>
          <w:bCs/>
          <w:sz w:val="24"/>
          <w:szCs w:val="24"/>
          <w:lang w:eastAsia="ar-SA"/>
        </w:rPr>
      </w:pPr>
      <w:r w:rsidRPr="006345C1">
        <w:rPr>
          <w:rFonts w:ascii="Arial" w:eastAsia="Times New Roman" w:hAnsi="Arial" w:cs="Arial"/>
          <w:b/>
          <w:bCs/>
          <w:sz w:val="24"/>
          <w:szCs w:val="24"/>
          <w:lang w:eastAsia="ar-SA"/>
        </w:rPr>
        <w:t xml:space="preserve">                                         </w:t>
      </w:r>
      <w:r>
        <w:rPr>
          <w:rFonts w:ascii="Arial" w:eastAsia="Times New Roman" w:hAnsi="Arial" w:cs="Arial"/>
          <w:b/>
          <w:bCs/>
          <w:sz w:val="24"/>
          <w:szCs w:val="24"/>
          <w:lang w:eastAsia="ar-SA"/>
        </w:rPr>
        <w:t xml:space="preserve">                           </w:t>
      </w:r>
      <w:r w:rsidRPr="006345C1">
        <w:rPr>
          <w:rFonts w:ascii="Arial" w:eastAsia="Times New Roman" w:hAnsi="Arial" w:cs="Arial"/>
          <w:b/>
          <w:bCs/>
          <w:sz w:val="24"/>
          <w:szCs w:val="24"/>
          <w:lang w:eastAsia="ar-SA"/>
        </w:rPr>
        <w:t>ΠΡΑΞΗ</w:t>
      </w:r>
      <w:r w:rsidRPr="006345C1">
        <w:rPr>
          <w:rFonts w:ascii="Arial" w:eastAsia="Times New Roman" w:hAnsi="Arial" w:cs="Arial"/>
          <w:sz w:val="24"/>
          <w:szCs w:val="24"/>
          <w:lang w:eastAsia="ar-SA"/>
        </w:rPr>
        <w:t>:2117</w:t>
      </w:r>
      <w:r w:rsidRPr="006345C1">
        <w:rPr>
          <w:rFonts w:ascii="Arial" w:eastAsia="SimSun" w:hAnsi="Arial" w:cs="Arial"/>
          <w:b/>
          <w:bCs/>
          <w:sz w:val="24"/>
          <w:szCs w:val="24"/>
          <w:lang w:eastAsia="ar-SA"/>
        </w:rPr>
        <w:t xml:space="preserve"> </w:t>
      </w:r>
    </w:p>
    <w:p w14:paraId="7F76CE5F" w14:textId="77777777" w:rsidR="006345C1" w:rsidRPr="006345C1" w:rsidRDefault="006345C1" w:rsidP="006345C1">
      <w:pPr>
        <w:tabs>
          <w:tab w:val="left" w:pos="7095"/>
        </w:tabs>
        <w:suppressAutoHyphens/>
        <w:spacing w:after="0" w:line="240" w:lineRule="auto"/>
        <w:rPr>
          <w:rFonts w:ascii="Arial" w:eastAsia="Times New Roman" w:hAnsi="Arial" w:cs="Arial"/>
          <w:b/>
          <w:sz w:val="24"/>
          <w:szCs w:val="24"/>
          <w:lang w:eastAsia="ar-SA"/>
        </w:rPr>
      </w:pPr>
      <w:r w:rsidRPr="006345C1">
        <w:rPr>
          <w:rFonts w:ascii="Arial" w:eastAsia="Times New Roman" w:hAnsi="Arial" w:cs="Arial"/>
          <w:b/>
          <w:sz w:val="24"/>
          <w:szCs w:val="24"/>
          <w:lang w:eastAsia="ar-SA"/>
        </w:rPr>
        <w:t xml:space="preserve">   ΕΛΛΗΝΙΚΗ ΔΗΜΟΚΡΑΤΙΑ</w:t>
      </w:r>
      <w:r w:rsidRPr="006345C1">
        <w:rPr>
          <w:rFonts w:ascii="Arial" w:eastAsia="Times New Roman" w:hAnsi="Arial" w:cs="Arial"/>
          <w:b/>
          <w:sz w:val="24"/>
          <w:szCs w:val="24"/>
          <w:lang w:eastAsia="ar-SA"/>
        </w:rPr>
        <w:tab/>
      </w:r>
    </w:p>
    <w:p w14:paraId="0BD81258" w14:textId="47936283" w:rsidR="006345C1" w:rsidRPr="006345C1" w:rsidRDefault="006345C1" w:rsidP="006345C1">
      <w:pPr>
        <w:suppressAutoHyphens/>
        <w:spacing w:after="0" w:line="240" w:lineRule="auto"/>
        <w:rPr>
          <w:rFonts w:ascii="Arial" w:eastAsia="Times New Roman" w:hAnsi="Arial" w:cs="Arial"/>
          <w:b/>
          <w:sz w:val="24"/>
          <w:szCs w:val="24"/>
          <w:lang w:eastAsia="ar-SA"/>
        </w:rPr>
      </w:pPr>
      <w:r w:rsidRPr="006345C1">
        <w:rPr>
          <w:rFonts w:ascii="Arial" w:eastAsia="Times New Roman" w:hAnsi="Arial" w:cs="Arial"/>
          <w:b/>
          <w:sz w:val="24"/>
          <w:szCs w:val="24"/>
          <w:lang w:eastAsia="ar-SA"/>
        </w:rPr>
        <w:t xml:space="preserve">      ΥΠΟΥΡΓΕΙΟ ΥΓΕΙΑΣ              </w:t>
      </w:r>
      <w:r>
        <w:rPr>
          <w:rFonts w:ascii="Arial" w:eastAsia="Times New Roman" w:hAnsi="Arial" w:cs="Arial"/>
          <w:b/>
          <w:sz w:val="24"/>
          <w:szCs w:val="24"/>
          <w:lang w:eastAsia="ar-SA"/>
        </w:rPr>
        <w:t xml:space="preserve">         </w:t>
      </w:r>
      <w:r w:rsidRPr="006345C1">
        <w:rPr>
          <w:rFonts w:ascii="Arial" w:eastAsia="Times New Roman" w:hAnsi="Arial" w:cs="Arial"/>
          <w:b/>
          <w:sz w:val="24"/>
          <w:szCs w:val="24"/>
          <w:lang w:eastAsia="ar-SA"/>
        </w:rPr>
        <w:t xml:space="preserve"> </w:t>
      </w:r>
      <w:r>
        <w:rPr>
          <w:rFonts w:ascii="Arial" w:eastAsia="Times New Roman" w:hAnsi="Arial" w:cs="Arial"/>
          <w:b/>
          <w:sz w:val="24"/>
          <w:szCs w:val="24"/>
          <w:lang w:eastAsia="ar-SA"/>
        </w:rPr>
        <w:t xml:space="preserve">   </w:t>
      </w:r>
      <w:r w:rsidRPr="006345C1">
        <w:rPr>
          <w:rFonts w:ascii="Arial" w:eastAsia="Times New Roman" w:hAnsi="Arial" w:cs="Arial"/>
          <w:b/>
          <w:sz w:val="24"/>
          <w:szCs w:val="24"/>
          <w:lang w:eastAsia="ar-SA"/>
        </w:rPr>
        <w:t xml:space="preserve">ΜΥΤΙΛΗΝΗ </w:t>
      </w:r>
      <w:r w:rsidRPr="006345C1">
        <w:rPr>
          <w:rFonts w:ascii="Arial" w:eastAsia="Times New Roman" w:hAnsi="Arial" w:cs="Arial"/>
          <w:sz w:val="24"/>
          <w:szCs w:val="24"/>
          <w:lang w:eastAsia="ar-SA"/>
        </w:rPr>
        <w:t>29/9/2023</w:t>
      </w:r>
      <w:r w:rsidRPr="006345C1">
        <w:rPr>
          <w:rFonts w:ascii="Arial" w:eastAsia="Times New Roman" w:hAnsi="Arial" w:cs="Arial"/>
          <w:b/>
          <w:sz w:val="24"/>
          <w:szCs w:val="24"/>
          <w:lang w:eastAsia="ar-SA"/>
        </w:rPr>
        <w:t xml:space="preserve">  </w:t>
      </w:r>
    </w:p>
    <w:p w14:paraId="7B4468F2" w14:textId="6D0B1021" w:rsidR="006345C1" w:rsidRPr="006345C1" w:rsidRDefault="006345C1" w:rsidP="006345C1">
      <w:pPr>
        <w:suppressAutoHyphens/>
        <w:spacing w:after="0" w:line="240" w:lineRule="auto"/>
        <w:rPr>
          <w:rFonts w:ascii="Arial" w:eastAsia="Times New Roman" w:hAnsi="Arial" w:cs="Arial"/>
          <w:b/>
          <w:bCs/>
          <w:sz w:val="24"/>
          <w:szCs w:val="24"/>
          <w:lang w:eastAsia="ar-SA"/>
        </w:rPr>
      </w:pPr>
      <w:r w:rsidRPr="006345C1">
        <w:rPr>
          <w:rFonts w:ascii="Arial" w:eastAsia="Times New Roman" w:hAnsi="Arial" w:cs="Arial"/>
          <w:b/>
          <w:bCs/>
          <w:sz w:val="24"/>
          <w:szCs w:val="24"/>
          <w:lang w:eastAsia="ar-SA"/>
        </w:rPr>
        <w:t>2</w:t>
      </w:r>
      <w:r w:rsidRPr="006345C1">
        <w:rPr>
          <w:rFonts w:ascii="Arial" w:eastAsia="Times New Roman" w:hAnsi="Arial" w:cs="Arial"/>
          <w:b/>
          <w:bCs/>
          <w:sz w:val="24"/>
          <w:szCs w:val="24"/>
          <w:vertAlign w:val="superscript"/>
          <w:lang w:eastAsia="ar-SA"/>
        </w:rPr>
        <w:t>η</w:t>
      </w:r>
      <w:r w:rsidRPr="006345C1">
        <w:rPr>
          <w:rFonts w:ascii="Arial" w:eastAsia="Times New Roman" w:hAnsi="Arial" w:cs="Arial"/>
          <w:b/>
          <w:bCs/>
          <w:sz w:val="24"/>
          <w:szCs w:val="24"/>
          <w:lang w:eastAsia="ar-SA"/>
        </w:rPr>
        <w:t xml:space="preserve"> ΥΓΕΙΟΝΟΜΙΚΗ ΠΕΡΙΦΕΡΕΙΑ        </w:t>
      </w:r>
      <w:r>
        <w:rPr>
          <w:rFonts w:ascii="Arial" w:eastAsia="Times New Roman" w:hAnsi="Arial" w:cs="Arial"/>
          <w:b/>
          <w:bCs/>
          <w:sz w:val="24"/>
          <w:szCs w:val="24"/>
          <w:lang w:eastAsia="ar-SA"/>
        </w:rPr>
        <w:t xml:space="preserve">  </w:t>
      </w:r>
      <w:r w:rsidRPr="006345C1">
        <w:rPr>
          <w:rFonts w:ascii="Arial" w:eastAsia="Times New Roman" w:hAnsi="Arial" w:cs="Arial"/>
          <w:b/>
          <w:bCs/>
          <w:sz w:val="24"/>
          <w:szCs w:val="24"/>
          <w:lang w:eastAsia="ar-SA"/>
        </w:rPr>
        <w:t xml:space="preserve"> </w:t>
      </w:r>
      <w:r>
        <w:rPr>
          <w:rFonts w:ascii="Arial" w:eastAsia="Times New Roman" w:hAnsi="Arial" w:cs="Arial"/>
          <w:b/>
          <w:bCs/>
          <w:sz w:val="24"/>
          <w:szCs w:val="24"/>
          <w:lang w:eastAsia="ar-SA"/>
        </w:rPr>
        <w:t xml:space="preserve">   </w:t>
      </w:r>
      <w:r w:rsidRPr="006345C1">
        <w:rPr>
          <w:rFonts w:ascii="Arial" w:eastAsia="Times New Roman" w:hAnsi="Arial" w:cs="Arial"/>
          <w:b/>
          <w:bCs/>
          <w:sz w:val="24"/>
          <w:szCs w:val="24"/>
          <w:lang w:eastAsia="ar-SA"/>
        </w:rPr>
        <w:t xml:space="preserve"> ΑΡΙΘΜ.ΠΡΩΤ.</w:t>
      </w:r>
      <w:r w:rsidRPr="006345C1">
        <w:rPr>
          <w:rFonts w:ascii="Arial" w:eastAsia="Times New Roman" w:hAnsi="Arial" w:cs="Arial"/>
          <w:bCs/>
          <w:sz w:val="24"/>
          <w:szCs w:val="24"/>
          <w:lang w:eastAsia="ar-SA"/>
        </w:rPr>
        <w:t>13578</w:t>
      </w:r>
      <w:r w:rsidRPr="006345C1">
        <w:rPr>
          <w:rFonts w:ascii="Arial" w:eastAsia="Times New Roman" w:hAnsi="Arial" w:cs="Arial"/>
          <w:b/>
          <w:bCs/>
          <w:sz w:val="24"/>
          <w:szCs w:val="24"/>
          <w:lang w:eastAsia="ar-SA"/>
        </w:rPr>
        <w:t xml:space="preserve"> </w:t>
      </w:r>
    </w:p>
    <w:p w14:paraId="0A7B07D9" w14:textId="5E7616BC" w:rsidR="006345C1" w:rsidRPr="006345C1" w:rsidRDefault="006345C1" w:rsidP="006345C1">
      <w:pPr>
        <w:suppressAutoHyphens/>
        <w:spacing w:after="0" w:line="240" w:lineRule="auto"/>
        <w:jc w:val="both"/>
        <w:rPr>
          <w:rFonts w:ascii="Arial" w:eastAsia="Times New Roman" w:hAnsi="Arial" w:cs="Arial"/>
          <w:b/>
          <w:bCs/>
          <w:sz w:val="24"/>
          <w:szCs w:val="24"/>
          <w:lang w:eastAsia="ar-SA"/>
        </w:rPr>
      </w:pPr>
      <w:r w:rsidRPr="006345C1">
        <w:rPr>
          <w:rFonts w:ascii="Arial" w:eastAsia="Times New Roman" w:hAnsi="Arial" w:cs="Arial"/>
          <w:b/>
          <w:bCs/>
          <w:sz w:val="24"/>
          <w:szCs w:val="24"/>
          <w:lang w:eastAsia="ar-SA"/>
        </w:rPr>
        <w:t xml:space="preserve">     ΠΕΙΡΑΙΩΣ ΚΑΙ  ΑΙΓΑΙΟΥ   </w:t>
      </w:r>
      <w:r>
        <w:rPr>
          <w:rFonts w:ascii="Arial" w:eastAsia="Times New Roman" w:hAnsi="Arial" w:cs="Arial"/>
          <w:b/>
          <w:bCs/>
          <w:sz w:val="24"/>
          <w:szCs w:val="24"/>
          <w:lang w:eastAsia="ar-SA"/>
        </w:rPr>
        <w:t xml:space="preserve"> </w:t>
      </w:r>
    </w:p>
    <w:p w14:paraId="2CE8D418" w14:textId="7C179F14" w:rsidR="006345C1" w:rsidRPr="006345C1" w:rsidRDefault="006345C1" w:rsidP="006345C1">
      <w:pPr>
        <w:widowControl w:val="0"/>
        <w:suppressAutoHyphens/>
        <w:spacing w:after="0" w:line="240" w:lineRule="auto"/>
        <w:rPr>
          <w:rFonts w:ascii="Arial" w:eastAsia="Times New Roman" w:hAnsi="Arial" w:cs="Arial"/>
          <w:bCs/>
          <w:sz w:val="24"/>
          <w:szCs w:val="24"/>
          <w:lang w:eastAsia="ar-SA"/>
        </w:rPr>
      </w:pPr>
      <w:r w:rsidRPr="006345C1">
        <w:rPr>
          <w:rFonts w:ascii="Arial" w:eastAsia="Times New Roman" w:hAnsi="Arial" w:cs="Arial"/>
          <w:b/>
          <w:sz w:val="24"/>
          <w:szCs w:val="24"/>
          <w:lang w:eastAsia="ar-SA"/>
        </w:rPr>
        <w:t xml:space="preserve">   ΝΟΣΟΚΟΜΕΙΟ ΜΥΤΙΛΗΝΗΣ          </w:t>
      </w:r>
      <w:r>
        <w:rPr>
          <w:rFonts w:ascii="Arial" w:eastAsia="Times New Roman" w:hAnsi="Arial" w:cs="Arial"/>
          <w:b/>
          <w:sz w:val="24"/>
          <w:szCs w:val="24"/>
          <w:lang w:eastAsia="ar-SA"/>
        </w:rPr>
        <w:t xml:space="preserve">       </w:t>
      </w:r>
      <w:r w:rsidRPr="006345C1">
        <w:rPr>
          <w:rFonts w:ascii="Arial" w:eastAsia="Times New Roman" w:hAnsi="Arial" w:cs="Arial"/>
          <w:b/>
          <w:sz w:val="24"/>
          <w:szCs w:val="24"/>
          <w:lang w:eastAsia="ar-SA"/>
        </w:rPr>
        <w:t xml:space="preserve"> ΑΔΑ:</w:t>
      </w:r>
      <w:r w:rsidR="005963B4" w:rsidRPr="005963B4">
        <w:rPr>
          <w:rFonts w:ascii="Arial" w:eastAsia="SimSun" w:hAnsi="Arial" w:cs="Arial"/>
          <w:b/>
          <w:lang w:eastAsia="el-GR"/>
        </w:rPr>
        <w:t xml:space="preserve"> </w:t>
      </w:r>
      <w:r w:rsidR="005963B4">
        <w:rPr>
          <w:rFonts w:ascii="Arial" w:eastAsia="SimSun" w:hAnsi="Arial" w:cs="Arial"/>
          <w:b/>
          <w:lang w:eastAsia="el-GR"/>
        </w:rPr>
        <w:t>ΨΙΦΕ46907Ο-ΕΛΒ</w:t>
      </w:r>
    </w:p>
    <w:p w14:paraId="7B1D6266" w14:textId="6AF981C3" w:rsidR="006345C1" w:rsidRPr="006345C1" w:rsidRDefault="006345C1" w:rsidP="006345C1">
      <w:pPr>
        <w:widowControl w:val="0"/>
        <w:suppressAutoHyphens/>
        <w:autoSpaceDE w:val="0"/>
        <w:autoSpaceDN w:val="0"/>
        <w:spacing w:after="0" w:line="240" w:lineRule="auto"/>
        <w:rPr>
          <w:rFonts w:ascii="Arial" w:eastAsia="Andale Sans UI" w:hAnsi="Arial" w:cs="Arial"/>
          <w:kern w:val="1"/>
          <w:sz w:val="24"/>
          <w:szCs w:val="24"/>
        </w:rPr>
      </w:pPr>
      <w:r w:rsidRPr="006345C1">
        <w:rPr>
          <w:rFonts w:ascii="Arial" w:eastAsia="Times New Roman" w:hAnsi="Arial" w:cs="Arial"/>
          <w:sz w:val="24"/>
          <w:szCs w:val="24"/>
          <w:lang w:eastAsia="ar-SA"/>
        </w:rPr>
        <w:t xml:space="preserve">            </w:t>
      </w:r>
      <w:r w:rsidRPr="006345C1">
        <w:rPr>
          <w:rFonts w:ascii="Arial" w:eastAsia="Times New Roman" w:hAnsi="Arial" w:cs="Arial"/>
          <w:b/>
          <w:sz w:val="24"/>
          <w:szCs w:val="24"/>
          <w:lang w:eastAsia="ar-SA"/>
        </w:rPr>
        <w:t xml:space="preserve">«ΒΟΣΤΑΝΕΙΟ»              </w:t>
      </w:r>
      <w:r>
        <w:rPr>
          <w:rFonts w:ascii="Arial" w:eastAsia="Times New Roman" w:hAnsi="Arial" w:cs="Arial"/>
          <w:b/>
          <w:sz w:val="24"/>
          <w:szCs w:val="24"/>
          <w:lang w:eastAsia="ar-SA"/>
        </w:rPr>
        <w:t xml:space="preserve">               </w:t>
      </w:r>
      <w:r w:rsidRPr="006345C1">
        <w:rPr>
          <w:rFonts w:ascii="Arial" w:eastAsia="Times New Roman" w:hAnsi="Arial" w:cs="Arial"/>
          <w:b/>
          <w:sz w:val="24"/>
          <w:szCs w:val="24"/>
          <w:lang w:eastAsia="ar-SA"/>
        </w:rPr>
        <w:t xml:space="preserve"> </w:t>
      </w:r>
      <w:r w:rsidRPr="006345C1">
        <w:rPr>
          <w:rFonts w:ascii="Arial" w:eastAsia="Times New Roman" w:hAnsi="Arial" w:cs="Arial"/>
          <w:b/>
          <w:sz w:val="24"/>
          <w:szCs w:val="24"/>
          <w:lang w:val="en-US" w:eastAsia="ar-SA"/>
        </w:rPr>
        <w:t>A</w:t>
      </w:r>
      <w:r w:rsidRPr="006345C1">
        <w:rPr>
          <w:rFonts w:ascii="Arial" w:eastAsia="Times New Roman" w:hAnsi="Arial" w:cs="Arial"/>
          <w:b/>
          <w:sz w:val="24"/>
          <w:szCs w:val="24"/>
          <w:lang w:eastAsia="ar-SA"/>
        </w:rPr>
        <w:t>ΔΑΜ:</w:t>
      </w:r>
      <w:r w:rsidR="00353E7E">
        <w:rPr>
          <w:rFonts w:ascii="Arial" w:eastAsia="Times New Roman" w:hAnsi="Arial" w:cs="Arial"/>
          <w:b/>
          <w:sz w:val="24"/>
          <w:szCs w:val="24"/>
          <w:lang w:eastAsia="ar-SA"/>
        </w:rPr>
        <w:t>23</w:t>
      </w:r>
      <w:r w:rsidR="00353E7E">
        <w:rPr>
          <w:rFonts w:ascii="Arial" w:eastAsia="Times New Roman" w:hAnsi="Arial" w:cs="Arial"/>
          <w:b/>
          <w:sz w:val="24"/>
          <w:szCs w:val="24"/>
          <w:lang w:val="en-US" w:eastAsia="ar-SA"/>
        </w:rPr>
        <w:t>PROC013496469</w:t>
      </w:r>
      <w:r w:rsidRPr="006345C1">
        <w:rPr>
          <w:rFonts w:ascii="Arial" w:eastAsia="Andale Sans UI" w:hAnsi="Arial" w:cs="Arial"/>
          <w:b/>
          <w:bCs/>
          <w:kern w:val="2"/>
          <w:sz w:val="24"/>
          <w:szCs w:val="24"/>
          <w:lang w:eastAsia="el-GR"/>
        </w:rPr>
        <w:t xml:space="preserve"> </w:t>
      </w:r>
    </w:p>
    <w:p w14:paraId="3154E069" w14:textId="4E3D547B" w:rsidR="006345C1" w:rsidRPr="006345C1" w:rsidRDefault="006345C1" w:rsidP="006345C1">
      <w:pPr>
        <w:suppressAutoHyphens/>
        <w:spacing w:after="0" w:line="240" w:lineRule="auto"/>
        <w:rPr>
          <w:rFonts w:ascii="Arial" w:eastAsia="Times New Roman" w:hAnsi="Arial" w:cs="Arial"/>
          <w:bCs/>
          <w:sz w:val="24"/>
          <w:szCs w:val="24"/>
          <w:lang w:eastAsia="ar-SA"/>
        </w:rPr>
      </w:pPr>
      <w:r w:rsidRPr="006345C1">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                       </w:t>
      </w:r>
      <w:r w:rsidRPr="006345C1">
        <w:rPr>
          <w:rFonts w:ascii="Arial" w:eastAsia="Times New Roman" w:hAnsi="Arial" w:cs="Arial"/>
          <w:b/>
          <w:sz w:val="24"/>
          <w:szCs w:val="24"/>
          <w:lang w:val="en-US" w:eastAsia="ar-SA"/>
        </w:rPr>
        <w:t>CPV</w:t>
      </w:r>
      <w:r w:rsidRPr="006345C1">
        <w:rPr>
          <w:rFonts w:ascii="Arial" w:eastAsia="Times New Roman" w:hAnsi="Arial" w:cs="Arial"/>
          <w:b/>
          <w:sz w:val="24"/>
          <w:szCs w:val="24"/>
          <w:lang w:eastAsia="ar-SA"/>
        </w:rPr>
        <w:t>:</w:t>
      </w:r>
      <w:r w:rsidRPr="006345C1">
        <w:rPr>
          <w:rFonts w:ascii="Arial" w:eastAsia="Andale Sans UI" w:hAnsi="Arial" w:cs="Arial"/>
          <w:kern w:val="1"/>
          <w:sz w:val="24"/>
          <w:szCs w:val="24"/>
        </w:rPr>
        <w:t xml:space="preserve"> </w:t>
      </w:r>
      <w:r w:rsidRPr="006345C1">
        <w:rPr>
          <w:rFonts w:ascii="Arial" w:eastAsia="Times New Roman" w:hAnsi="Arial" w:cs="Arial"/>
          <w:kern w:val="1"/>
          <w:position w:val="1"/>
          <w:sz w:val="24"/>
          <w:szCs w:val="24"/>
          <w:lang w:eastAsia="ar-SA"/>
        </w:rPr>
        <w:t>71317200-5</w:t>
      </w:r>
    </w:p>
    <w:p w14:paraId="2031F1A4" w14:textId="77777777" w:rsidR="006345C1" w:rsidRPr="006345C1" w:rsidRDefault="006345C1" w:rsidP="006345C1">
      <w:pPr>
        <w:suppressAutoHyphens/>
        <w:spacing w:after="0" w:line="240" w:lineRule="auto"/>
        <w:rPr>
          <w:rFonts w:ascii="Arial" w:eastAsia="Times New Roman" w:hAnsi="Arial" w:cs="Arial"/>
          <w:b/>
          <w:bCs/>
          <w:sz w:val="24"/>
          <w:szCs w:val="24"/>
          <w:lang w:eastAsia="ar-SA"/>
        </w:rPr>
      </w:pPr>
      <w:r w:rsidRPr="006345C1">
        <w:rPr>
          <w:rFonts w:ascii="Arial" w:eastAsia="Times New Roman" w:hAnsi="Arial" w:cs="Arial"/>
          <w:b/>
          <w:bCs/>
          <w:sz w:val="24"/>
          <w:szCs w:val="24"/>
          <w:lang w:eastAsia="ar-SA"/>
        </w:rPr>
        <w:t xml:space="preserve"> ΤΜΗΜΑ: </w:t>
      </w:r>
      <w:r w:rsidRPr="006345C1">
        <w:rPr>
          <w:rFonts w:ascii="Arial" w:eastAsia="Times New Roman" w:hAnsi="Arial" w:cs="Arial"/>
          <w:bCs/>
          <w:sz w:val="24"/>
          <w:szCs w:val="24"/>
          <w:lang w:eastAsia="ar-SA"/>
        </w:rPr>
        <w:t>ΓΡΑΦΕΙΟ  ΠΡΟΜΗΘΕΙΩΝ</w:t>
      </w:r>
      <w:r w:rsidRPr="006345C1">
        <w:rPr>
          <w:rFonts w:ascii="Arial" w:eastAsia="Times New Roman" w:hAnsi="Arial" w:cs="Arial"/>
          <w:b/>
          <w:bCs/>
          <w:sz w:val="24"/>
          <w:szCs w:val="24"/>
          <w:lang w:eastAsia="ar-SA"/>
        </w:rPr>
        <w:t xml:space="preserve"> </w:t>
      </w:r>
    </w:p>
    <w:p w14:paraId="370FDDB8" w14:textId="77777777" w:rsidR="006345C1" w:rsidRPr="006345C1" w:rsidRDefault="006345C1" w:rsidP="006345C1">
      <w:pPr>
        <w:tabs>
          <w:tab w:val="left" w:pos="2700"/>
          <w:tab w:val="left" w:pos="2880"/>
          <w:tab w:val="left" w:pos="3420"/>
        </w:tabs>
        <w:suppressAutoHyphens/>
        <w:spacing w:after="0" w:line="240" w:lineRule="auto"/>
        <w:rPr>
          <w:rFonts w:ascii="Arial" w:eastAsia="Times New Roman" w:hAnsi="Arial" w:cs="Arial"/>
          <w:b/>
          <w:bCs/>
          <w:sz w:val="24"/>
          <w:szCs w:val="24"/>
          <w:lang w:eastAsia="ar-SA"/>
        </w:rPr>
      </w:pPr>
      <w:r w:rsidRPr="006345C1">
        <w:rPr>
          <w:rFonts w:ascii="Arial" w:eastAsia="Times New Roman" w:hAnsi="Arial" w:cs="Arial"/>
          <w:b/>
          <w:bCs/>
          <w:sz w:val="24"/>
          <w:szCs w:val="24"/>
          <w:lang w:eastAsia="ar-SA"/>
        </w:rPr>
        <w:t xml:space="preserve"> ΠΛΗΡ.:</w:t>
      </w:r>
      <w:r w:rsidRPr="006345C1">
        <w:rPr>
          <w:rFonts w:ascii="Arial" w:eastAsia="Times New Roman" w:hAnsi="Arial" w:cs="Arial"/>
          <w:bCs/>
          <w:sz w:val="24"/>
          <w:szCs w:val="24"/>
          <w:lang w:eastAsia="ar-SA"/>
        </w:rPr>
        <w:t xml:space="preserve">  </w:t>
      </w:r>
      <w:proofErr w:type="spellStart"/>
      <w:r w:rsidRPr="006345C1">
        <w:rPr>
          <w:rFonts w:ascii="Arial" w:eastAsia="Times New Roman" w:hAnsi="Arial" w:cs="Arial"/>
          <w:bCs/>
          <w:sz w:val="24"/>
          <w:szCs w:val="24"/>
          <w:lang w:eastAsia="ar-SA"/>
        </w:rPr>
        <w:t>Τσουλέλλη</w:t>
      </w:r>
      <w:proofErr w:type="spellEnd"/>
      <w:r w:rsidRPr="006345C1">
        <w:rPr>
          <w:rFonts w:ascii="Arial" w:eastAsia="Times New Roman" w:hAnsi="Arial" w:cs="Arial"/>
          <w:bCs/>
          <w:sz w:val="24"/>
          <w:szCs w:val="24"/>
          <w:lang w:eastAsia="ar-SA"/>
        </w:rPr>
        <w:t xml:space="preserve"> Αθηνά </w:t>
      </w:r>
    </w:p>
    <w:p w14:paraId="76B9BE12" w14:textId="77777777" w:rsidR="006345C1" w:rsidRPr="006345C1" w:rsidRDefault="006345C1" w:rsidP="006345C1">
      <w:pPr>
        <w:suppressAutoHyphens/>
        <w:spacing w:after="0" w:line="240" w:lineRule="auto"/>
        <w:rPr>
          <w:rFonts w:ascii="Arial" w:eastAsia="Times New Roman" w:hAnsi="Arial" w:cs="Arial"/>
          <w:bCs/>
          <w:sz w:val="24"/>
          <w:szCs w:val="24"/>
          <w:lang w:eastAsia="ar-SA"/>
        </w:rPr>
      </w:pPr>
      <w:r w:rsidRPr="006345C1">
        <w:rPr>
          <w:rFonts w:ascii="Arial" w:eastAsia="Times New Roman" w:hAnsi="Arial" w:cs="Arial"/>
          <w:b/>
          <w:bCs/>
          <w:sz w:val="24"/>
          <w:szCs w:val="24"/>
          <w:lang w:eastAsia="ar-SA"/>
        </w:rPr>
        <w:t xml:space="preserve"> ΤΗΛ:</w:t>
      </w:r>
      <w:r w:rsidRPr="006345C1">
        <w:rPr>
          <w:rFonts w:ascii="Arial" w:eastAsia="Times New Roman" w:hAnsi="Arial" w:cs="Arial"/>
          <w:bCs/>
          <w:sz w:val="24"/>
          <w:szCs w:val="24"/>
          <w:lang w:eastAsia="ar-SA"/>
        </w:rPr>
        <w:t>22510-26390</w:t>
      </w:r>
    </w:p>
    <w:p w14:paraId="4EBDBDC3" w14:textId="77777777" w:rsidR="006345C1" w:rsidRPr="006345C1" w:rsidRDefault="006345C1" w:rsidP="006345C1">
      <w:pPr>
        <w:suppressAutoHyphens/>
        <w:spacing w:after="0" w:line="240" w:lineRule="auto"/>
        <w:rPr>
          <w:rFonts w:ascii="Arial" w:eastAsia="Times New Roman" w:hAnsi="Arial" w:cs="Arial"/>
          <w:sz w:val="24"/>
          <w:szCs w:val="24"/>
          <w:lang w:eastAsia="ar-SA"/>
        </w:rPr>
      </w:pPr>
      <w:r w:rsidRPr="006345C1">
        <w:rPr>
          <w:rFonts w:ascii="Arial" w:eastAsia="Times New Roman" w:hAnsi="Arial" w:cs="Arial"/>
          <w:b/>
          <w:sz w:val="24"/>
          <w:szCs w:val="24"/>
          <w:lang w:eastAsia="ar-SA"/>
        </w:rPr>
        <w:t xml:space="preserve"> </w:t>
      </w:r>
      <w:r w:rsidRPr="006345C1">
        <w:rPr>
          <w:rFonts w:ascii="Arial" w:eastAsia="Times New Roman" w:hAnsi="Arial" w:cs="Arial"/>
          <w:b/>
          <w:sz w:val="24"/>
          <w:szCs w:val="24"/>
          <w:lang w:val="en-US" w:eastAsia="ar-SA"/>
        </w:rPr>
        <w:t>FAX</w:t>
      </w:r>
      <w:r w:rsidRPr="006345C1">
        <w:rPr>
          <w:rFonts w:ascii="Arial" w:eastAsia="Times New Roman" w:hAnsi="Arial" w:cs="Arial"/>
          <w:b/>
          <w:sz w:val="24"/>
          <w:szCs w:val="24"/>
          <w:lang w:eastAsia="ar-SA"/>
        </w:rPr>
        <w:t>:</w:t>
      </w:r>
      <w:r w:rsidRPr="006345C1">
        <w:rPr>
          <w:rFonts w:ascii="Arial" w:eastAsia="Times New Roman" w:hAnsi="Arial" w:cs="Arial"/>
          <w:sz w:val="24"/>
          <w:szCs w:val="24"/>
          <w:lang w:eastAsia="ar-SA"/>
        </w:rPr>
        <w:t>22510-37130</w:t>
      </w:r>
    </w:p>
    <w:p w14:paraId="6025BA2E" w14:textId="77777777" w:rsidR="006345C1" w:rsidRPr="006345C1" w:rsidRDefault="006345C1" w:rsidP="006345C1">
      <w:pPr>
        <w:suppressAutoHyphens/>
        <w:spacing w:after="0" w:line="240" w:lineRule="auto"/>
        <w:rPr>
          <w:rFonts w:ascii="Arial" w:eastAsia="Times New Roman" w:hAnsi="Arial" w:cs="Arial"/>
          <w:sz w:val="24"/>
          <w:szCs w:val="24"/>
          <w:lang w:eastAsia="ar-SA"/>
        </w:rPr>
      </w:pPr>
      <w:r w:rsidRPr="006345C1">
        <w:rPr>
          <w:rFonts w:ascii="Arial" w:eastAsia="Times New Roman" w:hAnsi="Arial" w:cs="Arial"/>
          <w:sz w:val="24"/>
          <w:szCs w:val="24"/>
          <w:lang w:eastAsia="ar-SA"/>
        </w:rPr>
        <w:t xml:space="preserve"> </w:t>
      </w:r>
      <w:hyperlink r:id="rId9" w:history="1">
        <w:r w:rsidRPr="006345C1">
          <w:rPr>
            <w:rFonts w:ascii="Arial" w:eastAsia="Times New Roman" w:hAnsi="Arial" w:cs="Arial"/>
            <w:b/>
            <w:color w:val="000080"/>
            <w:sz w:val="24"/>
            <w:szCs w:val="24"/>
            <w:u w:val="single"/>
            <w:lang w:val="en-US" w:eastAsia="ar-SA"/>
          </w:rPr>
          <w:t>email</w:t>
        </w:r>
        <w:r w:rsidRPr="006345C1">
          <w:rPr>
            <w:rFonts w:ascii="Arial" w:eastAsia="Times New Roman" w:hAnsi="Arial" w:cs="Arial"/>
            <w:color w:val="000080"/>
            <w:sz w:val="24"/>
            <w:szCs w:val="24"/>
            <w:u w:val="single"/>
            <w:lang w:eastAsia="ar-SA"/>
          </w:rPr>
          <w:t>.</w:t>
        </w:r>
        <w:r w:rsidRPr="006345C1">
          <w:rPr>
            <w:rFonts w:ascii="Arial" w:eastAsia="Times New Roman" w:hAnsi="Arial" w:cs="Arial"/>
            <w:color w:val="000080"/>
            <w:sz w:val="24"/>
            <w:szCs w:val="24"/>
            <w:u w:val="single"/>
            <w:lang w:val="en-US" w:eastAsia="ar-SA"/>
          </w:rPr>
          <w:t>promithies</w:t>
        </w:r>
        <w:r w:rsidRPr="006345C1">
          <w:rPr>
            <w:rFonts w:ascii="Arial" w:eastAsia="Times New Roman" w:hAnsi="Arial" w:cs="Arial"/>
            <w:color w:val="000080"/>
            <w:sz w:val="24"/>
            <w:szCs w:val="24"/>
            <w:u w:val="single"/>
            <w:lang w:eastAsia="ar-SA"/>
          </w:rPr>
          <w:t>@</w:t>
        </w:r>
        <w:r w:rsidRPr="006345C1">
          <w:rPr>
            <w:rFonts w:ascii="Arial" w:eastAsia="Times New Roman" w:hAnsi="Arial" w:cs="Arial"/>
            <w:color w:val="000080"/>
            <w:sz w:val="24"/>
            <w:szCs w:val="24"/>
            <w:u w:val="single"/>
            <w:lang w:val="en-US" w:eastAsia="ar-SA"/>
          </w:rPr>
          <w:t>vostanio</w:t>
        </w:r>
        <w:r w:rsidRPr="006345C1">
          <w:rPr>
            <w:rFonts w:ascii="Arial" w:eastAsia="Times New Roman" w:hAnsi="Arial" w:cs="Arial"/>
            <w:color w:val="000080"/>
            <w:sz w:val="24"/>
            <w:szCs w:val="24"/>
            <w:u w:val="single"/>
            <w:lang w:eastAsia="ar-SA"/>
          </w:rPr>
          <w:t>.</w:t>
        </w:r>
        <w:r w:rsidRPr="006345C1">
          <w:rPr>
            <w:rFonts w:ascii="Arial" w:eastAsia="Times New Roman" w:hAnsi="Arial" w:cs="Arial"/>
            <w:color w:val="000080"/>
            <w:sz w:val="24"/>
            <w:szCs w:val="24"/>
            <w:u w:val="single"/>
            <w:lang w:val="en-US" w:eastAsia="ar-SA"/>
          </w:rPr>
          <w:t>gov</w:t>
        </w:r>
        <w:r w:rsidRPr="006345C1">
          <w:rPr>
            <w:rFonts w:ascii="Arial" w:eastAsia="Times New Roman" w:hAnsi="Arial" w:cs="Arial"/>
            <w:color w:val="000080"/>
            <w:sz w:val="24"/>
            <w:szCs w:val="24"/>
            <w:u w:val="single"/>
            <w:lang w:eastAsia="ar-SA"/>
          </w:rPr>
          <w:t>.</w:t>
        </w:r>
        <w:r w:rsidRPr="006345C1">
          <w:rPr>
            <w:rFonts w:ascii="Arial" w:eastAsia="Times New Roman" w:hAnsi="Arial" w:cs="Arial"/>
            <w:color w:val="000080"/>
            <w:sz w:val="24"/>
            <w:szCs w:val="24"/>
            <w:u w:val="single"/>
            <w:lang w:val="en-US" w:eastAsia="ar-SA"/>
          </w:rPr>
          <w:t>gr</w:t>
        </w:r>
      </w:hyperlink>
    </w:p>
    <w:p w14:paraId="22645679" w14:textId="77777777" w:rsidR="006345C1" w:rsidRPr="006345C1" w:rsidRDefault="006345C1" w:rsidP="006345C1">
      <w:pPr>
        <w:widowControl w:val="0"/>
        <w:suppressAutoHyphens/>
        <w:spacing w:after="0" w:line="240" w:lineRule="auto"/>
        <w:jc w:val="both"/>
        <w:rPr>
          <w:rFonts w:ascii="Arial" w:eastAsia="Tahoma" w:hAnsi="Arial" w:cs="Arial"/>
          <w:b/>
          <w:kern w:val="1"/>
          <w:sz w:val="24"/>
          <w:szCs w:val="24"/>
        </w:rPr>
      </w:pPr>
      <w:r w:rsidRPr="006345C1">
        <w:rPr>
          <w:rFonts w:ascii="Arial" w:eastAsia="Tahoma" w:hAnsi="Arial" w:cs="Arial"/>
          <w:b/>
          <w:kern w:val="1"/>
          <w:sz w:val="24"/>
          <w:szCs w:val="24"/>
        </w:rPr>
        <w:t xml:space="preserve">                                      </w:t>
      </w:r>
    </w:p>
    <w:p w14:paraId="7E5618AD" w14:textId="77777777" w:rsidR="006345C1" w:rsidRPr="006345C1" w:rsidRDefault="006345C1" w:rsidP="006345C1">
      <w:pPr>
        <w:widowControl w:val="0"/>
        <w:suppressAutoHyphens/>
        <w:spacing w:after="0" w:line="240" w:lineRule="auto"/>
        <w:jc w:val="both"/>
        <w:rPr>
          <w:rFonts w:ascii="Arial" w:eastAsia="Tahoma" w:hAnsi="Arial" w:cs="Arial"/>
          <w:b/>
          <w:kern w:val="1"/>
          <w:sz w:val="24"/>
          <w:szCs w:val="24"/>
        </w:rPr>
      </w:pPr>
    </w:p>
    <w:p w14:paraId="47FD91F1" w14:textId="02CC2720" w:rsidR="006345C1" w:rsidRPr="006345C1" w:rsidRDefault="006345C1" w:rsidP="006345C1">
      <w:pPr>
        <w:widowControl w:val="0"/>
        <w:suppressAutoHyphens/>
        <w:spacing w:after="0" w:line="240" w:lineRule="auto"/>
        <w:jc w:val="both"/>
        <w:rPr>
          <w:rFonts w:ascii="Arial" w:eastAsia="Andale Sans UI" w:hAnsi="Arial" w:cs="Arial"/>
          <w:b/>
          <w:kern w:val="1"/>
          <w:sz w:val="24"/>
          <w:szCs w:val="24"/>
        </w:rPr>
      </w:pPr>
      <w:r w:rsidRPr="006345C1">
        <w:rPr>
          <w:rFonts w:ascii="Arial" w:eastAsia="Tahoma" w:hAnsi="Arial" w:cs="Arial"/>
          <w:b/>
          <w:kern w:val="1"/>
          <w:sz w:val="24"/>
          <w:szCs w:val="24"/>
        </w:rPr>
        <w:t xml:space="preserve">                               </w:t>
      </w:r>
      <w:r>
        <w:rPr>
          <w:rFonts w:ascii="Arial" w:eastAsia="Tahoma" w:hAnsi="Arial" w:cs="Arial"/>
          <w:b/>
          <w:kern w:val="1"/>
          <w:sz w:val="24"/>
          <w:szCs w:val="24"/>
        </w:rPr>
        <w:t xml:space="preserve">           </w:t>
      </w:r>
      <w:r w:rsidRPr="006345C1">
        <w:rPr>
          <w:rFonts w:ascii="Arial" w:eastAsia="Tahoma" w:hAnsi="Arial" w:cs="Arial"/>
          <w:b/>
          <w:kern w:val="1"/>
          <w:sz w:val="24"/>
          <w:szCs w:val="24"/>
        </w:rPr>
        <w:t>ΕΠΑΝΑΠΡΟΚΗΡΥΞΗ</w:t>
      </w:r>
      <w:r w:rsidRPr="006345C1">
        <w:rPr>
          <w:rFonts w:ascii="Arial" w:eastAsia="Andale Sans UI" w:hAnsi="Arial" w:cs="Arial"/>
          <w:b/>
          <w:kern w:val="1"/>
          <w:sz w:val="24"/>
          <w:szCs w:val="24"/>
        </w:rPr>
        <w:t xml:space="preserve"> </w:t>
      </w:r>
    </w:p>
    <w:p w14:paraId="65D4B65F" w14:textId="77777777" w:rsidR="006345C1" w:rsidRPr="006345C1" w:rsidRDefault="006345C1" w:rsidP="006345C1">
      <w:pPr>
        <w:widowControl w:val="0"/>
        <w:suppressAutoHyphens/>
        <w:spacing w:after="0" w:line="240" w:lineRule="auto"/>
        <w:jc w:val="both"/>
        <w:rPr>
          <w:rFonts w:ascii="Arial" w:eastAsia="Andale Sans UI" w:hAnsi="Arial" w:cs="Arial"/>
          <w:kern w:val="1"/>
          <w:sz w:val="24"/>
          <w:szCs w:val="24"/>
        </w:rPr>
      </w:pPr>
    </w:p>
    <w:p w14:paraId="2C6542F7" w14:textId="77777777" w:rsidR="006345C1" w:rsidRPr="006345C1" w:rsidRDefault="006345C1" w:rsidP="006345C1">
      <w:pPr>
        <w:widowControl w:val="0"/>
        <w:suppressAutoHyphens/>
        <w:spacing w:after="0" w:line="240" w:lineRule="auto"/>
        <w:jc w:val="both"/>
        <w:rPr>
          <w:rFonts w:ascii="Arial" w:eastAsia="Andale Sans UI" w:hAnsi="Arial" w:cs="Arial"/>
          <w:kern w:val="1"/>
          <w:sz w:val="24"/>
          <w:szCs w:val="24"/>
        </w:rPr>
      </w:pPr>
    </w:p>
    <w:p w14:paraId="43C6B926" w14:textId="77777777" w:rsidR="006345C1" w:rsidRPr="006345C1" w:rsidRDefault="006345C1" w:rsidP="006345C1">
      <w:pPr>
        <w:widowControl w:val="0"/>
        <w:suppressAutoHyphens/>
        <w:spacing w:after="0" w:line="240" w:lineRule="auto"/>
        <w:jc w:val="both"/>
        <w:rPr>
          <w:rFonts w:ascii="Arial" w:eastAsia="Andale Sans UI" w:hAnsi="Arial" w:cs="Arial"/>
          <w:kern w:val="2"/>
          <w:sz w:val="24"/>
          <w:szCs w:val="24"/>
          <w:lang w:eastAsia="el-GR"/>
        </w:rPr>
      </w:pPr>
    </w:p>
    <w:p w14:paraId="39B9C238" w14:textId="77777777" w:rsidR="006345C1" w:rsidRPr="006345C1" w:rsidRDefault="006345C1" w:rsidP="006345C1">
      <w:pPr>
        <w:widowControl w:val="0"/>
        <w:suppressAutoHyphens/>
        <w:spacing w:after="4" w:line="240" w:lineRule="auto"/>
        <w:jc w:val="both"/>
        <w:rPr>
          <w:rFonts w:ascii="Arial" w:eastAsia="Century Gothic" w:hAnsi="Arial" w:cs="Arial"/>
          <w:kern w:val="2"/>
          <w:sz w:val="24"/>
          <w:szCs w:val="24"/>
          <w:lang w:eastAsia="el-GR"/>
        </w:rPr>
      </w:pPr>
      <w:r w:rsidRPr="006345C1">
        <w:rPr>
          <w:rFonts w:ascii="Arial" w:eastAsia="Andale Sans UI" w:hAnsi="Arial" w:cs="Arial"/>
          <w:kern w:val="2"/>
          <w:sz w:val="24"/>
          <w:szCs w:val="24"/>
          <w:lang w:eastAsia="el-GR"/>
        </w:rPr>
        <w:t xml:space="preserve">Το  Γενικό  Νοσοκομείο Μυτιλήνης, δια της υπ’ </w:t>
      </w:r>
      <w:proofErr w:type="spellStart"/>
      <w:r w:rsidRPr="006345C1">
        <w:rPr>
          <w:rFonts w:ascii="Arial" w:eastAsia="Andale Sans UI" w:hAnsi="Arial" w:cs="Arial"/>
          <w:kern w:val="2"/>
          <w:sz w:val="24"/>
          <w:szCs w:val="24"/>
          <w:lang w:eastAsia="el-GR"/>
        </w:rPr>
        <w:t>αριθμ</w:t>
      </w:r>
      <w:proofErr w:type="spellEnd"/>
      <w:r w:rsidRPr="006345C1">
        <w:rPr>
          <w:rFonts w:ascii="Arial" w:eastAsia="Andale Sans UI" w:hAnsi="Arial" w:cs="Arial"/>
          <w:kern w:val="2"/>
          <w:sz w:val="24"/>
          <w:szCs w:val="24"/>
          <w:lang w:eastAsia="el-GR"/>
        </w:rPr>
        <w:t>.</w:t>
      </w:r>
      <w:r w:rsidRPr="006345C1">
        <w:rPr>
          <w:rFonts w:ascii="Arial" w:eastAsia="Andale Sans UI" w:hAnsi="Arial" w:cs="Arial"/>
          <w:color w:val="0000FF"/>
          <w:kern w:val="2"/>
          <w:sz w:val="24"/>
          <w:szCs w:val="24"/>
          <w:lang w:eastAsia="el-GR"/>
        </w:rPr>
        <w:t xml:space="preserve"> </w:t>
      </w:r>
      <w:r w:rsidRPr="006345C1">
        <w:rPr>
          <w:rFonts w:ascii="Arial" w:eastAsia="Andale Sans UI" w:hAnsi="Arial" w:cs="Arial"/>
          <w:kern w:val="2"/>
          <w:sz w:val="24"/>
          <w:szCs w:val="24"/>
          <w:lang w:eastAsia="el-GR"/>
        </w:rPr>
        <w:t>20</w:t>
      </w:r>
      <w:r w:rsidRPr="006345C1">
        <w:rPr>
          <w:rFonts w:ascii="Arial" w:eastAsia="Andale Sans UI" w:hAnsi="Arial" w:cs="Arial"/>
          <w:kern w:val="2"/>
          <w:sz w:val="24"/>
          <w:szCs w:val="24"/>
          <w:vertAlign w:val="superscript"/>
          <w:lang w:eastAsia="el-GR"/>
        </w:rPr>
        <w:t>η</w:t>
      </w:r>
      <w:r w:rsidRPr="006345C1">
        <w:rPr>
          <w:rFonts w:ascii="Arial" w:eastAsia="Andale Sans UI" w:hAnsi="Arial" w:cs="Arial"/>
          <w:kern w:val="2"/>
          <w:sz w:val="24"/>
          <w:szCs w:val="24"/>
          <w:lang w:eastAsia="el-GR"/>
        </w:rPr>
        <w:t>/25-09-2023 (θέμα 12</w:t>
      </w:r>
      <w:r w:rsidRPr="006345C1">
        <w:rPr>
          <w:rFonts w:ascii="Arial" w:eastAsia="Andale Sans UI" w:hAnsi="Arial" w:cs="Arial"/>
          <w:kern w:val="2"/>
          <w:sz w:val="24"/>
          <w:szCs w:val="24"/>
          <w:vertAlign w:val="superscript"/>
          <w:lang w:eastAsia="el-GR"/>
        </w:rPr>
        <w:t>ο</w:t>
      </w:r>
      <w:r w:rsidRPr="006345C1">
        <w:rPr>
          <w:rFonts w:ascii="Arial" w:eastAsia="Andale Sans UI" w:hAnsi="Arial" w:cs="Arial"/>
          <w:kern w:val="2"/>
          <w:sz w:val="24"/>
          <w:szCs w:val="24"/>
          <w:lang w:eastAsia="el-GR"/>
        </w:rPr>
        <w:t xml:space="preserve">) απόφαση Δ.Σ, </w:t>
      </w:r>
      <w:proofErr w:type="spellStart"/>
      <w:r w:rsidRPr="006345C1">
        <w:rPr>
          <w:rFonts w:ascii="Arial" w:eastAsia="Andale Sans UI" w:hAnsi="Arial" w:cs="Arial"/>
          <w:kern w:val="2"/>
          <w:sz w:val="24"/>
          <w:szCs w:val="24"/>
          <w:lang w:eastAsia="el-GR"/>
        </w:rPr>
        <w:t>επαναπροκηρύσσει</w:t>
      </w:r>
      <w:proofErr w:type="spellEnd"/>
      <w:r w:rsidRPr="006345C1">
        <w:rPr>
          <w:rFonts w:ascii="Arial" w:eastAsia="Andale Sans UI" w:hAnsi="Arial" w:cs="Arial"/>
          <w:kern w:val="2"/>
          <w:sz w:val="24"/>
          <w:szCs w:val="24"/>
          <w:lang w:eastAsia="el-GR"/>
        </w:rPr>
        <w:t xml:space="preserve"> </w:t>
      </w:r>
      <w:r w:rsidRPr="006345C1">
        <w:rPr>
          <w:rFonts w:ascii="Arial" w:eastAsia="Andale Sans UI" w:hAnsi="Arial" w:cs="Arial"/>
          <w:kern w:val="1"/>
          <w:sz w:val="24"/>
          <w:szCs w:val="24"/>
        </w:rPr>
        <w:t xml:space="preserve">εκδήλωση ενδιαφέροντος με συλλογή κλειστών προσφορών και κριτήριο κατακύρωσης </w:t>
      </w:r>
      <w:r w:rsidRPr="006345C1">
        <w:rPr>
          <w:rFonts w:ascii="Arial" w:eastAsia="Andale Sans UI" w:hAnsi="Arial" w:cs="Arial"/>
          <w:kern w:val="2"/>
          <w:sz w:val="24"/>
          <w:szCs w:val="24"/>
          <w:lang w:eastAsia="el-GR"/>
        </w:rPr>
        <w:t xml:space="preserve"> την χαμηλότερη τιμή , </w:t>
      </w:r>
      <w:r w:rsidRPr="006345C1">
        <w:rPr>
          <w:rFonts w:ascii="Arial" w:eastAsia="Century Gothic" w:hAnsi="Arial" w:cs="Arial"/>
          <w:kern w:val="2"/>
          <w:sz w:val="24"/>
          <w:szCs w:val="24"/>
          <w:lang w:eastAsia="el-GR"/>
        </w:rPr>
        <w:t>για την ανάθεση  παροχής υπηρεσιών Ιατρού Εργασίας και Τεχνικού Ασφαλείας για το</w:t>
      </w:r>
      <w:r w:rsidRPr="006345C1">
        <w:rPr>
          <w:rFonts w:ascii="Arial" w:eastAsia="Andale Sans UI" w:hAnsi="Arial" w:cs="Arial"/>
          <w:kern w:val="2"/>
          <w:sz w:val="24"/>
          <w:szCs w:val="24"/>
          <w:lang w:eastAsia="el-GR"/>
        </w:rPr>
        <w:t xml:space="preserve"> Γ.Ν. Μυτιλήνης  «ΒΟΣΤΑΝΕΙΟ»</w:t>
      </w:r>
      <w:r w:rsidRPr="006345C1">
        <w:rPr>
          <w:rFonts w:ascii="Arial" w:eastAsia="Century Gothic" w:hAnsi="Arial" w:cs="Arial"/>
          <w:kern w:val="2"/>
          <w:sz w:val="24"/>
          <w:szCs w:val="24"/>
          <w:lang w:eastAsia="el-GR"/>
        </w:rPr>
        <w:t xml:space="preserve"> (CPV: 71317200-5) </w:t>
      </w:r>
      <w:r w:rsidRPr="006345C1">
        <w:rPr>
          <w:rFonts w:ascii="Arial" w:eastAsia="Century Gothic" w:hAnsi="Arial" w:cs="Arial"/>
          <w:bCs/>
          <w:color w:val="00000A"/>
          <w:kern w:val="2"/>
          <w:sz w:val="24"/>
          <w:szCs w:val="24"/>
          <w:lang w:eastAsia="el-GR"/>
        </w:rPr>
        <w:t>για ένα (1) έτος .</w:t>
      </w:r>
    </w:p>
    <w:p w14:paraId="265CA8E6" w14:textId="77777777" w:rsidR="006345C1" w:rsidRPr="006345C1" w:rsidRDefault="006345C1" w:rsidP="006345C1">
      <w:pPr>
        <w:widowControl w:val="0"/>
        <w:suppressAutoHyphens/>
        <w:spacing w:after="4" w:line="240" w:lineRule="auto"/>
        <w:jc w:val="both"/>
        <w:rPr>
          <w:rFonts w:ascii="Arial" w:eastAsia="Andale Sans UI" w:hAnsi="Arial" w:cs="Arial"/>
          <w:kern w:val="2"/>
          <w:sz w:val="24"/>
          <w:szCs w:val="24"/>
          <w:lang w:eastAsia="el-GR"/>
        </w:rPr>
      </w:pPr>
      <w:r w:rsidRPr="006345C1">
        <w:rPr>
          <w:rFonts w:ascii="Arial" w:eastAsia="Andale Sans UI" w:hAnsi="Arial" w:cs="Arial"/>
          <w:kern w:val="2"/>
          <w:sz w:val="24"/>
          <w:szCs w:val="24"/>
          <w:lang w:eastAsia="el-GR"/>
        </w:rPr>
        <w:t>Προϋπολογισμός δαπάνης  21.500,00 ευρώ χωρίς Φ.Π.Α. 24%, με αναλυτικό προϋπολογισμό για τον ιατρό εργασίας το ποσό των 8.000,00€ χωρίς ΦΠΑ και για το τεχνικό ασφαλείας το ποσό των 13.500,00€ χωρίς ΦΠΑ.</w:t>
      </w:r>
    </w:p>
    <w:p w14:paraId="4BC84F21" w14:textId="77777777" w:rsidR="006345C1" w:rsidRPr="006345C1" w:rsidRDefault="006345C1" w:rsidP="006345C1">
      <w:pPr>
        <w:widowControl w:val="0"/>
        <w:suppressAutoHyphens/>
        <w:spacing w:after="4" w:line="240" w:lineRule="auto"/>
        <w:jc w:val="both"/>
        <w:rPr>
          <w:rFonts w:ascii="Arial" w:eastAsia="Andale Sans UI" w:hAnsi="Arial" w:cs="Arial"/>
          <w:kern w:val="2"/>
          <w:sz w:val="24"/>
          <w:szCs w:val="24"/>
          <w:u w:val="single"/>
          <w:lang w:eastAsia="el-GR"/>
        </w:rPr>
      </w:pPr>
      <w:r w:rsidRPr="006345C1">
        <w:rPr>
          <w:rFonts w:ascii="Arial" w:eastAsia="Andale Sans UI" w:hAnsi="Arial" w:cs="Arial"/>
          <w:kern w:val="2"/>
          <w:sz w:val="24"/>
          <w:szCs w:val="24"/>
          <w:u w:val="single"/>
          <w:lang w:eastAsia="el-GR"/>
        </w:rPr>
        <w:t>Προσφορές μπορούν να κατατεθούν είτε μόνο για υπηρεσίες Ιατρού Εργασίας, είτε μόνο για υπηρεσίες Τεχνικού Ασφαλείας, είτε και για τα δύο.</w:t>
      </w:r>
    </w:p>
    <w:p w14:paraId="5E907B14" w14:textId="77777777" w:rsidR="006345C1" w:rsidRPr="006345C1" w:rsidRDefault="006345C1" w:rsidP="006345C1">
      <w:pPr>
        <w:widowControl w:val="0"/>
        <w:suppressAutoHyphens/>
        <w:spacing w:after="4" w:line="240" w:lineRule="auto"/>
        <w:jc w:val="both"/>
        <w:rPr>
          <w:rFonts w:ascii="Arial" w:eastAsia="Century Gothic" w:hAnsi="Arial" w:cs="Arial"/>
          <w:kern w:val="2"/>
          <w:sz w:val="24"/>
          <w:szCs w:val="24"/>
          <w:lang w:eastAsia="el-GR"/>
        </w:rPr>
      </w:pPr>
      <w:r w:rsidRPr="006345C1">
        <w:rPr>
          <w:rFonts w:ascii="Arial" w:eastAsia="Andale Sans UI" w:hAnsi="Arial" w:cs="Arial"/>
          <w:kern w:val="2"/>
          <w:sz w:val="24"/>
          <w:szCs w:val="24"/>
          <w:lang w:eastAsia="el-GR"/>
        </w:rPr>
        <w:t>Ο διαγωνισμός θα διενεργηθεί από αρμόδια επιτροπή στις</w:t>
      </w:r>
      <w:r w:rsidRPr="006345C1">
        <w:rPr>
          <w:rFonts w:ascii="Arial" w:eastAsia="Andale Sans UI" w:hAnsi="Arial" w:cs="Arial"/>
          <w:color w:val="0000FF"/>
          <w:kern w:val="2"/>
          <w:sz w:val="24"/>
          <w:szCs w:val="24"/>
          <w:lang w:eastAsia="el-GR"/>
        </w:rPr>
        <w:t xml:space="preserve"> </w:t>
      </w:r>
      <w:r w:rsidRPr="006345C1">
        <w:rPr>
          <w:rFonts w:ascii="Arial" w:eastAsia="Andale Sans UI" w:hAnsi="Arial" w:cs="Arial"/>
          <w:kern w:val="2"/>
          <w:sz w:val="24"/>
          <w:szCs w:val="24"/>
          <w:lang w:eastAsia="el-GR"/>
        </w:rPr>
        <w:t>10-10-2023 ημέρα Δευτέρα και ώρα 11.00 π.μ. στα γραφεία του Νοσοκομείου.</w:t>
      </w:r>
    </w:p>
    <w:p w14:paraId="67CEA327" w14:textId="77777777" w:rsidR="006345C1" w:rsidRPr="006345C1" w:rsidRDefault="006345C1" w:rsidP="006345C1">
      <w:pPr>
        <w:widowControl w:val="0"/>
        <w:suppressAutoHyphens/>
        <w:spacing w:after="4" w:line="240" w:lineRule="auto"/>
        <w:jc w:val="both"/>
        <w:rPr>
          <w:rFonts w:ascii="Arial" w:eastAsia="Century Gothic" w:hAnsi="Arial" w:cs="Arial"/>
          <w:kern w:val="2"/>
          <w:sz w:val="24"/>
          <w:szCs w:val="24"/>
          <w:lang w:eastAsia="el-GR"/>
        </w:rPr>
      </w:pPr>
      <w:r w:rsidRPr="006345C1">
        <w:rPr>
          <w:rFonts w:ascii="Arial" w:eastAsia="Tahoma" w:hAnsi="Arial" w:cs="Arial"/>
          <w:kern w:val="2"/>
          <w:sz w:val="24"/>
          <w:szCs w:val="24"/>
          <w:lang w:eastAsia="el-GR"/>
        </w:rPr>
        <w:t xml:space="preserve">Γραμματέας του ανωτέρω διαγωνισμού ορίζεται η κα </w:t>
      </w:r>
      <w:proofErr w:type="spellStart"/>
      <w:r w:rsidRPr="006345C1">
        <w:rPr>
          <w:rFonts w:ascii="Arial" w:eastAsia="Tahoma" w:hAnsi="Arial" w:cs="Arial"/>
          <w:kern w:val="2"/>
          <w:sz w:val="24"/>
          <w:szCs w:val="24"/>
          <w:lang w:eastAsia="el-GR"/>
        </w:rPr>
        <w:t>Σκουλού</w:t>
      </w:r>
      <w:proofErr w:type="spellEnd"/>
      <w:r w:rsidRPr="006345C1">
        <w:rPr>
          <w:rFonts w:ascii="Arial" w:eastAsia="Tahoma" w:hAnsi="Arial" w:cs="Arial"/>
          <w:kern w:val="2"/>
          <w:sz w:val="24"/>
          <w:szCs w:val="24"/>
          <w:lang w:eastAsia="el-GR"/>
        </w:rPr>
        <w:t xml:space="preserve"> Δήμητρα </w:t>
      </w:r>
      <w:proofErr w:type="spellStart"/>
      <w:r w:rsidRPr="006345C1">
        <w:rPr>
          <w:rFonts w:ascii="Arial" w:eastAsia="Andale Sans UI" w:hAnsi="Arial" w:cs="Arial"/>
          <w:kern w:val="2"/>
          <w:sz w:val="24"/>
          <w:szCs w:val="24"/>
          <w:lang w:eastAsia="el-GR"/>
        </w:rPr>
        <w:t>τηλ</w:t>
      </w:r>
      <w:proofErr w:type="spellEnd"/>
      <w:r w:rsidRPr="006345C1">
        <w:rPr>
          <w:rFonts w:ascii="Arial" w:eastAsia="Andale Sans UI" w:hAnsi="Arial" w:cs="Arial"/>
          <w:kern w:val="2"/>
          <w:sz w:val="24"/>
          <w:szCs w:val="24"/>
          <w:lang w:eastAsia="el-GR"/>
        </w:rPr>
        <w:t xml:space="preserve">. </w:t>
      </w:r>
      <w:r w:rsidRPr="006345C1">
        <w:rPr>
          <w:rFonts w:ascii="Arial" w:eastAsia="Andale Sans UI" w:hAnsi="Arial" w:cs="Arial"/>
          <w:spacing w:val="1"/>
          <w:kern w:val="2"/>
          <w:sz w:val="24"/>
          <w:szCs w:val="24"/>
          <w:lang w:eastAsia="el-GR"/>
        </w:rPr>
        <w:t>2251041500.</w:t>
      </w:r>
    </w:p>
    <w:p w14:paraId="7D55F6CA" w14:textId="77777777" w:rsidR="006345C1" w:rsidRPr="006345C1" w:rsidRDefault="006345C1" w:rsidP="006345C1">
      <w:pPr>
        <w:widowControl w:val="0"/>
        <w:suppressAutoHyphens/>
        <w:spacing w:after="4" w:line="240" w:lineRule="auto"/>
        <w:jc w:val="both"/>
        <w:rPr>
          <w:rFonts w:ascii="Arial" w:eastAsia="Century Gothic" w:hAnsi="Arial" w:cs="Arial"/>
          <w:kern w:val="2"/>
          <w:sz w:val="24"/>
          <w:szCs w:val="24"/>
          <w:lang w:eastAsia="el-GR"/>
        </w:rPr>
      </w:pPr>
      <w:r w:rsidRPr="006345C1">
        <w:rPr>
          <w:rFonts w:ascii="Arial" w:eastAsia="Andale Sans UI" w:hAnsi="Arial" w:cs="Arial"/>
          <w:kern w:val="2"/>
          <w:sz w:val="24"/>
          <w:szCs w:val="24"/>
          <w:lang w:eastAsia="el-GR"/>
        </w:rPr>
        <w:t>Προς διευκόλυ</w:t>
      </w:r>
      <w:r w:rsidRPr="006345C1">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6345C1">
          <w:rPr>
            <w:rFonts w:ascii="Arial" w:eastAsia="Andale Sans UI" w:hAnsi="Arial" w:cs="Arial"/>
            <w:color w:val="000080"/>
            <w:kern w:val="2"/>
            <w:sz w:val="24"/>
            <w:szCs w:val="24"/>
            <w:u w:val="single"/>
            <w:lang w:eastAsia="el-GR"/>
          </w:rPr>
          <w:t>www.</w:t>
        </w:r>
      </w:hyperlink>
      <w:hyperlink r:id="rId11" w:history="1">
        <w:r w:rsidRPr="006345C1">
          <w:rPr>
            <w:rFonts w:ascii="Arial" w:eastAsia="Andale Sans UI" w:hAnsi="Arial" w:cs="Arial"/>
            <w:color w:val="000080"/>
            <w:kern w:val="2"/>
            <w:sz w:val="24"/>
            <w:szCs w:val="24"/>
            <w:u w:val="single"/>
            <w:lang w:eastAsia="el-GR"/>
          </w:rPr>
          <w:t>vostanio</w:t>
        </w:r>
      </w:hyperlink>
      <w:hyperlink r:id="rId12" w:history="1">
        <w:r w:rsidRPr="006345C1">
          <w:rPr>
            <w:rFonts w:ascii="Arial" w:eastAsia="Andale Sans UI" w:hAnsi="Arial" w:cs="Arial"/>
            <w:color w:val="000080"/>
            <w:kern w:val="2"/>
            <w:sz w:val="24"/>
            <w:szCs w:val="24"/>
            <w:u w:val="single"/>
            <w:lang w:eastAsia="el-GR"/>
          </w:rPr>
          <w:t>.</w:t>
        </w:r>
        <w:r w:rsidRPr="006345C1">
          <w:rPr>
            <w:rFonts w:ascii="Arial" w:eastAsia="Andale Sans UI" w:hAnsi="Arial" w:cs="Arial"/>
            <w:color w:val="000080"/>
            <w:kern w:val="2"/>
            <w:sz w:val="24"/>
            <w:szCs w:val="24"/>
            <w:u w:val="single"/>
            <w:lang w:val="en-US" w:eastAsia="el-GR"/>
          </w:rPr>
          <w:t>gov</w:t>
        </w:r>
        <w:r w:rsidRPr="006345C1">
          <w:rPr>
            <w:rFonts w:ascii="Arial" w:eastAsia="Andale Sans UI" w:hAnsi="Arial" w:cs="Arial"/>
            <w:color w:val="000080"/>
            <w:kern w:val="2"/>
            <w:sz w:val="24"/>
            <w:szCs w:val="24"/>
            <w:u w:val="single"/>
            <w:lang w:eastAsia="el-GR"/>
          </w:rPr>
          <w:t>.</w:t>
        </w:r>
        <w:proofErr w:type="spellStart"/>
        <w:r w:rsidRPr="006345C1">
          <w:rPr>
            <w:rFonts w:ascii="Arial" w:eastAsia="Andale Sans UI" w:hAnsi="Arial" w:cs="Arial"/>
            <w:color w:val="000080"/>
            <w:kern w:val="2"/>
            <w:sz w:val="24"/>
            <w:szCs w:val="24"/>
            <w:u w:val="single"/>
            <w:lang w:eastAsia="el-GR"/>
          </w:rPr>
          <w:t>gr</w:t>
        </w:r>
        <w:proofErr w:type="spellEnd"/>
      </w:hyperlink>
      <w:r w:rsidRPr="006345C1">
        <w:rPr>
          <w:rFonts w:ascii="Arial" w:eastAsia="Andale Sans UI" w:hAnsi="Arial" w:cs="Arial"/>
          <w:color w:val="000000"/>
          <w:kern w:val="2"/>
          <w:sz w:val="24"/>
          <w:szCs w:val="24"/>
          <w:lang w:eastAsia="el-GR"/>
        </w:rPr>
        <w:t>) στον σύνδεσμο Διαγωνισμοί και στη Διαύγεια.</w:t>
      </w:r>
    </w:p>
    <w:p w14:paraId="65E9AB9A" w14:textId="77777777" w:rsidR="006345C1" w:rsidRPr="006345C1" w:rsidRDefault="006345C1" w:rsidP="006345C1">
      <w:pPr>
        <w:widowControl w:val="0"/>
        <w:suppressAutoHyphens/>
        <w:spacing w:after="0" w:line="240" w:lineRule="auto"/>
        <w:jc w:val="both"/>
        <w:rPr>
          <w:rFonts w:ascii="Arial" w:eastAsia="Andale Sans UI" w:hAnsi="Arial" w:cs="Arial"/>
          <w:kern w:val="2"/>
          <w:sz w:val="24"/>
          <w:szCs w:val="24"/>
          <w:lang w:eastAsia="el-GR"/>
        </w:rPr>
      </w:pPr>
    </w:p>
    <w:p w14:paraId="5069157A" w14:textId="77777777" w:rsidR="006345C1" w:rsidRPr="006345C1" w:rsidRDefault="006345C1" w:rsidP="006345C1">
      <w:pPr>
        <w:widowControl w:val="0"/>
        <w:suppressAutoHyphens/>
        <w:spacing w:after="0" w:line="240" w:lineRule="auto"/>
        <w:jc w:val="both"/>
        <w:rPr>
          <w:rFonts w:ascii="Arial" w:eastAsia="Andale Sans UI" w:hAnsi="Arial" w:cs="Arial"/>
          <w:kern w:val="1"/>
          <w:sz w:val="24"/>
          <w:szCs w:val="24"/>
        </w:rPr>
      </w:pPr>
    </w:p>
    <w:p w14:paraId="6A69BDB0" w14:textId="77777777" w:rsidR="006345C1" w:rsidRPr="006345C1" w:rsidRDefault="006345C1" w:rsidP="006345C1">
      <w:pPr>
        <w:widowControl w:val="0"/>
        <w:suppressAutoHyphens/>
        <w:spacing w:after="0" w:line="240" w:lineRule="auto"/>
        <w:jc w:val="both"/>
        <w:rPr>
          <w:rFonts w:ascii="Arial" w:eastAsia="Tahoma" w:hAnsi="Arial" w:cs="Arial"/>
          <w:b/>
          <w:kern w:val="1"/>
          <w:sz w:val="24"/>
          <w:szCs w:val="24"/>
        </w:rPr>
      </w:pPr>
      <w:r w:rsidRPr="006345C1">
        <w:rPr>
          <w:rFonts w:ascii="Arial" w:eastAsia="Tahoma" w:hAnsi="Arial" w:cs="Arial"/>
          <w:b/>
          <w:kern w:val="1"/>
          <w:sz w:val="24"/>
          <w:szCs w:val="24"/>
        </w:rPr>
        <w:t xml:space="preserve">                                                                                                        </w:t>
      </w:r>
    </w:p>
    <w:p w14:paraId="759EF701" w14:textId="77777777" w:rsidR="006345C1" w:rsidRPr="006345C1" w:rsidRDefault="006345C1" w:rsidP="006345C1">
      <w:pPr>
        <w:widowControl w:val="0"/>
        <w:suppressAutoHyphens/>
        <w:spacing w:after="0" w:line="240" w:lineRule="auto"/>
        <w:jc w:val="both"/>
        <w:rPr>
          <w:rFonts w:ascii="Arial" w:eastAsia="Tahoma" w:hAnsi="Arial" w:cs="Arial"/>
          <w:b/>
          <w:kern w:val="1"/>
          <w:sz w:val="24"/>
          <w:szCs w:val="24"/>
        </w:rPr>
      </w:pPr>
      <w:r w:rsidRPr="006345C1">
        <w:rPr>
          <w:rFonts w:ascii="Arial" w:eastAsia="Tahoma" w:hAnsi="Arial" w:cs="Arial"/>
          <w:b/>
          <w:kern w:val="1"/>
          <w:sz w:val="24"/>
          <w:szCs w:val="24"/>
        </w:rPr>
        <w:t xml:space="preserve">                                                  Ο ΔΙΟΙΚΗΤΗΣ  </w:t>
      </w:r>
    </w:p>
    <w:p w14:paraId="6E76DB0B" w14:textId="77777777" w:rsidR="006345C1" w:rsidRPr="006345C1" w:rsidRDefault="006345C1" w:rsidP="006345C1">
      <w:pPr>
        <w:widowControl w:val="0"/>
        <w:suppressAutoHyphens/>
        <w:spacing w:after="0" w:line="240" w:lineRule="auto"/>
        <w:ind w:right="-1"/>
        <w:rPr>
          <w:rFonts w:ascii="Arial" w:eastAsia="Andale Sans UI" w:hAnsi="Arial" w:cs="Arial"/>
          <w:b/>
          <w:kern w:val="1"/>
          <w:sz w:val="24"/>
          <w:szCs w:val="24"/>
        </w:rPr>
      </w:pPr>
    </w:p>
    <w:p w14:paraId="60BE3499" w14:textId="77777777" w:rsidR="006345C1" w:rsidRPr="006345C1" w:rsidRDefault="006345C1" w:rsidP="006345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1"/>
          <w:sz w:val="24"/>
          <w:szCs w:val="24"/>
        </w:rPr>
      </w:pPr>
      <w:r w:rsidRPr="006345C1">
        <w:rPr>
          <w:rFonts w:ascii="Arial" w:eastAsia="Andale Sans UI" w:hAnsi="Arial" w:cs="Arial"/>
          <w:b/>
          <w:kern w:val="1"/>
          <w:sz w:val="24"/>
          <w:szCs w:val="24"/>
        </w:rPr>
        <w:t xml:space="preserve">                                                     </w:t>
      </w:r>
      <w:r w:rsidRPr="006345C1">
        <w:rPr>
          <w:rFonts w:ascii="Arial" w:eastAsia="Andale Sans UI" w:hAnsi="Arial" w:cs="Arial"/>
          <w:kern w:val="1"/>
          <w:sz w:val="24"/>
          <w:szCs w:val="24"/>
        </w:rPr>
        <w:t xml:space="preserve">                            </w:t>
      </w:r>
    </w:p>
    <w:p w14:paraId="7BF4B84E" w14:textId="77777777" w:rsidR="006345C1" w:rsidRPr="006345C1" w:rsidRDefault="006345C1" w:rsidP="006345C1">
      <w:pPr>
        <w:widowControl w:val="0"/>
        <w:suppressAutoHyphens/>
        <w:spacing w:after="0" w:line="240" w:lineRule="auto"/>
        <w:jc w:val="both"/>
        <w:rPr>
          <w:rFonts w:ascii="Arial" w:eastAsia="Andale Sans UI" w:hAnsi="Arial" w:cs="Arial"/>
          <w:kern w:val="1"/>
          <w:sz w:val="24"/>
          <w:szCs w:val="24"/>
        </w:rPr>
      </w:pPr>
    </w:p>
    <w:p w14:paraId="764F89A9" w14:textId="77777777" w:rsidR="006345C1" w:rsidRPr="006345C1" w:rsidRDefault="006345C1" w:rsidP="006345C1">
      <w:pPr>
        <w:widowControl w:val="0"/>
        <w:suppressAutoHyphens/>
        <w:spacing w:after="0" w:line="240" w:lineRule="auto"/>
        <w:jc w:val="both"/>
        <w:rPr>
          <w:rFonts w:ascii="Arial" w:eastAsia="Tahoma" w:hAnsi="Arial" w:cs="Arial"/>
          <w:b/>
          <w:kern w:val="1"/>
          <w:sz w:val="24"/>
          <w:szCs w:val="24"/>
        </w:rPr>
      </w:pPr>
      <w:r w:rsidRPr="006345C1">
        <w:rPr>
          <w:rFonts w:ascii="Arial" w:eastAsia="Tahoma" w:hAnsi="Arial" w:cs="Arial"/>
          <w:b/>
          <w:kern w:val="1"/>
          <w:sz w:val="24"/>
          <w:szCs w:val="24"/>
        </w:rPr>
        <w:t xml:space="preserve">                                                                                       </w:t>
      </w:r>
    </w:p>
    <w:p w14:paraId="64610603" w14:textId="77777777" w:rsidR="006345C1" w:rsidRPr="006345C1" w:rsidRDefault="006345C1" w:rsidP="006345C1">
      <w:pPr>
        <w:widowControl w:val="0"/>
        <w:suppressAutoHyphens/>
        <w:spacing w:after="0" w:line="240" w:lineRule="auto"/>
        <w:jc w:val="both"/>
        <w:rPr>
          <w:rFonts w:ascii="Arial" w:eastAsia="Tahoma" w:hAnsi="Arial" w:cs="Arial"/>
          <w:b/>
          <w:kern w:val="1"/>
          <w:sz w:val="24"/>
          <w:szCs w:val="24"/>
        </w:rPr>
      </w:pPr>
      <w:r w:rsidRPr="006345C1">
        <w:rPr>
          <w:rFonts w:ascii="Arial" w:eastAsia="Tahoma" w:hAnsi="Arial" w:cs="Arial"/>
          <w:b/>
          <w:kern w:val="1"/>
          <w:sz w:val="24"/>
          <w:szCs w:val="24"/>
        </w:rPr>
        <w:t xml:space="preserve">                                              ΚΑΜΠΟΥΡΗΣ ΓΕΩΡΓΙΟΣ</w:t>
      </w:r>
    </w:p>
    <w:p w14:paraId="3F2A1E7A" w14:textId="77777777" w:rsidR="006345C1" w:rsidRDefault="006345C1" w:rsidP="00A063EA">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275536AE" w14:textId="77777777" w:rsidR="006345C1" w:rsidRDefault="006345C1" w:rsidP="00A063EA">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50E788C5" w14:textId="77777777" w:rsidR="006345C1" w:rsidRDefault="006345C1" w:rsidP="00A063EA">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6BB622A0" w14:textId="2F1F4C64" w:rsidR="00A063EA" w:rsidRPr="00186461" w:rsidRDefault="006345C1" w:rsidP="00A063EA">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lang w:eastAsia="el-GR"/>
        </w:rPr>
      </w:pPr>
      <w:r>
        <w:rPr>
          <w:rFonts w:ascii="Arial" w:eastAsia="SimSun" w:hAnsi="Arial" w:cs="Arial"/>
          <w:lang w:eastAsia="el-GR"/>
        </w:rPr>
        <w:lastRenderedPageBreak/>
        <w:t xml:space="preserve">                 </w:t>
      </w:r>
      <w:r w:rsidR="00A063EA" w:rsidRPr="00186461">
        <w:rPr>
          <w:rFonts w:ascii="Arial" w:eastAsia="SimSun" w:hAnsi="Arial" w:cs="Arial"/>
          <w:noProof/>
          <w:lang w:eastAsia="el-GR"/>
        </w:rPr>
        <w:drawing>
          <wp:inline distT="0" distB="0" distL="0" distR="0" wp14:anchorId="56C89D13" wp14:editId="693EC88D">
            <wp:extent cx="371475" cy="381000"/>
            <wp:effectExtent l="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A063EA" w:rsidRPr="00186461">
        <w:rPr>
          <w:rFonts w:ascii="Arial" w:eastAsia="SimSun" w:hAnsi="Arial" w:cs="Arial"/>
          <w:lang w:eastAsia="el-GR"/>
        </w:rPr>
        <w:t xml:space="preserve">                 </w:t>
      </w:r>
      <w:r w:rsidR="00A063EA" w:rsidRPr="00186461">
        <w:rPr>
          <w:rFonts w:ascii="Arial" w:eastAsia="SimSun" w:hAnsi="Arial" w:cs="Arial"/>
          <w:b/>
          <w:lang w:eastAsia="el-GR"/>
        </w:rPr>
        <w:t xml:space="preserve">                                                </w:t>
      </w:r>
    </w:p>
    <w:p w14:paraId="455B3DD9" w14:textId="77777777" w:rsidR="00A063EA" w:rsidRPr="00186461" w:rsidRDefault="00A063EA" w:rsidP="00A063EA">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lang w:eastAsia="el-GR"/>
        </w:rPr>
      </w:pPr>
      <w:r w:rsidRPr="00186461">
        <w:rPr>
          <w:rFonts w:ascii="Arial" w:eastAsia="SimSun" w:hAnsi="Arial" w:cs="Arial"/>
          <w:b/>
          <w:lang w:eastAsia="el-GR"/>
        </w:rPr>
        <w:t xml:space="preserve">                                                                      ΜΥΤΙΛΗΝΗ  </w:t>
      </w:r>
      <w:r w:rsidRPr="00A063EA">
        <w:rPr>
          <w:rFonts w:ascii="Arial" w:eastAsia="SimSun" w:hAnsi="Arial" w:cs="Arial"/>
          <w:lang w:eastAsia="el-GR"/>
        </w:rPr>
        <w:t>29/9/2023</w:t>
      </w:r>
    </w:p>
    <w:p w14:paraId="5860930F" w14:textId="77777777" w:rsidR="00A063EA" w:rsidRPr="00186461" w:rsidRDefault="00A063EA" w:rsidP="00A063EA">
      <w:pPr>
        <w:spacing w:after="0" w:line="240" w:lineRule="auto"/>
        <w:rPr>
          <w:rFonts w:ascii="Arial" w:eastAsia="SimSun" w:hAnsi="Arial" w:cs="Arial"/>
          <w:b/>
          <w:lang w:eastAsia="el-GR"/>
        </w:rPr>
      </w:pPr>
      <w:r w:rsidRPr="00186461">
        <w:rPr>
          <w:rFonts w:ascii="Arial" w:eastAsia="SimSun" w:hAnsi="Arial" w:cs="Arial"/>
          <w:b/>
          <w:lang w:eastAsia="el-GR"/>
        </w:rPr>
        <w:t xml:space="preserve">ΕΛΛΗΝΙΚΗ ΔΗΜΟΚΡΑΤΙΑ                          </w:t>
      </w:r>
      <w:r w:rsidRPr="00186461">
        <w:rPr>
          <w:rFonts w:ascii="Arial" w:eastAsia="SimSun" w:hAnsi="Arial" w:cs="Arial"/>
          <w:b/>
          <w:bCs/>
          <w:lang w:eastAsia="el-GR"/>
        </w:rPr>
        <w:t xml:space="preserve">ΑΡ.ΠΡΩΤ.: </w:t>
      </w:r>
      <w:r w:rsidRPr="00A063EA">
        <w:rPr>
          <w:rFonts w:ascii="Arial" w:eastAsia="SimSun" w:hAnsi="Arial" w:cs="Arial"/>
          <w:bCs/>
          <w:lang w:eastAsia="el-GR"/>
        </w:rPr>
        <w:t>13578</w:t>
      </w:r>
    </w:p>
    <w:p w14:paraId="0BF68F81" w14:textId="77777777" w:rsidR="00A063EA" w:rsidRPr="00186461" w:rsidRDefault="00A063EA" w:rsidP="00A063EA">
      <w:pPr>
        <w:spacing w:after="0" w:line="240" w:lineRule="auto"/>
        <w:rPr>
          <w:rFonts w:ascii="Arial" w:eastAsia="SimSun" w:hAnsi="Arial" w:cs="Arial"/>
          <w:b/>
          <w:lang w:eastAsia="el-GR"/>
        </w:rPr>
      </w:pPr>
      <w:r w:rsidRPr="00186461">
        <w:rPr>
          <w:rFonts w:ascii="Arial" w:eastAsia="SimSun" w:hAnsi="Arial" w:cs="Arial"/>
          <w:b/>
          <w:lang w:eastAsia="el-GR"/>
        </w:rPr>
        <w:t xml:space="preserve">ΥΠΟΥΡΓΕΙΟ ΥΓΕΙΑΣ                              </w:t>
      </w:r>
      <w:r>
        <w:rPr>
          <w:rFonts w:ascii="Arial" w:eastAsia="SimSun" w:hAnsi="Arial" w:cs="Arial"/>
          <w:b/>
          <w:lang w:eastAsia="el-GR"/>
        </w:rPr>
        <w:t xml:space="preserve"> </w:t>
      </w:r>
      <w:r w:rsidRPr="00186461">
        <w:rPr>
          <w:rFonts w:ascii="Arial" w:eastAsia="SimSun" w:hAnsi="Arial" w:cs="Arial"/>
          <w:b/>
          <w:lang w:eastAsia="el-GR"/>
        </w:rPr>
        <w:t xml:space="preserve">    ΑΔΑ ΠΡΟΔ.:</w:t>
      </w:r>
      <w:r w:rsidRPr="00186461">
        <w:rPr>
          <w:rFonts w:ascii="Arial" w:eastAsia="SimSun" w:hAnsi="Arial" w:cs="Arial"/>
          <w:b/>
          <w:bCs/>
          <w:lang w:eastAsia="el-GR"/>
        </w:rPr>
        <w:t xml:space="preserve"> </w:t>
      </w:r>
      <w:r w:rsidRPr="00A063EA">
        <w:rPr>
          <w:rFonts w:ascii="Arial" w:eastAsia="SimSun" w:hAnsi="Arial" w:cs="Arial"/>
          <w:bCs/>
          <w:lang w:eastAsia="el-GR"/>
        </w:rPr>
        <w:t>ΨΩΔ146907Ο-Κ79</w:t>
      </w:r>
    </w:p>
    <w:p w14:paraId="0CEBEE4E" w14:textId="77777777" w:rsidR="00A063EA" w:rsidRPr="00186461" w:rsidRDefault="00A063EA" w:rsidP="00A063EA">
      <w:pPr>
        <w:spacing w:after="0" w:line="240" w:lineRule="auto"/>
        <w:rPr>
          <w:rFonts w:ascii="Arial" w:eastAsia="SimSun" w:hAnsi="Arial" w:cs="Arial"/>
          <w:b/>
          <w:lang w:eastAsia="el-GR"/>
        </w:rPr>
      </w:pPr>
      <w:r w:rsidRPr="00186461">
        <w:rPr>
          <w:rFonts w:ascii="Arial" w:eastAsia="SimSun" w:hAnsi="Arial" w:cs="Arial"/>
          <w:b/>
          <w:bCs/>
          <w:lang w:eastAsia="el-GR"/>
        </w:rPr>
        <w:t>2</w:t>
      </w:r>
      <w:r w:rsidRPr="00186461">
        <w:rPr>
          <w:rFonts w:ascii="Arial" w:eastAsia="SimSun" w:hAnsi="Arial" w:cs="Arial"/>
          <w:b/>
          <w:bCs/>
          <w:vertAlign w:val="superscript"/>
          <w:lang w:eastAsia="el-GR"/>
        </w:rPr>
        <w:t>η</w:t>
      </w:r>
      <w:r w:rsidRPr="00186461">
        <w:rPr>
          <w:rFonts w:ascii="Arial" w:eastAsia="SimSun" w:hAnsi="Arial" w:cs="Arial"/>
          <w:b/>
          <w:bCs/>
          <w:lang w:eastAsia="el-GR"/>
        </w:rPr>
        <w:t xml:space="preserve"> ΥΓΕΙΟΝΟΜΙΚΗ ΠΕΡΙΦΕΡΕΙΑ               </w:t>
      </w:r>
      <w:r>
        <w:rPr>
          <w:rFonts w:ascii="Arial" w:eastAsia="SimSun" w:hAnsi="Arial" w:cs="Arial"/>
          <w:b/>
          <w:bCs/>
          <w:lang w:eastAsia="el-GR"/>
        </w:rPr>
        <w:t xml:space="preserve"> </w:t>
      </w:r>
      <w:r w:rsidRPr="00186461">
        <w:rPr>
          <w:rFonts w:ascii="Arial" w:eastAsia="SimSun" w:hAnsi="Arial" w:cs="Arial"/>
          <w:b/>
          <w:bCs/>
          <w:lang w:eastAsia="el-GR"/>
        </w:rPr>
        <w:t xml:space="preserve"> </w:t>
      </w:r>
      <w:r w:rsidRPr="00186461">
        <w:rPr>
          <w:rFonts w:ascii="Arial" w:eastAsia="SimSun" w:hAnsi="Arial" w:cs="Arial"/>
          <w:b/>
          <w:lang w:eastAsia="el-GR"/>
        </w:rPr>
        <w:t>ΠΡΑΞΗ:</w:t>
      </w:r>
      <w:r w:rsidRPr="00A063EA">
        <w:rPr>
          <w:rFonts w:ascii="Arial" w:eastAsia="SimSun" w:hAnsi="Arial" w:cs="Arial"/>
          <w:lang w:eastAsia="el-GR"/>
        </w:rPr>
        <w:t xml:space="preserve"> 2117</w:t>
      </w:r>
    </w:p>
    <w:p w14:paraId="5221E0C7" w14:textId="77777777" w:rsidR="00A063EA" w:rsidRPr="00186461" w:rsidRDefault="00A063EA" w:rsidP="00A063EA">
      <w:pPr>
        <w:spacing w:after="0" w:line="240" w:lineRule="auto"/>
        <w:rPr>
          <w:rFonts w:ascii="Arial" w:eastAsia="SimSun" w:hAnsi="Arial" w:cs="Arial"/>
          <w:b/>
          <w:bCs/>
          <w:lang w:eastAsia="el-GR"/>
        </w:rPr>
      </w:pPr>
      <w:r w:rsidRPr="00186461">
        <w:rPr>
          <w:rFonts w:ascii="Arial" w:eastAsia="SimSun" w:hAnsi="Arial" w:cs="Arial"/>
          <w:b/>
          <w:bCs/>
          <w:lang w:eastAsia="el-GR"/>
        </w:rPr>
        <w:t xml:space="preserve">ΠΕΙΡΑΙΩΣ ΚΑΙ  ΑΙΓΑΙΟΥ                                                                                                            </w:t>
      </w:r>
    </w:p>
    <w:p w14:paraId="78B92634" w14:textId="61D778F7" w:rsidR="00A063EA" w:rsidRPr="00186461" w:rsidRDefault="00A063EA" w:rsidP="00A063EA">
      <w:pPr>
        <w:spacing w:after="0" w:line="240" w:lineRule="auto"/>
        <w:rPr>
          <w:rFonts w:ascii="Arial" w:eastAsia="SimSun" w:hAnsi="Arial" w:cs="Arial"/>
          <w:b/>
          <w:lang w:eastAsia="el-GR"/>
        </w:rPr>
      </w:pPr>
      <w:r w:rsidRPr="00186461">
        <w:rPr>
          <w:rFonts w:ascii="Arial" w:eastAsia="SimSun" w:hAnsi="Arial" w:cs="Arial"/>
          <w:b/>
          <w:bCs/>
          <w:lang w:eastAsia="el-GR"/>
        </w:rPr>
        <w:t xml:space="preserve">                                                                     </w:t>
      </w:r>
      <w:r>
        <w:rPr>
          <w:rFonts w:ascii="Arial" w:eastAsia="SimSun" w:hAnsi="Arial" w:cs="Arial"/>
          <w:b/>
          <w:bCs/>
          <w:lang w:eastAsia="el-GR"/>
        </w:rPr>
        <w:t xml:space="preserve"> </w:t>
      </w:r>
      <w:r w:rsidRPr="00186461">
        <w:rPr>
          <w:rFonts w:ascii="Arial" w:eastAsia="SimSun" w:hAnsi="Arial" w:cs="Arial"/>
          <w:b/>
          <w:lang w:eastAsia="el-GR"/>
        </w:rPr>
        <w:t>ΑΔΑ:</w:t>
      </w:r>
      <w:r w:rsidR="005963B4" w:rsidRPr="005963B4">
        <w:rPr>
          <w:rFonts w:ascii="Arial" w:eastAsia="SimSun" w:hAnsi="Arial" w:cs="Arial"/>
          <w:b/>
          <w:lang w:eastAsia="el-GR"/>
        </w:rPr>
        <w:t xml:space="preserve"> </w:t>
      </w:r>
      <w:r w:rsidR="005963B4">
        <w:rPr>
          <w:rFonts w:ascii="Arial" w:eastAsia="SimSun" w:hAnsi="Arial" w:cs="Arial"/>
          <w:b/>
          <w:lang w:eastAsia="el-GR"/>
        </w:rPr>
        <w:t>ΨΙΦΕ46907Ο-ΕΛΒ</w:t>
      </w:r>
    </w:p>
    <w:p w14:paraId="4EFE543E" w14:textId="77777777" w:rsidR="00FA10E5" w:rsidRPr="006345C1" w:rsidRDefault="00A063EA" w:rsidP="00FA10E5">
      <w:pPr>
        <w:widowControl w:val="0"/>
        <w:suppressAutoHyphens/>
        <w:autoSpaceDE w:val="0"/>
        <w:autoSpaceDN w:val="0"/>
        <w:spacing w:after="0" w:line="240" w:lineRule="auto"/>
        <w:rPr>
          <w:rFonts w:ascii="Arial" w:eastAsia="Andale Sans UI" w:hAnsi="Arial" w:cs="Arial"/>
          <w:kern w:val="1"/>
          <w:sz w:val="24"/>
          <w:szCs w:val="24"/>
        </w:rPr>
      </w:pPr>
      <w:r w:rsidRPr="00186461">
        <w:rPr>
          <w:rFonts w:ascii="Arial" w:eastAsia="SimSun" w:hAnsi="Arial" w:cs="Arial"/>
          <w:b/>
          <w:lang w:eastAsia="el-GR"/>
        </w:rPr>
        <w:t xml:space="preserve">ΝΟΣΟΚΟΜΕΙΟ ΜΥΤΙΛΗΝΗΣ                      </w:t>
      </w:r>
      <w:r>
        <w:rPr>
          <w:rFonts w:ascii="Arial" w:eastAsia="SimSun" w:hAnsi="Arial" w:cs="Arial"/>
          <w:b/>
          <w:lang w:eastAsia="el-GR"/>
        </w:rPr>
        <w:t xml:space="preserve"> </w:t>
      </w:r>
      <w:r w:rsidRPr="00186461">
        <w:rPr>
          <w:rFonts w:ascii="Arial" w:eastAsia="SimSun" w:hAnsi="Arial" w:cs="Arial"/>
          <w:b/>
          <w:bCs/>
          <w:lang w:eastAsia="el-GR"/>
        </w:rPr>
        <w:t>ΑΔΑΜ:</w:t>
      </w:r>
      <w:r>
        <w:rPr>
          <w:rFonts w:ascii="Arial" w:eastAsia="Andale Sans UI" w:hAnsi="Arial" w:cs="Arial"/>
          <w:b/>
          <w:bCs/>
          <w:kern w:val="2"/>
          <w:sz w:val="24"/>
          <w:szCs w:val="24"/>
          <w:lang w:eastAsia="el-GR"/>
        </w:rPr>
        <w:t xml:space="preserve"> </w:t>
      </w:r>
      <w:r w:rsidR="00FA10E5">
        <w:rPr>
          <w:rFonts w:ascii="Arial" w:eastAsia="Times New Roman" w:hAnsi="Arial" w:cs="Arial"/>
          <w:b/>
          <w:sz w:val="24"/>
          <w:szCs w:val="24"/>
          <w:lang w:eastAsia="ar-SA"/>
        </w:rPr>
        <w:t>23</w:t>
      </w:r>
      <w:r w:rsidR="00FA10E5">
        <w:rPr>
          <w:rFonts w:ascii="Arial" w:eastAsia="Times New Roman" w:hAnsi="Arial" w:cs="Arial"/>
          <w:b/>
          <w:sz w:val="24"/>
          <w:szCs w:val="24"/>
          <w:lang w:val="en-US" w:eastAsia="ar-SA"/>
        </w:rPr>
        <w:t>PROC013496469</w:t>
      </w:r>
      <w:r w:rsidR="00FA10E5" w:rsidRPr="006345C1">
        <w:rPr>
          <w:rFonts w:ascii="Arial" w:eastAsia="Andale Sans UI" w:hAnsi="Arial" w:cs="Arial"/>
          <w:b/>
          <w:bCs/>
          <w:kern w:val="2"/>
          <w:sz w:val="24"/>
          <w:szCs w:val="24"/>
          <w:lang w:eastAsia="el-GR"/>
        </w:rPr>
        <w:t xml:space="preserve"> </w:t>
      </w:r>
    </w:p>
    <w:p w14:paraId="71FB9904" w14:textId="0DF2A1EC" w:rsidR="00A063EA" w:rsidRPr="00186461" w:rsidRDefault="00A063EA" w:rsidP="00A063EA">
      <w:pPr>
        <w:spacing w:after="0" w:line="240" w:lineRule="auto"/>
        <w:rPr>
          <w:rFonts w:ascii="Arial" w:eastAsia="SimSun" w:hAnsi="Arial" w:cs="Arial"/>
          <w:lang w:eastAsia="el-GR"/>
        </w:rPr>
      </w:pPr>
    </w:p>
    <w:p w14:paraId="5C2A1FAB" w14:textId="77777777" w:rsidR="00A063EA" w:rsidRPr="00186461" w:rsidRDefault="00A063EA" w:rsidP="00A063EA">
      <w:pPr>
        <w:spacing w:after="0" w:line="240" w:lineRule="auto"/>
        <w:rPr>
          <w:rFonts w:ascii="Arial" w:eastAsia="SimSun" w:hAnsi="Arial" w:cs="Arial"/>
          <w:b/>
          <w:bCs/>
          <w:lang w:eastAsia="el-GR"/>
        </w:rPr>
      </w:pPr>
      <w:r w:rsidRPr="00186461">
        <w:rPr>
          <w:rFonts w:ascii="Arial" w:eastAsia="SimSun" w:hAnsi="Arial" w:cs="Arial"/>
          <w:lang w:eastAsia="el-GR"/>
        </w:rPr>
        <w:t xml:space="preserve">      </w:t>
      </w:r>
      <w:r w:rsidRPr="00186461">
        <w:rPr>
          <w:rFonts w:ascii="Arial" w:eastAsia="SimSun" w:hAnsi="Arial" w:cs="Arial"/>
          <w:b/>
          <w:lang w:eastAsia="el-GR"/>
        </w:rPr>
        <w:t xml:space="preserve">«ΒΟΣΤΑΝΕΙΟ»          </w:t>
      </w:r>
    </w:p>
    <w:p w14:paraId="570DCEA4" w14:textId="77777777" w:rsidR="00A063EA" w:rsidRPr="00186461" w:rsidRDefault="00A063EA" w:rsidP="00A063EA">
      <w:pPr>
        <w:spacing w:after="0" w:line="240" w:lineRule="auto"/>
        <w:rPr>
          <w:rFonts w:ascii="Arial" w:eastAsia="SimSun" w:hAnsi="Arial" w:cs="Arial"/>
          <w:b/>
          <w:bCs/>
          <w:lang w:eastAsia="el-GR"/>
        </w:rPr>
      </w:pPr>
      <w:r w:rsidRPr="00186461">
        <w:rPr>
          <w:rFonts w:ascii="Arial" w:eastAsia="SimSun" w:hAnsi="Arial" w:cs="Arial"/>
          <w:b/>
          <w:bCs/>
          <w:lang w:eastAsia="el-GR"/>
        </w:rPr>
        <w:t>ΟΙΚΟΝΟΜΙΚΕΣ ΥΠΗΡΕΣΙΕΣ</w:t>
      </w:r>
    </w:p>
    <w:p w14:paraId="47BD5C85" w14:textId="77777777" w:rsidR="00A063EA" w:rsidRPr="00186461" w:rsidRDefault="00A063EA" w:rsidP="00A063EA">
      <w:pPr>
        <w:spacing w:after="0" w:line="240" w:lineRule="auto"/>
        <w:rPr>
          <w:rFonts w:ascii="Arial" w:eastAsia="SimSun" w:hAnsi="Arial" w:cs="Arial"/>
          <w:b/>
          <w:bCs/>
          <w:lang w:eastAsia="el-GR"/>
        </w:rPr>
      </w:pPr>
      <w:r w:rsidRPr="00186461">
        <w:rPr>
          <w:rFonts w:ascii="Arial" w:eastAsia="SimSun" w:hAnsi="Arial" w:cs="Arial"/>
          <w:b/>
          <w:bCs/>
          <w:lang w:eastAsia="el-GR"/>
        </w:rPr>
        <w:t xml:space="preserve">ΤΜΗΜΑ: </w:t>
      </w:r>
      <w:r w:rsidRPr="00186461">
        <w:rPr>
          <w:rFonts w:ascii="Arial" w:eastAsia="SimSun" w:hAnsi="Arial" w:cs="Arial"/>
          <w:bCs/>
          <w:lang w:eastAsia="el-GR"/>
        </w:rPr>
        <w:t>ΓΡΑΦΕΙΟ  ΠΡΟΜΗΘΕΙΩΝ</w:t>
      </w:r>
      <w:r w:rsidRPr="00186461">
        <w:rPr>
          <w:rFonts w:ascii="Arial" w:eastAsia="SimSun" w:hAnsi="Arial" w:cs="Arial"/>
          <w:b/>
          <w:bCs/>
          <w:lang w:eastAsia="el-GR"/>
        </w:rPr>
        <w:t xml:space="preserve"> </w:t>
      </w:r>
    </w:p>
    <w:p w14:paraId="46932638" w14:textId="77777777" w:rsidR="00A063EA" w:rsidRPr="00186461" w:rsidRDefault="00A063EA" w:rsidP="00A063EA">
      <w:pPr>
        <w:tabs>
          <w:tab w:val="left" w:pos="2700"/>
          <w:tab w:val="left" w:pos="2880"/>
          <w:tab w:val="left" w:pos="3420"/>
        </w:tabs>
        <w:spacing w:after="0" w:line="240" w:lineRule="auto"/>
        <w:rPr>
          <w:rFonts w:ascii="Arial" w:eastAsia="SimSun" w:hAnsi="Arial" w:cs="Arial"/>
          <w:b/>
          <w:bCs/>
          <w:lang w:eastAsia="el-GR"/>
        </w:rPr>
      </w:pPr>
      <w:r w:rsidRPr="00186461">
        <w:rPr>
          <w:rFonts w:ascii="Arial" w:eastAsia="SimSun" w:hAnsi="Arial" w:cs="Arial"/>
          <w:b/>
          <w:bCs/>
          <w:lang w:eastAsia="el-GR"/>
        </w:rPr>
        <w:t>ΠΛΗΡ.:</w:t>
      </w:r>
      <w:r w:rsidRPr="00186461">
        <w:rPr>
          <w:rFonts w:ascii="Arial" w:eastAsia="SimSun" w:hAnsi="Arial" w:cs="Arial"/>
          <w:bCs/>
          <w:lang w:eastAsia="el-GR"/>
        </w:rPr>
        <w:t xml:space="preserve"> </w:t>
      </w:r>
      <w:proofErr w:type="spellStart"/>
      <w:r w:rsidRPr="00186461">
        <w:rPr>
          <w:rFonts w:ascii="Arial" w:eastAsia="SimSun" w:hAnsi="Arial" w:cs="Arial"/>
          <w:bCs/>
          <w:lang w:eastAsia="el-GR"/>
        </w:rPr>
        <w:t>Τουλέλλη</w:t>
      </w:r>
      <w:proofErr w:type="spellEnd"/>
      <w:r w:rsidRPr="00186461">
        <w:rPr>
          <w:rFonts w:ascii="Arial" w:eastAsia="SimSun" w:hAnsi="Arial" w:cs="Arial"/>
          <w:bCs/>
          <w:lang w:eastAsia="el-GR"/>
        </w:rPr>
        <w:t xml:space="preserve"> Αθηνά</w:t>
      </w:r>
    </w:p>
    <w:p w14:paraId="162E0C43" w14:textId="77777777" w:rsidR="00A063EA" w:rsidRPr="00353E7E" w:rsidRDefault="00A063EA" w:rsidP="00A063EA">
      <w:pPr>
        <w:spacing w:after="0" w:line="240" w:lineRule="auto"/>
        <w:rPr>
          <w:rFonts w:ascii="Arial" w:eastAsia="SimSun" w:hAnsi="Arial" w:cs="Arial"/>
          <w:b/>
          <w:lang w:eastAsia="el-GR"/>
        </w:rPr>
      </w:pPr>
      <w:r w:rsidRPr="00186461">
        <w:rPr>
          <w:rFonts w:ascii="Arial" w:eastAsia="SimSun" w:hAnsi="Arial" w:cs="Arial"/>
          <w:b/>
          <w:bCs/>
          <w:lang w:eastAsia="el-GR"/>
        </w:rPr>
        <w:t>ΤΗΛ</w:t>
      </w:r>
      <w:r w:rsidRPr="00353E7E">
        <w:rPr>
          <w:rFonts w:ascii="Arial" w:eastAsia="SimSun" w:hAnsi="Arial" w:cs="Arial"/>
          <w:b/>
          <w:bCs/>
          <w:lang w:eastAsia="el-GR"/>
        </w:rPr>
        <w:t xml:space="preserve">: </w:t>
      </w:r>
      <w:r w:rsidRPr="00353E7E">
        <w:rPr>
          <w:rFonts w:ascii="Arial" w:eastAsia="SimSun" w:hAnsi="Arial" w:cs="Arial"/>
          <w:bCs/>
          <w:lang w:eastAsia="el-GR"/>
        </w:rPr>
        <w:t>2251351351</w:t>
      </w:r>
    </w:p>
    <w:p w14:paraId="7F99189D" w14:textId="77777777" w:rsidR="00A063EA" w:rsidRPr="00353E7E" w:rsidRDefault="00A063EA" w:rsidP="00A063EA">
      <w:pPr>
        <w:spacing w:after="0" w:line="240" w:lineRule="auto"/>
        <w:rPr>
          <w:rFonts w:ascii="Arial" w:eastAsia="SimSun" w:hAnsi="Arial" w:cs="Arial"/>
          <w:lang w:eastAsia="el-GR"/>
        </w:rPr>
      </w:pPr>
      <w:r w:rsidRPr="00186461">
        <w:rPr>
          <w:rFonts w:ascii="Arial" w:eastAsia="SimSun" w:hAnsi="Arial" w:cs="Arial"/>
          <w:b/>
          <w:lang w:val="en-US" w:eastAsia="el-GR"/>
        </w:rPr>
        <w:t>Email</w:t>
      </w:r>
      <w:r w:rsidRPr="00353E7E">
        <w:rPr>
          <w:rFonts w:ascii="Arial" w:eastAsia="SimSun" w:hAnsi="Arial" w:cs="Arial"/>
          <w:b/>
          <w:lang w:eastAsia="el-GR"/>
        </w:rPr>
        <w:t xml:space="preserve">: </w:t>
      </w:r>
      <w:hyperlink r:id="rId13" w:history="1">
        <w:r w:rsidRPr="00186461">
          <w:rPr>
            <w:rStyle w:val="-"/>
            <w:rFonts w:ascii="Arial" w:eastAsia="SimSun" w:hAnsi="Arial" w:cs="Arial"/>
            <w:color w:val="auto"/>
            <w:lang w:val="en-US"/>
          </w:rPr>
          <w:t>promithies</w:t>
        </w:r>
        <w:r w:rsidRPr="00353E7E">
          <w:rPr>
            <w:rStyle w:val="-"/>
            <w:rFonts w:ascii="Arial" w:eastAsia="SimSun" w:hAnsi="Arial" w:cs="Arial"/>
            <w:color w:val="auto"/>
          </w:rPr>
          <w:t>@</w:t>
        </w:r>
        <w:r w:rsidRPr="00186461">
          <w:rPr>
            <w:rStyle w:val="-"/>
            <w:rFonts w:ascii="Arial" w:eastAsia="SimSun" w:hAnsi="Arial" w:cs="Arial"/>
            <w:color w:val="auto"/>
            <w:lang w:val="en-US"/>
          </w:rPr>
          <w:t>vostanio</w:t>
        </w:r>
        <w:r w:rsidRPr="00353E7E">
          <w:rPr>
            <w:rStyle w:val="-"/>
            <w:rFonts w:ascii="Arial" w:eastAsia="SimSun" w:hAnsi="Arial" w:cs="Arial"/>
            <w:color w:val="auto"/>
          </w:rPr>
          <w:t>.</w:t>
        </w:r>
        <w:r w:rsidRPr="00186461">
          <w:rPr>
            <w:rStyle w:val="-"/>
            <w:rFonts w:ascii="Arial" w:eastAsia="SimSun" w:hAnsi="Arial" w:cs="Arial"/>
            <w:color w:val="auto"/>
            <w:lang w:val="en-US"/>
          </w:rPr>
          <w:t>gov</w:t>
        </w:r>
        <w:r w:rsidRPr="00353E7E">
          <w:rPr>
            <w:rStyle w:val="-"/>
            <w:rFonts w:ascii="Arial" w:eastAsia="SimSun" w:hAnsi="Arial" w:cs="Arial"/>
            <w:color w:val="auto"/>
          </w:rPr>
          <w:t>.</w:t>
        </w:r>
        <w:r w:rsidRPr="00186461">
          <w:rPr>
            <w:rStyle w:val="-"/>
            <w:rFonts w:ascii="Arial" w:eastAsia="SimSun" w:hAnsi="Arial" w:cs="Arial"/>
            <w:color w:val="auto"/>
            <w:lang w:val="en-US"/>
          </w:rPr>
          <w:t>gr</w:t>
        </w:r>
      </w:hyperlink>
    </w:p>
    <w:p w14:paraId="2F523AAB" w14:textId="77777777" w:rsidR="00AB4110" w:rsidRPr="00353E7E" w:rsidRDefault="00AB4110" w:rsidP="00AB4110">
      <w:pPr>
        <w:spacing w:after="0" w:line="240" w:lineRule="auto"/>
        <w:rPr>
          <w:rFonts w:eastAsia="Times New Roman" w:cs="Calibri"/>
          <w:b/>
          <w:bCs/>
          <w:color w:val="000000"/>
          <w:sz w:val="24"/>
          <w:szCs w:val="24"/>
          <w:lang w:eastAsia="el-GR"/>
        </w:rPr>
      </w:pPr>
    </w:p>
    <w:p w14:paraId="00A180E0" w14:textId="77777777" w:rsidR="005917BE" w:rsidRPr="00353E7E" w:rsidRDefault="005917BE" w:rsidP="00AB4110">
      <w:pPr>
        <w:spacing w:after="0" w:line="240" w:lineRule="auto"/>
        <w:jc w:val="center"/>
        <w:rPr>
          <w:rFonts w:ascii="Arial" w:eastAsia="SimSun" w:hAnsi="Arial" w:cs="Arial"/>
          <w:b/>
          <w:lang w:eastAsia="el-GR"/>
        </w:rPr>
      </w:pPr>
    </w:p>
    <w:p w14:paraId="4ED9C12E" w14:textId="77777777" w:rsidR="005917BE" w:rsidRPr="00186461" w:rsidRDefault="005917BE" w:rsidP="00AB4110">
      <w:pPr>
        <w:spacing w:after="0" w:line="240" w:lineRule="auto"/>
        <w:jc w:val="center"/>
        <w:rPr>
          <w:rFonts w:ascii="Arial" w:eastAsia="SimSun" w:hAnsi="Arial" w:cs="Arial"/>
          <w:b/>
          <w:lang w:eastAsia="el-GR"/>
        </w:rPr>
      </w:pPr>
      <w:r w:rsidRPr="00186461">
        <w:rPr>
          <w:rFonts w:ascii="Arial" w:eastAsia="SimSun" w:hAnsi="Arial" w:cs="Arial"/>
          <w:b/>
          <w:lang w:eastAsia="el-GR"/>
        </w:rPr>
        <w:t xml:space="preserve">ΠΡΟΣΚΛΗΣΗ ΕΚΔΗΛΩΣΗΣ ΕΝΔΙΑΦΕΡΟΝΤΟΣ </w:t>
      </w:r>
      <w:r w:rsidR="00103ACF" w:rsidRPr="00186461">
        <w:rPr>
          <w:rFonts w:ascii="Arial" w:eastAsia="SimSun" w:hAnsi="Arial" w:cs="Arial"/>
          <w:b/>
          <w:lang w:eastAsia="el-GR"/>
        </w:rPr>
        <w:t xml:space="preserve"> </w:t>
      </w:r>
      <w:r w:rsidR="00A063EA">
        <w:rPr>
          <w:rFonts w:ascii="Arial" w:eastAsia="SimSun" w:hAnsi="Arial" w:cs="Arial"/>
          <w:b/>
          <w:lang w:eastAsia="el-GR"/>
        </w:rPr>
        <w:t xml:space="preserve"> 52</w:t>
      </w:r>
      <w:r w:rsidR="001102AA" w:rsidRPr="00186461">
        <w:rPr>
          <w:rFonts w:ascii="Arial" w:eastAsia="SimSun" w:hAnsi="Arial" w:cs="Arial"/>
          <w:b/>
          <w:lang w:eastAsia="el-GR"/>
        </w:rPr>
        <w:t>/202</w:t>
      </w:r>
      <w:r w:rsidR="001A061F" w:rsidRPr="00186461">
        <w:rPr>
          <w:rFonts w:ascii="Arial" w:eastAsia="SimSun" w:hAnsi="Arial" w:cs="Arial"/>
          <w:b/>
          <w:lang w:eastAsia="el-GR"/>
        </w:rPr>
        <w:t>3</w:t>
      </w:r>
    </w:p>
    <w:p w14:paraId="12D4D735" w14:textId="77777777" w:rsidR="005917BE" w:rsidRPr="00186461" w:rsidRDefault="005917BE" w:rsidP="00AB4110">
      <w:pPr>
        <w:spacing w:after="0" w:line="240" w:lineRule="auto"/>
        <w:jc w:val="center"/>
        <w:rPr>
          <w:rFonts w:ascii="Arial" w:eastAsia="SimSun" w:hAnsi="Arial" w:cs="Arial"/>
          <w:bCs/>
          <w:lang w:eastAsia="el-GR"/>
        </w:rPr>
      </w:pPr>
      <w:r w:rsidRPr="00186461">
        <w:rPr>
          <w:rFonts w:ascii="Arial" w:eastAsia="SimSun" w:hAnsi="Arial" w:cs="Arial"/>
          <w:bCs/>
          <w:lang w:eastAsia="el-GR"/>
        </w:rPr>
        <w:t>( ΜΕ ΣΥΛΛΟΓΗ ΓΡΑΠΤΩΝ ΣΦΡΑΓΙΣΜΕΝΩΝ ΠΡΟΣΦΟΡΩΝ)</w:t>
      </w:r>
    </w:p>
    <w:p w14:paraId="0A50D4DD" w14:textId="77777777" w:rsidR="005917BE" w:rsidRPr="00186461" w:rsidRDefault="005917BE" w:rsidP="00AB4110">
      <w:pPr>
        <w:spacing w:after="0" w:line="240" w:lineRule="auto"/>
        <w:jc w:val="center"/>
        <w:rPr>
          <w:rFonts w:ascii="Arial" w:eastAsia="SimSun" w:hAnsi="Arial" w:cs="Arial"/>
          <w:b/>
          <w:color w:val="000000"/>
          <w:lang w:eastAsia="el-GR"/>
        </w:rPr>
      </w:pPr>
    </w:p>
    <w:p w14:paraId="5A02D622" w14:textId="77777777" w:rsidR="005917BE" w:rsidRPr="00186461" w:rsidRDefault="005917BE" w:rsidP="00AB41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center"/>
        <w:rPr>
          <w:rFonts w:ascii="Arial" w:eastAsia="Calibri" w:hAnsi="Arial" w:cs="Arial"/>
          <w:b/>
          <w:lang w:eastAsia="ar-SA"/>
        </w:rPr>
      </w:pPr>
      <w:r w:rsidRPr="00186461">
        <w:rPr>
          <w:rFonts w:ascii="Arial" w:eastAsia="SimSun" w:hAnsi="Arial" w:cs="Arial"/>
          <w:b/>
          <w:color w:val="000000"/>
          <w:u w:val="single"/>
          <w:lang w:eastAsia="el-GR"/>
        </w:rPr>
        <w:t>ΕΙΔΟΣ:</w:t>
      </w:r>
      <w:r w:rsidRPr="00186461">
        <w:rPr>
          <w:rFonts w:ascii="Arial" w:eastAsia="SimSun" w:hAnsi="Arial" w:cs="Arial"/>
          <w:b/>
          <w:color w:val="000000"/>
          <w:lang w:eastAsia="el-GR"/>
        </w:rPr>
        <w:t xml:space="preserve">  </w:t>
      </w:r>
      <w:r w:rsidR="00BF42C6" w:rsidRPr="00186461">
        <w:rPr>
          <w:rFonts w:ascii="Arial" w:eastAsia="SimSun" w:hAnsi="Arial" w:cs="Arial"/>
          <w:b/>
          <w:color w:val="000000"/>
          <w:lang w:eastAsia="el-GR"/>
        </w:rPr>
        <w:t xml:space="preserve">Ανάθεση </w:t>
      </w:r>
      <w:r w:rsidR="00103ACF" w:rsidRPr="00186461">
        <w:rPr>
          <w:rFonts w:ascii="Arial" w:eastAsia="SimSun" w:hAnsi="Arial" w:cs="Arial"/>
          <w:b/>
          <w:color w:val="000000"/>
          <w:lang w:eastAsia="el-GR"/>
        </w:rPr>
        <w:t>υπηρεσιών Ιατρού Εργασίας και Τεχνικού Ασφαλείας .</w:t>
      </w:r>
    </w:p>
    <w:p w14:paraId="39DDCADE" w14:textId="77777777" w:rsidR="00BA0112" w:rsidRPr="00186461"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SimSun" w:hAnsi="Arial" w:cs="Arial"/>
          <w:b/>
          <w:color w:val="000000"/>
          <w:lang w:eastAsia="el-GR"/>
        </w:rPr>
      </w:pPr>
    </w:p>
    <w:tbl>
      <w:tblPr>
        <w:tblW w:w="0" w:type="auto"/>
        <w:tblInd w:w="-5" w:type="dxa"/>
        <w:tblLayout w:type="fixed"/>
        <w:tblLook w:val="0000" w:firstRow="0" w:lastRow="0" w:firstColumn="0" w:lastColumn="0" w:noHBand="0" w:noVBand="0"/>
      </w:tblPr>
      <w:tblGrid>
        <w:gridCol w:w="2670"/>
        <w:gridCol w:w="2226"/>
        <w:gridCol w:w="2224"/>
        <w:gridCol w:w="2385"/>
      </w:tblGrid>
      <w:tr w:rsidR="00FB4EFF" w:rsidRPr="00186461" w14:paraId="1D7F1910" w14:textId="77777777" w:rsidTr="00AB4110">
        <w:trPr>
          <w:trHeight w:val="1147"/>
        </w:trPr>
        <w:tc>
          <w:tcPr>
            <w:tcW w:w="2670" w:type="dxa"/>
            <w:tcBorders>
              <w:top w:val="single" w:sz="4" w:space="0" w:color="000000"/>
              <w:left w:val="single" w:sz="4" w:space="0" w:color="000000"/>
              <w:bottom w:val="single" w:sz="4" w:space="0" w:color="000000"/>
            </w:tcBorders>
          </w:tcPr>
          <w:p w14:paraId="0CBC6B70" w14:textId="77777777" w:rsidR="00FB4EFF" w:rsidRPr="00186461"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ΤΕΧΝΙΚΕΣ ΠΡΟΔΙΑΓΡΑΦΕΣ</w:t>
            </w:r>
          </w:p>
        </w:tc>
        <w:tc>
          <w:tcPr>
            <w:tcW w:w="2226" w:type="dxa"/>
            <w:tcBorders>
              <w:top w:val="single" w:sz="4" w:space="0" w:color="000000"/>
              <w:left w:val="single" w:sz="4" w:space="0" w:color="000000"/>
              <w:bottom w:val="single" w:sz="4" w:space="0" w:color="000000"/>
            </w:tcBorders>
          </w:tcPr>
          <w:p w14:paraId="3372516C" w14:textId="77777777" w:rsidR="00FB4EFF" w:rsidRPr="00186461"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 xml:space="preserve">ΚΡΙΤΗΡΙΟ ΚΑΤΑΚΥΡΩΣΗΣ </w:t>
            </w:r>
          </w:p>
        </w:tc>
        <w:tc>
          <w:tcPr>
            <w:tcW w:w="2224" w:type="dxa"/>
            <w:tcBorders>
              <w:top w:val="single" w:sz="4" w:space="0" w:color="000000"/>
              <w:left w:val="single" w:sz="4" w:space="0" w:color="000000"/>
              <w:bottom w:val="single" w:sz="4" w:space="0" w:color="000000"/>
            </w:tcBorders>
          </w:tcPr>
          <w:p w14:paraId="43AA7CBE" w14:textId="77777777" w:rsidR="00FB4EFF" w:rsidRPr="00186461"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 xml:space="preserve">Ημερομηνία  ανάρτησης  στη ΔΙΑΥΓΕΙΑ </w:t>
            </w:r>
            <w:r w:rsidR="003640D2" w:rsidRPr="00186461">
              <w:rPr>
                <w:rFonts w:ascii="Arial" w:eastAsia="Times New Roman" w:hAnsi="Arial" w:cs="Arial"/>
                <w:b/>
                <w:lang w:eastAsia="ar-SA"/>
              </w:rPr>
              <w:t>-</w:t>
            </w:r>
            <w:r w:rsidRPr="00186461">
              <w:rPr>
                <w:rFonts w:ascii="Arial" w:eastAsia="Times New Roman" w:hAnsi="Arial" w:cs="Arial"/>
                <w:b/>
                <w:lang w:eastAsia="ar-SA"/>
              </w:rPr>
              <w:t xml:space="preserve"> ΚΗΜΔΗΣ </w:t>
            </w:r>
          </w:p>
        </w:tc>
        <w:tc>
          <w:tcPr>
            <w:tcW w:w="2385" w:type="dxa"/>
            <w:tcBorders>
              <w:top w:val="single" w:sz="4" w:space="0" w:color="000000"/>
              <w:left w:val="single" w:sz="4" w:space="0" w:color="000000"/>
              <w:bottom w:val="single" w:sz="4" w:space="0" w:color="000000"/>
              <w:right w:val="single" w:sz="4" w:space="0" w:color="000000"/>
            </w:tcBorders>
          </w:tcPr>
          <w:p w14:paraId="7E805D10" w14:textId="77777777" w:rsidR="00FB4EFF" w:rsidRPr="00186461" w:rsidRDefault="003640D2" w:rsidP="00FB4EFF">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 xml:space="preserve">Ημερομηνία  ανάρτησης στο </w:t>
            </w:r>
            <w:r w:rsidRPr="00186461">
              <w:rPr>
                <w:rFonts w:ascii="Arial" w:eastAsia="Times New Roman" w:hAnsi="Arial" w:cs="Arial"/>
                <w:b/>
                <w:lang w:val="en-US" w:eastAsia="ar-SA"/>
              </w:rPr>
              <w:t>site</w:t>
            </w:r>
            <w:r w:rsidRPr="00186461">
              <w:rPr>
                <w:rFonts w:ascii="Arial" w:eastAsia="Times New Roman" w:hAnsi="Arial" w:cs="Arial"/>
                <w:b/>
                <w:lang w:eastAsia="ar-SA"/>
              </w:rPr>
              <w:t xml:space="preserve"> του Νοσοκομείου</w:t>
            </w:r>
          </w:p>
        </w:tc>
      </w:tr>
      <w:tr w:rsidR="00FB4EFF" w:rsidRPr="00186461" w14:paraId="32927832" w14:textId="77777777" w:rsidTr="00AB4110">
        <w:trPr>
          <w:trHeight w:val="579"/>
        </w:trPr>
        <w:tc>
          <w:tcPr>
            <w:tcW w:w="2670" w:type="dxa"/>
            <w:tcBorders>
              <w:top w:val="single" w:sz="4" w:space="0" w:color="000000"/>
              <w:left w:val="single" w:sz="4" w:space="0" w:color="000000"/>
              <w:bottom w:val="single" w:sz="4" w:space="0" w:color="000000"/>
            </w:tcBorders>
          </w:tcPr>
          <w:p w14:paraId="2FF1442B" w14:textId="77777777" w:rsidR="00FB4EFF" w:rsidRPr="00A063EA" w:rsidRDefault="00FB4EFF" w:rsidP="005917BE">
            <w:pPr>
              <w:tabs>
                <w:tab w:val="center" w:pos="4153"/>
                <w:tab w:val="right" w:pos="8306"/>
              </w:tabs>
              <w:suppressAutoHyphens/>
              <w:snapToGrid w:val="0"/>
              <w:spacing w:after="0" w:line="240" w:lineRule="auto"/>
              <w:rPr>
                <w:rFonts w:ascii="Arial" w:eastAsia="Times New Roman" w:hAnsi="Arial" w:cs="Arial"/>
                <w:lang w:eastAsia="ar-SA"/>
              </w:rPr>
            </w:pPr>
            <w:r w:rsidRPr="00A063EA">
              <w:rPr>
                <w:rFonts w:ascii="Arial" w:eastAsia="Times New Roman" w:hAnsi="Arial" w:cs="Arial"/>
                <w:lang w:eastAsia="ar-SA"/>
              </w:rPr>
              <w:t>ΝΑΙ</w:t>
            </w:r>
          </w:p>
        </w:tc>
        <w:tc>
          <w:tcPr>
            <w:tcW w:w="2226" w:type="dxa"/>
            <w:tcBorders>
              <w:top w:val="single" w:sz="4" w:space="0" w:color="000000"/>
              <w:left w:val="single" w:sz="4" w:space="0" w:color="000000"/>
              <w:bottom w:val="single" w:sz="4" w:space="0" w:color="000000"/>
            </w:tcBorders>
          </w:tcPr>
          <w:p w14:paraId="55D0F8CA" w14:textId="77777777" w:rsidR="00FB4EFF" w:rsidRPr="00A063EA" w:rsidRDefault="00FB4EFF" w:rsidP="005917BE">
            <w:pPr>
              <w:tabs>
                <w:tab w:val="center" w:pos="4153"/>
                <w:tab w:val="right" w:pos="8306"/>
              </w:tabs>
              <w:suppressAutoHyphens/>
              <w:snapToGrid w:val="0"/>
              <w:spacing w:after="0" w:line="240" w:lineRule="auto"/>
              <w:rPr>
                <w:rFonts w:ascii="Arial" w:eastAsia="Times New Roman" w:hAnsi="Arial" w:cs="Arial"/>
                <w:lang w:eastAsia="ar-SA"/>
              </w:rPr>
            </w:pPr>
            <w:r w:rsidRPr="00A063EA">
              <w:rPr>
                <w:rFonts w:ascii="Arial" w:eastAsia="Times New Roman" w:hAnsi="Arial" w:cs="Arial"/>
                <w:lang w:eastAsia="ar-SA"/>
              </w:rPr>
              <w:t xml:space="preserve">ΧΑΜΗΛΟΤΕΡΗ </w:t>
            </w:r>
          </w:p>
          <w:p w14:paraId="4CE54F0C" w14:textId="77777777" w:rsidR="00FB4EFF" w:rsidRPr="00A063EA" w:rsidRDefault="00FB4EFF" w:rsidP="005917BE">
            <w:pPr>
              <w:tabs>
                <w:tab w:val="center" w:pos="4153"/>
                <w:tab w:val="right" w:pos="8306"/>
              </w:tabs>
              <w:suppressAutoHyphens/>
              <w:spacing w:after="0" w:line="240" w:lineRule="auto"/>
              <w:rPr>
                <w:rFonts w:ascii="Arial" w:eastAsia="Times New Roman" w:hAnsi="Arial" w:cs="Arial"/>
                <w:lang w:eastAsia="ar-SA"/>
              </w:rPr>
            </w:pPr>
            <w:r w:rsidRPr="00A063EA">
              <w:rPr>
                <w:rFonts w:ascii="Arial" w:eastAsia="Times New Roman" w:hAnsi="Arial" w:cs="Arial"/>
                <w:lang w:eastAsia="ar-SA"/>
              </w:rPr>
              <w:t>ΤΙΜΗ</w:t>
            </w:r>
          </w:p>
        </w:tc>
        <w:tc>
          <w:tcPr>
            <w:tcW w:w="2224" w:type="dxa"/>
            <w:tcBorders>
              <w:top w:val="single" w:sz="4" w:space="0" w:color="000000"/>
              <w:left w:val="single" w:sz="4" w:space="0" w:color="000000"/>
              <w:bottom w:val="single" w:sz="4" w:space="0" w:color="000000"/>
            </w:tcBorders>
          </w:tcPr>
          <w:p w14:paraId="14166E42" w14:textId="77777777" w:rsidR="00FB4EFF" w:rsidRPr="00A063EA" w:rsidRDefault="00A063EA" w:rsidP="005917BE">
            <w:pPr>
              <w:tabs>
                <w:tab w:val="center" w:pos="4153"/>
                <w:tab w:val="right" w:pos="8306"/>
              </w:tabs>
              <w:suppressAutoHyphens/>
              <w:snapToGrid w:val="0"/>
              <w:spacing w:after="0" w:line="240" w:lineRule="auto"/>
              <w:rPr>
                <w:rFonts w:ascii="Arial" w:eastAsia="Times New Roman" w:hAnsi="Arial" w:cs="Arial"/>
                <w:lang w:eastAsia="ar-SA"/>
              </w:rPr>
            </w:pPr>
            <w:r w:rsidRPr="00A063EA">
              <w:rPr>
                <w:rFonts w:ascii="Arial" w:eastAsia="Times New Roman" w:hAnsi="Arial" w:cs="Arial"/>
                <w:lang w:eastAsia="ar-SA"/>
              </w:rPr>
              <w:t>29/9/2023</w:t>
            </w:r>
          </w:p>
        </w:tc>
        <w:tc>
          <w:tcPr>
            <w:tcW w:w="2385" w:type="dxa"/>
            <w:tcBorders>
              <w:top w:val="single" w:sz="4" w:space="0" w:color="000000"/>
              <w:left w:val="single" w:sz="4" w:space="0" w:color="000000"/>
              <w:bottom w:val="single" w:sz="4" w:space="0" w:color="000000"/>
              <w:right w:val="single" w:sz="4" w:space="0" w:color="000000"/>
            </w:tcBorders>
          </w:tcPr>
          <w:p w14:paraId="3B9086DC" w14:textId="77777777" w:rsidR="00FB4EFF" w:rsidRPr="00A063EA" w:rsidRDefault="00A063EA" w:rsidP="005917BE">
            <w:pPr>
              <w:tabs>
                <w:tab w:val="center" w:pos="4153"/>
                <w:tab w:val="right" w:pos="8306"/>
              </w:tabs>
              <w:suppressAutoHyphens/>
              <w:snapToGrid w:val="0"/>
              <w:spacing w:after="0" w:line="240" w:lineRule="auto"/>
              <w:rPr>
                <w:rFonts w:ascii="Arial" w:eastAsia="Times New Roman" w:hAnsi="Arial" w:cs="Arial"/>
                <w:lang w:eastAsia="ar-SA"/>
              </w:rPr>
            </w:pPr>
            <w:r w:rsidRPr="00A063EA">
              <w:rPr>
                <w:rFonts w:ascii="Arial" w:eastAsia="Times New Roman" w:hAnsi="Arial" w:cs="Arial"/>
                <w:lang w:eastAsia="ar-SA"/>
              </w:rPr>
              <w:t>29/9/2023</w:t>
            </w:r>
          </w:p>
        </w:tc>
      </w:tr>
    </w:tbl>
    <w:p w14:paraId="3819DA93" w14:textId="77777777" w:rsidR="005917BE" w:rsidRPr="00186461"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p>
    <w:p w14:paraId="52E30D06" w14:textId="77777777" w:rsidR="009F49B8" w:rsidRPr="00186461"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r w:rsidRPr="00186461">
        <w:rPr>
          <w:rFonts w:ascii="Arial" w:eastAsia="SimSun" w:hAnsi="Arial" w:cs="Arial"/>
          <w:b/>
          <w:color w:val="000000"/>
          <w:lang w:eastAsia="el-GR"/>
        </w:rPr>
        <w:t xml:space="preserve">               </w:t>
      </w:r>
    </w:p>
    <w:p w14:paraId="6B776DED" w14:textId="77777777" w:rsidR="005917BE" w:rsidRPr="00186461"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r w:rsidRPr="00186461">
        <w:rPr>
          <w:rFonts w:ascii="Arial" w:eastAsia="SimSun" w:hAnsi="Arial" w:cs="Arial"/>
          <w:b/>
          <w:color w:val="000000"/>
          <w:lang w:eastAsia="el-GR"/>
        </w:rPr>
        <w:t xml:space="preserve">  </w:t>
      </w:r>
      <w:r w:rsidRPr="00186461">
        <w:rPr>
          <w:rFonts w:ascii="Arial" w:eastAsia="SimSun" w:hAnsi="Arial" w:cs="Arial"/>
          <w:b/>
          <w:lang w:eastAsia="el-GR"/>
        </w:rPr>
        <w:t>Έχοντας υπόψη τις διατάξεις :</w:t>
      </w:r>
    </w:p>
    <w:p w14:paraId="5FC119A0" w14:textId="77777777" w:rsidR="005917BE" w:rsidRPr="00186461" w:rsidRDefault="005917BE" w:rsidP="005917BE">
      <w:pPr>
        <w:spacing w:after="0" w:line="240" w:lineRule="auto"/>
        <w:rPr>
          <w:rFonts w:ascii="Arial" w:eastAsia="SimSun" w:hAnsi="Arial" w:cs="Arial"/>
          <w:b/>
          <w:lang w:eastAsia="el-GR"/>
        </w:rPr>
      </w:pPr>
    </w:p>
    <w:tbl>
      <w:tblPr>
        <w:tblW w:w="0" w:type="auto"/>
        <w:tblInd w:w="-30" w:type="dxa"/>
        <w:tblLayout w:type="fixed"/>
        <w:tblLook w:val="0000" w:firstRow="0" w:lastRow="0" w:firstColumn="0" w:lastColumn="0" w:noHBand="0" w:noVBand="0"/>
      </w:tblPr>
      <w:tblGrid>
        <w:gridCol w:w="786"/>
        <w:gridCol w:w="8793"/>
      </w:tblGrid>
      <w:tr w:rsidR="005917BE" w:rsidRPr="00186461" w14:paraId="113F6FF4" w14:textId="77777777" w:rsidTr="00AB4110">
        <w:trPr>
          <w:trHeight w:val="517"/>
        </w:trPr>
        <w:tc>
          <w:tcPr>
            <w:tcW w:w="786" w:type="dxa"/>
            <w:tcBorders>
              <w:top w:val="single" w:sz="4" w:space="0" w:color="000000"/>
              <w:left w:val="single" w:sz="4" w:space="0" w:color="000000"/>
              <w:bottom w:val="single" w:sz="4" w:space="0" w:color="000000"/>
            </w:tcBorders>
          </w:tcPr>
          <w:p w14:paraId="0E010B22"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1.1.</w:t>
            </w:r>
          </w:p>
        </w:tc>
        <w:tc>
          <w:tcPr>
            <w:tcW w:w="8793" w:type="dxa"/>
            <w:tcBorders>
              <w:top w:val="single" w:sz="4" w:space="0" w:color="000000"/>
              <w:left w:val="single" w:sz="4" w:space="0" w:color="000000"/>
              <w:bottom w:val="single" w:sz="4" w:space="0" w:color="000000"/>
              <w:right w:val="single" w:sz="4" w:space="0" w:color="000000"/>
            </w:tcBorders>
          </w:tcPr>
          <w:p w14:paraId="5914E26E"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Του Ν.3329/05 «Εθνικό Σύστημα Υγείας και Κοινωνικής Αλληλεγγύης και λοιπές διατάξεις»</w:t>
            </w:r>
          </w:p>
        </w:tc>
      </w:tr>
      <w:tr w:rsidR="005917BE" w:rsidRPr="00186461" w14:paraId="04523303" w14:textId="77777777" w:rsidTr="00AB4110">
        <w:trPr>
          <w:trHeight w:val="507"/>
        </w:trPr>
        <w:tc>
          <w:tcPr>
            <w:tcW w:w="786" w:type="dxa"/>
            <w:tcBorders>
              <w:top w:val="single" w:sz="4" w:space="0" w:color="000000"/>
              <w:left w:val="single" w:sz="4" w:space="0" w:color="000000"/>
              <w:bottom w:val="single" w:sz="4" w:space="0" w:color="000000"/>
            </w:tcBorders>
          </w:tcPr>
          <w:p w14:paraId="49B69CE3"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1.2.</w:t>
            </w:r>
          </w:p>
        </w:tc>
        <w:tc>
          <w:tcPr>
            <w:tcW w:w="8793" w:type="dxa"/>
            <w:tcBorders>
              <w:top w:val="single" w:sz="4" w:space="0" w:color="000000"/>
              <w:left w:val="single" w:sz="4" w:space="0" w:color="000000"/>
              <w:bottom w:val="single" w:sz="4" w:space="0" w:color="000000"/>
              <w:right w:val="single" w:sz="4" w:space="0" w:color="000000"/>
            </w:tcBorders>
          </w:tcPr>
          <w:p w14:paraId="7DAD819C"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 xml:space="preserve">Του Ν.2955/01 «Προμήθειες Νοσοκομείων και λοιπών μονάδων υγείας των </w:t>
            </w:r>
            <w:proofErr w:type="spellStart"/>
            <w:r w:rsidRPr="00186461">
              <w:rPr>
                <w:rFonts w:ascii="Arial" w:eastAsia="SimSun" w:hAnsi="Arial" w:cs="Arial"/>
                <w:lang w:eastAsia="el-GR"/>
              </w:rPr>
              <w:t>Πε.Σ.Υ</w:t>
            </w:r>
            <w:proofErr w:type="spellEnd"/>
            <w:r w:rsidRPr="00186461">
              <w:rPr>
                <w:rFonts w:ascii="Arial" w:eastAsia="SimSun" w:hAnsi="Arial" w:cs="Arial"/>
                <w:lang w:eastAsia="el-GR"/>
              </w:rPr>
              <w:t xml:space="preserve"> και άλλες διατάξεις»</w:t>
            </w:r>
          </w:p>
        </w:tc>
      </w:tr>
      <w:tr w:rsidR="005917BE" w:rsidRPr="00186461" w14:paraId="2A12D75B" w14:textId="77777777" w:rsidTr="00AB4110">
        <w:trPr>
          <w:trHeight w:val="517"/>
        </w:trPr>
        <w:tc>
          <w:tcPr>
            <w:tcW w:w="786" w:type="dxa"/>
            <w:tcBorders>
              <w:top w:val="single" w:sz="4" w:space="0" w:color="000000"/>
              <w:left w:val="single" w:sz="4" w:space="0" w:color="000000"/>
              <w:bottom w:val="single" w:sz="4" w:space="0" w:color="000000"/>
            </w:tcBorders>
          </w:tcPr>
          <w:p w14:paraId="607BBEF3"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1.3.</w:t>
            </w:r>
          </w:p>
        </w:tc>
        <w:tc>
          <w:tcPr>
            <w:tcW w:w="8793" w:type="dxa"/>
            <w:tcBorders>
              <w:top w:val="single" w:sz="4" w:space="0" w:color="000000"/>
              <w:left w:val="single" w:sz="4" w:space="0" w:color="000000"/>
              <w:bottom w:val="single" w:sz="4" w:space="0" w:color="000000"/>
              <w:right w:val="single" w:sz="4" w:space="0" w:color="000000"/>
            </w:tcBorders>
          </w:tcPr>
          <w:p w14:paraId="06594759" w14:textId="77777777" w:rsidR="005917BE" w:rsidRPr="00A063EA" w:rsidRDefault="005917BE" w:rsidP="005917BE">
            <w:pPr>
              <w:tabs>
                <w:tab w:val="center" w:pos="4153"/>
                <w:tab w:val="right" w:pos="8306"/>
              </w:tabs>
              <w:spacing w:after="0" w:line="240" w:lineRule="auto"/>
              <w:rPr>
                <w:rFonts w:ascii="Arial" w:eastAsia="SimSun" w:hAnsi="Arial" w:cs="Arial"/>
                <w:lang w:eastAsia="el-GR"/>
              </w:rPr>
            </w:pPr>
            <w:r w:rsidRPr="00A063EA">
              <w:rPr>
                <w:rFonts w:ascii="Arial" w:eastAsia="SimSun" w:hAnsi="Arial" w:cs="Arial"/>
                <w:lang w:eastAsia="el-GR"/>
              </w:rPr>
              <w:t>Του Ν.</w:t>
            </w:r>
            <w:r w:rsidR="00AB4110" w:rsidRPr="00A063EA">
              <w:rPr>
                <w:rFonts w:ascii="Arial" w:eastAsia="SimSun" w:hAnsi="Arial" w:cs="Arial"/>
                <w:lang w:eastAsia="el-GR"/>
              </w:rPr>
              <w:t>3580/2010</w:t>
            </w:r>
            <w:r w:rsidRPr="00A063EA">
              <w:rPr>
                <w:rFonts w:ascii="Arial" w:eastAsia="SimSun" w:hAnsi="Arial" w:cs="Arial"/>
                <w:lang w:eastAsia="el-GR"/>
              </w:rPr>
              <w:t xml:space="preserve"> «</w:t>
            </w:r>
            <w:r w:rsidR="00AB4110" w:rsidRPr="00A063EA">
              <w:rPr>
                <w:rFonts w:ascii="Arial" w:eastAsia="SimSun" w:hAnsi="Arial" w:cs="Arial"/>
                <w:lang w:eastAsia="el-GR"/>
              </w:rPr>
              <w:t>περί κωδικοποίησης διατάξεων για την ασφάλεια και την υγιεινή των εργαζομένων</w:t>
            </w:r>
            <w:r w:rsidRPr="00A063EA">
              <w:rPr>
                <w:rFonts w:ascii="Arial" w:eastAsia="SimSun" w:hAnsi="Arial" w:cs="Arial"/>
                <w:lang w:eastAsia="el-GR"/>
              </w:rPr>
              <w:t>»</w:t>
            </w:r>
          </w:p>
        </w:tc>
      </w:tr>
      <w:tr w:rsidR="005917BE" w:rsidRPr="00186461" w14:paraId="698CC289" w14:textId="77777777" w:rsidTr="00AB4110">
        <w:trPr>
          <w:trHeight w:val="507"/>
        </w:trPr>
        <w:tc>
          <w:tcPr>
            <w:tcW w:w="786" w:type="dxa"/>
            <w:tcBorders>
              <w:top w:val="single" w:sz="4" w:space="0" w:color="000000"/>
              <w:left w:val="single" w:sz="4" w:space="0" w:color="000000"/>
              <w:bottom w:val="single" w:sz="4" w:space="0" w:color="000000"/>
            </w:tcBorders>
          </w:tcPr>
          <w:p w14:paraId="2FDC967A"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1.4.</w:t>
            </w:r>
          </w:p>
        </w:tc>
        <w:tc>
          <w:tcPr>
            <w:tcW w:w="8793" w:type="dxa"/>
            <w:tcBorders>
              <w:top w:val="single" w:sz="4" w:space="0" w:color="000000"/>
              <w:left w:val="single" w:sz="4" w:space="0" w:color="000000"/>
              <w:bottom w:val="single" w:sz="4" w:space="0" w:color="000000"/>
              <w:right w:val="single" w:sz="4" w:space="0" w:color="000000"/>
            </w:tcBorders>
          </w:tcPr>
          <w:p w14:paraId="3C8586AF" w14:textId="77777777" w:rsidR="005917BE" w:rsidRPr="00A063EA" w:rsidRDefault="005917BE" w:rsidP="005917BE">
            <w:pPr>
              <w:tabs>
                <w:tab w:val="center" w:pos="4153"/>
                <w:tab w:val="right" w:pos="8306"/>
              </w:tabs>
              <w:spacing w:after="0" w:line="240" w:lineRule="auto"/>
              <w:rPr>
                <w:rFonts w:ascii="Arial" w:eastAsia="SimSun" w:hAnsi="Arial" w:cs="Arial"/>
                <w:lang w:eastAsia="el-GR"/>
              </w:rPr>
            </w:pPr>
            <w:r w:rsidRPr="00A063EA">
              <w:rPr>
                <w:rFonts w:ascii="Arial" w:eastAsia="SimSun" w:hAnsi="Arial" w:cs="Arial"/>
                <w:lang w:eastAsia="el-GR"/>
              </w:rPr>
              <w:t xml:space="preserve">Του Ν.2362/95 «Περί δημοσίου λογιστικού </w:t>
            </w:r>
            <w:proofErr w:type="spellStart"/>
            <w:r w:rsidRPr="00A063EA">
              <w:rPr>
                <w:rFonts w:ascii="Arial" w:eastAsia="SimSun" w:hAnsi="Arial" w:cs="Arial"/>
                <w:lang w:eastAsia="el-GR"/>
              </w:rPr>
              <w:t>κ.λ.π</w:t>
            </w:r>
            <w:proofErr w:type="spellEnd"/>
            <w:r w:rsidRPr="00A063EA">
              <w:rPr>
                <w:rFonts w:ascii="Arial" w:eastAsia="SimSun" w:hAnsi="Arial" w:cs="Arial"/>
                <w:lang w:eastAsia="el-GR"/>
              </w:rPr>
              <w:t>.»</w:t>
            </w:r>
            <w:r w:rsidR="00AB4110" w:rsidRPr="00A063EA">
              <w:rPr>
                <w:rFonts w:ascii="Arial" w:eastAsia="SimSun" w:hAnsi="Arial" w:cs="Arial"/>
                <w:lang w:eastAsia="el-GR"/>
              </w:rPr>
              <w:t xml:space="preserve"> όπως έχει τροποποιηθεί και ισχύει με το ν.4270/14.</w:t>
            </w:r>
          </w:p>
        </w:tc>
      </w:tr>
      <w:tr w:rsidR="005917BE" w:rsidRPr="00186461" w14:paraId="70DE85B6" w14:textId="77777777" w:rsidTr="00AB4110">
        <w:trPr>
          <w:trHeight w:val="771"/>
        </w:trPr>
        <w:tc>
          <w:tcPr>
            <w:tcW w:w="786" w:type="dxa"/>
            <w:tcBorders>
              <w:top w:val="single" w:sz="4" w:space="0" w:color="000000"/>
              <w:left w:val="single" w:sz="4" w:space="0" w:color="000000"/>
              <w:bottom w:val="single" w:sz="4" w:space="0" w:color="000000"/>
            </w:tcBorders>
          </w:tcPr>
          <w:p w14:paraId="580FEF3D"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1.5.</w:t>
            </w:r>
          </w:p>
        </w:tc>
        <w:tc>
          <w:tcPr>
            <w:tcW w:w="8793" w:type="dxa"/>
            <w:tcBorders>
              <w:top w:val="single" w:sz="4" w:space="0" w:color="000000"/>
              <w:left w:val="single" w:sz="4" w:space="0" w:color="000000"/>
              <w:bottom w:val="single" w:sz="4" w:space="0" w:color="000000"/>
              <w:right w:val="single" w:sz="4" w:space="0" w:color="000000"/>
            </w:tcBorders>
          </w:tcPr>
          <w:p w14:paraId="7659DF75"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186461" w14:paraId="704A97AC" w14:textId="77777777" w:rsidTr="00AB4110">
        <w:trPr>
          <w:trHeight w:val="517"/>
        </w:trPr>
        <w:tc>
          <w:tcPr>
            <w:tcW w:w="786" w:type="dxa"/>
            <w:tcBorders>
              <w:top w:val="single" w:sz="4" w:space="0" w:color="000000"/>
              <w:left w:val="single" w:sz="4" w:space="0" w:color="000000"/>
              <w:bottom w:val="single" w:sz="4" w:space="0" w:color="000000"/>
            </w:tcBorders>
          </w:tcPr>
          <w:p w14:paraId="23BC7AD9"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1.6.</w:t>
            </w:r>
          </w:p>
        </w:tc>
        <w:tc>
          <w:tcPr>
            <w:tcW w:w="8793" w:type="dxa"/>
            <w:tcBorders>
              <w:top w:val="single" w:sz="4" w:space="0" w:color="000000"/>
              <w:left w:val="single" w:sz="4" w:space="0" w:color="000000"/>
              <w:bottom w:val="single" w:sz="4" w:space="0" w:color="000000"/>
              <w:right w:val="single" w:sz="4" w:space="0" w:color="000000"/>
            </w:tcBorders>
          </w:tcPr>
          <w:p w14:paraId="10C1A7AF"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Το άρθρο 24 του Ν.2198/94 «Παρακράτηση φόρου εισοδήματος» στο εισόδημα από εμπορικές επιχειρήσεις.</w:t>
            </w:r>
          </w:p>
        </w:tc>
      </w:tr>
      <w:tr w:rsidR="00103ACF" w:rsidRPr="00186461" w14:paraId="2CA8AACA" w14:textId="77777777" w:rsidTr="00AB4110">
        <w:trPr>
          <w:trHeight w:val="517"/>
        </w:trPr>
        <w:tc>
          <w:tcPr>
            <w:tcW w:w="786" w:type="dxa"/>
            <w:tcBorders>
              <w:top w:val="single" w:sz="4" w:space="0" w:color="000000"/>
              <w:left w:val="single" w:sz="4" w:space="0" w:color="000000"/>
              <w:bottom w:val="single" w:sz="4" w:space="0" w:color="000000"/>
            </w:tcBorders>
          </w:tcPr>
          <w:p w14:paraId="78A99D0A" w14:textId="77777777" w:rsidR="00103ACF" w:rsidRPr="00186461" w:rsidRDefault="00103ACF" w:rsidP="00103ACF">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w:t>
            </w:r>
            <w:r w:rsidR="00AB4110">
              <w:rPr>
                <w:rFonts w:ascii="Arial" w:eastAsia="SimSun" w:hAnsi="Arial" w:cs="Arial"/>
                <w:b/>
                <w:lang w:eastAsia="el-GR"/>
              </w:rPr>
              <w:t>7</w:t>
            </w:r>
            <w:r w:rsidRPr="00186461">
              <w:rPr>
                <w:rFonts w:ascii="Arial" w:eastAsia="SimSun" w:hAnsi="Arial" w:cs="Arial"/>
                <w:b/>
                <w:lang w:eastAsia="el-GR"/>
              </w:rPr>
              <w:t>.</w:t>
            </w:r>
          </w:p>
        </w:tc>
        <w:tc>
          <w:tcPr>
            <w:tcW w:w="8793" w:type="dxa"/>
            <w:tcBorders>
              <w:top w:val="single" w:sz="4" w:space="0" w:color="000000"/>
              <w:left w:val="single" w:sz="4" w:space="0" w:color="000000"/>
              <w:bottom w:val="single" w:sz="4" w:space="0" w:color="000000"/>
              <w:right w:val="single" w:sz="4" w:space="0" w:color="000000"/>
            </w:tcBorders>
          </w:tcPr>
          <w:p w14:paraId="1DFA76B4" w14:textId="77777777" w:rsidR="00103ACF" w:rsidRPr="00186461" w:rsidRDefault="00103ACF" w:rsidP="00A063EA">
            <w:pPr>
              <w:tabs>
                <w:tab w:val="center" w:pos="4153"/>
                <w:tab w:val="right" w:pos="8306"/>
              </w:tabs>
              <w:spacing w:after="0" w:line="240" w:lineRule="auto"/>
              <w:rPr>
                <w:rFonts w:ascii="Arial" w:eastAsia="SimSun" w:hAnsi="Arial" w:cs="Arial"/>
                <w:lang w:eastAsia="el-GR"/>
              </w:rPr>
            </w:pPr>
            <w:r w:rsidRPr="00186461">
              <w:rPr>
                <w:rFonts w:ascii="Arial" w:eastAsia="Times New Roman" w:hAnsi="Arial" w:cs="Arial"/>
                <w:lang w:eastAsia="ar-SA"/>
              </w:rPr>
              <w:t xml:space="preserve">Την </w:t>
            </w:r>
            <w:proofErr w:type="spellStart"/>
            <w:r w:rsidRPr="00186461">
              <w:rPr>
                <w:rFonts w:ascii="Arial" w:eastAsia="Times New Roman" w:hAnsi="Arial" w:cs="Arial"/>
                <w:lang w:eastAsia="ar-SA"/>
              </w:rPr>
              <w:t>υπ’αριθμ</w:t>
            </w:r>
            <w:proofErr w:type="spellEnd"/>
            <w:r w:rsidRPr="00186461">
              <w:rPr>
                <w:rFonts w:ascii="Arial" w:eastAsia="Times New Roman" w:hAnsi="Arial" w:cs="Arial"/>
                <w:lang w:eastAsia="ar-SA"/>
              </w:rPr>
              <w:t xml:space="preserve">. Απόφαση </w:t>
            </w:r>
            <w:r w:rsidR="00A063EA">
              <w:rPr>
                <w:rFonts w:ascii="Arial" w:eastAsia="Times New Roman" w:hAnsi="Arial" w:cs="Arial"/>
                <w:lang w:eastAsia="ar-SA"/>
              </w:rPr>
              <w:t>20</w:t>
            </w:r>
            <w:r w:rsidRPr="00186461">
              <w:rPr>
                <w:rFonts w:ascii="Arial" w:eastAsia="Times New Roman" w:hAnsi="Arial" w:cs="Arial"/>
                <w:vertAlign w:val="superscript"/>
                <w:lang w:eastAsia="ar-SA"/>
              </w:rPr>
              <w:t>η</w:t>
            </w:r>
            <w:r w:rsidR="00A063EA">
              <w:rPr>
                <w:rFonts w:ascii="Arial" w:eastAsia="Times New Roman" w:hAnsi="Arial" w:cs="Arial"/>
                <w:lang w:eastAsia="ar-SA"/>
              </w:rPr>
              <w:t>/25-09</w:t>
            </w:r>
            <w:r w:rsidRPr="00186461">
              <w:rPr>
                <w:rFonts w:ascii="Arial" w:eastAsia="Times New Roman" w:hAnsi="Arial" w:cs="Arial"/>
                <w:lang w:eastAsia="ar-SA"/>
              </w:rPr>
              <w:t>-2023  (θέμα 1</w:t>
            </w:r>
            <w:r w:rsidR="00A063EA">
              <w:rPr>
                <w:rFonts w:ascii="Arial" w:eastAsia="Times New Roman" w:hAnsi="Arial" w:cs="Arial"/>
                <w:lang w:eastAsia="ar-SA"/>
              </w:rPr>
              <w:t>2</w:t>
            </w:r>
            <w:r w:rsidRPr="00186461">
              <w:rPr>
                <w:rFonts w:ascii="Arial" w:eastAsia="Times New Roman" w:hAnsi="Arial" w:cs="Arial"/>
                <w:vertAlign w:val="superscript"/>
                <w:lang w:eastAsia="ar-SA"/>
              </w:rPr>
              <w:t>ο</w:t>
            </w:r>
            <w:r w:rsidRPr="00186461">
              <w:rPr>
                <w:rFonts w:ascii="Arial" w:eastAsia="Times New Roman" w:hAnsi="Arial" w:cs="Arial"/>
                <w:lang w:eastAsia="ar-SA"/>
              </w:rPr>
              <w:t>) απόφαση Δ.Σ. του Γεν</w:t>
            </w:r>
            <w:r w:rsidR="00A063EA">
              <w:rPr>
                <w:rFonts w:ascii="Arial" w:eastAsia="Times New Roman" w:hAnsi="Arial" w:cs="Arial"/>
                <w:lang w:eastAsia="ar-SA"/>
              </w:rPr>
              <w:t xml:space="preserve">ικού </w:t>
            </w:r>
            <w:r w:rsidRPr="00186461">
              <w:rPr>
                <w:rFonts w:ascii="Arial" w:eastAsia="Times New Roman" w:hAnsi="Arial" w:cs="Arial"/>
                <w:lang w:eastAsia="ar-SA"/>
              </w:rPr>
              <w:t xml:space="preserve"> Νοσοκομείου Μυτιλήνης </w:t>
            </w:r>
            <w:r w:rsidR="00A063EA">
              <w:rPr>
                <w:rFonts w:ascii="Arial" w:eastAsia="Times New Roman" w:hAnsi="Arial" w:cs="Arial"/>
                <w:lang w:eastAsia="ar-SA"/>
              </w:rPr>
              <w:t>«ΒΟΣΤΑΝΕΙΟ»</w:t>
            </w:r>
          </w:p>
        </w:tc>
      </w:tr>
      <w:tr w:rsidR="00103ACF" w:rsidRPr="00186461" w14:paraId="3BECD851" w14:textId="77777777" w:rsidTr="00AB4110">
        <w:trPr>
          <w:trHeight w:val="507"/>
        </w:trPr>
        <w:tc>
          <w:tcPr>
            <w:tcW w:w="786" w:type="dxa"/>
            <w:tcBorders>
              <w:top w:val="single" w:sz="4" w:space="0" w:color="000000"/>
              <w:left w:val="single" w:sz="4" w:space="0" w:color="000000"/>
              <w:bottom w:val="single" w:sz="4" w:space="0" w:color="000000"/>
            </w:tcBorders>
          </w:tcPr>
          <w:p w14:paraId="5DACC13A" w14:textId="77777777" w:rsidR="00103ACF" w:rsidRPr="00186461" w:rsidRDefault="00103ACF" w:rsidP="00103ACF">
            <w:pPr>
              <w:tabs>
                <w:tab w:val="center" w:pos="4153"/>
                <w:tab w:val="right" w:pos="8306"/>
              </w:tabs>
              <w:spacing w:after="0" w:line="240" w:lineRule="auto"/>
              <w:rPr>
                <w:rFonts w:ascii="Arial" w:eastAsia="SimSun" w:hAnsi="Arial" w:cs="Arial"/>
                <w:b/>
                <w:lang w:eastAsia="el-GR"/>
              </w:rPr>
            </w:pPr>
            <w:r w:rsidRPr="00186461">
              <w:rPr>
                <w:rFonts w:ascii="Arial" w:eastAsia="SimSun" w:hAnsi="Arial" w:cs="Arial"/>
                <w:b/>
                <w:lang w:eastAsia="el-GR"/>
              </w:rPr>
              <w:t>1.</w:t>
            </w:r>
            <w:r w:rsidR="00AB4110">
              <w:rPr>
                <w:rFonts w:ascii="Arial" w:eastAsia="SimSun" w:hAnsi="Arial" w:cs="Arial"/>
                <w:b/>
                <w:lang w:eastAsia="el-GR"/>
              </w:rPr>
              <w:t>8</w:t>
            </w:r>
          </w:p>
        </w:tc>
        <w:tc>
          <w:tcPr>
            <w:tcW w:w="8793" w:type="dxa"/>
            <w:tcBorders>
              <w:top w:val="single" w:sz="4" w:space="0" w:color="000000"/>
              <w:left w:val="single" w:sz="4" w:space="0" w:color="000000"/>
              <w:bottom w:val="single" w:sz="4" w:space="0" w:color="000000"/>
              <w:right w:val="single" w:sz="4" w:space="0" w:color="000000"/>
            </w:tcBorders>
          </w:tcPr>
          <w:p w14:paraId="477DB09A" w14:textId="77777777" w:rsidR="00103ACF" w:rsidRPr="00186461" w:rsidRDefault="00103ACF" w:rsidP="00103ACF">
            <w:pPr>
              <w:tabs>
                <w:tab w:val="center" w:pos="4153"/>
                <w:tab w:val="right" w:pos="8306"/>
              </w:tabs>
              <w:spacing w:after="0" w:line="240" w:lineRule="auto"/>
              <w:rPr>
                <w:rFonts w:ascii="Arial" w:eastAsia="Times New Roman" w:hAnsi="Arial" w:cs="Arial"/>
                <w:lang w:eastAsia="ar-SA"/>
              </w:rPr>
            </w:pPr>
            <w:r w:rsidRPr="00186461">
              <w:rPr>
                <w:rFonts w:ascii="Arial" w:eastAsia="Times New Roman" w:hAnsi="Arial" w:cs="Arial"/>
                <w:lang w:eastAsia="ar-SA"/>
              </w:rPr>
              <w:t xml:space="preserve">Την </w:t>
            </w:r>
            <w:proofErr w:type="spellStart"/>
            <w:r w:rsidRPr="00186461">
              <w:rPr>
                <w:rFonts w:ascii="Arial" w:eastAsia="Times New Roman" w:hAnsi="Arial" w:cs="Arial"/>
                <w:lang w:eastAsia="ar-SA"/>
              </w:rPr>
              <w:t>υπ’αριθμ</w:t>
            </w:r>
            <w:proofErr w:type="spellEnd"/>
            <w:r w:rsidRPr="00186461">
              <w:rPr>
                <w:rFonts w:ascii="Arial" w:eastAsia="Times New Roman" w:hAnsi="Arial" w:cs="Arial"/>
                <w:lang w:eastAsia="ar-SA"/>
              </w:rPr>
              <w:t xml:space="preserve"> </w:t>
            </w:r>
            <w:r w:rsidR="00A76982" w:rsidRPr="00186461">
              <w:rPr>
                <w:rFonts w:ascii="Arial" w:eastAsia="Times New Roman" w:hAnsi="Arial" w:cs="Arial"/>
                <w:lang w:eastAsia="ar-SA"/>
              </w:rPr>
              <w:t>.10965</w:t>
            </w:r>
            <w:r w:rsidRPr="00186461">
              <w:rPr>
                <w:rFonts w:ascii="Arial" w:eastAsia="Times New Roman" w:hAnsi="Arial" w:cs="Arial"/>
                <w:lang w:eastAsia="ar-SA"/>
              </w:rPr>
              <w:t>/2023</w:t>
            </w:r>
            <w:r w:rsidRPr="00186461">
              <w:rPr>
                <w:rFonts w:ascii="Arial" w:eastAsia="Times New Roman" w:hAnsi="Arial" w:cs="Arial"/>
                <w:color w:val="FF0000"/>
                <w:lang w:eastAsia="ar-SA"/>
              </w:rPr>
              <w:t xml:space="preserve"> </w:t>
            </w:r>
            <w:r w:rsidRPr="00186461">
              <w:rPr>
                <w:rFonts w:ascii="Arial" w:eastAsia="Times New Roman" w:hAnsi="Arial" w:cs="Arial"/>
                <w:lang w:eastAsia="ar-SA"/>
              </w:rPr>
              <w:t>απόφαση της επιτροπής κλήρωσης σύμφωνα με το ΦΕΚ2540/07-11-2011  για τον ορισμό επιτροπής διαγωνισμού.</w:t>
            </w:r>
          </w:p>
        </w:tc>
      </w:tr>
    </w:tbl>
    <w:p w14:paraId="08336323" w14:textId="77777777" w:rsidR="00A063EA" w:rsidRDefault="005917BE" w:rsidP="00612949">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r w:rsidRPr="00186461">
        <w:rPr>
          <w:rFonts w:ascii="Arial" w:eastAsia="SimSun" w:hAnsi="Arial" w:cs="Arial"/>
          <w:lang w:eastAsia="el-GR"/>
        </w:rPr>
        <w:t xml:space="preserve">  </w:t>
      </w:r>
    </w:p>
    <w:p w14:paraId="366EE2AC" w14:textId="77777777" w:rsidR="00A063EA" w:rsidRDefault="00A063EA" w:rsidP="00612949">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p>
    <w:p w14:paraId="56FAB9B9" w14:textId="77777777" w:rsidR="00A063EA" w:rsidRDefault="00A063EA" w:rsidP="00612949">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p>
    <w:p w14:paraId="6BB3D4DB" w14:textId="77777777" w:rsidR="00A063EA" w:rsidRDefault="00A063EA" w:rsidP="00612949">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p>
    <w:p w14:paraId="6CF9CFEA" w14:textId="77777777" w:rsidR="00A063EA" w:rsidRDefault="00A063EA" w:rsidP="00612949">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p>
    <w:p w14:paraId="46AA35AD" w14:textId="77777777" w:rsidR="005917BE" w:rsidRPr="00186461" w:rsidRDefault="005917BE" w:rsidP="00612949">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r w:rsidRPr="00186461">
        <w:rPr>
          <w:rFonts w:ascii="Arial" w:eastAsia="SimSun" w:hAnsi="Arial" w:cs="Arial"/>
          <w:lang w:eastAsia="el-GR"/>
        </w:rPr>
        <w:t xml:space="preserve">    </w:t>
      </w:r>
    </w:p>
    <w:p w14:paraId="0AD9F675" w14:textId="77777777" w:rsidR="00612949" w:rsidRDefault="005917BE" w:rsidP="00612949">
      <w:pPr>
        <w:widowControl w:val="0"/>
        <w:tabs>
          <w:tab w:val="left" w:pos="0"/>
        </w:tabs>
        <w:spacing w:after="0" w:line="240" w:lineRule="auto"/>
        <w:jc w:val="both"/>
        <w:rPr>
          <w:rFonts w:ascii="Arial" w:eastAsia="SimSun" w:hAnsi="Arial" w:cs="Arial"/>
          <w:lang w:eastAsia="el-GR"/>
        </w:rPr>
      </w:pPr>
      <w:r w:rsidRPr="00186461">
        <w:rPr>
          <w:rFonts w:ascii="Arial" w:eastAsia="SimSun" w:hAnsi="Arial" w:cs="Arial"/>
          <w:lang w:eastAsia="el-GR"/>
        </w:rPr>
        <w:t xml:space="preserve">Διενεργούμε </w:t>
      </w:r>
      <w:r w:rsidRPr="00186461">
        <w:rPr>
          <w:rFonts w:ascii="Arial" w:eastAsia="Calibri" w:hAnsi="Arial" w:cs="Arial"/>
          <w:lang w:eastAsia="ar-SA"/>
        </w:rPr>
        <w:t>διαγωνισμό με την διαδικασία πρόσκλησης εκδήλωσης ενδιαφέροντος</w:t>
      </w:r>
      <w:r w:rsidR="00612949">
        <w:rPr>
          <w:rFonts w:ascii="Arial" w:eastAsia="Calibri" w:hAnsi="Arial" w:cs="Arial"/>
          <w:lang w:eastAsia="ar-SA"/>
        </w:rPr>
        <w:t xml:space="preserve"> </w:t>
      </w:r>
      <w:r w:rsidRPr="00186461">
        <w:rPr>
          <w:rFonts w:ascii="Arial" w:eastAsia="Calibri" w:hAnsi="Arial" w:cs="Arial"/>
          <w:lang w:eastAsia="ar-SA"/>
        </w:rPr>
        <w:t>με συλλογή γραπτών σφραγισμένων προσφορών</w:t>
      </w:r>
      <w:r w:rsidRPr="00186461">
        <w:rPr>
          <w:rFonts w:ascii="Arial" w:eastAsia="SimSun" w:hAnsi="Arial" w:cs="Arial"/>
          <w:lang w:eastAsia="el-GR"/>
        </w:rPr>
        <w:t xml:space="preserve">, σε ΕΥΡΩ  </w:t>
      </w:r>
      <w:r w:rsidR="00A063EA">
        <w:rPr>
          <w:rFonts w:ascii="Arial" w:eastAsia="SimSun" w:hAnsi="Arial" w:cs="Arial"/>
          <w:u w:val="single"/>
          <w:lang w:eastAsia="el-GR"/>
        </w:rPr>
        <w:t xml:space="preserve">με </w:t>
      </w:r>
      <w:r w:rsidRPr="00186461">
        <w:rPr>
          <w:rFonts w:ascii="Arial" w:eastAsia="SimSun" w:hAnsi="Arial" w:cs="Arial"/>
          <w:u w:val="single"/>
          <w:lang w:eastAsia="el-GR"/>
        </w:rPr>
        <w:t xml:space="preserve">κριτήριο </w:t>
      </w:r>
      <w:r w:rsidR="005F153E" w:rsidRPr="00186461">
        <w:rPr>
          <w:rFonts w:ascii="Arial" w:eastAsia="SimSun" w:hAnsi="Arial" w:cs="Arial"/>
          <w:u w:val="single"/>
          <w:lang w:eastAsia="el-GR"/>
        </w:rPr>
        <w:t>κατακύρωσης</w:t>
      </w:r>
      <w:r w:rsidR="00612949">
        <w:rPr>
          <w:rFonts w:ascii="Arial" w:eastAsia="Calibri" w:hAnsi="Arial" w:cs="Arial"/>
          <w:lang w:eastAsia="ar-SA"/>
        </w:rPr>
        <w:t xml:space="preserve"> </w:t>
      </w:r>
      <w:r w:rsidRPr="00186461">
        <w:rPr>
          <w:rFonts w:ascii="Arial" w:eastAsia="SimSun" w:hAnsi="Arial" w:cs="Arial"/>
          <w:u w:val="single"/>
          <w:lang w:eastAsia="el-GR"/>
        </w:rPr>
        <w:t>την χαμηλότερη τιμή</w:t>
      </w:r>
      <w:r w:rsidR="005F153E" w:rsidRPr="00186461">
        <w:rPr>
          <w:rFonts w:ascii="Arial" w:eastAsia="SimSun" w:hAnsi="Arial" w:cs="Arial"/>
          <w:u w:val="single"/>
          <w:lang w:eastAsia="el-GR"/>
        </w:rPr>
        <w:t xml:space="preserve"> για την </w:t>
      </w:r>
      <w:r w:rsidR="00E87128" w:rsidRPr="00186461">
        <w:rPr>
          <w:rFonts w:ascii="Arial" w:eastAsia="SimSun" w:hAnsi="Arial" w:cs="Arial"/>
          <w:bCs/>
          <w:color w:val="000000"/>
          <w:lang w:eastAsia="el-GR"/>
        </w:rPr>
        <w:t xml:space="preserve">Ανάθεση </w:t>
      </w:r>
      <w:r w:rsidR="00BF0118" w:rsidRPr="00186461">
        <w:rPr>
          <w:rFonts w:ascii="Arial" w:eastAsia="SimSun" w:hAnsi="Arial" w:cs="Arial"/>
          <w:bCs/>
          <w:color w:val="000000"/>
          <w:lang w:eastAsia="el-GR"/>
        </w:rPr>
        <w:t xml:space="preserve">Υπηρεσιών Ιατρού Εργασίας και Τεχνικού ασφαλείας </w:t>
      </w:r>
      <w:bookmarkStart w:id="0" w:name="_Hlk84840359"/>
      <w:r w:rsidR="005F153E" w:rsidRPr="00186461">
        <w:rPr>
          <w:rFonts w:ascii="Arial" w:eastAsia="Tahoma" w:hAnsi="Arial" w:cs="Arial"/>
          <w:lang w:eastAsia="el-GR"/>
        </w:rPr>
        <w:t>(</w:t>
      </w:r>
      <w:proofErr w:type="spellStart"/>
      <w:r w:rsidR="00E87128" w:rsidRPr="00186461">
        <w:rPr>
          <w:rFonts w:ascii="Arial" w:eastAsia="Tahoma" w:hAnsi="Arial" w:cs="Arial"/>
          <w:lang w:val="en-US" w:eastAsia="el-GR"/>
        </w:rPr>
        <w:t>cpv</w:t>
      </w:r>
      <w:proofErr w:type="spellEnd"/>
      <w:r w:rsidR="00E87128" w:rsidRPr="00186461">
        <w:rPr>
          <w:rFonts w:ascii="Arial" w:eastAsia="Tahoma" w:hAnsi="Arial" w:cs="Arial"/>
          <w:lang w:eastAsia="el-GR"/>
        </w:rPr>
        <w:t>:</w:t>
      </w:r>
      <w:r w:rsidR="00BF0118" w:rsidRPr="00186461">
        <w:rPr>
          <w:rFonts w:ascii="Arial" w:eastAsia="Tahoma" w:hAnsi="Arial" w:cs="Arial"/>
          <w:lang w:eastAsia="el-GR"/>
        </w:rPr>
        <w:t>7317200-5</w:t>
      </w:r>
      <w:r w:rsidRPr="00186461">
        <w:rPr>
          <w:rFonts w:ascii="Arial" w:eastAsia="SimSun" w:hAnsi="Arial" w:cs="Arial"/>
          <w:lang w:eastAsia="el-GR"/>
        </w:rPr>
        <w:t>)</w:t>
      </w:r>
      <w:r w:rsidR="00BF0118" w:rsidRPr="00186461">
        <w:rPr>
          <w:rFonts w:ascii="Arial" w:eastAsia="SimSun" w:hAnsi="Arial" w:cs="Arial"/>
          <w:lang w:eastAsia="el-GR"/>
        </w:rPr>
        <w:t xml:space="preserve">, για ένα (1) έτος για τις ανάγκες του </w:t>
      </w:r>
      <w:proofErr w:type="spellStart"/>
      <w:r w:rsidR="00BF0118" w:rsidRPr="00186461">
        <w:rPr>
          <w:rFonts w:ascii="Arial" w:eastAsia="SimSun" w:hAnsi="Arial" w:cs="Arial"/>
          <w:lang w:eastAsia="el-GR"/>
        </w:rPr>
        <w:t>Γ.Ν.Μυτιλήνης</w:t>
      </w:r>
      <w:proofErr w:type="spellEnd"/>
      <w:r w:rsidR="00BF0118" w:rsidRPr="00186461">
        <w:rPr>
          <w:rFonts w:ascii="Arial" w:eastAsia="SimSun" w:hAnsi="Arial" w:cs="Arial"/>
          <w:lang w:eastAsia="el-GR"/>
        </w:rPr>
        <w:t xml:space="preserve"> </w:t>
      </w:r>
      <w:proofErr w:type="spellStart"/>
      <w:r w:rsidR="00BF0118" w:rsidRPr="00186461">
        <w:rPr>
          <w:rFonts w:ascii="Arial" w:eastAsia="SimSun" w:hAnsi="Arial" w:cs="Arial"/>
          <w:lang w:eastAsia="el-GR"/>
        </w:rPr>
        <w:t>Βοστάνειο</w:t>
      </w:r>
      <w:proofErr w:type="spellEnd"/>
      <w:r w:rsidR="00BF0118" w:rsidRPr="00186461">
        <w:rPr>
          <w:rFonts w:ascii="Arial" w:eastAsia="SimSun" w:hAnsi="Arial" w:cs="Arial"/>
          <w:lang w:eastAsia="el-GR"/>
        </w:rPr>
        <w:t>.</w:t>
      </w:r>
      <w:r w:rsidRPr="00186461">
        <w:rPr>
          <w:rFonts w:ascii="Arial" w:eastAsia="SimSun" w:hAnsi="Arial" w:cs="Arial"/>
          <w:lang w:eastAsia="el-GR"/>
        </w:rPr>
        <w:t xml:space="preserve"> </w:t>
      </w:r>
      <w:bookmarkEnd w:id="0"/>
    </w:p>
    <w:p w14:paraId="66D09A5A" w14:textId="77777777" w:rsidR="005917BE" w:rsidRPr="00612949" w:rsidRDefault="00AB4110" w:rsidP="00612949">
      <w:pPr>
        <w:widowControl w:val="0"/>
        <w:tabs>
          <w:tab w:val="left" w:pos="0"/>
        </w:tabs>
        <w:spacing w:after="0" w:line="240" w:lineRule="auto"/>
        <w:jc w:val="both"/>
        <w:rPr>
          <w:rFonts w:ascii="Arial" w:eastAsia="Calibri" w:hAnsi="Arial" w:cs="Arial"/>
          <w:lang w:eastAsia="ar-SA"/>
        </w:rPr>
      </w:pPr>
      <w:r w:rsidRPr="00A063EA">
        <w:rPr>
          <w:rFonts w:ascii="Arial" w:eastAsia="SimSun" w:hAnsi="Arial" w:cs="Arial"/>
          <w:lang w:eastAsia="el-GR"/>
        </w:rPr>
        <w:t>Προσφορές μπορούν να κατατεθούν είτε μόνο για υπηρεσίες Ιατρού Εργασίας, είτε μόνο για υπηρεσίες Τεχνικού Ασφαλείας, είτε και για τα δύο. Προσφορές μπορούν να καταθέσουν τόσο φυσικά πρόσωπα που έχουν τα προσόντα, όσο και νομικά πρόσωπα (όπως η ΕΞΥΠΠ).</w:t>
      </w:r>
    </w:p>
    <w:p w14:paraId="6BBE6335" w14:textId="77777777" w:rsidR="005917BE" w:rsidRPr="00186461" w:rsidRDefault="005917BE" w:rsidP="00612949">
      <w:pPr>
        <w:tabs>
          <w:tab w:val="left" w:pos="0"/>
        </w:tabs>
        <w:suppressAutoHyphens/>
        <w:spacing w:before="120" w:after="0" w:line="240" w:lineRule="auto"/>
        <w:ind w:leftChars="-1" w:hanging="2"/>
        <w:jc w:val="both"/>
        <w:rPr>
          <w:rFonts w:ascii="Arial" w:eastAsia="Times New Roman" w:hAnsi="Arial" w:cs="Arial"/>
          <w:lang w:eastAsia="ar-SA"/>
        </w:rPr>
      </w:pPr>
      <w:r w:rsidRPr="00186461">
        <w:rPr>
          <w:rFonts w:ascii="Arial" w:eastAsia="Times New Roman" w:hAnsi="Arial" w:cs="Arial"/>
          <w:lang w:eastAsia="ar-SA"/>
        </w:rPr>
        <w:tab/>
        <w:t xml:space="preserve">Ο Διαγωνισμός θα γίνει ύστερα από προθεσμία </w:t>
      </w:r>
      <w:r w:rsidR="00DF104A" w:rsidRPr="00186461">
        <w:rPr>
          <w:rFonts w:ascii="Arial" w:eastAsia="Times New Roman" w:hAnsi="Arial" w:cs="Arial"/>
          <w:lang w:eastAsia="ar-SA"/>
        </w:rPr>
        <w:t>δέκα (</w:t>
      </w:r>
      <w:r w:rsidRPr="00186461">
        <w:rPr>
          <w:rFonts w:ascii="Arial" w:eastAsia="Times New Roman" w:hAnsi="Arial" w:cs="Arial"/>
          <w:lang w:eastAsia="ar-SA"/>
        </w:rPr>
        <w:t>10</w:t>
      </w:r>
      <w:r w:rsidR="00DF104A" w:rsidRPr="00186461">
        <w:rPr>
          <w:rFonts w:ascii="Arial" w:eastAsia="Times New Roman" w:hAnsi="Arial" w:cs="Arial"/>
          <w:lang w:eastAsia="ar-SA"/>
        </w:rPr>
        <w:t xml:space="preserve">) </w:t>
      </w:r>
      <w:r w:rsidRPr="00186461">
        <w:rPr>
          <w:rFonts w:ascii="Arial" w:eastAsia="Times New Roman" w:hAnsi="Arial" w:cs="Arial"/>
          <w:lang w:eastAsia="ar-SA"/>
        </w:rPr>
        <w:t>τουλάχιστον ημερών από  την ημερομηνία</w:t>
      </w:r>
      <w:r w:rsidR="00612949">
        <w:rPr>
          <w:rFonts w:ascii="Arial" w:eastAsia="Times New Roman" w:hAnsi="Arial" w:cs="Arial"/>
          <w:lang w:eastAsia="ar-SA"/>
        </w:rPr>
        <w:t xml:space="preserve"> </w:t>
      </w:r>
      <w:r w:rsidRPr="00186461">
        <w:rPr>
          <w:rFonts w:ascii="Arial" w:eastAsia="Times New Roman" w:hAnsi="Arial" w:cs="Arial"/>
          <w:lang w:eastAsia="ar-SA"/>
        </w:rPr>
        <w:t>δημοσίευσης περίληψης της διακήρυξης στη Διαύγεια στο ΚΗΜΔΗΣ</w:t>
      </w:r>
      <w:r w:rsidR="00E87128" w:rsidRPr="00186461">
        <w:rPr>
          <w:rFonts w:ascii="Arial" w:eastAsia="Times New Roman" w:hAnsi="Arial" w:cs="Arial"/>
          <w:lang w:eastAsia="ar-SA"/>
        </w:rPr>
        <w:t xml:space="preserve"> και στο </w:t>
      </w:r>
      <w:r w:rsidR="00E87128" w:rsidRPr="00186461">
        <w:rPr>
          <w:rFonts w:ascii="Arial" w:eastAsia="Times New Roman" w:hAnsi="Arial" w:cs="Arial"/>
          <w:lang w:val="en-US" w:eastAsia="ar-SA"/>
        </w:rPr>
        <w:t>site</w:t>
      </w:r>
      <w:r w:rsidR="00E87128" w:rsidRPr="00186461">
        <w:rPr>
          <w:rFonts w:ascii="Arial" w:eastAsia="Times New Roman" w:hAnsi="Arial" w:cs="Arial"/>
          <w:lang w:eastAsia="ar-SA"/>
        </w:rPr>
        <w:t xml:space="preserve"> του Νοσοκομείου</w:t>
      </w:r>
      <w:r w:rsidRPr="00186461">
        <w:rPr>
          <w:rFonts w:ascii="Arial" w:eastAsia="Times New Roman" w:hAnsi="Arial" w:cs="Arial"/>
          <w:lang w:eastAsia="ar-SA"/>
        </w:rPr>
        <w:t xml:space="preserve">. </w:t>
      </w:r>
    </w:p>
    <w:p w14:paraId="01F0D368" w14:textId="77777777" w:rsidR="005917BE" w:rsidRPr="00186461" w:rsidRDefault="005917BE" w:rsidP="00612949">
      <w:pPr>
        <w:tabs>
          <w:tab w:val="left" w:pos="0"/>
        </w:tabs>
        <w:suppressAutoHyphens/>
        <w:spacing w:before="120" w:after="0" w:line="240" w:lineRule="auto"/>
        <w:ind w:leftChars="-1" w:hanging="2"/>
        <w:jc w:val="both"/>
        <w:rPr>
          <w:rFonts w:ascii="Arial" w:eastAsia="Times New Roman" w:hAnsi="Arial" w:cs="Arial"/>
          <w:lang w:eastAsia="ar-SA"/>
        </w:rPr>
      </w:pPr>
      <w:r w:rsidRPr="00186461">
        <w:rPr>
          <w:rFonts w:ascii="Arial" w:eastAsia="Times New Roman" w:hAnsi="Arial" w:cs="Arial"/>
          <w:lang w:eastAsia="ar-SA"/>
        </w:rPr>
        <w:t xml:space="preserve"> Όσοι επιθυμούν να λάβουν μέρος στον Διαγωνισμό για το σύνολο των </w:t>
      </w:r>
      <w:proofErr w:type="spellStart"/>
      <w:r w:rsidRPr="00186461">
        <w:rPr>
          <w:rFonts w:ascii="Arial" w:eastAsia="Times New Roman" w:hAnsi="Arial" w:cs="Arial"/>
          <w:lang w:eastAsia="ar-SA"/>
        </w:rPr>
        <w:t>προσφερομένων</w:t>
      </w:r>
      <w:proofErr w:type="spellEnd"/>
      <w:r w:rsidRPr="00186461">
        <w:rPr>
          <w:rFonts w:ascii="Arial" w:eastAsia="Times New Roman" w:hAnsi="Arial" w:cs="Arial"/>
          <w:lang w:eastAsia="ar-SA"/>
        </w:rPr>
        <w:t xml:space="preserve"> ειδών πρέπει να υποβάλλουν δακτυλογραφημένη προσφορά στην Ελληνική γλώσσα </w:t>
      </w:r>
      <w:r w:rsidR="00A063EA">
        <w:rPr>
          <w:rFonts w:ascii="Arial" w:eastAsia="Times New Roman" w:hAnsi="Arial" w:cs="Arial"/>
          <w:u w:val="single"/>
          <w:lang w:eastAsia="ar-SA"/>
        </w:rPr>
        <w:t xml:space="preserve">με </w:t>
      </w:r>
      <w:r w:rsidRPr="00186461">
        <w:rPr>
          <w:rFonts w:ascii="Arial" w:eastAsia="Times New Roman" w:hAnsi="Arial" w:cs="Arial"/>
          <w:u w:val="single"/>
          <w:lang w:eastAsia="ar-SA"/>
        </w:rPr>
        <w:t>αντίγραφα,</w:t>
      </w:r>
      <w:r w:rsidRPr="00186461">
        <w:rPr>
          <w:rFonts w:ascii="Arial" w:eastAsia="Times New Roman" w:hAnsi="Arial" w:cs="Arial"/>
          <w:lang w:eastAsia="ar-SA"/>
        </w:rPr>
        <w:t xml:space="preserve"> σύμφωνα με τους συμπληρωματικούς όρους.</w:t>
      </w:r>
    </w:p>
    <w:p w14:paraId="0EEAE6AB" w14:textId="77777777" w:rsidR="005917BE" w:rsidRPr="00186461" w:rsidRDefault="005917BE" w:rsidP="00612949">
      <w:pPr>
        <w:suppressAutoHyphens/>
        <w:spacing w:before="120" w:after="0" w:line="240" w:lineRule="auto"/>
        <w:ind w:hanging="283"/>
        <w:jc w:val="both"/>
        <w:rPr>
          <w:rFonts w:ascii="Arial" w:eastAsia="Times New Roman" w:hAnsi="Arial" w:cs="Arial"/>
          <w:lang w:eastAsia="ar-SA"/>
        </w:rPr>
      </w:pPr>
    </w:p>
    <w:p w14:paraId="649FF634" w14:textId="77777777" w:rsidR="005917BE" w:rsidRPr="00186461" w:rsidRDefault="005917BE" w:rsidP="005917BE">
      <w:pPr>
        <w:suppressAutoHyphens/>
        <w:spacing w:before="120" w:after="0" w:line="240" w:lineRule="auto"/>
        <w:jc w:val="center"/>
        <w:rPr>
          <w:rFonts w:ascii="Arial" w:eastAsia="Times New Roman" w:hAnsi="Arial" w:cs="Arial"/>
          <w:b/>
          <w:lang w:eastAsia="ar-SA"/>
        </w:rPr>
      </w:pPr>
      <w:r w:rsidRPr="00186461">
        <w:rPr>
          <w:rFonts w:ascii="Arial" w:eastAsia="Times New Roman" w:hAnsi="Arial" w:cs="Arial"/>
          <w:b/>
          <w:lang w:eastAsia="ar-SA"/>
        </w:rPr>
        <w:t>ΠΙΝΑΚΑΣ</w:t>
      </w:r>
      <w:r w:rsidRPr="00186461">
        <w:rPr>
          <w:rFonts w:ascii="Arial" w:eastAsia="Times New Roman" w:hAnsi="Arial" w:cs="Arial"/>
          <w:b/>
          <w:spacing w:val="1"/>
          <w:lang w:eastAsia="ar-SA"/>
        </w:rPr>
        <w:t xml:space="preserve"> </w:t>
      </w:r>
      <w:r w:rsidRPr="00186461">
        <w:rPr>
          <w:rFonts w:ascii="Arial" w:eastAsia="Times New Roman" w:hAnsi="Arial" w:cs="Arial"/>
          <w:b/>
          <w:w w:val="99"/>
          <w:lang w:eastAsia="ar-SA"/>
        </w:rPr>
        <w:t>ΓΕΝΙΚΩΝ</w:t>
      </w:r>
      <w:r w:rsidRPr="00186461">
        <w:rPr>
          <w:rFonts w:ascii="Arial" w:eastAsia="Times New Roman" w:hAnsi="Arial" w:cs="Arial"/>
          <w:b/>
          <w:spacing w:val="1"/>
          <w:lang w:eastAsia="ar-SA"/>
        </w:rPr>
        <w:t xml:space="preserve"> </w:t>
      </w:r>
      <w:r w:rsidRPr="00186461">
        <w:rPr>
          <w:rFonts w:ascii="Arial" w:eastAsia="Times New Roman" w:hAnsi="Arial" w:cs="Arial"/>
          <w:b/>
          <w:w w:val="99"/>
          <w:lang w:eastAsia="ar-SA"/>
        </w:rPr>
        <w:t>ΣΤΟΙΧΕΙΩΝ</w:t>
      </w:r>
      <w:r w:rsidRPr="00186461">
        <w:rPr>
          <w:rFonts w:ascii="Arial" w:eastAsia="Times New Roman" w:hAnsi="Arial" w:cs="Arial"/>
          <w:b/>
          <w:spacing w:val="1"/>
          <w:lang w:eastAsia="ar-SA"/>
        </w:rPr>
        <w:t xml:space="preserve"> </w:t>
      </w:r>
      <w:r w:rsidR="00612949">
        <w:rPr>
          <w:rFonts w:ascii="Arial" w:eastAsia="Times New Roman" w:hAnsi="Arial" w:cs="Arial"/>
          <w:b/>
          <w:lang w:eastAsia="ar-SA"/>
        </w:rPr>
        <w:t>Δ</w:t>
      </w:r>
      <w:r w:rsidRPr="00186461">
        <w:rPr>
          <w:rFonts w:ascii="Arial" w:eastAsia="Times New Roman" w:hAnsi="Arial" w:cs="Arial"/>
          <w:b/>
          <w:lang w:eastAsia="ar-SA"/>
        </w:rPr>
        <w:t>ΙΑΓΩΝΙΣΜΟΥ</w:t>
      </w:r>
    </w:p>
    <w:p w14:paraId="67B50FB1" w14:textId="77777777" w:rsidR="005917BE" w:rsidRPr="00186461" w:rsidRDefault="005917BE" w:rsidP="005917BE">
      <w:pPr>
        <w:widowControl w:val="0"/>
        <w:suppressAutoHyphens/>
        <w:autoSpaceDE w:val="0"/>
        <w:spacing w:after="0" w:line="200" w:lineRule="exact"/>
        <w:rPr>
          <w:rFonts w:ascii="Arial" w:eastAsia="Times New Roman" w:hAnsi="Arial" w:cs="Arial"/>
          <w:lang w:eastAsia="ar-SA"/>
        </w:rPr>
      </w:pPr>
    </w:p>
    <w:p w14:paraId="2827DB3C" w14:textId="77777777" w:rsidR="005917BE" w:rsidRPr="00186461" w:rsidRDefault="005917BE" w:rsidP="005917BE">
      <w:pPr>
        <w:widowControl w:val="0"/>
        <w:suppressAutoHyphens/>
        <w:autoSpaceDE w:val="0"/>
        <w:spacing w:before="13" w:after="0" w:line="200" w:lineRule="exact"/>
        <w:rPr>
          <w:rFonts w:ascii="Arial" w:eastAsia="Times New Roman" w:hAnsi="Arial" w:cs="Arial"/>
          <w:lang w:eastAsia="ar-SA"/>
        </w:rPr>
      </w:pPr>
    </w:p>
    <w:tbl>
      <w:tblPr>
        <w:tblW w:w="10308" w:type="dxa"/>
        <w:tblInd w:w="86" w:type="dxa"/>
        <w:tblLayout w:type="fixed"/>
        <w:tblCellMar>
          <w:left w:w="0" w:type="dxa"/>
          <w:right w:w="0" w:type="dxa"/>
        </w:tblCellMar>
        <w:tblLook w:val="0000" w:firstRow="0" w:lastRow="0" w:firstColumn="0" w:lastColumn="0" w:noHBand="0" w:noVBand="0"/>
      </w:tblPr>
      <w:tblGrid>
        <w:gridCol w:w="5154"/>
        <w:gridCol w:w="5154"/>
      </w:tblGrid>
      <w:tr w:rsidR="00612949" w:rsidRPr="00186461" w14:paraId="112606F1" w14:textId="77777777" w:rsidTr="00612949">
        <w:trPr>
          <w:trHeight w:val="934"/>
        </w:trPr>
        <w:tc>
          <w:tcPr>
            <w:tcW w:w="5154" w:type="dxa"/>
            <w:tcBorders>
              <w:top w:val="single" w:sz="4" w:space="0" w:color="000000"/>
              <w:left w:val="single" w:sz="4" w:space="0" w:color="000000"/>
              <w:bottom w:val="single" w:sz="4" w:space="0" w:color="000000"/>
              <w:right w:val="single" w:sz="4" w:space="0" w:color="000000"/>
            </w:tcBorders>
          </w:tcPr>
          <w:p w14:paraId="1C124FC9" w14:textId="77777777" w:rsidR="00612949" w:rsidRPr="00186461" w:rsidRDefault="00612949" w:rsidP="00612949">
            <w:pPr>
              <w:widowControl w:val="0"/>
              <w:tabs>
                <w:tab w:val="left" w:pos="3640"/>
              </w:tabs>
              <w:suppressAutoHyphens/>
              <w:autoSpaceDE w:val="0"/>
              <w:snapToGrid w:val="0"/>
              <w:spacing w:after="0" w:line="291" w:lineRule="exact"/>
              <w:ind w:right="-20"/>
              <w:rPr>
                <w:rFonts w:ascii="Arial" w:eastAsia="Calibri" w:hAnsi="Arial" w:cs="Arial"/>
                <w:lang w:eastAsia="ar-SA"/>
              </w:rPr>
            </w:pPr>
            <w:r w:rsidRPr="00186461">
              <w:rPr>
                <w:rFonts w:ascii="Arial" w:eastAsia="Times New Roman" w:hAnsi="Arial" w:cs="Arial"/>
                <w:b/>
                <w:w w:val="101"/>
                <w:position w:val="1"/>
                <w:lang w:eastAsia="ar-SA"/>
              </w:rPr>
              <w:t xml:space="preserve">  Διαγωνισμός</w:t>
            </w:r>
            <w:r w:rsidRPr="00186461">
              <w:rPr>
                <w:rFonts w:ascii="Arial" w:eastAsia="Times New Roman" w:hAnsi="Arial" w:cs="Arial"/>
                <w:position w:val="1"/>
                <w:lang w:eastAsia="ar-SA"/>
              </w:rPr>
              <w:t xml:space="preserve">                      </w:t>
            </w:r>
          </w:p>
          <w:p w14:paraId="058B9456" w14:textId="77777777" w:rsidR="00612949" w:rsidRPr="00186461" w:rsidRDefault="00612949" w:rsidP="005917BE">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56C65133" w14:textId="77777777" w:rsidR="00612949" w:rsidRPr="00612949" w:rsidRDefault="00612949" w:rsidP="00612949">
            <w:pPr>
              <w:widowControl w:val="0"/>
              <w:tabs>
                <w:tab w:val="left" w:pos="3640"/>
              </w:tabs>
              <w:suppressAutoHyphens/>
              <w:autoSpaceDE w:val="0"/>
              <w:snapToGrid w:val="0"/>
              <w:spacing w:after="0" w:line="291" w:lineRule="exact"/>
              <w:ind w:right="-20"/>
              <w:rPr>
                <w:rFonts w:ascii="Arial" w:eastAsia="Calibri" w:hAnsi="Arial" w:cs="Arial"/>
                <w:lang w:eastAsia="ar-SA"/>
              </w:rPr>
            </w:pPr>
            <w:r w:rsidRPr="00186461">
              <w:rPr>
                <w:rFonts w:ascii="Arial" w:eastAsia="Calibri" w:hAnsi="Arial" w:cs="Arial"/>
                <w:lang w:eastAsia="ar-SA"/>
              </w:rPr>
              <w:t>Πρόσκλησης εκδήλωσης ενδιαφέροντος με</w:t>
            </w:r>
            <w:r>
              <w:rPr>
                <w:rFonts w:ascii="Arial" w:eastAsia="Calibri" w:hAnsi="Arial" w:cs="Arial"/>
                <w:lang w:eastAsia="ar-SA"/>
              </w:rPr>
              <w:t xml:space="preserve"> </w:t>
            </w:r>
            <w:r w:rsidRPr="00186461">
              <w:rPr>
                <w:rFonts w:ascii="Arial" w:eastAsia="Calibri" w:hAnsi="Arial" w:cs="Arial"/>
                <w:lang w:eastAsia="ar-SA"/>
              </w:rPr>
              <w:t>συλλογή γραπτών σφραγισμένων προσφορών</w:t>
            </w:r>
          </w:p>
        </w:tc>
      </w:tr>
      <w:tr w:rsidR="00612949" w:rsidRPr="00186461" w14:paraId="6FF98F20" w14:textId="77777777" w:rsidTr="00612949">
        <w:trPr>
          <w:trHeight w:val="848"/>
        </w:trPr>
        <w:tc>
          <w:tcPr>
            <w:tcW w:w="5154" w:type="dxa"/>
            <w:tcBorders>
              <w:top w:val="single" w:sz="4" w:space="0" w:color="000000"/>
              <w:left w:val="single" w:sz="4" w:space="0" w:color="000000"/>
              <w:bottom w:val="single" w:sz="4" w:space="0" w:color="000000"/>
              <w:right w:val="single" w:sz="4" w:space="0" w:color="000000"/>
            </w:tcBorders>
          </w:tcPr>
          <w:p w14:paraId="7AE5173A" w14:textId="77777777" w:rsidR="00612949" w:rsidRPr="00612949" w:rsidRDefault="00612949" w:rsidP="00BF0118">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bCs/>
                <w:color w:val="000000"/>
                <w:lang w:eastAsia="el-GR"/>
              </w:rPr>
            </w:pPr>
            <w:r w:rsidRPr="00186461">
              <w:rPr>
                <w:rFonts w:ascii="Arial" w:eastAsia="Times New Roman" w:hAnsi="Arial" w:cs="Arial"/>
                <w:b/>
                <w:position w:val="5"/>
                <w:lang w:eastAsia="ar-SA"/>
              </w:rPr>
              <w:t xml:space="preserve">  </w:t>
            </w:r>
            <w:r w:rsidRPr="00186461">
              <w:rPr>
                <w:rFonts w:ascii="Arial" w:eastAsia="Times New Roman" w:hAnsi="Arial" w:cs="Arial"/>
                <w:b/>
                <w:position w:val="8"/>
                <w:lang w:eastAsia="ar-SA"/>
              </w:rPr>
              <w:t>Αντικε</w:t>
            </w:r>
            <w:r w:rsidRPr="00186461">
              <w:rPr>
                <w:rFonts w:ascii="Arial" w:eastAsia="Times New Roman" w:hAnsi="Arial" w:cs="Arial"/>
                <w:b/>
                <w:spacing w:val="1"/>
                <w:position w:val="8"/>
                <w:lang w:eastAsia="ar-SA"/>
              </w:rPr>
              <w:t>ί</w:t>
            </w:r>
            <w:r w:rsidRPr="00186461">
              <w:rPr>
                <w:rFonts w:ascii="Arial" w:eastAsia="Times New Roman" w:hAnsi="Arial" w:cs="Arial"/>
                <w:b/>
                <w:w w:val="104"/>
                <w:position w:val="8"/>
                <w:lang w:eastAsia="ar-SA"/>
              </w:rPr>
              <w:t>μ</w:t>
            </w:r>
            <w:r w:rsidRPr="00186461">
              <w:rPr>
                <w:rFonts w:ascii="Arial" w:eastAsia="Times New Roman" w:hAnsi="Arial" w:cs="Arial"/>
                <w:b/>
                <w:position w:val="8"/>
                <w:lang w:eastAsia="ar-SA"/>
              </w:rPr>
              <w:t>ενο</w:t>
            </w:r>
            <w:r w:rsidRPr="00186461">
              <w:rPr>
                <w:rFonts w:ascii="Arial" w:eastAsia="Times New Roman" w:hAnsi="Arial" w:cs="Arial"/>
                <w:position w:val="8"/>
                <w:lang w:eastAsia="ar-SA"/>
              </w:rPr>
              <w:t xml:space="preserve">                          </w:t>
            </w:r>
          </w:p>
        </w:tc>
        <w:tc>
          <w:tcPr>
            <w:tcW w:w="5154" w:type="dxa"/>
            <w:tcBorders>
              <w:top w:val="single" w:sz="4" w:space="0" w:color="000000"/>
              <w:left w:val="single" w:sz="4" w:space="0" w:color="000000"/>
              <w:bottom w:val="single" w:sz="4" w:space="0" w:color="000000"/>
              <w:right w:val="single" w:sz="4" w:space="0" w:color="000000"/>
            </w:tcBorders>
          </w:tcPr>
          <w:p w14:paraId="41B8F771" w14:textId="77777777" w:rsidR="00612949" w:rsidRPr="00186461" w:rsidRDefault="00612949" w:rsidP="00BF0118">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
                <w:position w:val="5"/>
                <w:lang w:eastAsia="ar-SA"/>
              </w:rPr>
            </w:pPr>
            <w:r w:rsidRPr="00186461">
              <w:rPr>
                <w:rFonts w:ascii="Arial" w:eastAsia="SimSun" w:hAnsi="Arial" w:cs="Arial"/>
                <w:bCs/>
                <w:color w:val="000000"/>
                <w:lang w:eastAsia="el-GR"/>
              </w:rPr>
              <w:t>Ανάθεση Υπηρεσιών Ιατρού Εργασίας και Τεχνικού</w:t>
            </w:r>
            <w:r>
              <w:rPr>
                <w:rFonts w:ascii="Arial" w:eastAsia="SimSun" w:hAnsi="Arial" w:cs="Arial"/>
                <w:bCs/>
                <w:color w:val="000000"/>
                <w:lang w:eastAsia="el-GR"/>
              </w:rPr>
              <w:t xml:space="preserve"> </w:t>
            </w:r>
            <w:r w:rsidRPr="00186461">
              <w:rPr>
                <w:rFonts w:ascii="Arial" w:eastAsia="SimSun" w:hAnsi="Arial" w:cs="Arial"/>
                <w:bCs/>
                <w:color w:val="000000"/>
                <w:lang w:eastAsia="el-GR"/>
              </w:rPr>
              <w:t>ασφαλείας</w:t>
            </w:r>
          </w:p>
        </w:tc>
      </w:tr>
      <w:tr w:rsidR="00612949" w:rsidRPr="00186461" w14:paraId="48B9ED78" w14:textId="77777777" w:rsidTr="00612949">
        <w:trPr>
          <w:trHeight w:val="846"/>
        </w:trPr>
        <w:tc>
          <w:tcPr>
            <w:tcW w:w="5154" w:type="dxa"/>
            <w:tcBorders>
              <w:top w:val="single" w:sz="4" w:space="0" w:color="000000"/>
              <w:left w:val="single" w:sz="4" w:space="0" w:color="000000"/>
              <w:bottom w:val="single" w:sz="4" w:space="0" w:color="000000"/>
              <w:right w:val="single" w:sz="4" w:space="0" w:color="000000"/>
            </w:tcBorders>
          </w:tcPr>
          <w:p w14:paraId="53F4C01A" w14:textId="77777777" w:rsidR="00612949" w:rsidRPr="00186461" w:rsidRDefault="00612949" w:rsidP="00BA0112">
            <w:pPr>
              <w:widowControl w:val="0"/>
              <w:tabs>
                <w:tab w:val="left" w:pos="3640"/>
              </w:tabs>
              <w:suppressAutoHyphens/>
              <w:autoSpaceDE w:val="0"/>
              <w:snapToGrid w:val="0"/>
              <w:spacing w:after="0" w:line="291" w:lineRule="exact"/>
              <w:ind w:left="102" w:right="-183"/>
              <w:rPr>
                <w:rFonts w:ascii="Arial" w:eastAsia="Times New Roman" w:hAnsi="Arial" w:cs="Arial"/>
                <w:lang w:eastAsia="ar-SA"/>
              </w:rPr>
            </w:pPr>
            <w:r w:rsidRPr="00186461">
              <w:rPr>
                <w:rFonts w:ascii="Arial" w:eastAsia="Times New Roman" w:hAnsi="Arial" w:cs="Arial"/>
                <w:b/>
                <w:position w:val="1"/>
                <w:lang w:eastAsia="ar-SA"/>
              </w:rPr>
              <w:t>Χρόνος</w:t>
            </w:r>
            <w:r w:rsidRPr="00186461">
              <w:rPr>
                <w:rFonts w:ascii="Arial" w:eastAsia="Times New Roman" w:hAnsi="Arial" w:cs="Arial"/>
                <w:b/>
                <w:spacing w:val="2"/>
                <w:position w:val="1"/>
                <w:lang w:eastAsia="ar-SA"/>
              </w:rPr>
              <w:t xml:space="preserve"> </w:t>
            </w:r>
            <w:r w:rsidRPr="00186461">
              <w:rPr>
                <w:rFonts w:ascii="Arial" w:eastAsia="Times New Roman" w:hAnsi="Arial" w:cs="Arial"/>
                <w:b/>
                <w:position w:val="1"/>
                <w:lang w:eastAsia="ar-SA"/>
              </w:rPr>
              <w:t>Παράδοσης</w:t>
            </w:r>
            <w:r w:rsidRPr="00186461">
              <w:rPr>
                <w:rFonts w:ascii="Arial" w:eastAsia="Times New Roman" w:hAnsi="Arial" w:cs="Arial"/>
                <w:position w:val="1"/>
                <w:lang w:eastAsia="ar-SA"/>
              </w:rPr>
              <w:t xml:space="preserve">            </w:t>
            </w:r>
          </w:p>
        </w:tc>
        <w:tc>
          <w:tcPr>
            <w:tcW w:w="5154" w:type="dxa"/>
            <w:tcBorders>
              <w:top w:val="single" w:sz="4" w:space="0" w:color="000000"/>
              <w:left w:val="single" w:sz="4" w:space="0" w:color="000000"/>
              <w:bottom w:val="single" w:sz="4" w:space="0" w:color="000000"/>
              <w:right w:val="single" w:sz="4" w:space="0" w:color="000000"/>
            </w:tcBorders>
          </w:tcPr>
          <w:p w14:paraId="6F7A7A7D" w14:textId="77777777" w:rsidR="00612949" w:rsidRPr="00186461" w:rsidRDefault="00612949" w:rsidP="00BA0112">
            <w:pPr>
              <w:widowControl w:val="0"/>
              <w:tabs>
                <w:tab w:val="left" w:pos="3640"/>
              </w:tabs>
              <w:suppressAutoHyphens/>
              <w:autoSpaceDE w:val="0"/>
              <w:snapToGrid w:val="0"/>
              <w:spacing w:after="0" w:line="291" w:lineRule="exact"/>
              <w:ind w:left="102" w:right="-183"/>
              <w:rPr>
                <w:rFonts w:ascii="Arial" w:eastAsia="Times New Roman" w:hAnsi="Arial" w:cs="Arial"/>
                <w:b/>
                <w:position w:val="1"/>
                <w:lang w:eastAsia="ar-SA"/>
              </w:rPr>
            </w:pPr>
            <w:r w:rsidRPr="00186461">
              <w:rPr>
                <w:rFonts w:ascii="Arial" w:eastAsia="Times New Roman" w:hAnsi="Arial" w:cs="Arial"/>
                <w:position w:val="1"/>
                <w:lang w:eastAsia="ar-SA"/>
              </w:rPr>
              <w:t>Μετά</w:t>
            </w:r>
            <w:r w:rsidRPr="00186461">
              <w:rPr>
                <w:rFonts w:ascii="Arial" w:eastAsia="Times New Roman" w:hAnsi="Arial" w:cs="Arial"/>
                <w:lang w:eastAsia="ar-SA"/>
              </w:rPr>
              <w:t xml:space="preserve"> από την έγγραφη</w:t>
            </w:r>
            <w:r w:rsidRPr="00186461">
              <w:rPr>
                <w:rFonts w:ascii="Arial" w:eastAsia="Times New Roman" w:hAnsi="Arial" w:cs="Arial"/>
                <w:b/>
                <w:lang w:eastAsia="ar-SA"/>
              </w:rPr>
              <w:t xml:space="preserve"> </w:t>
            </w:r>
            <w:r w:rsidRPr="00186461">
              <w:rPr>
                <w:rFonts w:ascii="Arial" w:eastAsia="Times New Roman" w:hAnsi="Arial" w:cs="Arial"/>
                <w:lang w:eastAsia="ar-SA"/>
              </w:rPr>
              <w:t xml:space="preserve">παραγγελία του </w:t>
            </w:r>
            <w:r w:rsidRPr="00186461">
              <w:rPr>
                <w:rFonts w:ascii="Arial" w:eastAsia="Times New Roman" w:hAnsi="Arial" w:cs="Arial"/>
                <w:b/>
                <w:position w:val="1"/>
                <w:lang w:eastAsia="ar-SA"/>
              </w:rPr>
              <w:t xml:space="preserve"> </w:t>
            </w:r>
            <w:r w:rsidRPr="00186461">
              <w:rPr>
                <w:rFonts w:ascii="Arial" w:eastAsia="Times New Roman" w:hAnsi="Arial" w:cs="Arial"/>
                <w:lang w:eastAsia="ar-SA"/>
              </w:rPr>
              <w:t>Νοσοκομείου</w:t>
            </w:r>
            <w:r w:rsidRPr="00186461">
              <w:rPr>
                <w:rFonts w:ascii="Arial" w:eastAsia="Times New Roman" w:hAnsi="Arial" w:cs="Arial"/>
                <w:position w:val="1"/>
                <w:lang w:eastAsia="ar-SA"/>
              </w:rPr>
              <w:t xml:space="preserve">  </w:t>
            </w:r>
            <w:r w:rsidRPr="00186461">
              <w:rPr>
                <w:rFonts w:ascii="Arial" w:eastAsia="Times New Roman" w:hAnsi="Arial" w:cs="Arial"/>
                <w:b/>
                <w:position w:val="1"/>
                <w:lang w:eastAsia="ar-SA"/>
              </w:rPr>
              <w:t xml:space="preserve">                    </w:t>
            </w:r>
          </w:p>
        </w:tc>
      </w:tr>
      <w:tr w:rsidR="00612949" w:rsidRPr="00186461" w14:paraId="06839477" w14:textId="77777777" w:rsidTr="00612949">
        <w:trPr>
          <w:trHeight w:val="830"/>
        </w:trPr>
        <w:tc>
          <w:tcPr>
            <w:tcW w:w="5154" w:type="dxa"/>
            <w:tcBorders>
              <w:top w:val="single" w:sz="4" w:space="0" w:color="000000"/>
              <w:left w:val="single" w:sz="4" w:space="0" w:color="000000"/>
              <w:bottom w:val="single" w:sz="4" w:space="0" w:color="000000"/>
              <w:right w:val="single" w:sz="4" w:space="0" w:color="000000"/>
            </w:tcBorders>
          </w:tcPr>
          <w:p w14:paraId="1FD7E957" w14:textId="77777777" w:rsidR="00612949" w:rsidRPr="00186461" w:rsidRDefault="00612949"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lang w:eastAsia="ar-SA"/>
              </w:rPr>
            </w:pPr>
            <w:r w:rsidRPr="00186461">
              <w:rPr>
                <w:rFonts w:ascii="Arial" w:eastAsia="Times New Roman" w:hAnsi="Arial" w:cs="Arial"/>
                <w:b/>
                <w:position w:val="1"/>
                <w:lang w:eastAsia="ar-SA"/>
              </w:rPr>
              <w:t>Τόπος</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 xml:space="preserve">Παράδοσης               </w:t>
            </w:r>
          </w:p>
        </w:tc>
        <w:tc>
          <w:tcPr>
            <w:tcW w:w="5154" w:type="dxa"/>
            <w:tcBorders>
              <w:top w:val="single" w:sz="4" w:space="0" w:color="000000"/>
              <w:left w:val="single" w:sz="4" w:space="0" w:color="000000"/>
              <w:bottom w:val="single" w:sz="4" w:space="0" w:color="000000"/>
              <w:right w:val="single" w:sz="4" w:space="0" w:color="000000"/>
            </w:tcBorders>
          </w:tcPr>
          <w:p w14:paraId="391F72CA" w14:textId="77777777" w:rsidR="00612949" w:rsidRPr="00186461" w:rsidRDefault="00612949" w:rsidP="005917BE">
            <w:pPr>
              <w:widowControl w:val="0"/>
              <w:tabs>
                <w:tab w:val="left" w:pos="3640"/>
              </w:tabs>
              <w:suppressAutoHyphens/>
              <w:autoSpaceDE w:val="0"/>
              <w:snapToGrid w:val="0"/>
              <w:spacing w:after="0" w:line="291" w:lineRule="exact"/>
              <w:ind w:left="102" w:right="-184"/>
              <w:rPr>
                <w:rFonts w:ascii="Arial" w:eastAsia="Times New Roman" w:hAnsi="Arial" w:cs="Arial"/>
                <w:b/>
                <w:position w:val="1"/>
                <w:lang w:eastAsia="ar-SA"/>
              </w:rPr>
            </w:pPr>
            <w:r w:rsidRPr="00186461">
              <w:rPr>
                <w:rFonts w:ascii="Arial" w:eastAsia="Times New Roman" w:hAnsi="Arial" w:cs="Arial"/>
                <w:position w:val="1"/>
                <w:lang w:eastAsia="ar-SA"/>
              </w:rPr>
              <w:t>Νοσοκομείο  Μυτιλήνης «</w:t>
            </w:r>
            <w:proofErr w:type="spellStart"/>
            <w:r w:rsidRPr="00186461">
              <w:rPr>
                <w:rFonts w:ascii="Arial" w:eastAsia="Times New Roman" w:hAnsi="Arial" w:cs="Arial"/>
                <w:position w:val="1"/>
                <w:lang w:eastAsia="ar-SA"/>
              </w:rPr>
              <w:t>Βοστάνειο</w:t>
            </w:r>
            <w:proofErr w:type="spellEnd"/>
            <w:r w:rsidRPr="00186461">
              <w:rPr>
                <w:rFonts w:ascii="Arial" w:eastAsia="Times New Roman" w:hAnsi="Arial" w:cs="Arial"/>
                <w:position w:val="1"/>
                <w:lang w:eastAsia="ar-SA"/>
              </w:rPr>
              <w:t>»</w:t>
            </w:r>
          </w:p>
        </w:tc>
      </w:tr>
      <w:tr w:rsidR="00612949" w:rsidRPr="00186461" w14:paraId="294A4B01" w14:textId="77777777" w:rsidTr="00612949">
        <w:trPr>
          <w:trHeight w:val="984"/>
        </w:trPr>
        <w:tc>
          <w:tcPr>
            <w:tcW w:w="5154" w:type="dxa"/>
            <w:tcBorders>
              <w:top w:val="single" w:sz="4" w:space="0" w:color="000000"/>
              <w:left w:val="single" w:sz="4" w:space="0" w:color="000000"/>
              <w:bottom w:val="single" w:sz="4" w:space="0" w:color="000000"/>
              <w:right w:val="single" w:sz="4" w:space="0" w:color="000000"/>
            </w:tcBorders>
          </w:tcPr>
          <w:p w14:paraId="00E34DFC" w14:textId="77777777" w:rsidR="00612949" w:rsidRPr="00186461" w:rsidRDefault="00612949"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lang w:eastAsia="ar-SA"/>
              </w:rPr>
            </w:pPr>
            <w:proofErr w:type="spellStart"/>
            <w:r w:rsidRPr="00186461">
              <w:rPr>
                <w:rFonts w:ascii="Arial" w:eastAsia="Times New Roman" w:hAnsi="Arial" w:cs="Arial"/>
                <w:b/>
                <w:position w:val="1"/>
                <w:lang w:eastAsia="ar-SA"/>
              </w:rPr>
              <w:t>Η</w:t>
            </w:r>
            <w:r w:rsidRPr="00186461">
              <w:rPr>
                <w:rFonts w:ascii="Arial" w:eastAsia="Times New Roman" w:hAnsi="Arial" w:cs="Arial"/>
                <w:b/>
                <w:w w:val="104"/>
                <w:position w:val="1"/>
                <w:lang w:eastAsia="ar-SA"/>
              </w:rPr>
              <w:t>µ</w:t>
            </w:r>
            <w:r w:rsidRPr="00186461">
              <w:rPr>
                <w:rFonts w:ascii="Arial" w:eastAsia="Times New Roman" w:hAnsi="Arial" w:cs="Arial"/>
                <w:b/>
                <w:position w:val="1"/>
                <w:lang w:eastAsia="ar-SA"/>
              </w:rPr>
              <w:t>ερο</w:t>
            </w:r>
            <w:r w:rsidRPr="00186461">
              <w:rPr>
                <w:rFonts w:ascii="Arial" w:eastAsia="Times New Roman" w:hAnsi="Arial" w:cs="Arial"/>
                <w:b/>
                <w:w w:val="104"/>
                <w:position w:val="1"/>
                <w:lang w:eastAsia="ar-SA"/>
              </w:rPr>
              <w:t>µ</w:t>
            </w:r>
            <w:r w:rsidRPr="00186461">
              <w:rPr>
                <w:rFonts w:ascii="Arial" w:eastAsia="Times New Roman" w:hAnsi="Arial" w:cs="Arial"/>
                <w:b/>
                <w:position w:val="1"/>
                <w:lang w:eastAsia="ar-SA"/>
              </w:rPr>
              <w:t>ην</w:t>
            </w:r>
            <w:r w:rsidRPr="00186461">
              <w:rPr>
                <w:rFonts w:ascii="Arial" w:eastAsia="Times New Roman" w:hAnsi="Arial" w:cs="Arial"/>
                <w:b/>
                <w:spacing w:val="2"/>
                <w:position w:val="1"/>
                <w:lang w:eastAsia="ar-SA"/>
              </w:rPr>
              <w:t>ί</w:t>
            </w:r>
            <w:r w:rsidRPr="00186461">
              <w:rPr>
                <w:rFonts w:ascii="Arial" w:eastAsia="Times New Roman" w:hAnsi="Arial" w:cs="Arial"/>
                <w:b/>
                <w:spacing w:val="1"/>
                <w:position w:val="1"/>
                <w:lang w:eastAsia="ar-SA"/>
              </w:rPr>
              <w:t>α</w:t>
            </w:r>
            <w:proofErr w:type="spellEnd"/>
            <w:r w:rsidRPr="00186461">
              <w:rPr>
                <w:rFonts w:ascii="Arial" w:eastAsia="Times New Roman" w:hAnsi="Arial" w:cs="Arial"/>
                <w:b/>
                <w:position w:val="1"/>
                <w:lang w:eastAsia="ar-SA"/>
              </w:rPr>
              <w:t>, τόπος</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και</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ώρα</w:t>
            </w:r>
            <w:r w:rsidRPr="00186461">
              <w:rPr>
                <w:rFonts w:ascii="Arial" w:eastAsia="Times New Roman" w:hAnsi="Arial" w:cs="Arial"/>
                <w:bCs/>
                <w:position w:val="1"/>
                <w:lang w:eastAsia="ar-SA"/>
              </w:rPr>
              <w:t xml:space="preserve">            </w:t>
            </w:r>
          </w:p>
          <w:p w14:paraId="2B336B3B" w14:textId="77777777" w:rsidR="00612949" w:rsidRPr="00186461" w:rsidRDefault="00612949" w:rsidP="005917BE">
            <w:pPr>
              <w:widowControl w:val="0"/>
              <w:suppressAutoHyphens/>
              <w:autoSpaceDE w:val="0"/>
              <w:spacing w:before="9" w:after="0" w:line="240" w:lineRule="auto"/>
              <w:rPr>
                <w:rFonts w:ascii="Arial" w:eastAsia="Times New Roman" w:hAnsi="Arial" w:cs="Arial"/>
                <w:bCs/>
                <w:lang w:eastAsia="ar-SA"/>
              </w:rPr>
            </w:pPr>
            <w:r w:rsidRPr="00186461">
              <w:rPr>
                <w:rFonts w:ascii="Arial" w:eastAsia="Times New Roman" w:hAnsi="Arial" w:cs="Arial"/>
                <w:bCs/>
                <w:lang w:eastAsia="ar-SA"/>
              </w:rPr>
              <w:t xml:space="preserve">  </w:t>
            </w:r>
            <w:r w:rsidRPr="00186461">
              <w:rPr>
                <w:rFonts w:ascii="Arial" w:eastAsia="Times New Roman" w:hAnsi="Arial" w:cs="Arial"/>
                <w:b/>
                <w:lang w:eastAsia="ar-SA"/>
              </w:rPr>
              <w:t>διενέργειας</w:t>
            </w:r>
            <w:r w:rsidRPr="00186461">
              <w:rPr>
                <w:rFonts w:ascii="Arial" w:eastAsia="Times New Roman" w:hAnsi="Arial" w:cs="Arial"/>
                <w:b/>
                <w:spacing w:val="1"/>
                <w:lang w:eastAsia="ar-SA"/>
              </w:rPr>
              <w:t xml:space="preserve"> </w:t>
            </w:r>
            <w:r w:rsidRPr="00186461">
              <w:rPr>
                <w:rFonts w:ascii="Arial" w:eastAsia="Times New Roman" w:hAnsi="Arial" w:cs="Arial"/>
                <w:b/>
                <w:lang w:eastAsia="ar-SA"/>
              </w:rPr>
              <w:t xml:space="preserve">του </w:t>
            </w:r>
            <w:proofErr w:type="spellStart"/>
            <w:r w:rsidRPr="00186461">
              <w:rPr>
                <w:rFonts w:ascii="Arial" w:eastAsia="Times New Roman" w:hAnsi="Arial" w:cs="Arial"/>
                <w:b/>
                <w:lang w:eastAsia="ar-SA"/>
              </w:rPr>
              <w:t>διαγωνι</w:t>
            </w:r>
            <w:r w:rsidRPr="00186461">
              <w:rPr>
                <w:rFonts w:ascii="Arial" w:eastAsia="Times New Roman" w:hAnsi="Arial" w:cs="Arial"/>
                <w:b/>
                <w:spacing w:val="2"/>
                <w:lang w:eastAsia="ar-SA"/>
              </w:rPr>
              <w:t>σ</w:t>
            </w:r>
            <w:r w:rsidRPr="00186461">
              <w:rPr>
                <w:rFonts w:ascii="Arial" w:eastAsia="Times New Roman" w:hAnsi="Arial" w:cs="Arial"/>
                <w:b/>
                <w:w w:val="104"/>
                <w:lang w:eastAsia="ar-SA"/>
              </w:rPr>
              <w:t>µ</w:t>
            </w:r>
            <w:r w:rsidRPr="00186461">
              <w:rPr>
                <w:rFonts w:ascii="Arial" w:eastAsia="Times New Roman" w:hAnsi="Arial" w:cs="Arial"/>
                <w:b/>
                <w:lang w:eastAsia="ar-SA"/>
              </w:rPr>
              <w:t>ού</w:t>
            </w:r>
            <w:proofErr w:type="spellEnd"/>
            <w:r w:rsidRPr="00186461">
              <w:rPr>
                <w:rFonts w:ascii="Arial" w:eastAsia="Times New Roman" w:hAnsi="Arial" w:cs="Arial"/>
                <w:bCs/>
                <w:lang w:eastAsia="ar-SA"/>
              </w:rPr>
              <w:t xml:space="preserve">          </w:t>
            </w:r>
          </w:p>
          <w:p w14:paraId="6EA57021" w14:textId="77777777" w:rsidR="00612949" w:rsidRPr="00186461" w:rsidRDefault="00612949" w:rsidP="005917BE">
            <w:pPr>
              <w:widowControl w:val="0"/>
              <w:suppressAutoHyphens/>
              <w:autoSpaceDE w:val="0"/>
              <w:spacing w:after="0" w:line="240" w:lineRule="auto"/>
              <w:ind w:left="102" w:right="-20"/>
              <w:rPr>
                <w:rFonts w:ascii="Arial" w:eastAsia="Times New Roman" w:hAnsi="Arial" w:cs="Arial"/>
                <w:bCs/>
                <w:lang w:eastAsia="ar-SA"/>
              </w:rPr>
            </w:pPr>
            <w:r w:rsidRPr="00186461">
              <w:rPr>
                <w:rFonts w:ascii="Arial" w:eastAsia="Times New Roman" w:hAnsi="Arial" w:cs="Arial"/>
                <w:bCs/>
                <w:lang w:eastAsia="ar-SA"/>
              </w:rPr>
              <w:t xml:space="preserve">                                                            </w:t>
            </w:r>
          </w:p>
        </w:tc>
        <w:tc>
          <w:tcPr>
            <w:tcW w:w="5154" w:type="dxa"/>
            <w:tcBorders>
              <w:top w:val="single" w:sz="4" w:space="0" w:color="000000"/>
              <w:left w:val="single" w:sz="4" w:space="0" w:color="000000"/>
              <w:bottom w:val="single" w:sz="4" w:space="0" w:color="000000"/>
              <w:right w:val="single" w:sz="4" w:space="0" w:color="000000"/>
            </w:tcBorders>
          </w:tcPr>
          <w:p w14:paraId="5BCB8215" w14:textId="77777777" w:rsidR="00612949" w:rsidRPr="00186461" w:rsidRDefault="00612949" w:rsidP="005917BE">
            <w:pPr>
              <w:widowControl w:val="0"/>
              <w:tabs>
                <w:tab w:val="left" w:pos="3640"/>
              </w:tabs>
              <w:suppressAutoHyphens/>
              <w:autoSpaceDE w:val="0"/>
              <w:snapToGrid w:val="0"/>
              <w:spacing w:after="0" w:line="240" w:lineRule="auto"/>
              <w:ind w:left="102" w:right="-20"/>
              <w:rPr>
                <w:rFonts w:ascii="Arial" w:eastAsia="Times New Roman" w:hAnsi="Arial" w:cs="Arial"/>
                <w:b/>
                <w:position w:val="1"/>
                <w:lang w:eastAsia="ar-SA"/>
              </w:rPr>
            </w:pPr>
            <w:r w:rsidRPr="00186461">
              <w:rPr>
                <w:rFonts w:ascii="Arial" w:eastAsia="Times New Roman" w:hAnsi="Arial" w:cs="Arial"/>
                <w:bCs/>
                <w:position w:val="1"/>
                <w:lang w:eastAsia="ar-SA"/>
              </w:rPr>
              <w:t>Νοσοκομείο Μυτιλήνης «</w:t>
            </w:r>
            <w:proofErr w:type="spellStart"/>
            <w:r w:rsidRPr="00186461">
              <w:rPr>
                <w:rFonts w:ascii="Arial" w:eastAsia="Times New Roman" w:hAnsi="Arial" w:cs="Arial"/>
                <w:bCs/>
                <w:position w:val="1"/>
                <w:lang w:eastAsia="ar-SA"/>
              </w:rPr>
              <w:t>Βοστάνειο</w:t>
            </w:r>
            <w:proofErr w:type="spellEnd"/>
            <w:r w:rsidRPr="00186461">
              <w:rPr>
                <w:rFonts w:ascii="Arial" w:eastAsia="Times New Roman" w:hAnsi="Arial" w:cs="Arial"/>
                <w:bCs/>
                <w:position w:val="1"/>
                <w:lang w:eastAsia="ar-SA"/>
              </w:rPr>
              <w:t>»</w:t>
            </w:r>
            <w:r w:rsidRPr="00186461">
              <w:rPr>
                <w:rFonts w:ascii="Arial" w:eastAsia="Times New Roman" w:hAnsi="Arial" w:cs="Arial"/>
                <w:bCs/>
                <w:lang w:eastAsia="ar-SA"/>
              </w:rPr>
              <w:t xml:space="preserve"> </w:t>
            </w:r>
            <w:proofErr w:type="spellStart"/>
            <w:r w:rsidRPr="00186461">
              <w:rPr>
                <w:rFonts w:ascii="Arial" w:eastAsia="Times New Roman" w:hAnsi="Arial" w:cs="Arial"/>
                <w:bCs/>
                <w:lang w:eastAsia="ar-SA"/>
              </w:rPr>
              <w:t>Ημερ</w:t>
            </w:r>
            <w:proofErr w:type="spellEnd"/>
            <w:r w:rsidRPr="00186461">
              <w:rPr>
                <w:rFonts w:ascii="Arial" w:eastAsia="Times New Roman" w:hAnsi="Arial" w:cs="Arial"/>
                <w:b/>
                <w:lang w:eastAsia="ar-SA"/>
              </w:rPr>
              <w:t xml:space="preserve">. </w:t>
            </w:r>
            <w:r w:rsidR="00A063EA">
              <w:rPr>
                <w:rFonts w:ascii="Arial" w:eastAsia="Times New Roman" w:hAnsi="Arial" w:cs="Arial"/>
                <w:b/>
                <w:lang w:eastAsia="ar-SA"/>
              </w:rPr>
              <w:t>10-10</w:t>
            </w:r>
            <w:r w:rsidRPr="00A919BF">
              <w:rPr>
                <w:rFonts w:ascii="Arial" w:eastAsia="Times New Roman" w:hAnsi="Arial" w:cs="Arial"/>
                <w:b/>
                <w:lang w:eastAsia="ar-SA"/>
              </w:rPr>
              <w:t>-2023</w:t>
            </w:r>
            <w:r w:rsidRPr="00186461">
              <w:rPr>
                <w:rFonts w:ascii="Arial" w:eastAsia="Times New Roman" w:hAnsi="Arial" w:cs="Arial"/>
                <w:bCs/>
                <w:lang w:eastAsia="ar-SA"/>
              </w:rPr>
              <w:t xml:space="preserve"> Ώρα:    11.00</w:t>
            </w:r>
          </w:p>
        </w:tc>
      </w:tr>
      <w:tr w:rsidR="00612949" w:rsidRPr="00186461" w14:paraId="6D115E02" w14:textId="77777777" w:rsidTr="00612949">
        <w:trPr>
          <w:trHeight w:val="984"/>
        </w:trPr>
        <w:tc>
          <w:tcPr>
            <w:tcW w:w="5154" w:type="dxa"/>
            <w:tcBorders>
              <w:top w:val="single" w:sz="4" w:space="0" w:color="000000"/>
              <w:left w:val="single" w:sz="4" w:space="0" w:color="000000"/>
              <w:bottom w:val="single" w:sz="4" w:space="0" w:color="000000"/>
              <w:right w:val="single" w:sz="4" w:space="0" w:color="000000"/>
            </w:tcBorders>
          </w:tcPr>
          <w:p w14:paraId="222C2401" w14:textId="77777777" w:rsidR="00612949" w:rsidRPr="00186461" w:rsidRDefault="00612949" w:rsidP="005917BE">
            <w:pPr>
              <w:widowControl w:val="0"/>
              <w:suppressAutoHyphens/>
              <w:autoSpaceDE w:val="0"/>
              <w:snapToGrid w:val="0"/>
              <w:spacing w:after="0" w:line="240" w:lineRule="auto"/>
              <w:ind w:left="102" w:right="-20"/>
              <w:rPr>
                <w:rFonts w:ascii="Arial" w:eastAsia="Times New Roman" w:hAnsi="Arial" w:cs="Arial"/>
                <w:b/>
                <w:lang w:eastAsia="ar-SA"/>
              </w:rPr>
            </w:pPr>
            <w:proofErr w:type="spellStart"/>
            <w:r w:rsidRPr="00186461">
              <w:rPr>
                <w:rFonts w:ascii="Arial" w:eastAsia="Times New Roman" w:hAnsi="Arial" w:cs="Arial"/>
                <w:b/>
                <w:lang w:eastAsia="ar-SA"/>
              </w:rPr>
              <w:t>Προθε</w:t>
            </w:r>
            <w:r w:rsidRPr="00186461">
              <w:rPr>
                <w:rFonts w:ascii="Arial" w:eastAsia="Times New Roman" w:hAnsi="Arial" w:cs="Arial"/>
                <w:b/>
                <w:spacing w:val="1"/>
                <w:lang w:eastAsia="ar-SA"/>
              </w:rPr>
              <w:t>σ</w:t>
            </w:r>
            <w:r w:rsidRPr="00186461">
              <w:rPr>
                <w:rFonts w:ascii="Arial" w:eastAsia="Times New Roman" w:hAnsi="Arial" w:cs="Arial"/>
                <w:b/>
                <w:w w:val="104"/>
                <w:lang w:eastAsia="ar-SA"/>
              </w:rPr>
              <w:t>µ</w:t>
            </w:r>
            <w:r w:rsidRPr="00186461">
              <w:rPr>
                <w:rFonts w:ascii="Arial" w:eastAsia="Times New Roman" w:hAnsi="Arial" w:cs="Arial"/>
                <w:b/>
                <w:spacing w:val="1"/>
                <w:lang w:eastAsia="ar-SA"/>
              </w:rPr>
              <w:t>ί</w:t>
            </w:r>
            <w:r w:rsidRPr="00186461">
              <w:rPr>
                <w:rFonts w:ascii="Arial" w:eastAsia="Times New Roman" w:hAnsi="Arial" w:cs="Arial"/>
                <w:b/>
                <w:lang w:eastAsia="ar-SA"/>
              </w:rPr>
              <w:t>α</w:t>
            </w:r>
            <w:proofErr w:type="spellEnd"/>
            <w:r w:rsidRPr="00186461">
              <w:rPr>
                <w:rFonts w:ascii="Arial" w:eastAsia="Times New Roman" w:hAnsi="Arial" w:cs="Arial"/>
                <w:b/>
                <w:spacing w:val="-1"/>
                <w:lang w:eastAsia="ar-SA"/>
              </w:rPr>
              <w:t xml:space="preserve"> Υ</w:t>
            </w:r>
            <w:r w:rsidRPr="00186461">
              <w:rPr>
                <w:rFonts w:ascii="Arial" w:eastAsia="Times New Roman" w:hAnsi="Arial" w:cs="Arial"/>
                <w:b/>
                <w:lang w:eastAsia="ar-SA"/>
              </w:rPr>
              <w:t xml:space="preserve">ποβολής                      </w:t>
            </w:r>
          </w:p>
          <w:p w14:paraId="126E0E83" w14:textId="77777777" w:rsidR="00612949" w:rsidRPr="00186461" w:rsidRDefault="00612949" w:rsidP="005917BE">
            <w:pPr>
              <w:widowControl w:val="0"/>
              <w:suppressAutoHyphens/>
              <w:autoSpaceDE w:val="0"/>
              <w:snapToGrid w:val="0"/>
              <w:spacing w:after="0" w:line="240" w:lineRule="auto"/>
              <w:ind w:left="102" w:right="-20"/>
              <w:rPr>
                <w:rFonts w:ascii="Arial" w:eastAsia="Times New Roman" w:hAnsi="Arial" w:cs="Arial"/>
                <w:b/>
                <w:lang w:eastAsia="ar-SA"/>
              </w:rPr>
            </w:pPr>
            <w:r w:rsidRPr="00186461">
              <w:rPr>
                <w:rFonts w:ascii="Arial" w:eastAsia="Times New Roman" w:hAnsi="Arial" w:cs="Arial"/>
                <w:b/>
                <w:lang w:eastAsia="ar-SA"/>
              </w:rPr>
              <w:t>Προσφορώ</w:t>
            </w:r>
            <w:r w:rsidRPr="00186461">
              <w:rPr>
                <w:rFonts w:ascii="Arial" w:eastAsia="Times New Roman" w:hAnsi="Arial" w:cs="Arial"/>
                <w:b/>
                <w:spacing w:val="1"/>
                <w:lang w:eastAsia="ar-SA"/>
              </w:rPr>
              <w:t>ν</w:t>
            </w:r>
            <w:r w:rsidRPr="00186461">
              <w:rPr>
                <w:rFonts w:ascii="Arial" w:eastAsia="Times New Roman" w:hAnsi="Arial" w:cs="Arial"/>
                <w:b/>
                <w:lang w:eastAsia="ar-SA"/>
              </w:rPr>
              <w:tab/>
            </w:r>
            <w:r w:rsidRPr="00186461">
              <w:rPr>
                <w:rFonts w:ascii="Arial" w:eastAsia="Times New Roman" w:hAnsi="Arial" w:cs="Arial"/>
                <w:bCs/>
                <w:lang w:eastAsia="ar-SA"/>
              </w:rPr>
              <w:t xml:space="preserve">                           </w:t>
            </w:r>
            <w:r>
              <w:rPr>
                <w:rFonts w:ascii="Arial" w:eastAsia="Times New Roman" w:hAnsi="Arial" w:cs="Arial"/>
                <w:bCs/>
                <w:lang w:eastAsia="ar-SA"/>
              </w:rPr>
              <w:t xml:space="preserve">        </w:t>
            </w:r>
            <w:r w:rsidRPr="00186461">
              <w:rPr>
                <w:rFonts w:ascii="Arial" w:eastAsia="Times New Roman" w:hAnsi="Arial" w:cs="Arial"/>
                <w:bCs/>
                <w:lang w:eastAsia="ar-SA"/>
              </w:rPr>
              <w:t xml:space="preserve">  </w:t>
            </w:r>
          </w:p>
        </w:tc>
        <w:tc>
          <w:tcPr>
            <w:tcW w:w="5154" w:type="dxa"/>
            <w:tcBorders>
              <w:top w:val="single" w:sz="4" w:space="0" w:color="000000"/>
              <w:left w:val="single" w:sz="4" w:space="0" w:color="000000"/>
              <w:bottom w:val="single" w:sz="4" w:space="0" w:color="000000"/>
              <w:right w:val="single" w:sz="4" w:space="0" w:color="000000"/>
            </w:tcBorders>
          </w:tcPr>
          <w:p w14:paraId="232F6A65" w14:textId="77777777" w:rsidR="00612949" w:rsidRPr="00186461" w:rsidRDefault="00612949" w:rsidP="00A063EA">
            <w:pPr>
              <w:widowControl w:val="0"/>
              <w:suppressAutoHyphens/>
              <w:autoSpaceDE w:val="0"/>
              <w:snapToGrid w:val="0"/>
              <w:spacing w:after="0" w:line="240" w:lineRule="auto"/>
              <w:ind w:left="102" w:right="-20"/>
              <w:rPr>
                <w:rFonts w:ascii="Arial" w:eastAsia="Times New Roman" w:hAnsi="Arial" w:cs="Arial"/>
                <w:b/>
                <w:lang w:eastAsia="ar-SA"/>
              </w:rPr>
            </w:pPr>
            <w:proofErr w:type="spellStart"/>
            <w:r w:rsidRPr="00186461">
              <w:rPr>
                <w:rFonts w:ascii="Arial" w:eastAsia="Times New Roman" w:hAnsi="Arial" w:cs="Arial"/>
                <w:bCs/>
                <w:lang w:eastAsia="ar-SA"/>
              </w:rPr>
              <w:t>Ημερ</w:t>
            </w:r>
            <w:proofErr w:type="spellEnd"/>
            <w:r w:rsidRPr="00186461">
              <w:rPr>
                <w:rFonts w:ascii="Arial" w:eastAsia="Times New Roman" w:hAnsi="Arial" w:cs="Arial"/>
                <w:bCs/>
                <w:lang w:eastAsia="ar-SA"/>
              </w:rPr>
              <w:t>.</w:t>
            </w:r>
            <w:r w:rsidRPr="00186461">
              <w:rPr>
                <w:rFonts w:ascii="Arial" w:eastAsia="Times New Roman" w:hAnsi="Arial" w:cs="Arial"/>
                <w:b/>
                <w:lang w:eastAsia="ar-SA"/>
              </w:rPr>
              <w:t xml:space="preserve"> </w:t>
            </w:r>
            <w:r w:rsidR="00A063EA">
              <w:rPr>
                <w:rFonts w:ascii="Arial" w:eastAsia="Times New Roman" w:hAnsi="Arial" w:cs="Arial"/>
                <w:b/>
                <w:lang w:eastAsia="ar-SA"/>
              </w:rPr>
              <w:t>09-10</w:t>
            </w:r>
            <w:r w:rsidRPr="00A919BF">
              <w:rPr>
                <w:rFonts w:ascii="Arial" w:eastAsia="Times New Roman" w:hAnsi="Arial" w:cs="Arial"/>
                <w:b/>
                <w:lang w:eastAsia="ar-SA"/>
              </w:rPr>
              <w:t>-2023</w:t>
            </w:r>
            <w:r w:rsidR="00A063EA">
              <w:rPr>
                <w:rFonts w:ascii="Arial" w:eastAsia="Times New Roman" w:hAnsi="Arial" w:cs="Arial"/>
                <w:bCs/>
                <w:lang w:eastAsia="ar-SA"/>
              </w:rPr>
              <w:t xml:space="preserve"> Ώρα:   </w:t>
            </w:r>
            <w:r w:rsidRPr="00186461">
              <w:rPr>
                <w:rFonts w:ascii="Arial" w:eastAsia="Times New Roman" w:hAnsi="Arial" w:cs="Arial"/>
                <w:bCs/>
                <w:lang w:eastAsia="ar-SA"/>
              </w:rPr>
              <w:t>14.30</w:t>
            </w:r>
          </w:p>
        </w:tc>
      </w:tr>
      <w:tr w:rsidR="00612949" w:rsidRPr="00186461" w14:paraId="0470FE6B" w14:textId="77777777" w:rsidTr="00612949">
        <w:trPr>
          <w:trHeight w:val="1409"/>
        </w:trPr>
        <w:tc>
          <w:tcPr>
            <w:tcW w:w="5154" w:type="dxa"/>
            <w:tcBorders>
              <w:top w:val="single" w:sz="4" w:space="0" w:color="000000"/>
              <w:left w:val="single" w:sz="4" w:space="0" w:color="000000"/>
              <w:bottom w:val="single" w:sz="4" w:space="0" w:color="000000"/>
              <w:right w:val="single" w:sz="4" w:space="0" w:color="000000"/>
            </w:tcBorders>
          </w:tcPr>
          <w:p w14:paraId="4E507134" w14:textId="77777777" w:rsidR="00612949" w:rsidRPr="00186461" w:rsidRDefault="00612949" w:rsidP="00612949">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186461">
              <w:rPr>
                <w:rFonts w:ascii="Arial" w:eastAsia="Times New Roman" w:hAnsi="Arial" w:cs="Arial"/>
                <w:b/>
                <w:position w:val="1"/>
                <w:lang w:eastAsia="ar-SA"/>
              </w:rPr>
              <w:t>Προϋπολ</w:t>
            </w:r>
            <w:r w:rsidRPr="00186461">
              <w:rPr>
                <w:rFonts w:ascii="Arial" w:eastAsia="Times New Roman" w:hAnsi="Arial" w:cs="Arial"/>
                <w:b/>
                <w:spacing w:val="1"/>
                <w:position w:val="1"/>
                <w:lang w:eastAsia="ar-SA"/>
              </w:rPr>
              <w:t>ο</w:t>
            </w:r>
            <w:r w:rsidRPr="00186461">
              <w:rPr>
                <w:rFonts w:ascii="Arial" w:eastAsia="Times New Roman" w:hAnsi="Arial" w:cs="Arial"/>
                <w:b/>
                <w:position w:val="1"/>
                <w:lang w:eastAsia="ar-SA"/>
              </w:rPr>
              <w:t>γισθείσα</w:t>
            </w:r>
            <w:r w:rsidRPr="00186461">
              <w:rPr>
                <w:rFonts w:ascii="Arial" w:eastAsia="Times New Roman" w:hAnsi="Arial" w:cs="Arial"/>
                <w:b/>
                <w:spacing w:val="2"/>
                <w:position w:val="1"/>
                <w:lang w:eastAsia="ar-SA"/>
              </w:rPr>
              <w:t xml:space="preserve"> </w:t>
            </w:r>
            <w:r w:rsidRPr="00186461">
              <w:rPr>
                <w:rFonts w:ascii="Arial" w:eastAsia="Times New Roman" w:hAnsi="Arial" w:cs="Arial"/>
                <w:b/>
                <w:position w:val="1"/>
                <w:lang w:eastAsia="ar-SA"/>
              </w:rPr>
              <w:t xml:space="preserve">δαπάνης  </w:t>
            </w:r>
            <w:r w:rsidRPr="00186461">
              <w:rPr>
                <w:rFonts w:ascii="Arial" w:eastAsia="Times New Roman" w:hAnsi="Arial" w:cs="Arial"/>
                <w:position w:val="1"/>
                <w:lang w:eastAsia="ar-SA"/>
              </w:rPr>
              <w:t xml:space="preserve">        </w:t>
            </w:r>
          </w:p>
          <w:p w14:paraId="7F13C91B" w14:textId="77777777" w:rsidR="00612949" w:rsidRPr="00186461" w:rsidRDefault="00612949" w:rsidP="00612949">
            <w:pPr>
              <w:widowControl w:val="0"/>
              <w:tabs>
                <w:tab w:val="left" w:pos="3640"/>
              </w:tabs>
              <w:suppressAutoHyphens/>
              <w:autoSpaceDE w:val="0"/>
              <w:snapToGrid w:val="0"/>
              <w:spacing w:after="0" w:line="291" w:lineRule="exact"/>
              <w:ind w:right="-20"/>
              <w:rPr>
                <w:rFonts w:ascii="Arial" w:eastAsia="Times New Roman" w:hAnsi="Arial" w:cs="Arial"/>
                <w:b/>
                <w:position w:val="1"/>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3516FC42" w14:textId="77777777" w:rsidR="00612949" w:rsidRPr="00A063EA" w:rsidRDefault="00A063EA" w:rsidP="00A063EA">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A063EA">
              <w:rPr>
                <w:rFonts w:ascii="Arial" w:eastAsia="Times New Roman" w:hAnsi="Arial" w:cs="Arial"/>
                <w:bCs/>
                <w:position w:val="1"/>
                <w:lang w:eastAsia="ar-SA"/>
              </w:rPr>
              <w:t>21.5</w:t>
            </w:r>
            <w:r w:rsidR="00612949" w:rsidRPr="00A063EA">
              <w:rPr>
                <w:rFonts w:ascii="Arial" w:eastAsia="Times New Roman" w:hAnsi="Arial" w:cs="Arial"/>
                <w:bCs/>
                <w:position w:val="1"/>
                <w:lang w:eastAsia="ar-SA"/>
              </w:rPr>
              <w:t>0</w:t>
            </w:r>
            <w:r w:rsidR="00612949" w:rsidRPr="00A063EA">
              <w:rPr>
                <w:rFonts w:ascii="Arial" w:eastAsia="Times New Roman" w:hAnsi="Arial" w:cs="Arial"/>
                <w:position w:val="1"/>
                <w:lang w:eastAsia="ar-SA"/>
              </w:rPr>
              <w:t xml:space="preserve">0,00 ευρώ </w:t>
            </w:r>
            <w:r w:rsidRPr="00A063EA">
              <w:rPr>
                <w:rFonts w:ascii="Arial" w:eastAsia="Times New Roman" w:hAnsi="Arial" w:cs="Arial"/>
                <w:position w:val="1"/>
                <w:lang w:eastAsia="ar-SA"/>
              </w:rPr>
              <w:t xml:space="preserve">χωρίς </w:t>
            </w:r>
            <w:r w:rsidR="00612949" w:rsidRPr="00A063EA">
              <w:rPr>
                <w:rFonts w:ascii="Arial" w:eastAsia="Times New Roman" w:hAnsi="Arial" w:cs="Arial"/>
                <w:position w:val="1"/>
                <w:lang w:eastAsia="ar-SA"/>
              </w:rPr>
              <w:t xml:space="preserve"> Φ.Π.Α. </w:t>
            </w:r>
          </w:p>
          <w:p w14:paraId="4DD835BC" w14:textId="77777777" w:rsidR="00612949" w:rsidRPr="00A063EA" w:rsidRDefault="00612949" w:rsidP="00612949">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A063EA">
              <w:rPr>
                <w:rFonts w:ascii="Arial" w:eastAsia="Times New Roman" w:hAnsi="Arial" w:cs="Arial"/>
                <w:position w:val="1"/>
                <w:lang w:eastAsia="ar-SA"/>
              </w:rPr>
              <w:t>(για τον ιατρό εργασίας 1</w:t>
            </w:r>
            <w:r w:rsidR="00A063EA" w:rsidRPr="00A063EA">
              <w:rPr>
                <w:rFonts w:ascii="Arial" w:eastAsia="Times New Roman" w:hAnsi="Arial" w:cs="Arial"/>
                <w:position w:val="1"/>
                <w:lang w:eastAsia="ar-SA"/>
              </w:rPr>
              <w:t>3.5</w:t>
            </w:r>
            <w:r w:rsidRPr="00A063EA">
              <w:rPr>
                <w:rFonts w:ascii="Arial" w:eastAsia="Times New Roman" w:hAnsi="Arial" w:cs="Arial"/>
                <w:position w:val="1"/>
                <w:lang w:eastAsia="ar-SA"/>
              </w:rPr>
              <w:t xml:space="preserve">00,00€ </w:t>
            </w:r>
            <w:r w:rsidR="00A063EA" w:rsidRPr="00A063EA">
              <w:rPr>
                <w:rFonts w:ascii="Arial" w:eastAsia="Times New Roman" w:hAnsi="Arial" w:cs="Arial"/>
                <w:position w:val="1"/>
                <w:lang w:eastAsia="ar-SA"/>
              </w:rPr>
              <w:t>χωρίς</w:t>
            </w:r>
            <w:r w:rsidRPr="00A063EA">
              <w:rPr>
                <w:rFonts w:ascii="Arial" w:eastAsia="Times New Roman" w:hAnsi="Arial" w:cs="Arial"/>
                <w:position w:val="1"/>
                <w:lang w:eastAsia="ar-SA"/>
              </w:rPr>
              <w:t xml:space="preserve"> ΦΠΑ</w:t>
            </w:r>
          </w:p>
          <w:p w14:paraId="7A924B41" w14:textId="77777777" w:rsidR="00612949" w:rsidRPr="00A063EA" w:rsidRDefault="00612949" w:rsidP="00612949">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A063EA">
              <w:rPr>
                <w:rFonts w:ascii="Arial" w:eastAsia="Times New Roman" w:hAnsi="Arial" w:cs="Arial"/>
                <w:position w:val="1"/>
                <w:lang w:eastAsia="ar-SA"/>
              </w:rPr>
              <w:t xml:space="preserve">για το τεχνικό ασφαλείας 8.000,00€ </w:t>
            </w:r>
            <w:r w:rsidR="00A063EA" w:rsidRPr="00A063EA">
              <w:rPr>
                <w:rFonts w:ascii="Arial" w:eastAsia="Times New Roman" w:hAnsi="Arial" w:cs="Arial"/>
                <w:position w:val="1"/>
                <w:lang w:eastAsia="ar-SA"/>
              </w:rPr>
              <w:t>χωρίς</w:t>
            </w:r>
            <w:r w:rsidRPr="00A063EA">
              <w:rPr>
                <w:rFonts w:ascii="Arial" w:eastAsia="Times New Roman" w:hAnsi="Arial" w:cs="Arial"/>
                <w:position w:val="1"/>
                <w:lang w:eastAsia="ar-SA"/>
              </w:rPr>
              <w:t xml:space="preserve"> ΦΠΑ)</w:t>
            </w:r>
          </w:p>
          <w:p w14:paraId="595DF446" w14:textId="77777777" w:rsidR="00612949" w:rsidRPr="00186461" w:rsidRDefault="00612949" w:rsidP="00612949">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p>
        </w:tc>
      </w:tr>
      <w:tr w:rsidR="00612949" w:rsidRPr="00186461" w14:paraId="1114348B" w14:textId="77777777" w:rsidTr="00612949">
        <w:trPr>
          <w:trHeight w:val="706"/>
        </w:trPr>
        <w:tc>
          <w:tcPr>
            <w:tcW w:w="5154" w:type="dxa"/>
            <w:tcBorders>
              <w:top w:val="single" w:sz="4" w:space="0" w:color="000000"/>
              <w:left w:val="single" w:sz="4" w:space="0" w:color="000000"/>
              <w:bottom w:val="single" w:sz="4" w:space="0" w:color="000000"/>
              <w:right w:val="single" w:sz="4" w:space="0" w:color="000000"/>
            </w:tcBorders>
          </w:tcPr>
          <w:p w14:paraId="7DDD124E" w14:textId="77777777" w:rsidR="00612949" w:rsidRPr="00186461" w:rsidRDefault="00612949"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lang w:eastAsia="ar-SA"/>
              </w:rPr>
            </w:pPr>
            <w:r w:rsidRPr="00186461">
              <w:rPr>
                <w:rFonts w:ascii="Arial" w:eastAsia="Times New Roman" w:hAnsi="Arial" w:cs="Arial"/>
                <w:b/>
                <w:position w:val="1"/>
                <w:lang w:eastAsia="ar-SA"/>
              </w:rPr>
              <w:t>Προϋπολ</w:t>
            </w:r>
            <w:r w:rsidRPr="00186461">
              <w:rPr>
                <w:rFonts w:ascii="Arial" w:eastAsia="Times New Roman" w:hAnsi="Arial" w:cs="Arial"/>
                <w:b/>
                <w:spacing w:val="1"/>
                <w:position w:val="1"/>
                <w:lang w:eastAsia="ar-SA"/>
              </w:rPr>
              <w:t>ο</w:t>
            </w:r>
            <w:r w:rsidRPr="00186461">
              <w:rPr>
                <w:rFonts w:ascii="Arial" w:eastAsia="Times New Roman" w:hAnsi="Arial" w:cs="Arial"/>
                <w:b/>
                <w:position w:val="1"/>
                <w:lang w:eastAsia="ar-SA"/>
              </w:rPr>
              <w:t>γι</w:t>
            </w:r>
            <w:r w:rsidRPr="00186461">
              <w:rPr>
                <w:rFonts w:ascii="Arial" w:eastAsia="Times New Roman" w:hAnsi="Arial" w:cs="Arial"/>
                <w:b/>
                <w:spacing w:val="3"/>
                <w:position w:val="1"/>
                <w:lang w:eastAsia="ar-SA"/>
              </w:rPr>
              <w:t>σ</w:t>
            </w:r>
            <w:r w:rsidRPr="00186461">
              <w:rPr>
                <w:rFonts w:ascii="Arial" w:eastAsia="Times New Roman" w:hAnsi="Arial" w:cs="Arial"/>
                <w:b/>
                <w:w w:val="104"/>
                <w:position w:val="1"/>
                <w:lang w:eastAsia="ar-SA"/>
              </w:rPr>
              <w:t>μ</w:t>
            </w:r>
            <w:r w:rsidRPr="00186461">
              <w:rPr>
                <w:rFonts w:ascii="Arial" w:eastAsia="Times New Roman" w:hAnsi="Arial" w:cs="Arial"/>
                <w:b/>
                <w:position w:val="1"/>
                <w:lang w:eastAsia="ar-SA"/>
              </w:rPr>
              <w:t>ός</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που βαρύνει</w:t>
            </w:r>
            <w:r w:rsidRPr="00186461">
              <w:rPr>
                <w:rFonts w:ascii="Arial" w:eastAsia="Times New Roman" w:hAnsi="Arial" w:cs="Arial"/>
                <w:position w:val="1"/>
                <w:lang w:eastAsia="ar-SA"/>
              </w:rPr>
              <w:tab/>
              <w:t xml:space="preserve">         </w:t>
            </w:r>
          </w:p>
        </w:tc>
        <w:tc>
          <w:tcPr>
            <w:tcW w:w="5154" w:type="dxa"/>
            <w:tcBorders>
              <w:top w:val="single" w:sz="4" w:space="0" w:color="000000"/>
              <w:left w:val="single" w:sz="4" w:space="0" w:color="000000"/>
              <w:bottom w:val="single" w:sz="4" w:space="0" w:color="000000"/>
              <w:right w:val="single" w:sz="4" w:space="0" w:color="000000"/>
            </w:tcBorders>
          </w:tcPr>
          <w:p w14:paraId="25142676" w14:textId="77777777" w:rsidR="00612949" w:rsidRPr="00186461" w:rsidRDefault="00612949"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186461">
              <w:rPr>
                <w:rFonts w:ascii="Arial" w:eastAsia="Times New Roman" w:hAnsi="Arial" w:cs="Arial"/>
                <w:position w:val="1"/>
                <w:lang w:eastAsia="ar-SA"/>
              </w:rPr>
              <w:t>Τακτικός Προϋπολογισμός</w:t>
            </w:r>
            <w:r w:rsidRPr="00186461">
              <w:rPr>
                <w:rFonts w:ascii="Arial" w:eastAsia="Times New Roman" w:hAnsi="Arial" w:cs="Arial"/>
                <w:b/>
                <w:position w:val="1"/>
                <w:lang w:eastAsia="ar-SA"/>
              </w:rPr>
              <w:t xml:space="preserve"> ΚΑΕ: 0413.01</w:t>
            </w:r>
          </w:p>
        </w:tc>
      </w:tr>
      <w:tr w:rsidR="00612949" w:rsidRPr="00186461" w14:paraId="229078AD" w14:textId="77777777" w:rsidTr="00612949">
        <w:trPr>
          <w:trHeight w:val="780"/>
        </w:trPr>
        <w:tc>
          <w:tcPr>
            <w:tcW w:w="5154" w:type="dxa"/>
            <w:tcBorders>
              <w:top w:val="single" w:sz="4" w:space="0" w:color="000000"/>
              <w:left w:val="single" w:sz="4" w:space="0" w:color="000000"/>
              <w:bottom w:val="single" w:sz="4" w:space="0" w:color="000000"/>
              <w:right w:val="single" w:sz="4" w:space="0" w:color="000000"/>
            </w:tcBorders>
          </w:tcPr>
          <w:p w14:paraId="4F306A66" w14:textId="77777777" w:rsidR="00612949" w:rsidRPr="00186461" w:rsidRDefault="00612949"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proofErr w:type="gramStart"/>
            <w:r w:rsidRPr="00186461">
              <w:rPr>
                <w:rFonts w:ascii="Arial" w:eastAsia="Times New Roman" w:hAnsi="Arial" w:cs="Arial"/>
                <w:b/>
                <w:position w:val="1"/>
                <w:lang w:val="en-US" w:eastAsia="ar-SA"/>
              </w:rPr>
              <w:t xml:space="preserve">CPV </w:t>
            </w:r>
            <w:r w:rsidRPr="00186461">
              <w:rPr>
                <w:rFonts w:ascii="Arial" w:eastAsia="Times New Roman" w:hAnsi="Arial" w:cs="Arial"/>
                <w:b/>
                <w:position w:val="1"/>
                <w:lang w:eastAsia="ar-SA"/>
              </w:rPr>
              <w:t>:</w:t>
            </w:r>
            <w:proofErr w:type="gramEnd"/>
            <w:r w:rsidRPr="00186461">
              <w:rPr>
                <w:rFonts w:ascii="Arial" w:eastAsia="Times New Roman" w:hAnsi="Arial" w:cs="Arial"/>
                <w:b/>
                <w:position w:val="1"/>
                <w:lang w:eastAsia="ar-SA"/>
              </w:rPr>
              <w:t xml:space="preserve">                                                    </w:t>
            </w:r>
          </w:p>
        </w:tc>
        <w:tc>
          <w:tcPr>
            <w:tcW w:w="5154" w:type="dxa"/>
            <w:tcBorders>
              <w:top w:val="single" w:sz="4" w:space="0" w:color="000000"/>
              <w:left w:val="single" w:sz="4" w:space="0" w:color="000000"/>
              <w:bottom w:val="single" w:sz="4" w:space="0" w:color="000000"/>
              <w:right w:val="single" w:sz="4" w:space="0" w:color="000000"/>
            </w:tcBorders>
          </w:tcPr>
          <w:p w14:paraId="0F6EA3D9" w14:textId="77777777" w:rsidR="00612949" w:rsidRPr="00A063EA" w:rsidRDefault="00612949" w:rsidP="005917BE">
            <w:pPr>
              <w:widowControl w:val="0"/>
              <w:tabs>
                <w:tab w:val="left" w:pos="3640"/>
              </w:tabs>
              <w:suppressAutoHyphens/>
              <w:autoSpaceDE w:val="0"/>
              <w:snapToGrid w:val="0"/>
              <w:spacing w:after="0" w:line="291" w:lineRule="exact"/>
              <w:ind w:left="102" w:right="-20"/>
              <w:rPr>
                <w:rFonts w:ascii="Arial" w:eastAsia="Times New Roman" w:hAnsi="Arial" w:cs="Arial"/>
                <w:position w:val="1"/>
                <w:lang w:val="en-US" w:eastAsia="ar-SA"/>
              </w:rPr>
            </w:pPr>
            <w:r w:rsidRPr="00A063EA">
              <w:rPr>
                <w:rFonts w:ascii="Arial" w:eastAsia="Times New Roman" w:hAnsi="Arial" w:cs="Arial"/>
                <w:position w:val="1"/>
                <w:lang w:eastAsia="ar-SA"/>
              </w:rPr>
              <w:t>71317200-5</w:t>
            </w:r>
          </w:p>
        </w:tc>
      </w:tr>
      <w:tr w:rsidR="00612949" w:rsidRPr="00186461" w14:paraId="6855497D" w14:textId="77777777" w:rsidTr="00612949">
        <w:trPr>
          <w:trHeight w:val="497"/>
        </w:trPr>
        <w:tc>
          <w:tcPr>
            <w:tcW w:w="5154" w:type="dxa"/>
            <w:tcBorders>
              <w:top w:val="single" w:sz="4" w:space="0" w:color="000000"/>
              <w:left w:val="single" w:sz="4" w:space="0" w:color="000000"/>
              <w:bottom w:val="single" w:sz="4" w:space="0" w:color="000000"/>
              <w:right w:val="single" w:sz="4" w:space="0" w:color="000000"/>
            </w:tcBorders>
          </w:tcPr>
          <w:p w14:paraId="1B724B35" w14:textId="77777777" w:rsidR="00612949" w:rsidRPr="00186461" w:rsidRDefault="00612949"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lang w:eastAsia="ar-SA"/>
              </w:rPr>
            </w:pPr>
            <w:r w:rsidRPr="00186461">
              <w:rPr>
                <w:rFonts w:ascii="Arial" w:eastAsia="Times New Roman" w:hAnsi="Arial" w:cs="Arial"/>
                <w:b/>
                <w:position w:val="1"/>
                <w:lang w:eastAsia="ar-SA"/>
              </w:rPr>
              <w:t>Νό</w:t>
            </w:r>
            <w:r w:rsidRPr="00186461">
              <w:rPr>
                <w:rFonts w:ascii="Arial" w:eastAsia="Times New Roman" w:hAnsi="Arial" w:cs="Arial"/>
                <w:b/>
                <w:w w:val="104"/>
                <w:position w:val="1"/>
                <w:lang w:eastAsia="ar-SA"/>
              </w:rPr>
              <w:t>μ</w:t>
            </w:r>
            <w:r w:rsidRPr="00186461">
              <w:rPr>
                <w:rFonts w:ascii="Arial" w:eastAsia="Times New Roman" w:hAnsi="Arial" w:cs="Arial"/>
                <w:b/>
                <w:spacing w:val="1"/>
                <w:position w:val="1"/>
                <w:lang w:eastAsia="ar-SA"/>
              </w:rPr>
              <w:t>ισ</w:t>
            </w:r>
            <w:r w:rsidRPr="00186461">
              <w:rPr>
                <w:rFonts w:ascii="Arial" w:eastAsia="Times New Roman" w:hAnsi="Arial" w:cs="Arial"/>
                <w:b/>
                <w:w w:val="104"/>
                <w:position w:val="1"/>
                <w:lang w:eastAsia="ar-SA"/>
              </w:rPr>
              <w:t>μ</w:t>
            </w:r>
            <w:r w:rsidRPr="00186461">
              <w:rPr>
                <w:rFonts w:ascii="Arial" w:eastAsia="Times New Roman" w:hAnsi="Arial" w:cs="Arial"/>
                <w:b/>
                <w:position w:val="1"/>
                <w:lang w:eastAsia="ar-SA"/>
              </w:rPr>
              <w:t>α</w:t>
            </w:r>
            <w:r w:rsidRPr="00186461">
              <w:rPr>
                <w:rFonts w:ascii="Arial" w:eastAsia="Times New Roman" w:hAnsi="Arial" w:cs="Arial"/>
                <w:position w:val="1"/>
                <w:lang w:eastAsia="ar-SA"/>
              </w:rPr>
              <w:tab/>
            </w:r>
            <w:r w:rsidRPr="00186461">
              <w:rPr>
                <w:rFonts w:ascii="Arial" w:eastAsia="Times New Roman" w:hAnsi="Arial" w:cs="Arial"/>
                <w:position w:val="1"/>
                <w:lang w:val="en-US" w:eastAsia="ar-SA"/>
              </w:rPr>
              <w:t xml:space="preserve"> </w:t>
            </w:r>
            <w:r w:rsidRPr="00186461">
              <w:rPr>
                <w:rFonts w:ascii="Arial" w:eastAsia="Times New Roman" w:hAnsi="Arial" w:cs="Arial"/>
                <w:position w:val="1"/>
                <w:lang w:eastAsia="ar-SA"/>
              </w:rPr>
              <w:t xml:space="preserve">         </w:t>
            </w:r>
          </w:p>
        </w:tc>
        <w:tc>
          <w:tcPr>
            <w:tcW w:w="5154" w:type="dxa"/>
            <w:tcBorders>
              <w:top w:val="single" w:sz="4" w:space="0" w:color="000000"/>
              <w:left w:val="single" w:sz="4" w:space="0" w:color="000000"/>
              <w:bottom w:val="single" w:sz="4" w:space="0" w:color="000000"/>
              <w:right w:val="single" w:sz="4" w:space="0" w:color="000000"/>
            </w:tcBorders>
          </w:tcPr>
          <w:p w14:paraId="0ABBF93D" w14:textId="77777777" w:rsidR="00612949" w:rsidRPr="00186461" w:rsidRDefault="00612949"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lang w:eastAsia="ar-SA"/>
              </w:rPr>
            </w:pPr>
            <w:r w:rsidRPr="00186461">
              <w:rPr>
                <w:rFonts w:ascii="Arial" w:eastAsia="Times New Roman" w:hAnsi="Arial" w:cs="Arial"/>
                <w:w w:val="98"/>
                <w:position w:val="1"/>
                <w:lang w:eastAsia="ar-SA"/>
              </w:rPr>
              <w:t>ΕΥΡΩ</w:t>
            </w:r>
          </w:p>
        </w:tc>
      </w:tr>
      <w:tr w:rsidR="00612949" w:rsidRPr="00186461" w14:paraId="374A1F6D" w14:textId="77777777" w:rsidTr="00612949">
        <w:trPr>
          <w:trHeight w:val="639"/>
        </w:trPr>
        <w:tc>
          <w:tcPr>
            <w:tcW w:w="5154" w:type="dxa"/>
            <w:tcBorders>
              <w:top w:val="single" w:sz="4" w:space="0" w:color="000000"/>
              <w:left w:val="single" w:sz="4" w:space="0" w:color="000000"/>
              <w:bottom w:val="single" w:sz="4" w:space="0" w:color="000000"/>
              <w:right w:val="single" w:sz="4" w:space="0" w:color="000000"/>
            </w:tcBorders>
          </w:tcPr>
          <w:p w14:paraId="2AF12052" w14:textId="77777777" w:rsidR="00612949" w:rsidRPr="00186461" w:rsidRDefault="00612949"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lang w:eastAsia="ar-SA"/>
              </w:rPr>
            </w:pPr>
            <w:r w:rsidRPr="00186461">
              <w:rPr>
                <w:rFonts w:ascii="Arial" w:eastAsia="Times New Roman" w:hAnsi="Arial" w:cs="Arial"/>
                <w:b/>
                <w:w w:val="101"/>
                <w:position w:val="1"/>
                <w:lang w:eastAsia="ar-SA"/>
              </w:rPr>
              <w:lastRenderedPageBreak/>
              <w:t xml:space="preserve"> Διάρκεια</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ισχύος</w:t>
            </w:r>
            <w:r w:rsidRPr="00186461">
              <w:rPr>
                <w:rFonts w:ascii="Arial" w:eastAsia="Times New Roman" w:hAnsi="Arial" w:cs="Arial"/>
                <w:b/>
                <w:spacing w:val="2"/>
                <w:position w:val="1"/>
                <w:lang w:eastAsia="ar-SA"/>
              </w:rPr>
              <w:t xml:space="preserve"> </w:t>
            </w:r>
            <w:r w:rsidRPr="00186461">
              <w:rPr>
                <w:rFonts w:ascii="Arial" w:eastAsia="Times New Roman" w:hAnsi="Arial" w:cs="Arial"/>
                <w:b/>
                <w:position w:val="1"/>
                <w:lang w:eastAsia="ar-SA"/>
              </w:rPr>
              <w:t>προσφορών</w:t>
            </w:r>
            <w:r w:rsidRPr="00186461">
              <w:rPr>
                <w:rFonts w:ascii="Arial" w:eastAsia="Times New Roman" w:hAnsi="Arial" w:cs="Arial"/>
                <w:position w:val="1"/>
                <w:lang w:eastAsia="ar-SA"/>
              </w:rPr>
              <w:tab/>
            </w:r>
            <w:r w:rsidRPr="00186461">
              <w:rPr>
                <w:rFonts w:ascii="Arial" w:eastAsia="Times New Roman" w:hAnsi="Arial" w:cs="Arial"/>
                <w:position w:val="1"/>
                <w:lang w:val="en-US" w:eastAsia="ar-SA"/>
              </w:rPr>
              <w:t xml:space="preserve"> </w:t>
            </w:r>
            <w:r w:rsidRPr="00186461">
              <w:rPr>
                <w:rFonts w:ascii="Arial" w:eastAsia="Times New Roman" w:hAnsi="Arial" w:cs="Arial"/>
                <w:position w:val="1"/>
                <w:lang w:eastAsia="ar-SA"/>
              </w:rPr>
              <w:t xml:space="preserve">       </w:t>
            </w:r>
          </w:p>
          <w:p w14:paraId="7F71B071" w14:textId="77777777" w:rsidR="00612949" w:rsidRPr="00186461" w:rsidRDefault="00612949" w:rsidP="005917BE">
            <w:pPr>
              <w:widowControl w:val="0"/>
              <w:suppressAutoHyphens/>
              <w:autoSpaceDE w:val="0"/>
              <w:spacing w:after="0" w:line="240" w:lineRule="auto"/>
              <w:ind w:left="3628" w:right="4067"/>
              <w:jc w:val="center"/>
              <w:rPr>
                <w:rFonts w:ascii="Arial" w:eastAsia="Times New Roman" w:hAnsi="Arial" w:cs="Arial"/>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78AEA44" w14:textId="77777777" w:rsidR="00612949" w:rsidRPr="00186461" w:rsidRDefault="00612949"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lang w:eastAsia="ar-SA"/>
              </w:rPr>
            </w:pPr>
            <w:r w:rsidRPr="00186461">
              <w:rPr>
                <w:rFonts w:ascii="Arial" w:eastAsia="Times New Roman" w:hAnsi="Arial" w:cs="Arial"/>
                <w:position w:val="1"/>
                <w:lang w:eastAsia="ar-SA"/>
              </w:rPr>
              <w:t xml:space="preserve">365 </w:t>
            </w:r>
            <w:r w:rsidRPr="00186461">
              <w:rPr>
                <w:rFonts w:ascii="Arial" w:eastAsia="Times New Roman" w:hAnsi="Arial" w:cs="Arial"/>
                <w:spacing w:val="-13"/>
                <w:position w:val="1"/>
                <w:lang w:eastAsia="ar-SA"/>
              </w:rPr>
              <w:t xml:space="preserve"> </w:t>
            </w:r>
            <w:proofErr w:type="spellStart"/>
            <w:r w:rsidRPr="00186461">
              <w:rPr>
                <w:rFonts w:ascii="Arial" w:eastAsia="Times New Roman" w:hAnsi="Arial" w:cs="Arial"/>
                <w:position w:val="1"/>
                <w:lang w:eastAsia="ar-SA"/>
              </w:rPr>
              <w:t>η</w:t>
            </w:r>
            <w:r w:rsidRPr="00186461">
              <w:rPr>
                <w:rFonts w:ascii="Arial" w:eastAsia="Times New Roman" w:hAnsi="Arial" w:cs="Arial"/>
                <w:w w:val="104"/>
                <w:position w:val="1"/>
                <w:lang w:eastAsia="ar-SA"/>
              </w:rPr>
              <w:t>µ</w:t>
            </w:r>
            <w:r w:rsidRPr="00186461">
              <w:rPr>
                <w:rFonts w:ascii="Arial" w:eastAsia="Times New Roman" w:hAnsi="Arial" w:cs="Arial"/>
                <w:position w:val="1"/>
                <w:lang w:eastAsia="ar-SA"/>
              </w:rPr>
              <w:t>έρες</w:t>
            </w:r>
            <w:proofErr w:type="spellEnd"/>
            <w:r w:rsidRPr="00186461">
              <w:rPr>
                <w:rFonts w:ascii="Arial" w:eastAsia="Times New Roman" w:hAnsi="Arial" w:cs="Arial"/>
                <w:position w:val="1"/>
                <w:lang w:eastAsia="ar-SA"/>
              </w:rPr>
              <w:t xml:space="preserve"> </w:t>
            </w:r>
            <w:r w:rsidRPr="00186461">
              <w:rPr>
                <w:rFonts w:ascii="Arial" w:eastAsia="Times New Roman" w:hAnsi="Arial" w:cs="Arial"/>
                <w:spacing w:val="-12"/>
                <w:position w:val="1"/>
                <w:lang w:eastAsia="ar-SA"/>
              </w:rPr>
              <w:t xml:space="preserve"> </w:t>
            </w:r>
          </w:p>
        </w:tc>
      </w:tr>
      <w:tr w:rsidR="00612949" w:rsidRPr="00186461" w14:paraId="74087A2A" w14:textId="77777777" w:rsidTr="00612949">
        <w:trPr>
          <w:trHeight w:val="704"/>
        </w:trPr>
        <w:tc>
          <w:tcPr>
            <w:tcW w:w="5154" w:type="dxa"/>
            <w:tcBorders>
              <w:top w:val="single" w:sz="4" w:space="0" w:color="000000"/>
              <w:left w:val="single" w:sz="4" w:space="0" w:color="000000"/>
              <w:bottom w:val="single" w:sz="4" w:space="0" w:color="000000"/>
              <w:right w:val="single" w:sz="4" w:space="0" w:color="000000"/>
            </w:tcBorders>
          </w:tcPr>
          <w:p w14:paraId="31A46194" w14:textId="77777777" w:rsidR="00612949" w:rsidRPr="00E85904" w:rsidRDefault="00612949" w:rsidP="003224A3">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E85904">
              <w:rPr>
                <w:rFonts w:ascii="Arial" w:eastAsia="Times New Roman" w:hAnsi="Arial" w:cs="Arial"/>
                <w:b/>
                <w:position w:val="1"/>
                <w:sz w:val="24"/>
                <w:szCs w:val="24"/>
                <w:lang w:eastAsia="ar-SA"/>
              </w:rPr>
              <w:t>Αναθέτουσα</w:t>
            </w:r>
            <w:r w:rsidRPr="00E85904">
              <w:rPr>
                <w:rFonts w:ascii="Arial" w:eastAsia="Times New Roman" w:hAnsi="Arial" w:cs="Arial"/>
                <w:b/>
                <w:spacing w:val="1"/>
                <w:position w:val="1"/>
                <w:sz w:val="24"/>
                <w:szCs w:val="24"/>
                <w:lang w:eastAsia="ar-SA"/>
              </w:rPr>
              <w:t xml:space="preserve"> </w:t>
            </w:r>
            <w:r w:rsidRPr="00E85904">
              <w:rPr>
                <w:rFonts w:ascii="Arial" w:eastAsia="Times New Roman" w:hAnsi="Arial" w:cs="Arial"/>
                <w:b/>
                <w:position w:val="1"/>
                <w:sz w:val="24"/>
                <w:szCs w:val="24"/>
                <w:lang w:eastAsia="ar-SA"/>
              </w:rPr>
              <w:t>αρχή και</w:t>
            </w:r>
            <w:r w:rsidRPr="00E85904">
              <w:rPr>
                <w:rFonts w:ascii="Arial" w:eastAsia="Times New Roman" w:hAnsi="Arial" w:cs="Arial"/>
                <w:position w:val="1"/>
                <w:sz w:val="24"/>
                <w:szCs w:val="24"/>
                <w:lang w:eastAsia="ar-SA"/>
              </w:rPr>
              <w:tab/>
            </w:r>
            <w:r>
              <w:rPr>
                <w:rFonts w:ascii="Arial" w:eastAsia="Times New Roman" w:hAnsi="Arial" w:cs="Arial"/>
                <w:position w:val="1"/>
                <w:sz w:val="24"/>
                <w:szCs w:val="24"/>
                <w:lang w:eastAsia="ar-SA"/>
              </w:rPr>
              <w:t xml:space="preserve">  </w:t>
            </w:r>
            <w:r w:rsidRPr="00E85904">
              <w:rPr>
                <w:rFonts w:ascii="Arial" w:eastAsia="Times New Roman" w:hAnsi="Arial" w:cs="Arial"/>
                <w:position w:val="1"/>
                <w:sz w:val="24"/>
                <w:szCs w:val="24"/>
                <w:lang w:eastAsia="ar-SA"/>
              </w:rPr>
              <w:t xml:space="preserve"> </w:t>
            </w:r>
          </w:p>
          <w:p w14:paraId="0A404176" w14:textId="77777777" w:rsidR="00612949" w:rsidRPr="00186461" w:rsidRDefault="00612949" w:rsidP="003224A3">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5E1C0569" w14:textId="77777777" w:rsidR="00612949" w:rsidRPr="00E85904" w:rsidRDefault="00612949" w:rsidP="003224A3">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r w:rsidRPr="00E85904">
              <w:rPr>
                <w:rFonts w:ascii="Arial" w:eastAsia="Times New Roman" w:hAnsi="Arial" w:cs="Arial"/>
                <w:position w:val="1"/>
                <w:sz w:val="24"/>
                <w:szCs w:val="24"/>
                <w:lang w:eastAsia="ar-SA"/>
              </w:rPr>
              <w:t>Νοσοκομείο Μυτιλήνης «</w:t>
            </w:r>
            <w:proofErr w:type="spellStart"/>
            <w:r w:rsidRPr="00E85904">
              <w:rPr>
                <w:rFonts w:ascii="Arial" w:eastAsia="Times New Roman" w:hAnsi="Arial" w:cs="Arial"/>
                <w:position w:val="1"/>
                <w:sz w:val="24"/>
                <w:szCs w:val="24"/>
                <w:lang w:eastAsia="ar-SA"/>
              </w:rPr>
              <w:t>Βοστάνειο</w:t>
            </w:r>
            <w:proofErr w:type="spellEnd"/>
            <w:r w:rsidRPr="00E85904">
              <w:rPr>
                <w:rFonts w:ascii="Arial" w:eastAsia="Times New Roman" w:hAnsi="Arial" w:cs="Arial"/>
                <w:position w:val="1"/>
                <w:sz w:val="24"/>
                <w:szCs w:val="24"/>
                <w:lang w:eastAsia="ar-SA"/>
              </w:rPr>
              <w:t>»</w:t>
            </w:r>
          </w:p>
        </w:tc>
      </w:tr>
      <w:tr w:rsidR="00612949" w:rsidRPr="00186461" w14:paraId="3783F8AD" w14:textId="77777777" w:rsidTr="00612949">
        <w:trPr>
          <w:trHeight w:val="842"/>
        </w:trPr>
        <w:tc>
          <w:tcPr>
            <w:tcW w:w="5154" w:type="dxa"/>
            <w:tcBorders>
              <w:top w:val="single" w:sz="4" w:space="0" w:color="000000"/>
              <w:left w:val="single" w:sz="4" w:space="0" w:color="000000"/>
              <w:bottom w:val="single" w:sz="4" w:space="0" w:color="000000"/>
              <w:right w:val="single" w:sz="4" w:space="0" w:color="000000"/>
            </w:tcBorders>
          </w:tcPr>
          <w:p w14:paraId="0443821E" w14:textId="77777777" w:rsidR="00612949" w:rsidRDefault="00612949" w:rsidP="00612949">
            <w:pPr>
              <w:widowControl w:val="0"/>
              <w:tabs>
                <w:tab w:val="left" w:pos="3640"/>
              </w:tabs>
              <w:suppressAutoHyphens/>
              <w:autoSpaceDE w:val="0"/>
              <w:spacing w:after="0" w:line="240" w:lineRule="auto"/>
              <w:ind w:right="-20"/>
              <w:rPr>
                <w:rFonts w:ascii="Arial" w:eastAsia="Times New Roman" w:hAnsi="Arial" w:cs="Arial"/>
                <w:bCs/>
                <w:sz w:val="24"/>
                <w:szCs w:val="24"/>
                <w:lang w:eastAsia="ar-SA"/>
              </w:rPr>
            </w:pPr>
            <w:proofErr w:type="spellStart"/>
            <w:r w:rsidRPr="00E85904">
              <w:rPr>
                <w:rFonts w:ascii="Arial" w:eastAsia="Times New Roman" w:hAnsi="Arial" w:cs="Arial"/>
                <w:b/>
                <w:sz w:val="24"/>
                <w:szCs w:val="24"/>
                <w:lang w:eastAsia="ar-SA"/>
              </w:rPr>
              <w:t>Αρ</w:t>
            </w:r>
            <w:r w:rsidRPr="00E85904">
              <w:rPr>
                <w:rFonts w:ascii="Arial" w:eastAsia="Times New Roman" w:hAnsi="Arial" w:cs="Arial"/>
                <w:b/>
                <w:w w:val="104"/>
                <w:sz w:val="24"/>
                <w:szCs w:val="24"/>
                <w:lang w:eastAsia="ar-SA"/>
              </w:rPr>
              <w:t>µ</w:t>
            </w:r>
            <w:r w:rsidRPr="00E85904">
              <w:rPr>
                <w:rFonts w:ascii="Arial" w:eastAsia="Times New Roman" w:hAnsi="Arial" w:cs="Arial"/>
                <w:b/>
                <w:sz w:val="24"/>
                <w:szCs w:val="24"/>
                <w:lang w:eastAsia="ar-SA"/>
              </w:rPr>
              <w:t>όδιος</w:t>
            </w:r>
            <w:proofErr w:type="spellEnd"/>
            <w:r w:rsidRPr="00E85904">
              <w:rPr>
                <w:rFonts w:ascii="Arial" w:eastAsia="Times New Roman" w:hAnsi="Arial" w:cs="Arial"/>
                <w:b/>
                <w:spacing w:val="2"/>
                <w:sz w:val="24"/>
                <w:szCs w:val="24"/>
                <w:lang w:eastAsia="ar-SA"/>
              </w:rPr>
              <w:t xml:space="preserve"> </w:t>
            </w:r>
            <w:r w:rsidRPr="00E85904">
              <w:rPr>
                <w:rFonts w:ascii="Arial" w:eastAsia="Times New Roman" w:hAnsi="Arial" w:cs="Arial"/>
                <w:b/>
                <w:sz w:val="24"/>
                <w:szCs w:val="24"/>
                <w:lang w:eastAsia="ar-SA"/>
              </w:rPr>
              <w:t>υπάλληλος</w:t>
            </w:r>
            <w:r w:rsidRPr="00E85904">
              <w:rPr>
                <w:rFonts w:ascii="Arial" w:eastAsia="Times New Roman" w:hAnsi="Arial" w:cs="Arial"/>
                <w:b/>
                <w:spacing w:val="2"/>
                <w:sz w:val="24"/>
                <w:szCs w:val="24"/>
                <w:lang w:eastAsia="ar-SA"/>
              </w:rPr>
              <w:t xml:space="preserve"> </w:t>
            </w:r>
            <w:r w:rsidRPr="00E85904">
              <w:rPr>
                <w:rFonts w:ascii="Arial" w:eastAsia="Times New Roman" w:hAnsi="Arial" w:cs="Arial"/>
                <w:b/>
                <w:sz w:val="24"/>
                <w:szCs w:val="24"/>
                <w:lang w:eastAsia="ar-SA"/>
              </w:rPr>
              <w:t>για</w:t>
            </w:r>
            <w:r>
              <w:rPr>
                <w:rFonts w:ascii="Arial" w:eastAsia="Times New Roman" w:hAnsi="Arial" w:cs="Arial"/>
                <w:b/>
                <w:sz w:val="24"/>
                <w:szCs w:val="24"/>
                <w:lang w:eastAsia="ar-SA"/>
              </w:rPr>
              <w:t xml:space="preserve"> </w:t>
            </w:r>
            <w:r w:rsidRPr="00E85904">
              <w:rPr>
                <w:rFonts w:ascii="Arial" w:eastAsia="Times New Roman" w:hAnsi="Arial" w:cs="Arial"/>
                <w:b/>
                <w:sz w:val="24"/>
                <w:szCs w:val="24"/>
                <w:lang w:eastAsia="ar-SA"/>
              </w:rPr>
              <w:t>Πληροφορ</w:t>
            </w:r>
            <w:r w:rsidRPr="00E85904">
              <w:rPr>
                <w:rFonts w:ascii="Arial" w:eastAsia="Times New Roman" w:hAnsi="Arial" w:cs="Arial"/>
                <w:b/>
                <w:spacing w:val="2"/>
                <w:sz w:val="24"/>
                <w:szCs w:val="24"/>
                <w:lang w:eastAsia="ar-SA"/>
              </w:rPr>
              <w:t>ί</w:t>
            </w:r>
            <w:r w:rsidRPr="00E85904">
              <w:rPr>
                <w:rFonts w:ascii="Arial" w:eastAsia="Times New Roman" w:hAnsi="Arial" w:cs="Arial"/>
                <w:b/>
                <w:sz w:val="24"/>
                <w:szCs w:val="24"/>
                <w:lang w:eastAsia="ar-SA"/>
              </w:rPr>
              <w:t xml:space="preserve">ες                                   </w:t>
            </w:r>
            <w:r w:rsidRPr="00E85904">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  </w:t>
            </w:r>
          </w:p>
          <w:p w14:paraId="2CE358E5" w14:textId="77777777" w:rsidR="00612949" w:rsidRPr="00E85904" w:rsidRDefault="00612949" w:rsidP="003224A3">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28D6122C" w14:textId="77777777" w:rsidR="00612949" w:rsidRPr="00E85904" w:rsidRDefault="00612949" w:rsidP="003224A3">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proofErr w:type="spellStart"/>
            <w:r>
              <w:rPr>
                <w:rFonts w:ascii="Arial" w:eastAsia="Times New Roman" w:hAnsi="Arial" w:cs="Arial"/>
                <w:bCs/>
                <w:sz w:val="24"/>
                <w:szCs w:val="24"/>
                <w:lang w:eastAsia="ar-SA"/>
              </w:rPr>
              <w:t>Σκουλού</w:t>
            </w:r>
            <w:proofErr w:type="spellEnd"/>
            <w:r>
              <w:rPr>
                <w:rFonts w:ascii="Arial" w:eastAsia="Times New Roman" w:hAnsi="Arial" w:cs="Arial"/>
                <w:bCs/>
                <w:sz w:val="24"/>
                <w:szCs w:val="24"/>
                <w:lang w:eastAsia="ar-SA"/>
              </w:rPr>
              <w:t xml:space="preserve"> Δήμητρα</w:t>
            </w:r>
          </w:p>
        </w:tc>
      </w:tr>
      <w:tr w:rsidR="00612949" w:rsidRPr="00186461" w14:paraId="70E1D634" w14:textId="77777777" w:rsidTr="00612949">
        <w:trPr>
          <w:trHeight w:val="698"/>
        </w:trPr>
        <w:tc>
          <w:tcPr>
            <w:tcW w:w="5154" w:type="dxa"/>
            <w:tcBorders>
              <w:top w:val="single" w:sz="4" w:space="0" w:color="000000"/>
              <w:left w:val="single" w:sz="4" w:space="0" w:color="000000"/>
              <w:bottom w:val="single" w:sz="4" w:space="0" w:color="000000"/>
              <w:right w:val="single" w:sz="4" w:space="0" w:color="000000"/>
            </w:tcBorders>
          </w:tcPr>
          <w:p w14:paraId="5CE7E4C1" w14:textId="77777777" w:rsidR="00612949" w:rsidRPr="00E85904" w:rsidRDefault="00612949" w:rsidP="00612949">
            <w:pPr>
              <w:widowControl w:val="0"/>
              <w:tabs>
                <w:tab w:val="left" w:pos="3640"/>
              </w:tabs>
              <w:suppressAutoHyphens/>
              <w:autoSpaceDE w:val="0"/>
              <w:spacing w:after="0" w:line="240" w:lineRule="auto"/>
              <w:ind w:right="-20"/>
              <w:rPr>
                <w:rFonts w:ascii="Arial" w:eastAsia="Times New Roman" w:hAnsi="Arial" w:cs="Arial"/>
                <w:b/>
                <w:sz w:val="24"/>
                <w:szCs w:val="24"/>
                <w:lang w:eastAsia="ar-SA"/>
              </w:rPr>
            </w:pPr>
            <w:proofErr w:type="spellStart"/>
            <w:r w:rsidRPr="00E85904">
              <w:rPr>
                <w:rFonts w:ascii="Arial" w:eastAsia="Times New Roman" w:hAnsi="Arial" w:cs="Arial"/>
                <w:sz w:val="24"/>
                <w:szCs w:val="24"/>
                <w:lang w:eastAsia="ar-SA"/>
              </w:rPr>
              <w:t>τηλ</w:t>
            </w:r>
            <w:proofErr w:type="spellEnd"/>
            <w:r w:rsidRPr="00E85904">
              <w:rPr>
                <w:rFonts w:ascii="Arial" w:eastAsia="Times New Roman" w:hAnsi="Arial" w:cs="Arial"/>
                <w:sz w:val="24"/>
                <w:szCs w:val="24"/>
                <w:lang w:eastAsia="ar-SA"/>
              </w:rPr>
              <w:t>.</w:t>
            </w:r>
          </w:p>
        </w:tc>
        <w:tc>
          <w:tcPr>
            <w:tcW w:w="5154" w:type="dxa"/>
            <w:tcBorders>
              <w:top w:val="single" w:sz="4" w:space="0" w:color="000000"/>
              <w:left w:val="single" w:sz="4" w:space="0" w:color="000000"/>
              <w:bottom w:val="single" w:sz="4" w:space="0" w:color="000000"/>
              <w:right w:val="single" w:sz="4" w:space="0" w:color="000000"/>
            </w:tcBorders>
          </w:tcPr>
          <w:p w14:paraId="473FAD22" w14:textId="77777777" w:rsidR="00612949" w:rsidRDefault="00612949" w:rsidP="003224A3">
            <w:pPr>
              <w:widowControl w:val="0"/>
              <w:tabs>
                <w:tab w:val="left" w:pos="3640"/>
              </w:tabs>
              <w:suppressAutoHyphens/>
              <w:autoSpaceDE w:val="0"/>
              <w:snapToGrid w:val="0"/>
              <w:spacing w:after="0" w:line="291" w:lineRule="exact"/>
              <w:ind w:right="-20"/>
              <w:rPr>
                <w:rFonts w:ascii="Arial" w:eastAsia="Times New Roman" w:hAnsi="Arial" w:cs="Arial"/>
                <w:bCs/>
                <w:sz w:val="24"/>
                <w:szCs w:val="24"/>
                <w:lang w:eastAsia="ar-SA"/>
              </w:rPr>
            </w:pPr>
            <w:r>
              <w:rPr>
                <w:rFonts w:ascii="Arial" w:eastAsia="Times New Roman" w:hAnsi="Arial" w:cs="Arial"/>
                <w:sz w:val="24"/>
                <w:szCs w:val="24"/>
                <w:lang w:eastAsia="ar-SA"/>
              </w:rPr>
              <w:t>2251041500</w:t>
            </w:r>
          </w:p>
        </w:tc>
      </w:tr>
    </w:tbl>
    <w:p w14:paraId="22E37577" w14:textId="77777777" w:rsidR="00312720" w:rsidRPr="00186461" w:rsidRDefault="00B521F6" w:rsidP="005917BE">
      <w:pPr>
        <w:suppressAutoHyphens/>
        <w:spacing w:after="0" w:line="240" w:lineRule="auto"/>
        <w:rPr>
          <w:rFonts w:ascii="Arial" w:eastAsia="Times New Roman" w:hAnsi="Arial" w:cs="Arial"/>
          <w:b/>
          <w:lang w:eastAsia="ar-SA"/>
        </w:rPr>
      </w:pPr>
      <w:r w:rsidRPr="00186461">
        <w:rPr>
          <w:rFonts w:ascii="Arial" w:eastAsia="Times New Roman" w:hAnsi="Arial" w:cs="Arial"/>
          <w:b/>
          <w:lang w:eastAsia="ar-SA"/>
        </w:rPr>
        <w:t xml:space="preserve">                                                    </w:t>
      </w:r>
    </w:p>
    <w:p w14:paraId="0B1E115A" w14:textId="77777777" w:rsidR="00312720" w:rsidRPr="00186461" w:rsidRDefault="00312720" w:rsidP="005917BE">
      <w:pPr>
        <w:suppressAutoHyphens/>
        <w:spacing w:after="0" w:line="240" w:lineRule="auto"/>
        <w:rPr>
          <w:rFonts w:ascii="Arial" w:eastAsia="Times New Roman" w:hAnsi="Arial" w:cs="Arial"/>
          <w:b/>
          <w:lang w:eastAsia="ar-SA"/>
        </w:rPr>
      </w:pPr>
    </w:p>
    <w:p w14:paraId="1B8C693D" w14:textId="77777777" w:rsidR="005269F4" w:rsidRPr="00186461" w:rsidRDefault="005269F4" w:rsidP="005917BE">
      <w:pPr>
        <w:suppressAutoHyphens/>
        <w:spacing w:after="0" w:line="240" w:lineRule="auto"/>
        <w:rPr>
          <w:rFonts w:ascii="Arial" w:eastAsia="Times New Roman" w:hAnsi="Arial" w:cs="Arial"/>
          <w:b/>
          <w:lang w:eastAsia="ar-SA"/>
        </w:rPr>
      </w:pPr>
    </w:p>
    <w:p w14:paraId="74ADFDD5" w14:textId="77777777" w:rsidR="009C0249" w:rsidRPr="00186461" w:rsidRDefault="009C0249" w:rsidP="005917BE">
      <w:pPr>
        <w:suppressAutoHyphens/>
        <w:spacing w:after="0" w:line="240" w:lineRule="auto"/>
        <w:rPr>
          <w:rFonts w:ascii="Arial" w:eastAsia="Times New Roman" w:hAnsi="Arial" w:cs="Arial"/>
          <w:b/>
          <w:lang w:eastAsia="ar-SA"/>
        </w:rPr>
      </w:pPr>
    </w:p>
    <w:p w14:paraId="51EFC8D1" w14:textId="77777777" w:rsidR="00B71D2D" w:rsidRPr="00186461" w:rsidRDefault="005F1707" w:rsidP="00612949">
      <w:pPr>
        <w:spacing w:line="360" w:lineRule="auto"/>
        <w:jc w:val="center"/>
        <w:rPr>
          <w:rFonts w:ascii="Arial" w:eastAsia="Calibri" w:hAnsi="Arial" w:cs="Arial"/>
          <w:lang w:eastAsia="zh-CN" w:bidi="hi-IN"/>
        </w:rPr>
      </w:pPr>
      <w:r w:rsidRPr="00186461">
        <w:rPr>
          <w:rFonts w:ascii="Arial" w:eastAsia="Times New Roman" w:hAnsi="Arial" w:cs="Arial"/>
          <w:b/>
          <w:lang w:eastAsia="ar-SA"/>
        </w:rPr>
        <w:t>ΤΕΧΝΙΚΕΣ ΠΡΟΔΙΑΓΡΑΦΕΣ</w:t>
      </w:r>
    </w:p>
    <w:p w14:paraId="76F7DE40" w14:textId="77777777" w:rsidR="000B3F8A" w:rsidRPr="00186461" w:rsidRDefault="000B3F8A" w:rsidP="00612949">
      <w:pPr>
        <w:shd w:val="clear" w:color="auto" w:fill="FFFFFF"/>
        <w:autoSpaceDE w:val="0"/>
        <w:jc w:val="center"/>
        <w:rPr>
          <w:rFonts w:ascii="Arial" w:eastAsia="Times New Roman" w:hAnsi="Arial" w:cs="Arial"/>
          <w:b/>
          <w:lang w:eastAsia="el-GR"/>
        </w:rPr>
      </w:pPr>
      <w:r w:rsidRPr="00186461">
        <w:rPr>
          <w:rFonts w:ascii="Arial" w:eastAsia="Times New Roman" w:hAnsi="Arial" w:cs="Arial"/>
          <w:b/>
          <w:lang w:eastAsia="el-GR"/>
        </w:rPr>
        <w:t>(Σύμφωνα με τα οριζόμενα στις διατάξεις  του Ν.3850/2010)</w:t>
      </w:r>
    </w:p>
    <w:p w14:paraId="1E1645C6" w14:textId="77777777" w:rsidR="000B3F8A" w:rsidRPr="00186461" w:rsidRDefault="000B3F8A" w:rsidP="00612949">
      <w:pPr>
        <w:shd w:val="clear" w:color="auto" w:fill="FFFFFF"/>
        <w:autoSpaceDE w:val="0"/>
        <w:spacing w:after="0" w:line="240" w:lineRule="auto"/>
        <w:jc w:val="center"/>
        <w:rPr>
          <w:rFonts w:ascii="Arial" w:eastAsia="Times New Roman" w:hAnsi="Arial" w:cs="Arial"/>
          <w:b/>
          <w:u w:val="single"/>
          <w:lang w:eastAsia="el-GR"/>
        </w:rPr>
      </w:pPr>
    </w:p>
    <w:p w14:paraId="577F6E9B" w14:textId="77777777" w:rsidR="000B3F8A" w:rsidRPr="00186461" w:rsidRDefault="000B3F8A" w:rsidP="00612949">
      <w:pPr>
        <w:shd w:val="clear" w:color="auto" w:fill="FFFFFF"/>
        <w:autoSpaceDE w:val="0"/>
        <w:spacing w:after="0" w:line="240" w:lineRule="auto"/>
        <w:jc w:val="center"/>
        <w:rPr>
          <w:rFonts w:ascii="Arial" w:eastAsia="Times New Roman" w:hAnsi="Arial" w:cs="Arial"/>
          <w:lang w:eastAsia="el-GR"/>
        </w:rPr>
      </w:pPr>
      <w:r w:rsidRPr="00186461">
        <w:rPr>
          <w:rFonts w:ascii="Arial" w:eastAsia="Times New Roman" w:hAnsi="Arial" w:cs="Arial"/>
          <w:b/>
          <w:u w:val="single"/>
          <w:lang w:eastAsia="el-GR"/>
        </w:rPr>
        <w:t>α. ΙΑΤΡΟΣ ΕΡΓΑΣΙΑΣ</w:t>
      </w:r>
    </w:p>
    <w:p w14:paraId="4EC31A8E" w14:textId="77777777" w:rsidR="000B3F8A" w:rsidRPr="00186461" w:rsidRDefault="000B3F8A" w:rsidP="000B3F8A">
      <w:pPr>
        <w:shd w:val="clear" w:color="auto" w:fill="FFFFFF"/>
        <w:autoSpaceDE w:val="0"/>
        <w:spacing w:after="0" w:line="240" w:lineRule="auto"/>
        <w:jc w:val="center"/>
        <w:rPr>
          <w:rFonts w:ascii="Arial" w:eastAsia="Times New Roman" w:hAnsi="Arial" w:cs="Arial"/>
          <w:b/>
          <w:u w:val="single"/>
          <w:lang w:eastAsia="el-GR"/>
        </w:rPr>
      </w:pPr>
    </w:p>
    <w:p w14:paraId="2DDEA928"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Arial" w:hAnsi="Arial" w:cs="Arial"/>
          <w:lang w:eastAsia="el-GR"/>
        </w:rPr>
        <w:t xml:space="preserve"> </w:t>
      </w:r>
      <w:r w:rsidRPr="00186461">
        <w:rPr>
          <w:rFonts w:ascii="Arial" w:eastAsia="Times New Roman" w:hAnsi="Arial" w:cs="Arial"/>
          <w:b/>
          <w:bCs/>
          <w:lang w:eastAsia="el-GR"/>
        </w:rPr>
        <w:t>ΠΡΟΣΟΝΤΑ  ΙΑΤΡΟΥ ΕΡΓΑΣΙΑΣ</w:t>
      </w:r>
    </w:p>
    <w:p w14:paraId="520C28C4" w14:textId="77777777" w:rsidR="000B3F8A" w:rsidRPr="00186461" w:rsidRDefault="000B3F8A" w:rsidP="00612949">
      <w:pPr>
        <w:spacing w:after="0" w:line="240" w:lineRule="auto"/>
        <w:jc w:val="both"/>
        <w:rPr>
          <w:rFonts w:ascii="Arial" w:eastAsia="Times New Roman" w:hAnsi="Arial" w:cs="Arial"/>
          <w:lang w:eastAsia="el-GR"/>
        </w:rPr>
      </w:pPr>
    </w:p>
    <w:p w14:paraId="3784BAC0"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1.</w:t>
      </w:r>
      <w:r w:rsidRPr="00186461">
        <w:rPr>
          <w:rFonts w:ascii="Arial" w:eastAsia="Times New Roman" w:hAnsi="Arial" w:cs="Arial"/>
          <w:lang w:eastAsia="el-GR"/>
        </w:rPr>
        <w:t xml:space="preserve"> Ο ιατρός εργασίας πρέπει να κατέχει και να ασκεί την ειδικότητα της ιατρικής της εργασίας, όπως πιστοποιείται από τον οικείο ιατρικό σύλλογο.</w:t>
      </w:r>
    </w:p>
    <w:p w14:paraId="79FD1F87"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2.</w:t>
      </w:r>
      <w:r w:rsidRPr="00186461">
        <w:rPr>
          <w:rFonts w:ascii="Arial" w:eastAsia="Times New Roman" w:hAnsi="Arial" w:cs="Arial"/>
          <w:lang w:eastAsia="el-GR"/>
        </w:rPr>
        <w:t xml:space="preserve"> Κατ’ εξαίρεση, τα καθήκοντα του ιατρού εργασίας, όπως αυτά </w:t>
      </w:r>
    </w:p>
    <w:p w14:paraId="7EAF7EB1"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προβλέπονται στον παρόντα κώδικα, έχουν δικαίωμα να ασκούν:</w:t>
      </w:r>
    </w:p>
    <w:p w14:paraId="2D9C47DC"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α)</w:t>
      </w:r>
      <w:r w:rsidRPr="00186461">
        <w:rPr>
          <w:rFonts w:ascii="Arial" w:eastAsia="Times New Roman" w:hAnsi="Arial" w:cs="Arial"/>
          <w:lang w:eastAsia="el-GR"/>
        </w:rPr>
        <w:t xml:space="preserve"> Οι ιατροί χωρίς ειδικότητα, οι οποίοι στις 15.5.2009 είχαν συμβάσεις </w:t>
      </w:r>
    </w:p>
    <w:p w14:paraId="5F7D8AA0"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παροχής υπηρεσιών ιατρού εργασίας με επιχειρήσεις και αποδεικνύουν την </w:t>
      </w:r>
    </w:p>
    <w:p w14:paraId="6E3C15CE"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άσκηση των καθηκόντων αυτών συνεχώς επί επτά τουλάχιστον έτη.</w:t>
      </w:r>
    </w:p>
    <w:p w14:paraId="121D7F71"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β)</w:t>
      </w:r>
      <w:r w:rsidRPr="00186461">
        <w:rPr>
          <w:rFonts w:ascii="Arial" w:eastAsia="Times New Roman" w:hAnsi="Arial" w:cs="Arial"/>
          <w:lang w:eastAsia="el-GR"/>
        </w:rPr>
        <w:t xml:space="preserve"> Οι ιατροί οι οποίοι στις 15.5.2009 εκτελούσαν καθήκοντα ιατρού εργασίας </w:t>
      </w:r>
    </w:p>
    <w:p w14:paraId="10AED26B"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χωρίς να κατέχουν ή να ασκούν τον τίτλο της ειδικότητας της ιατρικής της </w:t>
      </w:r>
    </w:p>
    <w:p w14:paraId="1DCB0779"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εργασίας, αλλά τίτλο άλλης ειδικότητας.</w:t>
      </w:r>
    </w:p>
    <w:p w14:paraId="10EA7411" w14:textId="77777777" w:rsidR="000B3F8A" w:rsidRPr="00186461" w:rsidRDefault="000B3F8A" w:rsidP="00612949">
      <w:pPr>
        <w:shd w:val="clear" w:color="auto" w:fill="FFFFFF"/>
        <w:autoSpaceDE w:val="0"/>
        <w:spacing w:after="0" w:line="240" w:lineRule="auto"/>
        <w:jc w:val="both"/>
        <w:rPr>
          <w:rFonts w:ascii="Arial" w:eastAsia="Times New Roman" w:hAnsi="Arial" w:cs="Arial"/>
          <w:lang w:eastAsia="el-GR"/>
        </w:rPr>
      </w:pPr>
    </w:p>
    <w:p w14:paraId="0D73721E"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Ο ιατρός εργασίας υπάγεται απευθείας στη διοίκηση της επιχείρησης.</w:t>
      </w:r>
    </w:p>
    <w:p w14:paraId="20ED9662" w14:textId="77777777" w:rsidR="000B3F8A" w:rsidRPr="00186461" w:rsidRDefault="000B3F8A" w:rsidP="00612949">
      <w:pPr>
        <w:spacing w:after="0" w:line="240" w:lineRule="auto"/>
        <w:jc w:val="both"/>
        <w:rPr>
          <w:rFonts w:ascii="Arial" w:eastAsia="Times New Roman" w:hAnsi="Arial" w:cs="Arial"/>
          <w:lang w:eastAsia="el-GR"/>
        </w:rPr>
      </w:pPr>
    </w:p>
    <w:p w14:paraId="55AEEAE4" w14:textId="77777777" w:rsidR="000B3F8A" w:rsidRPr="00186461" w:rsidRDefault="000B3F8A" w:rsidP="00612949">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ΣΥΜΒΟΥΛΕΥΤΙΚΕΣ ΑΡΜΟΔΙΟΤΗΤΕΣ ΙΑΤΡΟΥ ΕΡΓΑΣΙΑΣ</w:t>
      </w:r>
    </w:p>
    <w:p w14:paraId="32761CFF" w14:textId="77777777" w:rsidR="000B3F8A" w:rsidRPr="00186461" w:rsidRDefault="000B3F8A" w:rsidP="00612949">
      <w:pPr>
        <w:shd w:val="clear" w:color="auto" w:fill="FFFFFF"/>
        <w:autoSpaceDE w:val="0"/>
        <w:spacing w:after="0" w:line="240" w:lineRule="auto"/>
        <w:jc w:val="both"/>
        <w:rPr>
          <w:rFonts w:ascii="Arial" w:eastAsia="Times New Roman" w:hAnsi="Arial" w:cs="Arial"/>
          <w:lang w:eastAsia="el-GR"/>
        </w:rPr>
      </w:pPr>
    </w:p>
    <w:p w14:paraId="78433940"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1.</w:t>
      </w:r>
      <w:r w:rsidRPr="00186461">
        <w:rPr>
          <w:rFonts w:ascii="Arial" w:eastAsia="Times New Roman" w:hAnsi="Arial" w:cs="Arial"/>
          <w:lang w:eastAsia="el-GR"/>
        </w:rPr>
        <w:t>Ο ιατρός εργασίας παρέχει υποδείξεις και συμβουλές στον εργοδότη, στους εργαζομένους και στους εκπροσώπους τους, γραπτά ή προφορικά, σχετικά με τα μέτρα που πρέπει να λαμβάνονται για τη σωματική και ψυχική υγεία των εργαζομένων. Τις γραπτές υποδείξεις ο ιατρός εργασίας καταχωρεί στο ειδικό βιβλίο του άρθρου 14. Ο εργοδότης λαμβάνει γνώση ενυπογράφως των υποδείξεων που καταχωρούνται σε αυτό το βιβλίο.</w:t>
      </w:r>
    </w:p>
    <w:p w14:paraId="45F84B8E"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2. Ειδικότερα ο ιατρός εργασίας συμβουλεύει σε θέματα:</w:t>
      </w:r>
    </w:p>
    <w:p w14:paraId="61775170"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14:paraId="397C2123"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β) λήψης μέτρων προστασίας κατά την εισαγωγή και χρήση υλών και προμήθειας μέσων εξοπλισμού,</w:t>
      </w:r>
    </w:p>
    <w:p w14:paraId="6A100152"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γ) φυσιολογίας και ψυχολογίας της εργασίας, εργονομίας και υγιεινής της </w:t>
      </w:r>
    </w:p>
    <w:p w14:paraId="030F9D2E"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εργασίας, της διευθέτησης και διαμόρφωσης των θέσεων και του περιβάλλοντος της εργασίας και της οργάνωσης της παραγωγικής διαδικασίας,</w:t>
      </w:r>
    </w:p>
    <w:p w14:paraId="090DA0E4"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δ) οργάνωσης υπηρεσίας παροχής πρώτων βοηθειών,</w:t>
      </w:r>
    </w:p>
    <w:p w14:paraId="6AE200A0"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ε) αρχικής τοποθέτησης και αλλαγής θέσης εργασίας για λόγους υγείας, προσωρινά ή μόνιμα, καθώς και ένταξης ή επανένταξης </w:t>
      </w:r>
      <w:proofErr w:type="spellStart"/>
      <w:r w:rsidRPr="00186461">
        <w:rPr>
          <w:rFonts w:ascii="Arial" w:eastAsia="Times New Roman" w:hAnsi="Arial" w:cs="Arial"/>
          <w:lang w:eastAsia="el-GR"/>
        </w:rPr>
        <w:t>μειονεκτούντων</w:t>
      </w:r>
      <w:proofErr w:type="spellEnd"/>
      <w:r w:rsidRPr="00186461">
        <w:rPr>
          <w:rFonts w:ascii="Arial" w:eastAsia="Times New Roman" w:hAnsi="Arial" w:cs="Arial"/>
          <w:lang w:eastAsia="el-GR"/>
        </w:rPr>
        <w:t xml:space="preserve"> ατόμων στην παραγωγική διαδικασία, ακόμη και με υπόδειξη αναμόρφωσης της θέσης εργασίας.</w:t>
      </w:r>
    </w:p>
    <w:p w14:paraId="7B3EFAFD"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3.</w:t>
      </w:r>
      <w:r w:rsidRPr="00186461">
        <w:rPr>
          <w:rFonts w:ascii="Arial" w:eastAsia="Times New Roman" w:hAnsi="Arial" w:cs="Arial"/>
          <w:lang w:eastAsia="el-GR"/>
        </w:rPr>
        <w:t xml:space="preserve"> Ο ιατρός εργασίας δεν επιτρέπεται να χρησιμοποιείται για να επαληθεύει το </w:t>
      </w:r>
    </w:p>
    <w:p w14:paraId="3A2FBD2A"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lastRenderedPageBreak/>
        <w:t>δικαιολογημένο ή μη, λόγω νόσου, απουσίας εργαζομένου.</w:t>
      </w:r>
    </w:p>
    <w:p w14:paraId="5478B478" w14:textId="77777777" w:rsidR="000B3F8A" w:rsidRPr="00186461" w:rsidRDefault="000B3F8A" w:rsidP="00612949">
      <w:pPr>
        <w:spacing w:after="0" w:line="240" w:lineRule="auto"/>
        <w:jc w:val="both"/>
        <w:rPr>
          <w:rFonts w:ascii="Arial" w:eastAsia="Times New Roman" w:hAnsi="Arial" w:cs="Arial"/>
          <w:b/>
          <w:lang w:eastAsia="el-GR"/>
        </w:rPr>
      </w:pPr>
    </w:p>
    <w:p w14:paraId="35B052FC" w14:textId="77777777" w:rsidR="000B3F8A" w:rsidRPr="00186461" w:rsidRDefault="000B3F8A" w:rsidP="00612949">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ΕΠΙΒΛΕΨΗ ΥΓΕΙΑΣ ΕΡΓΑΖΟΜΕΝΩΝ</w:t>
      </w:r>
    </w:p>
    <w:p w14:paraId="486C5CE5" w14:textId="77777777" w:rsidR="000B3F8A" w:rsidRPr="00186461" w:rsidRDefault="000B3F8A" w:rsidP="00612949">
      <w:pPr>
        <w:spacing w:after="0" w:line="240" w:lineRule="auto"/>
        <w:jc w:val="both"/>
        <w:rPr>
          <w:rFonts w:ascii="Arial" w:eastAsia="Times New Roman" w:hAnsi="Arial" w:cs="Arial"/>
          <w:b/>
          <w:lang w:eastAsia="el-GR"/>
        </w:rPr>
      </w:pPr>
    </w:p>
    <w:p w14:paraId="0034A4BF"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1.</w:t>
      </w:r>
      <w:r w:rsidRPr="00186461">
        <w:rPr>
          <w:rFonts w:ascii="Arial" w:eastAsia="Times New Roman" w:hAnsi="Arial" w:cs="Arial"/>
          <w:lang w:eastAsia="el-GR"/>
        </w:rPr>
        <w:t xml:space="preserve">Ο ιατρός εργασίας προβαίνει σε ιατρικό έλεγχο των εργαζομένων σχετικό με τη θέση εργασίας τους, μετά την πρόσληψη τους ή την αλλαγή θέσης εργασίας, καθώς και σε περιοδικό ιατρικό έλεγχο κατά την κρίση του επιθεωρητή εργασίας ύστερα από αίτημα της Επιτροπής Υγείας και Ασφάλειας των Εργαζομένων, όταν αυτό δεν ορίζεται από το νόμο. Μεριμνά για τη διενέργεια ιατρικών εξετάσεων και μετρήσεων παραγόντων του εργασιακού περιβάλλοντος σε εφαρμογή των διατάξεων που ισχύουν κάθε φορά. Εκτιμά την </w:t>
      </w:r>
      <w:proofErr w:type="spellStart"/>
      <w:r w:rsidRPr="00186461">
        <w:rPr>
          <w:rFonts w:ascii="Arial" w:eastAsia="Times New Roman" w:hAnsi="Arial" w:cs="Arial"/>
          <w:lang w:eastAsia="el-GR"/>
        </w:rPr>
        <w:t>καταλληλότητα</w:t>
      </w:r>
      <w:proofErr w:type="spellEnd"/>
      <w:r w:rsidRPr="00186461">
        <w:rPr>
          <w:rFonts w:ascii="Arial" w:eastAsia="Times New Roman" w:hAnsi="Arial" w:cs="Arial"/>
          <w:lang w:eastAsia="el-GR"/>
        </w:rPr>
        <w:t xml:space="preserve"> των εργαζομένων για τη συγκεκριμένη εργασία,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και Κοινωνικής Ασφάλισης, για την κατοχύρωση του εργαζομένου και του εργοδότη.</w:t>
      </w:r>
    </w:p>
    <w:p w14:paraId="7EA0E7E8"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2.</w:t>
      </w:r>
      <w:r w:rsidRPr="00186461">
        <w:rPr>
          <w:rFonts w:ascii="Arial" w:eastAsia="Times New Roman" w:hAnsi="Arial" w:cs="Arial"/>
          <w:lang w:eastAsia="el-GR"/>
        </w:rPr>
        <w:t xml:space="preserve"> Ο ιατρός εργασίας επιβλέπει την εφαρμογή των μέτρων προστασίας της υγείας των εργαζομένων και πρόληψης των ατυχημάτων. Για το σκοπό αυτό:</w:t>
      </w:r>
    </w:p>
    <w:p w14:paraId="7DEDBC25"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α)</w:t>
      </w:r>
      <w:r w:rsidRPr="00186461">
        <w:rPr>
          <w:rFonts w:ascii="Arial" w:eastAsia="Times New Roman" w:hAnsi="Arial" w:cs="Arial"/>
          <w:lang w:eastAsia="el-GR"/>
        </w:rPr>
        <w:t xml:space="preserve"> 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14:paraId="2457D240"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β)</w:t>
      </w:r>
      <w:r w:rsidRPr="00186461">
        <w:rPr>
          <w:rFonts w:ascii="Arial" w:eastAsia="Times New Roman" w:hAnsi="Arial" w:cs="Arial"/>
          <w:lang w:eastAsia="el-GR"/>
        </w:rPr>
        <w:t xml:space="preserve"> επεξηγεί την αναγκαιότητα της σωστής χρήσης των ατομικών μέτρων προστασίας,</w:t>
      </w:r>
    </w:p>
    <w:p w14:paraId="5829B000"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γ)</w:t>
      </w:r>
      <w:r w:rsidRPr="00186461">
        <w:rPr>
          <w:rFonts w:ascii="Arial" w:eastAsia="Times New Roman" w:hAnsi="Arial" w:cs="Arial"/>
          <w:lang w:eastAsia="el-GR"/>
        </w:rPr>
        <w:t xml:space="preserve">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14:paraId="5251C62B"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δ)</w:t>
      </w:r>
      <w:r w:rsidRPr="00186461">
        <w:rPr>
          <w:rFonts w:ascii="Arial" w:eastAsia="Times New Roman" w:hAnsi="Arial" w:cs="Arial"/>
          <w:lang w:eastAsia="el-GR"/>
        </w:rPr>
        <w:t xml:space="preserve"> επιβλέπει τη συμμόρφωση των εργαζομένων στους κανόνες υγείας και ασφάλειας των εργαζομένων, ενημερώνει τους εργαζομένους για τους κινδύνους που προέρχονται από την εργασία τους, καθώς και για τους τρόπους πρόληψής τους,</w:t>
      </w:r>
    </w:p>
    <w:p w14:paraId="262C351E"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ε)</w:t>
      </w:r>
      <w:r w:rsidRPr="00186461">
        <w:rPr>
          <w:rFonts w:ascii="Arial" w:eastAsia="Times New Roman" w:hAnsi="Arial" w:cs="Arial"/>
          <w:lang w:eastAsia="el-GR"/>
        </w:rPr>
        <w:t xml:space="preserve"> παρέχει επείγουσα θεραπεία σε περίπτωση ατυχήματος ή αιφνίδιας νόσου. </w:t>
      </w:r>
    </w:p>
    <w:p w14:paraId="08FE7D0B"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Εκτελεί προγράμματα εμβολιασμού των εργαζομένων με εντολή της αρμόδιας διεύθυνσης υγιεινής της νομαρχίας, όπου εδρεύει η επιχείρηση.</w:t>
      </w:r>
    </w:p>
    <w:p w14:paraId="260FCADE"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3.</w:t>
      </w:r>
      <w:r w:rsidRPr="00186461">
        <w:rPr>
          <w:rFonts w:ascii="Arial" w:eastAsia="Times New Roman" w:hAnsi="Arial" w:cs="Arial"/>
          <w:lang w:eastAsia="el-GR"/>
        </w:rPr>
        <w:t xml:space="preserve"> Ο ιατρός εργασίας έχει υποχρέωση να τηρεί το ιατρικό και επιχειρησιακό απόρρητο.</w:t>
      </w:r>
    </w:p>
    <w:p w14:paraId="46E65F25"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4.</w:t>
      </w:r>
      <w:r w:rsidRPr="00186461">
        <w:rPr>
          <w:rFonts w:ascii="Arial" w:eastAsia="Times New Roman" w:hAnsi="Arial" w:cs="Arial"/>
          <w:lang w:eastAsia="el-GR"/>
        </w:rPr>
        <w:t xml:space="preserve"> Ο ιατρός εργασίας αναγγέλλει μέσω της επιχείρησης στην Επιθεώρηση Εργασίας ασθένειες των εργαζομένων που οφείλονται στην εργασία.</w:t>
      </w:r>
    </w:p>
    <w:p w14:paraId="0EDCE6A3"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5.</w:t>
      </w:r>
      <w:r w:rsidRPr="00186461">
        <w:rPr>
          <w:rFonts w:ascii="Arial" w:eastAsia="Times New Roman" w:hAnsi="Arial" w:cs="Arial"/>
          <w:lang w:eastAsia="el-GR"/>
        </w:rPr>
        <w:t xml:space="preserve"> Ο ιατρός εργασίας πρέπει να ενημερώνεται από τον εργοδότη και τους εργαζομένους για οποιοδήποτε παράγοντα στο χώρο εργασίας που έχει επίπτωση στην υγεία.</w:t>
      </w:r>
    </w:p>
    <w:p w14:paraId="4B88A6AC"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6.</w:t>
      </w:r>
      <w:r w:rsidRPr="00186461">
        <w:rPr>
          <w:rFonts w:ascii="Arial" w:eastAsia="Times New Roman" w:hAnsi="Arial" w:cs="Arial"/>
          <w:lang w:eastAsia="el-GR"/>
        </w:rPr>
        <w:t xml:space="preserve"> Η επίβλεψη της υγείας των εργαζομένων στον τόπο εργασίας δεν μπορεί να συνεπάγεται οικονομική επιβάρυνση γι’ αυτούς και πρέπει να γίνεται κατά τη διάρκεια των ωρών εργασίας τους.</w:t>
      </w:r>
    </w:p>
    <w:p w14:paraId="546EFBCF"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7.</w:t>
      </w:r>
      <w:r w:rsidRPr="00186461">
        <w:rPr>
          <w:rFonts w:ascii="Arial" w:eastAsia="Times New Roman" w:hAnsi="Arial" w:cs="Arial"/>
          <w:lang w:eastAsia="el-GR"/>
        </w:rPr>
        <w:t xml:space="preserve"> Ο ιατρός </w:t>
      </w:r>
      <w:proofErr w:type="spellStart"/>
      <w:r w:rsidRPr="00186461">
        <w:rPr>
          <w:rFonts w:ascii="Arial" w:eastAsia="Times New Roman" w:hAnsi="Arial" w:cs="Arial"/>
          <w:lang w:eastAsia="el-GR"/>
        </w:rPr>
        <w:t>εργασίαςέχει</w:t>
      </w:r>
      <w:proofErr w:type="spellEnd"/>
      <w:r w:rsidRPr="00186461">
        <w:rPr>
          <w:rFonts w:ascii="Arial" w:eastAsia="Times New Roman" w:hAnsi="Arial" w:cs="Arial"/>
          <w:lang w:eastAsia="el-GR"/>
        </w:rPr>
        <w:t>, κατά την άσκηση του έργου του, ηθική ανεξαρτησία απέναντι στον εργοδότη και στους εργαζομένους. Τυχόν διαφωνία του με τον εργοδότη, για θέματα της αρμοδιότητάς του, δεν μπορεί να αποτελέσει λόγο καταγγελίας της σύμβασής του. Σε κάθε περίπτωση η απόλυση του τεχνικού ασφάλειας πρέπει να είναι αιτιολογημένη.</w:t>
      </w:r>
    </w:p>
    <w:p w14:paraId="40BF208C"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8.</w:t>
      </w:r>
      <w:r w:rsidRPr="00186461">
        <w:rPr>
          <w:rFonts w:ascii="Arial" w:eastAsia="Times New Roman" w:hAnsi="Arial" w:cs="Arial"/>
          <w:lang w:eastAsia="el-GR"/>
        </w:rPr>
        <w:t xml:space="preserve"> Ο ιατρός εργασίας στο πλαίσιο των υποχρεώσεων του και των υποχρεώσεων του εργοδότη, σύμφωνα με τις κείμενες ειδικές διατάξεις, εφόσον η επιχείρηση δεν διαθέτει την κατάλληλη υποδομή, έχει υποχρέωση να παραπέμπει τους εργαζομένους για συγκεκριμένες συμπληρωματικές ιατρικές εξετάσεις. Οι εξετάσεις αυτές διενεργούνται σε ΕΞ.Υ.Π.Π., ή σε </w:t>
      </w:r>
    </w:p>
    <w:p w14:paraId="7F50675C"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κατάλληλες υπηρεσίες του ιδιωτικού τομέα ή σε προσδιοριζόμενες από τους </w:t>
      </w:r>
    </w:p>
    <w:p w14:paraId="4A9A1FB8"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Υπουργούς Εργασίας και Κοινωνικής Ασφάλισης και Υγείας και Κοινωνικής Αλληλεγγύης αρμόδιες μονάδες των ασφαλιστικών οργανισμών ή του Εθνικού Συστήματος Υγείας (Ε.Σ.Υ.). Στη συνέχεια ο ιατρός εργασίας λαμβάνει γνώση και αξιολογεί τα αποτελέσματα των παραπάνω εξετάσεων. Οι δαπάνες που προκύπτουν από την εφαρμογή της παραγράφου αυτής βαρύνουν τον εργοδότη.</w:t>
      </w:r>
    </w:p>
    <w:p w14:paraId="15BFB3E2"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9.</w:t>
      </w:r>
      <w:r w:rsidRPr="00186461">
        <w:rPr>
          <w:rFonts w:ascii="Arial" w:eastAsia="Times New Roman" w:hAnsi="Arial" w:cs="Arial"/>
          <w:lang w:eastAsia="el-GR"/>
        </w:rPr>
        <w:t xml:space="preserve"> Για κάθε εργαζόμενο ο ιατρός εργασίας της επιχείρησης τηρεί σχετικό ιατρικό φάκελο. Επιπλέον καθιερώνεται και περιλαμβάνεται στον ιατρικό φάκελο, ατομικό βιβλιάριο επαγγελματικού κινδύνου, όπου αναγράφονται τα αποτελέσματα των ιατρικών και εργαστηριακών εξετάσεων, κάθε φορά που εργαζόμενος υποβάλλεται σε αντίστοιχες εξετάσεις. Δικαιούνται να λαμβάνουν γνώση του φακέλου και του ατομικού βιβλιαρίου του εργαζομένου οι </w:t>
      </w:r>
    </w:p>
    <w:p w14:paraId="76649700"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υγειονομικοί επιθεωρητές της αρμόδιας Επιθεώρησης Εργασίας και οι ιατροί του ασφαλιστικού οργανισμού, στον οποίο ανήκει ο εργαζόμενος, καθώς και ο ίδιος ο εργαζόμενος. Σε κάθε περίπτωση παύσης της σχέσης εργασίας, το βιβλιάριο παραδίδεται στον εργαζόμενο που αφορά.</w:t>
      </w:r>
    </w:p>
    <w:p w14:paraId="0C01DA28"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lastRenderedPageBreak/>
        <w:t>10.</w:t>
      </w:r>
      <w:r w:rsidRPr="00186461">
        <w:rPr>
          <w:rFonts w:ascii="Arial" w:eastAsia="Times New Roman" w:hAnsi="Arial" w:cs="Arial"/>
          <w:lang w:eastAsia="el-GR"/>
        </w:rPr>
        <w:t xml:space="preserve"> Απαγορεύεται η αναγραφή και επεξεργασία στο ατομικό βιβλιάριο επαγγελματικού κινδύνου του εργαζομένου, στοιχείων ή δεδομένων άλλων πέραν των αποτελεσμάτων των ιατρικών και εργαστηριακών εξετάσεων στις οποίες αυτός υποβάλλεται κάθε φορά, σύμφωνα με τη διάταξη της παραγράφου 9. Επιπλέον ιατρικά δεδομένα επιτρέπεται να συλλέγουν, με επιμέλεια του ίδιου του εργαζομένου προκειμένου να αποτελέσουν αντικείμενο επεξεργασίας, μόνο εφόσον αυτό είναι απολύτως απαραίτητο:</w:t>
      </w:r>
    </w:p>
    <w:p w14:paraId="3E1AED73"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 α) για την αξιολόγηση της </w:t>
      </w:r>
      <w:proofErr w:type="spellStart"/>
      <w:r w:rsidRPr="00186461">
        <w:rPr>
          <w:rFonts w:ascii="Arial" w:eastAsia="Times New Roman" w:hAnsi="Arial" w:cs="Arial"/>
          <w:lang w:eastAsia="el-GR"/>
        </w:rPr>
        <w:t>καταλληλότητάς</w:t>
      </w:r>
      <w:proofErr w:type="spellEnd"/>
      <w:r w:rsidRPr="00186461">
        <w:rPr>
          <w:rFonts w:ascii="Arial" w:eastAsia="Times New Roman" w:hAnsi="Arial" w:cs="Arial"/>
          <w:lang w:eastAsia="el-GR"/>
        </w:rPr>
        <w:t xml:space="preserve"> του για μια συγκεκριμένη θέση ή εργασία</w:t>
      </w:r>
    </w:p>
    <w:p w14:paraId="2A14221B"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 β) για την εκπλήρωση των υποχρεώσεων του εργοδότη για την υγεία και την ασφάλεια των εργαζομένων και </w:t>
      </w:r>
    </w:p>
    <w:p w14:paraId="616D2AAA"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γ) για τη θεμελίωση δικαιωμάτων του εργαζομένου και αντίστοιχη απόδοση κοινωνικών παροχών.</w:t>
      </w:r>
    </w:p>
    <w:p w14:paraId="340AB930"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11.</w:t>
      </w:r>
      <w:r w:rsidRPr="00186461">
        <w:rPr>
          <w:rFonts w:ascii="Arial" w:eastAsia="Times New Roman" w:hAnsi="Arial" w:cs="Arial"/>
          <w:lang w:eastAsia="el-GR"/>
        </w:rPr>
        <w:t xml:space="preserve"> Όσοι αναγράφουν ή συλλέγουν ή επεξεργάζονται στοιχεία ή δεδομένα </w:t>
      </w:r>
    </w:p>
    <w:p w14:paraId="1A6F42D4"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κατά παράβαση της παραγράφου 10 τιμωρούνται με τις διοικητικές και ποινικές κυρώσεις που προβλέπονται στις διατάξεις των άρθρων 21 και 22 του ν. 2472/1997 «Προστασία του ατόμου από την επεξεργασία δεδομένων προσωπικού χαρακτήρα» (ΦΕΚ 50/Α ́) αντίστοιχα. Σε περίπτωση πρόκλησης περιουσιακής ή ηθικής βλάβης εφαρμόζεται το άρθρο 23 του ν. 24</w:t>
      </w:r>
    </w:p>
    <w:p w14:paraId="39637112"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72/1997.</w:t>
      </w:r>
    </w:p>
    <w:p w14:paraId="36F57FE7" w14:textId="77777777" w:rsidR="000B3F8A" w:rsidRPr="00186461" w:rsidRDefault="000B3F8A" w:rsidP="00612949">
      <w:pPr>
        <w:spacing w:after="0" w:line="240" w:lineRule="auto"/>
        <w:jc w:val="both"/>
        <w:rPr>
          <w:rFonts w:ascii="Arial" w:eastAsia="Times New Roman" w:hAnsi="Arial" w:cs="Arial"/>
          <w:lang w:eastAsia="el-GR"/>
        </w:rPr>
      </w:pPr>
    </w:p>
    <w:p w14:paraId="03389BE3" w14:textId="77777777" w:rsidR="000B3F8A" w:rsidRPr="00186461" w:rsidRDefault="000B3F8A" w:rsidP="00612949">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 xml:space="preserve">ΣΥΝΕΡΓΑΣΙΑ ΜΕΤΑΞΥ ΙΑΤΡΟΥ ΕΡΓΑΣΙΑΣ ΚΑΙ ΤΕΧΝΙΚΟΥ ΑΣΦΑΛΕΙΑΣ </w:t>
      </w:r>
    </w:p>
    <w:p w14:paraId="2DC0F436"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1. Ο ιατρός εργασίας και ο τεχνικός ασφάλειας υποχρεούνται κατά την εκτέλεση του έργου τους να συνεργάζονται, πραγματοποιώντας κοινούς ελέγχους των χώρων εργασίας.</w:t>
      </w:r>
    </w:p>
    <w:p w14:paraId="5E657D8E"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2. Ο ιατρός εργασίας και ο τεχνικός ασφάλειας οφείλουν, κατά την εκτέλεση των καθηκόντων τους, να συνεργάζονται με την Επιτροπή Υγιεινής και Ασφάλειας Εργασίας  .</w:t>
      </w:r>
    </w:p>
    <w:p w14:paraId="768E9B6E"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3. Ο ιατρός εργασίας και ο τεχνικός ασφάλειας οφείλουν να παρέχουν συμβουλές σε θέματα υγείας και ασφάλειας των εργαζομένων στα μέλη της Ε.Υ.Α.Ε.  και να τους ενημερώνουν για κάθε σημαντικό σχετικό ζήτημα.</w:t>
      </w:r>
    </w:p>
    <w:p w14:paraId="57EDCBE9" w14:textId="77777777" w:rsidR="000B3F8A" w:rsidRPr="00186461" w:rsidRDefault="000B3F8A" w:rsidP="00612949">
      <w:pPr>
        <w:spacing w:after="0" w:line="240" w:lineRule="auto"/>
        <w:jc w:val="both"/>
        <w:rPr>
          <w:rFonts w:ascii="Arial" w:eastAsia="Times New Roman" w:hAnsi="Arial" w:cs="Arial"/>
          <w:lang w:eastAsia="el-GR"/>
        </w:rPr>
      </w:pPr>
    </w:p>
    <w:p w14:paraId="58B49AB6" w14:textId="77777777" w:rsidR="000B3F8A" w:rsidRPr="00186461" w:rsidRDefault="000B3F8A" w:rsidP="00612949">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 </w:t>
      </w:r>
    </w:p>
    <w:p w14:paraId="23A015A1" w14:textId="77777777" w:rsidR="000B3F8A" w:rsidRPr="00186461" w:rsidRDefault="000B3F8A" w:rsidP="00612949">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ΑΡΜΟΔΙΟΤΗΤΕΣ  ΕΞ.Υ.Π.Π.</w:t>
      </w:r>
    </w:p>
    <w:p w14:paraId="4F6A8F57" w14:textId="77777777" w:rsidR="000B3F8A" w:rsidRPr="00186461" w:rsidRDefault="000B3F8A" w:rsidP="00612949">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1.Οι  ΕΞ.Υ.Π.Π. υποχρεούνται να τηρούν  φακέλους για καθεμία επιχείρηση, με την οποία συμβάλλονται. Στους φακέλους καταχωρούνται αντίγραφα κάθε υπόδειξης, έρευνας, μέτρησης ή εξέτασης που σχετίζεται με την επιχείρηση. Οι καταχωρήσεις αυτές πρέπει να καταγράφονται από την ΕΞ.Υ.Π.Π. και στα βιβλία, τα οποία υποχρεούται να τηρεί η επιχείρηση.</w:t>
      </w:r>
    </w:p>
    <w:p w14:paraId="4609CBE1" w14:textId="77777777" w:rsidR="000B3F8A" w:rsidRPr="00186461" w:rsidRDefault="000B3F8A" w:rsidP="00612949">
      <w:pPr>
        <w:spacing w:after="150" w:line="240" w:lineRule="auto"/>
        <w:jc w:val="both"/>
        <w:rPr>
          <w:rFonts w:ascii="Arial" w:eastAsia="Times New Roman" w:hAnsi="Arial" w:cs="Arial"/>
          <w:lang w:eastAsia="el-GR"/>
        </w:rPr>
      </w:pPr>
      <w:r w:rsidRPr="00186461">
        <w:rPr>
          <w:rFonts w:ascii="Arial" w:eastAsia="Tahoma" w:hAnsi="Arial" w:cs="Arial"/>
          <w:b/>
          <w:bCs/>
          <w:lang w:eastAsia="el-GR"/>
        </w:rPr>
        <w:t>2</w:t>
      </w:r>
      <w:r w:rsidRPr="00186461">
        <w:rPr>
          <w:rFonts w:ascii="Arial" w:eastAsia="Times New Roman" w:hAnsi="Arial" w:cs="Arial"/>
          <w:b/>
          <w:lang w:eastAsia="el-GR"/>
        </w:rPr>
        <w:t>.</w:t>
      </w:r>
      <w:r w:rsidRPr="00186461">
        <w:rPr>
          <w:rFonts w:ascii="Arial" w:eastAsia="Times New Roman" w:hAnsi="Arial" w:cs="Arial"/>
          <w:lang w:eastAsia="el-GR"/>
        </w:rPr>
        <w:t xml:space="preserve"> Οι ΕΞ.Υ.Π.Π. τηρούν αναλυτικά δελτία παρουσίας κάθε τεχνικού ασφάλειας και ιατρού εργασίας με το χρόνο απασχόλησής τους σε κάθε επιχείρηση, συγκεντρωτικό πίνακα των οποίων υποβάλλουν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Διεύθυνση το πρώτο δίμηνο κάθε έτους.</w:t>
      </w:r>
    </w:p>
    <w:p w14:paraId="00DF5753" w14:textId="77777777" w:rsidR="000B3F8A" w:rsidRPr="00186461" w:rsidRDefault="000B3F8A" w:rsidP="00612949">
      <w:pPr>
        <w:spacing w:after="150" w:line="240" w:lineRule="auto"/>
        <w:jc w:val="both"/>
        <w:rPr>
          <w:rFonts w:ascii="Arial" w:eastAsia="Times New Roman" w:hAnsi="Arial" w:cs="Arial"/>
          <w:lang w:eastAsia="el-GR"/>
        </w:rPr>
      </w:pPr>
      <w:r w:rsidRPr="00186461">
        <w:rPr>
          <w:rFonts w:ascii="Arial" w:eastAsia="Tahoma" w:hAnsi="Arial" w:cs="Arial"/>
          <w:b/>
          <w:bCs/>
          <w:lang w:eastAsia="el-GR"/>
        </w:rPr>
        <w:t>3</w:t>
      </w:r>
      <w:r w:rsidRPr="00186461">
        <w:rPr>
          <w:rFonts w:ascii="Arial" w:eastAsia="Times New Roman" w:hAnsi="Arial" w:cs="Arial"/>
          <w:lang w:eastAsia="el-GR"/>
        </w:rPr>
        <w:t>. Το προσωπικό της ΕΞ.Υ.Π.Π. υποχρεούται να τηρεί το επιχειρησιακό απόρρητο, που αφορά τόσο την ίδια όσο και την επιχείρηση με την οποία συμβάλλεται.</w:t>
      </w:r>
    </w:p>
    <w:p w14:paraId="1325C3CD" w14:textId="77777777" w:rsidR="000B3F8A" w:rsidRPr="00186461" w:rsidRDefault="000B3F8A" w:rsidP="00612949">
      <w:pPr>
        <w:spacing w:after="150" w:line="240" w:lineRule="auto"/>
        <w:jc w:val="both"/>
        <w:rPr>
          <w:rFonts w:ascii="Arial" w:eastAsia="Times New Roman" w:hAnsi="Arial" w:cs="Arial"/>
          <w:lang w:eastAsia="el-GR"/>
        </w:rPr>
      </w:pPr>
      <w:r w:rsidRPr="00186461">
        <w:rPr>
          <w:rFonts w:ascii="Arial" w:eastAsia="Tahoma" w:hAnsi="Arial" w:cs="Arial"/>
          <w:b/>
          <w:bCs/>
          <w:lang w:eastAsia="el-GR"/>
        </w:rPr>
        <w:t>4</w:t>
      </w:r>
      <w:r w:rsidRPr="00186461">
        <w:rPr>
          <w:rFonts w:ascii="Arial" w:eastAsia="Times New Roman" w:hAnsi="Arial" w:cs="Arial"/>
          <w:lang w:eastAsia="el-GR"/>
        </w:rPr>
        <w:t>. Οι ΕΞ.Υ.Π.Π. υποχρεούνται να θέτουν στη διάθεση της αρμόδιας Επιθεώρησης Εργασίας κάθε στοιχείο που τους ζητείται, για να αποδείξουν ότι είναι σε θέση να εκπληρώσουν τις υποχρεώσεις που αναλαμβάνουν με βάση τη σύμβαση της παραγράφου 5.</w:t>
      </w:r>
    </w:p>
    <w:p w14:paraId="2AD54F3D" w14:textId="77777777" w:rsidR="000B3F8A" w:rsidRPr="00186461" w:rsidRDefault="000B3F8A" w:rsidP="00612949">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5.Οι υποχρεώσεις και οι ευθύνες που αναλαμβάνει η  ΕΞ.Υ.Π.Π. κατά κανένα τρόπο δεν μεταφέρονται σε εργαζόμενους που απασχολεί.</w:t>
      </w:r>
    </w:p>
    <w:p w14:paraId="544DAC3E" w14:textId="77777777" w:rsidR="000B3F8A" w:rsidRPr="00186461" w:rsidRDefault="000B3F8A" w:rsidP="00612949">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6. Οι ΕΞ.Υ.Π.Π. προκειμένου να παρέχουν τις υπηρεσίες του τεχνικού  ασφαλείας  και του ιατρού εργασίας πρέπει να διαθέτουν το αναγκαίο προσωπικό με την απαιτούμενη επιστημονική εξειδίκευση και σε ικανό αριθμό, καθώς επίσης τα απαιτούμενα μέσα ή εξοπλισμό, ώστε να πληρούνται οι προϋποθέσεις  της κείμενης νομοθεσίας για το σκοπό αυτό και για καθεμία από τις επιχειρήσεις  με τις οποίες συμβάλλονται.</w:t>
      </w:r>
    </w:p>
    <w:p w14:paraId="42D596E2" w14:textId="77777777" w:rsidR="000B3F8A" w:rsidRPr="00186461" w:rsidRDefault="000B3F8A" w:rsidP="000B3F8A">
      <w:pPr>
        <w:shd w:val="clear" w:color="auto" w:fill="FFFFFF"/>
        <w:autoSpaceDE w:val="0"/>
        <w:spacing w:after="0" w:line="240" w:lineRule="auto"/>
        <w:rPr>
          <w:rFonts w:ascii="Arial" w:eastAsia="Times New Roman" w:hAnsi="Arial" w:cs="Arial"/>
          <w:lang w:eastAsia="el-GR"/>
        </w:rPr>
      </w:pPr>
    </w:p>
    <w:p w14:paraId="170A41DB" w14:textId="77777777" w:rsidR="000B3F8A" w:rsidRDefault="000B3F8A" w:rsidP="000B3F8A">
      <w:pPr>
        <w:shd w:val="clear" w:color="auto" w:fill="FFFFFF"/>
        <w:autoSpaceDE w:val="0"/>
        <w:spacing w:after="0" w:line="240" w:lineRule="auto"/>
        <w:rPr>
          <w:rFonts w:ascii="Arial" w:eastAsia="Times New Roman" w:hAnsi="Arial" w:cs="Arial"/>
          <w:lang w:eastAsia="el-GR"/>
        </w:rPr>
      </w:pPr>
    </w:p>
    <w:p w14:paraId="7F8D3BA8" w14:textId="77777777" w:rsidR="00A063EA" w:rsidRDefault="00A063EA" w:rsidP="000B3F8A">
      <w:pPr>
        <w:shd w:val="clear" w:color="auto" w:fill="FFFFFF"/>
        <w:autoSpaceDE w:val="0"/>
        <w:spacing w:after="0" w:line="240" w:lineRule="auto"/>
        <w:rPr>
          <w:rFonts w:ascii="Arial" w:eastAsia="Times New Roman" w:hAnsi="Arial" w:cs="Arial"/>
          <w:lang w:eastAsia="el-GR"/>
        </w:rPr>
      </w:pPr>
    </w:p>
    <w:p w14:paraId="683698B6" w14:textId="77777777" w:rsidR="00A063EA" w:rsidRDefault="00A063EA" w:rsidP="000B3F8A">
      <w:pPr>
        <w:shd w:val="clear" w:color="auto" w:fill="FFFFFF"/>
        <w:autoSpaceDE w:val="0"/>
        <w:spacing w:after="0" w:line="240" w:lineRule="auto"/>
        <w:rPr>
          <w:rFonts w:ascii="Arial" w:eastAsia="Times New Roman" w:hAnsi="Arial" w:cs="Arial"/>
          <w:lang w:eastAsia="el-GR"/>
        </w:rPr>
      </w:pPr>
    </w:p>
    <w:p w14:paraId="118D618D" w14:textId="77777777" w:rsidR="00A063EA" w:rsidRDefault="00A063EA" w:rsidP="000B3F8A">
      <w:pPr>
        <w:shd w:val="clear" w:color="auto" w:fill="FFFFFF"/>
        <w:autoSpaceDE w:val="0"/>
        <w:spacing w:after="0" w:line="240" w:lineRule="auto"/>
        <w:rPr>
          <w:rFonts w:ascii="Arial" w:eastAsia="Times New Roman" w:hAnsi="Arial" w:cs="Arial"/>
          <w:lang w:eastAsia="el-GR"/>
        </w:rPr>
      </w:pPr>
    </w:p>
    <w:p w14:paraId="77E4131E" w14:textId="77777777" w:rsidR="00A063EA" w:rsidRPr="00186461" w:rsidRDefault="00A063EA" w:rsidP="000B3F8A">
      <w:pPr>
        <w:shd w:val="clear" w:color="auto" w:fill="FFFFFF"/>
        <w:autoSpaceDE w:val="0"/>
        <w:spacing w:after="0" w:line="240" w:lineRule="auto"/>
        <w:rPr>
          <w:rFonts w:ascii="Arial" w:eastAsia="Times New Roman" w:hAnsi="Arial" w:cs="Arial"/>
          <w:lang w:eastAsia="el-GR"/>
        </w:rPr>
      </w:pPr>
    </w:p>
    <w:p w14:paraId="03BE6F3F" w14:textId="77777777" w:rsidR="000B3F8A" w:rsidRPr="00186461" w:rsidRDefault="000B3F8A" w:rsidP="000B3F8A">
      <w:pPr>
        <w:shd w:val="clear" w:color="auto" w:fill="FFFFFF"/>
        <w:autoSpaceDE w:val="0"/>
        <w:spacing w:after="0" w:line="240" w:lineRule="auto"/>
        <w:jc w:val="center"/>
        <w:rPr>
          <w:rFonts w:ascii="Arial" w:eastAsia="Times New Roman" w:hAnsi="Arial" w:cs="Arial"/>
          <w:b/>
          <w:u w:val="single"/>
          <w:lang w:eastAsia="el-GR"/>
        </w:rPr>
      </w:pPr>
      <w:r w:rsidRPr="00186461">
        <w:rPr>
          <w:rFonts w:ascii="Arial" w:eastAsia="Times New Roman" w:hAnsi="Arial" w:cs="Arial"/>
          <w:b/>
          <w:u w:val="single"/>
          <w:lang w:eastAsia="el-GR"/>
        </w:rPr>
        <w:t>β. ΤΕΧΝΙΚΟΣ ΑΣΦΑΛΕΙΑΣ</w:t>
      </w:r>
    </w:p>
    <w:p w14:paraId="3BBE756A" w14:textId="77777777" w:rsidR="000B3F8A" w:rsidRPr="00186461" w:rsidRDefault="000B3F8A" w:rsidP="000B3F8A">
      <w:pPr>
        <w:shd w:val="clear" w:color="auto" w:fill="FFFFFF"/>
        <w:autoSpaceDE w:val="0"/>
        <w:spacing w:after="0" w:line="240" w:lineRule="auto"/>
        <w:jc w:val="center"/>
        <w:rPr>
          <w:rFonts w:ascii="Arial" w:eastAsia="Times New Roman" w:hAnsi="Arial" w:cs="Arial"/>
          <w:b/>
          <w:u w:val="single"/>
          <w:lang w:eastAsia="el-GR"/>
        </w:rPr>
      </w:pPr>
    </w:p>
    <w:p w14:paraId="14AB3FD3" w14:textId="77777777" w:rsidR="000B3F8A" w:rsidRPr="00186461" w:rsidRDefault="000B3F8A" w:rsidP="000B3F8A">
      <w:pPr>
        <w:spacing w:after="0" w:line="240" w:lineRule="auto"/>
        <w:rPr>
          <w:rFonts w:ascii="Arial" w:eastAsia="Times New Roman" w:hAnsi="Arial" w:cs="Arial"/>
          <w:lang w:eastAsia="el-GR"/>
        </w:rPr>
      </w:pPr>
      <w:r w:rsidRPr="00186461">
        <w:rPr>
          <w:rFonts w:ascii="Arial" w:eastAsia="Times New Roman" w:hAnsi="Arial" w:cs="Arial"/>
          <w:b/>
          <w:bCs/>
          <w:lang w:eastAsia="el-GR"/>
        </w:rPr>
        <w:t>ΠΡΟΣΟΝΤΑ ΤΕΧΝΙΚΟΥ ΑΣΦΑΛΕΙΑΣ</w:t>
      </w:r>
    </w:p>
    <w:p w14:paraId="08BC2CBD" w14:textId="77777777" w:rsidR="000B3F8A" w:rsidRPr="00186461" w:rsidRDefault="000B3F8A" w:rsidP="00612949">
      <w:pPr>
        <w:numPr>
          <w:ilvl w:val="2"/>
          <w:numId w:val="44"/>
        </w:numPr>
        <w:tabs>
          <w:tab w:val="clear" w:pos="1440"/>
        </w:tabs>
        <w:suppressAutoHyphens/>
        <w:spacing w:before="100" w:beforeAutospacing="1" w:after="100" w:afterAutospacing="1" w:line="240" w:lineRule="auto"/>
        <w:ind w:left="426"/>
        <w:jc w:val="both"/>
        <w:rPr>
          <w:rFonts w:ascii="Arial" w:eastAsia="Times New Roman" w:hAnsi="Arial" w:cs="Arial"/>
          <w:lang w:eastAsia="el-GR"/>
        </w:rPr>
      </w:pPr>
      <w:r w:rsidRPr="00186461">
        <w:rPr>
          <w:rFonts w:ascii="Arial" w:eastAsia="Times New Roman" w:hAnsi="Arial" w:cs="Arial"/>
          <w:lang w:eastAsia="el-GR"/>
        </w:rPr>
        <w:t>Τα προσόντα του τεχνικού ασφάλειας περιγράφονται στο άρθρο 5 του Ν.1568/85, στα άρθρα 4και 5 του Π.Δ. 294/88 , στο άρθρο 4 του Π.Δ. 17/96  και στο άρθρο 11 του Ν.3850/2010.</w:t>
      </w:r>
    </w:p>
    <w:p w14:paraId="360D1325" w14:textId="77777777" w:rsidR="000B3F8A" w:rsidRPr="00186461" w:rsidRDefault="000B3F8A" w:rsidP="00612949">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Με βάση αυτά , για το Νοσοκομείο Μυτιλήνης ο τεχνικός ασφαλείας πρέπει να έχει :</w:t>
      </w:r>
    </w:p>
    <w:p w14:paraId="2EA44D08"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α) πτυχίο πολυτεχνείου ή πολυτεχνικής σχολής Ανώτατου Εκπαιδευτικού Ιδρύματος (Α.Ε.Ι.) του εσωτερικού ή ισότιμων σχολών του εξωτερικού, που το αντικείμενο σπουδών έχει σχέση με τις εγκαταστάσεις και την παραγωγική διαδικασία και άδεια άσκησης επαγγέλματος, που χορηγείται από το Τεχνικό Επιμελητήριο της Ελλάδας (Τ.Ε.Ε.),</w:t>
      </w:r>
    </w:p>
    <w:p w14:paraId="702BF688"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β) πτυχίο πανεπιστημιακής σχολής εσωτερικού ή ισότιμων σχολών του εξωτερικού, που το αντικείμενο σπουδών έχει σχέση με τις εγκαταστάσεις και την παραγωγική διαδικασία και άδεια άσκησης επαγγέλματος, όταν αυτή προβλέπεται από την κείμενη νομοθεσία,</w:t>
      </w:r>
    </w:p>
    <w:p w14:paraId="619DBC4F"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γ) πτυχίο Τεχνολογικού Εκπαιδευτικού Ιδρύματος (Τ.Ε.Ι.) ή ισότιμων σχολών του εξωτερικού ή πτυχίο των πρώην σχολών υπομηχανικών και των Κέντρων Ανωτέρας Τεχνικής και Επαγγελματικής Εκπαίδευσης (Κ.Α.Τ.Ε.Ε.),</w:t>
      </w:r>
    </w:p>
    <w:p w14:paraId="7B4E1B1B"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2</w:t>
      </w:r>
      <w:r w:rsidRPr="00186461">
        <w:rPr>
          <w:rFonts w:ascii="Arial" w:eastAsia="Times New Roman" w:hAnsi="Arial" w:cs="Arial"/>
          <w:lang w:eastAsia="el-GR"/>
        </w:rPr>
        <w:t xml:space="preserve">. Προϋπηρεσία, που υπολογίζεται από την απόκτηση απολυτηρίου ή πτυχίου, για τους τεχνικούς των περιπτώσεων α΄ και β΄ της παραγράφου 1 τουλάχιστον διετή, για τους τεχνικούς της περίπτωσης γ΄ της παραγράφου 1 τουλάχιστον πενταετή </w:t>
      </w:r>
    </w:p>
    <w:p w14:paraId="7E72D709"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3</w:t>
      </w:r>
      <w:r w:rsidRPr="00186461">
        <w:rPr>
          <w:rFonts w:ascii="Arial" w:eastAsia="Times New Roman" w:hAnsi="Arial" w:cs="Arial"/>
          <w:lang w:eastAsia="el-GR"/>
        </w:rPr>
        <w:t>. Για τους τεχνικούς ασφάλειας που έχουν παρακολουθήσει πρόγραμμα επιμόρφωσης σε θέματα ασφάλειας και υγείας των εργαζομένων, διάρκειας τουλάχιστον 100 ωρών, σύμφωνα με το άρθρο 22 που εκτελείται από τα αρμόδια Υπουργεία ή εκπαιδευτικούς ή άλλους δημόσιους οργανισμούς ή από εξειδικευμένα Κέντρα Επαγγελματικής Κατάρτισης (Κ.Ε.Κ.) πιστοποιημένα για την υγεία και ασφάλεια των εργαζομένων, σύμφωνα με τις εκάστοτε ισχύουσες διατάξεις, η προϋπηρεσία που προβλέπεται στην παράγραφο 2 μειώνεται ως εξής:</w:t>
      </w:r>
    </w:p>
    <w:p w14:paraId="16B07AC5"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α) για τους τεχνικούς των περιπτώσεων α΄ και β΄ της παραγράφου 1 κατά ένα έτος,</w:t>
      </w:r>
    </w:p>
    <w:p w14:paraId="0B628CD8"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β) για τους τεχνικούς των περιπτώσεων γ΄ της παραγράφου 1 κατά τρία έτη.</w:t>
      </w:r>
    </w:p>
    <w:p w14:paraId="5EC1F390"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4</w:t>
      </w:r>
      <w:r w:rsidRPr="00186461">
        <w:rPr>
          <w:rFonts w:ascii="Arial" w:eastAsia="Times New Roman" w:hAnsi="Arial" w:cs="Arial"/>
          <w:lang w:eastAsia="el-GR"/>
        </w:rPr>
        <w:t>. Κάτοχοι των παραπάνω προσόντων θεωρούνται και όσοι έχουν τίτλους ή πιστοποιητικά της αλλοδαπής, από τα οποία προκύπτει ότι είναι τεχνικοί ασφάλειας.</w:t>
      </w:r>
    </w:p>
    <w:p w14:paraId="51A9C4E3"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5</w:t>
      </w:r>
      <w:r w:rsidRPr="00186461">
        <w:rPr>
          <w:rFonts w:ascii="Arial" w:eastAsia="Times New Roman" w:hAnsi="Arial" w:cs="Arial"/>
          <w:lang w:eastAsia="el-GR"/>
        </w:rPr>
        <w:t>. Ο τεχνικός ασφάλειας υπάγεται απευθείας στη διοίκηση της επιχείρησης.</w:t>
      </w:r>
    </w:p>
    <w:p w14:paraId="78F30FAE"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6</w:t>
      </w:r>
      <w:r w:rsidRPr="00186461">
        <w:rPr>
          <w:rFonts w:ascii="Arial" w:eastAsia="Times New Roman" w:hAnsi="Arial" w:cs="Arial"/>
          <w:lang w:eastAsia="el-GR"/>
        </w:rPr>
        <w:t>. Με προεδρικά διατάγματα, που εκδίδονται με πρόταση του Υπουργού Εργασίας και Κοινωνικής Ασφάλισης και του κατά περίπτωση συναρμόδιου Υπουργού, ύστερα από γνώμη του Συμβουλίου Υγείας και Ασφάλειας των Εργαζομένων (Σ.Υ.Α.Ε.), καθορίζεται το συγκεκριμένο επίπεδο γνώσεων και η ειδικότητα του τεχνικού ασφάλειας, ανάλογα με τον αριθμό των εργαζομένων και το είδος της δραστηριότητας της επιχείρησης. Με τα προεδρικά διατάγματα αυτά είναι δυνατή η τροποποίηση των άρθρων 10, 12 και 13 του παρόντος.</w:t>
      </w:r>
    </w:p>
    <w:p w14:paraId="1FAD7089" w14:textId="77777777" w:rsidR="000B3F8A" w:rsidRPr="00186461" w:rsidRDefault="000B3F8A" w:rsidP="000B3F8A">
      <w:pPr>
        <w:shd w:val="clear" w:color="auto" w:fill="FFFFFF"/>
        <w:autoSpaceDE w:val="0"/>
        <w:spacing w:after="0" w:line="240" w:lineRule="auto"/>
        <w:jc w:val="both"/>
        <w:rPr>
          <w:rFonts w:ascii="Arial" w:eastAsia="Times New Roman" w:hAnsi="Arial" w:cs="Arial"/>
          <w:b/>
          <w:lang w:eastAsia="el-GR"/>
        </w:rPr>
      </w:pPr>
      <w:r w:rsidRPr="00186461">
        <w:rPr>
          <w:rFonts w:ascii="Arial" w:eastAsia="Times New Roman" w:hAnsi="Arial" w:cs="Arial"/>
          <w:b/>
          <w:lang w:eastAsia="el-GR"/>
        </w:rPr>
        <w:t>ΑΡΜΟΔΙΟΤΗΤΕΣ  ΤΕΧΝΙΚΟΥ  ΑΣΦΑΛΕΙΑΣ</w:t>
      </w:r>
    </w:p>
    <w:p w14:paraId="5BC30804"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1</w:t>
      </w:r>
      <w:r w:rsidRPr="00186461">
        <w:rPr>
          <w:rFonts w:ascii="Arial" w:eastAsia="Times New Roman" w:hAnsi="Arial" w:cs="Arial"/>
          <w:lang w:eastAsia="el-GR"/>
        </w:rPr>
        <w:t xml:space="preserve">. Ο τεχνικός ασφάλειας παρέχει στον εργοδότη υποδείξεις και συμβουλές, γραπτά ή προφορικά, σε θέματα σχετικά με την υγεία και ασφάλεια των εργαζομένων και την πρόληψη των εργατικών ατυχημάτων. Τις γραπτές υποδείξεις ο τεχνικός ασφάλειας καταχωρεί σε ειδικό βιβλίο της επιχείρησης, το οποίο </w:t>
      </w:r>
      <w:proofErr w:type="spellStart"/>
      <w:r w:rsidRPr="00186461">
        <w:rPr>
          <w:rFonts w:ascii="Arial" w:eastAsia="Times New Roman" w:hAnsi="Arial" w:cs="Arial"/>
          <w:lang w:eastAsia="el-GR"/>
        </w:rPr>
        <w:t>σελιδομετρείται</w:t>
      </w:r>
      <w:proofErr w:type="spellEnd"/>
      <w:r w:rsidRPr="00186461">
        <w:rPr>
          <w:rFonts w:ascii="Arial" w:eastAsia="Times New Roman" w:hAnsi="Arial" w:cs="Arial"/>
          <w:lang w:eastAsia="el-GR"/>
        </w:rPr>
        <w:t xml:space="preserve"> και θεωρείται από την Επιθεώρηση Εργασίας. Ο εργοδότης έχει υποχρέωση να λαμβάνει γνώση ενυπογράφως των υποδείξεων που καταχωρούνται σε αυτό το βιβλίο.</w:t>
      </w:r>
    </w:p>
    <w:p w14:paraId="64176FE5"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2</w:t>
      </w:r>
      <w:r w:rsidRPr="00186461">
        <w:rPr>
          <w:rFonts w:ascii="Arial" w:eastAsia="Times New Roman" w:hAnsi="Arial" w:cs="Arial"/>
          <w:lang w:eastAsia="el-GR"/>
        </w:rPr>
        <w:t>. Ειδικότερα ο τεχνικός ασφάλειας:</w:t>
      </w:r>
    </w:p>
    <w:p w14:paraId="722C9A5A"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lastRenderedPageBreak/>
        <w:t>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14:paraId="342A59B2"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β)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των εργαζομένων και πρόληψης των ατυχημάτων, ενημερώνοντας σχετικά τους αρμόδιους προϊσταμένους των τμημάτων ή τη διεύθυνση της επιχείρησης.</w:t>
      </w:r>
    </w:p>
    <w:p w14:paraId="57BFC3D3" w14:textId="77777777" w:rsidR="000B3F8A" w:rsidRPr="00186461" w:rsidRDefault="000B3F8A" w:rsidP="000B3F8A">
      <w:pPr>
        <w:spacing w:before="100" w:beforeAutospacing="1" w:after="100" w:afterAutospacing="1" w:line="240" w:lineRule="auto"/>
        <w:jc w:val="both"/>
        <w:rPr>
          <w:rFonts w:ascii="Arial" w:eastAsia="Times New Roman" w:hAnsi="Arial" w:cs="Arial"/>
          <w:b/>
          <w:bCs/>
          <w:lang w:eastAsia="el-GR"/>
        </w:rPr>
      </w:pPr>
      <w:r w:rsidRPr="00186461">
        <w:rPr>
          <w:rFonts w:ascii="Arial" w:eastAsia="Times New Roman" w:hAnsi="Arial" w:cs="Arial"/>
          <w:b/>
          <w:bCs/>
          <w:lang w:eastAsia="el-GR"/>
        </w:rPr>
        <w:t>ΕΠΙΒΛΕΨΗ ΣΥΝΘΗΚΩΝ ΕΡΓΑΣΙΑΣ</w:t>
      </w:r>
    </w:p>
    <w:p w14:paraId="72C85E66"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1</w:t>
      </w:r>
      <w:r w:rsidRPr="00186461">
        <w:rPr>
          <w:rFonts w:ascii="Arial" w:eastAsia="Times New Roman" w:hAnsi="Arial" w:cs="Arial"/>
          <w:lang w:eastAsia="el-GR"/>
        </w:rPr>
        <w:t>. Για την επίβλεψη των συνθηκών εργασίας ο τεχνικός ασφάλειας έχει υποχρέωση:</w:t>
      </w:r>
    </w:p>
    <w:p w14:paraId="0BDA6CB7"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α) να επιθεωρεί τακτικά τις θέσεις εργασίας από πλευράς υγείας και ασφάλειας των εργαζομένων, να αναφέρει στον εργοδότη οποιαδήποτε παράλειψη των μέτρων υγείας και ασφάλειας, να προτείνει μέτρα αντιμετώπισής της και να επιβλέπει την εφαρμογή τους,</w:t>
      </w:r>
    </w:p>
    <w:p w14:paraId="55894D1F"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β) να επιβλέπει την ορθή χρήση των ατομικών μέσων προστασίας,</w:t>
      </w:r>
    </w:p>
    <w:p w14:paraId="0F607149"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γ) να ερευνά τα αίτια των εργατικών ατυχημάτων, να αναλύει και αξιολογεί τα αποτελέσματα των ερευνών του και να προτείνει μέτρα για την αποτροπή παρόμοιων ατυχημάτων,</w:t>
      </w:r>
    </w:p>
    <w:p w14:paraId="01E6BAE4"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δ) να εποπτεύει την εκτέλεση ασκήσεων πυρασφάλειας και συναγερμού για τη διαπίστωση ετοιμότητας προς αντιμετώπιση ατυχημάτων.</w:t>
      </w:r>
    </w:p>
    <w:p w14:paraId="0B9C673E" w14:textId="77777777" w:rsidR="000B3F8A" w:rsidRPr="00186461" w:rsidRDefault="000B3F8A" w:rsidP="000B3F8A">
      <w:pPr>
        <w:spacing w:after="150" w:line="240" w:lineRule="auto"/>
        <w:jc w:val="both"/>
        <w:rPr>
          <w:rFonts w:ascii="Arial" w:eastAsia="Times New Roman" w:hAnsi="Arial" w:cs="Arial"/>
          <w:b/>
          <w:lang w:eastAsia="el-GR"/>
        </w:rPr>
      </w:pPr>
      <w:r w:rsidRPr="00186461">
        <w:rPr>
          <w:rFonts w:ascii="Arial" w:eastAsia="Times New Roman" w:hAnsi="Arial" w:cs="Arial"/>
          <w:b/>
          <w:lang w:eastAsia="el-GR"/>
        </w:rPr>
        <w:t>ΒΕΛΤΙΩΣΗ ΣΥΝΘΗΚΩΝ ΕΡΓΑΣΙΑΣ</w:t>
      </w:r>
    </w:p>
    <w:p w14:paraId="0A3161AA"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Ο τεχνικός ασφάλειας έχει υποχρέωση:</w:t>
      </w:r>
    </w:p>
    <w:p w14:paraId="237C5A57"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α) να μεριμνά ώστε οι εργαζόμενοι στην επιχείρηση να τηρούν τους κανόνες υγείας και ασφάλειας των εργαζομένων και να τους ενημερώνει και καθοδηγεί για την αποτροπή του επαγγελματικού κινδύνου που συνεπάγεται η εργασία τους,</w:t>
      </w:r>
    </w:p>
    <w:p w14:paraId="74A290E6"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β) να συμμετέχει στην κατάρτιση και εφαρμογή των προγραμμάτων εκπαίδευσης των εργαζομένων σε θέματα υγιεινής και ασφάλειας.</w:t>
      </w:r>
    </w:p>
    <w:p w14:paraId="1B9DC3F0"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 xml:space="preserve">γ) Ο τεχνικός ασφάλειας έχει υποχρέωση να τηρεί το επιχειρησιακό απόρρητο. </w:t>
      </w:r>
    </w:p>
    <w:p w14:paraId="0E7295BF" w14:textId="77777777" w:rsidR="000B3F8A" w:rsidRPr="00186461" w:rsidRDefault="000B3F8A" w:rsidP="000B3F8A">
      <w:pPr>
        <w:spacing w:after="150" w:line="240" w:lineRule="auto"/>
        <w:jc w:val="both"/>
        <w:rPr>
          <w:rFonts w:ascii="Arial" w:eastAsia="Times New Roman" w:hAnsi="Arial" w:cs="Arial"/>
          <w:lang w:eastAsia="el-GR"/>
        </w:rPr>
      </w:pPr>
    </w:p>
    <w:p w14:paraId="5CE785C5" w14:textId="77777777" w:rsidR="000B3F8A" w:rsidRPr="00186461" w:rsidRDefault="000B3F8A" w:rsidP="000B3F8A">
      <w:pPr>
        <w:spacing w:after="150" w:line="240" w:lineRule="auto"/>
        <w:jc w:val="both"/>
        <w:rPr>
          <w:rFonts w:ascii="Arial" w:eastAsia="Times New Roman" w:hAnsi="Arial" w:cs="Arial"/>
          <w:b/>
          <w:lang w:eastAsia="el-GR"/>
        </w:rPr>
      </w:pPr>
      <w:r w:rsidRPr="00186461">
        <w:rPr>
          <w:rFonts w:ascii="Arial" w:eastAsia="Times New Roman" w:hAnsi="Arial" w:cs="Arial"/>
          <w:b/>
          <w:lang w:eastAsia="el-GR"/>
        </w:rPr>
        <w:t>ΑΛΛΕΣ ΥΠΟΧΡΕΩΣΕΙΣ ΤΟΥ ΤΕΧΝΙΚΟΥ ΑΣΦΑΛΕΙΑΣ</w:t>
      </w:r>
    </w:p>
    <w:p w14:paraId="3903B80D"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Στις υποχρεώσεις του τεχνικού ασφαλείας  συμπεριλαμβάνεται και η σύνταξη ή η αναθεώρηση της γραπτής εκτίμησης επαγγελματικού κινδύνου για όλους τους εργαζομένους , σε συνεργασία με το γιατρό εργασίας .</w:t>
      </w:r>
    </w:p>
    <w:p w14:paraId="5EB88A43"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 xml:space="preserve">Προτεραιότητα θα δοθεί σε κρίσιμα τμήματα , όπως : ΜΕΘ, Μονάδα Τεχνητού Νεφρού, Χειρουργεία , ΤΕΠ, Εργαστήρια ,Αιμοδοσία κ.α., άλλα και εγκαταστάσεις όπως : λεβητοστάσια , ιατρικά αέρια , κεντρικές </w:t>
      </w:r>
      <w:proofErr w:type="spellStart"/>
      <w:r w:rsidRPr="00186461">
        <w:rPr>
          <w:rFonts w:ascii="Arial" w:eastAsia="Times New Roman" w:hAnsi="Arial" w:cs="Arial"/>
          <w:lang w:eastAsia="el-GR"/>
        </w:rPr>
        <w:t>εγκ</w:t>
      </w:r>
      <w:proofErr w:type="spellEnd"/>
      <w:r w:rsidRPr="00186461">
        <w:rPr>
          <w:rFonts w:ascii="Arial" w:eastAsia="Times New Roman" w:hAnsi="Arial" w:cs="Arial"/>
          <w:lang w:eastAsia="el-GR"/>
        </w:rPr>
        <w:t>/σεις παροχής ρεύματος – Γεννήτριες , Μαγειρεία , Πλυντήρια κλπ.</w:t>
      </w:r>
    </w:p>
    <w:p w14:paraId="689D0760"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Ο Τεχνικός Ασφαλείας θα πρέπει να διαθέτει εξοπλισμό μετρήσεων , δειγματοληψίας και εργαστηρίου, όπως κατ’ ελάχιστο  προβλέπεται από το Π.Δ. 95/99, ώστε να  καλύπτονται επαρκώς οι εκάστοτε ανάγκες. Ο  εξοπλισμός πρέπει να συνοδεύεται από τεκμηρίωση της μεθοδολογίας της κάθε μέτρησης καθώς και διακρίβωσής του, ενώ πρέπει να βαθμονομείται συστηματικά .</w:t>
      </w:r>
    </w:p>
    <w:p w14:paraId="6B30E250"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Για την τεκμηρίωση της παρουσίας του Τ.Α., προτείνεται στο βιβλίο γραπτών υποδείξεων να προβλεφθεί ειδικός χώρος όπου να υπογράφει ο Τ.Α. κατά την  προσέλευση και αποχώρησή του από το Νοσοκομείο.</w:t>
      </w:r>
    </w:p>
    <w:p w14:paraId="4D66FB3E" w14:textId="77777777" w:rsidR="000B3F8A" w:rsidRPr="00186461" w:rsidRDefault="000B3F8A" w:rsidP="000B3F8A">
      <w:pPr>
        <w:spacing w:after="150" w:line="240" w:lineRule="auto"/>
        <w:jc w:val="both"/>
        <w:rPr>
          <w:rFonts w:ascii="Arial" w:eastAsia="Times New Roman" w:hAnsi="Arial" w:cs="Arial"/>
          <w:b/>
          <w:lang w:eastAsia="el-GR"/>
        </w:rPr>
      </w:pPr>
      <w:r w:rsidRPr="00186461">
        <w:rPr>
          <w:rFonts w:ascii="Arial" w:eastAsia="Times New Roman" w:hAnsi="Arial" w:cs="Arial"/>
          <w:b/>
          <w:lang w:eastAsia="el-GR"/>
        </w:rPr>
        <w:lastRenderedPageBreak/>
        <w:t>ΣΥΝΕΡΓΑΣΙΑ ΜΕΤΑΞΥ ΤΕΧΝΙΚΟΥ ΑΣΦΑΛΕΙΑΣ ΚΑΙ ΙΑΤΡΟΥ ΕΡΓΑΣΙΑΣ</w:t>
      </w:r>
    </w:p>
    <w:p w14:paraId="02C14DD2"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1</w:t>
      </w:r>
      <w:r w:rsidRPr="00186461">
        <w:rPr>
          <w:rFonts w:ascii="Arial" w:eastAsia="Times New Roman" w:hAnsi="Arial" w:cs="Arial"/>
          <w:lang w:eastAsia="el-GR"/>
        </w:rPr>
        <w:t>. Ο τεχνικός ασφάλειας και ο ιατρός εργασίας υποχρεούνται κατά την εκτέλεση του έργου τους να συνεργάζονται, πραγματοποιώντας κοινούς ελέγχους των χώρων εργασίας.</w:t>
      </w:r>
    </w:p>
    <w:p w14:paraId="4CD33207"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2</w:t>
      </w:r>
      <w:r w:rsidRPr="00186461">
        <w:rPr>
          <w:rFonts w:ascii="Arial" w:eastAsia="Times New Roman" w:hAnsi="Arial" w:cs="Arial"/>
          <w:lang w:eastAsia="el-GR"/>
        </w:rPr>
        <w:t xml:space="preserve">. Ο τεχνικός ασφάλειας και ο ιατρός εργασίας οφείλουν, κατά την εκτέλεση των καθηκόντων τους, να συνεργάζονται με την Ε.Υ.Α.Ε. ή τον αντιπρόσωπο των εργαζομένων. </w:t>
      </w:r>
    </w:p>
    <w:p w14:paraId="5D330DFC"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3</w:t>
      </w:r>
      <w:r w:rsidRPr="00186461">
        <w:rPr>
          <w:rFonts w:ascii="Arial" w:eastAsia="Times New Roman" w:hAnsi="Arial" w:cs="Arial"/>
          <w:lang w:eastAsia="el-GR"/>
        </w:rPr>
        <w:t xml:space="preserve">. Ο τεχνικός ασφάλειας και ο ιατρός εργασίας οφείλουν να παρέχουν συμβουλές σε θέματα υγείας και ασφάλειας των εργαζομένων στα μέλη της Ε.Υ.Α.Ε. ή τον εκπρόσωπο των εργαζομένων και να τους ενημερώνουν για κάθε σημαντικό σχετικό ζήτημα.  </w:t>
      </w:r>
    </w:p>
    <w:p w14:paraId="0AAC6C6B" w14:textId="77777777" w:rsidR="000B3F8A" w:rsidRPr="00186461" w:rsidRDefault="000B3F8A" w:rsidP="000B3F8A">
      <w:pPr>
        <w:spacing w:after="150" w:line="240" w:lineRule="auto"/>
        <w:jc w:val="both"/>
        <w:rPr>
          <w:rFonts w:ascii="Arial" w:eastAsia="Times New Roman" w:hAnsi="Arial" w:cs="Arial"/>
          <w:lang w:eastAsia="el-GR"/>
        </w:rPr>
      </w:pPr>
    </w:p>
    <w:p w14:paraId="13C7FF9E" w14:textId="77777777" w:rsidR="000B3F8A" w:rsidRDefault="000B3F8A" w:rsidP="000B3F8A">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ΑΡΜΟΔΙΟΤΗΤΕΣ  ΕΞ.Υ.Π.Π.</w:t>
      </w:r>
    </w:p>
    <w:p w14:paraId="7AA61375" w14:textId="77777777" w:rsidR="00612949" w:rsidRPr="00186461" w:rsidRDefault="00612949" w:rsidP="000B3F8A">
      <w:pPr>
        <w:spacing w:after="0" w:line="240" w:lineRule="auto"/>
        <w:jc w:val="both"/>
        <w:rPr>
          <w:rFonts w:ascii="Arial" w:eastAsia="Times New Roman" w:hAnsi="Arial" w:cs="Arial"/>
          <w:b/>
          <w:lang w:eastAsia="el-GR"/>
        </w:rPr>
      </w:pPr>
    </w:p>
    <w:p w14:paraId="50455F25"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1.Οι  ΕΞ.Υ.Π.Π. υποχρεούνται να τηρούν  φακέλους για καθεμία επιχείρηση, με την οποία συμβάλλονται. Στους φακέλους καταχωρούνται αντίγραφα κάθε υπόδειξης, έρευνας, μέτρησης ή εξέτασης που σχετίζεται με την επιχείρηση. Οι καταχωρήσεις αυτές πρέπει να καταγράφονται από την ΕΞ.Υ.Π.Π. και στα βιβλία, τα οποία υποχρεούται να τηρεί η επιχείρηση.</w:t>
      </w:r>
    </w:p>
    <w:p w14:paraId="10600129"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2</w:t>
      </w:r>
      <w:r w:rsidRPr="00186461">
        <w:rPr>
          <w:rFonts w:ascii="Arial" w:eastAsia="Times New Roman" w:hAnsi="Arial" w:cs="Arial"/>
          <w:b/>
          <w:lang w:eastAsia="el-GR"/>
        </w:rPr>
        <w:t>.</w:t>
      </w:r>
      <w:r w:rsidRPr="00186461">
        <w:rPr>
          <w:rFonts w:ascii="Arial" w:eastAsia="Times New Roman" w:hAnsi="Arial" w:cs="Arial"/>
          <w:lang w:eastAsia="el-GR"/>
        </w:rPr>
        <w:t xml:space="preserve"> Οι ΕΞ.Υ.Π.Π. τηρούν αναλυτικά δελτία παρουσίας κάθε τεχνικού ασφάλειας και ιατρού εργασίας με το χρόνο απασχόλησής τους σε κάθε επιχείρηση, συγκεντρωτικό πίνακα των οποίων υποβάλλουν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Διεύθυνση το πρώτο δίμηνο κάθε έτους.</w:t>
      </w:r>
    </w:p>
    <w:p w14:paraId="4E1938E4"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3</w:t>
      </w:r>
      <w:r w:rsidRPr="00186461">
        <w:rPr>
          <w:rFonts w:ascii="Arial" w:eastAsia="Times New Roman" w:hAnsi="Arial" w:cs="Arial"/>
          <w:lang w:eastAsia="el-GR"/>
        </w:rPr>
        <w:t>. Το προσωπικό της ΕΞ.Υ.Π.Π. υποχρεούται να τηρεί το επιχειρησιακό απόρρητο, που αφορά τόσο την ίδια όσο και την επιχείρηση με την οποία συμβάλλεται.</w:t>
      </w:r>
    </w:p>
    <w:p w14:paraId="38A8691B"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4</w:t>
      </w:r>
      <w:r w:rsidRPr="00186461">
        <w:rPr>
          <w:rFonts w:ascii="Arial" w:eastAsia="Times New Roman" w:hAnsi="Arial" w:cs="Arial"/>
          <w:lang w:eastAsia="el-GR"/>
        </w:rPr>
        <w:t>. Οι ΕΞ.Υ.Π.Π. υποχρεούνται να θέτουν στη διάθεση της αρμόδιας Επιθεώρησης Εργασίας κάθε στοιχείο που τους ζητείται, για να αποδείξουν ότι είναι σε θέση να εκπληρώσουν τις υποχρεώσεις που αναλαμβάνουν με βάση τη σύμβαση της παραγράφου 5.</w:t>
      </w:r>
    </w:p>
    <w:p w14:paraId="2FD50853"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5.Οι υποχρεώσεις και οι ευθύνες που αναλαμβάνει η  ΕΞ.Υ.Π.Π. κατά κανένα τρόπο δεν μεταφέρονται σε εργαζόμενους που απασχολεί.</w:t>
      </w:r>
    </w:p>
    <w:p w14:paraId="1AAD37FD"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6. Οι ΕΞ.Υ.Π.Π. προκειμένου να παρέχουν τις υπηρεσίες του τεχνικού  ασφαλείας  και του ιατρού εργασίας πρέπει να διαθέτουν το αναγκαίο προσωπικό με την απαιτούμενη επιστημονική εξειδίκευση και σε ικανό αριθμό, καθώς επίσης τα απαιτούμενα μέσα ή εξοπλισμό, ώστε να πληρούνται οι προϋποθέσεις  της κείμενης νομοθεσίας για το σκοπό αυτό και για καθεμία από τις επιχειρήσεις  με τις οποίες συμβάλλονται.</w:t>
      </w:r>
    </w:p>
    <w:p w14:paraId="0249A49A" w14:textId="77777777" w:rsidR="00053D88" w:rsidRPr="00186461" w:rsidRDefault="00053D88" w:rsidP="000B3F8A">
      <w:pPr>
        <w:spacing w:after="150" w:line="240" w:lineRule="auto"/>
        <w:jc w:val="both"/>
        <w:rPr>
          <w:rFonts w:ascii="Arial" w:eastAsia="Times New Roman" w:hAnsi="Arial" w:cs="Arial"/>
          <w:b/>
          <w:lang w:eastAsia="el-GR"/>
        </w:rPr>
      </w:pPr>
    </w:p>
    <w:p w14:paraId="5E3C6A8E" w14:textId="77777777" w:rsidR="000B3F8A" w:rsidRPr="00186461" w:rsidRDefault="000B3F8A" w:rsidP="000B3F8A">
      <w:pPr>
        <w:spacing w:after="150" w:line="240" w:lineRule="auto"/>
        <w:jc w:val="both"/>
        <w:rPr>
          <w:rFonts w:ascii="Arial" w:eastAsia="Times New Roman" w:hAnsi="Arial" w:cs="Arial"/>
          <w:b/>
          <w:lang w:eastAsia="el-GR"/>
        </w:rPr>
      </w:pPr>
      <w:r w:rsidRPr="00186461">
        <w:rPr>
          <w:rFonts w:ascii="Arial" w:eastAsia="Times New Roman" w:hAnsi="Arial" w:cs="Arial"/>
          <w:b/>
          <w:lang w:eastAsia="el-GR"/>
        </w:rPr>
        <w:t xml:space="preserve">ΥΠΟΧΡΕΩΣΕΙΣ  ΕΡΓΟΔΟΤΗ </w:t>
      </w:r>
    </w:p>
    <w:p w14:paraId="4ED0B5C9" w14:textId="77777777" w:rsidR="000B3F8A" w:rsidRPr="00186461" w:rsidRDefault="000B3F8A" w:rsidP="00612949">
      <w:pPr>
        <w:numPr>
          <w:ilvl w:val="2"/>
          <w:numId w:val="45"/>
        </w:numPr>
        <w:tabs>
          <w:tab w:val="clear" w:pos="1440"/>
        </w:tabs>
        <w:suppressAutoHyphens/>
        <w:spacing w:before="280" w:after="280" w:line="240" w:lineRule="auto"/>
        <w:ind w:left="426"/>
        <w:jc w:val="both"/>
        <w:rPr>
          <w:rFonts w:ascii="Arial" w:eastAsia="Times New Roman" w:hAnsi="Arial" w:cs="Arial"/>
          <w:lang w:eastAsia="el-GR"/>
        </w:rPr>
      </w:pPr>
      <w:r w:rsidRPr="00186461">
        <w:rPr>
          <w:rFonts w:ascii="Arial" w:eastAsia="Times New Roman" w:hAnsi="Arial" w:cs="Arial"/>
          <w:lang w:eastAsia="el-GR"/>
        </w:rPr>
        <w:t>Ο Εργοδότης  για την αποτελεσματικότερη άσκηση  των καθηκόντων του τεχνικού ασφαλείας, θέτει στη διάθεσή τους το αναγκαίο βοηθητικό προσωπικό , χώρους , εγκαταστάσεις , συσκευές και γενικά τα απαραίτητα μέσα .</w:t>
      </w:r>
    </w:p>
    <w:p w14:paraId="37DAB597" w14:textId="77777777" w:rsidR="000B3F8A" w:rsidRPr="00186461" w:rsidRDefault="000B3F8A" w:rsidP="00612949">
      <w:pPr>
        <w:numPr>
          <w:ilvl w:val="2"/>
          <w:numId w:val="45"/>
        </w:numPr>
        <w:tabs>
          <w:tab w:val="clear" w:pos="1440"/>
          <w:tab w:val="num" w:pos="1134"/>
        </w:tabs>
        <w:suppressAutoHyphens/>
        <w:spacing w:before="280" w:after="280" w:line="240" w:lineRule="auto"/>
        <w:ind w:left="426"/>
        <w:jc w:val="both"/>
        <w:rPr>
          <w:rFonts w:ascii="Arial" w:eastAsia="Times New Roman" w:hAnsi="Arial" w:cs="Arial"/>
          <w:lang w:eastAsia="el-GR"/>
        </w:rPr>
      </w:pPr>
      <w:r w:rsidRPr="00186461">
        <w:rPr>
          <w:rFonts w:ascii="Arial" w:eastAsia="Times New Roman" w:hAnsi="Arial" w:cs="Arial"/>
          <w:lang w:eastAsia="el-GR"/>
        </w:rPr>
        <w:t>Κατά τα λοιπά , οι υποχρεώσεις του εργοδότη καθορίζονται με κάθε λεπτομέρεια στις σχετικές διατάξεις  του Ν.3850/2010</w:t>
      </w:r>
    </w:p>
    <w:p w14:paraId="5C7525F7" w14:textId="77777777" w:rsidR="000B3F8A" w:rsidRPr="00186461" w:rsidRDefault="000B3F8A" w:rsidP="000B3F8A">
      <w:pPr>
        <w:suppressAutoHyphens/>
        <w:spacing w:before="280" w:after="280" w:line="240" w:lineRule="auto"/>
        <w:ind w:left="1440"/>
        <w:jc w:val="both"/>
        <w:rPr>
          <w:rFonts w:ascii="Arial" w:eastAsia="Times New Roman" w:hAnsi="Arial" w:cs="Arial"/>
          <w:lang w:eastAsia="el-GR"/>
        </w:rPr>
      </w:pPr>
    </w:p>
    <w:p w14:paraId="153E52D8" w14:textId="77777777" w:rsidR="000B3F8A" w:rsidRPr="00186461" w:rsidRDefault="000B3F8A" w:rsidP="000B3F8A">
      <w:pPr>
        <w:shd w:val="clear" w:color="auto" w:fill="FFFFFF"/>
        <w:autoSpaceDE w:val="0"/>
        <w:spacing w:after="0" w:line="240" w:lineRule="auto"/>
        <w:jc w:val="both"/>
        <w:rPr>
          <w:rFonts w:ascii="Arial" w:eastAsia="Times New Roman" w:hAnsi="Arial" w:cs="Arial"/>
          <w:b/>
          <w:lang w:eastAsia="el-GR"/>
        </w:rPr>
      </w:pPr>
      <w:r w:rsidRPr="00186461">
        <w:rPr>
          <w:rFonts w:ascii="Arial" w:eastAsia="Times New Roman" w:hAnsi="Arial" w:cs="Arial"/>
          <w:b/>
          <w:lang w:eastAsia="el-GR"/>
        </w:rPr>
        <w:t>ΧΡΟΝΟΣ ΕΡΓΑΣΙΑΣ  ΤΕΧΝΙΚΟΥ ΑΣΦΑΛΕΙΑΣ</w:t>
      </w:r>
    </w:p>
    <w:p w14:paraId="12FCE158" w14:textId="77777777" w:rsidR="000B3F8A" w:rsidRPr="00186461" w:rsidRDefault="000B3F8A" w:rsidP="000B3F8A">
      <w:pPr>
        <w:shd w:val="clear" w:color="auto" w:fill="FFFFFF"/>
        <w:tabs>
          <w:tab w:val="left" w:pos="2406"/>
        </w:tabs>
        <w:autoSpaceDE w:val="0"/>
        <w:spacing w:after="0" w:line="240" w:lineRule="auto"/>
        <w:jc w:val="both"/>
        <w:rPr>
          <w:rFonts w:ascii="Arial" w:eastAsia="Times New Roman" w:hAnsi="Arial" w:cs="Arial"/>
          <w:b/>
          <w:lang w:eastAsia="el-GR"/>
        </w:rPr>
      </w:pPr>
      <w:r w:rsidRPr="00186461">
        <w:rPr>
          <w:rFonts w:ascii="Arial" w:eastAsia="Times New Roman" w:hAnsi="Arial" w:cs="Arial"/>
          <w:b/>
          <w:lang w:eastAsia="el-GR"/>
        </w:rPr>
        <w:tab/>
      </w:r>
    </w:p>
    <w:p w14:paraId="0A5D9B47" w14:textId="77777777" w:rsidR="000B3F8A" w:rsidRPr="00186461" w:rsidRDefault="000B3F8A" w:rsidP="000B3F8A">
      <w:pPr>
        <w:shd w:val="clear" w:color="auto" w:fill="FFFFFF"/>
        <w:autoSpaceDE w:val="0"/>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Οι εργασίες θα πραγματοποιούνται σε εργάσιμες  ημέρες ( Δευτέρα – Παρασκευή) και ώρες  07:00 – 14:30. Εφόσον κριθεί απαραίτητο λόγω της ιδιαιτερότητας του χώρου και για να μην εμποδίζεται </w:t>
      </w:r>
      <w:r w:rsidRPr="00186461">
        <w:rPr>
          <w:rFonts w:ascii="Arial" w:eastAsia="Times New Roman" w:hAnsi="Arial" w:cs="Arial"/>
          <w:lang w:eastAsia="el-GR"/>
        </w:rPr>
        <w:lastRenderedPageBreak/>
        <w:t xml:space="preserve">η εύρυθμη λειτουργία του Νοσοκομείου , είναι δυνατόν κάποιες από τις εργασίες να εκτελούνται σε απογευματινές ώρες ή κατά τη διάρκεια των Σαββατοκύριακων ή </w:t>
      </w:r>
      <w:proofErr w:type="spellStart"/>
      <w:r w:rsidRPr="00186461">
        <w:rPr>
          <w:rFonts w:ascii="Arial" w:eastAsia="Times New Roman" w:hAnsi="Arial" w:cs="Arial"/>
          <w:lang w:eastAsia="el-GR"/>
        </w:rPr>
        <w:t>αργιών,μετά</w:t>
      </w:r>
      <w:proofErr w:type="spellEnd"/>
      <w:r w:rsidRPr="00186461">
        <w:rPr>
          <w:rFonts w:ascii="Arial" w:eastAsia="Times New Roman" w:hAnsi="Arial" w:cs="Arial"/>
          <w:lang w:eastAsia="el-GR"/>
        </w:rPr>
        <w:t xml:space="preserve"> από συνεννόηση με την Τεχνική Υπηρεσία και τη Διοίκηση του Νοσοκομείου.</w:t>
      </w:r>
    </w:p>
    <w:p w14:paraId="441AB002" w14:textId="77777777" w:rsidR="000B3F8A" w:rsidRPr="00186461" w:rsidRDefault="000B3F8A" w:rsidP="000B3F8A">
      <w:pPr>
        <w:spacing w:after="0" w:line="240" w:lineRule="auto"/>
        <w:jc w:val="both"/>
        <w:rPr>
          <w:rFonts w:ascii="Arial" w:eastAsia="Times New Roman" w:hAnsi="Arial" w:cs="Arial"/>
          <w:lang w:eastAsia="el-GR"/>
        </w:rPr>
      </w:pPr>
    </w:p>
    <w:p w14:paraId="4EDF25ED" w14:textId="77777777" w:rsidR="000B3F8A" w:rsidRPr="00186461" w:rsidRDefault="000B3F8A" w:rsidP="000B3F8A">
      <w:pPr>
        <w:widowControl w:val="0"/>
        <w:spacing w:after="0" w:line="276" w:lineRule="auto"/>
        <w:jc w:val="both"/>
        <w:rPr>
          <w:rFonts w:ascii="Arial" w:eastAsia="SimSun" w:hAnsi="Arial" w:cs="Arial"/>
          <w:kern w:val="1"/>
          <w:lang w:eastAsia="zh-CN"/>
        </w:rPr>
      </w:pPr>
    </w:p>
    <w:p w14:paraId="61BECFD6"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r w:rsidRPr="00186461">
        <w:rPr>
          <w:rFonts w:ascii="Arial" w:eastAsia="SimSun" w:hAnsi="Arial" w:cs="Arial"/>
          <w:noProof/>
          <w:kern w:val="1"/>
          <w:lang w:eastAsia="el-GR"/>
        </w:rPr>
        <w:drawing>
          <wp:inline distT="0" distB="0" distL="0" distR="0" wp14:anchorId="28A0C395" wp14:editId="3A7BF65C">
            <wp:extent cx="5886450" cy="5366745"/>
            <wp:effectExtent l="0" t="0" r="0" b="0"/>
            <wp:docPr id="8868899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0049" cy="5370026"/>
                    </a:xfrm>
                    <a:prstGeom prst="rect">
                      <a:avLst/>
                    </a:prstGeom>
                    <a:noFill/>
                    <a:ln>
                      <a:noFill/>
                    </a:ln>
                  </pic:spPr>
                </pic:pic>
              </a:graphicData>
            </a:graphic>
          </wp:inline>
        </w:drawing>
      </w:r>
      <w:r w:rsidRPr="00186461">
        <w:rPr>
          <w:rFonts w:ascii="Arial" w:eastAsia="SimSun" w:hAnsi="Arial" w:cs="Arial"/>
          <w:kern w:val="1"/>
          <w:lang w:eastAsia="zh-CN"/>
        </w:rPr>
        <w:t xml:space="preserve">                                                                                               </w:t>
      </w:r>
    </w:p>
    <w:p w14:paraId="70381D4E"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33C92E00"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47F688CC" w14:textId="77777777" w:rsidR="000B3F8A" w:rsidRDefault="000B3F8A" w:rsidP="000B3F8A">
      <w:pPr>
        <w:widowControl w:val="0"/>
        <w:spacing w:after="0" w:line="276" w:lineRule="auto"/>
        <w:ind w:firstLine="720"/>
        <w:jc w:val="both"/>
        <w:rPr>
          <w:rFonts w:ascii="Arial" w:eastAsia="SimSun" w:hAnsi="Arial" w:cs="Arial"/>
          <w:kern w:val="1"/>
          <w:lang w:eastAsia="zh-CN"/>
        </w:rPr>
      </w:pPr>
    </w:p>
    <w:p w14:paraId="57EAC8EF" w14:textId="77777777" w:rsidR="003224A3" w:rsidRDefault="003224A3" w:rsidP="000B3F8A">
      <w:pPr>
        <w:widowControl w:val="0"/>
        <w:spacing w:after="0" w:line="276" w:lineRule="auto"/>
        <w:ind w:firstLine="720"/>
        <w:jc w:val="both"/>
        <w:rPr>
          <w:rFonts w:ascii="Arial" w:eastAsia="SimSun" w:hAnsi="Arial" w:cs="Arial"/>
          <w:kern w:val="1"/>
          <w:lang w:eastAsia="zh-CN"/>
        </w:rPr>
      </w:pPr>
    </w:p>
    <w:p w14:paraId="652B55F5" w14:textId="77777777" w:rsidR="003224A3" w:rsidRDefault="003224A3" w:rsidP="000B3F8A">
      <w:pPr>
        <w:widowControl w:val="0"/>
        <w:spacing w:after="0" w:line="276" w:lineRule="auto"/>
        <w:ind w:firstLine="720"/>
        <w:jc w:val="both"/>
        <w:rPr>
          <w:rFonts w:ascii="Arial" w:eastAsia="SimSun" w:hAnsi="Arial" w:cs="Arial"/>
          <w:kern w:val="1"/>
          <w:lang w:eastAsia="zh-CN"/>
        </w:rPr>
      </w:pPr>
    </w:p>
    <w:p w14:paraId="4A8D8FBD" w14:textId="77777777" w:rsidR="003224A3" w:rsidRDefault="003224A3" w:rsidP="000B3F8A">
      <w:pPr>
        <w:widowControl w:val="0"/>
        <w:spacing w:after="0" w:line="276" w:lineRule="auto"/>
        <w:ind w:firstLine="720"/>
        <w:jc w:val="both"/>
        <w:rPr>
          <w:rFonts w:ascii="Arial" w:eastAsia="SimSun" w:hAnsi="Arial" w:cs="Arial"/>
          <w:kern w:val="1"/>
          <w:lang w:eastAsia="zh-CN"/>
        </w:rPr>
      </w:pPr>
    </w:p>
    <w:p w14:paraId="33D0298A" w14:textId="77777777" w:rsidR="003224A3" w:rsidRDefault="003224A3" w:rsidP="000B3F8A">
      <w:pPr>
        <w:widowControl w:val="0"/>
        <w:spacing w:after="0" w:line="276" w:lineRule="auto"/>
        <w:ind w:firstLine="720"/>
        <w:jc w:val="both"/>
        <w:rPr>
          <w:rFonts w:ascii="Arial" w:eastAsia="SimSun" w:hAnsi="Arial" w:cs="Arial"/>
          <w:kern w:val="1"/>
          <w:lang w:eastAsia="zh-CN"/>
        </w:rPr>
      </w:pPr>
    </w:p>
    <w:p w14:paraId="53D671D7" w14:textId="77777777" w:rsidR="003224A3" w:rsidRPr="00186461" w:rsidRDefault="003224A3" w:rsidP="000B3F8A">
      <w:pPr>
        <w:widowControl w:val="0"/>
        <w:spacing w:after="0" w:line="276" w:lineRule="auto"/>
        <w:ind w:firstLine="720"/>
        <w:jc w:val="both"/>
        <w:rPr>
          <w:rFonts w:ascii="Arial" w:eastAsia="SimSun" w:hAnsi="Arial" w:cs="Arial"/>
          <w:kern w:val="1"/>
          <w:lang w:eastAsia="zh-CN"/>
        </w:rPr>
      </w:pPr>
    </w:p>
    <w:p w14:paraId="64DA35B9"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224BD446"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521B41A4"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7AB223F7"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1F1AB072"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5DEFC6AD"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52A5BCB4"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3B4527C6"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67139D5C"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7688C8BB" w14:textId="77777777" w:rsidR="006C4E05" w:rsidRPr="00186461" w:rsidRDefault="006C4E05" w:rsidP="006C4E05">
      <w:pPr>
        <w:spacing w:after="0" w:line="240" w:lineRule="auto"/>
        <w:jc w:val="center"/>
        <w:outlineLvl w:val="0"/>
        <w:rPr>
          <w:rFonts w:ascii="Arial" w:eastAsia="Times New Roman" w:hAnsi="Arial" w:cs="Arial"/>
          <w:b/>
          <w:u w:val="single"/>
          <w:lang w:eastAsia="el-GR"/>
        </w:rPr>
      </w:pPr>
      <w:r w:rsidRPr="00186461">
        <w:rPr>
          <w:rFonts w:ascii="Arial" w:eastAsia="Times New Roman" w:hAnsi="Arial" w:cs="Arial"/>
          <w:b/>
          <w:u w:val="single"/>
          <w:lang w:eastAsia="el-GR"/>
        </w:rPr>
        <w:t>ΧΡΟΝΟΣ ΚΑΙ ΤΡΟΠΟΣ ΥΠΟΒΟΛΗΣ ΠΡΟΣΦΟΡΩΝ</w:t>
      </w:r>
    </w:p>
    <w:p w14:paraId="7889A6DD" w14:textId="77777777" w:rsidR="006C4E05" w:rsidRPr="00186461" w:rsidRDefault="006C4E05" w:rsidP="006C4E05">
      <w:pPr>
        <w:spacing w:after="0" w:line="240" w:lineRule="auto"/>
        <w:jc w:val="center"/>
        <w:outlineLvl w:val="0"/>
        <w:rPr>
          <w:rFonts w:ascii="Arial" w:eastAsia="Times New Roman" w:hAnsi="Arial" w:cs="Arial"/>
          <w:b/>
          <w:u w:val="single"/>
          <w:lang w:eastAsia="el-GR"/>
        </w:rPr>
      </w:pPr>
    </w:p>
    <w:p w14:paraId="53D37315" w14:textId="77777777" w:rsidR="006C4E05" w:rsidRPr="00186461" w:rsidRDefault="006C4E05" w:rsidP="00F75500">
      <w:pPr>
        <w:suppressAutoHyphens/>
        <w:spacing w:after="0" w:line="280" w:lineRule="exact"/>
        <w:ind w:left="119" w:firstLine="601"/>
        <w:jc w:val="both"/>
        <w:rPr>
          <w:rFonts w:ascii="Arial" w:eastAsia="Times New Roman" w:hAnsi="Arial" w:cs="Arial"/>
          <w:lang w:eastAsia="el-GR"/>
        </w:rPr>
      </w:pPr>
      <w:r w:rsidRPr="00186461">
        <w:rPr>
          <w:rFonts w:ascii="Arial" w:eastAsia="Times New Roman" w:hAnsi="Arial" w:cs="Arial"/>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186461">
        <w:rPr>
          <w:rFonts w:ascii="Arial" w:eastAsia="Times New Roman" w:hAnsi="Arial" w:cs="Arial"/>
          <w:lang w:eastAsia="el-GR"/>
        </w:rPr>
        <w:t>του Νοσοκομείου</w:t>
      </w:r>
      <w:r w:rsidRPr="00186461">
        <w:rPr>
          <w:rFonts w:ascii="Arial" w:eastAsia="Times New Roman" w:hAnsi="Arial" w:cs="Arial"/>
          <w:lang w:eastAsia="el-GR"/>
        </w:rPr>
        <w:t xml:space="preserve"> μέχρι την </w:t>
      </w:r>
      <w:r w:rsidR="00A063EA">
        <w:rPr>
          <w:rFonts w:ascii="Arial" w:eastAsia="Times New Roman" w:hAnsi="Arial" w:cs="Arial"/>
          <w:lang w:eastAsia="el-GR"/>
        </w:rPr>
        <w:t>09-10</w:t>
      </w:r>
      <w:r w:rsidR="00186461">
        <w:rPr>
          <w:rFonts w:ascii="Arial" w:eastAsia="Times New Roman" w:hAnsi="Arial" w:cs="Arial"/>
          <w:lang w:eastAsia="el-GR"/>
        </w:rPr>
        <w:t xml:space="preserve">-2023  ημέρα </w:t>
      </w:r>
      <w:r w:rsidR="00A063EA">
        <w:rPr>
          <w:rFonts w:ascii="Arial" w:eastAsia="Times New Roman" w:hAnsi="Arial" w:cs="Arial"/>
          <w:lang w:eastAsia="el-GR"/>
        </w:rPr>
        <w:t>Δευτέρα</w:t>
      </w:r>
      <w:r w:rsidR="00186461">
        <w:rPr>
          <w:rFonts w:ascii="Arial" w:eastAsia="Times New Roman" w:hAnsi="Arial" w:cs="Arial"/>
          <w:lang w:eastAsia="el-GR"/>
        </w:rPr>
        <w:t xml:space="preserve"> και ώρα 14.30</w:t>
      </w:r>
      <w:r w:rsidRPr="00186461">
        <w:rPr>
          <w:rFonts w:ascii="Arial" w:eastAsia="Times New Roman" w:hAnsi="Arial" w:cs="Arial"/>
          <w:lang w:eastAsia="el-GR"/>
        </w:rPr>
        <w:t xml:space="preserve"> (με οποιονδήποτε τρόπο και αν αυτή κατατίθεται ή αποστέλλεται) επί ποινή απόρριψης. </w:t>
      </w:r>
    </w:p>
    <w:p w14:paraId="71F2BDC6" w14:textId="77777777" w:rsidR="006C4E05" w:rsidRPr="00186461" w:rsidRDefault="006C4E05" w:rsidP="00F75500">
      <w:pPr>
        <w:suppressAutoHyphens/>
        <w:spacing w:after="0" w:line="280" w:lineRule="exact"/>
        <w:ind w:left="119" w:firstLine="601"/>
        <w:jc w:val="both"/>
        <w:rPr>
          <w:rFonts w:ascii="Arial" w:eastAsia="Times New Roman" w:hAnsi="Arial" w:cs="Arial"/>
          <w:lang w:eastAsia="el-GR"/>
        </w:rPr>
      </w:pPr>
      <w:r w:rsidRPr="00186461">
        <w:rPr>
          <w:rFonts w:ascii="Arial" w:eastAsia="Times New Roman" w:hAnsi="Arial" w:cs="Arial"/>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186461">
        <w:rPr>
          <w:rFonts w:ascii="Arial" w:eastAsia="Times New Roman" w:hAnsi="Arial" w:cs="Arial"/>
          <w:lang w:eastAsia="el-GR"/>
        </w:rPr>
        <w:tab/>
      </w:r>
      <w:r w:rsidR="00F75500" w:rsidRPr="00186461">
        <w:rPr>
          <w:rFonts w:ascii="Arial" w:eastAsia="Times New Roman" w:hAnsi="Arial" w:cs="Arial"/>
          <w:lang w:eastAsia="el-GR"/>
        </w:rPr>
        <w:tab/>
      </w:r>
    </w:p>
    <w:p w14:paraId="08674A45" w14:textId="77777777" w:rsidR="006C4E05" w:rsidRPr="00186461" w:rsidRDefault="006C4E05" w:rsidP="00F75500">
      <w:pPr>
        <w:suppressAutoHyphens/>
        <w:spacing w:after="0" w:line="280" w:lineRule="exact"/>
        <w:ind w:left="119" w:firstLine="601"/>
        <w:jc w:val="both"/>
        <w:rPr>
          <w:rFonts w:ascii="Arial" w:eastAsia="Times New Roman" w:hAnsi="Arial" w:cs="Arial"/>
          <w:lang w:eastAsia="el-GR"/>
        </w:rPr>
      </w:pPr>
      <w:r w:rsidRPr="00186461">
        <w:rPr>
          <w:rFonts w:ascii="Arial" w:eastAsia="Times New Roman" w:hAnsi="Arial" w:cs="Arial"/>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7D98FDEC" w14:textId="77777777" w:rsidR="00705035" w:rsidRPr="00C47F1C" w:rsidRDefault="00705035" w:rsidP="00F75500">
      <w:pPr>
        <w:suppressAutoHyphens/>
        <w:spacing w:after="0" w:line="280" w:lineRule="exact"/>
        <w:ind w:left="119" w:firstLine="601"/>
        <w:jc w:val="both"/>
        <w:rPr>
          <w:rFonts w:ascii="Arial" w:eastAsia="Times New Roman" w:hAnsi="Arial" w:cs="Arial"/>
          <w:b/>
          <w:bCs/>
          <w:lang w:eastAsia="el-GR"/>
        </w:rPr>
      </w:pPr>
      <w:r w:rsidRPr="00C47F1C">
        <w:rPr>
          <w:rFonts w:ascii="Arial" w:eastAsia="Times New Roman" w:hAnsi="Arial" w:cs="Arial"/>
          <w:b/>
          <w:bCs/>
          <w:lang w:eastAsia="el-GR"/>
        </w:rPr>
        <w:t xml:space="preserve">Η αξιολόγηση των προσφορών θα γίνει από αρμόδια επιτροπή στις </w:t>
      </w:r>
      <w:r w:rsidR="00A063EA">
        <w:rPr>
          <w:rFonts w:ascii="Arial" w:eastAsia="Times New Roman" w:hAnsi="Arial" w:cs="Arial"/>
          <w:b/>
          <w:bCs/>
          <w:lang w:eastAsia="el-GR"/>
        </w:rPr>
        <w:t>10-10</w:t>
      </w:r>
      <w:r w:rsidRPr="00C47F1C">
        <w:rPr>
          <w:rFonts w:ascii="Arial" w:eastAsia="Times New Roman" w:hAnsi="Arial" w:cs="Arial"/>
          <w:b/>
          <w:bCs/>
          <w:lang w:eastAsia="el-GR"/>
        </w:rPr>
        <w:t>-202</w:t>
      </w:r>
      <w:r w:rsidR="00186461" w:rsidRPr="00C47F1C">
        <w:rPr>
          <w:rFonts w:ascii="Arial" w:eastAsia="Times New Roman" w:hAnsi="Arial" w:cs="Arial"/>
          <w:b/>
          <w:bCs/>
          <w:lang w:eastAsia="el-GR"/>
        </w:rPr>
        <w:t>3</w:t>
      </w:r>
      <w:r w:rsidRPr="00C47F1C">
        <w:rPr>
          <w:rFonts w:ascii="Arial" w:eastAsia="Times New Roman" w:hAnsi="Arial" w:cs="Arial"/>
          <w:b/>
          <w:bCs/>
          <w:lang w:eastAsia="el-GR"/>
        </w:rPr>
        <w:t xml:space="preserve"> ημέρα Τ</w:t>
      </w:r>
      <w:r w:rsidR="00A063EA">
        <w:rPr>
          <w:rFonts w:ascii="Arial" w:eastAsia="Times New Roman" w:hAnsi="Arial" w:cs="Arial"/>
          <w:b/>
          <w:bCs/>
          <w:lang w:eastAsia="el-GR"/>
        </w:rPr>
        <w:t>ρίτη</w:t>
      </w:r>
      <w:r w:rsidRPr="00C47F1C">
        <w:rPr>
          <w:rFonts w:ascii="Arial" w:eastAsia="Times New Roman" w:hAnsi="Arial" w:cs="Arial"/>
          <w:b/>
          <w:bCs/>
          <w:lang w:eastAsia="el-GR"/>
        </w:rPr>
        <w:t xml:space="preserve"> και ώρα 11.00 π.μ.</w:t>
      </w:r>
    </w:p>
    <w:p w14:paraId="71524429" w14:textId="77777777" w:rsidR="006C4E05" w:rsidRPr="00186461" w:rsidRDefault="006C4E05" w:rsidP="006C4E05">
      <w:pPr>
        <w:spacing w:after="0" w:line="240" w:lineRule="exact"/>
        <w:ind w:right="39"/>
        <w:jc w:val="both"/>
        <w:rPr>
          <w:rFonts w:ascii="Arial" w:eastAsia="Times New Roman" w:hAnsi="Arial" w:cs="Arial"/>
          <w:color w:val="FF0000"/>
          <w:lang w:eastAsia="el-GR"/>
        </w:rPr>
      </w:pPr>
    </w:p>
    <w:p w14:paraId="7C0DDBCA" w14:textId="77777777" w:rsidR="006C4E05" w:rsidRPr="00186461" w:rsidRDefault="006C4E05" w:rsidP="006C4E05">
      <w:pPr>
        <w:spacing w:after="0" w:line="240" w:lineRule="auto"/>
        <w:jc w:val="center"/>
        <w:outlineLvl w:val="0"/>
        <w:rPr>
          <w:rFonts w:ascii="Arial" w:eastAsia="Times New Roman" w:hAnsi="Arial" w:cs="Arial"/>
          <w:b/>
          <w:u w:val="single"/>
          <w:lang w:eastAsia="el-GR"/>
        </w:rPr>
      </w:pPr>
      <w:r w:rsidRPr="00186461">
        <w:rPr>
          <w:rFonts w:ascii="Arial" w:eastAsia="Times New Roman" w:hAnsi="Arial" w:cs="Arial"/>
          <w:b/>
          <w:u w:val="single"/>
          <w:lang w:eastAsia="el-GR"/>
        </w:rPr>
        <w:t>ΠΡΟΣΟΝΤΑ ΚΑΙ ΔΙΚΑΙΟΛΟΓΗΤΙΚΑ ΣΥΜΜΕΤΟΧΗΣ - ΚΑΤΑΡΤΙΣΗ – ΥΠΟΒΟΛΗ ΠΡΟΣΦΟΡΩΝ</w:t>
      </w:r>
    </w:p>
    <w:p w14:paraId="3AB5E12C" w14:textId="77777777" w:rsidR="006C4E05" w:rsidRPr="00186461" w:rsidRDefault="006C4E05" w:rsidP="006C4E05">
      <w:pPr>
        <w:spacing w:after="0" w:line="240" w:lineRule="auto"/>
        <w:jc w:val="center"/>
        <w:outlineLvl w:val="0"/>
        <w:rPr>
          <w:rFonts w:ascii="Arial" w:eastAsia="Times New Roman" w:hAnsi="Arial" w:cs="Arial"/>
          <w:b/>
          <w:u w:val="single"/>
          <w:lang w:eastAsia="el-GR"/>
        </w:rPr>
      </w:pPr>
    </w:p>
    <w:p w14:paraId="6E8C3A82" w14:textId="77777777" w:rsidR="006C4E05" w:rsidRPr="00186461"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Δικαίωμα συμμετοχής στο διαγωνισμό έχουν:</w:t>
      </w:r>
    </w:p>
    <w:p w14:paraId="14AD9227" w14:textId="77777777" w:rsidR="006C4E05" w:rsidRPr="00186461"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ab/>
        <w:t>α) τα φυσικά ή νομικά πρόσωπα.</w:t>
      </w:r>
    </w:p>
    <w:p w14:paraId="61CC9EA2" w14:textId="77777777" w:rsidR="006C4E05" w:rsidRPr="00186461"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ab/>
        <w:t>β) ενώσεις προμηθευτών που υποβάλουν κοινή προσφορά.</w:t>
      </w:r>
    </w:p>
    <w:p w14:paraId="01EE9D19" w14:textId="77777777" w:rsidR="006C4E05" w:rsidRPr="00186461"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ab/>
        <w:t>γ) συνεταιρισμοί</w:t>
      </w:r>
    </w:p>
    <w:p w14:paraId="3A0D7F4E" w14:textId="77777777" w:rsidR="006C4E05" w:rsidRPr="00186461"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ab/>
        <w:t>δ) κοινοπραξίες προμηθευτών</w:t>
      </w:r>
    </w:p>
    <w:p w14:paraId="32D9A829" w14:textId="77777777" w:rsidR="006C4E05" w:rsidRPr="00186461" w:rsidRDefault="006C4E05" w:rsidP="006C4E05">
      <w:pPr>
        <w:tabs>
          <w:tab w:val="left" w:pos="426"/>
        </w:tabs>
        <w:autoSpaceDE w:val="0"/>
        <w:autoSpaceDN w:val="0"/>
        <w:adjustRightInd w:val="0"/>
        <w:spacing w:after="0" w:line="240" w:lineRule="auto"/>
        <w:ind w:left="426"/>
        <w:jc w:val="both"/>
        <w:rPr>
          <w:rFonts w:ascii="Arial" w:eastAsia="Times New Roman" w:hAnsi="Arial" w:cs="Arial"/>
          <w:lang w:eastAsia="el-GR"/>
        </w:rPr>
      </w:pPr>
      <w:r w:rsidRPr="00186461">
        <w:rPr>
          <w:rFonts w:ascii="Arial" w:eastAsia="Times New Roman" w:hAnsi="Arial" w:cs="Arial"/>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6314E8AF" w14:textId="77777777" w:rsidR="006C4E05" w:rsidRPr="00186461"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lang w:eastAsia="el-GR"/>
        </w:rPr>
      </w:pPr>
      <w:r w:rsidRPr="00186461">
        <w:rPr>
          <w:rFonts w:ascii="Arial" w:eastAsia="Times New Roman" w:hAnsi="Arial" w:cs="Arial"/>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342F7FD4" w14:textId="77777777" w:rsidR="006C4E05" w:rsidRPr="00186461" w:rsidRDefault="006C4E05" w:rsidP="006C4E05">
      <w:pPr>
        <w:numPr>
          <w:ilvl w:val="0"/>
          <w:numId w:val="2"/>
        </w:numPr>
        <w:tabs>
          <w:tab w:val="left" w:pos="426"/>
        </w:tabs>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 xml:space="preserve">Κάθε προσφορά συντάσσεται σύμφωνα με τα αναφερόμενα στο Ν.4412/2016 στην Ελληνική γλώσσα και υποβάλλεται, </w:t>
      </w:r>
      <w:r w:rsidRPr="00186461">
        <w:rPr>
          <w:rFonts w:ascii="Arial" w:eastAsia="Times New Roman" w:hAnsi="Arial" w:cs="Arial"/>
          <w:b/>
          <w:lang w:eastAsia="el-GR"/>
        </w:rPr>
        <w:t>επί ποινή αποκλεισμού</w:t>
      </w:r>
      <w:r w:rsidRPr="00186461">
        <w:rPr>
          <w:rFonts w:ascii="Arial" w:eastAsia="Times New Roman" w:hAnsi="Arial" w:cs="Arial"/>
          <w:lang w:eastAsia="el-GR"/>
        </w:rPr>
        <w:t xml:space="preserve">, μέσα σε καλά σφραγισμένο φάκελο, στον οποίο στο </w:t>
      </w:r>
      <w:r w:rsidRPr="00186461">
        <w:rPr>
          <w:rFonts w:ascii="Arial" w:eastAsia="Times New Roman" w:hAnsi="Arial" w:cs="Arial"/>
          <w:b/>
          <w:lang w:eastAsia="el-GR"/>
        </w:rPr>
        <w:t>εξωτερικό μέρος</w:t>
      </w:r>
      <w:r w:rsidRPr="00186461">
        <w:rPr>
          <w:rFonts w:ascii="Arial" w:eastAsia="Times New Roman" w:hAnsi="Arial" w:cs="Arial"/>
          <w:lang w:eastAsia="el-GR"/>
        </w:rPr>
        <w:t xml:space="preserve"> αυτού θα αναγράφονται ευκρινώς:</w:t>
      </w:r>
    </w:p>
    <w:p w14:paraId="1D47C454" w14:textId="77777777" w:rsidR="006C4E05" w:rsidRPr="00186461" w:rsidRDefault="006C4E05" w:rsidP="006C4E05">
      <w:pPr>
        <w:spacing w:after="0" w:line="240" w:lineRule="auto"/>
        <w:ind w:left="426"/>
        <w:jc w:val="both"/>
        <w:rPr>
          <w:rFonts w:ascii="Arial" w:eastAsia="Times New Roman" w:hAnsi="Arial" w:cs="Arial"/>
          <w:lang w:eastAsia="el-GR"/>
        </w:rPr>
      </w:pPr>
      <w:r w:rsidRPr="00186461">
        <w:rPr>
          <w:rFonts w:ascii="Arial" w:eastAsia="Times New Roman" w:hAnsi="Arial" w:cs="Arial"/>
          <w:lang w:eastAsia="el-GR"/>
        </w:rPr>
        <w:t>α.</w:t>
      </w:r>
      <w:r w:rsidRPr="00186461">
        <w:rPr>
          <w:rFonts w:ascii="Arial" w:eastAsia="Times New Roman" w:hAnsi="Arial" w:cs="Arial"/>
          <w:lang w:eastAsia="el-GR"/>
        </w:rPr>
        <w:tab/>
        <w:t>Η λέξη «ΠΡΟΣΦΟΡΑ» με κεφαλαία γράμματα.</w:t>
      </w:r>
    </w:p>
    <w:p w14:paraId="65439BF6" w14:textId="77777777" w:rsidR="006C4E05" w:rsidRPr="00186461" w:rsidRDefault="006C4E05" w:rsidP="006C4E05">
      <w:pPr>
        <w:spacing w:after="0" w:line="240" w:lineRule="auto"/>
        <w:ind w:left="426"/>
        <w:jc w:val="both"/>
        <w:rPr>
          <w:rFonts w:ascii="Arial" w:eastAsia="Times New Roman" w:hAnsi="Arial" w:cs="Arial"/>
          <w:lang w:eastAsia="el-GR"/>
        </w:rPr>
      </w:pPr>
      <w:r w:rsidRPr="00186461">
        <w:rPr>
          <w:rFonts w:ascii="Arial" w:eastAsia="Times New Roman" w:hAnsi="Arial" w:cs="Arial"/>
          <w:lang w:eastAsia="el-GR"/>
        </w:rPr>
        <w:t>β.</w:t>
      </w:r>
      <w:r w:rsidRPr="00186461">
        <w:rPr>
          <w:rFonts w:ascii="Arial" w:eastAsia="Times New Roman" w:hAnsi="Arial" w:cs="Arial"/>
          <w:lang w:eastAsia="el-GR"/>
        </w:rPr>
        <w:tab/>
        <w:t xml:space="preserve">Ο πλήρης τίτλος της Υπηρεσίας που διενεργεί το διαγωνισμό: </w:t>
      </w:r>
    </w:p>
    <w:p w14:paraId="6DC31736" w14:textId="77777777" w:rsidR="006C4E05" w:rsidRPr="00186461" w:rsidRDefault="006C4E05" w:rsidP="006C4E05">
      <w:pPr>
        <w:spacing w:after="0" w:line="240" w:lineRule="exact"/>
        <w:jc w:val="both"/>
        <w:rPr>
          <w:rFonts w:ascii="Arial" w:eastAsia="Times New Roman" w:hAnsi="Arial" w:cs="Arial"/>
          <w:b/>
          <w:bCs/>
          <w:color w:val="0000FF"/>
          <w:lang w:eastAsia="el-GR"/>
        </w:rPr>
      </w:pPr>
      <w:r w:rsidRPr="00186461">
        <w:rPr>
          <w:rFonts w:ascii="Arial" w:eastAsia="Times New Roman" w:hAnsi="Arial" w:cs="Arial"/>
          <w:lang w:eastAsia="el-GR"/>
        </w:rPr>
        <w:t xml:space="preserve">       γ.</w:t>
      </w:r>
      <w:r w:rsidRPr="00186461">
        <w:rPr>
          <w:rFonts w:ascii="Arial" w:eastAsia="Times New Roman" w:hAnsi="Arial" w:cs="Arial"/>
          <w:lang w:eastAsia="el-GR"/>
        </w:rPr>
        <w:tab/>
        <w:t xml:space="preserve">Ο αριθμός της διακήρυξης: </w:t>
      </w:r>
    </w:p>
    <w:p w14:paraId="705E7391" w14:textId="77777777" w:rsidR="006C4E05" w:rsidRPr="00186461" w:rsidRDefault="006C4E05" w:rsidP="006C4E05">
      <w:pPr>
        <w:spacing w:after="0" w:line="240" w:lineRule="auto"/>
        <w:ind w:left="426"/>
        <w:jc w:val="both"/>
        <w:rPr>
          <w:rFonts w:ascii="Arial" w:eastAsia="Times New Roman" w:hAnsi="Arial" w:cs="Arial"/>
          <w:lang w:eastAsia="el-GR"/>
        </w:rPr>
      </w:pPr>
      <w:r w:rsidRPr="00186461">
        <w:rPr>
          <w:rFonts w:ascii="Arial" w:eastAsia="Times New Roman" w:hAnsi="Arial" w:cs="Arial"/>
          <w:lang w:eastAsia="el-GR"/>
        </w:rPr>
        <w:t>δ. Τα στοιχεία του αποστολέα (</w:t>
      </w:r>
      <w:r w:rsidR="00BF79AE" w:rsidRPr="00186461">
        <w:rPr>
          <w:rFonts w:ascii="Arial" w:eastAsia="Times New Roman" w:hAnsi="Arial" w:cs="Arial"/>
          <w:b/>
          <w:lang w:eastAsia="el-GR"/>
        </w:rPr>
        <w:t xml:space="preserve">Διεύθυνση - </w:t>
      </w:r>
      <w:proofErr w:type="spellStart"/>
      <w:r w:rsidR="00BF79AE" w:rsidRPr="00186461">
        <w:rPr>
          <w:rFonts w:ascii="Arial" w:eastAsia="Times New Roman" w:hAnsi="Arial" w:cs="Arial"/>
          <w:b/>
          <w:lang w:eastAsia="el-GR"/>
        </w:rPr>
        <w:t>Ταχ.Κώδικας</w:t>
      </w:r>
      <w:proofErr w:type="spellEnd"/>
      <w:r w:rsidRPr="00186461">
        <w:rPr>
          <w:rFonts w:ascii="Arial" w:eastAsia="Times New Roman" w:hAnsi="Arial" w:cs="Arial"/>
          <w:b/>
          <w:lang w:eastAsia="el-GR"/>
        </w:rPr>
        <w:t xml:space="preserve"> - </w:t>
      </w:r>
      <w:proofErr w:type="spellStart"/>
      <w:r w:rsidRPr="00186461">
        <w:rPr>
          <w:rFonts w:ascii="Arial" w:eastAsia="Times New Roman" w:hAnsi="Arial" w:cs="Arial"/>
          <w:b/>
          <w:lang w:eastAsia="el-GR"/>
        </w:rPr>
        <w:t>τηλ</w:t>
      </w:r>
      <w:proofErr w:type="spellEnd"/>
      <w:r w:rsidRPr="00186461">
        <w:rPr>
          <w:rFonts w:ascii="Arial" w:eastAsia="Times New Roman" w:hAnsi="Arial" w:cs="Arial"/>
          <w:b/>
          <w:lang w:eastAsia="el-GR"/>
        </w:rPr>
        <w:t>. επικοινωνίας</w:t>
      </w:r>
      <w:r w:rsidR="006B5E5F" w:rsidRPr="00186461">
        <w:rPr>
          <w:rFonts w:ascii="Arial" w:eastAsia="Times New Roman" w:hAnsi="Arial" w:cs="Arial"/>
          <w:b/>
          <w:lang w:eastAsia="el-GR"/>
        </w:rPr>
        <w:t>,</w:t>
      </w:r>
      <w:r w:rsidRPr="00186461">
        <w:rPr>
          <w:rFonts w:ascii="Arial" w:eastAsia="Times New Roman" w:hAnsi="Arial" w:cs="Arial"/>
          <w:b/>
          <w:lang w:val="en-US" w:eastAsia="el-GR"/>
        </w:rPr>
        <w:t>email</w:t>
      </w:r>
      <w:r w:rsidRPr="00186461">
        <w:rPr>
          <w:rFonts w:ascii="Arial" w:eastAsia="Times New Roman" w:hAnsi="Arial" w:cs="Arial"/>
          <w:lang w:eastAsia="el-GR"/>
        </w:rPr>
        <w:t>).</w:t>
      </w:r>
    </w:p>
    <w:p w14:paraId="728472BD" w14:textId="77777777" w:rsidR="00E667ED" w:rsidRPr="00186461" w:rsidRDefault="00E667ED" w:rsidP="006C4E05">
      <w:pPr>
        <w:spacing w:after="0" w:line="240" w:lineRule="auto"/>
        <w:ind w:left="426"/>
        <w:jc w:val="both"/>
        <w:rPr>
          <w:rFonts w:ascii="Arial" w:eastAsia="Times New Roman" w:hAnsi="Arial" w:cs="Arial"/>
          <w:lang w:eastAsia="el-GR"/>
        </w:rPr>
      </w:pPr>
    </w:p>
    <w:p w14:paraId="5E32C09B" w14:textId="77777777" w:rsidR="00E667ED" w:rsidRPr="00186461" w:rsidRDefault="00E667ED" w:rsidP="00E667ED">
      <w:pPr>
        <w:numPr>
          <w:ilvl w:val="0"/>
          <w:numId w:val="2"/>
        </w:numPr>
        <w:tabs>
          <w:tab w:val="left" w:pos="426"/>
        </w:tabs>
        <w:spacing w:after="0" w:line="240" w:lineRule="auto"/>
        <w:ind w:left="426" w:hanging="426"/>
        <w:jc w:val="both"/>
        <w:rPr>
          <w:rFonts w:ascii="Arial" w:eastAsia="Times New Roman" w:hAnsi="Arial" w:cs="Arial"/>
          <w:b/>
          <w:u w:val="single"/>
          <w:lang w:eastAsia="el-GR"/>
        </w:rPr>
      </w:pPr>
      <w:r w:rsidRPr="00186461">
        <w:rPr>
          <w:rFonts w:ascii="Arial" w:eastAsia="Times New Roman" w:hAnsi="Arial" w:cs="Arial"/>
          <w:lang w:eastAsia="el-GR"/>
        </w:rPr>
        <w:t xml:space="preserve">Εντός του φακέλου συμμετοχής θα τοποθετηθεί:  </w:t>
      </w:r>
    </w:p>
    <w:p w14:paraId="5C13F590" w14:textId="77777777" w:rsidR="00E667ED" w:rsidRPr="00186461" w:rsidRDefault="00E667ED" w:rsidP="00E667ED">
      <w:pPr>
        <w:tabs>
          <w:tab w:val="left" w:pos="426"/>
        </w:tabs>
        <w:spacing w:after="0" w:line="240" w:lineRule="auto"/>
        <w:ind w:left="480"/>
        <w:jc w:val="both"/>
        <w:rPr>
          <w:rFonts w:ascii="Arial" w:eastAsia="Times New Roman" w:hAnsi="Arial" w:cs="Arial"/>
          <w:b/>
          <w:u w:val="single"/>
          <w:lang w:eastAsia="el-GR"/>
        </w:rPr>
      </w:pPr>
      <w:r w:rsidRPr="00186461">
        <w:rPr>
          <w:rFonts w:ascii="Arial" w:eastAsia="Times New Roman" w:hAnsi="Arial" w:cs="Arial"/>
          <w:b/>
          <w:u w:val="single"/>
          <w:lang w:eastAsia="el-GR"/>
        </w:rPr>
        <w:t xml:space="preserve">Α) </w:t>
      </w:r>
      <w:r w:rsidRPr="00186461">
        <w:rPr>
          <w:rFonts w:ascii="Arial" w:eastAsia="Times New Roman" w:hAnsi="Arial" w:cs="Arial"/>
          <w:u w:val="single"/>
          <w:lang w:eastAsia="el-GR"/>
        </w:rPr>
        <w:t xml:space="preserve">Σφραγισμένος φάκελος, με την ένδειξη </w:t>
      </w:r>
      <w:r w:rsidRPr="00186461">
        <w:rPr>
          <w:rFonts w:ascii="Arial" w:eastAsia="Times New Roman" w:hAnsi="Arial" w:cs="Arial"/>
          <w:b/>
          <w:u w:val="single"/>
          <w:lang w:eastAsia="el-GR"/>
        </w:rPr>
        <w:t xml:space="preserve">«ΤΕΧΝΙΚΗ ΠΡΟΣΦΟΡΑ/ΔΙΚΑΙΟΛΟΓΗΤΙΚΑ </w:t>
      </w:r>
      <w:proofErr w:type="spellStart"/>
      <w:r w:rsidRPr="00186461">
        <w:rPr>
          <w:rFonts w:ascii="Arial" w:eastAsia="Times New Roman" w:hAnsi="Arial" w:cs="Arial"/>
          <w:b/>
          <w:u w:val="single"/>
          <w:lang w:eastAsia="el-GR"/>
        </w:rPr>
        <w:t>ΣΥΜΜΕΤΟΧΗΣ»</w:t>
      </w:r>
      <w:r w:rsidRPr="00186461">
        <w:rPr>
          <w:rFonts w:ascii="Arial" w:eastAsia="Times New Roman" w:hAnsi="Arial" w:cs="Arial"/>
          <w:u w:val="single"/>
          <w:lang w:eastAsia="el-GR"/>
        </w:rPr>
        <w:t>,σε</w:t>
      </w:r>
      <w:proofErr w:type="spellEnd"/>
      <w:r w:rsidRPr="00186461">
        <w:rPr>
          <w:rFonts w:ascii="Arial" w:eastAsia="Times New Roman" w:hAnsi="Arial" w:cs="Arial"/>
          <w:u w:val="single"/>
          <w:lang w:eastAsia="el-GR"/>
        </w:rPr>
        <w:t xml:space="preserve">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186461">
        <w:rPr>
          <w:rFonts w:ascii="Arial" w:eastAsia="Times New Roman" w:hAnsi="Arial" w:cs="Arial"/>
          <w:b/>
          <w:u w:val="single"/>
          <w:lang w:eastAsia="el-GR"/>
        </w:rPr>
        <w:t>.</w:t>
      </w:r>
    </w:p>
    <w:p w14:paraId="04C08DCD" w14:textId="77777777" w:rsidR="00E667ED" w:rsidRPr="00186461" w:rsidRDefault="00E667ED" w:rsidP="00E667ED">
      <w:pPr>
        <w:tabs>
          <w:tab w:val="left" w:pos="426"/>
        </w:tabs>
        <w:spacing w:after="0" w:line="240" w:lineRule="auto"/>
        <w:ind w:left="480"/>
        <w:jc w:val="both"/>
        <w:rPr>
          <w:rFonts w:ascii="Arial" w:eastAsia="Times New Roman" w:hAnsi="Arial" w:cs="Arial"/>
          <w:b/>
          <w:u w:val="single"/>
          <w:lang w:eastAsia="el-GR"/>
        </w:rPr>
      </w:pPr>
    </w:p>
    <w:p w14:paraId="6A0CA7F1" w14:textId="77777777" w:rsidR="00E667ED" w:rsidRDefault="00E667ED" w:rsidP="00E667ED">
      <w:pPr>
        <w:tabs>
          <w:tab w:val="left" w:pos="426"/>
        </w:tabs>
        <w:spacing w:after="0" w:line="240" w:lineRule="auto"/>
        <w:ind w:left="480"/>
        <w:jc w:val="both"/>
        <w:rPr>
          <w:rFonts w:ascii="Arial" w:eastAsia="Times New Roman" w:hAnsi="Arial" w:cs="Arial"/>
          <w:b/>
          <w:u w:val="single"/>
          <w:lang w:eastAsia="el-GR"/>
        </w:rPr>
      </w:pPr>
      <w:r w:rsidRPr="00186461">
        <w:rPr>
          <w:rFonts w:ascii="Arial" w:eastAsia="Times New Roman" w:hAnsi="Arial" w:cs="Arial"/>
          <w:b/>
          <w:u w:val="single"/>
          <w:lang w:eastAsia="el-GR"/>
        </w:rPr>
        <w:t xml:space="preserve">Β) </w:t>
      </w:r>
      <w:r w:rsidRPr="00186461">
        <w:rPr>
          <w:rFonts w:ascii="Arial" w:eastAsia="Times New Roman" w:hAnsi="Arial" w:cs="Arial"/>
          <w:u w:val="single"/>
          <w:lang w:eastAsia="el-GR"/>
        </w:rPr>
        <w:t xml:space="preserve">Σφραγισμένος φάκελος, με την </w:t>
      </w:r>
      <w:r w:rsidRPr="00186461">
        <w:rPr>
          <w:rFonts w:ascii="Arial" w:eastAsia="Times New Roman" w:hAnsi="Arial" w:cs="Arial"/>
          <w:b/>
          <w:u w:val="single"/>
          <w:lang w:eastAsia="el-GR"/>
        </w:rPr>
        <w:t>ένδειξη «ΟΙΚΟΝΟΜΙΚΗ ΠΡΟΣΦΟΡΑ»,</w:t>
      </w:r>
      <w:r w:rsidRPr="00186461">
        <w:rPr>
          <w:rFonts w:ascii="Arial" w:eastAsia="Times New Roman" w:hAnsi="Arial" w:cs="Arial"/>
          <w:u w:val="single"/>
          <w:lang w:eastAsia="el-GR"/>
        </w:rPr>
        <w:t xml:space="preserve"> </w:t>
      </w:r>
      <w:r w:rsidRPr="00186461">
        <w:rPr>
          <w:rFonts w:ascii="Arial" w:eastAsia="Times New Roman" w:hAnsi="Arial" w:cs="Arial"/>
          <w:b/>
          <w:u w:val="single"/>
          <w:lang w:eastAsia="el-GR"/>
        </w:rPr>
        <w:t>σε δύο (2) αντίγραφα στον οποίο επί ποινή αποκλεισμού</w:t>
      </w:r>
      <w:r w:rsidRPr="00186461">
        <w:rPr>
          <w:rFonts w:ascii="Arial" w:eastAsia="Times New Roman" w:hAnsi="Arial" w:cs="Arial"/>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186461">
        <w:rPr>
          <w:rFonts w:ascii="Arial" w:eastAsia="Times New Roman" w:hAnsi="Arial" w:cs="Arial"/>
          <w:b/>
          <w:u w:val="single"/>
          <w:lang w:eastAsia="el-GR"/>
        </w:rPr>
        <w:t>.</w:t>
      </w:r>
    </w:p>
    <w:p w14:paraId="0293CAC8" w14:textId="77777777" w:rsidR="00AB4110" w:rsidRDefault="00AB4110" w:rsidP="00E667ED">
      <w:pPr>
        <w:tabs>
          <w:tab w:val="left" w:pos="426"/>
        </w:tabs>
        <w:spacing w:after="0" w:line="240" w:lineRule="auto"/>
        <w:ind w:left="480"/>
        <w:jc w:val="both"/>
        <w:rPr>
          <w:rFonts w:ascii="Arial" w:eastAsia="Times New Roman" w:hAnsi="Arial" w:cs="Arial"/>
          <w:b/>
          <w:u w:val="single"/>
          <w:lang w:eastAsia="el-GR"/>
        </w:rPr>
      </w:pPr>
    </w:p>
    <w:p w14:paraId="7AD7024A" w14:textId="77777777" w:rsidR="00AB4110" w:rsidRPr="00186461" w:rsidRDefault="00AB4110" w:rsidP="00E667ED">
      <w:pPr>
        <w:tabs>
          <w:tab w:val="left" w:pos="426"/>
        </w:tabs>
        <w:spacing w:after="0" w:line="240" w:lineRule="auto"/>
        <w:ind w:left="480"/>
        <w:jc w:val="both"/>
        <w:rPr>
          <w:rFonts w:ascii="Arial" w:eastAsia="Times New Roman" w:hAnsi="Arial" w:cs="Arial"/>
          <w:b/>
          <w:u w:val="single"/>
          <w:lang w:eastAsia="el-GR"/>
        </w:rPr>
      </w:pPr>
      <w:r w:rsidRPr="008E047D">
        <w:rPr>
          <w:rFonts w:ascii="Arial" w:eastAsia="Times New Roman" w:hAnsi="Arial" w:cs="Arial"/>
          <w:b/>
          <w:u w:val="single"/>
          <w:lang w:eastAsia="el-GR"/>
        </w:rPr>
        <w:t>Στην οικονομική προσφορά θα αναφέρουν για ποιες υπηρεσίες προσφέρουν.</w:t>
      </w:r>
    </w:p>
    <w:p w14:paraId="257FD476" w14:textId="77777777" w:rsidR="00E667ED" w:rsidRPr="00186461" w:rsidRDefault="00E667ED" w:rsidP="00E667ED">
      <w:pPr>
        <w:tabs>
          <w:tab w:val="left" w:pos="426"/>
        </w:tabs>
        <w:spacing w:after="0" w:line="240" w:lineRule="auto"/>
        <w:ind w:left="480"/>
        <w:jc w:val="both"/>
        <w:rPr>
          <w:rFonts w:ascii="Arial" w:eastAsia="Times New Roman" w:hAnsi="Arial" w:cs="Arial"/>
          <w:b/>
          <w:u w:val="single"/>
          <w:lang w:eastAsia="el-GR"/>
        </w:rPr>
      </w:pPr>
    </w:p>
    <w:p w14:paraId="34067BEC" w14:textId="77777777" w:rsidR="00E667ED" w:rsidRPr="00186461" w:rsidRDefault="00E667ED" w:rsidP="00E667ED">
      <w:pPr>
        <w:tabs>
          <w:tab w:val="left" w:pos="480"/>
        </w:tabs>
        <w:spacing w:before="120" w:after="0" w:line="280" w:lineRule="exact"/>
        <w:ind w:left="480"/>
        <w:jc w:val="both"/>
        <w:rPr>
          <w:rFonts w:ascii="Arial" w:eastAsia="Times New Roman" w:hAnsi="Arial" w:cs="Arial"/>
          <w:b/>
          <w:u w:val="single"/>
          <w:lang w:eastAsia="el-GR"/>
        </w:rPr>
      </w:pPr>
      <w:r w:rsidRPr="00186461">
        <w:rPr>
          <w:rFonts w:ascii="Arial" w:eastAsia="Times New Roman" w:hAnsi="Arial" w:cs="Arial"/>
          <w:u w:val="single"/>
          <w:lang w:eastAsia="el-GR"/>
        </w:rPr>
        <w:t xml:space="preserve">Στον φάκελο της </w:t>
      </w:r>
      <w:r w:rsidRPr="00186461">
        <w:rPr>
          <w:rFonts w:ascii="Arial" w:eastAsia="Times New Roman" w:hAnsi="Arial" w:cs="Arial"/>
          <w:b/>
          <w:u w:val="single"/>
          <w:lang w:eastAsia="el-GR"/>
        </w:rPr>
        <w:t>«ΤΕΧΝΙΚΗΣ ΠΡΟΣΦΟΡΑΣ/ΔΙΚΑΙΟΛΟΓΗΤΙΚΑ ΣΥΜΜΕΤΟΧΗΣ»</w:t>
      </w:r>
      <w:r w:rsidRPr="00186461">
        <w:rPr>
          <w:rFonts w:ascii="Arial" w:eastAsia="Times New Roman" w:hAnsi="Arial" w:cs="Arial"/>
          <w:u w:val="single"/>
          <w:lang w:eastAsia="el-GR"/>
        </w:rPr>
        <w:t xml:space="preserve">, κατατίθενται </w:t>
      </w:r>
      <w:r w:rsidRPr="00186461">
        <w:rPr>
          <w:rFonts w:ascii="Arial" w:eastAsia="Times New Roman" w:hAnsi="Arial" w:cs="Arial"/>
          <w:b/>
          <w:u w:val="single"/>
          <w:lang w:eastAsia="el-GR"/>
        </w:rPr>
        <w:t xml:space="preserve"> σε δύο (2) αντίγραφα επί ποινή αποκλεισμού</w:t>
      </w:r>
      <w:r w:rsidRPr="00186461">
        <w:rPr>
          <w:rFonts w:ascii="Arial" w:eastAsia="Times New Roman" w:hAnsi="Arial" w:cs="Arial"/>
          <w:u w:val="single"/>
          <w:lang w:eastAsia="el-GR"/>
        </w:rPr>
        <w:t xml:space="preserve"> τα κάτωθι :</w:t>
      </w:r>
    </w:p>
    <w:p w14:paraId="77CCEA64" w14:textId="77777777" w:rsidR="00E667ED" w:rsidRPr="00186461" w:rsidRDefault="00E667ED" w:rsidP="00E667ED">
      <w:pPr>
        <w:spacing w:before="120" w:after="0" w:line="280" w:lineRule="exact"/>
        <w:ind w:left="851"/>
        <w:rPr>
          <w:rFonts w:ascii="Arial" w:eastAsia="Times New Roman" w:hAnsi="Arial" w:cs="Arial"/>
          <w:b/>
          <w:bCs/>
          <w:u w:val="single"/>
          <w:lang w:eastAsia="el-GR"/>
        </w:rPr>
      </w:pPr>
    </w:p>
    <w:p w14:paraId="0B49007B" w14:textId="77777777" w:rsidR="00E667ED" w:rsidRPr="00186461" w:rsidRDefault="00E667ED" w:rsidP="00E667ED">
      <w:pPr>
        <w:spacing w:before="120" w:after="0" w:line="280" w:lineRule="exact"/>
        <w:ind w:left="851"/>
        <w:rPr>
          <w:rFonts w:ascii="Arial" w:eastAsia="Times New Roman" w:hAnsi="Arial" w:cs="Arial"/>
          <w:u w:val="single"/>
          <w:lang w:eastAsia="el-GR"/>
        </w:rPr>
      </w:pPr>
      <w:r w:rsidRPr="00186461">
        <w:rPr>
          <w:rFonts w:ascii="Arial" w:eastAsia="Times New Roman" w:hAnsi="Arial" w:cs="Arial"/>
          <w:b/>
          <w:bCs/>
          <w:u w:val="single"/>
          <w:lang w:eastAsia="el-GR"/>
        </w:rPr>
        <w:t>Τα δικαιολογητικά συμμετοχής είναι τα εξής</w:t>
      </w:r>
      <w:r w:rsidRPr="00186461">
        <w:rPr>
          <w:rFonts w:ascii="Arial" w:eastAsia="Times New Roman" w:hAnsi="Arial" w:cs="Arial"/>
          <w:u w:val="single"/>
          <w:lang w:eastAsia="el-GR"/>
        </w:rPr>
        <w:t xml:space="preserve">: </w:t>
      </w:r>
    </w:p>
    <w:p w14:paraId="0AA435CB" w14:textId="77777777" w:rsidR="00E667ED" w:rsidRPr="00186461" w:rsidRDefault="00E667ED" w:rsidP="00E667ED">
      <w:pPr>
        <w:spacing w:before="120" w:after="0" w:line="280" w:lineRule="exact"/>
        <w:ind w:left="851"/>
        <w:rPr>
          <w:rFonts w:ascii="Arial" w:eastAsia="Times New Roman" w:hAnsi="Arial" w:cs="Arial"/>
          <w:u w:val="single"/>
          <w:lang w:eastAsia="el-GR"/>
        </w:rPr>
      </w:pPr>
    </w:p>
    <w:p w14:paraId="58B06EAF" w14:textId="77777777" w:rsidR="00E667ED" w:rsidRPr="00186461" w:rsidRDefault="00E667ED" w:rsidP="00E667ED">
      <w:pPr>
        <w:spacing w:after="0" w:line="240" w:lineRule="exact"/>
        <w:rPr>
          <w:rFonts w:ascii="Arial" w:eastAsia="Times New Roman" w:hAnsi="Arial" w:cs="Arial"/>
          <w:lang w:eastAsia="el-GR"/>
        </w:rPr>
      </w:pPr>
      <w:r w:rsidRPr="00186461">
        <w:rPr>
          <w:rFonts w:ascii="Arial" w:eastAsia="Times New Roman" w:hAnsi="Arial" w:cs="Arial"/>
          <w:b/>
          <w:lang w:eastAsia="el-GR"/>
        </w:rPr>
        <w:lastRenderedPageBreak/>
        <w:t>1</w:t>
      </w:r>
      <w:r w:rsidRPr="00186461">
        <w:rPr>
          <w:rFonts w:ascii="Arial" w:eastAsia="Times New Roman" w:hAnsi="Arial" w:cs="Arial"/>
          <w:bCs/>
          <w:lang w:eastAsia="el-GR"/>
        </w:rPr>
        <w:t>.Υπεύθυνη δήλωση</w:t>
      </w:r>
      <w:r w:rsidRPr="00186461">
        <w:rPr>
          <w:rFonts w:ascii="Arial" w:eastAsia="Times New Roman" w:hAnsi="Arial" w:cs="Arial"/>
          <w:b/>
          <w:lang w:eastAsia="el-GR"/>
        </w:rPr>
        <w:t xml:space="preserve"> </w:t>
      </w:r>
      <w:r w:rsidRPr="00186461">
        <w:rPr>
          <w:rFonts w:ascii="Arial" w:eastAsia="Times New Roman" w:hAnsi="Arial" w:cs="Arial"/>
          <w:lang w:eastAsia="el-GR"/>
        </w:rPr>
        <w:t xml:space="preserve">της παρ. 4 του άρθρου 8 του ν. 1599/1986, όπως εκάστοτε ισχύει (σύμφωνα με το υπόδειγμα).  </w:t>
      </w:r>
    </w:p>
    <w:p w14:paraId="0393036C" w14:textId="77777777" w:rsidR="00E667ED" w:rsidRPr="00186461" w:rsidRDefault="00E667ED" w:rsidP="00E667ED">
      <w:pPr>
        <w:spacing w:after="0" w:line="240" w:lineRule="exact"/>
        <w:rPr>
          <w:rFonts w:ascii="Arial" w:eastAsia="Times New Roman" w:hAnsi="Arial" w:cs="Arial"/>
          <w:color w:val="000000"/>
          <w:lang w:eastAsia="el-GR"/>
        </w:rPr>
      </w:pPr>
      <w:r w:rsidRPr="00186461">
        <w:rPr>
          <w:rFonts w:ascii="Arial" w:eastAsia="Times New Roman" w:hAnsi="Arial" w:cs="Arial"/>
          <w:color w:val="000000"/>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186461">
        <w:rPr>
          <w:rFonts w:ascii="Arial" w:eastAsia="Times New Roman" w:hAnsi="Arial" w:cs="Arial"/>
          <w:color w:val="000000"/>
          <w:u w:val="single"/>
          <w:lang w:eastAsia="el-GR"/>
        </w:rPr>
        <w:t>για τον συγκεκριμένο διαγωνισμό</w:t>
      </w:r>
      <w:r w:rsidRPr="00186461">
        <w:rPr>
          <w:rFonts w:ascii="Arial" w:eastAsia="Times New Roman" w:hAnsi="Arial" w:cs="Arial"/>
          <w:color w:val="000000"/>
          <w:lang w:eastAsia="el-GR"/>
        </w:rPr>
        <w:t xml:space="preserve">  και επί ανωνύμων εταιριών (Α.Ε.) από τον νόμιμο εκπρόσωπο της ή πρόσωπο ειδικώς εξουσιοδοτημένο </w:t>
      </w:r>
      <w:r w:rsidRPr="00186461">
        <w:rPr>
          <w:rFonts w:ascii="Arial" w:eastAsia="Times New Roman" w:hAnsi="Arial" w:cs="Arial"/>
          <w:color w:val="000000"/>
          <w:u w:val="single"/>
          <w:lang w:eastAsia="el-GR"/>
        </w:rPr>
        <w:t>για τον συγκεκριμένο διαγωνισμό</w:t>
      </w:r>
      <w:r w:rsidRPr="00186461">
        <w:rPr>
          <w:rFonts w:ascii="Arial" w:eastAsia="Times New Roman" w:hAnsi="Arial" w:cs="Arial"/>
          <w:color w:val="000000"/>
          <w:lang w:eastAsia="el-GR"/>
        </w:rPr>
        <w:t xml:space="preserve">. </w:t>
      </w:r>
    </w:p>
    <w:p w14:paraId="39F70387" w14:textId="77777777" w:rsidR="00E667ED" w:rsidRPr="00186461" w:rsidRDefault="00E667ED" w:rsidP="00E667ED">
      <w:pPr>
        <w:ind w:right="-1"/>
        <w:jc w:val="both"/>
        <w:rPr>
          <w:rFonts w:ascii="Arial" w:eastAsia="SimSun" w:hAnsi="Arial" w:cs="Arial"/>
          <w:lang w:eastAsia="el-GR"/>
        </w:rPr>
      </w:pPr>
      <w:r w:rsidRPr="00186461">
        <w:rPr>
          <w:rFonts w:ascii="Arial" w:eastAsia="Times New Roman" w:hAnsi="Arial" w:cs="Arial"/>
          <w:lang w:eastAsia="el-GR"/>
        </w:rPr>
        <w:t xml:space="preserve">  </w:t>
      </w:r>
      <w:r w:rsidRPr="00186461">
        <w:rPr>
          <w:rFonts w:ascii="Arial" w:eastAsia="SimSun" w:hAnsi="Arial" w:cs="Arial"/>
          <w:b/>
          <w:bCs/>
          <w:lang w:eastAsia="el-GR"/>
        </w:rPr>
        <w:t>2</w:t>
      </w:r>
      <w:r w:rsidRPr="00186461">
        <w:rPr>
          <w:rFonts w:ascii="Arial" w:eastAsia="SimSun" w:hAnsi="Arial" w:cs="Arial"/>
          <w:lang w:eastAsia="el-GR"/>
        </w:rPr>
        <w:t>. Τα αποδεικτικά έγγραφα νομιμοποίησης του προσφέροντος  ή του υποψηφίου          Νομικού Προσώπου (άρθρο 93 Ν.4412/2016).</w:t>
      </w:r>
    </w:p>
    <w:p w14:paraId="544F1BD9"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3. Παραστατικό εκπροσώπησης </w:t>
      </w:r>
      <w:r w:rsidRPr="00186461">
        <w:rPr>
          <w:rFonts w:ascii="Arial" w:eastAsia="SimSun" w:hAnsi="Arial" w:cs="Arial"/>
          <w:u w:val="single"/>
          <w:lang w:eastAsia="el-GR"/>
        </w:rPr>
        <w:t>μόνο αν</w:t>
      </w:r>
      <w:r w:rsidRPr="00186461">
        <w:rPr>
          <w:rFonts w:ascii="Arial" w:eastAsia="SimSun" w:hAnsi="Arial" w:cs="Arial"/>
          <w:lang w:eastAsia="el-GR"/>
        </w:rPr>
        <w:t xml:space="preserve"> οι οικονομικοί φορείς συμμετέχουν με αντιπρόσωπο τους  (άρθρο 93 Ν.4412/2016).</w:t>
      </w:r>
    </w:p>
    <w:p w14:paraId="79EC2A72" w14:textId="77777777" w:rsidR="00E667ED" w:rsidRPr="00186461" w:rsidRDefault="00E667ED" w:rsidP="00E667ED">
      <w:pPr>
        <w:spacing w:after="0" w:line="240" w:lineRule="auto"/>
        <w:ind w:right="-1"/>
        <w:jc w:val="both"/>
        <w:rPr>
          <w:rFonts w:ascii="Arial" w:eastAsia="SimSun" w:hAnsi="Arial" w:cs="Arial"/>
          <w:lang w:eastAsia="el-GR"/>
        </w:rPr>
      </w:pPr>
    </w:p>
    <w:p w14:paraId="742556B7"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b/>
          <w:bCs/>
          <w:lang w:eastAsia="el-GR"/>
        </w:rPr>
        <w:t>Η τεχνική προσφορά</w:t>
      </w:r>
      <w:r w:rsidRPr="00186461">
        <w:rPr>
          <w:rFonts w:ascii="Arial" w:eastAsia="SimSun" w:hAnsi="Arial" w:cs="Arial"/>
          <w:lang w:eastAsia="el-GR"/>
        </w:rPr>
        <w:t xml:space="preserve"> επί ποινής αποκλεισμού θα πρέπει να περιέχει</w:t>
      </w:r>
    </w:p>
    <w:p w14:paraId="577C9BB2"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       α) στοιχεία (</w:t>
      </w:r>
      <w:proofErr w:type="spellStart"/>
      <w:r w:rsidRPr="00186461">
        <w:rPr>
          <w:rFonts w:ascii="Arial" w:eastAsia="SimSun" w:hAnsi="Arial" w:cs="Arial"/>
          <w:lang w:eastAsia="el-GR"/>
        </w:rPr>
        <w:t>προσπέκτους</w:t>
      </w:r>
      <w:proofErr w:type="spellEnd"/>
      <w:r w:rsidRPr="00186461">
        <w:rPr>
          <w:rFonts w:ascii="Arial" w:eastAsia="SimSun" w:hAnsi="Arial" w:cs="Arial"/>
          <w:lang w:eastAsia="el-GR"/>
        </w:rPr>
        <w:t xml:space="preserve">, εγχειρίδια) της Τεχνικής Προσφοράς του Υποψήφιου Προμηθευτή όπως αυτά ορίζονται στο άρθρο 94 του Ν.4412/2016 και </w:t>
      </w:r>
    </w:p>
    <w:p w14:paraId="626DE72F"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      β) το φύλλο </w:t>
      </w:r>
      <w:proofErr w:type="spellStart"/>
      <w:r w:rsidRPr="00186461">
        <w:rPr>
          <w:rFonts w:ascii="Arial" w:eastAsia="SimSun" w:hAnsi="Arial" w:cs="Arial"/>
          <w:lang w:eastAsia="el-GR"/>
        </w:rPr>
        <w:t>συμόρφωσης</w:t>
      </w:r>
      <w:proofErr w:type="spellEnd"/>
      <w:r w:rsidRPr="00186461">
        <w:rPr>
          <w:rFonts w:ascii="Arial" w:eastAsia="SimSun" w:hAnsi="Arial" w:cs="Arial"/>
          <w:lang w:eastAsia="el-GR"/>
        </w:rPr>
        <w:t xml:space="preserve"> στις απαιτούμενες Τεχνικές Προδιαγραφές της παρούσας Διακήρυξης (με παραπομπές). </w:t>
      </w:r>
    </w:p>
    <w:p w14:paraId="2D4AE904"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      Σημειώνεται ότι επί ποινή απόρριψης στο φάκελο αυτό δεν πρέπει να περιλαμβάνονται οικονομικά στοιχεία.</w:t>
      </w:r>
    </w:p>
    <w:p w14:paraId="2DDA0A5B"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20CC1EFA" w14:textId="77777777" w:rsidR="00E667ED" w:rsidRPr="00186461" w:rsidRDefault="00E667ED" w:rsidP="00E667ED">
      <w:pPr>
        <w:spacing w:before="120" w:after="0" w:line="280" w:lineRule="exact"/>
        <w:jc w:val="both"/>
        <w:rPr>
          <w:rFonts w:ascii="Arial" w:eastAsia="Times New Roman" w:hAnsi="Arial" w:cs="Arial"/>
          <w:lang w:eastAsia="el-GR"/>
        </w:rPr>
      </w:pPr>
      <w:r w:rsidRPr="00186461">
        <w:rPr>
          <w:rFonts w:ascii="Arial" w:eastAsia="Times New Roman" w:hAnsi="Arial" w:cs="Arial"/>
          <w:u w:val="single"/>
          <w:lang w:eastAsia="el-GR"/>
        </w:rPr>
        <w:t xml:space="preserve">Στον </w:t>
      </w:r>
      <w:r w:rsidRPr="00186461">
        <w:rPr>
          <w:rFonts w:ascii="Arial" w:eastAsia="Times New Roman" w:hAnsi="Arial" w:cs="Arial"/>
          <w:b/>
          <w:u w:val="single"/>
          <w:lang w:eastAsia="el-GR"/>
        </w:rPr>
        <w:t>ΚΛΕΙΣΤΟ ΦΑΚΕΛΟ</w:t>
      </w:r>
      <w:r w:rsidRPr="00186461">
        <w:rPr>
          <w:rFonts w:ascii="Arial" w:eastAsia="Times New Roman" w:hAnsi="Arial" w:cs="Arial"/>
          <w:u w:val="single"/>
          <w:lang w:eastAsia="el-GR"/>
        </w:rPr>
        <w:t xml:space="preserve"> με την ένδειξη «</w:t>
      </w:r>
      <w:r w:rsidRPr="00186461">
        <w:rPr>
          <w:rFonts w:ascii="Arial" w:eastAsia="Times New Roman" w:hAnsi="Arial" w:cs="Arial"/>
          <w:b/>
          <w:u w:val="single"/>
          <w:lang w:eastAsia="el-GR"/>
        </w:rPr>
        <w:t>ΟΙΚΟΝΟΜΙΚΗ ΠΡΟΣΦΟΡΑ</w:t>
      </w:r>
      <w:r w:rsidRPr="00186461">
        <w:rPr>
          <w:rFonts w:ascii="Arial" w:eastAsia="Times New Roman" w:hAnsi="Arial" w:cs="Arial"/>
          <w:u w:val="single"/>
          <w:lang w:eastAsia="el-GR"/>
        </w:rPr>
        <w:t>»,</w:t>
      </w:r>
      <w:r w:rsidRPr="00186461">
        <w:rPr>
          <w:rFonts w:ascii="Arial" w:eastAsia="Times New Roman" w:hAnsi="Arial" w:cs="Arial"/>
          <w:lang w:eastAsia="el-GR"/>
        </w:rPr>
        <w:t xml:space="preserve"> τοποθετείται η οικονομική προσφορά, επί ποινή αποκλεισμού</w:t>
      </w:r>
      <w:r w:rsidRPr="00186461">
        <w:rPr>
          <w:rFonts w:ascii="Arial" w:eastAsia="Times New Roman" w:hAnsi="Arial" w:cs="Arial"/>
          <w:b/>
          <w:u w:val="single"/>
          <w:lang w:eastAsia="el-GR"/>
        </w:rPr>
        <w:t xml:space="preserve"> σε δύο (2) αντίγραφα</w:t>
      </w:r>
      <w:r w:rsidRPr="00186461">
        <w:rPr>
          <w:rFonts w:ascii="Arial" w:eastAsia="Times New Roman" w:hAnsi="Arial" w:cs="Arial"/>
          <w:b/>
          <w:lang w:eastAsia="el-GR"/>
        </w:rPr>
        <w:t xml:space="preserve"> </w:t>
      </w:r>
      <w:r w:rsidRPr="00186461">
        <w:rPr>
          <w:rFonts w:ascii="Arial" w:eastAsia="Times New Roman" w:hAnsi="Arial" w:cs="Arial"/>
          <w:lang w:eastAsia="el-GR"/>
        </w:rPr>
        <w:t xml:space="preserve"> η οποία θα περιέχει τα οικονομικά στοιχεία της προσφοράς, επί ποινή απόρριψης, διαμορφωμένα ως εξής: </w:t>
      </w:r>
    </w:p>
    <w:p w14:paraId="51CD0F19"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42C9075A"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352BD64C"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 xml:space="preserve">Οι προσφερόμενη τιμή θα δοθεί σε ευρώ (EURO) και θα αναγραφεί αριθμητικώς και ολογράφως. </w:t>
      </w:r>
    </w:p>
    <w:p w14:paraId="6DC8E9D6"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4FBFBAD7"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p>
    <w:p w14:paraId="096FACF1"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p>
    <w:p w14:paraId="1C4A3D12" w14:textId="77777777" w:rsidR="00E667ED" w:rsidRPr="00186461" w:rsidRDefault="00E667ED" w:rsidP="00E667ED">
      <w:pPr>
        <w:tabs>
          <w:tab w:val="left" w:pos="426"/>
        </w:tabs>
        <w:spacing w:before="120" w:after="0" w:line="280" w:lineRule="exact"/>
        <w:ind w:left="480"/>
        <w:jc w:val="both"/>
        <w:rPr>
          <w:rFonts w:ascii="Arial" w:eastAsia="Times New Roman" w:hAnsi="Arial" w:cs="Arial"/>
          <w:b/>
          <w:lang w:eastAsia="el-GR"/>
        </w:rPr>
      </w:pPr>
      <w:r w:rsidRPr="00186461">
        <w:rPr>
          <w:rFonts w:ascii="Arial" w:eastAsia="Times New Roman" w:hAnsi="Arial" w:cs="Arial"/>
          <w:lang w:eastAsia="el-GR"/>
        </w:rPr>
        <w:t xml:space="preserve">Οι προσφορές, επί ποινή απόρριψης, δεν πρέπει να έχουν </w:t>
      </w:r>
      <w:proofErr w:type="spellStart"/>
      <w:r w:rsidRPr="00186461">
        <w:rPr>
          <w:rFonts w:ascii="Arial" w:eastAsia="Times New Roman" w:hAnsi="Arial" w:cs="Arial"/>
          <w:lang w:eastAsia="el-GR"/>
        </w:rPr>
        <w:t>ξέσματα</w:t>
      </w:r>
      <w:proofErr w:type="spellEnd"/>
      <w:r w:rsidRPr="00186461">
        <w:rPr>
          <w:rFonts w:ascii="Arial" w:eastAsia="Times New Roman" w:hAnsi="Arial" w:cs="Arial"/>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186461">
        <w:rPr>
          <w:rFonts w:ascii="Arial" w:eastAsia="Times New Roman" w:hAnsi="Arial" w:cs="Arial"/>
          <w:lang w:eastAsia="el-GR"/>
        </w:rPr>
        <w:t>μονογραμμένη</w:t>
      </w:r>
      <w:proofErr w:type="spellEnd"/>
      <w:r w:rsidRPr="00186461">
        <w:rPr>
          <w:rFonts w:ascii="Arial" w:eastAsia="Times New Roman" w:hAnsi="Arial" w:cs="Arial"/>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186461">
        <w:rPr>
          <w:rFonts w:ascii="Arial" w:eastAsia="Times New Roman" w:hAnsi="Arial" w:cs="Arial"/>
          <w:b/>
          <w:lang w:eastAsia="el-GR"/>
        </w:rPr>
        <w:t>.</w:t>
      </w:r>
    </w:p>
    <w:p w14:paraId="671592C2" w14:textId="77777777" w:rsidR="00E667ED" w:rsidRPr="00186461" w:rsidRDefault="00E667ED" w:rsidP="00E667ED">
      <w:pPr>
        <w:tabs>
          <w:tab w:val="left" w:pos="426"/>
        </w:tabs>
        <w:spacing w:before="120" w:after="0" w:line="280" w:lineRule="exact"/>
        <w:ind w:left="426"/>
        <w:jc w:val="both"/>
        <w:rPr>
          <w:rFonts w:ascii="Arial" w:eastAsia="Times New Roman" w:hAnsi="Arial" w:cs="Arial"/>
          <w:b/>
          <w:lang w:eastAsia="el-GR"/>
        </w:rPr>
      </w:pPr>
      <w:r w:rsidRPr="00186461">
        <w:rPr>
          <w:rFonts w:ascii="Arial" w:eastAsia="Times New Roman" w:hAnsi="Arial" w:cs="Arial"/>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186461">
        <w:rPr>
          <w:rFonts w:ascii="Arial" w:eastAsia="Times New Roman" w:hAnsi="Arial" w:cs="Arial"/>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186461">
        <w:rPr>
          <w:rFonts w:ascii="Arial" w:eastAsia="Times New Roman" w:hAnsi="Arial" w:cs="Arial"/>
          <w:b/>
          <w:u w:val="single"/>
          <w:lang w:eastAsia="el-GR"/>
        </w:rPr>
        <w:t>.</w:t>
      </w:r>
      <w:r w:rsidRPr="00186461">
        <w:rPr>
          <w:rFonts w:ascii="Arial" w:eastAsia="Times New Roman" w:hAnsi="Arial" w:cs="Arial"/>
          <w:lang w:eastAsia="el-GR"/>
        </w:rPr>
        <w:t xml:space="preserve"> Μετά την κατάθεση της προσφοράς, επί νομίμως υποβληθέντων δικαιολογητικών, οι  διαγωνιζόμενοι παρέχουν </w:t>
      </w:r>
      <w:r w:rsidRPr="00186461">
        <w:rPr>
          <w:rFonts w:ascii="Arial" w:eastAsia="Times New Roman" w:hAnsi="Arial" w:cs="Arial"/>
          <w:lang w:eastAsia="el-GR"/>
        </w:rPr>
        <w:lastRenderedPageBreak/>
        <w:t>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41AC17A9" w14:textId="77777777" w:rsidR="00E667ED" w:rsidRPr="00186461" w:rsidRDefault="00E667ED" w:rsidP="00612949">
      <w:pPr>
        <w:tabs>
          <w:tab w:val="left" w:pos="-720"/>
          <w:tab w:val="left" w:pos="0"/>
          <w:tab w:val="left" w:pos="284"/>
        </w:tabs>
        <w:suppressAutoHyphens/>
        <w:spacing w:before="120" w:after="0" w:line="280" w:lineRule="exact"/>
        <w:ind w:left="426" w:hanging="142"/>
        <w:jc w:val="both"/>
        <w:rPr>
          <w:rFonts w:ascii="Arial" w:eastAsia="Times New Roman" w:hAnsi="Arial" w:cs="Arial"/>
          <w:lang w:eastAsia="el-GR"/>
        </w:rPr>
      </w:pPr>
      <w:r w:rsidRPr="00186461">
        <w:rPr>
          <w:rFonts w:ascii="Arial" w:eastAsia="Times New Roman" w:hAnsi="Arial" w:cs="Arial"/>
          <w:lang w:eastAsia="el-GR"/>
        </w:rPr>
        <w:tab/>
        <w:t xml:space="preserve">Οι προσφορές ισχύουν και δεσμεύουν τους συμμετέχοντες για χρονικό διάστημα </w:t>
      </w:r>
      <w:r w:rsidRPr="00186461">
        <w:rPr>
          <w:rFonts w:ascii="Arial" w:eastAsia="Times New Roman" w:hAnsi="Arial" w:cs="Arial"/>
          <w:b/>
          <w:u w:val="single"/>
          <w:lang w:eastAsia="el-GR"/>
        </w:rPr>
        <w:t>365 ημερών</w:t>
      </w:r>
      <w:r w:rsidRPr="00186461">
        <w:rPr>
          <w:rFonts w:ascii="Arial" w:eastAsia="Times New Roman" w:hAnsi="Arial" w:cs="Arial"/>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0214798D" w14:textId="77777777" w:rsidR="00E667ED" w:rsidRPr="00186461" w:rsidRDefault="00E667ED" w:rsidP="00E667ED">
      <w:pPr>
        <w:tabs>
          <w:tab w:val="left" w:pos="426"/>
        </w:tabs>
        <w:spacing w:before="120" w:after="0" w:line="280" w:lineRule="exact"/>
        <w:ind w:left="426" w:hanging="426"/>
        <w:jc w:val="both"/>
        <w:rPr>
          <w:rFonts w:ascii="Arial" w:eastAsia="Times New Roman" w:hAnsi="Arial" w:cs="Arial"/>
          <w:b/>
          <w:lang w:eastAsia="el-GR"/>
        </w:rPr>
      </w:pPr>
      <w:r w:rsidRPr="00186461">
        <w:rPr>
          <w:rFonts w:ascii="Arial" w:eastAsia="Times New Roman" w:hAnsi="Arial" w:cs="Arial"/>
          <w:lang w:eastAsia="el-GR"/>
        </w:rPr>
        <w:tab/>
        <w:t>Η ανάδειξη του μειοδότη αναδόχου θα γίνει με κριτήριο κατακύρωσης την πλέον συμφέρουσα α</w:t>
      </w:r>
      <w:r w:rsidRPr="00186461">
        <w:rPr>
          <w:rFonts w:ascii="Arial" w:eastAsia="Times New Roman" w:hAnsi="Arial" w:cs="Arial"/>
          <w:lang w:eastAsia="el-GR"/>
        </w:rPr>
        <w:softHyphen/>
        <w:t>πό οικονομική άποψή προσφορά αποκλειστικά βάσει της τιμής (</w:t>
      </w:r>
      <w:r w:rsidRPr="00186461">
        <w:rPr>
          <w:rFonts w:ascii="Arial" w:eastAsia="Times New Roman" w:hAnsi="Arial" w:cs="Arial"/>
          <w:b/>
          <w:lang w:eastAsia="el-GR"/>
        </w:rPr>
        <w:t>χαμηλότερη προσφερόμενη τιμή</w:t>
      </w:r>
      <w:r w:rsidRPr="00186461">
        <w:rPr>
          <w:rFonts w:ascii="Arial" w:eastAsia="Times New Roman" w:hAnsi="Arial" w:cs="Arial"/>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687D0D1" w14:textId="77777777" w:rsidR="00E667ED" w:rsidRPr="00186461" w:rsidRDefault="00E667ED" w:rsidP="00E667ED">
      <w:pPr>
        <w:tabs>
          <w:tab w:val="left" w:pos="426"/>
        </w:tabs>
        <w:spacing w:before="120" w:after="0" w:line="280" w:lineRule="exact"/>
        <w:ind w:left="426" w:hanging="426"/>
        <w:jc w:val="both"/>
        <w:rPr>
          <w:rFonts w:ascii="Arial" w:eastAsia="Times New Roman" w:hAnsi="Arial" w:cs="Arial"/>
          <w:lang w:eastAsia="el-GR"/>
        </w:rPr>
      </w:pPr>
      <w:r w:rsidRPr="00186461">
        <w:rPr>
          <w:rFonts w:ascii="Arial" w:eastAsia="Times New Roman" w:hAnsi="Arial" w:cs="Arial"/>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0362BD6B" w14:textId="77777777" w:rsidR="00E667ED" w:rsidRPr="00186461" w:rsidRDefault="00E667ED" w:rsidP="00E667ED">
      <w:pPr>
        <w:tabs>
          <w:tab w:val="left" w:pos="426"/>
        </w:tabs>
        <w:spacing w:before="120" w:after="0" w:line="280" w:lineRule="exact"/>
        <w:ind w:left="426" w:hanging="426"/>
        <w:jc w:val="both"/>
        <w:rPr>
          <w:rFonts w:ascii="Arial" w:eastAsia="Times New Roman" w:hAnsi="Arial" w:cs="Arial"/>
          <w:lang w:eastAsia="el-GR"/>
        </w:rPr>
      </w:pPr>
      <w:r w:rsidRPr="00186461">
        <w:rPr>
          <w:rFonts w:ascii="Arial" w:eastAsia="Times New Roman" w:hAnsi="Arial" w:cs="Arial"/>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7E097408" w14:textId="77777777" w:rsidR="00644953" w:rsidRPr="00186461" w:rsidRDefault="00E667ED" w:rsidP="00A76146">
      <w:pPr>
        <w:tabs>
          <w:tab w:val="left" w:pos="-720"/>
          <w:tab w:val="left" w:pos="284"/>
        </w:tabs>
        <w:suppressAutoHyphens/>
        <w:spacing w:after="0" w:line="280" w:lineRule="exact"/>
        <w:ind w:left="284" w:hanging="284"/>
        <w:jc w:val="both"/>
        <w:rPr>
          <w:rFonts w:ascii="Arial" w:hAnsi="Arial" w:cs="Arial"/>
        </w:rPr>
      </w:pPr>
      <w:r w:rsidRPr="00186461">
        <w:rPr>
          <w:rFonts w:ascii="Arial" w:eastAsia="Times New Roman" w:hAnsi="Arial" w:cs="Arial"/>
          <w:b/>
          <w:spacing w:val="-2"/>
          <w:lang w:eastAsia="el-GR"/>
        </w:rPr>
        <w:t xml:space="preserve">   </w:t>
      </w:r>
      <w:r w:rsidR="006C4E05" w:rsidRPr="00186461">
        <w:rPr>
          <w:rFonts w:ascii="Arial" w:eastAsia="Times New Roman" w:hAnsi="Arial" w:cs="Arial"/>
          <w:b/>
          <w:spacing w:val="-2"/>
          <w:lang w:eastAsia="el-GR"/>
        </w:rPr>
        <w:t xml:space="preserve">  </w:t>
      </w:r>
      <w:r w:rsidR="006C4E05" w:rsidRPr="00186461">
        <w:rPr>
          <w:rFonts w:ascii="Arial" w:eastAsia="Times New Roman" w:hAnsi="Arial" w:cs="Arial"/>
          <w:lang w:eastAsia="el-GR"/>
        </w:rPr>
        <w:t xml:space="preserve"> </w:t>
      </w:r>
    </w:p>
    <w:p w14:paraId="4BB53FA8" w14:textId="77777777" w:rsidR="006C4E05" w:rsidRPr="00186461" w:rsidRDefault="006C4E05" w:rsidP="006C4E05">
      <w:pPr>
        <w:tabs>
          <w:tab w:val="num" w:pos="360"/>
        </w:tabs>
        <w:spacing w:after="0" w:line="280" w:lineRule="exact"/>
        <w:ind w:hanging="360"/>
        <w:jc w:val="center"/>
        <w:outlineLvl w:val="0"/>
        <w:rPr>
          <w:rFonts w:ascii="Arial" w:eastAsia="Times New Roman" w:hAnsi="Arial" w:cs="Arial"/>
          <w:b/>
          <w:u w:val="single"/>
          <w:lang w:eastAsia="el-GR"/>
        </w:rPr>
      </w:pPr>
      <w:r w:rsidRPr="00186461">
        <w:rPr>
          <w:rFonts w:ascii="Arial" w:eastAsia="Times New Roman" w:hAnsi="Arial" w:cs="Arial"/>
          <w:b/>
          <w:u w:val="single"/>
          <w:lang w:eastAsia="el-GR"/>
        </w:rPr>
        <w:t>ΚΑΝΟΝΕΣ ΔΗΜΟΣΙΟΤΗΤΑΣ</w:t>
      </w:r>
    </w:p>
    <w:p w14:paraId="0357E77A" w14:textId="77777777" w:rsidR="00DF104A" w:rsidRPr="00186461" w:rsidRDefault="00DF104A" w:rsidP="006C4E05">
      <w:pPr>
        <w:tabs>
          <w:tab w:val="num" w:pos="360"/>
        </w:tabs>
        <w:spacing w:after="0" w:line="280" w:lineRule="exact"/>
        <w:ind w:hanging="360"/>
        <w:jc w:val="center"/>
        <w:outlineLvl w:val="0"/>
        <w:rPr>
          <w:rFonts w:ascii="Arial" w:eastAsia="Times New Roman" w:hAnsi="Arial" w:cs="Arial"/>
          <w:b/>
          <w:u w:val="single"/>
          <w:lang w:eastAsia="el-GR"/>
        </w:rPr>
      </w:pPr>
    </w:p>
    <w:p w14:paraId="5E57E5D2" w14:textId="77777777" w:rsidR="006C4E05" w:rsidRPr="00186461" w:rsidRDefault="006C4E05" w:rsidP="006C4E05">
      <w:pPr>
        <w:spacing w:after="0" w:line="280" w:lineRule="exact"/>
        <w:jc w:val="both"/>
        <w:rPr>
          <w:rFonts w:ascii="Arial" w:eastAsia="Times New Roman" w:hAnsi="Arial" w:cs="Arial"/>
          <w:lang w:eastAsia="el-GR"/>
        </w:rPr>
      </w:pPr>
      <w:r w:rsidRPr="00186461">
        <w:rPr>
          <w:rFonts w:ascii="Arial" w:eastAsia="Times New Roman" w:hAnsi="Arial" w:cs="Arial"/>
          <w:lang w:eastAsia="el-GR"/>
        </w:rPr>
        <w:t xml:space="preserve">Το πλήρες κείμενο της διακήρυξης θα αναρτηθεί στην ιστοσελίδα του Νοσοκομείου </w:t>
      </w:r>
      <w:r w:rsidR="00644953" w:rsidRPr="00186461">
        <w:rPr>
          <w:rFonts w:ascii="Arial" w:eastAsia="Times New Roman" w:hAnsi="Arial" w:cs="Arial"/>
          <w:lang w:eastAsia="el-GR"/>
        </w:rPr>
        <w:t xml:space="preserve"> στη </w:t>
      </w:r>
      <w:r w:rsidRPr="00186461">
        <w:rPr>
          <w:rFonts w:ascii="Arial" w:eastAsia="Times New Roman" w:hAnsi="Arial" w:cs="Arial"/>
          <w:lang w:eastAsia="el-GR"/>
        </w:rPr>
        <w:t xml:space="preserve"> ΔΙΑΥΓΕΙΑ και στο ΚΗΜΔΗΣ. </w:t>
      </w:r>
    </w:p>
    <w:p w14:paraId="6D189376" w14:textId="77777777" w:rsidR="00F75500" w:rsidRPr="00186461" w:rsidRDefault="00F75500" w:rsidP="006C4E05">
      <w:pPr>
        <w:spacing w:after="0" w:line="280" w:lineRule="exact"/>
        <w:jc w:val="both"/>
        <w:rPr>
          <w:rFonts w:ascii="Arial" w:eastAsia="Times New Roman" w:hAnsi="Arial" w:cs="Arial"/>
          <w:lang w:eastAsia="el-GR"/>
        </w:rPr>
      </w:pPr>
    </w:p>
    <w:p w14:paraId="62DDFE77" w14:textId="77777777" w:rsidR="00A76146" w:rsidRPr="00186461" w:rsidRDefault="00A76146" w:rsidP="00A76146">
      <w:pPr>
        <w:spacing w:after="120" w:line="280" w:lineRule="exact"/>
        <w:jc w:val="center"/>
        <w:outlineLvl w:val="0"/>
        <w:rPr>
          <w:rFonts w:ascii="Arial" w:eastAsia="Times New Roman" w:hAnsi="Arial" w:cs="Arial"/>
          <w:b/>
          <w:u w:val="single"/>
          <w:lang w:eastAsia="el-GR"/>
        </w:rPr>
      </w:pPr>
      <w:r w:rsidRPr="00186461">
        <w:rPr>
          <w:rFonts w:ascii="Arial" w:eastAsia="Times New Roman" w:hAnsi="Arial" w:cs="Arial"/>
          <w:b/>
          <w:u w:val="single"/>
          <w:lang w:eastAsia="el-GR"/>
        </w:rPr>
        <w:t>ΧΡΟΝΟΣ ΙΣΧΥΣ ΤΗΣ ΣΥΜΒΑΣΗΣ</w:t>
      </w:r>
    </w:p>
    <w:p w14:paraId="79780AF2" w14:textId="77777777" w:rsidR="00A76146" w:rsidRPr="00186461" w:rsidRDefault="00A76146" w:rsidP="00A76146">
      <w:pPr>
        <w:widowControl w:val="0"/>
        <w:suppressAutoHyphens/>
        <w:spacing w:after="0" w:line="240" w:lineRule="auto"/>
        <w:jc w:val="both"/>
        <w:rPr>
          <w:rFonts w:ascii="Arial" w:eastAsia="SimSun" w:hAnsi="Arial" w:cs="Arial"/>
          <w:kern w:val="1"/>
          <w:lang w:eastAsia="hi-IN" w:bidi="hi-IN"/>
        </w:rPr>
      </w:pPr>
      <w:r w:rsidRPr="00186461">
        <w:rPr>
          <w:rFonts w:ascii="Arial" w:eastAsia="Times New Roman" w:hAnsi="Arial" w:cs="Arial"/>
          <w:kern w:val="1"/>
          <w:lang w:eastAsia="hi-IN" w:bidi="hi-IN"/>
        </w:rPr>
        <w:t xml:space="preserve">     </w:t>
      </w:r>
      <w:r w:rsidRPr="00186461">
        <w:rPr>
          <w:rFonts w:ascii="Arial" w:eastAsia="SimSun" w:hAnsi="Arial" w:cs="Arial"/>
          <w:kern w:val="1"/>
          <w:lang w:eastAsia="hi-IN" w:bidi="hi-IN"/>
        </w:rPr>
        <w:t xml:space="preserve">Η διάρκεια της σύμβασης είναι για ένα (1) έτος </w:t>
      </w:r>
      <w:r w:rsidRPr="00186461">
        <w:rPr>
          <w:rFonts w:ascii="Arial" w:hAnsi="Arial" w:cs="Arial"/>
        </w:rPr>
        <w:t>αμέσως μόλις υπογραφεί.</w:t>
      </w:r>
      <w:r w:rsidRPr="00186461">
        <w:rPr>
          <w:rFonts w:ascii="Arial" w:eastAsia="SimSun" w:hAnsi="Arial" w:cs="Arial"/>
          <w:kern w:val="1"/>
          <w:lang w:eastAsia="hi-IN" w:bidi="hi-IN"/>
        </w:rPr>
        <w:t xml:space="preserve"> </w:t>
      </w:r>
    </w:p>
    <w:p w14:paraId="0D48DF74" w14:textId="77777777" w:rsidR="00A76146" w:rsidRPr="00186461" w:rsidRDefault="00A76146" w:rsidP="00A76146">
      <w:pPr>
        <w:spacing w:after="0" w:line="240" w:lineRule="auto"/>
        <w:ind w:right="-1"/>
        <w:rPr>
          <w:rFonts w:ascii="Arial" w:eastAsia="SimSun" w:hAnsi="Arial" w:cs="Arial"/>
          <w:lang w:eastAsia="el-GR"/>
        </w:rPr>
      </w:pPr>
      <w:r w:rsidRPr="00186461">
        <w:rPr>
          <w:rFonts w:ascii="Arial" w:eastAsia="SimSun" w:hAnsi="Arial" w:cs="Arial"/>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p>
    <w:p w14:paraId="3FB10A3B" w14:textId="77777777" w:rsidR="0091452F" w:rsidRPr="00186461" w:rsidRDefault="0091452F" w:rsidP="006C4E05">
      <w:pPr>
        <w:spacing w:before="120" w:after="0" w:line="280" w:lineRule="exact"/>
        <w:jc w:val="center"/>
        <w:rPr>
          <w:rFonts w:ascii="Arial" w:eastAsia="Times New Roman" w:hAnsi="Arial" w:cs="Arial"/>
          <w:b/>
          <w:u w:val="single"/>
          <w:lang w:eastAsia="el-GR"/>
        </w:rPr>
      </w:pPr>
      <w:r w:rsidRPr="00186461">
        <w:rPr>
          <w:rFonts w:ascii="Arial" w:eastAsia="Times New Roman" w:hAnsi="Arial" w:cs="Arial"/>
          <w:b/>
          <w:u w:val="single"/>
          <w:lang w:eastAsia="el-GR"/>
        </w:rPr>
        <w:t>ΕΞΟΦΛΗΣΗ ΤΙΜΟΛΟΓΙΩΝ</w:t>
      </w:r>
    </w:p>
    <w:p w14:paraId="05E24FE8" w14:textId="77777777" w:rsidR="00113D49" w:rsidRPr="00186461" w:rsidRDefault="00113D49" w:rsidP="006C4E05">
      <w:pPr>
        <w:spacing w:before="120" w:after="0" w:line="280" w:lineRule="exact"/>
        <w:jc w:val="center"/>
        <w:rPr>
          <w:rFonts w:ascii="Arial" w:eastAsia="Times New Roman" w:hAnsi="Arial" w:cs="Arial"/>
          <w:b/>
          <w:u w:val="single"/>
          <w:lang w:eastAsia="el-GR"/>
        </w:rPr>
      </w:pPr>
    </w:p>
    <w:p w14:paraId="56201BEC" w14:textId="77777777" w:rsidR="0091452F" w:rsidRPr="00186461" w:rsidRDefault="0091452F" w:rsidP="0091452F">
      <w:pPr>
        <w:ind w:right="84"/>
        <w:jc w:val="both"/>
        <w:rPr>
          <w:rFonts w:ascii="Arial" w:hAnsi="Arial" w:cs="Arial"/>
          <w:bCs/>
        </w:rPr>
      </w:pPr>
      <w:r w:rsidRPr="00186461">
        <w:rPr>
          <w:rFonts w:ascii="Arial" w:hAnsi="Arial" w:cs="Arial"/>
          <w:bCs/>
        </w:rPr>
        <w:t xml:space="preserve">Η εξόφληση του προμηθευτή θα γίνεται βάσει του Ν.4152/2013 υποπαρ.Ζ5,  ΠΔ 584/1975, </w:t>
      </w:r>
      <w:proofErr w:type="spellStart"/>
      <w:r w:rsidRPr="00186461">
        <w:rPr>
          <w:rFonts w:ascii="Arial" w:hAnsi="Arial" w:cs="Arial"/>
          <w:bCs/>
        </w:rPr>
        <w:t>αρθρ</w:t>
      </w:r>
      <w:proofErr w:type="spellEnd"/>
      <w:r w:rsidRPr="00186461">
        <w:rPr>
          <w:rFonts w:ascii="Arial" w:hAnsi="Arial" w:cs="Arial"/>
          <w:bCs/>
        </w:rPr>
        <w:t xml:space="preserve"> 1, ΠΟΛ 1274/2013 (Α 170) μετά την κατάθεση των απαιτούμενων δικαιολογητικών τα οποία περιγράφονται ακολούθως:</w:t>
      </w:r>
    </w:p>
    <w:p w14:paraId="28DBFFC2" w14:textId="77777777" w:rsidR="0091452F" w:rsidRPr="00186461" w:rsidRDefault="0091452F" w:rsidP="0091452F">
      <w:pPr>
        <w:ind w:right="84"/>
        <w:jc w:val="both"/>
        <w:rPr>
          <w:rFonts w:ascii="Arial" w:hAnsi="Arial" w:cs="Arial"/>
          <w:bCs/>
        </w:rPr>
      </w:pPr>
      <w:r w:rsidRPr="00186461">
        <w:rPr>
          <w:rFonts w:ascii="Arial" w:hAnsi="Arial" w:cs="Arial"/>
          <w:bCs/>
        </w:rPr>
        <w:t>α) Τιμολόγιο – Δελτίο Αποστολής</w:t>
      </w:r>
    </w:p>
    <w:p w14:paraId="1AEF72D8" w14:textId="77777777" w:rsidR="0091452F" w:rsidRPr="00186461" w:rsidRDefault="0091452F" w:rsidP="0091452F">
      <w:pPr>
        <w:ind w:right="84"/>
        <w:jc w:val="both"/>
        <w:rPr>
          <w:rFonts w:ascii="Arial" w:hAnsi="Arial" w:cs="Arial"/>
          <w:bCs/>
        </w:rPr>
      </w:pPr>
      <w:r w:rsidRPr="00186461">
        <w:rPr>
          <w:rFonts w:ascii="Arial" w:hAnsi="Arial" w:cs="Arial"/>
          <w:bCs/>
        </w:rPr>
        <w:t>β) Πιστοποιητικό Ασφαλιστικής Ενημερότητας</w:t>
      </w:r>
    </w:p>
    <w:p w14:paraId="6F15993D" w14:textId="77777777" w:rsidR="0091452F" w:rsidRPr="00186461" w:rsidRDefault="0091452F" w:rsidP="0091452F">
      <w:pPr>
        <w:ind w:right="84"/>
        <w:jc w:val="both"/>
        <w:rPr>
          <w:rFonts w:ascii="Arial" w:hAnsi="Arial" w:cs="Arial"/>
          <w:bCs/>
        </w:rPr>
      </w:pPr>
      <w:r w:rsidRPr="00186461">
        <w:rPr>
          <w:rFonts w:ascii="Arial" w:hAnsi="Arial" w:cs="Arial"/>
          <w:bCs/>
        </w:rPr>
        <w:t>γ) Πιστοποιητικό Φορολογικής Ενημερότητας</w:t>
      </w:r>
    </w:p>
    <w:p w14:paraId="2AA4B205" w14:textId="77777777" w:rsidR="0091452F" w:rsidRPr="00186461" w:rsidRDefault="0091452F" w:rsidP="0091452F">
      <w:pPr>
        <w:ind w:right="84"/>
        <w:jc w:val="both"/>
        <w:rPr>
          <w:rFonts w:ascii="Arial" w:hAnsi="Arial" w:cs="Arial"/>
          <w:bCs/>
        </w:rPr>
      </w:pPr>
      <w:r w:rsidRPr="00186461">
        <w:rPr>
          <w:rFonts w:ascii="Arial" w:hAnsi="Arial" w:cs="Arial"/>
          <w:bCs/>
        </w:rPr>
        <w:t>δ) Υπεύθυνη δήλωση ότι τα είδη της σύμβασης είναι εντός παρατηρητηρίου τιμών (</w:t>
      </w:r>
      <w:proofErr w:type="spellStart"/>
      <w:r w:rsidRPr="00186461">
        <w:rPr>
          <w:rFonts w:ascii="Arial" w:hAnsi="Arial" w:cs="Arial"/>
          <w:bCs/>
        </w:rPr>
        <w:t>κωδ</w:t>
      </w:r>
      <w:proofErr w:type="spellEnd"/>
      <w:r w:rsidRPr="00186461">
        <w:rPr>
          <w:rFonts w:ascii="Arial" w:hAnsi="Arial" w:cs="Arial"/>
          <w:bCs/>
        </w:rPr>
        <w:t xml:space="preserve">.- τιμή </w:t>
      </w:r>
      <w:proofErr w:type="spellStart"/>
      <w:r w:rsidRPr="00186461">
        <w:rPr>
          <w:rFonts w:ascii="Arial" w:hAnsi="Arial" w:cs="Arial"/>
          <w:bCs/>
        </w:rPr>
        <w:t>μονάδος</w:t>
      </w:r>
      <w:proofErr w:type="spellEnd"/>
      <w:r w:rsidRPr="00186461">
        <w:rPr>
          <w:rFonts w:ascii="Arial" w:hAnsi="Arial" w:cs="Arial"/>
          <w:bCs/>
        </w:rPr>
        <w:t xml:space="preserve">) την ημερομηνία υποβολής της προσφοράς σας. </w:t>
      </w:r>
    </w:p>
    <w:p w14:paraId="0B4E4336" w14:textId="77777777" w:rsidR="0091452F" w:rsidRPr="00186461" w:rsidRDefault="0091452F" w:rsidP="0091452F">
      <w:pPr>
        <w:ind w:right="84"/>
        <w:jc w:val="both"/>
        <w:rPr>
          <w:rFonts w:ascii="Arial" w:hAnsi="Arial" w:cs="Arial"/>
          <w:bCs/>
        </w:rPr>
      </w:pPr>
      <w:r w:rsidRPr="00186461">
        <w:rPr>
          <w:rFonts w:ascii="Arial" w:hAnsi="Arial" w:cs="Arial"/>
          <w:bCs/>
        </w:rPr>
        <w:t>Σε περίπτωση που τα είδη είναι εκτός, θα αναφέρονται οι λόγοι (</w:t>
      </w:r>
      <w:proofErr w:type="spellStart"/>
      <w:r w:rsidRPr="00186461">
        <w:rPr>
          <w:rFonts w:ascii="Arial" w:hAnsi="Arial" w:cs="Arial"/>
          <w:bCs/>
        </w:rPr>
        <w:t>π.χ</w:t>
      </w:r>
      <w:proofErr w:type="spellEnd"/>
      <w:r w:rsidRPr="00186461">
        <w:rPr>
          <w:rFonts w:ascii="Arial" w:hAnsi="Arial" w:cs="Arial"/>
          <w:bCs/>
        </w:rPr>
        <w:t xml:space="preserve"> διαφ. τεχνικές προδιαγραφές) </w:t>
      </w:r>
    </w:p>
    <w:p w14:paraId="5475167A" w14:textId="77777777" w:rsidR="0091452F" w:rsidRPr="00186461" w:rsidRDefault="0091452F" w:rsidP="0091452F">
      <w:pPr>
        <w:ind w:right="84"/>
        <w:jc w:val="both"/>
        <w:rPr>
          <w:rFonts w:ascii="Arial" w:hAnsi="Arial" w:cs="Arial"/>
          <w:bCs/>
        </w:rPr>
      </w:pPr>
      <w:r w:rsidRPr="00186461">
        <w:rPr>
          <w:rFonts w:ascii="Arial" w:hAnsi="Arial" w:cs="Arial"/>
          <w:bCs/>
        </w:rPr>
        <w:lastRenderedPageBreak/>
        <w:t xml:space="preserve">Η πληρωμή θα γίνεται μέσω συστήματος διενέργειας ηλεκτρονικών πληρωμών( </w:t>
      </w:r>
      <w:r w:rsidRPr="00186461">
        <w:rPr>
          <w:rFonts w:ascii="Arial" w:hAnsi="Arial" w:cs="Arial"/>
          <w:bCs/>
          <w:lang w:val="en-US"/>
        </w:rPr>
        <w:t>win</w:t>
      </w:r>
      <w:r w:rsidRPr="00186461">
        <w:rPr>
          <w:rFonts w:ascii="Arial" w:hAnsi="Arial" w:cs="Arial"/>
          <w:bCs/>
        </w:rPr>
        <w:t xml:space="preserve"> </w:t>
      </w:r>
      <w:r w:rsidRPr="00186461">
        <w:rPr>
          <w:rFonts w:ascii="Arial" w:hAnsi="Arial" w:cs="Arial"/>
          <w:bCs/>
          <w:lang w:val="en-US"/>
        </w:rPr>
        <w:t>banking</w:t>
      </w:r>
      <w:r w:rsidRPr="00186461">
        <w:rPr>
          <w:rFonts w:ascii="Arial" w:hAnsi="Arial" w:cs="Arial"/>
          <w:bCs/>
        </w:rPr>
        <w:t xml:space="preserve">) β βάση χρηματικού εντάλματος το οποίο εκδίδεται και θεωρείται από την οικονομική υπηρεσία του φορέα μας. </w:t>
      </w:r>
    </w:p>
    <w:p w14:paraId="2AEC3870" w14:textId="77777777" w:rsidR="003224A3" w:rsidRDefault="0091452F" w:rsidP="0091452F">
      <w:pPr>
        <w:ind w:right="84"/>
        <w:jc w:val="both"/>
        <w:rPr>
          <w:rFonts w:ascii="Arial" w:hAnsi="Arial" w:cs="Arial"/>
          <w:b/>
          <w:bCs/>
        </w:rPr>
      </w:pPr>
      <w:r w:rsidRPr="00186461">
        <w:rPr>
          <w:rFonts w:ascii="Arial" w:hAnsi="Arial" w:cs="Arial"/>
          <w:b/>
          <w:bCs/>
        </w:rPr>
        <w:t xml:space="preserve">                                                  </w:t>
      </w:r>
    </w:p>
    <w:p w14:paraId="433DECAA" w14:textId="77777777" w:rsidR="0091452F" w:rsidRPr="00186461" w:rsidRDefault="0091452F" w:rsidP="0091452F">
      <w:pPr>
        <w:ind w:right="84"/>
        <w:jc w:val="both"/>
        <w:rPr>
          <w:rFonts w:ascii="Arial" w:hAnsi="Arial" w:cs="Arial"/>
          <w:b/>
          <w:bCs/>
          <w:u w:val="single"/>
        </w:rPr>
      </w:pPr>
      <w:r w:rsidRPr="00186461">
        <w:rPr>
          <w:rFonts w:ascii="Arial" w:hAnsi="Arial" w:cs="Arial"/>
          <w:b/>
          <w:bCs/>
        </w:rPr>
        <w:t xml:space="preserve">    </w:t>
      </w:r>
      <w:r w:rsidRPr="00186461">
        <w:rPr>
          <w:rFonts w:ascii="Arial" w:hAnsi="Arial" w:cs="Arial"/>
          <w:b/>
          <w:bCs/>
          <w:u w:val="single"/>
        </w:rPr>
        <w:t xml:space="preserve">  ΚΡΑΤΗΣΕΙΣ</w:t>
      </w:r>
    </w:p>
    <w:p w14:paraId="39AD16A4" w14:textId="77777777" w:rsidR="0091452F" w:rsidRPr="00186461" w:rsidRDefault="0091452F" w:rsidP="0091452F">
      <w:pPr>
        <w:jc w:val="both"/>
        <w:rPr>
          <w:rFonts w:ascii="Arial" w:hAnsi="Arial" w:cs="Arial"/>
        </w:rPr>
      </w:pPr>
      <w:r w:rsidRPr="00186461">
        <w:rPr>
          <w:rFonts w:ascii="Arial" w:hAnsi="Arial" w:cs="Arial"/>
        </w:rPr>
        <w:t>Ο προμηθευτής κατά την πληρωμή επιβαρύνεται με τις παρακάτω κρατήσεις :</w:t>
      </w:r>
    </w:p>
    <w:p w14:paraId="404A6619" w14:textId="77777777" w:rsidR="0091452F" w:rsidRPr="00186461"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186461">
        <w:rPr>
          <w:rFonts w:ascii="Arial" w:hAnsi="Arial" w:cs="Arial"/>
        </w:rPr>
        <w:t xml:space="preserve">α) Υπέρ Ψυχικής Υγείας 2% επί του ποσού του τιμολογίου, μετά την αφαίρεση του Φ.Π.Α. και κάθε άλλου </w:t>
      </w:r>
      <w:proofErr w:type="spellStart"/>
      <w:r w:rsidRPr="00186461">
        <w:rPr>
          <w:rFonts w:ascii="Arial" w:hAnsi="Arial" w:cs="Arial"/>
        </w:rPr>
        <w:t>παρακρατούμενου</w:t>
      </w:r>
      <w:proofErr w:type="spellEnd"/>
      <w:r w:rsidRPr="00186461">
        <w:rPr>
          <w:rFonts w:ascii="Arial" w:hAnsi="Arial" w:cs="Arial"/>
        </w:rPr>
        <w:t xml:space="preserve"> ποσού υπέρ τρίτου βάσει του  Ν.3846/11.5.2010</w:t>
      </w:r>
    </w:p>
    <w:p w14:paraId="013BA2BB" w14:textId="77777777" w:rsidR="0091452F" w:rsidRPr="00186461" w:rsidRDefault="0091452F" w:rsidP="0091452F">
      <w:pPr>
        <w:tabs>
          <w:tab w:val="left" w:pos="3192"/>
        </w:tabs>
        <w:ind w:right="84"/>
        <w:jc w:val="both"/>
        <w:rPr>
          <w:rFonts w:ascii="Arial" w:hAnsi="Arial" w:cs="Arial"/>
        </w:rPr>
      </w:pPr>
      <w:r w:rsidRPr="00186461">
        <w:rPr>
          <w:rFonts w:ascii="Arial" w:hAnsi="Arial" w:cs="Arial"/>
        </w:rPr>
        <w:t xml:space="preserve">β) Φόρος προμηθευτών </w:t>
      </w:r>
      <w:r w:rsidR="00F5416E" w:rsidRPr="00186461">
        <w:rPr>
          <w:rFonts w:ascii="Arial" w:hAnsi="Arial" w:cs="Arial"/>
        </w:rPr>
        <w:t>8</w:t>
      </w:r>
      <w:r w:rsidRPr="00186461">
        <w:rPr>
          <w:rFonts w:ascii="Arial" w:hAnsi="Arial" w:cs="Arial"/>
        </w:rPr>
        <w:t>%.</w:t>
      </w:r>
    </w:p>
    <w:p w14:paraId="67DE84A5" w14:textId="77777777" w:rsidR="0091452F" w:rsidRPr="00186461"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186461">
        <w:rPr>
          <w:rFonts w:ascii="Arial" w:hAnsi="Arial" w:cs="Arial"/>
        </w:rPr>
        <w:t>γ)Υπέρ Ε.Α.Α.ΔΗ.ΣΥ 0,</w:t>
      </w:r>
      <w:r w:rsidR="002230B6" w:rsidRPr="00186461">
        <w:rPr>
          <w:rFonts w:ascii="Arial" w:hAnsi="Arial" w:cs="Arial"/>
        </w:rPr>
        <w:t>1</w:t>
      </w:r>
      <w:r w:rsidRPr="00186461">
        <w:rPr>
          <w:rFonts w:ascii="Arial" w:hAnsi="Arial" w:cs="Arial"/>
        </w:rPr>
        <w:t>%</w:t>
      </w:r>
    </w:p>
    <w:p w14:paraId="5E93AE4B" w14:textId="77777777" w:rsidR="00DF104A" w:rsidRPr="00186461" w:rsidRDefault="0091452F" w:rsidP="0091452F">
      <w:pPr>
        <w:jc w:val="both"/>
        <w:rPr>
          <w:rFonts w:ascii="Arial" w:hAnsi="Arial" w:cs="Arial"/>
        </w:rPr>
      </w:pPr>
      <w:r w:rsidRPr="00186461">
        <w:rPr>
          <w:rFonts w:ascii="Arial" w:hAnsi="Arial" w:cs="Arial"/>
        </w:rPr>
        <w:t xml:space="preserve">δ) ΧΑΡΤ/ΜΟ  Ε.Α.Α.ΔΗ.ΣΥ 3% επί Ε.Α.Α.ΔΗ.ΣΥ </w:t>
      </w:r>
    </w:p>
    <w:p w14:paraId="62925E51" w14:textId="77777777" w:rsidR="0091452F" w:rsidRPr="00186461" w:rsidRDefault="0091452F" w:rsidP="0091452F">
      <w:pPr>
        <w:jc w:val="both"/>
        <w:rPr>
          <w:rFonts w:ascii="Arial" w:hAnsi="Arial" w:cs="Arial"/>
        </w:rPr>
      </w:pPr>
      <w:r w:rsidRPr="00186461">
        <w:rPr>
          <w:rFonts w:ascii="Arial" w:hAnsi="Arial" w:cs="Arial"/>
        </w:rPr>
        <w:t>ε) ΟΓΑ ΧΑΡΤ/ΜΟΥ 20% επί ΧΑΡΤΟΣΗΜΟΥ Ε.Α.Α.ΔΗ.ΣΥ</w:t>
      </w:r>
    </w:p>
    <w:p w14:paraId="243938EC" w14:textId="77777777" w:rsidR="006F3FD9" w:rsidRPr="00186461" w:rsidRDefault="006F3FD9" w:rsidP="0091452F">
      <w:pPr>
        <w:jc w:val="both"/>
        <w:rPr>
          <w:rFonts w:ascii="Arial" w:hAnsi="Arial" w:cs="Arial"/>
          <w:b/>
          <w:bCs/>
        </w:rPr>
      </w:pPr>
    </w:p>
    <w:p w14:paraId="42497400" w14:textId="77777777" w:rsidR="00644953" w:rsidRPr="00186461" w:rsidRDefault="00644953" w:rsidP="0091452F">
      <w:pPr>
        <w:jc w:val="both"/>
        <w:rPr>
          <w:rFonts w:ascii="Arial" w:hAnsi="Arial" w:cs="Arial"/>
          <w:b/>
          <w:bCs/>
        </w:rPr>
      </w:pPr>
      <w:r w:rsidRPr="00186461">
        <w:rPr>
          <w:rFonts w:ascii="Arial" w:hAnsi="Arial" w:cs="Arial"/>
          <w:b/>
          <w:bCs/>
        </w:rPr>
        <w:t>ΓΕΝΙΚΟΙ ΟΡΟΙ</w:t>
      </w:r>
    </w:p>
    <w:p w14:paraId="16F3FBAB" w14:textId="77777777" w:rsidR="00644953" w:rsidRPr="00186461" w:rsidRDefault="00644953" w:rsidP="00644953">
      <w:pPr>
        <w:spacing w:after="0" w:line="240" w:lineRule="auto"/>
        <w:ind w:right="-1"/>
        <w:jc w:val="both"/>
        <w:rPr>
          <w:rFonts w:ascii="Arial" w:eastAsia="SimSun" w:hAnsi="Arial" w:cs="Arial"/>
          <w:lang w:eastAsia="el-GR"/>
        </w:rPr>
      </w:pPr>
      <w:r w:rsidRPr="00186461">
        <w:rPr>
          <w:rFonts w:ascii="Arial" w:eastAsia="SimSun" w:hAnsi="Arial" w:cs="Arial"/>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290A9688" w14:textId="77777777" w:rsidR="00644953" w:rsidRPr="00186461" w:rsidRDefault="00644953" w:rsidP="00644953">
      <w:pPr>
        <w:spacing w:after="0" w:line="240" w:lineRule="auto"/>
        <w:ind w:left="360" w:right="-1"/>
        <w:jc w:val="both"/>
        <w:rPr>
          <w:rFonts w:ascii="Arial" w:eastAsia="SimSun" w:hAnsi="Arial" w:cs="Arial"/>
          <w:lang w:eastAsia="el-GR"/>
        </w:rPr>
      </w:pPr>
    </w:p>
    <w:p w14:paraId="163D96DB" w14:textId="77777777" w:rsidR="00644953" w:rsidRPr="00186461" w:rsidRDefault="00644953" w:rsidP="00E451A6">
      <w:pPr>
        <w:tabs>
          <w:tab w:val="left" w:pos="720"/>
        </w:tabs>
        <w:spacing w:after="0" w:line="240" w:lineRule="auto"/>
        <w:ind w:right="-1"/>
        <w:jc w:val="both"/>
        <w:rPr>
          <w:rFonts w:ascii="Arial" w:eastAsia="SimSun" w:hAnsi="Arial" w:cs="Arial"/>
          <w:lang w:eastAsia="el-GR"/>
        </w:rPr>
      </w:pPr>
      <w:r w:rsidRPr="00186461">
        <w:rPr>
          <w:rFonts w:ascii="Arial" w:eastAsia="SimSun" w:hAnsi="Arial" w:cs="Arial"/>
          <w:lang w:eastAsia="el-GR"/>
        </w:rPr>
        <w:t>Ο προμηθευτής που δεν προ</w:t>
      </w:r>
      <w:r w:rsidR="00F75500" w:rsidRPr="00186461">
        <w:rPr>
          <w:rFonts w:ascii="Arial" w:eastAsia="SimSun" w:hAnsi="Arial" w:cs="Arial"/>
          <w:lang w:eastAsia="el-GR"/>
        </w:rPr>
        <w:t>σ</w:t>
      </w:r>
      <w:r w:rsidRPr="00186461">
        <w:rPr>
          <w:rFonts w:ascii="Arial" w:eastAsia="SimSun" w:hAnsi="Arial" w:cs="Arial"/>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53D112EB" w14:textId="77777777" w:rsidR="00644953" w:rsidRPr="00186461" w:rsidRDefault="00644953" w:rsidP="00E451A6">
      <w:pPr>
        <w:spacing w:after="0" w:line="240" w:lineRule="auto"/>
        <w:ind w:right="-1"/>
        <w:jc w:val="both"/>
        <w:rPr>
          <w:rFonts w:ascii="Arial" w:eastAsia="SimSun" w:hAnsi="Arial" w:cs="Arial"/>
          <w:lang w:eastAsia="el-GR"/>
        </w:rPr>
      </w:pPr>
      <w:r w:rsidRPr="00186461">
        <w:rPr>
          <w:rFonts w:ascii="Arial" w:eastAsia="SimSun" w:hAnsi="Arial" w:cs="Arial"/>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16CFA687" w14:textId="77777777" w:rsidR="00644953" w:rsidRPr="00186461" w:rsidRDefault="00644953" w:rsidP="00644953">
      <w:pPr>
        <w:spacing w:after="0" w:line="240" w:lineRule="auto"/>
        <w:ind w:left="720" w:right="-1"/>
        <w:jc w:val="both"/>
        <w:rPr>
          <w:rFonts w:ascii="Arial" w:eastAsia="SimSun" w:hAnsi="Arial" w:cs="Arial"/>
          <w:lang w:eastAsia="el-GR"/>
        </w:rPr>
      </w:pPr>
    </w:p>
    <w:p w14:paraId="373444C3" w14:textId="77777777" w:rsidR="00644953" w:rsidRPr="00186461" w:rsidRDefault="00644953" w:rsidP="00E451A6">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Ο Προμηθευτής δεν δικαιούται να μεταβιβάσει ή εκχωρήσει τη Σύμβαση ή μέρος αυτής ή τις εξ αυτής </w:t>
      </w:r>
      <w:proofErr w:type="spellStart"/>
      <w:r w:rsidRPr="00186461">
        <w:rPr>
          <w:rFonts w:ascii="Arial" w:eastAsia="SimSun" w:hAnsi="Arial" w:cs="Arial"/>
          <w:lang w:eastAsia="el-GR"/>
        </w:rPr>
        <w:t>πηγάζουσες</w:t>
      </w:r>
      <w:proofErr w:type="spellEnd"/>
      <w:r w:rsidRPr="00186461">
        <w:rPr>
          <w:rFonts w:ascii="Arial" w:eastAsia="SimSun" w:hAnsi="Arial" w:cs="Arial"/>
          <w:lang w:eastAsia="el-GR"/>
        </w:rPr>
        <w:t xml:space="preserve"> υποχρεώσεις του χωρίς την έγγραφη συναίνεση της Αναθέτουσας Αρχής. </w:t>
      </w:r>
    </w:p>
    <w:p w14:paraId="6B3EBDC3" w14:textId="77777777" w:rsidR="00644953" w:rsidRPr="00186461" w:rsidRDefault="00644953" w:rsidP="00644953">
      <w:pPr>
        <w:spacing w:after="0" w:line="240" w:lineRule="auto"/>
        <w:ind w:left="709" w:right="-1"/>
        <w:jc w:val="both"/>
        <w:rPr>
          <w:rFonts w:ascii="Arial" w:eastAsia="SimSun" w:hAnsi="Arial" w:cs="Arial"/>
          <w:lang w:eastAsia="el-GR"/>
        </w:rPr>
      </w:pPr>
    </w:p>
    <w:p w14:paraId="6102C245" w14:textId="77777777" w:rsidR="00053D88" w:rsidRPr="00186461" w:rsidRDefault="00053D88" w:rsidP="00644953">
      <w:pPr>
        <w:spacing w:after="0" w:line="240" w:lineRule="auto"/>
        <w:ind w:left="709" w:right="-1"/>
        <w:jc w:val="both"/>
        <w:rPr>
          <w:rFonts w:ascii="Arial" w:eastAsia="SimSun" w:hAnsi="Arial" w:cs="Arial"/>
          <w:lang w:eastAsia="el-GR"/>
        </w:rPr>
      </w:pPr>
    </w:p>
    <w:p w14:paraId="41E3C894" w14:textId="77777777" w:rsidR="00053D88" w:rsidRPr="00186461" w:rsidRDefault="00053D88" w:rsidP="00644953">
      <w:pPr>
        <w:spacing w:after="0" w:line="240" w:lineRule="auto"/>
        <w:ind w:left="709" w:right="-1"/>
        <w:jc w:val="both"/>
        <w:rPr>
          <w:rFonts w:ascii="Arial" w:eastAsia="SimSun" w:hAnsi="Arial" w:cs="Arial"/>
          <w:lang w:eastAsia="el-GR"/>
        </w:rPr>
      </w:pPr>
    </w:p>
    <w:p w14:paraId="5A92A4BD" w14:textId="77777777" w:rsidR="00053D88" w:rsidRPr="00186461" w:rsidRDefault="00053D88" w:rsidP="00644953">
      <w:pPr>
        <w:spacing w:after="0" w:line="240" w:lineRule="auto"/>
        <w:ind w:left="709" w:right="-1"/>
        <w:jc w:val="both"/>
        <w:rPr>
          <w:rFonts w:ascii="Arial" w:eastAsia="SimSun" w:hAnsi="Arial" w:cs="Arial"/>
          <w:lang w:eastAsia="el-GR"/>
        </w:rPr>
      </w:pPr>
    </w:p>
    <w:p w14:paraId="46C6D1BC" w14:textId="77777777" w:rsidR="00053D88" w:rsidRPr="00186461" w:rsidRDefault="00053D88" w:rsidP="00644953">
      <w:pPr>
        <w:spacing w:after="0" w:line="240" w:lineRule="auto"/>
        <w:ind w:left="709" w:right="-1"/>
        <w:jc w:val="both"/>
        <w:rPr>
          <w:rFonts w:ascii="Arial" w:eastAsia="SimSun" w:hAnsi="Arial" w:cs="Arial"/>
          <w:lang w:eastAsia="el-GR"/>
        </w:rPr>
      </w:pPr>
    </w:p>
    <w:p w14:paraId="5468E26D" w14:textId="77777777" w:rsidR="00644953" w:rsidRPr="00186461" w:rsidRDefault="00644953" w:rsidP="00E451A6">
      <w:pPr>
        <w:spacing w:after="0" w:line="240" w:lineRule="auto"/>
        <w:ind w:right="-1"/>
        <w:jc w:val="both"/>
        <w:rPr>
          <w:rFonts w:ascii="Arial" w:eastAsia="SimSun" w:hAnsi="Arial" w:cs="Arial"/>
          <w:lang w:eastAsia="el-GR"/>
        </w:rPr>
      </w:pPr>
      <w:r w:rsidRPr="00186461">
        <w:rPr>
          <w:rFonts w:ascii="Arial" w:eastAsia="SimSun" w:hAnsi="Arial" w:cs="Arial"/>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56C3543A" w14:textId="77777777" w:rsidR="00644953" w:rsidRPr="00186461"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u w:val="single"/>
          <w:lang w:eastAsia="el-GR"/>
        </w:rPr>
      </w:pPr>
    </w:p>
    <w:p w14:paraId="1E830CBD" w14:textId="77777777" w:rsidR="0091452F" w:rsidRPr="00186461" w:rsidRDefault="0091452F" w:rsidP="0091452F">
      <w:pPr>
        <w:ind w:right="84"/>
        <w:jc w:val="both"/>
        <w:rPr>
          <w:rFonts w:ascii="Arial" w:hAnsi="Arial" w:cs="Arial"/>
          <w:bCs/>
        </w:rPr>
      </w:pPr>
    </w:p>
    <w:p w14:paraId="248C7612" w14:textId="77777777" w:rsidR="006C4E05" w:rsidRPr="00186461" w:rsidRDefault="00460FC5" w:rsidP="00612949">
      <w:pPr>
        <w:spacing w:before="120" w:after="0" w:line="280" w:lineRule="exact"/>
        <w:jc w:val="center"/>
        <w:rPr>
          <w:rFonts w:ascii="Arial" w:eastAsia="Times New Roman" w:hAnsi="Arial" w:cs="Arial"/>
          <w:b/>
          <w:lang w:eastAsia="el-GR"/>
        </w:rPr>
      </w:pPr>
      <w:r w:rsidRPr="00186461">
        <w:rPr>
          <w:rFonts w:ascii="Arial" w:eastAsia="Times New Roman" w:hAnsi="Arial" w:cs="Arial"/>
          <w:b/>
          <w:lang w:eastAsia="el-GR"/>
        </w:rPr>
        <w:t>Ο</w:t>
      </w:r>
      <w:r w:rsidR="006C4E05" w:rsidRPr="00186461">
        <w:rPr>
          <w:rFonts w:ascii="Arial" w:eastAsia="Times New Roman" w:hAnsi="Arial" w:cs="Arial"/>
          <w:b/>
          <w:lang w:eastAsia="el-GR"/>
        </w:rPr>
        <w:t xml:space="preserve"> ΔΙΟΙΚΗΤ</w:t>
      </w:r>
      <w:r w:rsidRPr="00186461">
        <w:rPr>
          <w:rFonts w:ascii="Arial" w:eastAsia="Times New Roman" w:hAnsi="Arial" w:cs="Arial"/>
          <w:b/>
          <w:lang w:eastAsia="el-GR"/>
        </w:rPr>
        <w:t>ΗΣ</w:t>
      </w:r>
    </w:p>
    <w:p w14:paraId="3B9A47FD" w14:textId="77777777" w:rsidR="006C4E05" w:rsidRPr="00186461" w:rsidRDefault="006C4E05" w:rsidP="00612949">
      <w:pPr>
        <w:spacing w:before="120" w:after="0" w:line="280" w:lineRule="exact"/>
        <w:jc w:val="center"/>
        <w:rPr>
          <w:rFonts w:ascii="Arial" w:eastAsia="Times New Roman" w:hAnsi="Arial" w:cs="Arial"/>
          <w:b/>
          <w:lang w:eastAsia="el-GR"/>
        </w:rPr>
      </w:pPr>
    </w:p>
    <w:p w14:paraId="28C87846" w14:textId="77777777" w:rsidR="006C4E05" w:rsidRPr="00186461" w:rsidRDefault="006C4E05" w:rsidP="00612949">
      <w:pPr>
        <w:spacing w:before="120" w:after="0" w:line="280" w:lineRule="exact"/>
        <w:jc w:val="center"/>
        <w:rPr>
          <w:rFonts w:ascii="Arial" w:eastAsia="Times New Roman" w:hAnsi="Arial" w:cs="Arial"/>
          <w:b/>
          <w:lang w:eastAsia="el-GR"/>
        </w:rPr>
      </w:pPr>
    </w:p>
    <w:p w14:paraId="2DBAD439" w14:textId="77777777" w:rsidR="006C4E05" w:rsidRPr="00186461" w:rsidRDefault="00460FC5" w:rsidP="00612949">
      <w:pPr>
        <w:spacing w:before="120" w:after="0" w:line="280" w:lineRule="exact"/>
        <w:jc w:val="center"/>
        <w:rPr>
          <w:rFonts w:ascii="Arial" w:eastAsia="Times New Roman" w:hAnsi="Arial" w:cs="Arial"/>
          <w:b/>
          <w:lang w:eastAsia="el-GR"/>
        </w:rPr>
      </w:pPr>
      <w:r w:rsidRPr="00186461">
        <w:rPr>
          <w:rFonts w:ascii="Arial" w:eastAsia="Times New Roman" w:hAnsi="Arial" w:cs="Arial"/>
          <w:b/>
          <w:lang w:eastAsia="el-GR"/>
        </w:rPr>
        <w:t>ΚΑΜΠΟΥΡΗΣ ΓΕΩΡΓΙΟΣ</w:t>
      </w:r>
    </w:p>
    <w:p w14:paraId="736C4A6C" w14:textId="77777777" w:rsidR="00476E9E" w:rsidRPr="00186461" w:rsidRDefault="00476E9E" w:rsidP="006C4E05">
      <w:pPr>
        <w:spacing w:before="120" w:after="0" w:line="280" w:lineRule="exact"/>
        <w:jc w:val="center"/>
        <w:rPr>
          <w:rFonts w:ascii="Arial" w:eastAsia="Times New Roman" w:hAnsi="Arial" w:cs="Arial"/>
          <w:b/>
          <w:lang w:eastAsia="el-GR"/>
        </w:rPr>
      </w:pPr>
    </w:p>
    <w:p w14:paraId="1C700886" w14:textId="77777777" w:rsidR="00476E9E" w:rsidRPr="00186461" w:rsidRDefault="00476E9E" w:rsidP="006C4E05">
      <w:pPr>
        <w:spacing w:before="120" w:after="0" w:line="280" w:lineRule="exact"/>
        <w:jc w:val="center"/>
        <w:rPr>
          <w:rFonts w:ascii="Arial" w:eastAsia="Times New Roman" w:hAnsi="Arial" w:cs="Arial"/>
          <w:b/>
          <w:lang w:eastAsia="el-GR"/>
        </w:rPr>
      </w:pPr>
    </w:p>
    <w:p w14:paraId="1103B6C1" w14:textId="77777777" w:rsidR="00880987" w:rsidRPr="00186461" w:rsidRDefault="00880987" w:rsidP="0006056E">
      <w:pPr>
        <w:suppressAutoHyphens/>
        <w:spacing w:after="0" w:line="240" w:lineRule="auto"/>
        <w:jc w:val="both"/>
        <w:rPr>
          <w:rFonts w:ascii="Arial" w:eastAsia="Times New Roman" w:hAnsi="Arial" w:cs="Arial"/>
          <w:lang w:eastAsia="ar-SA"/>
        </w:rPr>
      </w:pPr>
    </w:p>
    <w:p w14:paraId="5686B4D2" w14:textId="77777777" w:rsidR="00880987" w:rsidRPr="00186461" w:rsidRDefault="00880987" w:rsidP="00880987">
      <w:pPr>
        <w:suppressAutoHyphens/>
        <w:spacing w:after="120" w:line="240" w:lineRule="auto"/>
        <w:jc w:val="both"/>
        <w:rPr>
          <w:rFonts w:ascii="Arial" w:eastAsia="Times New Roman" w:hAnsi="Arial" w:cs="Arial"/>
          <w:b/>
          <w:bCs/>
          <w:lang w:eastAsia="zh-CN"/>
        </w:rPr>
      </w:pPr>
      <w:bookmarkStart w:id="1" w:name="_Toc76977287"/>
      <w:r w:rsidRPr="00186461">
        <w:rPr>
          <w:rFonts w:ascii="Arial" w:eastAsia="Times New Roman" w:hAnsi="Arial" w:cs="Arial"/>
          <w:b/>
          <w:bCs/>
          <w:lang w:eastAsia="zh-CN"/>
        </w:rPr>
        <w:t>ΥΠΟΔΕΙΓΜΑ ΥΠΕΥΘΥΝΗΣ ΔΗΛΩΣΗΣ ΓΙΑ ΤΑ ΔΙΚΑΙΟΛΟΓΗΤΙΚΑ ΣΥΜΜΕΤΟΧΗΣ</w:t>
      </w:r>
      <w:bookmarkEnd w:id="1"/>
      <w:r w:rsidRPr="00186461">
        <w:rPr>
          <w:rFonts w:ascii="Arial" w:eastAsia="Times New Roman" w:hAnsi="Arial" w:cs="Arial"/>
          <w:b/>
          <w:bCs/>
          <w:lang w:eastAsia="zh-CN"/>
        </w:rPr>
        <w:t xml:space="preserve"> </w:t>
      </w:r>
    </w:p>
    <w:p w14:paraId="08D3CAAA" w14:textId="77777777" w:rsidR="00880987" w:rsidRPr="00186461" w:rsidRDefault="00880987" w:rsidP="00880987">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noProof/>
          <w:lang w:eastAsia="el-GR"/>
        </w:rPr>
        <w:t xml:space="preserve">       </w:t>
      </w:r>
      <w:r w:rsidR="00612949">
        <w:rPr>
          <w:rFonts w:ascii="Arial" w:eastAsia="Times New Roman" w:hAnsi="Arial" w:cs="Arial"/>
          <w:noProof/>
          <w:lang w:eastAsia="el-GR"/>
        </w:rPr>
        <w:t xml:space="preserve">        </w:t>
      </w:r>
      <w:r w:rsidRPr="00186461">
        <w:rPr>
          <w:rFonts w:ascii="Arial" w:eastAsia="Times New Roman" w:hAnsi="Arial" w:cs="Arial"/>
          <w:noProof/>
          <w:lang w:eastAsia="el-GR"/>
        </w:rPr>
        <w:t xml:space="preserve">  </w:t>
      </w:r>
      <w:r w:rsidRPr="00186461">
        <w:rPr>
          <w:rFonts w:ascii="Arial" w:eastAsia="Times New Roman" w:hAnsi="Arial" w:cs="Arial"/>
          <w:noProof/>
          <w:lang w:eastAsia="el-GR"/>
        </w:rPr>
        <w:drawing>
          <wp:inline distT="0" distB="0" distL="0" distR="0" wp14:anchorId="40A6E8FC" wp14:editId="5E44E2E9">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40127E3A" w14:textId="77777777" w:rsidR="00880987" w:rsidRPr="00186461" w:rsidRDefault="00880987" w:rsidP="00880987">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ΥΠΕΥΘΥΝΗ ΔΗΛΩΣΗ (</w:t>
      </w:r>
      <w:proofErr w:type="spellStart"/>
      <w:r w:rsidRPr="00186461">
        <w:rPr>
          <w:rFonts w:ascii="Arial" w:eastAsia="Times New Roman" w:hAnsi="Arial" w:cs="Arial"/>
          <w:lang w:val="en-GB" w:eastAsia="zh-CN"/>
        </w:rPr>
        <w:t>άρθρο</w:t>
      </w:r>
      <w:proofErr w:type="spellEnd"/>
      <w:r w:rsidRPr="00186461">
        <w:rPr>
          <w:rFonts w:ascii="Arial" w:eastAsia="Times New Roman" w:hAnsi="Arial" w:cs="Arial"/>
          <w:lang w:val="en-GB" w:eastAsia="zh-CN"/>
        </w:rPr>
        <w:t xml:space="preserve">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21"/>
        <w:gridCol w:w="317"/>
        <w:gridCol w:w="726"/>
        <w:gridCol w:w="152"/>
        <w:gridCol w:w="129"/>
        <w:gridCol w:w="1603"/>
        <w:gridCol w:w="883"/>
        <w:gridCol w:w="191"/>
        <w:gridCol w:w="935"/>
        <w:gridCol w:w="775"/>
        <w:gridCol w:w="81"/>
        <w:gridCol w:w="615"/>
        <w:gridCol w:w="523"/>
        <w:gridCol w:w="523"/>
        <w:gridCol w:w="1204"/>
        <w:gridCol w:w="103"/>
        <w:gridCol w:w="349"/>
      </w:tblGrid>
      <w:tr w:rsidR="00880987" w:rsidRPr="00186461" w14:paraId="0839C9BF" w14:textId="77777777" w:rsidTr="00FD48B1">
        <w:trPr>
          <w:gridAfter w:val="1"/>
          <w:wAfter w:w="360" w:type="dxa"/>
        </w:trPr>
        <w:tc>
          <w:tcPr>
            <w:tcW w:w="10324" w:type="dxa"/>
            <w:gridSpan w:val="15"/>
            <w:tcBorders>
              <w:top w:val="single" w:sz="4" w:space="0" w:color="000000"/>
              <w:left w:val="single" w:sz="4" w:space="0" w:color="000000"/>
              <w:bottom w:val="single" w:sz="4" w:space="0" w:color="000000"/>
            </w:tcBorders>
            <w:shd w:val="clear" w:color="auto" w:fill="auto"/>
          </w:tcPr>
          <w:p w14:paraId="20813FD4"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tcBorders>
              <w:left w:val="single" w:sz="4" w:space="0" w:color="000000"/>
            </w:tcBorders>
            <w:shd w:val="clear" w:color="auto" w:fill="auto"/>
          </w:tcPr>
          <w:p w14:paraId="197A69CE" w14:textId="77777777" w:rsidR="00880987" w:rsidRPr="00186461" w:rsidRDefault="00880987" w:rsidP="00FD48B1">
            <w:pPr>
              <w:suppressAutoHyphens/>
              <w:spacing w:after="120" w:line="240" w:lineRule="auto"/>
              <w:jc w:val="both"/>
              <w:rPr>
                <w:rFonts w:ascii="Arial" w:eastAsia="Times New Roman" w:hAnsi="Arial" w:cs="Arial"/>
                <w:lang w:eastAsia="zh-CN"/>
              </w:rPr>
            </w:pPr>
          </w:p>
        </w:tc>
      </w:tr>
      <w:tr w:rsidR="00880987" w:rsidRPr="00186461" w14:paraId="00C31BCA" w14:textId="77777777" w:rsidTr="00FD48B1">
        <w:trPr>
          <w:cantSplit/>
          <w:trHeight w:val="387"/>
        </w:trPr>
        <w:tc>
          <w:tcPr>
            <w:tcW w:w="1368" w:type="dxa"/>
            <w:tcBorders>
              <w:top w:val="single" w:sz="4" w:space="0" w:color="000000"/>
              <w:left w:val="single" w:sz="4" w:space="0" w:color="000000"/>
              <w:bottom w:val="single" w:sz="4" w:space="0" w:color="000000"/>
            </w:tcBorders>
            <w:shd w:val="clear" w:color="auto" w:fill="auto"/>
          </w:tcPr>
          <w:p w14:paraId="2BFD69E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gramStart"/>
            <w:r w:rsidRPr="00186461">
              <w:rPr>
                <w:rFonts w:ascii="Arial" w:eastAsia="Times New Roman" w:hAnsi="Arial" w:cs="Arial"/>
                <w:lang w:val="en-GB" w:eastAsia="zh-CN"/>
              </w:rPr>
              <w:t>ΠΡΟΣ(</w:t>
            </w:r>
            <w:proofErr w:type="gramEnd"/>
            <w:r w:rsidRPr="00186461">
              <w:rPr>
                <w:rFonts w:ascii="Arial" w:eastAsia="Times New Roman" w:hAnsi="Arial" w:cs="Arial"/>
                <w:lang w:val="en-GB" w:eastAsia="zh-CN"/>
              </w:rPr>
              <w:t>1):</w:t>
            </w:r>
          </w:p>
        </w:tc>
        <w:tc>
          <w:tcPr>
            <w:tcW w:w="9010" w:type="dxa"/>
            <w:gridSpan w:val="15"/>
            <w:tcBorders>
              <w:top w:val="single" w:sz="4" w:space="0" w:color="000000"/>
              <w:left w:val="single" w:sz="4" w:space="0" w:color="000000"/>
              <w:bottom w:val="single" w:sz="4" w:space="0" w:color="000000"/>
            </w:tcBorders>
            <w:shd w:val="clear" w:color="auto" w:fill="auto"/>
          </w:tcPr>
          <w:p w14:paraId="33D54BCA"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ΓΕΝΙΚΟ ΝΟΣΟΚΟΜΕΙΟ ΜΥΤΙΛΗΝΗΣ «ΒΟΣΤΑΝΕΙΟ»</w:t>
            </w:r>
          </w:p>
        </w:tc>
        <w:tc>
          <w:tcPr>
            <w:tcW w:w="52" w:type="dxa"/>
            <w:tcBorders>
              <w:left w:val="single" w:sz="4" w:space="0" w:color="000000"/>
            </w:tcBorders>
            <w:shd w:val="clear" w:color="auto" w:fill="auto"/>
          </w:tcPr>
          <w:p w14:paraId="18C9620C" w14:textId="77777777" w:rsidR="00880987" w:rsidRPr="00186461" w:rsidRDefault="00880987" w:rsidP="00FD48B1">
            <w:pPr>
              <w:suppressAutoHyphens/>
              <w:spacing w:after="120" w:line="240" w:lineRule="auto"/>
              <w:jc w:val="both"/>
              <w:rPr>
                <w:rFonts w:ascii="Arial" w:eastAsia="Times New Roman" w:hAnsi="Arial" w:cs="Arial"/>
                <w:lang w:eastAsia="zh-CN"/>
              </w:rPr>
            </w:pPr>
          </w:p>
        </w:tc>
      </w:tr>
      <w:tr w:rsidR="00880987" w:rsidRPr="00186461" w14:paraId="30C9A0ED" w14:textId="77777777" w:rsidTr="00FD48B1">
        <w:trPr>
          <w:cantSplit/>
          <w:trHeight w:val="500"/>
        </w:trPr>
        <w:tc>
          <w:tcPr>
            <w:tcW w:w="1368" w:type="dxa"/>
            <w:tcBorders>
              <w:top w:val="single" w:sz="4" w:space="0" w:color="000000"/>
              <w:left w:val="single" w:sz="4" w:space="0" w:color="000000"/>
              <w:bottom w:val="single" w:sz="4" w:space="0" w:color="000000"/>
            </w:tcBorders>
            <w:shd w:val="clear" w:color="auto" w:fill="auto"/>
          </w:tcPr>
          <w:p w14:paraId="580DB50D"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20E7950F"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1134" w:type="dxa"/>
            <w:gridSpan w:val="2"/>
            <w:tcBorders>
              <w:top w:val="single" w:sz="4" w:space="0" w:color="000000"/>
              <w:left w:val="single" w:sz="4" w:space="0" w:color="000000"/>
              <w:bottom w:val="single" w:sz="4" w:space="0" w:color="000000"/>
            </w:tcBorders>
            <w:shd w:val="clear" w:color="auto" w:fill="auto"/>
          </w:tcPr>
          <w:p w14:paraId="6F4E1D83"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Επ</w:t>
            </w:r>
            <w:proofErr w:type="spellStart"/>
            <w:r w:rsidRPr="00186461">
              <w:rPr>
                <w:rFonts w:ascii="Arial" w:eastAsia="Times New Roman" w:hAnsi="Arial" w:cs="Arial"/>
                <w:lang w:val="en-GB" w:eastAsia="zh-CN"/>
              </w:rPr>
              <w:t>ώνυμο</w:t>
            </w:r>
            <w:proofErr w:type="spellEnd"/>
            <w:r w:rsidRPr="00186461">
              <w:rPr>
                <w:rFonts w:ascii="Arial" w:eastAsia="Times New Roman" w:hAnsi="Arial" w:cs="Arial"/>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22CF2C38"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tcBorders>
              <w:left w:val="single" w:sz="4" w:space="0" w:color="000000"/>
            </w:tcBorders>
            <w:shd w:val="clear" w:color="auto" w:fill="auto"/>
          </w:tcPr>
          <w:p w14:paraId="00E01D1D"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36D7FD1A" w14:textId="77777777" w:rsidTr="00FD48B1">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22F7133"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Όνομα και Επ</w:t>
            </w:r>
            <w:proofErr w:type="spellStart"/>
            <w:r w:rsidRPr="00186461">
              <w:rPr>
                <w:rFonts w:ascii="Arial" w:eastAsia="Times New Roman" w:hAnsi="Arial" w:cs="Arial"/>
                <w:lang w:val="en-GB" w:eastAsia="zh-CN"/>
              </w:rPr>
              <w:t>ώνυμο</w:t>
            </w:r>
            <w:proofErr w:type="spellEnd"/>
            <w:r w:rsidRPr="00186461">
              <w:rPr>
                <w:rFonts w:ascii="Arial" w:eastAsia="Times New Roman" w:hAnsi="Arial" w:cs="Arial"/>
                <w:lang w:val="en-GB" w:eastAsia="zh-CN"/>
              </w:rPr>
              <w:t xml:space="preserve"> Πα</w:t>
            </w:r>
            <w:proofErr w:type="spellStart"/>
            <w:r w:rsidRPr="00186461">
              <w:rPr>
                <w:rFonts w:ascii="Arial" w:eastAsia="Times New Roman" w:hAnsi="Arial" w:cs="Arial"/>
                <w:lang w:val="en-GB" w:eastAsia="zh-CN"/>
              </w:rPr>
              <w:t>τέρ</w:t>
            </w:r>
            <w:proofErr w:type="spellEnd"/>
            <w:r w:rsidRPr="00186461">
              <w:rPr>
                <w:rFonts w:ascii="Arial" w:eastAsia="Times New Roman" w:hAnsi="Arial" w:cs="Arial"/>
                <w:lang w:val="en-GB" w:eastAsia="zh-CN"/>
              </w:rPr>
              <w:t xml:space="preserve">α: </w:t>
            </w:r>
          </w:p>
        </w:tc>
        <w:tc>
          <w:tcPr>
            <w:tcW w:w="7930" w:type="dxa"/>
            <w:gridSpan w:val="13"/>
            <w:tcBorders>
              <w:top w:val="single" w:sz="4" w:space="0" w:color="000000"/>
              <w:left w:val="single" w:sz="4" w:space="0" w:color="000000"/>
              <w:bottom w:val="single" w:sz="4" w:space="0" w:color="000000"/>
            </w:tcBorders>
            <w:shd w:val="clear" w:color="auto" w:fill="auto"/>
          </w:tcPr>
          <w:p w14:paraId="31169359"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tcBorders>
              <w:left w:val="single" w:sz="4" w:space="0" w:color="000000"/>
            </w:tcBorders>
            <w:shd w:val="clear" w:color="auto" w:fill="auto"/>
          </w:tcPr>
          <w:p w14:paraId="4A1F8902"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2807D36C" w14:textId="77777777" w:rsidTr="00FD48B1">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7158D17"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Όνομα και Επ</w:t>
            </w:r>
            <w:proofErr w:type="spellStart"/>
            <w:r w:rsidRPr="00186461">
              <w:rPr>
                <w:rFonts w:ascii="Arial" w:eastAsia="Times New Roman" w:hAnsi="Arial" w:cs="Arial"/>
                <w:lang w:val="en-GB" w:eastAsia="zh-CN"/>
              </w:rPr>
              <w:t>ώνυμο</w:t>
            </w:r>
            <w:proofErr w:type="spellEnd"/>
            <w:r w:rsidRPr="00186461">
              <w:rPr>
                <w:rFonts w:ascii="Arial" w:eastAsia="Times New Roman" w:hAnsi="Arial" w:cs="Arial"/>
                <w:lang w:val="en-GB" w:eastAsia="zh-CN"/>
              </w:rPr>
              <w:t xml:space="preserve"> </w:t>
            </w:r>
            <w:proofErr w:type="spellStart"/>
            <w:r w:rsidRPr="00186461">
              <w:rPr>
                <w:rFonts w:ascii="Arial" w:eastAsia="Times New Roman" w:hAnsi="Arial" w:cs="Arial"/>
                <w:lang w:val="en-GB" w:eastAsia="zh-CN"/>
              </w:rPr>
              <w:t>Μητέρ</w:t>
            </w:r>
            <w:proofErr w:type="spellEnd"/>
            <w:r w:rsidRPr="00186461">
              <w:rPr>
                <w:rFonts w:ascii="Arial" w:eastAsia="Times New Roman" w:hAnsi="Arial" w:cs="Arial"/>
                <w:lang w:val="en-GB" w:eastAsia="zh-CN"/>
              </w:rPr>
              <w:t>ας:</w:t>
            </w:r>
          </w:p>
        </w:tc>
        <w:tc>
          <w:tcPr>
            <w:tcW w:w="7930" w:type="dxa"/>
            <w:gridSpan w:val="13"/>
            <w:tcBorders>
              <w:top w:val="single" w:sz="4" w:space="0" w:color="000000"/>
              <w:left w:val="single" w:sz="4" w:space="0" w:color="000000"/>
              <w:bottom w:val="single" w:sz="4" w:space="0" w:color="000000"/>
            </w:tcBorders>
            <w:shd w:val="clear" w:color="auto" w:fill="auto"/>
          </w:tcPr>
          <w:p w14:paraId="30D25923"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tcBorders>
              <w:left w:val="single" w:sz="4" w:space="0" w:color="000000"/>
            </w:tcBorders>
            <w:shd w:val="clear" w:color="auto" w:fill="auto"/>
          </w:tcPr>
          <w:p w14:paraId="10B26CE2"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53EB4F4F" w14:textId="77777777" w:rsidTr="00FD48B1">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4F46AE59"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spellStart"/>
            <w:r w:rsidRPr="00186461">
              <w:rPr>
                <w:rFonts w:ascii="Arial" w:eastAsia="Times New Roman" w:hAnsi="Arial" w:cs="Arial"/>
                <w:lang w:val="en-GB" w:eastAsia="zh-CN"/>
              </w:rPr>
              <w:t>Ημερομηνί</w:t>
            </w:r>
            <w:proofErr w:type="spellEnd"/>
            <w:r w:rsidRPr="00186461">
              <w:rPr>
                <w:rFonts w:ascii="Arial" w:eastAsia="Times New Roman" w:hAnsi="Arial" w:cs="Arial"/>
                <w:lang w:val="en-GB" w:eastAsia="zh-CN"/>
              </w:rPr>
              <w:t xml:space="preserve">α </w:t>
            </w:r>
            <w:proofErr w:type="spellStart"/>
            <w:proofErr w:type="gramStart"/>
            <w:r w:rsidRPr="00186461">
              <w:rPr>
                <w:rFonts w:ascii="Arial" w:eastAsia="Times New Roman" w:hAnsi="Arial" w:cs="Arial"/>
                <w:lang w:val="en-GB" w:eastAsia="zh-CN"/>
              </w:rPr>
              <w:t>γέννησης</w:t>
            </w:r>
            <w:proofErr w:type="spellEnd"/>
            <w:r w:rsidRPr="00186461">
              <w:rPr>
                <w:rFonts w:ascii="Arial" w:eastAsia="Times New Roman" w:hAnsi="Arial" w:cs="Arial"/>
                <w:lang w:val="en-GB" w:eastAsia="zh-CN"/>
              </w:rPr>
              <w:t>(</w:t>
            </w:r>
            <w:proofErr w:type="gramEnd"/>
            <w:r w:rsidRPr="00186461">
              <w:rPr>
                <w:rFonts w:ascii="Arial" w:eastAsia="Times New Roman" w:hAnsi="Arial" w:cs="Arial"/>
                <w:lang w:val="en-GB" w:eastAsia="zh-CN"/>
              </w:rPr>
              <w:t xml:space="preserve">2): </w:t>
            </w:r>
          </w:p>
        </w:tc>
        <w:tc>
          <w:tcPr>
            <w:tcW w:w="7930" w:type="dxa"/>
            <w:gridSpan w:val="13"/>
            <w:tcBorders>
              <w:top w:val="single" w:sz="4" w:space="0" w:color="000000"/>
              <w:left w:val="single" w:sz="4" w:space="0" w:color="000000"/>
              <w:bottom w:val="single" w:sz="4" w:space="0" w:color="000000"/>
            </w:tcBorders>
            <w:shd w:val="clear" w:color="auto" w:fill="auto"/>
          </w:tcPr>
          <w:p w14:paraId="659B7D8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tcBorders>
              <w:left w:val="single" w:sz="4" w:space="0" w:color="000000"/>
            </w:tcBorders>
            <w:shd w:val="clear" w:color="auto" w:fill="auto"/>
          </w:tcPr>
          <w:p w14:paraId="192C4F4F"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0129F2BD" w14:textId="77777777" w:rsidTr="00FD48B1">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054E59BA"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spellStart"/>
            <w:r w:rsidRPr="00186461">
              <w:rPr>
                <w:rFonts w:ascii="Arial" w:eastAsia="Times New Roman" w:hAnsi="Arial" w:cs="Arial"/>
                <w:lang w:val="en-GB" w:eastAsia="zh-CN"/>
              </w:rPr>
              <w:t>Τό</w:t>
            </w:r>
            <w:proofErr w:type="spellEnd"/>
            <w:r w:rsidRPr="00186461">
              <w:rPr>
                <w:rFonts w:ascii="Arial" w:eastAsia="Times New Roman" w:hAnsi="Arial" w:cs="Arial"/>
                <w:lang w:val="en-GB" w:eastAsia="zh-CN"/>
              </w:rPr>
              <w:t xml:space="preserve">πος </w:t>
            </w:r>
            <w:proofErr w:type="spellStart"/>
            <w:r w:rsidRPr="00186461">
              <w:rPr>
                <w:rFonts w:ascii="Arial" w:eastAsia="Times New Roman" w:hAnsi="Arial" w:cs="Arial"/>
                <w:lang w:val="en-GB" w:eastAsia="zh-CN"/>
              </w:rPr>
              <w:t>Γέννησης</w:t>
            </w:r>
            <w:proofErr w:type="spellEnd"/>
            <w:r w:rsidRPr="00186461">
              <w:rPr>
                <w:rFonts w:ascii="Arial" w:eastAsia="Times New Roman" w:hAnsi="Arial" w:cs="Arial"/>
                <w:lang w:val="en-GB" w:eastAsia="zh-CN"/>
              </w:rPr>
              <w:t>:</w:t>
            </w:r>
          </w:p>
        </w:tc>
        <w:tc>
          <w:tcPr>
            <w:tcW w:w="7930" w:type="dxa"/>
            <w:gridSpan w:val="13"/>
            <w:tcBorders>
              <w:top w:val="single" w:sz="4" w:space="0" w:color="000000"/>
              <w:left w:val="single" w:sz="4" w:space="0" w:color="000000"/>
              <w:bottom w:val="single" w:sz="4" w:space="0" w:color="000000"/>
            </w:tcBorders>
            <w:shd w:val="clear" w:color="auto" w:fill="auto"/>
          </w:tcPr>
          <w:p w14:paraId="29D4E7BF"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tcBorders>
              <w:left w:val="single" w:sz="4" w:space="0" w:color="000000"/>
            </w:tcBorders>
            <w:shd w:val="clear" w:color="auto" w:fill="auto"/>
          </w:tcPr>
          <w:p w14:paraId="67CB668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065595D9" w14:textId="77777777" w:rsidTr="00FD48B1">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4151E306"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spellStart"/>
            <w:r w:rsidRPr="00186461">
              <w:rPr>
                <w:rFonts w:ascii="Arial" w:eastAsia="Times New Roman" w:hAnsi="Arial" w:cs="Arial"/>
                <w:lang w:val="en-GB" w:eastAsia="zh-CN"/>
              </w:rPr>
              <w:t>Αριθμός</w:t>
            </w:r>
            <w:proofErr w:type="spellEnd"/>
            <w:r w:rsidRPr="00186461">
              <w:rPr>
                <w:rFonts w:ascii="Arial" w:eastAsia="Times New Roman" w:hAnsi="Arial" w:cs="Arial"/>
                <w:lang w:val="en-GB" w:eastAsia="zh-CN"/>
              </w:rPr>
              <w:t xml:space="preserve"> </w:t>
            </w:r>
            <w:proofErr w:type="spellStart"/>
            <w:r w:rsidRPr="00186461">
              <w:rPr>
                <w:rFonts w:ascii="Arial" w:eastAsia="Times New Roman" w:hAnsi="Arial" w:cs="Arial"/>
                <w:lang w:val="en-GB" w:eastAsia="zh-CN"/>
              </w:rPr>
              <w:t>Δελτίου</w:t>
            </w:r>
            <w:proofErr w:type="spellEnd"/>
            <w:r w:rsidRPr="00186461">
              <w:rPr>
                <w:rFonts w:ascii="Arial" w:eastAsia="Times New Roman" w:hAnsi="Arial" w:cs="Arial"/>
                <w:lang w:val="en-GB" w:eastAsia="zh-CN"/>
              </w:rPr>
              <w:t xml:space="preserve"> Τα</w:t>
            </w:r>
            <w:proofErr w:type="spellStart"/>
            <w:r w:rsidRPr="00186461">
              <w:rPr>
                <w:rFonts w:ascii="Arial" w:eastAsia="Times New Roman" w:hAnsi="Arial" w:cs="Arial"/>
                <w:lang w:val="en-GB" w:eastAsia="zh-CN"/>
              </w:rPr>
              <w:t>υτότητ</w:t>
            </w:r>
            <w:proofErr w:type="spellEnd"/>
            <w:r w:rsidRPr="00186461">
              <w:rPr>
                <w:rFonts w:ascii="Arial" w:eastAsia="Times New Roman" w:hAnsi="Arial" w:cs="Arial"/>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7D7F3704"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967" w:type="dxa"/>
            <w:vMerge w:val="restart"/>
            <w:tcBorders>
              <w:top w:val="single" w:sz="4" w:space="0" w:color="000000"/>
              <w:left w:val="single" w:sz="4" w:space="0" w:color="000000"/>
              <w:bottom w:val="single" w:sz="4" w:space="0" w:color="000000"/>
            </w:tcBorders>
            <w:shd w:val="clear" w:color="auto" w:fill="auto"/>
          </w:tcPr>
          <w:p w14:paraId="146E97F5"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spellStart"/>
            <w:r w:rsidRPr="00186461">
              <w:rPr>
                <w:rFonts w:ascii="Arial" w:eastAsia="Times New Roman" w:hAnsi="Arial" w:cs="Arial"/>
                <w:lang w:val="en-GB" w:eastAsia="zh-CN"/>
              </w:rPr>
              <w:t>Τηλ</w:t>
            </w:r>
            <w:proofErr w:type="spellEnd"/>
            <w:r w:rsidRPr="00186461">
              <w:rPr>
                <w:rFonts w:ascii="Arial" w:eastAsia="Times New Roman" w:hAnsi="Arial" w:cs="Arial"/>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71C83D16"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tcBorders>
              <w:left w:val="single" w:sz="4" w:space="0" w:color="000000"/>
            </w:tcBorders>
            <w:shd w:val="clear" w:color="auto" w:fill="auto"/>
          </w:tcPr>
          <w:p w14:paraId="29DC5FD7"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51E635BB" w14:textId="77777777" w:rsidTr="00FD48B1">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1C625809"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spellStart"/>
            <w:r w:rsidRPr="00186461">
              <w:rPr>
                <w:rFonts w:ascii="Arial" w:eastAsia="Times New Roman" w:hAnsi="Arial" w:cs="Arial"/>
                <w:lang w:val="en-GB" w:eastAsia="zh-CN"/>
              </w:rPr>
              <w:t>Ημερ</w:t>
            </w:r>
            <w:proofErr w:type="spellEnd"/>
            <w:r w:rsidRPr="00186461">
              <w:rPr>
                <w:rFonts w:ascii="Arial" w:eastAsia="Times New Roman" w:hAnsi="Arial" w:cs="Arial"/>
                <w:lang w:val="en-GB" w:eastAsia="zh-CN"/>
              </w:rPr>
              <w:t>/</w:t>
            </w:r>
            <w:proofErr w:type="spellStart"/>
            <w:r w:rsidRPr="00186461">
              <w:rPr>
                <w:rFonts w:ascii="Arial" w:eastAsia="Times New Roman" w:hAnsi="Arial" w:cs="Arial"/>
                <w:lang w:val="en-GB" w:eastAsia="zh-CN"/>
              </w:rPr>
              <w:t>νι</w:t>
            </w:r>
            <w:proofErr w:type="spellEnd"/>
            <w:r w:rsidRPr="00186461">
              <w:rPr>
                <w:rFonts w:ascii="Arial" w:eastAsia="Times New Roman" w:hAnsi="Arial" w:cs="Arial"/>
                <w:lang w:val="en-GB" w:eastAsia="zh-CN"/>
              </w:rPr>
              <w:t xml:space="preserve">α </w:t>
            </w:r>
            <w:proofErr w:type="spellStart"/>
            <w:r w:rsidRPr="00186461">
              <w:rPr>
                <w:rFonts w:ascii="Arial" w:eastAsia="Times New Roman" w:hAnsi="Arial" w:cs="Arial"/>
                <w:lang w:val="en-GB" w:eastAsia="zh-CN"/>
              </w:rPr>
              <w:t>έκδοσης</w:t>
            </w:r>
            <w:proofErr w:type="spellEnd"/>
            <w:r w:rsidRPr="00186461">
              <w:rPr>
                <w:rFonts w:ascii="Arial" w:eastAsia="Times New Roman" w:hAnsi="Arial" w:cs="Arial"/>
                <w:lang w:val="en-GB" w:eastAsia="zh-CN"/>
              </w:rPr>
              <w:t xml:space="preserve"> Τα</w:t>
            </w:r>
            <w:proofErr w:type="spellStart"/>
            <w:r w:rsidRPr="00186461">
              <w:rPr>
                <w:rFonts w:ascii="Arial" w:eastAsia="Times New Roman" w:hAnsi="Arial" w:cs="Arial"/>
                <w:lang w:val="en-GB" w:eastAsia="zh-CN"/>
              </w:rPr>
              <w:t>υτότητ</w:t>
            </w:r>
            <w:proofErr w:type="spellEnd"/>
            <w:r w:rsidRPr="00186461">
              <w:rPr>
                <w:rFonts w:ascii="Arial" w:eastAsia="Times New Roman" w:hAnsi="Arial" w:cs="Arial"/>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03D81F93"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967" w:type="dxa"/>
            <w:vMerge/>
            <w:tcBorders>
              <w:top w:val="single" w:sz="4" w:space="0" w:color="000000"/>
              <w:left w:val="single" w:sz="4" w:space="0" w:color="000000"/>
              <w:bottom w:val="single" w:sz="4" w:space="0" w:color="000000"/>
            </w:tcBorders>
            <w:shd w:val="clear" w:color="auto" w:fill="auto"/>
          </w:tcPr>
          <w:p w14:paraId="153FF6C3"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51EA5EB2"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tcBorders>
              <w:left w:val="single" w:sz="4" w:space="0" w:color="000000"/>
            </w:tcBorders>
            <w:shd w:val="clear" w:color="auto" w:fill="auto"/>
          </w:tcPr>
          <w:p w14:paraId="273FB3E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2C157768" w14:textId="77777777" w:rsidTr="00FD48B1">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07A82E57"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spellStart"/>
            <w:r w:rsidRPr="00186461">
              <w:rPr>
                <w:rFonts w:ascii="Arial" w:eastAsia="Times New Roman" w:hAnsi="Arial" w:cs="Arial"/>
                <w:lang w:val="en-GB" w:eastAsia="zh-CN"/>
              </w:rPr>
              <w:t>Τό</w:t>
            </w:r>
            <w:proofErr w:type="spellEnd"/>
            <w:r w:rsidRPr="00186461">
              <w:rPr>
                <w:rFonts w:ascii="Arial" w:eastAsia="Times New Roman" w:hAnsi="Arial" w:cs="Arial"/>
                <w:lang w:val="en-GB" w:eastAsia="zh-CN"/>
              </w:rPr>
              <w:t>πος Κα</w:t>
            </w:r>
            <w:proofErr w:type="spellStart"/>
            <w:r w:rsidRPr="00186461">
              <w:rPr>
                <w:rFonts w:ascii="Arial" w:eastAsia="Times New Roman" w:hAnsi="Arial" w:cs="Arial"/>
                <w:lang w:val="en-GB" w:eastAsia="zh-CN"/>
              </w:rPr>
              <w:t>τοικί</w:t>
            </w:r>
            <w:proofErr w:type="spellEnd"/>
            <w:r w:rsidRPr="00186461">
              <w:rPr>
                <w:rFonts w:ascii="Arial" w:eastAsia="Times New Roman" w:hAnsi="Arial" w:cs="Arial"/>
                <w:lang w:val="en-GB" w:eastAsia="zh-CN"/>
              </w:rPr>
              <w:t>ας:</w:t>
            </w:r>
          </w:p>
        </w:tc>
        <w:tc>
          <w:tcPr>
            <w:tcW w:w="2700" w:type="dxa"/>
            <w:gridSpan w:val="4"/>
            <w:tcBorders>
              <w:top w:val="single" w:sz="4" w:space="0" w:color="000000"/>
              <w:left w:val="single" w:sz="4" w:space="0" w:color="000000"/>
              <w:bottom w:val="single" w:sz="4" w:space="0" w:color="000000"/>
            </w:tcBorders>
            <w:shd w:val="clear" w:color="auto" w:fill="auto"/>
          </w:tcPr>
          <w:p w14:paraId="5A066631"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428B548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spellStart"/>
            <w:r w:rsidRPr="00186461">
              <w:rPr>
                <w:rFonts w:ascii="Arial" w:eastAsia="Times New Roman" w:hAnsi="Arial" w:cs="Arial"/>
                <w:lang w:val="en-GB" w:eastAsia="zh-CN"/>
              </w:rPr>
              <w:t>Οδός</w:t>
            </w:r>
            <w:proofErr w:type="spellEnd"/>
            <w:r w:rsidRPr="00186461">
              <w:rPr>
                <w:rFonts w:ascii="Arial" w:eastAsia="Times New Roman" w:hAnsi="Arial" w:cs="Arial"/>
                <w:lang w:val="en-GB" w:eastAsia="zh-CN"/>
              </w:rPr>
              <w:t>:</w:t>
            </w:r>
          </w:p>
        </w:tc>
        <w:tc>
          <w:tcPr>
            <w:tcW w:w="1967" w:type="dxa"/>
            <w:gridSpan w:val="3"/>
            <w:tcBorders>
              <w:top w:val="single" w:sz="4" w:space="0" w:color="000000"/>
              <w:left w:val="single" w:sz="4" w:space="0" w:color="000000"/>
              <w:bottom w:val="single" w:sz="4" w:space="0" w:color="000000"/>
            </w:tcBorders>
            <w:shd w:val="clear" w:color="auto" w:fill="auto"/>
          </w:tcPr>
          <w:p w14:paraId="7637442A"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413F0022"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spellStart"/>
            <w:r w:rsidRPr="00186461">
              <w:rPr>
                <w:rFonts w:ascii="Arial" w:eastAsia="Times New Roman" w:hAnsi="Arial" w:cs="Arial"/>
                <w:lang w:val="en-GB" w:eastAsia="zh-CN"/>
              </w:rPr>
              <w:t>Αριθ</w:t>
            </w:r>
            <w:proofErr w:type="spellEnd"/>
            <w:r w:rsidRPr="00186461">
              <w:rPr>
                <w:rFonts w:ascii="Arial" w:eastAsia="Times New Roman" w:hAnsi="Arial" w:cs="Arial"/>
                <w:lang w:val="en-GB" w:eastAsia="zh-CN"/>
              </w:rPr>
              <w:t>:</w:t>
            </w:r>
          </w:p>
        </w:tc>
        <w:tc>
          <w:tcPr>
            <w:tcW w:w="540" w:type="dxa"/>
            <w:tcBorders>
              <w:top w:val="single" w:sz="4" w:space="0" w:color="000000"/>
              <w:left w:val="single" w:sz="4" w:space="0" w:color="000000"/>
              <w:bottom w:val="single" w:sz="4" w:space="0" w:color="000000"/>
            </w:tcBorders>
            <w:shd w:val="clear" w:color="auto" w:fill="auto"/>
          </w:tcPr>
          <w:p w14:paraId="28F50260"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5A68F789"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7ED3AB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tcBorders>
              <w:left w:val="single" w:sz="4" w:space="0" w:color="000000"/>
            </w:tcBorders>
            <w:shd w:val="clear" w:color="auto" w:fill="auto"/>
          </w:tcPr>
          <w:p w14:paraId="32F2EA5B"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126A3D44" w14:textId="77777777" w:rsidTr="00FD48B1">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E929C29"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roofErr w:type="spellStart"/>
            <w:r w:rsidRPr="00186461">
              <w:rPr>
                <w:rFonts w:ascii="Arial" w:eastAsia="Times New Roman" w:hAnsi="Arial" w:cs="Arial"/>
                <w:lang w:val="en-GB" w:eastAsia="zh-CN"/>
              </w:rPr>
              <w:t>Αρ</w:t>
            </w:r>
            <w:proofErr w:type="spellEnd"/>
            <w:r w:rsidRPr="00186461">
              <w:rPr>
                <w:rFonts w:ascii="Arial" w:eastAsia="Times New Roman" w:hAnsi="Arial" w:cs="Arial"/>
                <w:lang w:val="en-GB" w:eastAsia="zh-CN"/>
              </w:rPr>
              <w:t xml:space="preserve">. </w:t>
            </w:r>
            <w:proofErr w:type="spellStart"/>
            <w:r w:rsidRPr="00186461">
              <w:rPr>
                <w:rFonts w:ascii="Arial" w:eastAsia="Times New Roman" w:hAnsi="Arial" w:cs="Arial"/>
                <w:lang w:val="en-GB" w:eastAsia="zh-CN"/>
              </w:rPr>
              <w:t>Τηλεομοιοτύ</w:t>
            </w:r>
            <w:proofErr w:type="spellEnd"/>
            <w:r w:rsidRPr="00186461">
              <w:rPr>
                <w:rFonts w:ascii="Arial" w:eastAsia="Times New Roman" w:hAnsi="Arial" w:cs="Arial"/>
                <w:lang w:val="en-GB" w:eastAsia="zh-CN"/>
              </w:rPr>
              <w:t>που (Fax):</w:t>
            </w:r>
          </w:p>
        </w:tc>
        <w:tc>
          <w:tcPr>
            <w:tcW w:w="2903" w:type="dxa"/>
            <w:gridSpan w:val="4"/>
            <w:tcBorders>
              <w:top w:val="single" w:sz="4" w:space="0" w:color="000000"/>
              <w:left w:val="single" w:sz="4" w:space="0" w:color="000000"/>
              <w:bottom w:val="single" w:sz="4" w:space="0" w:color="000000"/>
            </w:tcBorders>
            <w:shd w:val="clear" w:color="auto" w:fill="auto"/>
            <w:vAlign w:val="bottom"/>
          </w:tcPr>
          <w:p w14:paraId="697DA064"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137F11D2"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Δ/</w:t>
            </w:r>
            <w:proofErr w:type="spellStart"/>
            <w:r w:rsidRPr="00186461">
              <w:rPr>
                <w:rFonts w:ascii="Arial" w:eastAsia="Times New Roman" w:hAnsi="Arial" w:cs="Arial"/>
                <w:lang w:eastAsia="zh-CN"/>
              </w:rPr>
              <w:t>νση</w:t>
            </w:r>
            <w:proofErr w:type="spellEnd"/>
            <w:r w:rsidRPr="00186461">
              <w:rPr>
                <w:rFonts w:ascii="Arial" w:eastAsia="Times New Roman" w:hAnsi="Arial" w:cs="Arial"/>
                <w:lang w:eastAsia="zh-CN"/>
              </w:rPr>
              <w:t xml:space="preserve"> Ηλεκτρ. Ταχυδρομείου (Ε</w:t>
            </w:r>
            <w:r w:rsidRPr="00186461">
              <w:rPr>
                <w:rFonts w:ascii="Arial" w:eastAsia="Times New Roman" w:hAnsi="Arial" w:cs="Arial"/>
                <w:lang w:val="en-GB" w:eastAsia="zh-CN"/>
              </w:rPr>
              <w:t>mail</w:t>
            </w:r>
            <w:r w:rsidRPr="00186461">
              <w:rPr>
                <w:rFonts w:ascii="Arial" w:eastAsia="Times New Roman" w:hAnsi="Arial" w:cs="Arial"/>
                <w:lang w:eastAsia="zh-CN"/>
              </w:rPr>
              <w:t>):</w:t>
            </w:r>
          </w:p>
        </w:tc>
        <w:tc>
          <w:tcPr>
            <w:tcW w:w="3023" w:type="dxa"/>
            <w:gridSpan w:val="5"/>
            <w:tcBorders>
              <w:top w:val="single" w:sz="4" w:space="0" w:color="000000"/>
              <w:left w:val="single" w:sz="4" w:space="0" w:color="000000"/>
              <w:bottom w:val="single" w:sz="4" w:space="0" w:color="000000"/>
            </w:tcBorders>
            <w:shd w:val="clear" w:color="auto" w:fill="auto"/>
            <w:vAlign w:val="bottom"/>
          </w:tcPr>
          <w:p w14:paraId="0CDB5193" w14:textId="77777777" w:rsidR="00880987" w:rsidRPr="00186461" w:rsidRDefault="00880987" w:rsidP="00FD48B1">
            <w:pPr>
              <w:suppressAutoHyphens/>
              <w:spacing w:after="120" w:line="240" w:lineRule="auto"/>
              <w:jc w:val="both"/>
              <w:rPr>
                <w:rFonts w:ascii="Arial" w:eastAsia="Times New Roman" w:hAnsi="Arial" w:cs="Arial"/>
                <w:lang w:eastAsia="zh-CN"/>
              </w:rPr>
            </w:pPr>
          </w:p>
        </w:tc>
        <w:tc>
          <w:tcPr>
            <w:tcW w:w="46" w:type="dxa"/>
            <w:tcBorders>
              <w:left w:val="single" w:sz="4" w:space="0" w:color="000000"/>
            </w:tcBorders>
            <w:shd w:val="clear" w:color="auto" w:fill="auto"/>
          </w:tcPr>
          <w:p w14:paraId="54D5354A" w14:textId="77777777" w:rsidR="00880987" w:rsidRPr="00186461" w:rsidRDefault="00880987" w:rsidP="00FD48B1">
            <w:pPr>
              <w:suppressAutoHyphens/>
              <w:spacing w:after="120" w:line="240" w:lineRule="auto"/>
              <w:jc w:val="both"/>
              <w:rPr>
                <w:rFonts w:ascii="Arial" w:eastAsia="Times New Roman" w:hAnsi="Arial" w:cs="Arial"/>
                <w:lang w:eastAsia="zh-CN"/>
              </w:rPr>
            </w:pPr>
          </w:p>
        </w:tc>
      </w:tr>
      <w:tr w:rsidR="00880987" w:rsidRPr="00186461" w14:paraId="3E4DDF4A" w14:textId="77777777" w:rsidTr="00FD48B1">
        <w:tblPrEx>
          <w:tblCellMar>
            <w:left w:w="108" w:type="dxa"/>
            <w:right w:w="108" w:type="dxa"/>
          </w:tblCellMar>
        </w:tblPrEx>
        <w:trPr>
          <w:gridAfter w:val="1"/>
          <w:wAfter w:w="10" w:type="dxa"/>
        </w:trPr>
        <w:tc>
          <w:tcPr>
            <w:tcW w:w="10420" w:type="dxa"/>
            <w:gridSpan w:val="16"/>
            <w:shd w:val="clear" w:color="auto" w:fill="auto"/>
          </w:tcPr>
          <w:p w14:paraId="10BD03F7"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880987" w:rsidRPr="00186461" w14:paraId="4B69E48F" w14:textId="77777777" w:rsidTr="00FD48B1">
        <w:tblPrEx>
          <w:tblCellMar>
            <w:left w:w="108" w:type="dxa"/>
            <w:right w:w="108" w:type="dxa"/>
          </w:tblCellMar>
        </w:tblPrEx>
        <w:trPr>
          <w:gridAfter w:val="1"/>
          <w:wAfter w:w="10" w:type="dxa"/>
          <w:trHeight w:val="285"/>
        </w:trPr>
        <w:tc>
          <w:tcPr>
            <w:tcW w:w="10420" w:type="dxa"/>
            <w:gridSpan w:val="16"/>
            <w:tcBorders>
              <w:bottom w:val="dashed" w:sz="4" w:space="0" w:color="000000"/>
            </w:tcBorders>
            <w:shd w:val="clear" w:color="auto" w:fill="auto"/>
          </w:tcPr>
          <w:p w14:paraId="4C7BFB70" w14:textId="77777777" w:rsidR="00880987" w:rsidRPr="00186461" w:rsidRDefault="00880987" w:rsidP="00FD48B1">
            <w:pPr>
              <w:suppressAutoHyphens/>
              <w:spacing w:after="120" w:line="240" w:lineRule="auto"/>
              <w:jc w:val="both"/>
              <w:rPr>
                <w:rFonts w:ascii="Arial" w:eastAsia="Times New Roman" w:hAnsi="Arial" w:cs="Arial"/>
                <w:lang w:eastAsia="zh-CN"/>
              </w:rPr>
            </w:pPr>
            <w:proofErr w:type="spellStart"/>
            <w:r w:rsidRPr="00186461">
              <w:rPr>
                <w:rFonts w:ascii="Arial" w:eastAsia="Times New Roman" w:hAnsi="Arial" w:cs="Arial"/>
                <w:lang w:val="en-GB" w:eastAsia="zh-CN"/>
              </w:rPr>
              <w:t>i</w:t>
            </w:r>
            <w:proofErr w:type="spellEnd"/>
            <w:r w:rsidRPr="00186461">
              <w:rPr>
                <w:rFonts w:ascii="Arial" w:eastAsia="Times New Roman" w:hAnsi="Arial" w:cs="Arial"/>
                <w:lang w:eastAsia="zh-CN"/>
              </w:rPr>
              <w:t>. Έλαβε γνώση και αποδέχεται πλήρως και ανεπιφυλάκτως όλους τους όρους των τεχνικών προδιαγραφών και της διακήρυξης ………………………….</w:t>
            </w:r>
          </w:p>
        </w:tc>
      </w:tr>
      <w:tr w:rsidR="00880987" w:rsidRPr="00186461" w14:paraId="0C30CB1A" w14:textId="77777777" w:rsidTr="00FD48B1">
        <w:tblPrEx>
          <w:tblCellMar>
            <w:left w:w="108" w:type="dxa"/>
            <w:right w:w="108" w:type="dxa"/>
          </w:tblCellMar>
        </w:tblPrEx>
        <w:trPr>
          <w:gridAfter w:val="1"/>
          <w:wAfter w:w="10" w:type="dxa"/>
          <w:trHeight w:val="285"/>
        </w:trPr>
        <w:tc>
          <w:tcPr>
            <w:tcW w:w="10420" w:type="dxa"/>
            <w:gridSpan w:val="16"/>
            <w:tcBorders>
              <w:top w:val="dashed" w:sz="4" w:space="0" w:color="000000"/>
              <w:bottom w:val="dashed" w:sz="4" w:space="0" w:color="000000"/>
            </w:tcBorders>
            <w:shd w:val="clear" w:color="auto" w:fill="auto"/>
          </w:tcPr>
          <w:p w14:paraId="387218DE"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ii</w:t>
            </w:r>
            <w:r w:rsidRPr="00186461">
              <w:rPr>
                <w:rFonts w:ascii="Arial" w:eastAsia="Times New Roman" w:hAnsi="Arial" w:cs="Arial"/>
                <w:lang w:eastAsia="zh-CN"/>
              </w:rPr>
              <w:t xml:space="preserve">. Η προσφορά συντάχθηκε σύμφωνα με τους όρους της παρούσας διακήρυξης </w:t>
            </w:r>
          </w:p>
        </w:tc>
      </w:tr>
      <w:tr w:rsidR="00880987" w:rsidRPr="00186461" w14:paraId="74FB5EA2" w14:textId="77777777" w:rsidTr="00FD48B1">
        <w:tblPrEx>
          <w:tblCellMar>
            <w:left w:w="108" w:type="dxa"/>
            <w:right w:w="108" w:type="dxa"/>
          </w:tblCellMar>
        </w:tblPrEx>
        <w:trPr>
          <w:gridAfter w:val="1"/>
          <w:wAfter w:w="10" w:type="dxa"/>
          <w:trHeight w:val="285"/>
        </w:trPr>
        <w:tc>
          <w:tcPr>
            <w:tcW w:w="10420" w:type="dxa"/>
            <w:gridSpan w:val="16"/>
            <w:tcBorders>
              <w:top w:val="dashed" w:sz="4" w:space="0" w:color="000000"/>
              <w:bottom w:val="dashed" w:sz="4" w:space="0" w:color="000000"/>
            </w:tcBorders>
            <w:shd w:val="clear" w:color="auto" w:fill="auto"/>
          </w:tcPr>
          <w:p w14:paraId="46EC5EBD"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iii</w:t>
            </w:r>
            <w:r w:rsidRPr="00186461">
              <w:rPr>
                <w:rFonts w:ascii="Arial" w:eastAsia="Times New Roman" w:hAnsi="Arial" w:cs="Arial"/>
                <w:lang w:eastAsia="zh-CN"/>
              </w:rPr>
              <w:t xml:space="preserve">. Τα στοιχεία που αναφέρονται στην προσφορά είναι αληθή και ακριβή </w:t>
            </w:r>
          </w:p>
        </w:tc>
      </w:tr>
      <w:tr w:rsidR="00880987" w:rsidRPr="00186461" w14:paraId="111FD5AA" w14:textId="77777777" w:rsidTr="00FD48B1">
        <w:tblPrEx>
          <w:tblCellMar>
            <w:left w:w="108" w:type="dxa"/>
            <w:right w:w="108" w:type="dxa"/>
          </w:tblCellMar>
        </w:tblPrEx>
        <w:trPr>
          <w:gridAfter w:val="1"/>
          <w:wAfter w:w="10" w:type="dxa"/>
          <w:trHeight w:val="285"/>
        </w:trPr>
        <w:tc>
          <w:tcPr>
            <w:tcW w:w="10420" w:type="dxa"/>
            <w:gridSpan w:val="16"/>
            <w:tcBorders>
              <w:top w:val="dashed" w:sz="4" w:space="0" w:color="000000"/>
              <w:bottom w:val="dashed" w:sz="4" w:space="0" w:color="000000"/>
            </w:tcBorders>
            <w:shd w:val="clear" w:color="auto" w:fill="auto"/>
          </w:tcPr>
          <w:p w14:paraId="6A6A7538"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iv</w:t>
            </w:r>
            <w:r w:rsidRPr="00186461">
              <w:rPr>
                <w:rFonts w:ascii="Arial" w:eastAsia="Times New Roman" w:hAnsi="Arial" w:cs="Arial"/>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880987" w:rsidRPr="00186461" w14:paraId="017C72FB" w14:textId="77777777" w:rsidTr="00FD48B1">
        <w:tblPrEx>
          <w:tblCellMar>
            <w:left w:w="108" w:type="dxa"/>
            <w:right w:w="108" w:type="dxa"/>
          </w:tblCellMar>
        </w:tblPrEx>
        <w:trPr>
          <w:gridAfter w:val="1"/>
          <w:wAfter w:w="10" w:type="dxa"/>
          <w:trHeight w:val="285"/>
        </w:trPr>
        <w:tc>
          <w:tcPr>
            <w:tcW w:w="10420" w:type="dxa"/>
            <w:gridSpan w:val="16"/>
            <w:tcBorders>
              <w:top w:val="dashed" w:sz="4" w:space="0" w:color="000000"/>
              <w:bottom w:val="dashed" w:sz="4" w:space="0" w:color="000000"/>
            </w:tcBorders>
            <w:shd w:val="clear" w:color="auto" w:fill="auto"/>
          </w:tcPr>
          <w:p w14:paraId="0D5498F4"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v</w:t>
            </w:r>
            <w:r w:rsidRPr="00186461">
              <w:rPr>
                <w:rFonts w:ascii="Arial" w:eastAsia="Times New Roman" w:hAnsi="Arial" w:cs="Arial"/>
                <w:lang w:eastAsia="zh-CN"/>
              </w:rPr>
              <w:t xml:space="preserve">. Συμμετέχω με μία μόνο προσφορά στην παρούσα διακήρυξη </w:t>
            </w:r>
          </w:p>
        </w:tc>
      </w:tr>
      <w:tr w:rsidR="00880987" w:rsidRPr="00186461" w14:paraId="0B07AFC6" w14:textId="77777777" w:rsidTr="00FD48B1">
        <w:tblPrEx>
          <w:tblCellMar>
            <w:left w:w="108" w:type="dxa"/>
            <w:right w:w="108" w:type="dxa"/>
          </w:tblCellMar>
        </w:tblPrEx>
        <w:trPr>
          <w:gridAfter w:val="1"/>
          <w:wAfter w:w="10" w:type="dxa"/>
          <w:trHeight w:val="285"/>
        </w:trPr>
        <w:tc>
          <w:tcPr>
            <w:tcW w:w="10420" w:type="dxa"/>
            <w:gridSpan w:val="16"/>
            <w:tcBorders>
              <w:top w:val="dashed" w:sz="4" w:space="0" w:color="000000"/>
              <w:bottom w:val="dashed" w:sz="4" w:space="0" w:color="000000"/>
            </w:tcBorders>
            <w:shd w:val="clear" w:color="auto" w:fill="auto"/>
          </w:tcPr>
          <w:p w14:paraId="1E53AC5A"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vi</w:t>
            </w:r>
            <w:r w:rsidRPr="00186461">
              <w:rPr>
                <w:rFonts w:ascii="Arial" w:eastAsia="Times New Roman" w:hAnsi="Arial" w:cs="Arial"/>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880987" w:rsidRPr="00186461" w14:paraId="28B84E53" w14:textId="77777777" w:rsidTr="00FD48B1">
        <w:tblPrEx>
          <w:tblCellMar>
            <w:left w:w="108" w:type="dxa"/>
            <w:right w:w="108" w:type="dxa"/>
          </w:tblCellMar>
        </w:tblPrEx>
        <w:trPr>
          <w:gridAfter w:val="1"/>
          <w:wAfter w:w="10" w:type="dxa"/>
          <w:trHeight w:val="285"/>
        </w:trPr>
        <w:tc>
          <w:tcPr>
            <w:tcW w:w="10420" w:type="dxa"/>
            <w:gridSpan w:val="16"/>
            <w:tcBorders>
              <w:top w:val="dashed" w:sz="4" w:space="0" w:color="000000"/>
              <w:bottom w:val="dashed" w:sz="4" w:space="0" w:color="000000"/>
            </w:tcBorders>
            <w:shd w:val="clear" w:color="auto" w:fill="auto"/>
          </w:tcPr>
          <w:p w14:paraId="40EEEAF3"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vii</w:t>
            </w:r>
            <w:r w:rsidRPr="00186461">
              <w:rPr>
                <w:rFonts w:ascii="Arial" w:eastAsia="Times New Roman" w:hAnsi="Arial" w:cs="Arial"/>
                <w:lang w:eastAsia="zh-CN"/>
              </w:rPr>
              <w:t xml:space="preserve">. Αποδέχομαι ότι ο χρόνος ισχύος της προσφοράς μου είναι δώδεκα (12) μήνες. </w:t>
            </w:r>
          </w:p>
        </w:tc>
      </w:tr>
    </w:tbl>
    <w:p w14:paraId="41A18072"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 xml:space="preserve">Ημερομηνία:       /        /           </w:t>
      </w:r>
    </w:p>
    <w:p w14:paraId="6BC97B64"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Ο – Η Δηλ.</w:t>
      </w:r>
    </w:p>
    <w:p w14:paraId="2B8F8D56"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3D2DE632"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(Υπογραφή)</w:t>
      </w:r>
    </w:p>
    <w:p w14:paraId="24E4F0B8"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lastRenderedPageBreak/>
        <w:t>(1) Αναγράφεται από τον ενδιαφερόμενο πολίτη ή Αρχή ή η Υπηρεσία του δημόσιου τομέα, που απευθύνεται η αίτηση.</w:t>
      </w:r>
    </w:p>
    <w:p w14:paraId="7DF3938A"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(2) Αναγράφεται ολογράφως.</w:t>
      </w:r>
    </w:p>
    <w:p w14:paraId="04700707"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8CA4E9D"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(4) Σε περίπτωση ανεπάρκειας χώρου η δήλωση συνεχίζεται στην πίσω όψη της και υπογράφεται από τον δηλούντα ή την δηλούσα</w:t>
      </w:r>
    </w:p>
    <w:p w14:paraId="6436CA47"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24FAFF8E"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4C2AA46E"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1AF2F27F"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754DA024"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3E057326"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721F4C32"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35BB20BC"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66E3AED3" w14:textId="77777777" w:rsidR="00880987" w:rsidRPr="00186461" w:rsidRDefault="00880987" w:rsidP="00880987">
      <w:pPr>
        <w:suppressAutoHyphens/>
        <w:spacing w:after="0" w:line="240" w:lineRule="auto"/>
        <w:jc w:val="both"/>
        <w:rPr>
          <w:rFonts w:ascii="Arial" w:eastAsia="Times New Roman" w:hAnsi="Arial" w:cs="Arial"/>
          <w:lang w:eastAsia="ar-SA"/>
        </w:rPr>
      </w:pPr>
    </w:p>
    <w:p w14:paraId="47B6CF62" w14:textId="77777777" w:rsidR="00880987" w:rsidRPr="00186461" w:rsidRDefault="00880987" w:rsidP="0006056E">
      <w:pPr>
        <w:suppressAutoHyphens/>
        <w:spacing w:after="0" w:line="240" w:lineRule="auto"/>
        <w:jc w:val="both"/>
        <w:rPr>
          <w:rFonts w:ascii="Arial" w:eastAsia="Times New Roman" w:hAnsi="Arial" w:cs="Arial"/>
          <w:lang w:eastAsia="ar-SA"/>
        </w:rPr>
      </w:pPr>
    </w:p>
    <w:p w14:paraId="4B3ED0AC" w14:textId="77777777" w:rsidR="00880987" w:rsidRPr="00186461" w:rsidRDefault="00880987" w:rsidP="0006056E">
      <w:pPr>
        <w:suppressAutoHyphens/>
        <w:spacing w:after="0" w:line="240" w:lineRule="auto"/>
        <w:jc w:val="both"/>
        <w:rPr>
          <w:rFonts w:ascii="Arial" w:eastAsia="Times New Roman" w:hAnsi="Arial" w:cs="Arial"/>
          <w:lang w:eastAsia="ar-SA"/>
        </w:rPr>
      </w:pPr>
    </w:p>
    <w:p w14:paraId="43D829CE" w14:textId="77777777" w:rsidR="00880987" w:rsidRPr="00186461" w:rsidRDefault="00880987" w:rsidP="0006056E">
      <w:pPr>
        <w:suppressAutoHyphens/>
        <w:spacing w:after="0" w:line="240" w:lineRule="auto"/>
        <w:jc w:val="both"/>
        <w:rPr>
          <w:rFonts w:ascii="Arial" w:eastAsia="Times New Roman" w:hAnsi="Arial" w:cs="Arial"/>
          <w:lang w:eastAsia="ar-SA"/>
        </w:rPr>
      </w:pPr>
    </w:p>
    <w:sectPr w:rsidR="00880987" w:rsidRPr="00186461" w:rsidSect="00955177">
      <w:headerReference w:type="default" r:id="rId16"/>
      <w:headerReference w:type="first" r:id="rId17"/>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5FB9" w14:textId="77777777" w:rsidR="00DD23B2" w:rsidRDefault="00DD23B2">
      <w:pPr>
        <w:spacing w:after="0" w:line="240" w:lineRule="auto"/>
      </w:pPr>
      <w:r>
        <w:separator/>
      </w:r>
    </w:p>
  </w:endnote>
  <w:endnote w:type="continuationSeparator" w:id="0">
    <w:p w14:paraId="22FEE37A" w14:textId="77777777" w:rsidR="00DD23B2" w:rsidRDefault="00DD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611F" w14:textId="77777777" w:rsidR="00DD23B2" w:rsidRDefault="00DD23B2">
      <w:pPr>
        <w:spacing w:after="0" w:line="240" w:lineRule="auto"/>
      </w:pPr>
      <w:r>
        <w:separator/>
      </w:r>
    </w:p>
  </w:footnote>
  <w:footnote w:type="continuationSeparator" w:id="0">
    <w:p w14:paraId="162BD14A" w14:textId="77777777" w:rsidR="00DD23B2" w:rsidRDefault="00DD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C253" w14:textId="77777777" w:rsidR="002359C4" w:rsidRDefault="006C4E05">
    <w:pPr>
      <w:pStyle w:val="a9"/>
    </w:pPr>
    <w:r>
      <w:t>[</w:t>
    </w:r>
    <w:r w:rsidR="00CF6C35">
      <w:fldChar w:fldCharType="begin"/>
    </w:r>
    <w:r>
      <w:instrText xml:space="preserve"> PAGE   \* MERGEFORMAT </w:instrText>
    </w:r>
    <w:r w:rsidR="00CF6C35">
      <w:fldChar w:fldCharType="separate"/>
    </w:r>
    <w:r w:rsidR="008E047D">
      <w:rPr>
        <w:noProof/>
      </w:rPr>
      <w:t>15</w:t>
    </w:r>
    <w:r w:rsidR="00CF6C35">
      <w:fldChar w:fldCharType="end"/>
    </w:r>
    <w:r>
      <w:t>]</w:t>
    </w:r>
  </w:p>
  <w:p w14:paraId="56CBE050" w14:textId="77777777" w:rsidR="002359C4" w:rsidRDefault="002359C4">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2FD8" w14:textId="77777777" w:rsidR="002359C4" w:rsidRDefault="00CF6C35">
    <w:pPr>
      <w:pStyle w:val="a9"/>
    </w:pPr>
    <w:r>
      <w:fldChar w:fldCharType="begin"/>
    </w:r>
    <w:r w:rsidR="006C4E05">
      <w:instrText xml:space="preserve"> PAGE   \* MERGEFORMAT </w:instrText>
    </w:r>
    <w:r>
      <w:fldChar w:fldCharType="separate"/>
    </w:r>
    <w:r w:rsidR="00A063EA">
      <w:rPr>
        <w:noProof/>
      </w:rPr>
      <w:t>1</w:t>
    </w:r>
    <w:r>
      <w:fldChar w:fldCharType="end"/>
    </w:r>
  </w:p>
  <w:p w14:paraId="78955618" w14:textId="77777777" w:rsidR="002359C4" w:rsidRDefault="002359C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suff w:val="space"/>
      <w:lvlText w:val="%1."/>
      <w:lvlJc w:val="left"/>
      <w:pPr>
        <w:tabs>
          <w:tab w:val="num" w:pos="0"/>
        </w:tabs>
        <w:ind w:left="0" w:firstLine="0"/>
      </w:pPr>
    </w:lvl>
  </w:abstractNum>
  <w:abstractNum w:abstractNumId="1" w15:restartNumberingAfterBreak="0">
    <w:nsid w:val="00000004"/>
    <w:multiLevelType w:val="singleLevel"/>
    <w:tmpl w:val="00000004"/>
    <w:lvl w:ilvl="0">
      <w:start w:val="1"/>
      <w:numFmt w:val="decimal"/>
      <w:lvlText w:val="%1."/>
      <w:lvlJc w:val="left"/>
      <w:pPr>
        <w:tabs>
          <w:tab w:val="num" w:pos="240"/>
        </w:tabs>
        <w:ind w:left="0" w:firstLine="0"/>
      </w:pPr>
      <w:rPr>
        <w:rFonts w:ascii="Calibri" w:hAnsi="Calibri" w:cs="Calibri" w:hint="default"/>
      </w:rPr>
    </w:lvl>
  </w:abstractNum>
  <w:abstractNum w:abstractNumId="2" w15:restartNumberingAfterBreak="0">
    <w:nsid w:val="00000005"/>
    <w:multiLevelType w:val="singleLevel"/>
    <w:tmpl w:val="00000005"/>
    <w:lvl w:ilvl="0">
      <w:start w:val="65535"/>
      <w:numFmt w:val="bullet"/>
      <w:lvlText w:val="-"/>
      <w:lvlJc w:val="left"/>
      <w:pPr>
        <w:tabs>
          <w:tab w:val="num" w:pos="134"/>
        </w:tabs>
        <w:ind w:left="0" w:firstLine="0"/>
      </w:pPr>
      <w:rPr>
        <w:rFonts w:ascii="Calibri" w:hAnsi="Calibri" w:cs="Calibri" w:hint="default"/>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D"/>
    <w:multiLevelType w:val="multilevel"/>
    <w:tmpl w:val="0000000D"/>
    <w:name w:val="WW8Num13"/>
    <w:lvl w:ilvl="0">
      <w:start w:val="1"/>
      <w:numFmt w:val="lowerRoman"/>
      <w:lvlText w:val="%1."/>
      <w:lvlJc w:val="left"/>
      <w:pPr>
        <w:tabs>
          <w:tab w:val="num" w:pos="1410"/>
        </w:tabs>
        <w:ind w:left="1410" w:hanging="510"/>
      </w:pPr>
      <w:rPr>
        <w:rFonts w:hint="default"/>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7"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9"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0"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1BD6BF0"/>
    <w:multiLevelType w:val="multilevel"/>
    <w:tmpl w:val="0000000D"/>
    <w:lvl w:ilvl="0">
      <w:start w:val="1"/>
      <w:numFmt w:val="lowerRoman"/>
      <w:lvlText w:val="%1."/>
      <w:lvlJc w:val="left"/>
      <w:pPr>
        <w:tabs>
          <w:tab w:val="num" w:pos="1410"/>
        </w:tabs>
        <w:ind w:left="1410" w:hanging="510"/>
      </w:pPr>
      <w:rPr>
        <w:rFonts w:hint="default"/>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9"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5"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41"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480587417">
    <w:abstractNumId w:val="34"/>
  </w:num>
  <w:num w:numId="2" w16cid:durableId="1848639494">
    <w:abstractNumId w:val="13"/>
  </w:num>
  <w:num w:numId="3" w16cid:durableId="749545682">
    <w:abstractNumId w:val="14"/>
  </w:num>
  <w:num w:numId="4" w16cid:durableId="1684739810">
    <w:abstractNumId w:val="27"/>
  </w:num>
  <w:num w:numId="5" w16cid:durableId="708841823">
    <w:abstractNumId w:val="30"/>
  </w:num>
  <w:num w:numId="6" w16cid:durableId="234316301">
    <w:abstractNumId w:val="39"/>
  </w:num>
  <w:num w:numId="7" w16cid:durableId="1421877875">
    <w:abstractNumId w:val="5"/>
  </w:num>
  <w:num w:numId="8" w16cid:durableId="1454792322">
    <w:abstractNumId w:val="25"/>
  </w:num>
  <w:num w:numId="9" w16cid:durableId="785272437">
    <w:abstractNumId w:val="26"/>
  </w:num>
  <w:num w:numId="10" w16cid:durableId="1889954765">
    <w:abstractNumId w:val="37"/>
  </w:num>
  <w:num w:numId="11" w16cid:durableId="636028720">
    <w:abstractNumId w:val="42"/>
  </w:num>
  <w:num w:numId="12" w16cid:durableId="943028980">
    <w:abstractNumId w:val="33"/>
  </w:num>
  <w:num w:numId="13" w16cid:durableId="527643043">
    <w:abstractNumId w:val="19"/>
  </w:num>
  <w:num w:numId="14" w16cid:durableId="266499288">
    <w:abstractNumId w:val="11"/>
  </w:num>
  <w:num w:numId="15" w16cid:durableId="1531265015">
    <w:abstractNumId w:val="36"/>
  </w:num>
  <w:num w:numId="16" w16cid:durableId="238951247">
    <w:abstractNumId w:val="44"/>
  </w:num>
  <w:num w:numId="17" w16cid:durableId="657654824">
    <w:abstractNumId w:val="31"/>
  </w:num>
  <w:num w:numId="18" w16cid:durableId="848522697">
    <w:abstractNumId w:val="6"/>
  </w:num>
  <w:num w:numId="19" w16cid:durableId="2069187432">
    <w:abstractNumId w:val="17"/>
  </w:num>
  <w:num w:numId="20" w16cid:durableId="2063823510">
    <w:abstractNumId w:val="9"/>
  </w:num>
  <w:num w:numId="21" w16cid:durableId="227880703">
    <w:abstractNumId w:val="8"/>
  </w:num>
  <w:num w:numId="22" w16cid:durableId="199635196">
    <w:abstractNumId w:val="16"/>
  </w:num>
  <w:num w:numId="23" w16cid:durableId="191311973">
    <w:abstractNumId w:val="12"/>
  </w:num>
  <w:num w:numId="24" w16cid:durableId="38358843">
    <w:abstractNumId w:val="29"/>
  </w:num>
  <w:num w:numId="25" w16cid:durableId="199056906">
    <w:abstractNumId w:val="10"/>
  </w:num>
  <w:num w:numId="26" w16cid:durableId="1501575851">
    <w:abstractNumId w:val="20"/>
  </w:num>
  <w:num w:numId="27" w16cid:durableId="863248496">
    <w:abstractNumId w:val="38"/>
  </w:num>
  <w:num w:numId="28" w16cid:durableId="1137992543">
    <w:abstractNumId w:val="32"/>
  </w:num>
  <w:num w:numId="29" w16cid:durableId="1923220773">
    <w:abstractNumId w:val="22"/>
  </w:num>
  <w:num w:numId="30" w16cid:durableId="212350630">
    <w:abstractNumId w:val="35"/>
  </w:num>
  <w:num w:numId="31" w16cid:durableId="1836265897">
    <w:abstractNumId w:val="15"/>
  </w:num>
  <w:num w:numId="32" w16cid:durableId="1636596052">
    <w:abstractNumId w:val="18"/>
  </w:num>
  <w:num w:numId="33" w16cid:durableId="1093163929">
    <w:abstractNumId w:val="40"/>
  </w:num>
  <w:num w:numId="34" w16cid:durableId="619802395">
    <w:abstractNumId w:val="28"/>
  </w:num>
  <w:num w:numId="35" w16cid:durableId="1861165805">
    <w:abstractNumId w:val="43"/>
  </w:num>
  <w:num w:numId="36" w16cid:durableId="1650330395">
    <w:abstractNumId w:val="41"/>
  </w:num>
  <w:num w:numId="37" w16cid:durableId="377780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2355415">
    <w:abstractNumId w:val="24"/>
  </w:num>
  <w:num w:numId="39" w16cid:durableId="151722172">
    <w:abstractNumId w:val="23"/>
  </w:num>
  <w:num w:numId="40" w16cid:durableId="552469627">
    <w:abstractNumId w:val="3"/>
  </w:num>
  <w:num w:numId="41" w16cid:durableId="1389575034">
    <w:abstractNumId w:val="0"/>
  </w:num>
  <w:num w:numId="42" w16cid:durableId="1828786812">
    <w:abstractNumId w:val="2"/>
  </w:num>
  <w:num w:numId="43" w16cid:durableId="676662177">
    <w:abstractNumId w:val="1"/>
  </w:num>
  <w:num w:numId="44" w16cid:durableId="1587182927">
    <w:abstractNumId w:val="4"/>
  </w:num>
  <w:num w:numId="45" w16cid:durableId="757875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3A37"/>
    <w:rsid w:val="00027257"/>
    <w:rsid w:val="00037572"/>
    <w:rsid w:val="00053D88"/>
    <w:rsid w:val="0006056E"/>
    <w:rsid w:val="00084D61"/>
    <w:rsid w:val="00087F08"/>
    <w:rsid w:val="0009368D"/>
    <w:rsid w:val="000B3F8A"/>
    <w:rsid w:val="000D2F02"/>
    <w:rsid w:val="00103ACF"/>
    <w:rsid w:val="00105C18"/>
    <w:rsid w:val="001102AA"/>
    <w:rsid w:val="00113D49"/>
    <w:rsid w:val="00121465"/>
    <w:rsid w:val="00123A9A"/>
    <w:rsid w:val="00127B87"/>
    <w:rsid w:val="001346DB"/>
    <w:rsid w:val="00170D81"/>
    <w:rsid w:val="00186461"/>
    <w:rsid w:val="001A061F"/>
    <w:rsid w:val="001B6038"/>
    <w:rsid w:val="001C188B"/>
    <w:rsid w:val="002230B6"/>
    <w:rsid w:val="002359C4"/>
    <w:rsid w:val="002461C7"/>
    <w:rsid w:val="00261AB1"/>
    <w:rsid w:val="002633BC"/>
    <w:rsid w:val="00274FFA"/>
    <w:rsid w:val="0027706A"/>
    <w:rsid w:val="00281734"/>
    <w:rsid w:val="0028180C"/>
    <w:rsid w:val="002A6930"/>
    <w:rsid w:val="002B1722"/>
    <w:rsid w:val="002C69E3"/>
    <w:rsid w:val="002C6C01"/>
    <w:rsid w:val="002D7BBA"/>
    <w:rsid w:val="002D7E17"/>
    <w:rsid w:val="00310796"/>
    <w:rsid w:val="00312720"/>
    <w:rsid w:val="00314653"/>
    <w:rsid w:val="00316CBC"/>
    <w:rsid w:val="003224A3"/>
    <w:rsid w:val="00353E7E"/>
    <w:rsid w:val="003559F5"/>
    <w:rsid w:val="003626A3"/>
    <w:rsid w:val="003640D2"/>
    <w:rsid w:val="003A21E4"/>
    <w:rsid w:val="003B54D2"/>
    <w:rsid w:val="003B78AE"/>
    <w:rsid w:val="003D0AE7"/>
    <w:rsid w:val="003D1076"/>
    <w:rsid w:val="003D50A4"/>
    <w:rsid w:val="003F5EC7"/>
    <w:rsid w:val="003F6E18"/>
    <w:rsid w:val="00423DA3"/>
    <w:rsid w:val="00445C7E"/>
    <w:rsid w:val="00460FC5"/>
    <w:rsid w:val="004746C0"/>
    <w:rsid w:val="00476E9E"/>
    <w:rsid w:val="00480200"/>
    <w:rsid w:val="004B7B93"/>
    <w:rsid w:val="004C62C6"/>
    <w:rsid w:val="004E31FD"/>
    <w:rsid w:val="004F3964"/>
    <w:rsid w:val="00517B44"/>
    <w:rsid w:val="00520D3E"/>
    <w:rsid w:val="00521E22"/>
    <w:rsid w:val="005269F4"/>
    <w:rsid w:val="00582334"/>
    <w:rsid w:val="005917BE"/>
    <w:rsid w:val="005963B4"/>
    <w:rsid w:val="005A0ADA"/>
    <w:rsid w:val="005A4A9D"/>
    <w:rsid w:val="005C13C1"/>
    <w:rsid w:val="005E76CB"/>
    <w:rsid w:val="005E798F"/>
    <w:rsid w:val="005F153E"/>
    <w:rsid w:val="005F1707"/>
    <w:rsid w:val="005F76B1"/>
    <w:rsid w:val="00612949"/>
    <w:rsid w:val="0061589F"/>
    <w:rsid w:val="0062223A"/>
    <w:rsid w:val="006345C1"/>
    <w:rsid w:val="00644953"/>
    <w:rsid w:val="00656949"/>
    <w:rsid w:val="00660884"/>
    <w:rsid w:val="00673583"/>
    <w:rsid w:val="00674D7A"/>
    <w:rsid w:val="00696F98"/>
    <w:rsid w:val="006A49A9"/>
    <w:rsid w:val="006B5E5F"/>
    <w:rsid w:val="006B6641"/>
    <w:rsid w:val="006C1E11"/>
    <w:rsid w:val="006C4E05"/>
    <w:rsid w:val="006E7F7E"/>
    <w:rsid w:val="006F3FD9"/>
    <w:rsid w:val="00703681"/>
    <w:rsid w:val="00705035"/>
    <w:rsid w:val="007050A9"/>
    <w:rsid w:val="00727900"/>
    <w:rsid w:val="0075146D"/>
    <w:rsid w:val="00793FB9"/>
    <w:rsid w:val="007D3288"/>
    <w:rsid w:val="007D6966"/>
    <w:rsid w:val="007F1AB1"/>
    <w:rsid w:val="007F6C2F"/>
    <w:rsid w:val="00803529"/>
    <w:rsid w:val="00815A29"/>
    <w:rsid w:val="00851CFC"/>
    <w:rsid w:val="00865DA4"/>
    <w:rsid w:val="00880987"/>
    <w:rsid w:val="008954DA"/>
    <w:rsid w:val="008A114F"/>
    <w:rsid w:val="008E047D"/>
    <w:rsid w:val="008E3DED"/>
    <w:rsid w:val="00911C3F"/>
    <w:rsid w:val="00912A75"/>
    <w:rsid w:val="0091452F"/>
    <w:rsid w:val="009226DF"/>
    <w:rsid w:val="0094165D"/>
    <w:rsid w:val="00943C42"/>
    <w:rsid w:val="00945922"/>
    <w:rsid w:val="00955177"/>
    <w:rsid w:val="0095547E"/>
    <w:rsid w:val="00972479"/>
    <w:rsid w:val="00976024"/>
    <w:rsid w:val="009C0249"/>
    <w:rsid w:val="009C46B0"/>
    <w:rsid w:val="009D0A55"/>
    <w:rsid w:val="009E01CA"/>
    <w:rsid w:val="009F0FFC"/>
    <w:rsid w:val="009F49B8"/>
    <w:rsid w:val="00A05850"/>
    <w:rsid w:val="00A063EA"/>
    <w:rsid w:val="00A3507D"/>
    <w:rsid w:val="00A45316"/>
    <w:rsid w:val="00A5280B"/>
    <w:rsid w:val="00A531AD"/>
    <w:rsid w:val="00A76146"/>
    <w:rsid w:val="00A76982"/>
    <w:rsid w:val="00A919BF"/>
    <w:rsid w:val="00AB4110"/>
    <w:rsid w:val="00AD47A9"/>
    <w:rsid w:val="00AD72EA"/>
    <w:rsid w:val="00AF0891"/>
    <w:rsid w:val="00AF4922"/>
    <w:rsid w:val="00B0578D"/>
    <w:rsid w:val="00B1563C"/>
    <w:rsid w:val="00B521F6"/>
    <w:rsid w:val="00B53447"/>
    <w:rsid w:val="00B71D2D"/>
    <w:rsid w:val="00B96B90"/>
    <w:rsid w:val="00BA0112"/>
    <w:rsid w:val="00BA2D48"/>
    <w:rsid w:val="00BB61CC"/>
    <w:rsid w:val="00BD24F0"/>
    <w:rsid w:val="00BD30D9"/>
    <w:rsid w:val="00BE2E7A"/>
    <w:rsid w:val="00BF0118"/>
    <w:rsid w:val="00BF42C6"/>
    <w:rsid w:val="00BF79AE"/>
    <w:rsid w:val="00C17741"/>
    <w:rsid w:val="00C2253E"/>
    <w:rsid w:val="00C3339B"/>
    <w:rsid w:val="00C33BA0"/>
    <w:rsid w:val="00C47F1C"/>
    <w:rsid w:val="00C63702"/>
    <w:rsid w:val="00C9114E"/>
    <w:rsid w:val="00CA65AA"/>
    <w:rsid w:val="00CC12B3"/>
    <w:rsid w:val="00CF6C35"/>
    <w:rsid w:val="00D40F46"/>
    <w:rsid w:val="00D63B6C"/>
    <w:rsid w:val="00D63F54"/>
    <w:rsid w:val="00D657BC"/>
    <w:rsid w:val="00DA6227"/>
    <w:rsid w:val="00DB77A8"/>
    <w:rsid w:val="00DD23B2"/>
    <w:rsid w:val="00DF092A"/>
    <w:rsid w:val="00DF104A"/>
    <w:rsid w:val="00E17113"/>
    <w:rsid w:val="00E331FF"/>
    <w:rsid w:val="00E43A67"/>
    <w:rsid w:val="00E451A6"/>
    <w:rsid w:val="00E51891"/>
    <w:rsid w:val="00E62ABE"/>
    <w:rsid w:val="00E667ED"/>
    <w:rsid w:val="00E73286"/>
    <w:rsid w:val="00E73B4D"/>
    <w:rsid w:val="00E85904"/>
    <w:rsid w:val="00E87128"/>
    <w:rsid w:val="00E90DAF"/>
    <w:rsid w:val="00EC59FF"/>
    <w:rsid w:val="00EC6441"/>
    <w:rsid w:val="00F01513"/>
    <w:rsid w:val="00F015E4"/>
    <w:rsid w:val="00F05324"/>
    <w:rsid w:val="00F07E40"/>
    <w:rsid w:val="00F1641E"/>
    <w:rsid w:val="00F24E7C"/>
    <w:rsid w:val="00F26AA5"/>
    <w:rsid w:val="00F27885"/>
    <w:rsid w:val="00F5416E"/>
    <w:rsid w:val="00F65047"/>
    <w:rsid w:val="00F75500"/>
    <w:rsid w:val="00F8130C"/>
    <w:rsid w:val="00FA10E5"/>
    <w:rsid w:val="00FA3D07"/>
    <w:rsid w:val="00FB4EFF"/>
    <w:rsid w:val="00FB4FEC"/>
    <w:rsid w:val="00FC2120"/>
    <w:rsid w:val="00FC42BD"/>
    <w:rsid w:val="00FD20AE"/>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7293"/>
  <w15:docId w15:val="{1524AC16-1512-4A11-945F-0D8A84BD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0AE"/>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xt">
    <w:name w:val="tabletxt"/>
    <w:basedOn w:val="a0"/>
    <w:rsid w:val="00A53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53191">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vostanio.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promithies@vostanio.gov.gr" TargetMode="External"/><Relationship Id="rId14"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D3BA7-90C8-41D7-AF99-2BB3CA14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6262</Words>
  <Characters>33820</Characters>
  <Application>Microsoft Office Word</Application>
  <DocSecurity>0</DocSecurity>
  <Lines>281</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general hospital mytilene</cp:lastModifiedBy>
  <cp:revision>6</cp:revision>
  <cp:lastPrinted>2023-08-21T06:06:00Z</cp:lastPrinted>
  <dcterms:created xsi:type="dcterms:W3CDTF">2023-09-28T10:34:00Z</dcterms:created>
  <dcterms:modified xsi:type="dcterms:W3CDTF">2023-09-29T08:57:00Z</dcterms:modified>
</cp:coreProperties>
</file>