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31B751" w14:textId="77777777" w:rsidR="0037499F" w:rsidRPr="0037499F" w:rsidRDefault="0037499F" w:rsidP="0037499F">
      <w:pPr>
        <w:widowControl w:val="0"/>
        <w:suppressAutoHyphens w:val="0"/>
        <w:spacing w:after="0"/>
        <w:rPr>
          <w:rFonts w:ascii="Tahoma" w:eastAsia="SimSun" w:hAnsi="Tahoma" w:cs="Tahoma"/>
          <w:kern w:val="2"/>
          <w:sz w:val="24"/>
          <w:szCs w:val="20"/>
          <w:lang w:val="en-US"/>
        </w:rPr>
      </w:pPr>
    </w:p>
    <w:p w14:paraId="7B528B5E" w14:textId="16F41165" w:rsidR="0037499F" w:rsidRPr="0037499F" w:rsidRDefault="0037499F" w:rsidP="0037499F">
      <w:pPr>
        <w:widowControl w:val="0"/>
        <w:suppressAutoHyphens w:val="0"/>
        <w:spacing w:after="0"/>
        <w:rPr>
          <w:rFonts w:ascii="Tahoma" w:eastAsia="SimSun" w:hAnsi="Tahoma" w:cs="Tahoma"/>
          <w:kern w:val="2"/>
          <w:sz w:val="24"/>
          <w:szCs w:val="20"/>
          <w:lang w:val="el-GR"/>
        </w:rPr>
      </w:pPr>
      <w:r w:rsidRPr="0037499F">
        <w:rPr>
          <w:rFonts w:ascii="Tahoma" w:eastAsia="Tahoma" w:hAnsi="Tahoma" w:cs="Tahoma"/>
          <w:kern w:val="2"/>
          <w:sz w:val="24"/>
          <w:szCs w:val="20"/>
          <w:lang w:val="en-US"/>
        </w:rPr>
        <w:tab/>
      </w:r>
      <w:r w:rsidRPr="0037499F">
        <w:rPr>
          <w:rFonts w:ascii="Tahoma" w:eastAsia="Tahoma" w:hAnsi="Tahoma" w:cs="Tahoma"/>
          <w:kern w:val="2"/>
          <w:sz w:val="24"/>
          <w:szCs w:val="20"/>
          <w:lang w:val="el-GR"/>
        </w:rPr>
        <w:t xml:space="preserve">         </w:t>
      </w:r>
      <w:r w:rsidRPr="0037499F">
        <w:rPr>
          <w:rFonts w:ascii="Tahoma" w:eastAsia="SimSun" w:hAnsi="Tahoma" w:cs="Tahoma"/>
          <w:noProof/>
          <w:kern w:val="2"/>
          <w:sz w:val="24"/>
          <w:szCs w:val="20"/>
          <w:lang w:val="en-US"/>
        </w:rPr>
        <w:drawing>
          <wp:inline distT="0" distB="0" distL="0" distR="0" wp14:anchorId="5A56DB8E" wp14:editId="38E3D1CA">
            <wp:extent cx="371475" cy="381000"/>
            <wp:effectExtent l="0" t="0" r="0" b="0"/>
            <wp:docPr id="136295230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37499F">
        <w:rPr>
          <w:rFonts w:ascii="Tahoma" w:eastAsia="SimSun" w:hAnsi="Tahoma" w:cs="Tahoma"/>
          <w:kern w:val="2"/>
          <w:sz w:val="24"/>
          <w:szCs w:val="20"/>
          <w:lang w:val="el-GR"/>
        </w:rPr>
        <w:t xml:space="preserve">                                           </w:t>
      </w:r>
      <w:r w:rsidRPr="0037499F">
        <w:rPr>
          <w:rFonts w:ascii="Tahoma" w:eastAsia="SimSun" w:hAnsi="Tahoma" w:cs="Tahoma"/>
          <w:color w:val="000000"/>
          <w:kern w:val="2"/>
          <w:sz w:val="24"/>
          <w:szCs w:val="20"/>
          <w:lang w:val="el-GR"/>
        </w:rPr>
        <w:t xml:space="preserve">                     </w:t>
      </w:r>
    </w:p>
    <w:p w14:paraId="28B99966" w14:textId="685315A7" w:rsidR="0037499F" w:rsidRPr="0037499F" w:rsidRDefault="0037499F" w:rsidP="003749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val="0"/>
        <w:spacing w:after="0"/>
        <w:rPr>
          <w:rFonts w:ascii="Tahoma" w:eastAsia="SimSun" w:hAnsi="Tahoma" w:cs="Tahoma"/>
          <w:kern w:val="2"/>
          <w:szCs w:val="22"/>
          <w:lang w:val="el-GR" w:eastAsia="el-GR"/>
        </w:rPr>
      </w:pPr>
      <w:r w:rsidRPr="0037499F">
        <w:rPr>
          <w:rFonts w:ascii="Tahoma" w:eastAsia="SimSun" w:hAnsi="Tahoma" w:cs="Tahoma"/>
          <w:kern w:val="2"/>
          <w:sz w:val="24"/>
          <w:szCs w:val="20"/>
          <w:lang w:val="el-GR"/>
        </w:rPr>
        <w:t xml:space="preserve">                                                               </w:t>
      </w:r>
      <w:r w:rsidRPr="0037499F">
        <w:rPr>
          <w:rFonts w:ascii="Tahoma" w:eastAsia="SimSun" w:hAnsi="Tahoma" w:cs="Tahoma"/>
          <w:kern w:val="2"/>
          <w:szCs w:val="22"/>
          <w:lang w:val="el-GR"/>
        </w:rPr>
        <w:t>ΑΔΑ:</w:t>
      </w:r>
      <w:r w:rsidRPr="0037499F">
        <w:rPr>
          <w:rFonts w:ascii="Times New Roman" w:eastAsia="SimSun" w:hAnsi="Times New Roman" w:cs="Times New Roman"/>
          <w:kern w:val="2"/>
          <w:sz w:val="24"/>
          <w:szCs w:val="20"/>
          <w:lang w:val="el-GR"/>
        </w:rPr>
        <w:t xml:space="preserve"> </w:t>
      </w:r>
      <w:r w:rsidR="005C5AD8" w:rsidRPr="00F639B6">
        <w:rPr>
          <w:rFonts w:ascii="Tahoma" w:hAnsi="Tahoma" w:cs="Tahoma"/>
          <w:szCs w:val="22"/>
          <w:lang w:val="el-GR"/>
        </w:rPr>
        <w:t>Ψ59Ω46907Ο-8ΚΓ</w:t>
      </w:r>
    </w:p>
    <w:p w14:paraId="733EA875" w14:textId="7AF06CD0" w:rsidR="0037499F" w:rsidRPr="0037499F" w:rsidRDefault="0037499F" w:rsidP="0037499F">
      <w:pPr>
        <w:widowControl w:val="0"/>
        <w:suppressAutoHyphens w:val="0"/>
        <w:spacing w:after="0"/>
        <w:jc w:val="left"/>
        <w:rPr>
          <w:rFonts w:eastAsia="SimSun" w:cs="Tahoma"/>
          <w:b/>
          <w:bCs/>
          <w:kern w:val="2"/>
          <w:szCs w:val="22"/>
          <w:lang w:val="el-GR"/>
        </w:rPr>
      </w:pPr>
      <w:r w:rsidRPr="0037499F">
        <w:rPr>
          <w:rFonts w:ascii="Tahoma" w:eastAsia="SimSun" w:hAnsi="Tahoma" w:cs="Tahoma"/>
          <w:b/>
          <w:bCs/>
          <w:kern w:val="2"/>
          <w:sz w:val="24"/>
          <w:szCs w:val="22"/>
          <w:lang w:val="el-GR"/>
        </w:rPr>
        <w:t xml:space="preserve">  </w:t>
      </w:r>
      <w:r w:rsidRPr="0037499F">
        <w:rPr>
          <w:rFonts w:ascii="Tahoma" w:eastAsia="SimSun" w:hAnsi="Tahoma" w:cs="Tahoma"/>
          <w:b/>
          <w:bCs/>
          <w:kern w:val="2"/>
          <w:szCs w:val="22"/>
          <w:lang w:val="el-GR"/>
        </w:rPr>
        <w:t xml:space="preserve"> ΕΛΛΗΝΙΚΗ ΔΗΜΟΚΡΑΤΙΑ </w:t>
      </w:r>
      <w:r w:rsidRPr="0037499F">
        <w:rPr>
          <w:rFonts w:ascii="Tahoma" w:eastAsia="SimSun" w:hAnsi="Tahoma" w:cs="Tahoma"/>
          <w:kern w:val="2"/>
          <w:szCs w:val="22"/>
          <w:lang w:val="el-GR"/>
        </w:rPr>
        <w:t xml:space="preserve">                        ΑΔΑΜ:</w:t>
      </w:r>
      <w:r w:rsidR="00F639B6" w:rsidRPr="00F639B6">
        <w:rPr>
          <w:rStyle w:val="WW8Num19z7"/>
          <w:lang w:val="el-GR"/>
        </w:rPr>
        <w:t xml:space="preserve"> </w:t>
      </w:r>
      <w:r w:rsidR="00F639B6" w:rsidRPr="00F639B6">
        <w:rPr>
          <w:rStyle w:val="tabletxt"/>
          <w:lang w:val="el-GR"/>
        </w:rPr>
        <w:t>23</w:t>
      </w:r>
      <w:r w:rsidR="00F639B6">
        <w:rPr>
          <w:rStyle w:val="tabletxt"/>
        </w:rPr>
        <w:t>PROC</w:t>
      </w:r>
      <w:r w:rsidR="00F639B6" w:rsidRPr="00F639B6">
        <w:rPr>
          <w:rStyle w:val="tabletxt"/>
          <w:lang w:val="el-GR"/>
        </w:rPr>
        <w:t>013221752</w:t>
      </w:r>
    </w:p>
    <w:p w14:paraId="45D17881" w14:textId="77777777" w:rsidR="0037499F" w:rsidRPr="0037499F" w:rsidRDefault="0037499F" w:rsidP="0037499F">
      <w:pPr>
        <w:widowControl w:val="0"/>
        <w:autoSpaceDE w:val="0"/>
        <w:autoSpaceDN w:val="0"/>
        <w:spacing w:after="0"/>
        <w:rPr>
          <w:rFonts w:ascii="Tahoma" w:eastAsia="SimSun" w:hAnsi="Tahoma" w:cs="Tahoma"/>
          <w:bCs/>
          <w:kern w:val="2"/>
          <w:szCs w:val="22"/>
          <w:lang w:val="el-GR"/>
        </w:rPr>
      </w:pPr>
      <w:r w:rsidRPr="0037499F">
        <w:rPr>
          <w:rFonts w:ascii="Tahoma" w:eastAsia="SimSun" w:hAnsi="Tahoma" w:cs="Tahoma"/>
          <w:kern w:val="2"/>
          <w:szCs w:val="22"/>
          <w:lang w:val="el-GR"/>
        </w:rPr>
        <w:t xml:space="preserve">     </w:t>
      </w:r>
      <w:r w:rsidRPr="0037499F">
        <w:rPr>
          <w:rFonts w:ascii="Tahoma" w:eastAsia="SimSun" w:hAnsi="Tahoma" w:cs="Tahoma"/>
          <w:b/>
          <w:bCs/>
          <w:kern w:val="2"/>
          <w:szCs w:val="22"/>
          <w:lang w:val="el-GR"/>
        </w:rPr>
        <w:t xml:space="preserve"> ΥΠΟΥΡΓΕΙΟ ΥΓΕΙΑΣ                                 </w:t>
      </w:r>
      <w:r w:rsidRPr="0037499F">
        <w:rPr>
          <w:rFonts w:ascii="Tahoma" w:eastAsia="SimSun" w:hAnsi="Tahoma" w:cs="Tahoma"/>
          <w:kern w:val="2"/>
          <w:szCs w:val="22"/>
          <w:lang w:val="en-US"/>
        </w:rPr>
        <w:t>CPV</w:t>
      </w:r>
      <w:r w:rsidRPr="0037499F">
        <w:rPr>
          <w:rFonts w:ascii="Tahoma" w:eastAsia="SimSun" w:hAnsi="Tahoma" w:cs="Tahoma"/>
          <w:kern w:val="2"/>
          <w:szCs w:val="22"/>
          <w:lang w:val="el-GR"/>
        </w:rPr>
        <w:t>:</w:t>
      </w:r>
      <w:r w:rsidRPr="0037499F">
        <w:rPr>
          <w:rFonts w:ascii="Tahoma" w:eastAsia="Tahoma" w:hAnsi="Tahoma" w:cs="Times New Roman"/>
          <w:bCs/>
          <w:kern w:val="2"/>
          <w:sz w:val="24"/>
          <w:szCs w:val="20"/>
          <w:lang w:val="el-GR"/>
        </w:rPr>
        <w:t xml:space="preserve"> </w:t>
      </w:r>
      <w:r w:rsidRPr="0037499F">
        <w:rPr>
          <w:rFonts w:ascii="Tahoma" w:eastAsia="Tahoma" w:hAnsi="Tahoma" w:cs="Times New Roman"/>
          <w:bCs/>
          <w:kern w:val="2"/>
          <w:szCs w:val="22"/>
          <w:lang w:val="el-GR"/>
        </w:rPr>
        <w:t>50710000-5</w:t>
      </w:r>
    </w:p>
    <w:p w14:paraId="1008CB34" w14:textId="77777777" w:rsidR="0037499F" w:rsidRPr="0037499F" w:rsidRDefault="0037499F" w:rsidP="0037499F">
      <w:pPr>
        <w:widowControl w:val="0"/>
        <w:suppressAutoHyphens w:val="0"/>
        <w:spacing w:after="0"/>
        <w:jc w:val="left"/>
        <w:rPr>
          <w:rFonts w:ascii="Tahoma" w:eastAsia="SimSun" w:hAnsi="Tahoma" w:cs="Tahoma"/>
          <w:b/>
          <w:bCs/>
          <w:kern w:val="2"/>
          <w:szCs w:val="22"/>
          <w:lang w:val="el-GR"/>
        </w:rPr>
      </w:pPr>
      <w:r w:rsidRPr="0037499F">
        <w:rPr>
          <w:rFonts w:ascii="Tahoma" w:eastAsia="SimSun" w:hAnsi="Tahoma" w:cs="Tahoma"/>
          <w:b/>
          <w:bCs/>
          <w:kern w:val="2"/>
          <w:szCs w:val="22"/>
          <w:lang w:val="el-GR"/>
        </w:rPr>
        <w:t xml:space="preserve">2η ΥΓΕΙΟΝΟΜΙΚΗ ΠΕΡΙΦΕΡΕΙΑ </w:t>
      </w:r>
      <w:r w:rsidRPr="0037499F">
        <w:rPr>
          <w:rFonts w:ascii="Tahoma" w:eastAsia="SimSun" w:hAnsi="Tahoma" w:cs="Tahoma"/>
          <w:kern w:val="2"/>
          <w:szCs w:val="22"/>
          <w:lang w:val="el-GR"/>
        </w:rPr>
        <w:t xml:space="preserve">                 ΑΔΑ ΠΡΟΔ:6ΧΓ346907Ο-0Ε9</w:t>
      </w:r>
      <w:r w:rsidRPr="0037499F">
        <w:rPr>
          <w:rFonts w:ascii="Tahoma" w:eastAsia="SimSun" w:hAnsi="Tahoma" w:cs="Tahoma"/>
          <w:b/>
          <w:bCs/>
          <w:kern w:val="2"/>
          <w:szCs w:val="22"/>
          <w:lang w:val="el-GR"/>
        </w:rPr>
        <w:t xml:space="preserve"> </w:t>
      </w:r>
    </w:p>
    <w:p w14:paraId="3C68314E" w14:textId="77777777" w:rsidR="0037499F" w:rsidRPr="0037499F" w:rsidRDefault="0037499F" w:rsidP="0037499F">
      <w:pPr>
        <w:widowControl w:val="0"/>
        <w:suppressAutoHyphens w:val="0"/>
        <w:spacing w:after="0"/>
        <w:jc w:val="left"/>
        <w:rPr>
          <w:rFonts w:ascii="Tahoma" w:eastAsia="SimSun" w:hAnsi="Tahoma" w:cs="Tahoma"/>
          <w:kern w:val="2"/>
          <w:szCs w:val="22"/>
          <w:lang w:val="el-GR"/>
        </w:rPr>
      </w:pPr>
      <w:r w:rsidRPr="0037499F">
        <w:rPr>
          <w:rFonts w:ascii="Tahoma" w:eastAsia="SimSun" w:hAnsi="Tahoma" w:cs="Tahoma"/>
          <w:b/>
          <w:bCs/>
          <w:kern w:val="2"/>
          <w:szCs w:val="22"/>
          <w:lang w:val="el-GR"/>
        </w:rPr>
        <w:t xml:space="preserve">   ΝΟΣΟΚΟΜΕΙΟ ΜΥΤΙΛΗΝΗΣ                       </w:t>
      </w:r>
      <w:r w:rsidRPr="0037499F">
        <w:rPr>
          <w:rFonts w:ascii="Tahoma" w:eastAsia="SimSun" w:hAnsi="Tahoma" w:cs="Tahoma"/>
          <w:kern w:val="2"/>
          <w:szCs w:val="22"/>
          <w:lang w:val="el-GR"/>
        </w:rPr>
        <w:t xml:space="preserve"> ΠΡΑΞΗ :2067</w:t>
      </w:r>
    </w:p>
    <w:p w14:paraId="043845A5" w14:textId="77777777" w:rsidR="0037499F" w:rsidRPr="0037499F" w:rsidRDefault="0037499F" w:rsidP="0037499F">
      <w:pPr>
        <w:widowControl w:val="0"/>
        <w:suppressAutoHyphens w:val="0"/>
        <w:spacing w:after="0"/>
        <w:jc w:val="left"/>
        <w:rPr>
          <w:rFonts w:ascii="Tahoma" w:eastAsia="SimSun" w:hAnsi="Tahoma" w:cs="Tahoma"/>
          <w:kern w:val="2"/>
          <w:szCs w:val="22"/>
          <w:lang w:val="el-GR"/>
        </w:rPr>
      </w:pPr>
      <w:r w:rsidRPr="0037499F">
        <w:rPr>
          <w:rFonts w:ascii="Tahoma" w:eastAsia="SimSun" w:hAnsi="Tahoma" w:cs="Tahoma"/>
          <w:b/>
          <w:bCs/>
          <w:kern w:val="2"/>
          <w:szCs w:val="22"/>
          <w:lang w:val="el-GR"/>
        </w:rPr>
        <w:t xml:space="preserve">        «ΒΟΣΤΑΝΕΙΟ» </w:t>
      </w:r>
      <w:r w:rsidRPr="0037499F">
        <w:rPr>
          <w:rFonts w:ascii="Tahoma" w:eastAsia="SimSun" w:hAnsi="Tahoma" w:cs="Tahoma"/>
          <w:kern w:val="2"/>
          <w:szCs w:val="22"/>
          <w:lang w:val="el-GR"/>
        </w:rPr>
        <w:t xml:space="preserve">                                     ΜΥΤΙΛΗΝΗ 07-08-2023</w:t>
      </w:r>
    </w:p>
    <w:p w14:paraId="7DD48947" w14:textId="77777777" w:rsidR="0037499F" w:rsidRPr="0037499F" w:rsidRDefault="0037499F" w:rsidP="0037499F">
      <w:pPr>
        <w:widowControl w:val="0"/>
        <w:suppressAutoHyphens w:val="0"/>
        <w:autoSpaceDE w:val="0"/>
        <w:autoSpaceDN w:val="0"/>
        <w:adjustRightInd w:val="0"/>
        <w:spacing w:after="0"/>
        <w:jc w:val="left"/>
        <w:rPr>
          <w:rFonts w:ascii="Tahoma" w:eastAsia="SimSun" w:hAnsi="Tahoma" w:cs="Tahoma"/>
          <w:kern w:val="2"/>
          <w:szCs w:val="22"/>
          <w:lang w:val="el-GR"/>
        </w:rPr>
      </w:pPr>
      <w:r w:rsidRPr="0037499F">
        <w:rPr>
          <w:rFonts w:ascii="Tahoma" w:eastAsia="SimSun" w:hAnsi="Tahoma" w:cs="Tahoma"/>
          <w:b/>
          <w:bCs/>
          <w:kern w:val="2"/>
          <w:szCs w:val="22"/>
          <w:lang w:val="el-GR"/>
        </w:rPr>
        <w:t xml:space="preserve">Διεύθυνση: </w:t>
      </w:r>
      <w:r w:rsidRPr="0037499F">
        <w:rPr>
          <w:rFonts w:ascii="Tahoma" w:eastAsia="SimSun" w:hAnsi="Tahoma" w:cs="Tahoma"/>
          <w:bCs/>
          <w:kern w:val="2"/>
          <w:szCs w:val="22"/>
          <w:lang w:val="el-GR"/>
        </w:rPr>
        <w:t xml:space="preserve">Ε. Βοστάνη 48 </w:t>
      </w:r>
      <w:r w:rsidRPr="0037499F">
        <w:rPr>
          <w:rFonts w:ascii="Tahoma" w:eastAsia="SimSun" w:hAnsi="Tahoma" w:cs="Tahoma"/>
          <w:kern w:val="2"/>
          <w:szCs w:val="22"/>
          <w:lang w:val="el-GR"/>
        </w:rPr>
        <w:t>Μυτιλήνη 81100      ΑΡΙΘΜ.ΠΡΩΤ.10844</w:t>
      </w:r>
    </w:p>
    <w:p w14:paraId="5DA36DCA" w14:textId="77777777" w:rsidR="0037499F" w:rsidRPr="0037499F" w:rsidRDefault="0037499F" w:rsidP="0037499F">
      <w:pPr>
        <w:widowControl w:val="0"/>
        <w:suppressAutoHyphens w:val="0"/>
        <w:autoSpaceDE w:val="0"/>
        <w:autoSpaceDN w:val="0"/>
        <w:adjustRightInd w:val="0"/>
        <w:spacing w:after="0"/>
        <w:jc w:val="left"/>
        <w:rPr>
          <w:rFonts w:ascii="Tahoma" w:eastAsia="SimSun" w:hAnsi="Tahoma" w:cs="Tahoma"/>
          <w:kern w:val="2"/>
          <w:szCs w:val="22"/>
          <w:lang w:val="el-GR"/>
        </w:rPr>
      </w:pPr>
      <w:r w:rsidRPr="0037499F">
        <w:rPr>
          <w:rFonts w:ascii="Tahoma" w:eastAsia="SimSun" w:hAnsi="Tahoma" w:cs="Tahoma"/>
          <w:b/>
          <w:bCs/>
          <w:kern w:val="2"/>
          <w:szCs w:val="22"/>
          <w:lang w:val="el-GR"/>
        </w:rPr>
        <w:t>Πληροφορίες</w:t>
      </w:r>
      <w:r w:rsidRPr="0037499F">
        <w:rPr>
          <w:rFonts w:ascii="Tahoma" w:eastAsia="SimSun" w:hAnsi="Tahoma" w:cs="Tahoma"/>
          <w:bCs/>
          <w:kern w:val="2"/>
          <w:szCs w:val="22"/>
          <w:lang w:val="el-GR"/>
        </w:rPr>
        <w:t xml:space="preserve">: Τσουλέλλη Αθηνά    </w:t>
      </w:r>
      <w:r w:rsidRPr="0037499F">
        <w:rPr>
          <w:rFonts w:ascii="Tahoma" w:eastAsia="SimSun" w:hAnsi="Tahoma" w:cs="Tahoma"/>
          <w:b/>
          <w:bCs/>
          <w:kern w:val="2"/>
          <w:szCs w:val="22"/>
          <w:lang w:val="el-GR"/>
        </w:rPr>
        <w:t xml:space="preserve"> </w:t>
      </w:r>
      <w:r w:rsidRPr="0037499F">
        <w:rPr>
          <w:rFonts w:ascii="Tahoma" w:eastAsia="SimSun" w:hAnsi="Tahoma" w:cs="Tahoma"/>
          <w:bCs/>
          <w:kern w:val="2"/>
          <w:szCs w:val="22"/>
          <w:lang w:val="el-GR"/>
        </w:rPr>
        <w:t xml:space="preserve"> </w:t>
      </w:r>
    </w:p>
    <w:p w14:paraId="61B7C81B" w14:textId="77777777" w:rsidR="0037499F" w:rsidRPr="0037499F" w:rsidRDefault="0037499F" w:rsidP="0037499F">
      <w:pPr>
        <w:widowControl w:val="0"/>
        <w:suppressAutoHyphens w:val="0"/>
        <w:autoSpaceDE w:val="0"/>
        <w:autoSpaceDN w:val="0"/>
        <w:adjustRightInd w:val="0"/>
        <w:spacing w:after="0"/>
        <w:jc w:val="left"/>
        <w:rPr>
          <w:rFonts w:ascii="Tahoma" w:eastAsia="SimSun" w:hAnsi="Tahoma" w:cs="Tahoma"/>
          <w:kern w:val="2"/>
          <w:szCs w:val="22"/>
          <w:lang w:val="el-GR"/>
        </w:rPr>
      </w:pPr>
      <w:r w:rsidRPr="0037499F">
        <w:rPr>
          <w:rFonts w:ascii="Tahoma" w:eastAsia="SimSun" w:hAnsi="Tahoma" w:cs="Tahoma"/>
          <w:b/>
          <w:bCs/>
          <w:kern w:val="2"/>
          <w:szCs w:val="22"/>
          <w:lang w:val="el-GR"/>
        </w:rPr>
        <w:t xml:space="preserve">Τηλέφωνο: </w:t>
      </w:r>
      <w:r w:rsidRPr="0037499F">
        <w:rPr>
          <w:rFonts w:ascii="Tahoma" w:eastAsia="SimSun" w:hAnsi="Tahoma" w:cs="Tahoma"/>
          <w:kern w:val="2"/>
          <w:szCs w:val="22"/>
          <w:lang w:val="el-GR"/>
        </w:rPr>
        <w:t>22510-26390</w:t>
      </w:r>
    </w:p>
    <w:p w14:paraId="628498F6" w14:textId="77777777" w:rsidR="0037499F" w:rsidRPr="0037499F" w:rsidRDefault="0037499F" w:rsidP="0037499F">
      <w:pPr>
        <w:widowControl w:val="0"/>
        <w:tabs>
          <w:tab w:val="left" w:pos="1980"/>
        </w:tabs>
        <w:suppressAutoHyphens w:val="0"/>
        <w:autoSpaceDE w:val="0"/>
        <w:autoSpaceDN w:val="0"/>
        <w:adjustRightInd w:val="0"/>
        <w:spacing w:after="0"/>
        <w:jc w:val="left"/>
        <w:rPr>
          <w:rFonts w:ascii="Tahoma" w:eastAsia="SimSun" w:hAnsi="Tahoma" w:cs="Tahoma"/>
          <w:kern w:val="2"/>
          <w:szCs w:val="22"/>
          <w:lang w:val="el-GR"/>
        </w:rPr>
      </w:pPr>
      <w:r w:rsidRPr="0037499F">
        <w:rPr>
          <w:rFonts w:ascii="Tahoma" w:eastAsia="SimSun" w:hAnsi="Tahoma" w:cs="Tahoma"/>
          <w:b/>
          <w:bCs/>
          <w:kern w:val="2"/>
          <w:szCs w:val="22"/>
        </w:rPr>
        <w:t>Fax</w:t>
      </w:r>
      <w:r w:rsidRPr="0037499F">
        <w:rPr>
          <w:rFonts w:ascii="Tahoma" w:eastAsia="SimSun" w:hAnsi="Tahoma" w:cs="Tahoma"/>
          <w:b/>
          <w:bCs/>
          <w:kern w:val="2"/>
          <w:szCs w:val="22"/>
          <w:lang w:val="el-GR"/>
        </w:rPr>
        <w:t xml:space="preserve">: </w:t>
      </w:r>
      <w:r w:rsidRPr="0037499F">
        <w:rPr>
          <w:rFonts w:ascii="Tahoma" w:eastAsia="SimSun" w:hAnsi="Tahoma" w:cs="Tahoma"/>
          <w:kern w:val="2"/>
          <w:szCs w:val="22"/>
          <w:lang w:val="el-GR"/>
        </w:rPr>
        <w:t>22510-37130</w:t>
      </w:r>
    </w:p>
    <w:p w14:paraId="13ECF774" w14:textId="77777777" w:rsidR="0037499F" w:rsidRPr="0037499F" w:rsidRDefault="0037499F" w:rsidP="0037499F">
      <w:pPr>
        <w:widowControl w:val="0"/>
        <w:suppressAutoHyphens w:val="0"/>
        <w:autoSpaceDE w:val="0"/>
        <w:autoSpaceDN w:val="0"/>
        <w:adjustRightInd w:val="0"/>
        <w:spacing w:after="0"/>
        <w:jc w:val="left"/>
        <w:rPr>
          <w:rFonts w:ascii="Tahoma" w:eastAsia="SimSun" w:hAnsi="Tahoma" w:cs="Tahoma"/>
          <w:kern w:val="2"/>
          <w:szCs w:val="22"/>
          <w:lang w:val="el-GR"/>
        </w:rPr>
      </w:pPr>
      <w:r w:rsidRPr="0037499F">
        <w:rPr>
          <w:rFonts w:ascii="Tahoma" w:eastAsia="SimSun" w:hAnsi="Tahoma" w:cs="Tahoma"/>
          <w:b/>
          <w:bCs/>
          <w:kern w:val="2"/>
          <w:szCs w:val="22"/>
        </w:rPr>
        <w:t>e</w:t>
      </w:r>
      <w:r w:rsidRPr="0037499F">
        <w:rPr>
          <w:rFonts w:ascii="Tahoma" w:eastAsia="SimSun" w:hAnsi="Tahoma" w:cs="Tahoma"/>
          <w:b/>
          <w:bCs/>
          <w:kern w:val="2"/>
          <w:szCs w:val="22"/>
          <w:lang w:val="el-GR"/>
        </w:rPr>
        <w:t>-</w:t>
      </w:r>
      <w:r w:rsidRPr="0037499F">
        <w:rPr>
          <w:rFonts w:ascii="Tahoma" w:eastAsia="SimSun" w:hAnsi="Tahoma" w:cs="Tahoma"/>
          <w:b/>
          <w:bCs/>
          <w:kern w:val="2"/>
          <w:szCs w:val="22"/>
        </w:rPr>
        <w:t>mail</w:t>
      </w:r>
      <w:r w:rsidRPr="0037499F">
        <w:rPr>
          <w:rFonts w:ascii="Tahoma" w:eastAsia="SimSun" w:hAnsi="Tahoma" w:cs="Tahoma"/>
          <w:b/>
          <w:bCs/>
          <w:kern w:val="2"/>
          <w:szCs w:val="22"/>
          <w:lang w:val="el-GR"/>
        </w:rPr>
        <w:t>:</w:t>
      </w:r>
      <w:r w:rsidRPr="0037499F">
        <w:rPr>
          <w:rFonts w:ascii="Tahoma" w:eastAsia="SimSun" w:hAnsi="Tahoma" w:cs="Tahoma"/>
          <w:kern w:val="2"/>
          <w:szCs w:val="22"/>
          <w:lang w:val="el-GR"/>
        </w:rPr>
        <w:t xml:space="preserve"> </w:t>
      </w:r>
      <w:r w:rsidRPr="0037499F">
        <w:rPr>
          <w:rFonts w:ascii="Tahoma" w:eastAsia="SimSun" w:hAnsi="Tahoma" w:cs="Tahoma"/>
          <w:kern w:val="2"/>
          <w:szCs w:val="22"/>
          <w:lang w:val="en-US"/>
        </w:rPr>
        <w:t>promithies</w:t>
      </w:r>
      <w:r w:rsidRPr="0037499F">
        <w:rPr>
          <w:rFonts w:ascii="Tahoma" w:eastAsia="SimSun" w:hAnsi="Tahoma" w:cs="Tahoma"/>
          <w:kern w:val="2"/>
          <w:szCs w:val="22"/>
          <w:lang w:val="el-GR"/>
        </w:rPr>
        <w:t>@</w:t>
      </w:r>
      <w:r w:rsidRPr="0037499F">
        <w:rPr>
          <w:rFonts w:ascii="Tahoma" w:eastAsia="SimSun" w:hAnsi="Tahoma" w:cs="Tahoma"/>
          <w:kern w:val="2"/>
          <w:szCs w:val="22"/>
          <w:lang w:val="en-US"/>
        </w:rPr>
        <w:t>vostanio</w:t>
      </w:r>
      <w:r w:rsidRPr="0037499F">
        <w:rPr>
          <w:rFonts w:ascii="Tahoma" w:eastAsia="SimSun" w:hAnsi="Tahoma" w:cs="Tahoma"/>
          <w:kern w:val="2"/>
          <w:szCs w:val="22"/>
          <w:lang w:val="el-GR"/>
        </w:rPr>
        <w:t>.</w:t>
      </w:r>
      <w:r w:rsidRPr="0037499F">
        <w:rPr>
          <w:rFonts w:ascii="Tahoma" w:eastAsia="SimSun" w:hAnsi="Tahoma" w:cs="Tahoma"/>
          <w:kern w:val="2"/>
          <w:szCs w:val="22"/>
          <w:lang w:val="en-US"/>
        </w:rPr>
        <w:t>gr</w:t>
      </w:r>
    </w:p>
    <w:p w14:paraId="04DDC7B4" w14:textId="77777777" w:rsidR="0037499F" w:rsidRPr="0037499F" w:rsidRDefault="0037499F" w:rsidP="0037499F">
      <w:pPr>
        <w:widowControl w:val="0"/>
        <w:suppressAutoHyphens w:val="0"/>
        <w:spacing w:after="0"/>
        <w:rPr>
          <w:rFonts w:ascii="Tahoma" w:eastAsia="Tahoma" w:hAnsi="Tahoma" w:cs="Tahoma"/>
          <w:b/>
          <w:kern w:val="2"/>
          <w:sz w:val="24"/>
          <w:szCs w:val="20"/>
          <w:lang w:val="el-GR"/>
        </w:rPr>
      </w:pPr>
    </w:p>
    <w:p w14:paraId="4B42FE76" w14:textId="77777777" w:rsidR="0037499F" w:rsidRPr="0037499F" w:rsidRDefault="0037499F" w:rsidP="0037499F">
      <w:pPr>
        <w:widowControl w:val="0"/>
        <w:suppressAutoHyphens w:val="0"/>
        <w:spacing w:after="0"/>
        <w:rPr>
          <w:rFonts w:ascii="Tahoma" w:eastAsia="SimSun" w:hAnsi="Tahoma" w:cs="Tahoma"/>
          <w:b/>
          <w:kern w:val="2"/>
          <w:sz w:val="24"/>
          <w:szCs w:val="20"/>
          <w:lang w:val="el-GR"/>
        </w:rPr>
      </w:pPr>
    </w:p>
    <w:p w14:paraId="6428C5F0" w14:textId="5EFED0A9" w:rsidR="0037499F" w:rsidRPr="0037499F" w:rsidRDefault="0037499F" w:rsidP="0037499F">
      <w:pPr>
        <w:widowControl w:val="0"/>
        <w:suppressAutoHyphens w:val="0"/>
        <w:spacing w:after="0"/>
        <w:rPr>
          <w:rFonts w:ascii="Tahoma" w:eastAsia="SimSun" w:hAnsi="Tahoma" w:cs="Tahoma"/>
          <w:b/>
          <w:kern w:val="2"/>
          <w:sz w:val="28"/>
          <w:szCs w:val="20"/>
          <w:lang w:val="el-GR"/>
        </w:rPr>
      </w:pPr>
      <w:r w:rsidRPr="0037499F">
        <w:rPr>
          <w:rFonts w:ascii="Tahoma" w:eastAsia="Tahoma" w:hAnsi="Tahoma" w:cs="Tahoma"/>
          <w:b/>
          <w:kern w:val="2"/>
          <w:sz w:val="24"/>
          <w:szCs w:val="20"/>
          <w:lang w:val="el-GR"/>
        </w:rPr>
        <w:t xml:space="preserve">            </w:t>
      </w:r>
      <w:r w:rsidRPr="0037499F">
        <w:rPr>
          <w:rFonts w:ascii="Tahoma" w:eastAsia="Tahoma" w:hAnsi="Tahoma" w:cs="Tahoma"/>
          <w:b/>
          <w:kern w:val="2"/>
          <w:sz w:val="28"/>
          <w:szCs w:val="28"/>
          <w:lang w:val="el-GR"/>
        </w:rPr>
        <w:t xml:space="preserve">                   </w:t>
      </w:r>
      <w:r>
        <w:rPr>
          <w:rFonts w:ascii="Tahoma" w:eastAsia="Tahoma" w:hAnsi="Tahoma" w:cs="Tahoma"/>
          <w:b/>
          <w:kern w:val="2"/>
          <w:sz w:val="28"/>
          <w:szCs w:val="28"/>
          <w:lang w:val="el-GR"/>
        </w:rPr>
        <w:t xml:space="preserve">    </w:t>
      </w:r>
      <w:r w:rsidRPr="0037499F">
        <w:rPr>
          <w:rFonts w:ascii="Tahoma" w:eastAsia="Tahoma" w:hAnsi="Tahoma" w:cs="Tahoma"/>
          <w:b/>
          <w:kern w:val="2"/>
          <w:sz w:val="28"/>
          <w:szCs w:val="28"/>
          <w:lang w:val="el-GR"/>
        </w:rPr>
        <w:t xml:space="preserve">     </w:t>
      </w:r>
      <w:r w:rsidRPr="0037499F">
        <w:rPr>
          <w:rFonts w:ascii="Tahoma" w:eastAsia="SimSun" w:hAnsi="Tahoma" w:cs="Tahoma"/>
          <w:b/>
          <w:kern w:val="2"/>
          <w:sz w:val="28"/>
          <w:szCs w:val="20"/>
          <w:lang w:val="el-GR"/>
        </w:rPr>
        <w:t xml:space="preserve">Π Ρ Ο Κ Η Ρ Υ Ξ Η </w:t>
      </w:r>
    </w:p>
    <w:p w14:paraId="0B3E768F" w14:textId="77777777" w:rsidR="0037499F" w:rsidRPr="0037499F" w:rsidRDefault="0037499F" w:rsidP="0037499F">
      <w:pPr>
        <w:widowControl w:val="0"/>
        <w:suppressAutoHyphens w:val="0"/>
        <w:spacing w:after="0"/>
        <w:rPr>
          <w:rFonts w:ascii="Tahoma" w:eastAsia="SimSun" w:hAnsi="Tahoma" w:cs="Tahoma"/>
          <w:kern w:val="2"/>
          <w:sz w:val="24"/>
          <w:szCs w:val="20"/>
          <w:lang w:val="el-GR"/>
        </w:rPr>
      </w:pPr>
    </w:p>
    <w:p w14:paraId="765714C7" w14:textId="77777777" w:rsidR="0037499F" w:rsidRPr="0037499F" w:rsidRDefault="0037499F" w:rsidP="0037499F">
      <w:pPr>
        <w:widowControl w:val="0"/>
        <w:suppressAutoHyphens w:val="0"/>
        <w:spacing w:after="0"/>
        <w:rPr>
          <w:rFonts w:ascii="Tahoma" w:eastAsia="SimSun" w:hAnsi="Tahoma" w:cs="Tahoma"/>
          <w:kern w:val="2"/>
          <w:sz w:val="24"/>
          <w:szCs w:val="20"/>
          <w:lang w:val="el-GR"/>
        </w:rPr>
      </w:pPr>
    </w:p>
    <w:p w14:paraId="05C5056A" w14:textId="77777777" w:rsidR="0037499F" w:rsidRPr="0037499F" w:rsidRDefault="0037499F" w:rsidP="0037499F">
      <w:pPr>
        <w:suppressAutoHyphens w:val="0"/>
        <w:spacing w:after="0"/>
        <w:jc w:val="left"/>
        <w:rPr>
          <w:rFonts w:ascii="Tahoma" w:eastAsia="SimSun" w:hAnsi="Tahoma" w:cs="Tahoma"/>
          <w:szCs w:val="22"/>
          <w:lang w:val="el-GR" w:eastAsia="en-US" w:bidi="en-US"/>
        </w:rPr>
      </w:pPr>
      <w:r w:rsidRPr="0037499F">
        <w:rPr>
          <w:rFonts w:ascii="Tahoma" w:eastAsia="Tahoma" w:hAnsi="Tahoma" w:cs="Tahoma"/>
          <w:szCs w:val="22"/>
          <w:lang w:val="el-GR" w:eastAsia="en-US" w:bidi="en-US"/>
        </w:rPr>
        <w:t xml:space="preserve">       </w:t>
      </w:r>
      <w:r w:rsidRPr="0037499F">
        <w:rPr>
          <w:rFonts w:ascii="Tahoma" w:eastAsia="SimSun" w:hAnsi="Tahoma" w:cs="Tahoma"/>
          <w:szCs w:val="22"/>
          <w:lang w:val="el-GR" w:eastAsia="en-US" w:bidi="en-US"/>
        </w:rPr>
        <w:t>Το  Γενικό  Νοσοκομείο Μυτιλήνης,  δια της  υπ’ αριθμ. 13</w:t>
      </w:r>
      <w:r w:rsidRPr="0037499F">
        <w:rPr>
          <w:rFonts w:ascii="Tahoma" w:eastAsia="SimSun" w:hAnsi="Tahoma" w:cs="Tahoma"/>
          <w:szCs w:val="22"/>
          <w:vertAlign w:val="superscript"/>
          <w:lang w:val="el-GR" w:eastAsia="en-US" w:bidi="en-US"/>
        </w:rPr>
        <w:t>η</w:t>
      </w:r>
      <w:r w:rsidRPr="0037499F">
        <w:rPr>
          <w:rFonts w:ascii="Tahoma" w:eastAsia="SimSun" w:hAnsi="Tahoma" w:cs="Tahoma"/>
          <w:szCs w:val="22"/>
          <w:lang w:val="el-GR" w:eastAsia="en-US" w:bidi="en-US"/>
        </w:rPr>
        <w:t xml:space="preserve"> /10.07.2023 (θέμα 13ο) απόφασης Δ.Σ., προκηρύσσει διεθνή ανοικτό  διαγωνισμό, με κριτήριο κατακύρωσης </w:t>
      </w:r>
      <w:r w:rsidRPr="0037499F">
        <w:rPr>
          <w:rFonts w:ascii="Tahoma" w:eastAsia="SimSun" w:hAnsi="Tahoma" w:cs="Tahoma"/>
          <w:szCs w:val="22"/>
          <w:lang w:val="el-GR" w:eastAsia="el-GR" w:bidi="en-US"/>
        </w:rPr>
        <w:t xml:space="preserve">την πλέον συμφέρουσα από οικονομική άποψη προσφορά βάσει τιμής, (χαμηλότερη τιμή) </w:t>
      </w:r>
      <w:r w:rsidRPr="0037499F">
        <w:rPr>
          <w:rFonts w:ascii="Tahoma" w:eastAsia="SimSun" w:hAnsi="Tahoma" w:cs="Tahoma"/>
          <w:szCs w:val="22"/>
          <w:lang w:val="el-GR" w:eastAsia="en-US" w:bidi="en-US"/>
        </w:rPr>
        <w:t xml:space="preserve">για την </w:t>
      </w:r>
      <w:r w:rsidRPr="0037499F">
        <w:rPr>
          <w:rFonts w:ascii="Tahoma" w:eastAsia="SimSun" w:hAnsi="Tahoma" w:cs="Tahoma"/>
          <w:color w:val="000000"/>
          <w:szCs w:val="22"/>
          <w:lang w:val="el-GR" w:eastAsia="en-US" w:bidi="en-US"/>
        </w:rPr>
        <w:t xml:space="preserve"> ανάδειξη αναδόχου που θα αναλάβει </w:t>
      </w:r>
      <w:r w:rsidRPr="0037499F">
        <w:rPr>
          <w:rFonts w:ascii="Tahoma" w:eastAsia="SimSun" w:hAnsi="Tahoma" w:cs="Tahoma"/>
          <w:b/>
          <w:color w:val="000000"/>
          <w:szCs w:val="22"/>
          <w:lang w:val="el-GR" w:eastAsia="en-US" w:bidi="en-US"/>
        </w:rPr>
        <w:t>το</w:t>
      </w:r>
      <w:r w:rsidRPr="0037499F">
        <w:rPr>
          <w:rFonts w:ascii="Tahoma" w:eastAsia="SimSun" w:hAnsi="Tahoma" w:cs="Tahoma"/>
          <w:color w:val="000000"/>
          <w:szCs w:val="22"/>
          <w:lang w:val="el-GR" w:eastAsia="en-US" w:bidi="en-US"/>
        </w:rPr>
        <w:t xml:space="preserve"> </w:t>
      </w:r>
      <w:r w:rsidRPr="0037499F">
        <w:rPr>
          <w:rFonts w:ascii="Tahoma" w:eastAsia="SimSun" w:hAnsi="Tahoma" w:cs="Tahoma"/>
          <w:b/>
          <w:bCs/>
          <w:color w:val="000000"/>
          <w:szCs w:val="22"/>
          <w:lang w:val="el-GR" w:eastAsia="en-US" w:bidi="en-US"/>
        </w:rPr>
        <w:t xml:space="preserve">έργο της συντήρησης των ΗΜ εγκαταστάσεων, </w:t>
      </w:r>
      <w:r w:rsidRPr="0037499F">
        <w:rPr>
          <w:rFonts w:ascii="Tahoma" w:eastAsia="SimSun" w:hAnsi="Tahoma" w:cs="Tahoma"/>
          <w:color w:val="000000"/>
          <w:szCs w:val="22"/>
          <w:lang w:val="el-GR" w:eastAsia="en-US" w:bidi="en-US"/>
        </w:rPr>
        <w:t xml:space="preserve">με </w:t>
      </w:r>
      <w:r w:rsidRPr="0037499F">
        <w:rPr>
          <w:rFonts w:ascii="Tahoma" w:eastAsia="SimSun" w:hAnsi="Tahoma" w:cs="Tahoma"/>
          <w:szCs w:val="22"/>
          <w:lang w:val="en-US" w:eastAsia="en-US" w:bidi="en-US"/>
        </w:rPr>
        <w:t>CPV</w:t>
      </w:r>
      <w:r w:rsidRPr="0037499F">
        <w:rPr>
          <w:rFonts w:ascii="Tahoma" w:eastAsia="SimSun" w:hAnsi="Tahoma" w:cs="Tahoma"/>
          <w:szCs w:val="22"/>
          <w:lang w:val="el-GR" w:eastAsia="en-US" w:bidi="en-US"/>
        </w:rPr>
        <w:t xml:space="preserve"> 50710000-5, για χρονικό διάστημα  ενός  (1) έτους  για τις ανάγκες του Νοσοκομείου Μυτιλήνης «ΒΟΣΤΑΝΕΙΟ».</w:t>
      </w:r>
    </w:p>
    <w:p w14:paraId="726D755E" w14:textId="77777777" w:rsidR="0037499F" w:rsidRPr="0037499F" w:rsidRDefault="0037499F" w:rsidP="0037499F">
      <w:pPr>
        <w:suppressAutoHyphens w:val="0"/>
        <w:spacing w:after="0"/>
        <w:jc w:val="left"/>
        <w:rPr>
          <w:rFonts w:ascii="Tahoma" w:eastAsia="SimSun" w:hAnsi="Tahoma" w:cs="Tahoma"/>
          <w:szCs w:val="22"/>
          <w:lang w:val="el-GR" w:eastAsia="en-US" w:bidi="en-US"/>
        </w:rPr>
      </w:pPr>
      <w:r w:rsidRPr="0037499F">
        <w:rPr>
          <w:rFonts w:ascii="Tahoma" w:eastAsia="SimSun" w:hAnsi="Tahoma" w:cs="Tahoma"/>
          <w:szCs w:val="22"/>
          <w:lang w:val="el-GR" w:eastAsia="en-US" w:bidi="en-US"/>
        </w:rPr>
        <w:t xml:space="preserve">    </w:t>
      </w:r>
      <w:r w:rsidRPr="0037499F">
        <w:rPr>
          <w:rFonts w:ascii="Tahoma" w:eastAsia="SimSun" w:hAnsi="Tahoma" w:cs="Tahoma"/>
          <w:color w:val="000000"/>
          <w:szCs w:val="22"/>
          <w:lang w:val="el-GR" w:eastAsia="en-US" w:bidi="en-US"/>
        </w:rPr>
        <w:t xml:space="preserve">  </w:t>
      </w:r>
      <w:r w:rsidRPr="0037499F">
        <w:rPr>
          <w:rFonts w:ascii="Tahoma" w:eastAsia="SimSun" w:hAnsi="Tahoma" w:cs="Tahoma"/>
          <w:szCs w:val="22"/>
          <w:lang w:val="el-GR" w:eastAsia="en-US" w:bidi="en-US"/>
        </w:rPr>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9" w:history="1">
        <w:r w:rsidRPr="0037499F">
          <w:rPr>
            <w:rFonts w:ascii="Tahoma" w:eastAsia="SimSun" w:hAnsi="Tahoma" w:cs="Tahoma"/>
            <w:color w:val="000080"/>
            <w:szCs w:val="22"/>
            <w:u w:val="single"/>
            <w:lang w:val="en-US" w:eastAsia="en-US" w:bidi="en-US"/>
          </w:rPr>
          <w:t>www</w:t>
        </w:r>
        <w:r w:rsidRPr="0037499F">
          <w:rPr>
            <w:rFonts w:ascii="Tahoma" w:eastAsia="SimSun" w:hAnsi="Tahoma" w:cs="Tahoma"/>
            <w:color w:val="000080"/>
            <w:szCs w:val="22"/>
            <w:u w:val="single"/>
            <w:lang w:val="el-GR" w:eastAsia="en-US" w:bidi="en-US"/>
          </w:rPr>
          <w:t>.</w:t>
        </w:r>
        <w:r w:rsidRPr="0037499F">
          <w:rPr>
            <w:rFonts w:ascii="Tahoma" w:eastAsia="SimSun" w:hAnsi="Tahoma" w:cs="Tahoma"/>
            <w:color w:val="000080"/>
            <w:szCs w:val="22"/>
            <w:u w:val="single"/>
            <w:lang w:val="en-US" w:eastAsia="en-US" w:bidi="en-US"/>
          </w:rPr>
          <w:t>promitheus</w:t>
        </w:r>
        <w:r w:rsidRPr="0037499F">
          <w:rPr>
            <w:rFonts w:ascii="Tahoma" w:eastAsia="SimSun" w:hAnsi="Tahoma" w:cs="Tahoma"/>
            <w:color w:val="000080"/>
            <w:szCs w:val="22"/>
            <w:u w:val="single"/>
            <w:lang w:val="el-GR" w:eastAsia="en-US" w:bidi="en-US"/>
          </w:rPr>
          <w:t>.</w:t>
        </w:r>
        <w:r w:rsidRPr="0037499F">
          <w:rPr>
            <w:rFonts w:ascii="Tahoma" w:eastAsia="SimSun" w:hAnsi="Tahoma" w:cs="Tahoma"/>
            <w:color w:val="000080"/>
            <w:szCs w:val="22"/>
            <w:u w:val="single"/>
            <w:lang w:val="en-US" w:eastAsia="en-US" w:bidi="en-US"/>
          </w:rPr>
          <w:t>gov</w:t>
        </w:r>
        <w:r w:rsidRPr="0037499F">
          <w:rPr>
            <w:rFonts w:ascii="Tahoma" w:eastAsia="SimSun" w:hAnsi="Tahoma" w:cs="Tahoma"/>
            <w:color w:val="000080"/>
            <w:szCs w:val="22"/>
            <w:u w:val="single"/>
            <w:lang w:val="el-GR" w:eastAsia="en-US" w:bidi="en-US"/>
          </w:rPr>
          <w:t>.</w:t>
        </w:r>
        <w:r w:rsidRPr="0037499F">
          <w:rPr>
            <w:rFonts w:ascii="Tahoma" w:eastAsia="SimSun" w:hAnsi="Tahoma" w:cs="Tahoma"/>
            <w:color w:val="000080"/>
            <w:szCs w:val="22"/>
            <w:u w:val="single"/>
            <w:lang w:val="en-US" w:eastAsia="en-US" w:bidi="en-US"/>
          </w:rPr>
          <w:t>gr</w:t>
        </w:r>
      </w:hyperlink>
      <w:r w:rsidRPr="0037499F">
        <w:rPr>
          <w:rFonts w:ascii="Tahoma" w:eastAsia="SimSun" w:hAnsi="Tahoma" w:cs="Tahoma"/>
          <w:szCs w:val="22"/>
          <w:lang w:val="el-GR" w:eastAsia="en-US" w:bidi="en-US"/>
        </w:rPr>
        <w:t xml:space="preserve"> με α/α συστήματος : 210174</w:t>
      </w:r>
    </w:p>
    <w:p w14:paraId="6C3C8A63" w14:textId="77777777" w:rsidR="0037499F" w:rsidRPr="0037499F" w:rsidRDefault="0037499F" w:rsidP="0037499F">
      <w:pPr>
        <w:widowControl w:val="0"/>
        <w:suppressAutoHyphens w:val="0"/>
        <w:spacing w:after="0"/>
        <w:rPr>
          <w:rFonts w:ascii="Tahoma" w:eastAsia="SimSun" w:hAnsi="Tahoma" w:cs="Tahoma"/>
          <w:color w:val="000000"/>
          <w:kern w:val="2"/>
          <w:szCs w:val="22"/>
          <w:lang w:val="el-GR" w:eastAsia="en-US"/>
        </w:rPr>
      </w:pPr>
    </w:p>
    <w:p w14:paraId="6995DFE3" w14:textId="77777777" w:rsidR="0037499F" w:rsidRPr="0037499F" w:rsidRDefault="0037499F" w:rsidP="0037499F">
      <w:pPr>
        <w:suppressAutoHyphens w:val="0"/>
        <w:spacing w:after="0"/>
        <w:jc w:val="left"/>
        <w:rPr>
          <w:rFonts w:ascii="Tahoma" w:eastAsia="SimSun" w:hAnsi="Tahoma" w:cs="Tahoma"/>
          <w:szCs w:val="22"/>
          <w:lang w:val="el-GR" w:eastAsia="en-US" w:bidi="en-US"/>
        </w:rPr>
      </w:pPr>
      <w:r w:rsidRPr="0037499F">
        <w:rPr>
          <w:rFonts w:ascii="Tahoma" w:eastAsia="SimSun" w:hAnsi="Tahoma" w:cs="Tahoma"/>
          <w:szCs w:val="22"/>
          <w:lang w:val="el-GR" w:eastAsia="en-US" w:bidi="en-US"/>
        </w:rPr>
        <w:t xml:space="preserve">       Προϋπολογισμός δαπάνης 400.000,00 ευρώ χωρίς Φ.Π.Α. 24%.</w:t>
      </w:r>
    </w:p>
    <w:p w14:paraId="35BB0545" w14:textId="77777777" w:rsidR="0037499F" w:rsidRPr="0037499F" w:rsidRDefault="0037499F" w:rsidP="0037499F">
      <w:pPr>
        <w:widowControl w:val="0"/>
        <w:tabs>
          <w:tab w:val="left" w:pos="1035"/>
        </w:tabs>
        <w:suppressAutoHyphens w:val="0"/>
        <w:spacing w:after="0"/>
        <w:rPr>
          <w:rFonts w:ascii="Tahoma" w:eastAsia="SimSun" w:hAnsi="Tahoma" w:cs="Tahoma"/>
          <w:kern w:val="2"/>
          <w:szCs w:val="22"/>
          <w:lang w:val="el-GR"/>
        </w:rPr>
      </w:pPr>
    </w:p>
    <w:p w14:paraId="62C600EE" w14:textId="77777777" w:rsidR="0037499F" w:rsidRPr="0037499F" w:rsidRDefault="0037499F" w:rsidP="0037499F">
      <w:pPr>
        <w:widowControl w:val="0"/>
        <w:suppressAutoHyphens w:val="0"/>
        <w:spacing w:after="0"/>
        <w:rPr>
          <w:rFonts w:ascii="Tahoma" w:eastAsia="SimSun" w:hAnsi="Tahoma" w:cs="Tahoma"/>
          <w:kern w:val="2"/>
          <w:szCs w:val="22"/>
          <w:lang w:val="el-GR"/>
        </w:rPr>
      </w:pPr>
      <w:r w:rsidRPr="0037499F">
        <w:rPr>
          <w:rFonts w:ascii="Tahoma" w:eastAsia="Tahoma" w:hAnsi="Tahoma" w:cs="Tahoma"/>
          <w:kern w:val="2"/>
          <w:szCs w:val="22"/>
          <w:lang w:val="el-GR"/>
        </w:rPr>
        <w:t xml:space="preserve">       </w:t>
      </w:r>
      <w:r w:rsidRPr="0037499F">
        <w:rPr>
          <w:rFonts w:ascii="Tahoma" w:eastAsia="SimSun" w:hAnsi="Tahoma" w:cs="Tahoma"/>
          <w:kern w:val="2"/>
          <w:szCs w:val="22"/>
          <w:lang w:val="el-GR"/>
        </w:rPr>
        <w:t>Ο διαγωνισμός θα διενεργηθεί από αρμόδια επιτροπή στις  12/9/2023  ημέρα  Τρίτη και ώρα 11.00 π.μ. στα γραφεία του Νοσοκομείου.</w:t>
      </w:r>
    </w:p>
    <w:p w14:paraId="611E94A2" w14:textId="77777777" w:rsidR="0037499F" w:rsidRPr="0037499F" w:rsidRDefault="0037499F" w:rsidP="0037499F">
      <w:pPr>
        <w:widowControl w:val="0"/>
        <w:suppressAutoHyphens w:val="0"/>
        <w:spacing w:after="0"/>
        <w:rPr>
          <w:rFonts w:ascii="Tahoma" w:eastAsia="SimSun" w:hAnsi="Tahoma" w:cs="Tahoma"/>
          <w:kern w:val="2"/>
          <w:szCs w:val="22"/>
          <w:lang w:val="el-GR"/>
        </w:rPr>
      </w:pPr>
      <w:r w:rsidRPr="0037499F">
        <w:rPr>
          <w:rFonts w:ascii="Tahoma" w:eastAsia="Tahoma" w:hAnsi="Tahoma" w:cs="Tahoma"/>
          <w:kern w:val="2"/>
          <w:szCs w:val="22"/>
          <w:lang w:val="el-GR"/>
        </w:rPr>
        <w:t xml:space="preserve">       </w:t>
      </w:r>
      <w:r w:rsidRPr="0037499F">
        <w:rPr>
          <w:rFonts w:ascii="Tahoma" w:eastAsia="SimSun" w:hAnsi="Tahoma" w:cs="Tahoma"/>
          <w:kern w:val="2"/>
          <w:szCs w:val="22"/>
          <w:lang w:val="el-GR"/>
        </w:rPr>
        <w:t xml:space="preserve">Οι ενδιαφερόμενοι, για περισσότερες πληροφορίες, μπορούν να απευθύνονται στο Νοσοκομείο και στην αρμόδια  υπάλληλο κα Τσουλέλλη Αθηνά  τηλ. </w:t>
      </w:r>
      <w:r w:rsidRPr="0037499F">
        <w:rPr>
          <w:rFonts w:ascii="Tahoma" w:eastAsia="SimSun" w:hAnsi="Tahoma" w:cs="Tahoma"/>
          <w:spacing w:val="1"/>
          <w:kern w:val="2"/>
          <w:szCs w:val="22"/>
          <w:lang w:val="el-GR"/>
        </w:rPr>
        <w:t>2251026390</w:t>
      </w:r>
      <w:r w:rsidRPr="0037499F">
        <w:rPr>
          <w:rFonts w:ascii="Tahoma" w:eastAsia="SimSun" w:hAnsi="Tahoma" w:cs="Tahoma"/>
          <w:kern w:val="2"/>
          <w:szCs w:val="22"/>
          <w:lang w:val="el-GR"/>
        </w:rPr>
        <w:t xml:space="preserve"> κατά τις εργάσιμες ημέρες και ώρες. </w:t>
      </w:r>
    </w:p>
    <w:p w14:paraId="6D38F373" w14:textId="77777777" w:rsidR="0037499F" w:rsidRPr="0037499F" w:rsidRDefault="0037499F" w:rsidP="0037499F">
      <w:pPr>
        <w:widowControl w:val="0"/>
        <w:suppressAutoHyphens w:val="0"/>
        <w:spacing w:after="0"/>
        <w:rPr>
          <w:rFonts w:ascii="Tahoma" w:eastAsia="SimSun" w:hAnsi="Tahoma" w:cs="Tahoma"/>
          <w:kern w:val="2"/>
          <w:szCs w:val="22"/>
          <w:lang w:val="el-GR"/>
        </w:rPr>
      </w:pPr>
      <w:r w:rsidRPr="0037499F">
        <w:rPr>
          <w:rFonts w:ascii="Tahoma" w:eastAsia="SimSun" w:hAnsi="Tahoma" w:cs="Tahoma"/>
          <w:kern w:val="2"/>
          <w:szCs w:val="22"/>
          <w:lang w:val="el-GR"/>
        </w:rPr>
        <w:t xml:space="preserve">      Χρέη Γραμματέα ασκεί ο υπάλληλος Πετράς Νικόλαος  τηλ. </w:t>
      </w:r>
      <w:r w:rsidRPr="0037499F">
        <w:rPr>
          <w:rFonts w:ascii="Tahoma" w:eastAsia="SimSun" w:hAnsi="Tahoma" w:cs="Tahoma"/>
          <w:spacing w:val="1"/>
          <w:kern w:val="2"/>
          <w:szCs w:val="22"/>
          <w:lang w:val="el-GR"/>
        </w:rPr>
        <w:t>2251046292.</w:t>
      </w:r>
    </w:p>
    <w:p w14:paraId="3CE0727F" w14:textId="77777777" w:rsidR="0037499F" w:rsidRPr="0037499F" w:rsidRDefault="0037499F" w:rsidP="0037499F">
      <w:pPr>
        <w:widowControl w:val="0"/>
        <w:suppressAutoHyphens w:val="0"/>
        <w:spacing w:after="0"/>
        <w:rPr>
          <w:rFonts w:ascii="Tahoma" w:eastAsia="SimSun" w:hAnsi="Tahoma" w:cs="Tahoma"/>
          <w:kern w:val="2"/>
          <w:szCs w:val="22"/>
          <w:lang w:val="el-GR"/>
        </w:rPr>
      </w:pPr>
      <w:r w:rsidRPr="0037499F">
        <w:rPr>
          <w:rFonts w:ascii="Tahoma" w:eastAsia="Tahoma" w:hAnsi="Tahoma" w:cs="Tahoma"/>
          <w:kern w:val="2"/>
          <w:szCs w:val="22"/>
          <w:lang w:val="el-GR"/>
        </w:rPr>
        <w:t xml:space="preserve">      </w:t>
      </w:r>
      <w:r w:rsidRPr="0037499F">
        <w:rPr>
          <w:rFonts w:ascii="Tahoma" w:eastAsia="SimSun" w:hAnsi="Tahoma" w:cs="Tahoma"/>
          <w:color w:val="000000"/>
          <w:kern w:val="2"/>
          <w:szCs w:val="22"/>
          <w:lang w:val="el-GR"/>
        </w:rPr>
        <w:t>Προς διευκόλυνση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37499F">
          <w:rPr>
            <w:rFonts w:ascii="Tahoma" w:eastAsia="SimSun" w:hAnsi="Tahoma" w:cs="Tahoma"/>
            <w:color w:val="000080"/>
            <w:kern w:val="2"/>
            <w:szCs w:val="22"/>
            <w:u w:val="single"/>
            <w:lang w:val="en-US"/>
          </w:rPr>
          <w:t>www</w:t>
        </w:r>
        <w:r w:rsidRPr="0037499F">
          <w:rPr>
            <w:rFonts w:ascii="Tahoma" w:eastAsia="SimSun" w:hAnsi="Tahoma" w:cs="Tahoma"/>
            <w:color w:val="000080"/>
            <w:kern w:val="2"/>
            <w:szCs w:val="22"/>
            <w:u w:val="single"/>
            <w:lang w:val="el-GR"/>
          </w:rPr>
          <w:t>.</w:t>
        </w:r>
      </w:hyperlink>
      <w:hyperlink r:id="rId11" w:history="1">
        <w:r w:rsidRPr="0037499F">
          <w:rPr>
            <w:rFonts w:ascii="Tahoma" w:eastAsia="SimSun" w:hAnsi="Tahoma" w:cs="Tahoma"/>
            <w:color w:val="000080"/>
            <w:kern w:val="2"/>
            <w:szCs w:val="22"/>
            <w:u w:val="single"/>
            <w:lang w:val="en-US"/>
          </w:rPr>
          <w:t>vostanio</w:t>
        </w:r>
      </w:hyperlink>
      <w:hyperlink r:id="rId12" w:history="1">
        <w:r w:rsidRPr="0037499F">
          <w:rPr>
            <w:rFonts w:ascii="Tahoma" w:eastAsia="SimSun" w:hAnsi="Tahoma" w:cs="Tahoma"/>
            <w:color w:val="000080"/>
            <w:kern w:val="2"/>
            <w:szCs w:val="22"/>
            <w:u w:val="single"/>
            <w:lang w:val="el-GR"/>
          </w:rPr>
          <w:t>.</w:t>
        </w:r>
        <w:r w:rsidRPr="0037499F">
          <w:rPr>
            <w:rFonts w:ascii="Tahoma" w:eastAsia="SimSun" w:hAnsi="Tahoma" w:cs="Tahoma"/>
            <w:color w:val="000080"/>
            <w:kern w:val="2"/>
            <w:szCs w:val="22"/>
            <w:u w:val="single"/>
            <w:lang w:val="en-US"/>
          </w:rPr>
          <w:t>gov</w:t>
        </w:r>
        <w:r w:rsidRPr="0037499F">
          <w:rPr>
            <w:rFonts w:ascii="Tahoma" w:eastAsia="SimSun" w:hAnsi="Tahoma" w:cs="Tahoma"/>
            <w:color w:val="000080"/>
            <w:kern w:val="2"/>
            <w:szCs w:val="22"/>
            <w:u w:val="single"/>
            <w:lang w:val="el-GR"/>
          </w:rPr>
          <w:t>.</w:t>
        </w:r>
        <w:r w:rsidRPr="0037499F">
          <w:rPr>
            <w:rFonts w:ascii="Tahoma" w:eastAsia="SimSun" w:hAnsi="Tahoma" w:cs="Tahoma"/>
            <w:color w:val="000080"/>
            <w:kern w:val="2"/>
            <w:szCs w:val="22"/>
            <w:u w:val="single"/>
            <w:lang w:val="en-US"/>
          </w:rPr>
          <w:t>gr</w:t>
        </w:r>
      </w:hyperlink>
      <w:r w:rsidRPr="0037499F">
        <w:rPr>
          <w:rFonts w:ascii="Tahoma" w:eastAsia="SimSun" w:hAnsi="Tahoma" w:cs="Tahoma"/>
          <w:color w:val="000000"/>
          <w:kern w:val="2"/>
          <w:szCs w:val="22"/>
          <w:lang w:val="el-GR"/>
        </w:rPr>
        <w:t>) στον σύνδεσμο Διαγωνισμοί και στη Διαύγεια.</w:t>
      </w:r>
    </w:p>
    <w:p w14:paraId="09954563" w14:textId="77777777" w:rsidR="0037499F" w:rsidRPr="0037499F" w:rsidRDefault="0037499F" w:rsidP="0037499F">
      <w:pPr>
        <w:widowControl w:val="0"/>
        <w:suppressAutoHyphens w:val="0"/>
        <w:spacing w:after="0"/>
        <w:rPr>
          <w:rFonts w:ascii="Tahoma" w:eastAsia="SimSun" w:hAnsi="Tahoma" w:cs="Tahoma"/>
          <w:kern w:val="2"/>
          <w:sz w:val="24"/>
          <w:lang w:val="el-GR"/>
        </w:rPr>
      </w:pPr>
      <w:r w:rsidRPr="0037499F">
        <w:rPr>
          <w:rFonts w:ascii="Tahoma" w:eastAsia="SimSun" w:hAnsi="Tahoma" w:cs="Tahoma"/>
          <w:kern w:val="2"/>
          <w:sz w:val="24"/>
          <w:lang w:val="el-GR"/>
        </w:rPr>
        <w:t xml:space="preserve"> </w:t>
      </w:r>
    </w:p>
    <w:p w14:paraId="3E9392E0" w14:textId="77777777" w:rsidR="0037499F" w:rsidRPr="0037499F" w:rsidRDefault="0037499F" w:rsidP="0037499F">
      <w:pPr>
        <w:widowControl w:val="0"/>
        <w:suppressAutoHyphens w:val="0"/>
        <w:spacing w:after="0"/>
        <w:jc w:val="left"/>
        <w:rPr>
          <w:rFonts w:ascii="Tahoma" w:eastAsia="Tahoma" w:hAnsi="Tahoma" w:cs="Tahoma"/>
          <w:b/>
          <w:kern w:val="2"/>
          <w:sz w:val="24"/>
          <w:szCs w:val="20"/>
          <w:lang w:val="el-GR"/>
        </w:rPr>
      </w:pPr>
      <w:r w:rsidRPr="0037499F">
        <w:rPr>
          <w:rFonts w:ascii="Tahoma" w:eastAsia="Tahoma" w:hAnsi="Tahoma" w:cs="Tahoma"/>
          <w:b/>
          <w:kern w:val="2"/>
          <w:sz w:val="24"/>
          <w:szCs w:val="20"/>
          <w:lang w:val="el-GR"/>
        </w:rPr>
        <w:t xml:space="preserve">                                                            Ο ΔΙΟΙΚΗΤΗΣ</w:t>
      </w:r>
    </w:p>
    <w:p w14:paraId="3E765FC9" w14:textId="77777777" w:rsidR="0037499F" w:rsidRPr="0037499F" w:rsidRDefault="0037499F" w:rsidP="0037499F">
      <w:pPr>
        <w:widowControl w:val="0"/>
        <w:suppressAutoHyphens w:val="0"/>
        <w:spacing w:after="0"/>
        <w:jc w:val="left"/>
        <w:rPr>
          <w:rFonts w:ascii="Tahoma" w:eastAsia="Tahoma" w:hAnsi="Tahoma" w:cs="Tahoma"/>
          <w:b/>
          <w:kern w:val="2"/>
          <w:sz w:val="24"/>
          <w:szCs w:val="20"/>
          <w:lang w:val="el-GR"/>
        </w:rPr>
      </w:pPr>
    </w:p>
    <w:p w14:paraId="5E4575A3" w14:textId="77777777" w:rsidR="0037499F" w:rsidRPr="0037499F" w:rsidRDefault="0037499F" w:rsidP="0037499F">
      <w:pPr>
        <w:widowControl w:val="0"/>
        <w:suppressAutoHyphens w:val="0"/>
        <w:spacing w:after="0"/>
        <w:jc w:val="left"/>
        <w:rPr>
          <w:rFonts w:ascii="Tahoma" w:eastAsia="Tahoma" w:hAnsi="Tahoma" w:cs="Tahoma"/>
          <w:b/>
          <w:kern w:val="2"/>
          <w:sz w:val="24"/>
          <w:szCs w:val="20"/>
          <w:lang w:val="el-GR"/>
        </w:rPr>
      </w:pPr>
      <w:r w:rsidRPr="0037499F">
        <w:rPr>
          <w:rFonts w:ascii="Tahoma" w:eastAsia="Tahoma" w:hAnsi="Tahoma" w:cs="Tahoma"/>
          <w:b/>
          <w:kern w:val="2"/>
          <w:sz w:val="24"/>
          <w:szCs w:val="20"/>
          <w:lang w:val="el-GR"/>
        </w:rPr>
        <w:t xml:space="preserve"> </w:t>
      </w:r>
    </w:p>
    <w:p w14:paraId="29BEE354" w14:textId="77777777" w:rsidR="0037499F" w:rsidRPr="0037499F" w:rsidRDefault="0037499F" w:rsidP="0037499F">
      <w:pPr>
        <w:widowControl w:val="0"/>
        <w:suppressAutoHyphens w:val="0"/>
        <w:spacing w:after="0"/>
        <w:ind w:right="-1"/>
        <w:jc w:val="left"/>
        <w:rPr>
          <w:rFonts w:ascii="Tahoma" w:eastAsia="SimSun" w:hAnsi="Tahoma" w:cs="Tahoma"/>
          <w:b/>
          <w:kern w:val="2"/>
          <w:sz w:val="24"/>
          <w:szCs w:val="20"/>
          <w:lang w:val="el-GR"/>
        </w:rPr>
      </w:pPr>
    </w:p>
    <w:p w14:paraId="1B23E3B0" w14:textId="77777777" w:rsidR="0037499F" w:rsidRPr="0037499F" w:rsidRDefault="0037499F" w:rsidP="003749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0"/>
        <w:jc w:val="left"/>
        <w:rPr>
          <w:rFonts w:ascii="Tahoma" w:eastAsia="SimSun" w:hAnsi="Tahoma" w:cs="Tahoma"/>
          <w:b/>
          <w:kern w:val="2"/>
          <w:sz w:val="24"/>
          <w:szCs w:val="20"/>
          <w:lang w:val="el-GR"/>
        </w:rPr>
      </w:pPr>
      <w:r w:rsidRPr="0037499F">
        <w:rPr>
          <w:rFonts w:ascii="Tahoma" w:eastAsia="SimSun" w:hAnsi="Tahoma" w:cs="Tahoma"/>
          <w:b/>
          <w:kern w:val="2"/>
          <w:sz w:val="24"/>
          <w:szCs w:val="20"/>
          <w:lang w:val="el-GR"/>
        </w:rPr>
        <w:t xml:space="preserve">                                                        ΚΑΜΠΟΥΡΗΣ ΓΕΩΡΓΙΟΣ  </w:t>
      </w:r>
    </w:p>
    <w:p w14:paraId="14DC5908" w14:textId="77777777" w:rsidR="0037499F" w:rsidRDefault="0037499F">
      <w:pPr>
        <w:tabs>
          <w:tab w:val="left" w:pos="7300"/>
        </w:tabs>
        <w:spacing w:after="0"/>
        <w:ind w:left="113"/>
        <w:jc w:val="right"/>
        <w:rPr>
          <w:sz w:val="20"/>
          <w:lang w:val="el-GR"/>
        </w:rPr>
      </w:pPr>
    </w:p>
    <w:p w14:paraId="7547ED2B" w14:textId="77777777" w:rsidR="0037499F" w:rsidRDefault="0037499F">
      <w:pPr>
        <w:tabs>
          <w:tab w:val="left" w:pos="7300"/>
        </w:tabs>
        <w:spacing w:after="0"/>
        <w:ind w:left="113"/>
        <w:jc w:val="right"/>
        <w:rPr>
          <w:sz w:val="20"/>
          <w:lang w:val="el-GR"/>
        </w:rPr>
      </w:pPr>
    </w:p>
    <w:p w14:paraId="53107974" w14:textId="77777777" w:rsidR="0037499F" w:rsidRDefault="0037499F">
      <w:pPr>
        <w:tabs>
          <w:tab w:val="left" w:pos="7300"/>
        </w:tabs>
        <w:spacing w:after="0"/>
        <w:ind w:left="113"/>
        <w:jc w:val="right"/>
        <w:rPr>
          <w:sz w:val="20"/>
          <w:lang w:val="el-GR"/>
        </w:rPr>
      </w:pPr>
    </w:p>
    <w:p w14:paraId="1DB79661" w14:textId="77777777" w:rsidR="0037499F" w:rsidRDefault="0037499F">
      <w:pPr>
        <w:tabs>
          <w:tab w:val="left" w:pos="7300"/>
        </w:tabs>
        <w:spacing w:after="0"/>
        <w:ind w:left="113"/>
        <w:jc w:val="right"/>
        <w:rPr>
          <w:sz w:val="20"/>
          <w:lang w:val="el-GR"/>
        </w:rPr>
      </w:pPr>
    </w:p>
    <w:p w14:paraId="49F157F8" w14:textId="77777777" w:rsidR="0037499F" w:rsidRDefault="0037499F">
      <w:pPr>
        <w:tabs>
          <w:tab w:val="left" w:pos="7300"/>
        </w:tabs>
        <w:spacing w:after="0"/>
        <w:ind w:left="113"/>
        <w:jc w:val="right"/>
        <w:rPr>
          <w:sz w:val="20"/>
          <w:lang w:val="el-GR"/>
        </w:rPr>
      </w:pPr>
    </w:p>
    <w:p w14:paraId="0CF36F18" w14:textId="77777777" w:rsidR="0037499F" w:rsidRDefault="0037499F">
      <w:pPr>
        <w:tabs>
          <w:tab w:val="left" w:pos="7300"/>
        </w:tabs>
        <w:spacing w:after="0"/>
        <w:ind w:left="113"/>
        <w:jc w:val="right"/>
        <w:rPr>
          <w:sz w:val="20"/>
          <w:lang w:val="el-GR"/>
        </w:rPr>
      </w:pPr>
    </w:p>
    <w:p w14:paraId="130C13EE" w14:textId="77777777" w:rsidR="0037499F" w:rsidRDefault="0037499F">
      <w:pPr>
        <w:tabs>
          <w:tab w:val="left" w:pos="7300"/>
        </w:tabs>
        <w:spacing w:after="0"/>
        <w:ind w:left="113"/>
        <w:jc w:val="right"/>
        <w:rPr>
          <w:sz w:val="20"/>
          <w:lang w:val="el-GR"/>
        </w:rPr>
      </w:pPr>
    </w:p>
    <w:p w14:paraId="36E427E9" w14:textId="77777777" w:rsidR="0037499F" w:rsidRDefault="0037499F">
      <w:pPr>
        <w:tabs>
          <w:tab w:val="left" w:pos="7300"/>
        </w:tabs>
        <w:spacing w:after="0"/>
        <w:ind w:left="113"/>
        <w:jc w:val="right"/>
        <w:rPr>
          <w:sz w:val="20"/>
          <w:lang w:val="el-GR"/>
        </w:rPr>
      </w:pPr>
    </w:p>
    <w:p w14:paraId="533886E0" w14:textId="7097C6BF" w:rsidR="00662255" w:rsidRDefault="00662255">
      <w:pPr>
        <w:tabs>
          <w:tab w:val="left" w:pos="7300"/>
        </w:tabs>
        <w:spacing w:after="0"/>
        <w:ind w:left="113"/>
        <w:jc w:val="right"/>
        <w:rPr>
          <w:sz w:val="20"/>
          <w:u w:val="single"/>
          <w:lang w:val="el-GR"/>
        </w:rPr>
      </w:pPr>
      <w:r>
        <w:rPr>
          <w:sz w:val="20"/>
          <w:lang w:val="el-GR"/>
        </w:rPr>
        <w:lastRenderedPageBreak/>
        <w:t xml:space="preserve">                                      </w:t>
      </w:r>
      <w:r w:rsidR="00966A80">
        <w:rPr>
          <w:sz w:val="20"/>
          <w:lang w:val="el-GR"/>
        </w:rPr>
        <w:t xml:space="preserve">                     </w:t>
      </w:r>
      <w:r>
        <w:rPr>
          <w:rFonts w:cs="Arial"/>
          <w:sz w:val="20"/>
          <w:u w:val="single"/>
          <w:lang w:val="el-GR"/>
        </w:rPr>
        <w:t>ΑΝΑΡΤΗΤΕΑ ΣΤΟ</w:t>
      </w:r>
      <w:r>
        <w:rPr>
          <w:rFonts w:cs="Arial"/>
          <w:spacing w:val="2"/>
          <w:sz w:val="20"/>
          <w:u w:val="single"/>
          <w:lang w:val="el-GR"/>
        </w:rPr>
        <w:t xml:space="preserve"> </w:t>
      </w:r>
      <w:r>
        <w:rPr>
          <w:rFonts w:cs="Arial"/>
          <w:sz w:val="20"/>
          <w:u w:val="single"/>
          <w:lang w:val="el-GR"/>
        </w:rPr>
        <w:t>ΔΙΑ</w:t>
      </w:r>
      <w:r>
        <w:rPr>
          <w:sz w:val="20"/>
          <w:u w:val="single"/>
          <w:lang w:val="el-GR"/>
        </w:rPr>
        <w:t>ΔΙΚΤΥΟ</w:t>
      </w:r>
      <w:r>
        <w:rPr>
          <w:sz w:val="20"/>
          <w:lang w:val="el-GR"/>
        </w:rPr>
        <w:tab/>
      </w:r>
    </w:p>
    <w:p w14:paraId="3A9B2FB1" w14:textId="49ED7D12" w:rsidR="00662255" w:rsidRDefault="00662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center"/>
        <w:rPr>
          <w:b/>
          <w:bCs/>
          <w:szCs w:val="22"/>
          <w:lang w:val="el-GR" w:eastAsia="el-GR"/>
        </w:rPr>
      </w:pPr>
      <w:r>
        <w:rPr>
          <w:sz w:val="24"/>
          <w:lang w:val="el-GR"/>
        </w:rPr>
        <w:t xml:space="preserve">         </w:t>
      </w:r>
      <w:r w:rsidR="00BD433E">
        <w:rPr>
          <w:sz w:val="24"/>
          <w:lang w:val="el-GR"/>
        </w:rPr>
        <w:t xml:space="preserve">                      </w:t>
      </w:r>
      <w:r w:rsidR="005C5AD8">
        <w:rPr>
          <w:sz w:val="24"/>
          <w:lang w:val="el-GR"/>
        </w:rPr>
        <w:t xml:space="preserve">                                </w:t>
      </w:r>
      <w:r w:rsidR="00BD433E">
        <w:rPr>
          <w:sz w:val="24"/>
          <w:lang w:val="el-GR"/>
        </w:rPr>
        <w:t xml:space="preserve">   </w:t>
      </w:r>
      <w:r>
        <w:rPr>
          <w:sz w:val="24"/>
          <w:lang w:val="el-GR"/>
        </w:rPr>
        <w:t>ΑΔΑ:</w:t>
      </w:r>
      <w:r w:rsidR="005C5AD8" w:rsidRPr="00F639B6">
        <w:rPr>
          <w:rFonts w:ascii="Tahoma" w:hAnsi="Tahoma" w:cs="Tahoma"/>
          <w:szCs w:val="22"/>
          <w:lang w:val="el-GR"/>
        </w:rPr>
        <w:t xml:space="preserve"> Ψ59Ω46907Ο-8ΚΓ</w:t>
      </w:r>
      <w:r w:rsidR="005C5AD8" w:rsidRPr="00243394">
        <w:rPr>
          <w:lang w:val="el-GR"/>
        </w:rPr>
        <w:t xml:space="preserve"> </w:t>
      </w:r>
      <w:r>
        <w:rPr>
          <w:sz w:val="24"/>
          <w:lang w:val="el-GR"/>
        </w:rPr>
        <w:t xml:space="preserve"> </w:t>
      </w:r>
    </w:p>
    <w:p w14:paraId="6E817DDA" w14:textId="001D4CBB" w:rsidR="00662255" w:rsidRPr="00677F31" w:rsidRDefault="00662255">
      <w:pPr>
        <w:widowControl w:val="0"/>
        <w:autoSpaceDE w:val="0"/>
        <w:autoSpaceDN w:val="0"/>
        <w:rPr>
          <w:sz w:val="24"/>
          <w:lang w:val="el-GR"/>
        </w:rPr>
      </w:pPr>
      <w:r>
        <w:rPr>
          <w:sz w:val="24"/>
          <w:lang w:val="el-GR"/>
        </w:rPr>
        <w:t xml:space="preserve">                                                                      </w:t>
      </w:r>
      <w:r w:rsidR="00BD433E">
        <w:rPr>
          <w:sz w:val="24"/>
          <w:lang w:val="el-GR"/>
        </w:rPr>
        <w:t xml:space="preserve">                              </w:t>
      </w:r>
      <w:r w:rsidR="00D82C2A">
        <w:rPr>
          <w:sz w:val="24"/>
          <w:lang w:val="el-GR"/>
        </w:rPr>
        <w:t xml:space="preserve">   </w:t>
      </w:r>
      <w:r w:rsidR="005C1AA9">
        <w:rPr>
          <w:sz w:val="24"/>
          <w:lang w:val="el-GR"/>
        </w:rPr>
        <w:t xml:space="preserve">   </w:t>
      </w:r>
      <w:r w:rsidR="00D82C2A">
        <w:rPr>
          <w:sz w:val="24"/>
          <w:lang w:val="el-GR"/>
        </w:rPr>
        <w:t xml:space="preserve"> </w:t>
      </w:r>
      <w:r>
        <w:rPr>
          <w:sz w:val="24"/>
          <w:lang w:val="el-GR"/>
        </w:rPr>
        <w:t>ΑΔΑΜ:</w:t>
      </w:r>
      <w:r>
        <w:rPr>
          <w:lang w:val="el-GR"/>
        </w:rPr>
        <w:t xml:space="preserve"> </w:t>
      </w:r>
      <w:r w:rsidR="00F639B6">
        <w:rPr>
          <w:rStyle w:val="tabletxt"/>
        </w:rPr>
        <w:t>23PROC013221752</w:t>
      </w:r>
    </w:p>
    <w:p w14:paraId="78C60B41" w14:textId="77777777" w:rsidR="00662255" w:rsidRDefault="00662255">
      <w:pPr>
        <w:widowControl w:val="0"/>
        <w:autoSpaceDE w:val="0"/>
        <w:autoSpaceDN w:val="0"/>
        <w:spacing w:after="0"/>
        <w:rPr>
          <w:lang w:val="el-GR"/>
        </w:rPr>
      </w:pPr>
    </w:p>
    <w:p w14:paraId="60AAAE94" w14:textId="77777777" w:rsidR="00662255" w:rsidRPr="001B7A6E" w:rsidRDefault="00662255">
      <w:pPr>
        <w:widowControl w:val="0"/>
        <w:autoSpaceDE w:val="0"/>
        <w:autoSpaceDN w:val="0"/>
        <w:spacing w:after="0"/>
        <w:rPr>
          <w:lang w:val="el-GR"/>
        </w:rPr>
      </w:pPr>
      <w:r>
        <w:rPr>
          <w:lang w:val="el-GR"/>
        </w:rPr>
        <w:t xml:space="preserve">                                                                                           </w:t>
      </w:r>
      <w:r w:rsidR="00BD433E">
        <w:rPr>
          <w:lang w:val="el-GR"/>
        </w:rPr>
        <w:t xml:space="preserve">            </w:t>
      </w:r>
      <w:r w:rsidR="006E2CBB">
        <w:rPr>
          <w:lang w:val="el-GR"/>
        </w:rPr>
        <w:t xml:space="preserve">   </w:t>
      </w:r>
      <w:r w:rsidR="00D82C2A">
        <w:rPr>
          <w:lang w:val="el-GR"/>
        </w:rPr>
        <w:t xml:space="preserve">       </w:t>
      </w:r>
      <w:r w:rsidR="006E2CBB">
        <w:rPr>
          <w:lang w:val="el-GR"/>
        </w:rPr>
        <w:t xml:space="preserve">    </w:t>
      </w:r>
      <w:r>
        <w:rPr>
          <w:bCs/>
          <w:szCs w:val="22"/>
          <w:lang w:val="el-GR" w:eastAsia="el-GR"/>
        </w:rPr>
        <w:t xml:space="preserve">ΑΔΑ ΠΡΟΔ.: </w:t>
      </w:r>
      <w:r w:rsidR="001B7A6E" w:rsidRPr="001B7A6E">
        <w:rPr>
          <w:bCs/>
          <w:szCs w:val="22"/>
          <w:lang w:val="el-GR" w:eastAsia="el-GR"/>
        </w:rPr>
        <w:t>6</w:t>
      </w:r>
      <w:r w:rsidR="001B7A6E">
        <w:rPr>
          <w:bCs/>
          <w:szCs w:val="22"/>
          <w:lang w:val="el-GR" w:eastAsia="el-GR"/>
        </w:rPr>
        <w:t>ΧΓ346907Ο-0Ε9</w:t>
      </w:r>
    </w:p>
    <w:p w14:paraId="0EF8483F" w14:textId="77777777" w:rsidR="00662255" w:rsidRPr="00955CCB" w:rsidRDefault="00662255">
      <w:pPr>
        <w:widowControl w:val="0"/>
        <w:autoSpaceDE w:val="0"/>
        <w:autoSpaceDN w:val="0"/>
        <w:spacing w:after="0"/>
        <w:rPr>
          <w:sz w:val="24"/>
          <w:lang w:val="el-GR"/>
        </w:rPr>
      </w:pPr>
      <w:r>
        <w:rPr>
          <w:lang w:val="el-GR"/>
        </w:rPr>
        <w:t xml:space="preserve">                                                                                           </w:t>
      </w:r>
      <w:r w:rsidR="002E6C39">
        <w:rPr>
          <w:lang w:val="el-GR"/>
        </w:rPr>
        <w:t xml:space="preserve">        </w:t>
      </w:r>
      <w:r w:rsidR="007C14D4">
        <w:rPr>
          <w:lang w:val="el-GR"/>
        </w:rPr>
        <w:t xml:space="preserve">         </w:t>
      </w:r>
      <w:r w:rsidR="00D82C2A">
        <w:rPr>
          <w:lang w:val="el-GR"/>
        </w:rPr>
        <w:t xml:space="preserve">      </w:t>
      </w:r>
      <w:r w:rsidR="007C14D4">
        <w:rPr>
          <w:lang w:val="el-GR"/>
        </w:rPr>
        <w:t xml:space="preserve">  </w:t>
      </w:r>
      <w:r>
        <w:rPr>
          <w:bCs/>
          <w:szCs w:val="22"/>
          <w:lang w:val="el-GR" w:eastAsia="el-GR"/>
        </w:rPr>
        <w:t xml:space="preserve">ΠΡΑΞΗ: </w:t>
      </w:r>
      <w:r w:rsidR="001B7A6E">
        <w:rPr>
          <w:bCs/>
          <w:szCs w:val="22"/>
          <w:lang w:val="el-GR" w:eastAsia="el-GR"/>
        </w:rPr>
        <w:t>2067</w:t>
      </w:r>
    </w:p>
    <w:p w14:paraId="65F8629D" w14:textId="77777777" w:rsidR="00662255" w:rsidRDefault="00662255">
      <w:pPr>
        <w:tabs>
          <w:tab w:val="left" w:pos="5812"/>
        </w:tabs>
        <w:spacing w:after="0"/>
        <w:jc w:val="right"/>
        <w:rPr>
          <w:sz w:val="24"/>
          <w:lang w:val="el-GR"/>
        </w:rPr>
      </w:pPr>
    </w:p>
    <w:p w14:paraId="04EC170D" w14:textId="77777777" w:rsidR="00662255" w:rsidRDefault="006622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jc w:val="right"/>
        <w:rPr>
          <w:sz w:val="24"/>
          <w:lang w:val="el-GR"/>
        </w:rPr>
      </w:pPr>
      <w:r>
        <w:rPr>
          <w:sz w:val="24"/>
          <w:lang w:val="el-GR"/>
        </w:rPr>
        <w:t xml:space="preserve">                                                                </w:t>
      </w:r>
    </w:p>
    <w:p w14:paraId="703D046B" w14:textId="77777777" w:rsidR="00662255" w:rsidRDefault="00B92FF1">
      <w:pPr>
        <w:pStyle w:val="af5"/>
        <w:spacing w:after="0"/>
        <w:ind w:firstLine="851"/>
        <w:rPr>
          <w:sz w:val="24"/>
          <w:lang w:val="el-GR" w:eastAsia="el-GR"/>
        </w:rPr>
      </w:pPr>
      <w:r>
        <w:rPr>
          <w:noProof/>
          <w:sz w:val="24"/>
          <w:lang w:val="el-GR" w:eastAsia="el-GR"/>
        </w:rPr>
        <w:drawing>
          <wp:inline distT="0" distB="0" distL="0" distR="0" wp14:anchorId="2F25BD72" wp14:editId="55E17F73">
            <wp:extent cx="532130" cy="532130"/>
            <wp:effectExtent l="19050" t="0" r="1270" b="0"/>
            <wp:docPr id="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532130" cy="532130"/>
                    </a:xfrm>
                    <a:prstGeom prst="rect">
                      <a:avLst/>
                    </a:prstGeom>
                    <a:noFill/>
                    <a:ln w="9525">
                      <a:noFill/>
                      <a:miter lim="800000"/>
                      <a:headEnd/>
                      <a:tailEnd/>
                    </a:ln>
                  </pic:spPr>
                </pic:pic>
              </a:graphicData>
            </a:graphic>
          </wp:inline>
        </w:drawing>
      </w:r>
      <w:r w:rsidR="00662255">
        <w:rPr>
          <w:sz w:val="24"/>
          <w:lang w:val="el-GR" w:eastAsia="el-GR"/>
        </w:rPr>
        <w:t xml:space="preserve">                                                  </w:t>
      </w:r>
    </w:p>
    <w:p w14:paraId="6FDF6DA3" w14:textId="77777777" w:rsidR="00662255" w:rsidRPr="00B82DBE" w:rsidRDefault="00662255">
      <w:pPr>
        <w:pStyle w:val="af5"/>
        <w:spacing w:after="0"/>
        <w:rPr>
          <w:sz w:val="24"/>
          <w:lang w:val="el-GR"/>
        </w:rPr>
      </w:pPr>
      <w:r>
        <w:rPr>
          <w:sz w:val="24"/>
          <w:lang w:val="el-GR"/>
        </w:rPr>
        <w:t>ΕΛΛΗΝΙΚΗ ΔΗΜΟΚΡΑΤΙΑ</w:t>
      </w:r>
      <w:r>
        <w:rPr>
          <w:sz w:val="24"/>
          <w:lang w:val="el-GR"/>
        </w:rPr>
        <w:tab/>
        <w:t xml:space="preserve">                         </w:t>
      </w:r>
      <w:r w:rsidR="001B7A6E">
        <w:rPr>
          <w:sz w:val="24"/>
          <w:lang w:val="el-GR"/>
        </w:rPr>
        <w:t xml:space="preserve">                           </w:t>
      </w:r>
      <w:r>
        <w:rPr>
          <w:sz w:val="24"/>
          <w:lang w:val="el-GR"/>
        </w:rPr>
        <w:t xml:space="preserve">Μυτιλήνη </w:t>
      </w:r>
      <w:r w:rsidR="00B82DBE" w:rsidRPr="00B82DBE">
        <w:rPr>
          <w:sz w:val="24"/>
          <w:lang w:val="el-GR"/>
        </w:rPr>
        <w:t>07/08/2023</w:t>
      </w:r>
    </w:p>
    <w:p w14:paraId="697DEE4A" w14:textId="77777777" w:rsidR="00662255" w:rsidRPr="00B82DBE" w:rsidRDefault="00662255">
      <w:pPr>
        <w:tabs>
          <w:tab w:val="left" w:pos="8080"/>
        </w:tabs>
        <w:spacing w:after="0"/>
        <w:rPr>
          <w:sz w:val="24"/>
          <w:lang w:val="el-GR"/>
        </w:rPr>
      </w:pPr>
      <w:r>
        <w:rPr>
          <w:sz w:val="24"/>
          <w:lang w:val="el-GR"/>
        </w:rPr>
        <w:t>ΥΠΟΥΡΓΕΙΟ</w:t>
      </w:r>
      <w:r>
        <w:rPr>
          <w:spacing w:val="-2"/>
          <w:sz w:val="24"/>
          <w:lang w:val="el-GR"/>
        </w:rPr>
        <w:t xml:space="preserve"> </w:t>
      </w:r>
      <w:r>
        <w:rPr>
          <w:sz w:val="24"/>
          <w:lang w:val="el-GR"/>
        </w:rPr>
        <w:t xml:space="preserve">ΥΓΕΙΑΣ                                         </w:t>
      </w:r>
      <w:r w:rsidR="001B7A6E">
        <w:rPr>
          <w:sz w:val="24"/>
          <w:lang w:val="el-GR"/>
        </w:rPr>
        <w:t xml:space="preserve">                             </w:t>
      </w:r>
      <w:r>
        <w:rPr>
          <w:sz w:val="24"/>
          <w:lang w:val="el-GR"/>
        </w:rPr>
        <w:t xml:space="preserve">Αρ.Πρ: </w:t>
      </w:r>
      <w:r w:rsidR="00B82DBE" w:rsidRPr="00B82DBE">
        <w:rPr>
          <w:sz w:val="24"/>
          <w:lang w:val="el-GR"/>
        </w:rPr>
        <w:t>10844</w:t>
      </w:r>
    </w:p>
    <w:p w14:paraId="1F2B7243" w14:textId="77777777" w:rsidR="00662255" w:rsidRDefault="00662255">
      <w:pPr>
        <w:spacing w:after="0"/>
        <w:jc w:val="left"/>
        <w:rPr>
          <w:sz w:val="24"/>
          <w:lang w:val="el-GR"/>
        </w:rPr>
      </w:pPr>
      <w:r>
        <w:rPr>
          <w:sz w:val="24"/>
          <w:lang w:val="el-GR"/>
        </w:rPr>
        <w:t>ΔΙΟΙΚΗΣΗ 2</w:t>
      </w:r>
      <w:r>
        <w:rPr>
          <w:sz w:val="24"/>
          <w:vertAlign w:val="superscript"/>
          <w:lang w:val="el-GR"/>
        </w:rPr>
        <w:t>ης</w:t>
      </w:r>
      <w:r>
        <w:rPr>
          <w:sz w:val="24"/>
          <w:lang w:val="el-GR"/>
        </w:rPr>
        <w:t xml:space="preserve"> ΥΓΕΙΟΝΟΝΙΚΗΣ ΠΕΡΙΦΕΡΕΙΑΣ</w:t>
      </w:r>
    </w:p>
    <w:p w14:paraId="60CB44F6" w14:textId="77777777" w:rsidR="00662255" w:rsidRDefault="00662255">
      <w:pPr>
        <w:spacing w:after="0"/>
        <w:jc w:val="left"/>
        <w:rPr>
          <w:sz w:val="24"/>
          <w:lang w:val="el-GR"/>
        </w:rPr>
      </w:pPr>
      <w:r>
        <w:rPr>
          <w:sz w:val="24"/>
          <w:lang w:val="el-GR"/>
        </w:rPr>
        <w:t xml:space="preserve">ΠΕΙΡΑΙΩΣ ΚΑΙ ΑΙΓΑΙΟΥ </w:t>
      </w:r>
    </w:p>
    <w:p w14:paraId="71217C4A" w14:textId="77777777" w:rsidR="00662255" w:rsidRDefault="00662255">
      <w:pPr>
        <w:spacing w:after="0"/>
        <w:jc w:val="left"/>
        <w:rPr>
          <w:sz w:val="24"/>
          <w:lang w:val="el-GR"/>
        </w:rPr>
      </w:pPr>
      <w:r>
        <w:rPr>
          <w:sz w:val="24"/>
          <w:lang w:val="el-GR"/>
        </w:rPr>
        <w:t>ΝΟΣΟΚΟΜΕΙΟ ΜΥΤΙΛΗΝΗΣ  «ΒΟΣΤΑΝΕΙΟ»</w:t>
      </w:r>
    </w:p>
    <w:p w14:paraId="2CAA0471" w14:textId="77777777" w:rsidR="00662255" w:rsidRDefault="00662255">
      <w:pPr>
        <w:spacing w:after="0"/>
        <w:ind w:right="4251"/>
        <w:jc w:val="left"/>
        <w:rPr>
          <w:sz w:val="24"/>
          <w:lang w:val="el-GR"/>
        </w:rPr>
      </w:pPr>
      <w:r>
        <w:rPr>
          <w:sz w:val="24"/>
          <w:lang w:val="el-GR"/>
        </w:rPr>
        <w:t>∆/ΝΣΗ ΟΙΚΟΝΟΜΙΚΗΣ ΟΡΓΑΝΩΣΗΣ &amp; ΥΠΟΣΤΗΡΙΞΗΣ</w:t>
      </w:r>
    </w:p>
    <w:p w14:paraId="117929B6" w14:textId="77777777" w:rsidR="00662255" w:rsidRDefault="00662255">
      <w:pPr>
        <w:spacing w:after="0"/>
        <w:ind w:right="4686"/>
        <w:rPr>
          <w:sz w:val="24"/>
          <w:lang w:val="el-GR"/>
        </w:rPr>
      </w:pPr>
      <w:r>
        <w:rPr>
          <w:sz w:val="24"/>
          <w:lang w:val="el-GR"/>
        </w:rPr>
        <w:t>ΤΜΗΜΑ: ΠΡΟΜΗΘΕΙΩΝ</w:t>
      </w:r>
    </w:p>
    <w:p w14:paraId="7041E99B" w14:textId="77777777" w:rsidR="00662255" w:rsidRDefault="00662255">
      <w:pPr>
        <w:spacing w:after="0"/>
        <w:rPr>
          <w:sz w:val="24"/>
          <w:lang w:val="el-GR"/>
        </w:rPr>
      </w:pPr>
      <w:r>
        <w:rPr>
          <w:sz w:val="24"/>
          <w:lang w:val="el-GR"/>
        </w:rPr>
        <w:t>Ταχ. ∆/νση: Ε. ΒΟΣΤΑΝΗ 48,</w:t>
      </w:r>
    </w:p>
    <w:p w14:paraId="2BABCBE2" w14:textId="77777777" w:rsidR="00662255" w:rsidRDefault="00662255">
      <w:pPr>
        <w:spacing w:after="0"/>
        <w:rPr>
          <w:sz w:val="24"/>
          <w:lang w:val="el-GR"/>
        </w:rPr>
      </w:pPr>
      <w:r>
        <w:rPr>
          <w:sz w:val="24"/>
          <w:lang w:val="el-GR"/>
        </w:rPr>
        <w:t>Τ.Κ.: 81100 ΜΥΤΙΛΗΝΗ</w:t>
      </w:r>
    </w:p>
    <w:p w14:paraId="78B95838" w14:textId="77777777" w:rsidR="00662255" w:rsidRDefault="00662255">
      <w:pPr>
        <w:spacing w:after="0"/>
        <w:rPr>
          <w:sz w:val="24"/>
          <w:lang w:val="el-GR"/>
        </w:rPr>
      </w:pPr>
      <w:r>
        <w:rPr>
          <w:sz w:val="24"/>
          <w:lang w:val="el-GR"/>
        </w:rPr>
        <w:t>Αρµόδιοι υπάλληλοι: Τσουλέλλη Αθηνά</w:t>
      </w:r>
    </w:p>
    <w:p w14:paraId="797A423E" w14:textId="77777777" w:rsidR="00662255" w:rsidRPr="001B7A6E" w:rsidRDefault="00662255">
      <w:pPr>
        <w:spacing w:after="0"/>
        <w:rPr>
          <w:sz w:val="24"/>
          <w:lang w:val="en-US"/>
        </w:rPr>
      </w:pPr>
      <w:r>
        <w:rPr>
          <w:sz w:val="24"/>
          <w:lang w:val="el-GR"/>
        </w:rPr>
        <w:t>Τηλ</w:t>
      </w:r>
      <w:r w:rsidRPr="001B7A6E">
        <w:rPr>
          <w:sz w:val="24"/>
          <w:lang w:val="en-US"/>
        </w:rPr>
        <w:t>.: 2251026390</w:t>
      </w:r>
    </w:p>
    <w:p w14:paraId="624C45EC" w14:textId="77777777" w:rsidR="00662255" w:rsidRPr="00C95250" w:rsidRDefault="00662255">
      <w:pPr>
        <w:spacing w:after="0"/>
        <w:rPr>
          <w:sz w:val="24"/>
          <w:lang w:val="en-US"/>
        </w:rPr>
      </w:pPr>
      <w:r>
        <w:rPr>
          <w:sz w:val="24"/>
        </w:rPr>
        <w:t>Fax</w:t>
      </w:r>
      <w:r w:rsidRPr="00C95250">
        <w:rPr>
          <w:sz w:val="24"/>
          <w:lang w:val="en-US"/>
        </w:rPr>
        <w:t xml:space="preserve">  : 2251037130</w:t>
      </w:r>
    </w:p>
    <w:p w14:paraId="23236340" w14:textId="77777777" w:rsidR="00662255" w:rsidRPr="00572D0D" w:rsidRDefault="00662255">
      <w:pPr>
        <w:spacing w:after="0"/>
        <w:rPr>
          <w:sz w:val="24"/>
          <w:lang w:val="en-US"/>
        </w:rPr>
      </w:pPr>
      <w:r>
        <w:rPr>
          <w:sz w:val="24"/>
          <w:lang w:val="el-GR"/>
        </w:rPr>
        <w:t>Ε</w:t>
      </w:r>
      <w:r>
        <w:rPr>
          <w:sz w:val="24"/>
        </w:rPr>
        <w:t>mail</w:t>
      </w:r>
      <w:r w:rsidRPr="00572D0D">
        <w:rPr>
          <w:sz w:val="24"/>
          <w:lang w:val="en-US"/>
        </w:rPr>
        <w:t xml:space="preserve">: </w:t>
      </w:r>
      <w:r>
        <w:rPr>
          <w:sz w:val="24"/>
          <w:lang w:val="en-US"/>
        </w:rPr>
        <w:t>promithies</w:t>
      </w:r>
      <w:r w:rsidRPr="00572D0D">
        <w:rPr>
          <w:sz w:val="24"/>
          <w:lang w:val="en-US"/>
        </w:rPr>
        <w:t>@</w:t>
      </w:r>
      <w:r>
        <w:rPr>
          <w:sz w:val="24"/>
          <w:lang w:val="en-US"/>
        </w:rPr>
        <w:t>vostanio</w:t>
      </w:r>
      <w:r w:rsidRPr="00572D0D">
        <w:rPr>
          <w:sz w:val="24"/>
          <w:lang w:val="en-US"/>
        </w:rPr>
        <w:t>.</w:t>
      </w:r>
      <w:r w:rsidR="007C14D4">
        <w:rPr>
          <w:sz w:val="24"/>
          <w:lang w:val="en-US"/>
        </w:rPr>
        <w:t>gov</w:t>
      </w:r>
      <w:r w:rsidR="007C14D4" w:rsidRPr="00572D0D">
        <w:rPr>
          <w:sz w:val="24"/>
          <w:lang w:val="en-US"/>
        </w:rPr>
        <w:t>.</w:t>
      </w:r>
      <w:r>
        <w:rPr>
          <w:sz w:val="24"/>
          <w:lang w:val="en-US"/>
        </w:rPr>
        <w:t>gr</w:t>
      </w:r>
    </w:p>
    <w:p w14:paraId="1FA35309" w14:textId="77777777" w:rsidR="00662255" w:rsidRPr="00572D0D" w:rsidRDefault="00662255">
      <w:pPr>
        <w:spacing w:after="0"/>
        <w:rPr>
          <w:sz w:val="24"/>
          <w:lang w:val="en-US"/>
        </w:rPr>
      </w:pPr>
    </w:p>
    <w:p w14:paraId="57B5505E" w14:textId="77777777" w:rsidR="00662255" w:rsidRDefault="00662255">
      <w:pPr>
        <w:jc w:val="center"/>
        <w:rPr>
          <w:b/>
          <w:sz w:val="28"/>
          <w:lang w:val="el-GR"/>
        </w:rPr>
      </w:pPr>
      <w:r w:rsidRPr="00B50E54">
        <w:rPr>
          <w:b/>
          <w:sz w:val="28"/>
          <w:lang w:val="en-US"/>
        </w:rPr>
        <w:t xml:space="preserve"> </w:t>
      </w:r>
      <w:r w:rsidR="007C14D4">
        <w:rPr>
          <w:b/>
          <w:sz w:val="28"/>
          <w:lang w:val="el-GR"/>
        </w:rPr>
        <w:t>ΔΙΑΚΗΡΥΞΗ ΥΠ' ΑΡ</w:t>
      </w:r>
      <w:r w:rsidR="00966A80">
        <w:rPr>
          <w:b/>
          <w:sz w:val="28"/>
          <w:lang w:val="el-GR"/>
        </w:rPr>
        <w:t>.</w:t>
      </w:r>
      <w:r w:rsidR="009332DE">
        <w:rPr>
          <w:b/>
          <w:sz w:val="28"/>
          <w:lang w:val="el-GR"/>
        </w:rPr>
        <w:t xml:space="preserve"> </w:t>
      </w:r>
      <w:r w:rsidR="00CA6747">
        <w:rPr>
          <w:b/>
          <w:sz w:val="28"/>
          <w:lang w:val="el-GR"/>
        </w:rPr>
        <w:t>41</w:t>
      </w:r>
      <w:r w:rsidR="00966A80">
        <w:rPr>
          <w:b/>
          <w:sz w:val="28"/>
          <w:lang w:val="el-GR"/>
        </w:rPr>
        <w:t xml:space="preserve">/2023 </w:t>
      </w:r>
      <w:r>
        <w:rPr>
          <w:b/>
          <w:sz w:val="28"/>
          <w:lang w:val="el-GR"/>
        </w:rPr>
        <w:t xml:space="preserve"> α/α συστ</w:t>
      </w:r>
      <w:r w:rsidR="00572D0D">
        <w:rPr>
          <w:b/>
          <w:sz w:val="28"/>
          <w:lang w:val="el-GR"/>
        </w:rPr>
        <w:t>.</w:t>
      </w:r>
      <w:r w:rsidR="009332DE">
        <w:rPr>
          <w:b/>
          <w:sz w:val="28"/>
          <w:lang w:val="el-GR"/>
        </w:rPr>
        <w:t xml:space="preserve"> </w:t>
      </w:r>
      <w:r w:rsidR="00E0148C">
        <w:rPr>
          <w:b/>
          <w:sz w:val="28"/>
          <w:lang w:val="el-GR"/>
        </w:rPr>
        <w:t>210174</w:t>
      </w:r>
    </w:p>
    <w:p w14:paraId="61D906A8" w14:textId="77777777" w:rsidR="00662255" w:rsidRDefault="00662255">
      <w:pPr>
        <w:suppressAutoHyphens w:val="0"/>
        <w:autoSpaceDE w:val="0"/>
        <w:autoSpaceDN w:val="0"/>
        <w:adjustRightInd w:val="0"/>
        <w:spacing w:after="0"/>
        <w:jc w:val="center"/>
        <w:rPr>
          <w:rFonts w:cs="Calibri-Bold"/>
          <w:b/>
          <w:bCs/>
          <w:sz w:val="28"/>
          <w:szCs w:val="28"/>
          <w:lang w:val="el-GR" w:eastAsia="el-GR"/>
        </w:rPr>
      </w:pPr>
      <w:r>
        <w:rPr>
          <w:rFonts w:cs="Calibri-Bold"/>
          <w:b/>
          <w:bCs/>
          <w:sz w:val="28"/>
          <w:szCs w:val="28"/>
          <w:lang w:val="el-GR" w:eastAsia="el-GR"/>
        </w:rPr>
        <w:t>ΔΗΜΟΣΙΟΥ ΔΙΑΓΩΝΙΣΜΟΥ ΜΕ ΤΗΝ ΑΝΟΙΚΤΗ ΔΙΑΔΙΚΑΣΙΑ ΓΙΑ ΣΥΜΒΑΣΕΙΣ ΜΕ ΠΡΟΫΠΟΛΟΓΙΣΜΟ ΑΝΩ ΤΟΥ</w:t>
      </w:r>
    </w:p>
    <w:p w14:paraId="5DE13312" w14:textId="77777777" w:rsidR="00662255" w:rsidRDefault="00662255">
      <w:pPr>
        <w:suppressAutoHyphens w:val="0"/>
        <w:autoSpaceDE w:val="0"/>
        <w:autoSpaceDN w:val="0"/>
        <w:adjustRightInd w:val="0"/>
        <w:spacing w:after="0"/>
        <w:jc w:val="center"/>
        <w:rPr>
          <w:rFonts w:cs="Calibri-Bold"/>
          <w:b/>
          <w:bCs/>
          <w:sz w:val="28"/>
          <w:szCs w:val="28"/>
          <w:lang w:val="el-GR" w:eastAsia="el-GR"/>
        </w:rPr>
      </w:pPr>
      <w:r>
        <w:rPr>
          <w:rFonts w:cs="Calibri-Bold"/>
          <w:b/>
          <w:bCs/>
          <w:sz w:val="28"/>
          <w:szCs w:val="28"/>
          <w:lang w:val="el-GR" w:eastAsia="el-GR"/>
        </w:rPr>
        <w:t>ΟΡΙΟΥ ΕΦΑΡΜΟΓΗΣ ΤΗΣ ΕΝΩΣΙΑΚΗΣ ΝΟΜΟΘΕΣΙΑΣ</w:t>
      </w:r>
    </w:p>
    <w:p w14:paraId="237123CA" w14:textId="77777777" w:rsidR="00662255" w:rsidRDefault="00662255">
      <w:pPr>
        <w:suppressAutoHyphens w:val="0"/>
        <w:autoSpaceDE w:val="0"/>
        <w:autoSpaceDN w:val="0"/>
        <w:adjustRightInd w:val="0"/>
        <w:spacing w:after="0"/>
        <w:jc w:val="center"/>
        <w:rPr>
          <w:rFonts w:cs="Calibri-Bold"/>
          <w:b/>
          <w:bCs/>
          <w:sz w:val="28"/>
          <w:szCs w:val="28"/>
          <w:lang w:val="el-GR" w:eastAsia="el-GR"/>
        </w:rPr>
      </w:pPr>
    </w:p>
    <w:p w14:paraId="4676C596" w14:textId="77777777" w:rsidR="00662255" w:rsidRDefault="00662255">
      <w:pPr>
        <w:suppressAutoHyphens w:val="0"/>
        <w:autoSpaceDE w:val="0"/>
        <w:autoSpaceDN w:val="0"/>
        <w:adjustRightInd w:val="0"/>
        <w:spacing w:after="0"/>
        <w:jc w:val="center"/>
        <w:rPr>
          <w:rFonts w:cs="Calibri-Bold"/>
          <w:b/>
          <w:bCs/>
          <w:sz w:val="28"/>
          <w:szCs w:val="28"/>
          <w:lang w:val="el-GR" w:eastAsia="el-GR"/>
        </w:rPr>
      </w:pPr>
      <w:r>
        <w:rPr>
          <w:rFonts w:cs="Calibri-Bold"/>
          <w:b/>
          <w:bCs/>
          <w:sz w:val="28"/>
          <w:szCs w:val="28"/>
          <w:lang w:val="el-GR" w:eastAsia="el-GR"/>
        </w:rPr>
        <w:t>(ΑΝΟΙΚΤΟΣ ΔΗΜΟΣΙΟΣ ΗΛΕΚΤΡΟΝΙΚΟΣ ΔΙΑΓΩΝΙΣΜΟΣ)</w:t>
      </w:r>
    </w:p>
    <w:p w14:paraId="5586F717" w14:textId="77777777" w:rsidR="00662255" w:rsidRDefault="00662255">
      <w:pPr>
        <w:tabs>
          <w:tab w:val="left" w:pos="2565"/>
        </w:tabs>
        <w:jc w:val="center"/>
        <w:rPr>
          <w:sz w:val="28"/>
          <w:szCs w:val="28"/>
          <w:lang w:val="el-GR" w:eastAsia="el-GR"/>
        </w:rPr>
      </w:pPr>
    </w:p>
    <w:p w14:paraId="35C200E7" w14:textId="77777777" w:rsidR="00662255" w:rsidRDefault="00662255">
      <w:pPr>
        <w:tabs>
          <w:tab w:val="left" w:pos="2565"/>
        </w:tabs>
        <w:rPr>
          <w:lang w:val="el-GR"/>
        </w:rPr>
      </w:pPr>
      <w:r>
        <w:rPr>
          <w:sz w:val="28"/>
          <w:szCs w:val="28"/>
          <w:lang w:val="el-GR" w:eastAsia="el-GR"/>
        </w:rPr>
        <w:t xml:space="preserve">Για την παροχή των υπηρεσιών </w:t>
      </w:r>
      <w:r w:rsidR="009332DE">
        <w:rPr>
          <w:sz w:val="28"/>
          <w:szCs w:val="28"/>
          <w:lang w:val="el-GR" w:eastAsia="el-GR"/>
        </w:rPr>
        <w:t>συντήρησης των ΗΜ</w:t>
      </w:r>
      <w:r>
        <w:rPr>
          <w:sz w:val="28"/>
          <w:szCs w:val="28"/>
          <w:lang w:val="el-GR" w:eastAsia="el-GR"/>
        </w:rPr>
        <w:t xml:space="preserve"> εγκαταστάσεων του Νοσοκομείου  Μυτ</w:t>
      </w:r>
      <w:r w:rsidR="002E6C39">
        <w:rPr>
          <w:sz w:val="28"/>
          <w:szCs w:val="28"/>
          <w:lang w:val="el-GR" w:eastAsia="el-GR"/>
        </w:rPr>
        <w:t xml:space="preserve">ιλήνης «ΒΟΣΤΑΝΕΙΟ» για </w:t>
      </w:r>
      <w:r w:rsidR="00676F7C">
        <w:rPr>
          <w:sz w:val="28"/>
          <w:szCs w:val="28"/>
          <w:lang w:val="el-GR" w:eastAsia="el-GR"/>
        </w:rPr>
        <w:t>ένα</w:t>
      </w:r>
      <w:r w:rsidR="002E6C39">
        <w:rPr>
          <w:sz w:val="28"/>
          <w:szCs w:val="28"/>
          <w:lang w:val="el-GR" w:eastAsia="el-GR"/>
        </w:rPr>
        <w:t xml:space="preserve"> (</w:t>
      </w:r>
      <w:r w:rsidR="00676F7C">
        <w:rPr>
          <w:sz w:val="28"/>
          <w:szCs w:val="28"/>
          <w:lang w:val="el-GR" w:eastAsia="el-GR"/>
        </w:rPr>
        <w:t>1</w:t>
      </w:r>
      <w:r w:rsidR="002E6C39">
        <w:rPr>
          <w:sz w:val="28"/>
          <w:szCs w:val="28"/>
          <w:lang w:val="el-GR" w:eastAsia="el-GR"/>
        </w:rPr>
        <w:t xml:space="preserve">) </w:t>
      </w:r>
      <w:r>
        <w:rPr>
          <w:sz w:val="28"/>
          <w:szCs w:val="28"/>
          <w:lang w:val="el-GR" w:eastAsia="el-GR"/>
        </w:rPr>
        <w:t>έτ</w:t>
      </w:r>
      <w:r w:rsidR="00676F7C">
        <w:rPr>
          <w:sz w:val="28"/>
          <w:szCs w:val="28"/>
          <w:lang w:val="el-GR" w:eastAsia="el-GR"/>
        </w:rPr>
        <w:t>ος</w:t>
      </w:r>
      <w:r w:rsidR="00123A87">
        <w:rPr>
          <w:sz w:val="28"/>
          <w:szCs w:val="28"/>
          <w:lang w:val="el-GR" w:eastAsia="el-GR"/>
        </w:rPr>
        <w:t xml:space="preserve"> </w:t>
      </w:r>
      <w:r>
        <w:rPr>
          <w:sz w:val="28"/>
          <w:szCs w:val="28"/>
          <w:lang w:val="el-GR" w:eastAsia="el-GR"/>
        </w:rPr>
        <w:t>µε κριτήριο κατακύρωσης την πλέον συμφέρουσα από οικονομική άποψη προσφ</w:t>
      </w:r>
      <w:r w:rsidR="005A356F">
        <w:rPr>
          <w:sz w:val="28"/>
          <w:szCs w:val="28"/>
          <w:lang w:val="el-GR" w:eastAsia="el-GR"/>
        </w:rPr>
        <w:t xml:space="preserve">ορά βάσει τιμής, προϋπολογισμού </w:t>
      </w:r>
      <w:r w:rsidR="00592D86">
        <w:rPr>
          <w:sz w:val="28"/>
          <w:szCs w:val="28"/>
          <w:lang w:val="el-GR" w:eastAsia="el-GR"/>
        </w:rPr>
        <w:t xml:space="preserve">τετρακοσίων </w:t>
      </w:r>
      <w:r w:rsidRPr="00E831CE">
        <w:rPr>
          <w:sz w:val="28"/>
          <w:szCs w:val="28"/>
          <w:lang w:val="el-GR" w:eastAsia="el-GR"/>
        </w:rPr>
        <w:t>χιλιάδων ευρώ (</w:t>
      </w:r>
      <w:r w:rsidR="00592D86">
        <w:rPr>
          <w:sz w:val="28"/>
          <w:szCs w:val="28"/>
          <w:lang w:val="el-GR" w:eastAsia="el-GR"/>
        </w:rPr>
        <w:t>4</w:t>
      </w:r>
      <w:r w:rsidR="00AF138A" w:rsidRPr="00AF138A">
        <w:rPr>
          <w:sz w:val="28"/>
          <w:szCs w:val="28"/>
          <w:lang w:val="el-GR" w:eastAsia="el-GR"/>
        </w:rPr>
        <w:t>0</w:t>
      </w:r>
      <w:r w:rsidR="009332DE">
        <w:rPr>
          <w:sz w:val="28"/>
          <w:szCs w:val="28"/>
          <w:lang w:val="el-GR" w:eastAsia="el-GR"/>
        </w:rPr>
        <w:t>0.0</w:t>
      </w:r>
      <w:r w:rsidR="00E831CE" w:rsidRPr="00E831CE">
        <w:rPr>
          <w:sz w:val="28"/>
          <w:szCs w:val="28"/>
          <w:lang w:val="el-GR" w:eastAsia="el-GR"/>
        </w:rPr>
        <w:t>00,00</w:t>
      </w:r>
      <w:r w:rsidRPr="00E831CE">
        <w:rPr>
          <w:sz w:val="28"/>
          <w:szCs w:val="28"/>
          <w:lang w:val="el-GR" w:eastAsia="el-GR"/>
        </w:rPr>
        <w:t>€) μη συμπεριλαμβανομένου</w:t>
      </w:r>
      <w:r>
        <w:rPr>
          <w:sz w:val="28"/>
          <w:szCs w:val="28"/>
          <w:lang w:val="el-GR" w:eastAsia="el-GR"/>
        </w:rPr>
        <w:t xml:space="preserve"> του ΦΠΑ </w:t>
      </w:r>
      <w:r w:rsidR="00DF07B6">
        <w:rPr>
          <w:sz w:val="28"/>
          <w:szCs w:val="28"/>
          <w:lang w:val="el-GR" w:eastAsia="el-GR"/>
        </w:rPr>
        <w:t>24</w:t>
      </w:r>
      <w:r>
        <w:rPr>
          <w:sz w:val="28"/>
          <w:szCs w:val="28"/>
          <w:lang w:val="el-GR" w:eastAsia="el-GR"/>
        </w:rPr>
        <w:t>%.</w:t>
      </w:r>
    </w:p>
    <w:p w14:paraId="6EA965B2" w14:textId="77777777" w:rsidR="00662255" w:rsidRDefault="00662255">
      <w:pPr>
        <w:suppressAutoHyphens w:val="0"/>
        <w:spacing w:line="360" w:lineRule="auto"/>
        <w:rPr>
          <w:rFonts w:eastAsia="Arial Unicode MS"/>
          <w:sz w:val="24"/>
          <w:lang w:val="el-GR"/>
        </w:rPr>
      </w:pPr>
    </w:p>
    <w:p w14:paraId="73AF5E50" w14:textId="77777777" w:rsidR="00662255" w:rsidRPr="008F4A05" w:rsidRDefault="00662255">
      <w:pPr>
        <w:pStyle w:val="Contents"/>
      </w:pPr>
      <w:bookmarkStart w:id="0" w:name="_Toc13748891"/>
      <w:r w:rsidRPr="008F4A05">
        <w:lastRenderedPageBreak/>
        <w:t>Περιεχόμενα</w:t>
      </w:r>
      <w:bookmarkEnd w:id="0"/>
    </w:p>
    <w:p w14:paraId="29C21E9F" w14:textId="63B94241" w:rsidR="00662255" w:rsidRPr="008F4A05" w:rsidRDefault="00E547A2">
      <w:pPr>
        <w:pStyle w:val="16"/>
        <w:tabs>
          <w:tab w:val="right" w:leader="dot" w:pos="9628"/>
        </w:tabs>
        <w:rPr>
          <w:rFonts w:cs="Times New Roman"/>
          <w:b w:val="0"/>
          <w:bCs w:val="0"/>
          <w:caps w:val="0"/>
          <w:sz w:val="22"/>
          <w:szCs w:val="22"/>
          <w:lang w:val="el-GR" w:eastAsia="el-GR"/>
        </w:rPr>
      </w:pPr>
      <w:r w:rsidRPr="008F4A05">
        <w:fldChar w:fldCharType="begin"/>
      </w:r>
      <w:r w:rsidR="00662255" w:rsidRPr="008F4A05">
        <w:rPr>
          <w:lang w:val="el-GR"/>
        </w:rPr>
        <w:instrText xml:space="preserve"> </w:instrText>
      </w:r>
      <w:r w:rsidR="00662255" w:rsidRPr="008F4A05">
        <w:instrText>TOC</w:instrText>
      </w:r>
      <w:r w:rsidR="00662255" w:rsidRPr="008F4A05">
        <w:rPr>
          <w:lang w:val="el-GR"/>
        </w:rPr>
        <w:instrText xml:space="preserve"> \</w:instrText>
      </w:r>
      <w:r w:rsidR="00662255" w:rsidRPr="008F4A05">
        <w:instrText>o</w:instrText>
      </w:r>
      <w:r w:rsidR="00662255" w:rsidRPr="008F4A05">
        <w:rPr>
          <w:lang w:val="el-GR"/>
        </w:rPr>
        <w:instrText xml:space="preserve"> "1-4" \</w:instrText>
      </w:r>
      <w:r w:rsidR="00662255" w:rsidRPr="008F4A05">
        <w:instrText>h</w:instrText>
      </w:r>
      <w:r w:rsidRPr="008F4A05">
        <w:fldChar w:fldCharType="separate"/>
      </w:r>
      <w:hyperlink w:anchor="_Toc13748891" w:history="1">
        <w:r w:rsidR="00662255" w:rsidRPr="008F4A05">
          <w:rPr>
            <w:rStyle w:val="-0"/>
            <w:lang w:val="el-GR" w:eastAsia="el-GR"/>
          </w:rPr>
          <w:t>Περιεχόμενα</w:t>
        </w:r>
        <w:r w:rsidR="00662255" w:rsidRPr="008F4A05">
          <w:rPr>
            <w:lang w:val="el-GR" w:eastAsia="el-GR"/>
          </w:rPr>
          <w:tab/>
        </w:r>
        <w:r w:rsidRPr="008F4A05">
          <w:rPr>
            <w:lang w:val="el-GR" w:eastAsia="el-GR"/>
          </w:rPr>
          <w:fldChar w:fldCharType="begin"/>
        </w:r>
        <w:r w:rsidR="00662255" w:rsidRPr="008F4A05">
          <w:rPr>
            <w:lang w:val="el-GR" w:eastAsia="el-GR"/>
          </w:rPr>
          <w:instrText xml:space="preserve"> PAGEREF _Toc13748891 \h </w:instrText>
        </w:r>
        <w:r w:rsidRPr="008F4A05">
          <w:rPr>
            <w:lang w:val="el-GR" w:eastAsia="el-GR"/>
          </w:rPr>
        </w:r>
        <w:r w:rsidRPr="008F4A05">
          <w:rPr>
            <w:lang w:val="el-GR" w:eastAsia="el-GR"/>
          </w:rPr>
          <w:fldChar w:fldCharType="separate"/>
        </w:r>
        <w:r w:rsidR="0037499F">
          <w:rPr>
            <w:noProof/>
            <w:lang w:val="el-GR" w:eastAsia="el-GR"/>
          </w:rPr>
          <w:t>3</w:t>
        </w:r>
        <w:r w:rsidRPr="008F4A05">
          <w:rPr>
            <w:lang w:val="el-GR" w:eastAsia="el-GR"/>
          </w:rPr>
          <w:fldChar w:fldCharType="end"/>
        </w:r>
      </w:hyperlink>
    </w:p>
    <w:p w14:paraId="171D8179" w14:textId="0FCD22C2" w:rsidR="00662255" w:rsidRPr="008F4A05" w:rsidRDefault="00000000">
      <w:pPr>
        <w:pStyle w:val="16"/>
        <w:tabs>
          <w:tab w:val="left" w:pos="440"/>
          <w:tab w:val="right" w:leader="dot" w:pos="9628"/>
        </w:tabs>
        <w:rPr>
          <w:rFonts w:cs="Times New Roman"/>
          <w:b w:val="0"/>
          <w:bCs w:val="0"/>
          <w:caps w:val="0"/>
          <w:sz w:val="22"/>
          <w:szCs w:val="22"/>
          <w:lang w:val="el-GR" w:eastAsia="el-GR"/>
        </w:rPr>
      </w:pPr>
      <w:hyperlink w:anchor="_Toc13748892" w:history="1">
        <w:r w:rsidR="00662255" w:rsidRPr="008F4A05">
          <w:rPr>
            <w:rStyle w:val="-0"/>
            <w:lang w:val="el-GR" w:eastAsia="el-GR"/>
          </w:rPr>
          <w:t>1.</w:t>
        </w:r>
        <w:r w:rsidR="00662255" w:rsidRPr="008F4A05">
          <w:rPr>
            <w:rFonts w:cs="Times New Roman"/>
            <w:b w:val="0"/>
            <w:bCs w:val="0"/>
            <w:caps w:val="0"/>
            <w:sz w:val="22"/>
            <w:szCs w:val="22"/>
            <w:lang w:val="el-GR" w:eastAsia="el-GR"/>
          </w:rPr>
          <w:tab/>
        </w:r>
        <w:r w:rsidR="00662255" w:rsidRPr="008F4A05">
          <w:rPr>
            <w:rStyle w:val="-0"/>
            <w:lang w:val="el-GR" w:eastAsia="el-GR"/>
          </w:rPr>
          <w:t>ΑΝΑΘΕΤΟΥΣΑ ΑΡΧΗ ΚΑΙ ΑΝΤΙΚΕΙΜΕΝΟ ΣΥΜΒΑΣΗΣ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_Toc13748892 \h </w:instrText>
        </w:r>
        <w:r w:rsidR="00E547A2" w:rsidRPr="008F4A05">
          <w:rPr>
            <w:lang w:val="el-GR" w:eastAsia="el-GR"/>
          </w:rPr>
        </w:r>
        <w:r w:rsidR="00E547A2" w:rsidRPr="008F4A05">
          <w:rPr>
            <w:lang w:val="el-GR" w:eastAsia="el-GR"/>
          </w:rPr>
          <w:fldChar w:fldCharType="separate"/>
        </w:r>
        <w:r w:rsidR="0037499F">
          <w:rPr>
            <w:noProof/>
            <w:lang w:val="el-GR" w:eastAsia="el-GR"/>
          </w:rPr>
          <w:t>5</w:t>
        </w:r>
        <w:r w:rsidR="00E547A2" w:rsidRPr="008F4A05">
          <w:rPr>
            <w:lang w:val="el-GR" w:eastAsia="el-GR"/>
          </w:rPr>
          <w:fldChar w:fldCharType="end"/>
        </w:r>
      </w:hyperlink>
    </w:p>
    <w:p w14:paraId="61FCABEA" w14:textId="6771C688"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893" w:history="1">
        <w:r w:rsidR="00662255" w:rsidRPr="008F4A05">
          <w:rPr>
            <w:rStyle w:val="-0"/>
            <w:lang w:val="el-GR" w:eastAsia="el-GR"/>
          </w:rPr>
          <w:t>1.1</w:t>
        </w:r>
        <w:r w:rsidR="00662255" w:rsidRPr="008F4A05">
          <w:rPr>
            <w:rFonts w:cs="Times New Roman"/>
            <w:smallCaps w:val="0"/>
            <w:sz w:val="22"/>
            <w:szCs w:val="22"/>
            <w:lang w:val="el-GR" w:eastAsia="el-GR"/>
          </w:rPr>
          <w:tab/>
        </w:r>
        <w:r w:rsidR="00662255" w:rsidRPr="008F4A05">
          <w:rPr>
            <w:rStyle w:val="-0"/>
            <w:lang w:val="el-GR" w:eastAsia="el-GR"/>
          </w:rPr>
          <w:t>Στοιχεία Αναθέτουσας Αρχής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_Toc13748893 \h </w:instrText>
        </w:r>
        <w:r w:rsidR="00E547A2" w:rsidRPr="008F4A05">
          <w:rPr>
            <w:lang w:val="el-GR" w:eastAsia="el-GR"/>
          </w:rPr>
        </w:r>
        <w:r w:rsidR="00E547A2" w:rsidRPr="008F4A05">
          <w:rPr>
            <w:lang w:val="el-GR" w:eastAsia="el-GR"/>
          </w:rPr>
          <w:fldChar w:fldCharType="separate"/>
        </w:r>
        <w:r w:rsidR="0037499F">
          <w:rPr>
            <w:noProof/>
            <w:lang w:val="el-GR" w:eastAsia="el-GR"/>
          </w:rPr>
          <w:t>5</w:t>
        </w:r>
        <w:r w:rsidR="00E547A2" w:rsidRPr="008F4A05">
          <w:rPr>
            <w:lang w:val="el-GR" w:eastAsia="el-GR"/>
          </w:rPr>
          <w:fldChar w:fldCharType="end"/>
        </w:r>
      </w:hyperlink>
    </w:p>
    <w:p w14:paraId="355C0940" w14:textId="58DA0B9F"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894" w:history="1">
        <w:r w:rsidR="00662255" w:rsidRPr="008F4A05">
          <w:rPr>
            <w:rStyle w:val="-0"/>
            <w:lang w:val="el-GR" w:eastAsia="el-GR"/>
          </w:rPr>
          <w:t>1.2</w:t>
        </w:r>
        <w:r w:rsidR="00662255" w:rsidRPr="008F4A05">
          <w:rPr>
            <w:rFonts w:cs="Times New Roman"/>
            <w:smallCaps w:val="0"/>
            <w:sz w:val="22"/>
            <w:szCs w:val="22"/>
            <w:lang w:val="el-GR" w:eastAsia="el-GR"/>
          </w:rPr>
          <w:tab/>
        </w:r>
        <w:r w:rsidR="00662255" w:rsidRPr="008F4A05">
          <w:rPr>
            <w:rStyle w:val="-0"/>
            <w:lang w:val="el-GR" w:eastAsia="el-GR"/>
          </w:rPr>
          <w:t>Στοιχεία Διαδικασίας-Χρηματοδότηση</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_Toc13748894 \h </w:instrText>
        </w:r>
        <w:r w:rsidR="00E547A2" w:rsidRPr="008F4A05">
          <w:rPr>
            <w:lang w:val="el-GR" w:eastAsia="el-GR"/>
          </w:rPr>
        </w:r>
        <w:r w:rsidR="00E547A2" w:rsidRPr="008F4A05">
          <w:rPr>
            <w:lang w:val="el-GR" w:eastAsia="el-GR"/>
          </w:rPr>
          <w:fldChar w:fldCharType="separate"/>
        </w:r>
        <w:r w:rsidR="0037499F">
          <w:rPr>
            <w:noProof/>
            <w:lang w:val="el-GR" w:eastAsia="el-GR"/>
          </w:rPr>
          <w:t>6</w:t>
        </w:r>
        <w:r w:rsidR="00E547A2" w:rsidRPr="008F4A05">
          <w:rPr>
            <w:lang w:val="el-GR" w:eastAsia="el-GR"/>
          </w:rPr>
          <w:fldChar w:fldCharType="end"/>
        </w:r>
      </w:hyperlink>
    </w:p>
    <w:p w14:paraId="26DB9C8A" w14:textId="5FF9EDA0"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895" w:history="1">
        <w:r w:rsidR="00662255" w:rsidRPr="008F4A05">
          <w:rPr>
            <w:rStyle w:val="-0"/>
            <w:lang w:val="el-GR" w:eastAsia="el-GR"/>
          </w:rPr>
          <w:t>1.3</w:t>
        </w:r>
        <w:r w:rsidR="00662255" w:rsidRPr="008F4A05">
          <w:rPr>
            <w:rFonts w:cs="Times New Roman"/>
            <w:smallCaps w:val="0"/>
            <w:sz w:val="22"/>
            <w:szCs w:val="22"/>
            <w:lang w:val="el-GR" w:eastAsia="el-GR"/>
          </w:rPr>
          <w:tab/>
        </w:r>
        <w:r w:rsidR="00662255" w:rsidRPr="008F4A05">
          <w:rPr>
            <w:rStyle w:val="-0"/>
            <w:lang w:val="el-GR" w:eastAsia="el-GR"/>
          </w:rPr>
          <w:t>Συνοπτική Περιγραφή φυσικού και οικονομικού αντικειμένου της σύμβασης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_Toc13748895 \h </w:instrText>
        </w:r>
        <w:r w:rsidR="00E547A2" w:rsidRPr="008F4A05">
          <w:rPr>
            <w:lang w:val="el-GR" w:eastAsia="el-GR"/>
          </w:rPr>
        </w:r>
        <w:r w:rsidR="00E547A2" w:rsidRPr="008F4A05">
          <w:rPr>
            <w:lang w:val="el-GR" w:eastAsia="el-GR"/>
          </w:rPr>
          <w:fldChar w:fldCharType="separate"/>
        </w:r>
        <w:r w:rsidR="0037499F">
          <w:rPr>
            <w:noProof/>
            <w:lang w:val="el-GR" w:eastAsia="el-GR"/>
          </w:rPr>
          <w:t>6</w:t>
        </w:r>
        <w:r w:rsidR="00E547A2" w:rsidRPr="008F4A05">
          <w:rPr>
            <w:lang w:val="el-GR" w:eastAsia="el-GR"/>
          </w:rPr>
          <w:fldChar w:fldCharType="end"/>
        </w:r>
      </w:hyperlink>
    </w:p>
    <w:p w14:paraId="52112E20" w14:textId="25B8DC1F"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896" w:history="1">
        <w:r w:rsidR="00662255" w:rsidRPr="008F4A05">
          <w:rPr>
            <w:rStyle w:val="-0"/>
            <w:lang w:val="el-GR" w:eastAsia="el-GR"/>
          </w:rPr>
          <w:t>1.4</w:t>
        </w:r>
        <w:r w:rsidR="00662255" w:rsidRPr="008F4A05">
          <w:rPr>
            <w:rFonts w:cs="Times New Roman"/>
            <w:smallCaps w:val="0"/>
            <w:sz w:val="22"/>
            <w:szCs w:val="22"/>
            <w:lang w:val="el-GR" w:eastAsia="el-GR"/>
          </w:rPr>
          <w:tab/>
        </w:r>
        <w:r w:rsidR="00662255" w:rsidRPr="008F4A05">
          <w:rPr>
            <w:rStyle w:val="-0"/>
            <w:lang w:val="el-GR" w:eastAsia="el-GR"/>
          </w:rPr>
          <w:t>Θεσμικό πλαίσιο</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_Toc13748896 \h </w:instrText>
        </w:r>
        <w:r w:rsidR="00E547A2" w:rsidRPr="008F4A05">
          <w:rPr>
            <w:lang w:val="el-GR" w:eastAsia="el-GR"/>
          </w:rPr>
        </w:r>
        <w:r w:rsidR="00E547A2" w:rsidRPr="008F4A05">
          <w:rPr>
            <w:lang w:val="el-GR" w:eastAsia="el-GR"/>
          </w:rPr>
          <w:fldChar w:fldCharType="separate"/>
        </w:r>
        <w:r w:rsidR="0037499F">
          <w:rPr>
            <w:noProof/>
            <w:lang w:val="el-GR" w:eastAsia="el-GR"/>
          </w:rPr>
          <w:t>6</w:t>
        </w:r>
        <w:r w:rsidR="00E547A2" w:rsidRPr="008F4A05">
          <w:rPr>
            <w:lang w:val="el-GR" w:eastAsia="el-GR"/>
          </w:rPr>
          <w:fldChar w:fldCharType="end"/>
        </w:r>
      </w:hyperlink>
    </w:p>
    <w:p w14:paraId="78237337" w14:textId="4449E7F7"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897" w:history="1">
        <w:r w:rsidR="00662255" w:rsidRPr="008F4A05">
          <w:rPr>
            <w:rStyle w:val="-0"/>
            <w:lang w:val="el-GR" w:eastAsia="el-GR"/>
          </w:rPr>
          <w:t>1.5</w:t>
        </w:r>
        <w:r w:rsidR="00662255" w:rsidRPr="008F4A05">
          <w:rPr>
            <w:rFonts w:cs="Times New Roman"/>
            <w:smallCaps w:val="0"/>
            <w:sz w:val="22"/>
            <w:szCs w:val="22"/>
            <w:lang w:val="el-GR" w:eastAsia="el-GR"/>
          </w:rPr>
          <w:tab/>
        </w:r>
        <w:r w:rsidR="00662255" w:rsidRPr="008F4A05">
          <w:rPr>
            <w:rStyle w:val="-0"/>
            <w:lang w:val="el-GR" w:eastAsia="el-GR"/>
          </w:rPr>
          <w:t>Προθεσμία παραλαβής προσφορών και διενέργεια διαγωνισμού</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_Toc13748897 \h </w:instrText>
        </w:r>
        <w:r w:rsidR="00E547A2" w:rsidRPr="008F4A05">
          <w:rPr>
            <w:lang w:val="el-GR" w:eastAsia="el-GR"/>
          </w:rPr>
        </w:r>
        <w:r w:rsidR="00E547A2" w:rsidRPr="008F4A05">
          <w:rPr>
            <w:lang w:val="el-GR" w:eastAsia="el-GR"/>
          </w:rPr>
          <w:fldChar w:fldCharType="separate"/>
        </w:r>
        <w:r w:rsidR="0037499F">
          <w:rPr>
            <w:noProof/>
            <w:lang w:val="el-GR" w:eastAsia="el-GR"/>
          </w:rPr>
          <w:t>11</w:t>
        </w:r>
        <w:r w:rsidR="00E547A2" w:rsidRPr="008F4A05">
          <w:rPr>
            <w:lang w:val="el-GR" w:eastAsia="el-GR"/>
          </w:rPr>
          <w:fldChar w:fldCharType="end"/>
        </w:r>
      </w:hyperlink>
    </w:p>
    <w:p w14:paraId="0307ECE9" w14:textId="688B6720"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898" w:history="1">
        <w:r w:rsidR="00662255" w:rsidRPr="008F4A05">
          <w:rPr>
            <w:rStyle w:val="-0"/>
            <w:lang w:val="el-GR" w:eastAsia="el-GR"/>
          </w:rPr>
          <w:t>1.6</w:t>
        </w:r>
        <w:r w:rsidR="00662255" w:rsidRPr="008F4A05">
          <w:rPr>
            <w:rFonts w:cs="Times New Roman"/>
            <w:smallCaps w:val="0"/>
            <w:sz w:val="22"/>
            <w:szCs w:val="22"/>
            <w:lang w:val="el-GR" w:eastAsia="el-GR"/>
          </w:rPr>
          <w:tab/>
        </w:r>
        <w:r w:rsidR="00662255" w:rsidRPr="008F4A05">
          <w:rPr>
            <w:rStyle w:val="-0"/>
            <w:lang w:val="el-GR" w:eastAsia="el-GR"/>
          </w:rPr>
          <w:t>Δημοσιότητα</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_Toc13748898 \h </w:instrText>
        </w:r>
        <w:r w:rsidR="00E547A2" w:rsidRPr="008F4A05">
          <w:rPr>
            <w:lang w:val="el-GR" w:eastAsia="el-GR"/>
          </w:rPr>
        </w:r>
        <w:r w:rsidR="00E547A2" w:rsidRPr="008F4A05">
          <w:rPr>
            <w:lang w:val="el-GR" w:eastAsia="el-GR"/>
          </w:rPr>
          <w:fldChar w:fldCharType="separate"/>
        </w:r>
        <w:r w:rsidR="0037499F">
          <w:rPr>
            <w:noProof/>
            <w:lang w:val="el-GR" w:eastAsia="el-GR"/>
          </w:rPr>
          <w:t>11</w:t>
        </w:r>
        <w:r w:rsidR="00E547A2" w:rsidRPr="008F4A05">
          <w:rPr>
            <w:lang w:val="el-GR" w:eastAsia="el-GR"/>
          </w:rPr>
          <w:fldChar w:fldCharType="end"/>
        </w:r>
      </w:hyperlink>
    </w:p>
    <w:p w14:paraId="621857B9" w14:textId="6A3F22FC"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899" w:history="1">
        <w:r w:rsidR="00662255" w:rsidRPr="008F4A05">
          <w:rPr>
            <w:rStyle w:val="-0"/>
            <w:lang w:val="el-GR" w:eastAsia="el-GR"/>
          </w:rPr>
          <w:t>1.7</w:t>
        </w:r>
        <w:r w:rsidR="00662255" w:rsidRPr="008F4A05">
          <w:rPr>
            <w:rFonts w:cs="Times New Roman"/>
            <w:smallCaps w:val="0"/>
            <w:sz w:val="22"/>
            <w:szCs w:val="22"/>
            <w:lang w:val="el-GR" w:eastAsia="el-GR"/>
          </w:rPr>
          <w:tab/>
        </w:r>
        <w:r w:rsidR="00662255" w:rsidRPr="008F4A05">
          <w:rPr>
            <w:rStyle w:val="-0"/>
            <w:lang w:val="el-GR" w:eastAsia="el-GR"/>
          </w:rPr>
          <w:t>Αρχές εφαρμοζόμενες στη διαδικασία σύναψης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_Toc13748899 \h </w:instrText>
        </w:r>
        <w:r w:rsidR="00E547A2" w:rsidRPr="008F4A05">
          <w:rPr>
            <w:lang w:val="el-GR" w:eastAsia="el-GR"/>
          </w:rPr>
        </w:r>
        <w:r w:rsidR="00E547A2" w:rsidRPr="008F4A05">
          <w:rPr>
            <w:lang w:val="el-GR" w:eastAsia="el-GR"/>
          </w:rPr>
          <w:fldChar w:fldCharType="separate"/>
        </w:r>
        <w:r w:rsidR="0037499F">
          <w:rPr>
            <w:noProof/>
            <w:lang w:val="el-GR" w:eastAsia="el-GR"/>
          </w:rPr>
          <w:t>12</w:t>
        </w:r>
        <w:r w:rsidR="00E547A2" w:rsidRPr="008F4A05">
          <w:rPr>
            <w:lang w:val="el-GR" w:eastAsia="el-GR"/>
          </w:rPr>
          <w:fldChar w:fldCharType="end"/>
        </w:r>
      </w:hyperlink>
    </w:p>
    <w:p w14:paraId="5AEA2D13" w14:textId="6807C526" w:rsidR="00662255" w:rsidRPr="008F4A05" w:rsidRDefault="00000000">
      <w:pPr>
        <w:pStyle w:val="16"/>
        <w:tabs>
          <w:tab w:val="left" w:pos="440"/>
          <w:tab w:val="right" w:leader="dot" w:pos="9628"/>
        </w:tabs>
        <w:rPr>
          <w:rFonts w:cs="Times New Roman"/>
          <w:b w:val="0"/>
          <w:bCs w:val="0"/>
          <w:caps w:val="0"/>
          <w:sz w:val="22"/>
          <w:szCs w:val="22"/>
          <w:lang w:val="el-GR" w:eastAsia="el-GR"/>
        </w:rPr>
      </w:pPr>
      <w:hyperlink w:anchor="_Toc13748900" w:history="1">
        <w:r w:rsidR="00662255" w:rsidRPr="008F4A05">
          <w:rPr>
            <w:rStyle w:val="-0"/>
            <w:lang w:val="el-GR" w:eastAsia="el-GR"/>
          </w:rPr>
          <w:t>2.</w:t>
        </w:r>
        <w:r w:rsidR="00662255" w:rsidRPr="008F4A05">
          <w:rPr>
            <w:rFonts w:cs="Times New Roman"/>
            <w:b w:val="0"/>
            <w:bCs w:val="0"/>
            <w:caps w:val="0"/>
            <w:sz w:val="22"/>
            <w:szCs w:val="22"/>
            <w:lang w:val="el-GR" w:eastAsia="el-GR"/>
          </w:rPr>
          <w:tab/>
        </w:r>
        <w:r w:rsidR="00662255" w:rsidRPr="008F4A05">
          <w:rPr>
            <w:rStyle w:val="-0"/>
            <w:lang w:val="el-GR" w:eastAsia="el-GR"/>
          </w:rPr>
          <w:t>ΓΕΝΙΚΟΙ ΚΑΙ ΕΙΔΙΚΟΙ ΟΡΟΙ ΣΥΜΜΕΤΟΧΗΣ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_Toc13748900 \h </w:instrText>
        </w:r>
        <w:r w:rsidR="00E547A2" w:rsidRPr="008F4A05">
          <w:rPr>
            <w:lang w:val="el-GR" w:eastAsia="el-GR"/>
          </w:rPr>
        </w:r>
        <w:r w:rsidR="00E547A2" w:rsidRPr="008F4A05">
          <w:rPr>
            <w:lang w:val="el-GR" w:eastAsia="el-GR"/>
          </w:rPr>
          <w:fldChar w:fldCharType="separate"/>
        </w:r>
        <w:r w:rsidR="0037499F">
          <w:rPr>
            <w:noProof/>
            <w:lang w:val="el-GR" w:eastAsia="el-GR"/>
          </w:rPr>
          <w:t>13</w:t>
        </w:r>
        <w:r w:rsidR="00E547A2" w:rsidRPr="008F4A05">
          <w:rPr>
            <w:lang w:val="el-GR" w:eastAsia="el-GR"/>
          </w:rPr>
          <w:fldChar w:fldCharType="end"/>
        </w:r>
      </w:hyperlink>
    </w:p>
    <w:p w14:paraId="64D00CB7" w14:textId="19E8D6C4"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01" w:history="1">
        <w:r w:rsidR="00662255" w:rsidRPr="008F4A05">
          <w:rPr>
            <w:rStyle w:val="-0"/>
            <w:lang w:val="el-GR" w:eastAsia="el-GR"/>
          </w:rPr>
          <w:t>2.1</w:t>
        </w:r>
        <w:r w:rsidR="00662255" w:rsidRPr="008F4A05">
          <w:rPr>
            <w:rFonts w:cs="Times New Roman"/>
            <w:smallCaps w:val="0"/>
            <w:sz w:val="22"/>
            <w:szCs w:val="22"/>
            <w:lang w:val="el-GR" w:eastAsia="el-GR"/>
          </w:rPr>
          <w:tab/>
        </w:r>
        <w:r w:rsidR="00662255" w:rsidRPr="008F4A05">
          <w:rPr>
            <w:rStyle w:val="-0"/>
            <w:lang w:val="el-GR" w:eastAsia="el-GR"/>
          </w:rPr>
          <w:t>Γενικές Πληροφορίες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_Toc13748901 \h </w:instrText>
        </w:r>
        <w:r w:rsidR="00E547A2" w:rsidRPr="008F4A05">
          <w:rPr>
            <w:lang w:val="el-GR" w:eastAsia="el-GR"/>
          </w:rPr>
        </w:r>
        <w:r w:rsidR="00E547A2" w:rsidRPr="008F4A05">
          <w:rPr>
            <w:lang w:val="el-GR" w:eastAsia="el-GR"/>
          </w:rPr>
          <w:fldChar w:fldCharType="separate"/>
        </w:r>
        <w:r w:rsidR="0037499F">
          <w:rPr>
            <w:noProof/>
            <w:lang w:val="el-GR" w:eastAsia="el-GR"/>
          </w:rPr>
          <w:t>13</w:t>
        </w:r>
        <w:r w:rsidR="00E547A2" w:rsidRPr="008F4A05">
          <w:rPr>
            <w:lang w:val="el-GR" w:eastAsia="el-GR"/>
          </w:rPr>
          <w:fldChar w:fldCharType="end"/>
        </w:r>
      </w:hyperlink>
    </w:p>
    <w:p w14:paraId="1C84A804" w14:textId="23F44654"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02" w:history="1">
        <w:r w:rsidR="00662255" w:rsidRPr="008F4A05">
          <w:rPr>
            <w:rStyle w:val="-0"/>
            <w:lang w:val="el-GR" w:eastAsia="el-GR"/>
          </w:rPr>
          <w:t>2.1.1</w:t>
        </w:r>
        <w:r w:rsidR="00662255" w:rsidRPr="008F4A05">
          <w:rPr>
            <w:rFonts w:cs="Times New Roman"/>
            <w:i w:val="0"/>
            <w:iCs w:val="0"/>
            <w:sz w:val="22"/>
            <w:szCs w:val="22"/>
            <w:lang w:val="el-GR" w:eastAsia="el-GR"/>
          </w:rPr>
          <w:tab/>
        </w:r>
        <w:r w:rsidR="00662255" w:rsidRPr="008F4A05">
          <w:rPr>
            <w:rStyle w:val="-0"/>
            <w:lang w:val="el-GR" w:eastAsia="el-GR"/>
          </w:rPr>
          <w:t>Έγγραφα της σύμβασης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_Toc13748902 \h </w:instrText>
        </w:r>
        <w:r w:rsidR="00E547A2" w:rsidRPr="008F4A05">
          <w:rPr>
            <w:lang w:val="el-GR" w:eastAsia="el-GR"/>
          </w:rPr>
        </w:r>
        <w:r w:rsidR="00E547A2" w:rsidRPr="008F4A05">
          <w:rPr>
            <w:lang w:val="el-GR" w:eastAsia="el-GR"/>
          </w:rPr>
          <w:fldChar w:fldCharType="separate"/>
        </w:r>
        <w:r w:rsidR="0037499F">
          <w:rPr>
            <w:noProof/>
            <w:lang w:val="el-GR" w:eastAsia="el-GR"/>
          </w:rPr>
          <w:t>13</w:t>
        </w:r>
        <w:r w:rsidR="00E547A2" w:rsidRPr="008F4A05">
          <w:rPr>
            <w:lang w:val="el-GR" w:eastAsia="el-GR"/>
          </w:rPr>
          <w:fldChar w:fldCharType="end"/>
        </w:r>
      </w:hyperlink>
    </w:p>
    <w:p w14:paraId="282E6BA2" w14:textId="02830800"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03" w:history="1">
        <w:r w:rsidR="00662255" w:rsidRPr="008F4A05">
          <w:rPr>
            <w:rStyle w:val="-0"/>
            <w:lang w:val="el-GR" w:eastAsia="el-GR"/>
          </w:rPr>
          <w:t>2.1.2</w:t>
        </w:r>
        <w:r w:rsidR="00662255" w:rsidRPr="008F4A05">
          <w:rPr>
            <w:rFonts w:cs="Times New Roman"/>
            <w:i w:val="0"/>
            <w:iCs w:val="0"/>
            <w:sz w:val="22"/>
            <w:szCs w:val="22"/>
            <w:lang w:val="el-GR" w:eastAsia="el-GR"/>
          </w:rPr>
          <w:tab/>
        </w:r>
        <w:r w:rsidR="00662255" w:rsidRPr="008F4A05">
          <w:rPr>
            <w:rStyle w:val="-0"/>
            <w:lang w:val="el-GR" w:eastAsia="el-GR"/>
          </w:rPr>
          <w:t>Επικοινωνία - Πρόσβαση στα έγγραφα της Σύμβασης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_Toc13748903 \h </w:instrText>
        </w:r>
        <w:r w:rsidR="00E547A2" w:rsidRPr="008F4A05">
          <w:rPr>
            <w:lang w:val="el-GR" w:eastAsia="el-GR"/>
          </w:rPr>
        </w:r>
        <w:r w:rsidR="00E547A2" w:rsidRPr="008F4A05">
          <w:rPr>
            <w:lang w:val="el-GR" w:eastAsia="el-GR"/>
          </w:rPr>
          <w:fldChar w:fldCharType="separate"/>
        </w:r>
        <w:r w:rsidR="0037499F">
          <w:rPr>
            <w:noProof/>
            <w:lang w:val="el-GR" w:eastAsia="el-GR"/>
          </w:rPr>
          <w:t>13</w:t>
        </w:r>
        <w:r w:rsidR="00E547A2" w:rsidRPr="008F4A05">
          <w:rPr>
            <w:lang w:val="el-GR" w:eastAsia="el-GR"/>
          </w:rPr>
          <w:fldChar w:fldCharType="end"/>
        </w:r>
      </w:hyperlink>
    </w:p>
    <w:p w14:paraId="17E3F8F3" w14:textId="7CB60469"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04" w:history="1">
        <w:r w:rsidR="00662255" w:rsidRPr="008F4A05">
          <w:rPr>
            <w:rStyle w:val="-0"/>
            <w:lang w:val="el-GR" w:eastAsia="el-GR"/>
          </w:rPr>
          <w:t>2.1.3</w:t>
        </w:r>
        <w:r w:rsidR="00662255" w:rsidRPr="008F4A05">
          <w:rPr>
            <w:rFonts w:cs="Times New Roman"/>
            <w:i w:val="0"/>
            <w:iCs w:val="0"/>
            <w:sz w:val="22"/>
            <w:szCs w:val="22"/>
            <w:lang w:val="el-GR" w:eastAsia="el-GR"/>
          </w:rPr>
          <w:tab/>
        </w:r>
        <w:r w:rsidR="00662255" w:rsidRPr="008F4A05">
          <w:rPr>
            <w:rStyle w:val="-0"/>
            <w:lang w:val="el-GR" w:eastAsia="el-GR"/>
          </w:rPr>
          <w:t>Παροχή Διευκρινίσεων</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_Toc13748904 \h </w:instrText>
        </w:r>
        <w:r w:rsidR="00E547A2" w:rsidRPr="008F4A05">
          <w:rPr>
            <w:lang w:val="el-GR" w:eastAsia="el-GR"/>
          </w:rPr>
        </w:r>
        <w:r w:rsidR="00E547A2" w:rsidRPr="008F4A05">
          <w:rPr>
            <w:lang w:val="el-GR" w:eastAsia="el-GR"/>
          </w:rPr>
          <w:fldChar w:fldCharType="separate"/>
        </w:r>
        <w:r w:rsidR="0037499F">
          <w:rPr>
            <w:noProof/>
            <w:lang w:val="el-GR" w:eastAsia="el-GR"/>
          </w:rPr>
          <w:t>13</w:t>
        </w:r>
        <w:r w:rsidR="00E547A2" w:rsidRPr="008F4A05">
          <w:rPr>
            <w:lang w:val="el-GR" w:eastAsia="el-GR"/>
          </w:rPr>
          <w:fldChar w:fldCharType="end"/>
        </w:r>
      </w:hyperlink>
    </w:p>
    <w:p w14:paraId="1FD2469D" w14:textId="7CA6823C"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05" w:history="1">
        <w:r w:rsidR="00662255" w:rsidRPr="008F4A05">
          <w:rPr>
            <w:rStyle w:val="-0"/>
            <w:lang w:val="el-GR" w:eastAsia="el-GR"/>
          </w:rPr>
          <w:t>2.1.4</w:t>
        </w:r>
        <w:r w:rsidR="00662255" w:rsidRPr="008F4A05">
          <w:rPr>
            <w:rFonts w:cs="Times New Roman"/>
            <w:i w:val="0"/>
            <w:iCs w:val="0"/>
            <w:sz w:val="22"/>
            <w:szCs w:val="22"/>
            <w:lang w:val="el-GR" w:eastAsia="el-GR"/>
          </w:rPr>
          <w:tab/>
        </w:r>
        <w:r w:rsidR="00662255" w:rsidRPr="008F4A05">
          <w:rPr>
            <w:rStyle w:val="-0"/>
            <w:lang w:val="el-GR" w:eastAsia="el-GR"/>
          </w:rPr>
          <w:t>Γλώσσα</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_Toc13748905 \h </w:instrText>
        </w:r>
        <w:r w:rsidR="00E547A2" w:rsidRPr="008F4A05">
          <w:rPr>
            <w:lang w:val="el-GR" w:eastAsia="el-GR"/>
          </w:rPr>
        </w:r>
        <w:r w:rsidR="00E547A2" w:rsidRPr="008F4A05">
          <w:rPr>
            <w:lang w:val="el-GR" w:eastAsia="el-GR"/>
          </w:rPr>
          <w:fldChar w:fldCharType="separate"/>
        </w:r>
        <w:r w:rsidR="0037499F">
          <w:rPr>
            <w:noProof/>
            <w:lang w:val="el-GR" w:eastAsia="el-GR"/>
          </w:rPr>
          <w:t>14</w:t>
        </w:r>
        <w:r w:rsidR="00E547A2" w:rsidRPr="008F4A05">
          <w:rPr>
            <w:lang w:val="el-GR" w:eastAsia="el-GR"/>
          </w:rPr>
          <w:fldChar w:fldCharType="end"/>
        </w:r>
      </w:hyperlink>
    </w:p>
    <w:p w14:paraId="60EBC1AF" w14:textId="018DDD14"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06" w:history="1">
        <w:r w:rsidR="00662255" w:rsidRPr="008F4A05">
          <w:rPr>
            <w:rStyle w:val="-0"/>
            <w:lang w:val="el-GR" w:eastAsia="el-GR"/>
          </w:rPr>
          <w:t>2.1.5</w:t>
        </w:r>
        <w:r w:rsidR="00662255" w:rsidRPr="008F4A05">
          <w:rPr>
            <w:rFonts w:cs="Times New Roman"/>
            <w:i w:val="0"/>
            <w:iCs w:val="0"/>
            <w:sz w:val="22"/>
            <w:szCs w:val="22"/>
            <w:lang w:val="el-GR" w:eastAsia="el-GR"/>
          </w:rPr>
          <w:tab/>
        </w:r>
        <w:r w:rsidR="00662255" w:rsidRPr="008F4A05">
          <w:rPr>
            <w:rStyle w:val="-0"/>
            <w:lang w:val="el-GR" w:eastAsia="el-GR"/>
          </w:rPr>
          <w:t>Εγγυήσεις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_Toc13748906 \h </w:instrText>
        </w:r>
        <w:r w:rsidR="00E547A2" w:rsidRPr="008F4A05">
          <w:rPr>
            <w:lang w:val="el-GR" w:eastAsia="el-GR"/>
          </w:rPr>
        </w:r>
        <w:r w:rsidR="00E547A2" w:rsidRPr="008F4A05">
          <w:rPr>
            <w:lang w:val="el-GR" w:eastAsia="el-GR"/>
          </w:rPr>
          <w:fldChar w:fldCharType="separate"/>
        </w:r>
        <w:r w:rsidR="0037499F">
          <w:rPr>
            <w:noProof/>
            <w:lang w:val="el-GR" w:eastAsia="el-GR"/>
          </w:rPr>
          <w:t>14</w:t>
        </w:r>
        <w:r w:rsidR="00E547A2" w:rsidRPr="008F4A05">
          <w:rPr>
            <w:lang w:val="el-GR" w:eastAsia="el-GR"/>
          </w:rPr>
          <w:fldChar w:fldCharType="end"/>
        </w:r>
      </w:hyperlink>
    </w:p>
    <w:p w14:paraId="4F724FCF" w14:textId="19C6715E"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07" w:history="1">
        <w:r w:rsidR="00662255" w:rsidRPr="008F4A05">
          <w:rPr>
            <w:rStyle w:val="-0"/>
            <w:lang w:val="el-GR" w:eastAsia="el-GR"/>
          </w:rPr>
          <w:t>2.2</w:t>
        </w:r>
        <w:r w:rsidR="00662255" w:rsidRPr="008F4A05">
          <w:rPr>
            <w:rFonts w:cs="Times New Roman"/>
            <w:smallCaps w:val="0"/>
            <w:sz w:val="22"/>
            <w:szCs w:val="22"/>
            <w:lang w:val="el-GR" w:eastAsia="el-GR"/>
          </w:rPr>
          <w:tab/>
        </w:r>
        <w:r w:rsidR="00662255" w:rsidRPr="008F4A05">
          <w:rPr>
            <w:rStyle w:val="-0"/>
            <w:lang w:val="el-GR" w:eastAsia="el-GR"/>
          </w:rPr>
          <w:t>Δικαίωμα Συμμετοχής - Κριτήρια Ποιοτικής Επιλογής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_Toc13748907 \h </w:instrText>
        </w:r>
        <w:r w:rsidR="00E547A2" w:rsidRPr="008F4A05">
          <w:rPr>
            <w:lang w:val="el-GR" w:eastAsia="el-GR"/>
          </w:rPr>
        </w:r>
        <w:r w:rsidR="00E547A2" w:rsidRPr="008F4A05">
          <w:rPr>
            <w:lang w:val="el-GR" w:eastAsia="el-GR"/>
          </w:rPr>
          <w:fldChar w:fldCharType="separate"/>
        </w:r>
        <w:r w:rsidR="0037499F">
          <w:rPr>
            <w:noProof/>
            <w:lang w:val="el-GR" w:eastAsia="el-GR"/>
          </w:rPr>
          <w:t>15</w:t>
        </w:r>
        <w:r w:rsidR="00E547A2" w:rsidRPr="008F4A05">
          <w:rPr>
            <w:lang w:val="el-GR" w:eastAsia="el-GR"/>
          </w:rPr>
          <w:fldChar w:fldCharType="end"/>
        </w:r>
      </w:hyperlink>
    </w:p>
    <w:p w14:paraId="6F6C8DFD" w14:textId="7AA10D6A"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08" w:history="1">
        <w:r w:rsidR="00662255" w:rsidRPr="008F4A05">
          <w:rPr>
            <w:rStyle w:val="-0"/>
            <w:lang w:val="el-GR" w:eastAsia="el-GR"/>
          </w:rPr>
          <w:t>2.2.1</w:t>
        </w:r>
        <w:r w:rsidR="00662255" w:rsidRPr="008F4A05">
          <w:rPr>
            <w:rFonts w:cs="Times New Roman"/>
            <w:i w:val="0"/>
            <w:iCs w:val="0"/>
            <w:sz w:val="22"/>
            <w:szCs w:val="22"/>
            <w:lang w:val="el-GR" w:eastAsia="el-GR"/>
          </w:rPr>
          <w:tab/>
        </w:r>
        <w:r w:rsidR="00662255" w:rsidRPr="008F4A05">
          <w:rPr>
            <w:rStyle w:val="-0"/>
            <w:lang w:val="el-GR" w:eastAsia="el-GR"/>
          </w:rPr>
          <w:t>Δικαίωμα συμμετοχής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_Toc13748908 \h </w:instrText>
        </w:r>
        <w:r w:rsidR="00E547A2" w:rsidRPr="008F4A05">
          <w:rPr>
            <w:lang w:val="el-GR" w:eastAsia="el-GR"/>
          </w:rPr>
        </w:r>
        <w:r w:rsidR="00E547A2" w:rsidRPr="008F4A05">
          <w:rPr>
            <w:lang w:val="el-GR" w:eastAsia="el-GR"/>
          </w:rPr>
          <w:fldChar w:fldCharType="separate"/>
        </w:r>
        <w:r w:rsidR="0037499F">
          <w:rPr>
            <w:noProof/>
            <w:lang w:val="el-GR" w:eastAsia="el-GR"/>
          </w:rPr>
          <w:t>15</w:t>
        </w:r>
        <w:r w:rsidR="00E547A2" w:rsidRPr="008F4A05">
          <w:rPr>
            <w:lang w:val="el-GR" w:eastAsia="el-GR"/>
          </w:rPr>
          <w:fldChar w:fldCharType="end"/>
        </w:r>
      </w:hyperlink>
    </w:p>
    <w:p w14:paraId="3290224A" w14:textId="203E66DE"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09" w:history="1">
        <w:r w:rsidR="00662255" w:rsidRPr="008F4A05">
          <w:rPr>
            <w:rStyle w:val="-0"/>
            <w:lang w:val="el-GR" w:eastAsia="el-GR"/>
          </w:rPr>
          <w:t>2.2.2</w:t>
        </w:r>
        <w:r w:rsidR="00662255" w:rsidRPr="008F4A05">
          <w:rPr>
            <w:rFonts w:cs="Times New Roman"/>
            <w:i w:val="0"/>
            <w:iCs w:val="0"/>
            <w:sz w:val="22"/>
            <w:szCs w:val="22"/>
            <w:lang w:val="el-GR" w:eastAsia="el-GR"/>
          </w:rPr>
          <w:tab/>
        </w:r>
        <w:r w:rsidR="00662255" w:rsidRPr="008F4A05">
          <w:rPr>
            <w:rStyle w:val="-0"/>
            <w:lang w:val="el-GR" w:eastAsia="el-GR"/>
          </w:rPr>
          <w:t>Εγγύηση συμμετοχής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_Toc13748909 \h </w:instrText>
        </w:r>
        <w:r w:rsidR="00E547A2" w:rsidRPr="008F4A05">
          <w:rPr>
            <w:lang w:val="el-GR" w:eastAsia="el-GR"/>
          </w:rPr>
        </w:r>
        <w:r w:rsidR="00E547A2" w:rsidRPr="008F4A05">
          <w:rPr>
            <w:lang w:val="el-GR" w:eastAsia="el-GR"/>
          </w:rPr>
          <w:fldChar w:fldCharType="separate"/>
        </w:r>
        <w:r w:rsidR="0037499F">
          <w:rPr>
            <w:noProof/>
            <w:lang w:val="el-GR" w:eastAsia="el-GR"/>
          </w:rPr>
          <w:t>16</w:t>
        </w:r>
        <w:r w:rsidR="00E547A2" w:rsidRPr="008F4A05">
          <w:rPr>
            <w:lang w:val="el-GR" w:eastAsia="el-GR"/>
          </w:rPr>
          <w:fldChar w:fldCharType="end"/>
        </w:r>
      </w:hyperlink>
    </w:p>
    <w:p w14:paraId="5E8042A1" w14:textId="4ADAE00C"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10" w:history="1">
        <w:r w:rsidR="00662255" w:rsidRPr="008F4A05">
          <w:rPr>
            <w:rStyle w:val="-0"/>
            <w:lang w:val="el-GR" w:eastAsia="el-GR"/>
          </w:rPr>
          <w:t>2.2.3</w:t>
        </w:r>
        <w:r w:rsidR="00662255" w:rsidRPr="008F4A05">
          <w:rPr>
            <w:rFonts w:cs="Times New Roman"/>
            <w:i w:val="0"/>
            <w:iCs w:val="0"/>
            <w:sz w:val="22"/>
            <w:szCs w:val="22"/>
            <w:lang w:val="el-GR" w:eastAsia="el-GR"/>
          </w:rPr>
          <w:tab/>
        </w:r>
        <w:r w:rsidR="00662255" w:rsidRPr="008F4A05">
          <w:rPr>
            <w:rStyle w:val="-0"/>
            <w:lang w:val="el-GR" w:eastAsia="el-GR"/>
          </w:rPr>
          <w:t>Λόγοι αποκλεισμού</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_Toc13748910 \h </w:instrText>
        </w:r>
        <w:r w:rsidR="00E547A2" w:rsidRPr="008F4A05">
          <w:rPr>
            <w:lang w:val="el-GR" w:eastAsia="el-GR"/>
          </w:rPr>
        </w:r>
        <w:r w:rsidR="00E547A2" w:rsidRPr="008F4A05">
          <w:rPr>
            <w:lang w:val="el-GR" w:eastAsia="el-GR"/>
          </w:rPr>
          <w:fldChar w:fldCharType="separate"/>
        </w:r>
        <w:r w:rsidR="0037499F">
          <w:rPr>
            <w:noProof/>
            <w:lang w:val="el-GR" w:eastAsia="el-GR"/>
          </w:rPr>
          <w:t>16</w:t>
        </w:r>
        <w:r w:rsidR="00E547A2" w:rsidRPr="008F4A05">
          <w:rPr>
            <w:lang w:val="el-GR" w:eastAsia="el-GR"/>
          </w:rPr>
          <w:fldChar w:fldCharType="end"/>
        </w:r>
      </w:hyperlink>
    </w:p>
    <w:p w14:paraId="7988FAD8" w14:textId="17369BDE"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11" w:history="1">
        <w:r w:rsidR="00662255" w:rsidRPr="008F4A05">
          <w:rPr>
            <w:rStyle w:val="-0"/>
            <w:lang w:val="el-GR" w:eastAsia="el-GR"/>
          </w:rPr>
          <w:t>2.2.4</w:t>
        </w:r>
        <w:r w:rsidR="00662255" w:rsidRPr="008F4A05">
          <w:rPr>
            <w:rFonts w:cs="Times New Roman"/>
            <w:i w:val="0"/>
            <w:iCs w:val="0"/>
            <w:sz w:val="22"/>
            <w:szCs w:val="22"/>
            <w:lang w:val="el-GR" w:eastAsia="el-GR"/>
          </w:rPr>
          <w:tab/>
        </w:r>
        <w:r w:rsidR="00662255" w:rsidRPr="008F4A05">
          <w:rPr>
            <w:rStyle w:val="-0"/>
            <w:lang w:val="el-GR" w:eastAsia="el-GR"/>
          </w:rPr>
          <w:t>Καταλληλότητα άσκησης επαγγελματικής δραστηριότητας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_Toc13748911 \h </w:instrText>
        </w:r>
        <w:r w:rsidR="00E547A2" w:rsidRPr="008F4A05">
          <w:rPr>
            <w:lang w:val="el-GR" w:eastAsia="el-GR"/>
          </w:rPr>
        </w:r>
        <w:r w:rsidR="00E547A2" w:rsidRPr="008F4A05">
          <w:rPr>
            <w:lang w:val="el-GR" w:eastAsia="el-GR"/>
          </w:rPr>
          <w:fldChar w:fldCharType="separate"/>
        </w:r>
        <w:r w:rsidR="0037499F">
          <w:rPr>
            <w:noProof/>
            <w:lang w:val="el-GR" w:eastAsia="el-GR"/>
          </w:rPr>
          <w:t>21</w:t>
        </w:r>
        <w:r w:rsidR="00E547A2" w:rsidRPr="008F4A05">
          <w:rPr>
            <w:lang w:val="el-GR" w:eastAsia="el-GR"/>
          </w:rPr>
          <w:fldChar w:fldCharType="end"/>
        </w:r>
      </w:hyperlink>
    </w:p>
    <w:p w14:paraId="170C20F0" w14:textId="009ADD7F"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12" w:history="1">
        <w:r w:rsidR="00662255" w:rsidRPr="008F4A05">
          <w:rPr>
            <w:rStyle w:val="-0"/>
            <w:lang w:val="el-GR" w:eastAsia="el-GR"/>
          </w:rPr>
          <w:t>2.2.5</w:t>
        </w:r>
        <w:r w:rsidR="00662255" w:rsidRPr="008F4A05">
          <w:rPr>
            <w:rFonts w:cs="Times New Roman"/>
            <w:i w:val="0"/>
            <w:iCs w:val="0"/>
            <w:sz w:val="22"/>
            <w:szCs w:val="22"/>
            <w:lang w:val="el-GR" w:eastAsia="el-GR"/>
          </w:rPr>
          <w:tab/>
        </w:r>
        <w:r w:rsidR="00662255" w:rsidRPr="008F4A05">
          <w:rPr>
            <w:rStyle w:val="-0"/>
            <w:lang w:val="el-GR" w:eastAsia="el-GR"/>
          </w:rPr>
          <w:t>Οικονομική και χρηματοοικονομική επάρκεια</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_Toc13748912 \h </w:instrText>
        </w:r>
        <w:r w:rsidR="00E547A2" w:rsidRPr="008F4A05">
          <w:rPr>
            <w:lang w:val="el-GR" w:eastAsia="el-GR"/>
          </w:rPr>
        </w:r>
        <w:r w:rsidR="00E547A2" w:rsidRPr="008F4A05">
          <w:rPr>
            <w:lang w:val="el-GR" w:eastAsia="el-GR"/>
          </w:rPr>
          <w:fldChar w:fldCharType="separate"/>
        </w:r>
        <w:r w:rsidR="0037499F">
          <w:rPr>
            <w:noProof/>
            <w:lang w:val="el-GR" w:eastAsia="el-GR"/>
          </w:rPr>
          <w:t>21</w:t>
        </w:r>
        <w:r w:rsidR="00E547A2" w:rsidRPr="008F4A05">
          <w:rPr>
            <w:lang w:val="el-GR" w:eastAsia="el-GR"/>
          </w:rPr>
          <w:fldChar w:fldCharType="end"/>
        </w:r>
      </w:hyperlink>
    </w:p>
    <w:p w14:paraId="47586364" w14:textId="59E95257"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13" w:history="1">
        <w:r w:rsidR="00662255" w:rsidRPr="008F4A05">
          <w:rPr>
            <w:rStyle w:val="-0"/>
            <w:lang w:val="el-GR" w:eastAsia="el-GR"/>
          </w:rPr>
          <w:t>2.2.6</w:t>
        </w:r>
        <w:r w:rsidR="00662255" w:rsidRPr="008F4A05">
          <w:rPr>
            <w:rFonts w:cs="Times New Roman"/>
            <w:i w:val="0"/>
            <w:iCs w:val="0"/>
            <w:sz w:val="22"/>
            <w:szCs w:val="22"/>
            <w:lang w:val="el-GR" w:eastAsia="el-GR"/>
          </w:rPr>
          <w:tab/>
        </w:r>
        <w:r w:rsidR="00662255" w:rsidRPr="008F4A05">
          <w:rPr>
            <w:rStyle w:val="-0"/>
            <w:lang w:val="el-GR" w:eastAsia="el-GR"/>
          </w:rPr>
          <w:t>Τεχνική και επαγγελματική ικανότητα</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_Toc13748913 \h </w:instrText>
        </w:r>
        <w:r w:rsidR="00E547A2" w:rsidRPr="008F4A05">
          <w:rPr>
            <w:lang w:val="el-GR" w:eastAsia="el-GR"/>
          </w:rPr>
        </w:r>
        <w:r w:rsidR="00E547A2" w:rsidRPr="008F4A05">
          <w:rPr>
            <w:lang w:val="el-GR" w:eastAsia="el-GR"/>
          </w:rPr>
          <w:fldChar w:fldCharType="separate"/>
        </w:r>
        <w:r w:rsidR="0037499F">
          <w:rPr>
            <w:noProof/>
            <w:lang w:val="el-GR" w:eastAsia="el-GR"/>
          </w:rPr>
          <w:t>21</w:t>
        </w:r>
        <w:r w:rsidR="00E547A2" w:rsidRPr="008F4A05">
          <w:rPr>
            <w:lang w:val="el-GR" w:eastAsia="el-GR"/>
          </w:rPr>
          <w:fldChar w:fldCharType="end"/>
        </w:r>
      </w:hyperlink>
    </w:p>
    <w:p w14:paraId="24E9C2C1" w14:textId="56179BE0"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14" w:history="1">
        <w:r w:rsidR="00662255" w:rsidRPr="008F4A05">
          <w:rPr>
            <w:rStyle w:val="-0"/>
            <w:lang w:val="el-GR" w:eastAsia="el-GR"/>
          </w:rPr>
          <w:t>2.2.7</w:t>
        </w:r>
        <w:r w:rsidR="00662255" w:rsidRPr="008F4A05">
          <w:rPr>
            <w:rFonts w:cs="Times New Roman"/>
            <w:i w:val="0"/>
            <w:iCs w:val="0"/>
            <w:sz w:val="22"/>
            <w:szCs w:val="22"/>
            <w:lang w:val="el-GR" w:eastAsia="el-GR"/>
          </w:rPr>
          <w:tab/>
        </w:r>
        <w:r w:rsidR="00662255" w:rsidRPr="008F4A05">
          <w:rPr>
            <w:rStyle w:val="-0"/>
            <w:lang w:val="el-GR" w:eastAsia="el-GR"/>
          </w:rPr>
          <w:t>Πρότυπα διασφάλισης ποιότητας και πρότυπα περιβαλλοντικής διαχείρισης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_Toc13748914 \h </w:instrText>
        </w:r>
        <w:r w:rsidR="00E547A2" w:rsidRPr="008F4A05">
          <w:rPr>
            <w:lang w:val="el-GR" w:eastAsia="el-GR"/>
          </w:rPr>
        </w:r>
        <w:r w:rsidR="00E547A2" w:rsidRPr="008F4A05">
          <w:rPr>
            <w:lang w:val="el-GR" w:eastAsia="el-GR"/>
          </w:rPr>
          <w:fldChar w:fldCharType="separate"/>
        </w:r>
        <w:r w:rsidR="0037499F">
          <w:rPr>
            <w:noProof/>
            <w:lang w:val="el-GR" w:eastAsia="el-GR"/>
          </w:rPr>
          <w:t>22</w:t>
        </w:r>
        <w:r w:rsidR="00E547A2" w:rsidRPr="008F4A05">
          <w:rPr>
            <w:lang w:val="el-GR" w:eastAsia="el-GR"/>
          </w:rPr>
          <w:fldChar w:fldCharType="end"/>
        </w:r>
      </w:hyperlink>
    </w:p>
    <w:p w14:paraId="36E12E45" w14:textId="0947679B"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15" w:history="1">
        <w:r w:rsidR="00662255" w:rsidRPr="008F4A05">
          <w:rPr>
            <w:rStyle w:val="-0"/>
            <w:lang w:val="el-GR" w:eastAsia="el-GR"/>
          </w:rPr>
          <w:t>2.2.8</w:t>
        </w:r>
        <w:r w:rsidR="00662255" w:rsidRPr="008F4A05">
          <w:rPr>
            <w:rFonts w:cs="Times New Roman"/>
            <w:i w:val="0"/>
            <w:iCs w:val="0"/>
            <w:sz w:val="22"/>
            <w:szCs w:val="22"/>
            <w:lang w:val="el-GR" w:eastAsia="el-GR"/>
          </w:rPr>
          <w:tab/>
        </w:r>
        <w:r w:rsidR="00662255" w:rsidRPr="008F4A05">
          <w:rPr>
            <w:rStyle w:val="-0"/>
            <w:lang w:val="el-GR" w:eastAsia="el-GR"/>
          </w:rPr>
          <w:t>Στήριξη στην ικανότητα τρίτων</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_Toc13748915 \h </w:instrText>
        </w:r>
        <w:r w:rsidR="00E547A2" w:rsidRPr="008F4A05">
          <w:rPr>
            <w:lang w:val="el-GR" w:eastAsia="el-GR"/>
          </w:rPr>
        </w:r>
        <w:r w:rsidR="00E547A2" w:rsidRPr="008F4A05">
          <w:rPr>
            <w:lang w:val="el-GR" w:eastAsia="el-GR"/>
          </w:rPr>
          <w:fldChar w:fldCharType="separate"/>
        </w:r>
        <w:r w:rsidR="0037499F">
          <w:rPr>
            <w:noProof/>
            <w:lang w:val="el-GR" w:eastAsia="el-GR"/>
          </w:rPr>
          <w:t>22</w:t>
        </w:r>
        <w:r w:rsidR="00E547A2" w:rsidRPr="008F4A05">
          <w:rPr>
            <w:lang w:val="el-GR" w:eastAsia="el-GR"/>
          </w:rPr>
          <w:fldChar w:fldCharType="end"/>
        </w:r>
      </w:hyperlink>
    </w:p>
    <w:p w14:paraId="77B8E3D5" w14:textId="25196D59"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16" w:history="1">
        <w:r w:rsidR="00662255" w:rsidRPr="008F4A05">
          <w:rPr>
            <w:rStyle w:val="-0"/>
            <w:lang w:val="el-GR" w:eastAsia="el-GR"/>
          </w:rPr>
          <w:t>2.2.9</w:t>
        </w:r>
        <w:r w:rsidR="00662255" w:rsidRPr="008F4A05">
          <w:rPr>
            <w:rFonts w:cs="Times New Roman"/>
            <w:i w:val="0"/>
            <w:iCs w:val="0"/>
            <w:sz w:val="22"/>
            <w:szCs w:val="22"/>
            <w:lang w:val="el-GR" w:eastAsia="el-GR"/>
          </w:rPr>
          <w:tab/>
        </w:r>
        <w:r w:rsidR="00662255" w:rsidRPr="008F4A05">
          <w:rPr>
            <w:rStyle w:val="-0"/>
            <w:lang w:val="el-GR" w:eastAsia="el-GR"/>
          </w:rPr>
          <w:t>Κανόνες απόδειξης ποιοτικής επιλογής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_Toc13748916 \h </w:instrText>
        </w:r>
        <w:r w:rsidR="00E547A2" w:rsidRPr="008F4A05">
          <w:rPr>
            <w:lang w:val="el-GR" w:eastAsia="el-GR"/>
          </w:rPr>
        </w:r>
        <w:r w:rsidR="00E547A2" w:rsidRPr="008F4A05">
          <w:rPr>
            <w:lang w:val="el-GR" w:eastAsia="el-GR"/>
          </w:rPr>
          <w:fldChar w:fldCharType="separate"/>
        </w:r>
        <w:r w:rsidR="0037499F">
          <w:rPr>
            <w:noProof/>
            <w:lang w:val="el-GR" w:eastAsia="el-GR"/>
          </w:rPr>
          <w:t>24</w:t>
        </w:r>
        <w:r w:rsidR="00E547A2" w:rsidRPr="008F4A05">
          <w:rPr>
            <w:lang w:val="el-GR" w:eastAsia="el-GR"/>
          </w:rPr>
          <w:fldChar w:fldCharType="end"/>
        </w:r>
      </w:hyperlink>
    </w:p>
    <w:p w14:paraId="0B094942" w14:textId="0F51B83B" w:rsidR="00662255" w:rsidRPr="008F4A05" w:rsidRDefault="00000000">
      <w:pPr>
        <w:pStyle w:val="43"/>
        <w:tabs>
          <w:tab w:val="left" w:pos="1540"/>
          <w:tab w:val="right" w:leader="dot" w:pos="9628"/>
        </w:tabs>
        <w:rPr>
          <w:rFonts w:cs="Times New Roman"/>
          <w:sz w:val="22"/>
          <w:szCs w:val="22"/>
          <w:lang w:val="el-GR" w:eastAsia="el-GR"/>
        </w:rPr>
      </w:pPr>
      <w:hyperlink w:anchor="_Toc13748917" w:history="1">
        <w:r w:rsidR="00662255" w:rsidRPr="008F4A05">
          <w:rPr>
            <w:rStyle w:val="-0"/>
            <w:lang w:val="el-GR" w:eastAsia="el-GR"/>
          </w:rPr>
          <w:t>2.2.9.1</w:t>
        </w:r>
        <w:r w:rsidR="00662255" w:rsidRPr="008F4A05">
          <w:rPr>
            <w:rFonts w:cs="Times New Roman"/>
            <w:sz w:val="22"/>
            <w:szCs w:val="22"/>
            <w:lang w:val="el-GR" w:eastAsia="el-GR"/>
          </w:rPr>
          <w:tab/>
        </w:r>
        <w:r w:rsidR="00662255" w:rsidRPr="008F4A05">
          <w:rPr>
            <w:rStyle w:val="-0"/>
            <w:lang w:val="el-GR" w:eastAsia="el-GR"/>
          </w:rPr>
          <w:t>Προκαταρκτική απόδειξη κατά την υποβολή προσφορών</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_Toc13748917 \h </w:instrText>
        </w:r>
        <w:r w:rsidR="00E547A2" w:rsidRPr="008F4A05">
          <w:rPr>
            <w:lang w:val="el-GR" w:eastAsia="el-GR"/>
          </w:rPr>
        </w:r>
        <w:r w:rsidR="00E547A2" w:rsidRPr="008F4A05">
          <w:rPr>
            <w:lang w:val="el-GR" w:eastAsia="el-GR"/>
          </w:rPr>
          <w:fldChar w:fldCharType="separate"/>
        </w:r>
        <w:r w:rsidR="0037499F">
          <w:rPr>
            <w:noProof/>
            <w:lang w:val="el-GR" w:eastAsia="el-GR"/>
          </w:rPr>
          <w:t>24</w:t>
        </w:r>
        <w:r w:rsidR="00E547A2" w:rsidRPr="008F4A05">
          <w:rPr>
            <w:lang w:val="el-GR" w:eastAsia="el-GR"/>
          </w:rPr>
          <w:fldChar w:fldCharType="end"/>
        </w:r>
      </w:hyperlink>
    </w:p>
    <w:p w14:paraId="7E4C2B96" w14:textId="48245A74" w:rsidR="00662255" w:rsidRPr="008F4A05" w:rsidRDefault="00000000">
      <w:pPr>
        <w:pStyle w:val="43"/>
        <w:tabs>
          <w:tab w:val="left" w:pos="1540"/>
          <w:tab w:val="right" w:leader="dot" w:pos="9628"/>
        </w:tabs>
        <w:rPr>
          <w:rFonts w:cs="Times New Roman"/>
          <w:sz w:val="22"/>
          <w:szCs w:val="22"/>
          <w:lang w:val="el-GR" w:eastAsia="el-GR"/>
        </w:rPr>
      </w:pPr>
      <w:hyperlink w:anchor="_Toc13748918" w:history="1">
        <w:r w:rsidR="00662255" w:rsidRPr="008F4A05">
          <w:rPr>
            <w:rStyle w:val="-0"/>
            <w:lang w:val="el-GR" w:eastAsia="el-GR"/>
          </w:rPr>
          <w:t>2.2.9.2</w:t>
        </w:r>
        <w:r w:rsidR="00662255" w:rsidRPr="008F4A05">
          <w:rPr>
            <w:rFonts w:cs="Times New Roman"/>
            <w:sz w:val="22"/>
            <w:szCs w:val="22"/>
            <w:lang w:val="el-GR" w:eastAsia="el-GR"/>
          </w:rPr>
          <w:tab/>
        </w:r>
        <w:r w:rsidR="00662255" w:rsidRPr="008F4A05">
          <w:rPr>
            <w:rStyle w:val="-0"/>
            <w:lang w:val="el-GR" w:eastAsia="el-GR"/>
          </w:rPr>
          <w:t xml:space="preserve">Αποδεικτικά μέσα </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_Toc13748918 \h </w:instrText>
        </w:r>
        <w:r w:rsidR="00E547A2" w:rsidRPr="008F4A05">
          <w:rPr>
            <w:lang w:val="el-GR" w:eastAsia="el-GR"/>
          </w:rPr>
        </w:r>
        <w:r w:rsidR="00E547A2" w:rsidRPr="008F4A05">
          <w:rPr>
            <w:lang w:val="el-GR" w:eastAsia="el-GR"/>
          </w:rPr>
          <w:fldChar w:fldCharType="separate"/>
        </w:r>
        <w:r w:rsidR="0037499F">
          <w:rPr>
            <w:noProof/>
            <w:lang w:val="el-GR" w:eastAsia="el-GR"/>
          </w:rPr>
          <w:t>24</w:t>
        </w:r>
        <w:r w:rsidR="00E547A2" w:rsidRPr="008F4A05">
          <w:rPr>
            <w:lang w:val="el-GR" w:eastAsia="el-GR"/>
          </w:rPr>
          <w:fldChar w:fldCharType="end"/>
        </w:r>
      </w:hyperlink>
    </w:p>
    <w:p w14:paraId="4B3105B0" w14:textId="155F2BAA"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19" w:history="1">
        <w:r w:rsidR="00662255" w:rsidRPr="008F4A05">
          <w:rPr>
            <w:rStyle w:val="-0"/>
            <w:lang w:val="el-GR" w:eastAsia="el-GR"/>
          </w:rPr>
          <w:t>2.3</w:t>
        </w:r>
        <w:r w:rsidR="00662255" w:rsidRPr="008F4A05">
          <w:rPr>
            <w:rFonts w:cs="Times New Roman"/>
            <w:smallCaps w:val="0"/>
            <w:sz w:val="22"/>
            <w:szCs w:val="22"/>
            <w:lang w:val="el-GR" w:eastAsia="el-GR"/>
          </w:rPr>
          <w:tab/>
        </w:r>
        <w:r w:rsidR="00662255" w:rsidRPr="008F4A05">
          <w:rPr>
            <w:rStyle w:val="-0"/>
            <w:lang w:val="el-GR" w:eastAsia="el-GR"/>
          </w:rPr>
          <w:t>Κριτήρια Ανάθεσης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_Toc13748919 \h </w:instrText>
        </w:r>
        <w:r w:rsidR="00E547A2" w:rsidRPr="008F4A05">
          <w:rPr>
            <w:lang w:val="el-GR" w:eastAsia="el-GR"/>
          </w:rPr>
        </w:r>
        <w:r w:rsidR="00E547A2" w:rsidRPr="008F4A05">
          <w:rPr>
            <w:lang w:val="el-GR" w:eastAsia="el-GR"/>
          </w:rPr>
          <w:fldChar w:fldCharType="separate"/>
        </w:r>
        <w:r w:rsidR="0037499F">
          <w:rPr>
            <w:noProof/>
            <w:lang w:val="el-GR" w:eastAsia="el-GR"/>
          </w:rPr>
          <w:t>25</w:t>
        </w:r>
        <w:r w:rsidR="00E547A2" w:rsidRPr="008F4A05">
          <w:rPr>
            <w:lang w:val="el-GR" w:eastAsia="el-GR"/>
          </w:rPr>
          <w:fldChar w:fldCharType="end"/>
        </w:r>
      </w:hyperlink>
    </w:p>
    <w:p w14:paraId="32B415DE" w14:textId="456145B5"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20" w:history="1">
        <w:r w:rsidR="00662255" w:rsidRPr="008F4A05">
          <w:rPr>
            <w:rStyle w:val="-0"/>
            <w:lang w:val="el-GR" w:eastAsia="el-GR"/>
          </w:rPr>
          <w:t>2.3.1</w:t>
        </w:r>
        <w:r w:rsidR="00662255" w:rsidRPr="008F4A05">
          <w:rPr>
            <w:rFonts w:cs="Times New Roman"/>
            <w:i w:val="0"/>
            <w:iCs w:val="0"/>
            <w:sz w:val="22"/>
            <w:szCs w:val="22"/>
            <w:lang w:val="el-GR" w:eastAsia="el-GR"/>
          </w:rPr>
          <w:tab/>
        </w:r>
        <w:r w:rsidR="00662255" w:rsidRPr="008F4A05">
          <w:rPr>
            <w:rStyle w:val="-0"/>
            <w:lang w:val="el-GR" w:eastAsia="el-GR"/>
          </w:rPr>
          <w:t>Κριτήριο ανάθεσης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_Toc13748920 \h </w:instrText>
        </w:r>
        <w:r w:rsidR="00E547A2" w:rsidRPr="008F4A05">
          <w:rPr>
            <w:lang w:val="el-GR" w:eastAsia="el-GR"/>
          </w:rPr>
        </w:r>
        <w:r w:rsidR="00E547A2" w:rsidRPr="008F4A05">
          <w:rPr>
            <w:lang w:val="el-GR" w:eastAsia="el-GR"/>
          </w:rPr>
          <w:fldChar w:fldCharType="separate"/>
        </w:r>
        <w:r w:rsidR="0037499F">
          <w:rPr>
            <w:noProof/>
            <w:lang w:val="el-GR" w:eastAsia="el-GR"/>
          </w:rPr>
          <w:t>30</w:t>
        </w:r>
        <w:r w:rsidR="00E547A2" w:rsidRPr="008F4A05">
          <w:rPr>
            <w:lang w:val="el-GR" w:eastAsia="el-GR"/>
          </w:rPr>
          <w:fldChar w:fldCharType="end"/>
        </w:r>
      </w:hyperlink>
    </w:p>
    <w:p w14:paraId="41B7B2D3" w14:textId="29C753B9" w:rsidR="00662255" w:rsidRPr="008F4A05" w:rsidRDefault="00000000" w:rsidP="007C2222">
      <w:pPr>
        <w:pStyle w:val="35"/>
        <w:tabs>
          <w:tab w:val="left" w:pos="1100"/>
          <w:tab w:val="right" w:leader="dot" w:pos="9628"/>
        </w:tabs>
        <w:rPr>
          <w:rFonts w:cs="Times New Roman"/>
          <w:i w:val="0"/>
          <w:iCs w:val="0"/>
          <w:sz w:val="22"/>
          <w:szCs w:val="22"/>
          <w:lang w:val="el-GR" w:eastAsia="el-GR"/>
        </w:rPr>
      </w:pPr>
      <w:hyperlink w:anchor="_Toc13748921" w:history="1"/>
      <w:hyperlink w:anchor="_Toc13748923" w:history="1">
        <w:r w:rsidR="00662255" w:rsidRPr="008F4A05">
          <w:rPr>
            <w:rStyle w:val="-0"/>
            <w:lang w:val="el-GR" w:eastAsia="el-GR"/>
          </w:rPr>
          <w:t>2.4</w:t>
        </w:r>
        <w:r w:rsidR="00662255" w:rsidRPr="008F4A05">
          <w:rPr>
            <w:rFonts w:cs="Times New Roman"/>
            <w:smallCaps/>
            <w:sz w:val="22"/>
            <w:szCs w:val="22"/>
            <w:lang w:val="el-GR" w:eastAsia="el-GR"/>
          </w:rPr>
          <w:tab/>
        </w:r>
        <w:r w:rsidR="00662255" w:rsidRPr="008F4A05">
          <w:rPr>
            <w:rStyle w:val="-0"/>
            <w:lang w:val="el-GR" w:eastAsia="el-GR"/>
          </w:rPr>
          <w:t>Κατάρτιση - Περιεχόμενο Προσφορών</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_Toc13748923 \h </w:instrText>
        </w:r>
        <w:r w:rsidR="00E547A2" w:rsidRPr="008F4A05">
          <w:rPr>
            <w:lang w:val="el-GR" w:eastAsia="el-GR"/>
          </w:rPr>
        </w:r>
        <w:r w:rsidR="00E547A2" w:rsidRPr="008F4A05">
          <w:rPr>
            <w:lang w:val="el-GR" w:eastAsia="el-GR"/>
          </w:rPr>
          <w:fldChar w:fldCharType="separate"/>
        </w:r>
        <w:r w:rsidR="0037499F">
          <w:rPr>
            <w:noProof/>
            <w:lang w:val="el-GR" w:eastAsia="el-GR"/>
          </w:rPr>
          <w:t>30</w:t>
        </w:r>
        <w:r w:rsidR="00E547A2" w:rsidRPr="008F4A05">
          <w:rPr>
            <w:lang w:val="el-GR" w:eastAsia="el-GR"/>
          </w:rPr>
          <w:fldChar w:fldCharType="end"/>
        </w:r>
      </w:hyperlink>
    </w:p>
    <w:p w14:paraId="3F5425F0" w14:textId="5F2C09A3"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24" w:history="1">
        <w:r w:rsidR="00662255" w:rsidRPr="008F4A05">
          <w:rPr>
            <w:rStyle w:val="-0"/>
            <w:lang w:val="el-GR" w:eastAsia="el-GR"/>
          </w:rPr>
          <w:t>2.4.1</w:t>
        </w:r>
        <w:r w:rsidR="00662255" w:rsidRPr="008F4A05">
          <w:rPr>
            <w:rFonts w:cs="Times New Roman"/>
            <w:i w:val="0"/>
            <w:iCs w:val="0"/>
            <w:sz w:val="22"/>
            <w:szCs w:val="22"/>
            <w:lang w:val="el-GR" w:eastAsia="el-GR"/>
          </w:rPr>
          <w:tab/>
        </w:r>
        <w:r w:rsidR="00662255" w:rsidRPr="008F4A05">
          <w:rPr>
            <w:rStyle w:val="-0"/>
            <w:lang w:val="el-GR" w:eastAsia="el-GR"/>
          </w:rPr>
          <w:t>Γενικοί όροι υποβολής προσφορών</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_Toc13748924 \h </w:instrText>
        </w:r>
        <w:r w:rsidR="00E547A2" w:rsidRPr="008F4A05">
          <w:rPr>
            <w:lang w:val="el-GR" w:eastAsia="el-GR"/>
          </w:rPr>
        </w:r>
        <w:r w:rsidR="00E547A2" w:rsidRPr="008F4A05">
          <w:rPr>
            <w:lang w:val="el-GR" w:eastAsia="el-GR"/>
          </w:rPr>
          <w:fldChar w:fldCharType="separate"/>
        </w:r>
        <w:r w:rsidR="0037499F">
          <w:rPr>
            <w:noProof/>
            <w:lang w:val="el-GR" w:eastAsia="el-GR"/>
          </w:rPr>
          <w:t>30</w:t>
        </w:r>
        <w:r w:rsidR="00E547A2" w:rsidRPr="008F4A05">
          <w:rPr>
            <w:lang w:val="el-GR" w:eastAsia="el-GR"/>
          </w:rPr>
          <w:fldChar w:fldCharType="end"/>
        </w:r>
      </w:hyperlink>
    </w:p>
    <w:p w14:paraId="1A404780" w14:textId="74D735AF"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25" w:history="1">
        <w:r w:rsidR="00662255" w:rsidRPr="008F4A05">
          <w:rPr>
            <w:rStyle w:val="-0"/>
            <w:lang w:val="el-GR" w:eastAsia="el-GR"/>
          </w:rPr>
          <w:t>2.4.2</w:t>
        </w:r>
        <w:r w:rsidR="00662255" w:rsidRPr="008F4A05">
          <w:rPr>
            <w:rFonts w:cs="Times New Roman"/>
            <w:i w:val="0"/>
            <w:iCs w:val="0"/>
            <w:sz w:val="22"/>
            <w:szCs w:val="22"/>
            <w:lang w:val="el-GR" w:eastAsia="el-GR"/>
          </w:rPr>
          <w:tab/>
        </w:r>
        <w:r w:rsidR="00662255" w:rsidRPr="008F4A05">
          <w:rPr>
            <w:rStyle w:val="-0"/>
            <w:lang w:val="el-GR" w:eastAsia="el-GR"/>
          </w:rPr>
          <w:t>Χρόνος και Τρόπος υποβολής προσφορών</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_Toc13748925 \h </w:instrText>
        </w:r>
        <w:r w:rsidR="00E547A2" w:rsidRPr="008F4A05">
          <w:rPr>
            <w:lang w:val="el-GR" w:eastAsia="el-GR"/>
          </w:rPr>
        </w:r>
        <w:r w:rsidR="00E547A2" w:rsidRPr="008F4A05">
          <w:rPr>
            <w:lang w:val="el-GR" w:eastAsia="el-GR"/>
          </w:rPr>
          <w:fldChar w:fldCharType="separate"/>
        </w:r>
        <w:r w:rsidR="0037499F">
          <w:rPr>
            <w:noProof/>
            <w:lang w:val="el-GR" w:eastAsia="el-GR"/>
          </w:rPr>
          <w:t>30</w:t>
        </w:r>
        <w:r w:rsidR="00E547A2" w:rsidRPr="008F4A05">
          <w:rPr>
            <w:lang w:val="el-GR" w:eastAsia="el-GR"/>
          </w:rPr>
          <w:fldChar w:fldCharType="end"/>
        </w:r>
      </w:hyperlink>
    </w:p>
    <w:p w14:paraId="2F03AEC6" w14:textId="73E042B6"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26" w:history="1">
        <w:r w:rsidR="00662255" w:rsidRPr="008F4A05">
          <w:rPr>
            <w:rStyle w:val="-0"/>
            <w:lang w:val="el-GR" w:eastAsia="el-GR"/>
          </w:rPr>
          <w:t>2.4.3</w:t>
        </w:r>
        <w:r w:rsidR="00662255" w:rsidRPr="008F4A05">
          <w:rPr>
            <w:rFonts w:cs="Times New Roman"/>
            <w:i w:val="0"/>
            <w:iCs w:val="0"/>
            <w:sz w:val="22"/>
            <w:szCs w:val="22"/>
            <w:lang w:val="el-GR" w:eastAsia="el-GR"/>
          </w:rPr>
          <w:tab/>
        </w:r>
        <w:r w:rsidR="00662255" w:rsidRPr="008F4A05">
          <w:rPr>
            <w:rStyle w:val="-0"/>
            <w:lang w:val="el-GR" w:eastAsia="el-GR"/>
          </w:rPr>
          <w:t>Περιεχόμενα Φακέλου «Δικαιολογητικά Συμμετοχής- Τεχνική Προσφορά»</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_Toc13748926 \h </w:instrText>
        </w:r>
        <w:r w:rsidR="00E547A2" w:rsidRPr="008F4A05">
          <w:rPr>
            <w:lang w:val="el-GR" w:eastAsia="el-GR"/>
          </w:rPr>
        </w:r>
        <w:r w:rsidR="00E547A2" w:rsidRPr="008F4A05">
          <w:rPr>
            <w:lang w:val="el-GR" w:eastAsia="el-GR"/>
          </w:rPr>
          <w:fldChar w:fldCharType="separate"/>
        </w:r>
        <w:r w:rsidR="0037499F">
          <w:rPr>
            <w:noProof/>
            <w:lang w:val="el-GR" w:eastAsia="el-GR"/>
          </w:rPr>
          <w:t>33</w:t>
        </w:r>
        <w:r w:rsidR="00E547A2" w:rsidRPr="008F4A05">
          <w:rPr>
            <w:lang w:val="el-GR" w:eastAsia="el-GR"/>
          </w:rPr>
          <w:fldChar w:fldCharType="end"/>
        </w:r>
      </w:hyperlink>
    </w:p>
    <w:p w14:paraId="3B54C164" w14:textId="3B31AF74" w:rsidR="00662255" w:rsidRPr="008F4A05" w:rsidRDefault="00000000">
      <w:pPr>
        <w:pStyle w:val="43"/>
        <w:tabs>
          <w:tab w:val="right" w:leader="dot" w:pos="9628"/>
        </w:tabs>
        <w:rPr>
          <w:rFonts w:cs="Times New Roman"/>
          <w:sz w:val="22"/>
          <w:szCs w:val="22"/>
          <w:lang w:val="el-GR" w:eastAsia="el-GR"/>
        </w:rPr>
      </w:pPr>
      <w:hyperlink w:anchor="_Toc13748927" w:history="1">
        <w:r w:rsidR="00662255" w:rsidRPr="008F4A05">
          <w:rPr>
            <w:rStyle w:val="-0"/>
            <w:lang w:val="el-GR" w:eastAsia="el-GR"/>
          </w:rPr>
          <w:t>2.4.3.1 Δικαιολογητικά Συμμετοχής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_Toc13748927 \h </w:instrText>
        </w:r>
        <w:r w:rsidR="00E547A2" w:rsidRPr="008F4A05">
          <w:rPr>
            <w:lang w:val="el-GR" w:eastAsia="el-GR"/>
          </w:rPr>
        </w:r>
        <w:r w:rsidR="00E547A2" w:rsidRPr="008F4A05">
          <w:rPr>
            <w:lang w:val="el-GR" w:eastAsia="el-GR"/>
          </w:rPr>
          <w:fldChar w:fldCharType="separate"/>
        </w:r>
        <w:r w:rsidR="0037499F">
          <w:rPr>
            <w:noProof/>
            <w:lang w:val="el-GR" w:eastAsia="el-GR"/>
          </w:rPr>
          <w:t>33</w:t>
        </w:r>
        <w:r w:rsidR="00E547A2" w:rsidRPr="008F4A05">
          <w:rPr>
            <w:lang w:val="el-GR" w:eastAsia="el-GR"/>
          </w:rPr>
          <w:fldChar w:fldCharType="end"/>
        </w:r>
      </w:hyperlink>
    </w:p>
    <w:p w14:paraId="3D8BDC8A" w14:textId="298197BD" w:rsidR="00662255" w:rsidRPr="008F4A05" w:rsidRDefault="00000000">
      <w:pPr>
        <w:pStyle w:val="43"/>
        <w:tabs>
          <w:tab w:val="right" w:leader="dot" w:pos="9628"/>
        </w:tabs>
        <w:rPr>
          <w:rFonts w:cs="Times New Roman"/>
          <w:sz w:val="22"/>
          <w:szCs w:val="22"/>
          <w:lang w:val="el-GR" w:eastAsia="el-GR"/>
        </w:rPr>
      </w:pPr>
      <w:hyperlink w:anchor="_Toc13748928" w:history="1">
        <w:r w:rsidR="00662255" w:rsidRPr="008F4A05">
          <w:rPr>
            <w:rStyle w:val="-0"/>
            <w:lang w:val="el-GR" w:eastAsia="el-GR"/>
          </w:rPr>
          <w:t>2.4.3.2 Τεχνική Προσφορά</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_Toc13748928 \h </w:instrText>
        </w:r>
        <w:r w:rsidR="00E547A2" w:rsidRPr="008F4A05">
          <w:rPr>
            <w:lang w:val="el-GR" w:eastAsia="el-GR"/>
          </w:rPr>
        </w:r>
        <w:r w:rsidR="00E547A2" w:rsidRPr="008F4A05">
          <w:rPr>
            <w:lang w:val="el-GR" w:eastAsia="el-GR"/>
          </w:rPr>
          <w:fldChar w:fldCharType="separate"/>
        </w:r>
        <w:r w:rsidR="0037499F">
          <w:rPr>
            <w:noProof/>
            <w:lang w:val="el-GR" w:eastAsia="el-GR"/>
          </w:rPr>
          <w:t>33</w:t>
        </w:r>
        <w:r w:rsidR="00E547A2" w:rsidRPr="008F4A05">
          <w:rPr>
            <w:lang w:val="el-GR" w:eastAsia="el-GR"/>
          </w:rPr>
          <w:fldChar w:fldCharType="end"/>
        </w:r>
      </w:hyperlink>
    </w:p>
    <w:p w14:paraId="3998715A" w14:textId="7FF4A0E5" w:rsidR="00662255" w:rsidRPr="008F4A05" w:rsidRDefault="00000000">
      <w:pPr>
        <w:pStyle w:val="35"/>
        <w:tabs>
          <w:tab w:val="left" w:pos="1100"/>
          <w:tab w:val="right" w:leader="dot" w:pos="9628"/>
        </w:tabs>
        <w:ind w:right="821"/>
        <w:rPr>
          <w:rFonts w:cs="Times New Roman"/>
          <w:i w:val="0"/>
          <w:iCs w:val="0"/>
          <w:sz w:val="22"/>
          <w:szCs w:val="22"/>
          <w:lang w:val="el-GR" w:eastAsia="el-GR"/>
        </w:rPr>
      </w:pPr>
      <w:hyperlink w:anchor="_Toc13748929" w:history="1">
        <w:r w:rsidR="00662255" w:rsidRPr="008F4A05">
          <w:rPr>
            <w:rStyle w:val="-0"/>
            <w:lang w:val="el-GR" w:eastAsia="el-GR"/>
          </w:rPr>
          <w:t>2.4.4</w:t>
        </w:r>
        <w:r w:rsidR="00662255" w:rsidRPr="008F4A05">
          <w:rPr>
            <w:rFonts w:cs="Times New Roman"/>
            <w:i w:val="0"/>
            <w:iCs w:val="0"/>
            <w:sz w:val="22"/>
            <w:szCs w:val="22"/>
            <w:lang w:val="el-GR" w:eastAsia="el-GR"/>
          </w:rPr>
          <w:tab/>
        </w:r>
        <w:r w:rsidR="00662255" w:rsidRPr="008F4A05">
          <w:rPr>
            <w:rStyle w:val="-0"/>
            <w:lang w:val="el-GR" w:eastAsia="el-GR"/>
          </w:rPr>
          <w:t>Περιεχόμενα Φακέλου «Οικονομική Προσφορά» / Τρόπος σύνταξης και υποβολής οικονομικών προσφορών</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_Toc13748929 \h </w:instrText>
        </w:r>
        <w:r w:rsidR="00E547A2" w:rsidRPr="008F4A05">
          <w:rPr>
            <w:lang w:val="el-GR" w:eastAsia="el-GR"/>
          </w:rPr>
        </w:r>
        <w:r w:rsidR="00E547A2" w:rsidRPr="008F4A05">
          <w:rPr>
            <w:lang w:val="el-GR" w:eastAsia="el-GR"/>
          </w:rPr>
          <w:fldChar w:fldCharType="separate"/>
        </w:r>
        <w:r w:rsidR="0037499F">
          <w:rPr>
            <w:noProof/>
            <w:lang w:val="el-GR" w:eastAsia="el-GR"/>
          </w:rPr>
          <w:t>34</w:t>
        </w:r>
        <w:r w:rsidR="00E547A2" w:rsidRPr="008F4A05">
          <w:rPr>
            <w:lang w:val="el-GR" w:eastAsia="el-GR"/>
          </w:rPr>
          <w:fldChar w:fldCharType="end"/>
        </w:r>
      </w:hyperlink>
    </w:p>
    <w:p w14:paraId="28414DA8" w14:textId="72BD7ED9"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30" w:history="1">
        <w:r w:rsidR="00662255" w:rsidRPr="008F4A05">
          <w:rPr>
            <w:rStyle w:val="-0"/>
            <w:lang w:val="el-GR" w:eastAsia="el-GR"/>
          </w:rPr>
          <w:t>2.4.5</w:t>
        </w:r>
        <w:r w:rsidR="00662255" w:rsidRPr="008F4A05">
          <w:rPr>
            <w:rFonts w:cs="Times New Roman"/>
            <w:i w:val="0"/>
            <w:iCs w:val="0"/>
            <w:sz w:val="22"/>
            <w:szCs w:val="22"/>
            <w:lang w:val="el-GR" w:eastAsia="el-GR"/>
          </w:rPr>
          <w:tab/>
        </w:r>
        <w:r w:rsidR="00662255" w:rsidRPr="008F4A05">
          <w:rPr>
            <w:rStyle w:val="-0"/>
            <w:lang w:val="el-GR" w:eastAsia="el-GR"/>
          </w:rPr>
          <w:t>Χρόνος ισχύος των προσφορών</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_Toc13748930 \h </w:instrText>
        </w:r>
        <w:r w:rsidR="00E547A2" w:rsidRPr="008F4A05">
          <w:rPr>
            <w:lang w:val="el-GR" w:eastAsia="el-GR"/>
          </w:rPr>
        </w:r>
        <w:r w:rsidR="00E547A2" w:rsidRPr="008F4A05">
          <w:rPr>
            <w:lang w:val="el-GR" w:eastAsia="el-GR"/>
          </w:rPr>
          <w:fldChar w:fldCharType="separate"/>
        </w:r>
        <w:r w:rsidR="0037499F">
          <w:rPr>
            <w:noProof/>
            <w:lang w:val="el-GR" w:eastAsia="el-GR"/>
          </w:rPr>
          <w:t>34</w:t>
        </w:r>
        <w:r w:rsidR="00E547A2" w:rsidRPr="008F4A05">
          <w:rPr>
            <w:lang w:val="el-GR" w:eastAsia="el-GR"/>
          </w:rPr>
          <w:fldChar w:fldCharType="end"/>
        </w:r>
      </w:hyperlink>
    </w:p>
    <w:p w14:paraId="6C4CF634" w14:textId="3B4308AB"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31" w:history="1">
        <w:r w:rsidR="00662255" w:rsidRPr="008F4A05">
          <w:rPr>
            <w:rStyle w:val="-0"/>
            <w:lang w:val="el-GR" w:eastAsia="el-GR"/>
          </w:rPr>
          <w:t>2.4.6</w:t>
        </w:r>
        <w:r w:rsidR="00662255" w:rsidRPr="008F4A05">
          <w:rPr>
            <w:rFonts w:cs="Times New Roman"/>
            <w:i w:val="0"/>
            <w:iCs w:val="0"/>
            <w:sz w:val="22"/>
            <w:szCs w:val="22"/>
            <w:lang w:val="el-GR" w:eastAsia="el-GR"/>
          </w:rPr>
          <w:tab/>
        </w:r>
        <w:r w:rsidR="00662255" w:rsidRPr="008F4A05">
          <w:rPr>
            <w:rStyle w:val="-0"/>
            <w:lang w:val="el-GR" w:eastAsia="el-GR"/>
          </w:rPr>
          <w:t>Λόγοι απόρριψης προσφορών</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_Toc13748931 \h </w:instrText>
        </w:r>
        <w:r w:rsidR="00E547A2" w:rsidRPr="008F4A05">
          <w:rPr>
            <w:lang w:val="el-GR" w:eastAsia="el-GR"/>
          </w:rPr>
        </w:r>
        <w:r w:rsidR="00E547A2" w:rsidRPr="008F4A05">
          <w:rPr>
            <w:lang w:val="el-GR" w:eastAsia="el-GR"/>
          </w:rPr>
          <w:fldChar w:fldCharType="separate"/>
        </w:r>
        <w:r w:rsidR="0037499F">
          <w:rPr>
            <w:noProof/>
            <w:lang w:val="el-GR" w:eastAsia="el-GR"/>
          </w:rPr>
          <w:t>36</w:t>
        </w:r>
        <w:r w:rsidR="00E547A2" w:rsidRPr="008F4A05">
          <w:rPr>
            <w:lang w:val="el-GR" w:eastAsia="el-GR"/>
          </w:rPr>
          <w:fldChar w:fldCharType="end"/>
        </w:r>
      </w:hyperlink>
    </w:p>
    <w:p w14:paraId="5F8E105D" w14:textId="2BA500CA" w:rsidR="00662255" w:rsidRPr="008F4A05" w:rsidRDefault="00000000">
      <w:pPr>
        <w:pStyle w:val="16"/>
        <w:tabs>
          <w:tab w:val="left" w:pos="440"/>
          <w:tab w:val="right" w:leader="dot" w:pos="9628"/>
        </w:tabs>
        <w:rPr>
          <w:rFonts w:cs="Times New Roman"/>
          <w:b w:val="0"/>
          <w:bCs w:val="0"/>
          <w:caps w:val="0"/>
          <w:sz w:val="22"/>
          <w:szCs w:val="22"/>
          <w:lang w:val="el-GR" w:eastAsia="el-GR"/>
        </w:rPr>
      </w:pPr>
      <w:hyperlink w:anchor="_Toc13748932" w:history="1">
        <w:r w:rsidR="00662255" w:rsidRPr="008F4A05">
          <w:rPr>
            <w:rStyle w:val="-0"/>
            <w:lang w:val="el-GR" w:eastAsia="el-GR"/>
          </w:rPr>
          <w:t>3.</w:t>
        </w:r>
        <w:r w:rsidR="00662255" w:rsidRPr="008F4A05">
          <w:rPr>
            <w:rFonts w:cs="Times New Roman"/>
            <w:b w:val="0"/>
            <w:bCs w:val="0"/>
            <w:caps w:val="0"/>
            <w:sz w:val="22"/>
            <w:szCs w:val="22"/>
            <w:lang w:val="el-GR" w:eastAsia="el-GR"/>
          </w:rPr>
          <w:tab/>
        </w:r>
        <w:r w:rsidR="00662255" w:rsidRPr="008F4A05">
          <w:rPr>
            <w:rStyle w:val="-0"/>
            <w:lang w:val="el-GR" w:eastAsia="el-GR"/>
          </w:rPr>
          <w:t>ΔΙΕΝΕΡΓΕΙΑ ΔΙΑΔΙΚΑΣΙΑΣ - ΑΞΙΟΛΟΓΗΣΗ ΠΡΟΣΦΟΡΩΝ</w:t>
        </w:r>
        <w:r w:rsidR="00662255" w:rsidRPr="008F4A05">
          <w:rPr>
            <w:lang w:val="el-GR" w:eastAsia="el-GR"/>
          </w:rPr>
          <w:tab/>
        </w:r>
        <w:r w:rsidR="00E547A2" w:rsidRPr="008F4A05">
          <w:rPr>
            <w:b w:val="0"/>
            <w:lang w:val="el-GR" w:eastAsia="el-GR"/>
          </w:rPr>
          <w:fldChar w:fldCharType="begin"/>
        </w:r>
        <w:r w:rsidR="00662255" w:rsidRPr="008F4A05">
          <w:rPr>
            <w:b w:val="0"/>
            <w:lang w:val="el-GR" w:eastAsia="el-GR"/>
          </w:rPr>
          <w:instrText xml:space="preserve"> PAGEREF _Toc13748932 \h </w:instrText>
        </w:r>
        <w:r w:rsidR="00E547A2" w:rsidRPr="008F4A05">
          <w:rPr>
            <w:b w:val="0"/>
            <w:lang w:val="el-GR" w:eastAsia="el-GR"/>
          </w:rPr>
        </w:r>
        <w:r w:rsidR="00E547A2" w:rsidRPr="008F4A05">
          <w:rPr>
            <w:b w:val="0"/>
            <w:lang w:val="el-GR" w:eastAsia="el-GR"/>
          </w:rPr>
          <w:fldChar w:fldCharType="separate"/>
        </w:r>
        <w:r w:rsidR="0037499F">
          <w:rPr>
            <w:b w:val="0"/>
            <w:noProof/>
            <w:lang w:val="el-GR" w:eastAsia="el-GR"/>
          </w:rPr>
          <w:t>37</w:t>
        </w:r>
        <w:r w:rsidR="00E547A2" w:rsidRPr="008F4A05">
          <w:rPr>
            <w:b w:val="0"/>
            <w:lang w:val="el-GR" w:eastAsia="el-GR"/>
          </w:rPr>
          <w:fldChar w:fldCharType="end"/>
        </w:r>
      </w:hyperlink>
    </w:p>
    <w:p w14:paraId="6816BA24" w14:textId="77777777" w:rsidR="00662255" w:rsidRPr="007E2FBD" w:rsidRDefault="00000000">
      <w:pPr>
        <w:pStyle w:val="24"/>
        <w:tabs>
          <w:tab w:val="left" w:pos="880"/>
          <w:tab w:val="right" w:leader="dot" w:pos="9628"/>
        </w:tabs>
        <w:rPr>
          <w:rFonts w:cs="Times New Roman"/>
          <w:smallCaps w:val="0"/>
          <w:sz w:val="22"/>
          <w:szCs w:val="22"/>
          <w:lang w:val="el-GR" w:eastAsia="el-GR"/>
        </w:rPr>
      </w:pPr>
      <w:hyperlink w:anchor="_Toc13748933" w:history="1">
        <w:r w:rsidR="00662255" w:rsidRPr="008F4A05">
          <w:rPr>
            <w:rStyle w:val="-0"/>
            <w:lang w:val="el-GR" w:eastAsia="el-GR"/>
          </w:rPr>
          <w:t>3.1</w:t>
        </w:r>
        <w:r w:rsidR="00662255" w:rsidRPr="008F4A05">
          <w:rPr>
            <w:rFonts w:cs="Times New Roman"/>
            <w:smallCaps w:val="0"/>
            <w:sz w:val="22"/>
            <w:szCs w:val="22"/>
            <w:lang w:val="el-GR" w:eastAsia="el-GR"/>
          </w:rPr>
          <w:tab/>
        </w:r>
        <w:r w:rsidR="00662255" w:rsidRPr="008F4A05">
          <w:rPr>
            <w:rStyle w:val="-0"/>
            <w:lang w:val="el-GR" w:eastAsia="el-GR"/>
          </w:rPr>
          <w:t>Αποσφράγιση και αξιολόγηση προσφορών</w:t>
        </w:r>
        <w:r w:rsidR="00662255" w:rsidRPr="008F4A05">
          <w:rPr>
            <w:lang w:val="el-GR" w:eastAsia="el-GR"/>
          </w:rPr>
          <w:tab/>
        </w:r>
        <w:r w:rsidR="007E2FBD">
          <w:rPr>
            <w:lang w:val="el-GR" w:eastAsia="el-GR"/>
          </w:rPr>
          <w:t>..</w:t>
        </w:r>
      </w:hyperlink>
      <w:r w:rsidR="007E2FBD">
        <w:rPr>
          <w:lang w:val="el-GR"/>
        </w:rPr>
        <w:t>36</w:t>
      </w:r>
    </w:p>
    <w:p w14:paraId="4AEFE8AB" w14:textId="77777777"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34" w:history="1">
        <w:r w:rsidR="00662255" w:rsidRPr="008F4A05">
          <w:rPr>
            <w:rStyle w:val="-0"/>
            <w:rFonts w:cs="Arial"/>
            <w:kern w:val="1"/>
            <w:lang w:val="el-GR" w:eastAsia="el-GR"/>
          </w:rPr>
          <w:t>3.1.1</w:t>
        </w:r>
        <w:r w:rsidR="00662255" w:rsidRPr="008F4A05">
          <w:rPr>
            <w:rFonts w:cs="Times New Roman"/>
            <w:i w:val="0"/>
            <w:iCs w:val="0"/>
            <w:sz w:val="22"/>
            <w:szCs w:val="22"/>
            <w:lang w:val="el-GR" w:eastAsia="el-GR"/>
          </w:rPr>
          <w:tab/>
        </w:r>
        <w:r w:rsidR="00662255" w:rsidRPr="008F4A05">
          <w:rPr>
            <w:rStyle w:val="-0"/>
            <w:rFonts w:cs="Arial"/>
            <w:kern w:val="1"/>
            <w:lang w:val="el-GR" w:eastAsia="el-GR"/>
          </w:rPr>
          <w:t>Ηλεκτρονική αποσφράγιση προσφορών</w:t>
        </w:r>
        <w:r w:rsidR="00662255" w:rsidRPr="008F4A05">
          <w:rPr>
            <w:lang w:val="el-GR" w:eastAsia="el-GR"/>
          </w:rPr>
          <w:tab/>
        </w:r>
        <w:r w:rsidR="00797F42" w:rsidRPr="008F4A05">
          <w:rPr>
            <w:lang w:val="en-US" w:eastAsia="el-GR"/>
          </w:rPr>
          <w:t>36</w:t>
        </w:r>
      </w:hyperlink>
    </w:p>
    <w:p w14:paraId="70BDD00B" w14:textId="77777777" w:rsidR="00662255" w:rsidRPr="008F4A05" w:rsidRDefault="00000000">
      <w:pPr>
        <w:pStyle w:val="35"/>
        <w:tabs>
          <w:tab w:val="left" w:pos="1100"/>
          <w:tab w:val="right" w:leader="dot" w:pos="9628"/>
        </w:tabs>
        <w:rPr>
          <w:rFonts w:cs="Times New Roman"/>
          <w:i w:val="0"/>
          <w:iCs w:val="0"/>
          <w:sz w:val="22"/>
          <w:szCs w:val="22"/>
          <w:lang w:val="el-GR" w:eastAsia="el-GR"/>
        </w:rPr>
      </w:pPr>
      <w:hyperlink w:anchor="_Toc13748935" w:history="1">
        <w:r w:rsidR="00662255" w:rsidRPr="008F4A05">
          <w:rPr>
            <w:rStyle w:val="-0"/>
            <w:lang w:val="el-GR" w:eastAsia="el-GR"/>
          </w:rPr>
          <w:t>3.1.2</w:t>
        </w:r>
        <w:r w:rsidR="00662255" w:rsidRPr="008F4A05">
          <w:rPr>
            <w:rFonts w:cs="Times New Roman"/>
            <w:i w:val="0"/>
            <w:iCs w:val="0"/>
            <w:sz w:val="22"/>
            <w:szCs w:val="22"/>
            <w:lang w:val="el-GR" w:eastAsia="el-GR"/>
          </w:rPr>
          <w:tab/>
        </w:r>
        <w:r w:rsidR="00662255" w:rsidRPr="008F4A05">
          <w:rPr>
            <w:rStyle w:val="-0"/>
            <w:lang w:val="el-GR" w:eastAsia="el-GR"/>
          </w:rPr>
          <w:t>Αξιολόγηση προσφορών</w:t>
        </w:r>
        <w:r w:rsidR="00662255" w:rsidRPr="008F4A05">
          <w:rPr>
            <w:lang w:val="el-GR" w:eastAsia="el-GR"/>
          </w:rPr>
          <w:tab/>
        </w:r>
        <w:r w:rsidR="00797F42" w:rsidRPr="008F4A05">
          <w:rPr>
            <w:lang w:val="en-US" w:eastAsia="el-GR"/>
          </w:rPr>
          <w:t>36</w:t>
        </w:r>
      </w:hyperlink>
    </w:p>
    <w:p w14:paraId="3CE333BA" w14:textId="77777777" w:rsidR="00BB5D36" w:rsidRPr="008F4A05" w:rsidRDefault="00000000">
      <w:pPr>
        <w:pStyle w:val="24"/>
        <w:tabs>
          <w:tab w:val="left" w:pos="880"/>
          <w:tab w:val="right" w:leader="dot" w:pos="9628"/>
        </w:tabs>
        <w:rPr>
          <w:lang w:val="el-GR" w:eastAsia="el-GR"/>
        </w:rPr>
      </w:pPr>
      <w:hyperlink w:anchor="_Toc13748936" w:history="1">
        <w:r w:rsidR="00662255" w:rsidRPr="008F4A05">
          <w:rPr>
            <w:rStyle w:val="-0"/>
            <w:lang w:val="el-GR" w:eastAsia="el-GR"/>
          </w:rPr>
          <w:t>3.2</w:t>
        </w:r>
        <w:r w:rsidR="00662255" w:rsidRPr="008F4A05">
          <w:rPr>
            <w:rFonts w:cs="Times New Roman"/>
            <w:smallCaps w:val="0"/>
            <w:sz w:val="22"/>
            <w:szCs w:val="22"/>
            <w:lang w:val="el-GR" w:eastAsia="el-GR"/>
          </w:rPr>
          <w:tab/>
        </w:r>
        <w:r w:rsidR="00662255" w:rsidRPr="008F4A05">
          <w:rPr>
            <w:rStyle w:val="-0"/>
            <w:lang w:val="el-GR" w:eastAsia="el-GR"/>
          </w:rPr>
          <w:t>Πρόσκληση υποβολής δικαιολογητικών προσωρινού αναδόχου - Δικαιολογητικά προσωρινού αναδόχου</w:t>
        </w:r>
        <w:r w:rsidR="00662255" w:rsidRPr="008F4A05">
          <w:rPr>
            <w:lang w:val="el-GR" w:eastAsia="el-GR"/>
          </w:rPr>
          <w:tab/>
        </w:r>
        <w:r w:rsidR="00797F42" w:rsidRPr="008F4A05">
          <w:rPr>
            <w:lang w:val="en-US" w:eastAsia="el-GR"/>
          </w:rPr>
          <w:t>37</w:t>
        </w:r>
      </w:hyperlink>
    </w:p>
    <w:p w14:paraId="7344389D" w14:textId="77777777"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37" w:history="1">
        <w:r w:rsidR="00662255" w:rsidRPr="008F4A05">
          <w:rPr>
            <w:rStyle w:val="-0"/>
            <w:lang w:val="el-GR" w:eastAsia="el-GR"/>
          </w:rPr>
          <w:t>3.3</w:t>
        </w:r>
        <w:r w:rsidR="00662255" w:rsidRPr="008F4A05">
          <w:rPr>
            <w:rFonts w:cs="Times New Roman"/>
            <w:smallCaps w:val="0"/>
            <w:sz w:val="22"/>
            <w:szCs w:val="22"/>
            <w:lang w:val="el-GR" w:eastAsia="el-GR"/>
          </w:rPr>
          <w:tab/>
        </w:r>
        <w:r w:rsidR="00662255" w:rsidRPr="008F4A05">
          <w:rPr>
            <w:rStyle w:val="-0"/>
            <w:lang w:val="el-GR" w:eastAsia="el-GR"/>
          </w:rPr>
          <w:t>Κατακύρωση - σύναψη σύμβασης</w:t>
        </w:r>
        <w:r w:rsidR="00662255" w:rsidRPr="008F4A05">
          <w:rPr>
            <w:lang w:val="el-GR" w:eastAsia="el-GR"/>
          </w:rPr>
          <w:tab/>
        </w:r>
        <w:r w:rsidR="00845AE5" w:rsidRPr="008F4A05">
          <w:rPr>
            <w:lang w:val="el-GR" w:eastAsia="el-GR"/>
          </w:rPr>
          <w:t>.</w:t>
        </w:r>
        <w:r w:rsidR="00797F42" w:rsidRPr="008F4A05">
          <w:rPr>
            <w:lang w:val="en-US" w:eastAsia="el-GR"/>
          </w:rPr>
          <w:t>38</w:t>
        </w:r>
      </w:hyperlink>
    </w:p>
    <w:p w14:paraId="1B3CDB45" w14:textId="77777777"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38" w:history="1">
        <w:r w:rsidR="00662255" w:rsidRPr="008F4A05">
          <w:rPr>
            <w:rStyle w:val="-0"/>
            <w:lang w:val="el-GR" w:eastAsia="el-GR"/>
          </w:rPr>
          <w:t>3.4</w:t>
        </w:r>
        <w:r w:rsidR="00662255" w:rsidRPr="008F4A05">
          <w:rPr>
            <w:rFonts w:cs="Times New Roman"/>
            <w:smallCaps w:val="0"/>
            <w:sz w:val="22"/>
            <w:szCs w:val="22"/>
            <w:lang w:val="el-GR" w:eastAsia="el-GR"/>
          </w:rPr>
          <w:tab/>
        </w:r>
        <w:r w:rsidR="00662255" w:rsidRPr="008F4A05">
          <w:rPr>
            <w:rStyle w:val="-0"/>
            <w:lang w:val="el-GR" w:eastAsia="el-GR"/>
          </w:rPr>
          <w:t>Προδικαστικές Προσφυγές - Προσωρινή Δικαστική Προστασία</w:t>
        </w:r>
        <w:r w:rsidR="00662255" w:rsidRPr="008F4A05">
          <w:rPr>
            <w:lang w:val="el-GR" w:eastAsia="el-GR"/>
          </w:rPr>
          <w:tab/>
        </w:r>
        <w:r w:rsidR="00A66A85" w:rsidRPr="008F4A05">
          <w:rPr>
            <w:lang w:val="el-GR" w:eastAsia="el-GR"/>
          </w:rPr>
          <w:t>.</w:t>
        </w:r>
        <w:r w:rsidR="00797F42" w:rsidRPr="008F4A05">
          <w:rPr>
            <w:lang w:val="en-US" w:eastAsia="el-GR"/>
          </w:rPr>
          <w:t>39</w:t>
        </w:r>
      </w:hyperlink>
    </w:p>
    <w:p w14:paraId="08B49FD7" w14:textId="77777777"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39" w:history="1">
        <w:r w:rsidR="00662255" w:rsidRPr="008F4A05">
          <w:rPr>
            <w:rStyle w:val="-0"/>
            <w:lang w:val="el-GR" w:eastAsia="el-GR"/>
          </w:rPr>
          <w:t>3.5</w:t>
        </w:r>
        <w:r w:rsidR="00662255" w:rsidRPr="008F4A05">
          <w:rPr>
            <w:rFonts w:cs="Times New Roman"/>
            <w:smallCaps w:val="0"/>
            <w:sz w:val="22"/>
            <w:szCs w:val="22"/>
            <w:lang w:val="el-GR" w:eastAsia="el-GR"/>
          </w:rPr>
          <w:tab/>
        </w:r>
        <w:r w:rsidR="00662255" w:rsidRPr="008F4A05">
          <w:rPr>
            <w:rStyle w:val="-0"/>
            <w:lang w:val="el-GR" w:eastAsia="el-GR"/>
          </w:rPr>
          <w:t>Ματαίωση Διαδικασίας</w:t>
        </w:r>
        <w:r w:rsidR="00662255" w:rsidRPr="008F4A05">
          <w:rPr>
            <w:lang w:val="el-GR" w:eastAsia="el-GR"/>
          </w:rPr>
          <w:tab/>
        </w:r>
        <w:r w:rsidR="00A66A85" w:rsidRPr="008F4A05">
          <w:rPr>
            <w:lang w:val="el-GR" w:eastAsia="el-GR"/>
          </w:rPr>
          <w:t>.</w:t>
        </w:r>
        <w:r w:rsidR="00797F42" w:rsidRPr="008F4A05">
          <w:rPr>
            <w:lang w:val="en-US" w:eastAsia="el-GR"/>
          </w:rPr>
          <w:t>40</w:t>
        </w:r>
      </w:hyperlink>
    </w:p>
    <w:p w14:paraId="1464B04F" w14:textId="77777777" w:rsidR="00662255" w:rsidRPr="008F4A05" w:rsidRDefault="00000000">
      <w:pPr>
        <w:pStyle w:val="16"/>
        <w:tabs>
          <w:tab w:val="left" w:pos="440"/>
          <w:tab w:val="right" w:leader="dot" w:pos="9628"/>
        </w:tabs>
        <w:rPr>
          <w:rFonts w:cs="Times New Roman"/>
          <w:b w:val="0"/>
          <w:bCs w:val="0"/>
          <w:caps w:val="0"/>
          <w:sz w:val="22"/>
          <w:szCs w:val="22"/>
          <w:lang w:val="el-GR" w:eastAsia="el-GR"/>
        </w:rPr>
      </w:pPr>
      <w:hyperlink w:anchor="_Toc13748940" w:history="1">
        <w:r w:rsidR="00662255" w:rsidRPr="008F4A05">
          <w:rPr>
            <w:rStyle w:val="-0"/>
            <w:lang w:val="el-GR" w:eastAsia="el-GR"/>
          </w:rPr>
          <w:t>4.</w:t>
        </w:r>
        <w:r w:rsidR="00662255" w:rsidRPr="008F4A05">
          <w:rPr>
            <w:rFonts w:cs="Times New Roman"/>
            <w:b w:val="0"/>
            <w:bCs w:val="0"/>
            <w:caps w:val="0"/>
            <w:sz w:val="22"/>
            <w:szCs w:val="22"/>
            <w:lang w:val="el-GR" w:eastAsia="el-GR"/>
          </w:rPr>
          <w:tab/>
        </w:r>
        <w:r w:rsidR="00662255" w:rsidRPr="008F4A05">
          <w:rPr>
            <w:rStyle w:val="-0"/>
            <w:lang w:val="el-GR" w:eastAsia="el-GR"/>
          </w:rPr>
          <w:t>ΟΡΟΙ ΕΚΤΕΛΕΣΗΣ ΤΗΣ ΣΥΜΒΑΣΗΣ</w:t>
        </w:r>
        <w:r w:rsidR="00662255" w:rsidRPr="008F4A05">
          <w:rPr>
            <w:lang w:val="el-GR" w:eastAsia="el-GR"/>
          </w:rPr>
          <w:tab/>
        </w:r>
        <w:r w:rsidR="00797F42" w:rsidRPr="008F4A05">
          <w:rPr>
            <w:lang w:val="en-US" w:eastAsia="el-GR"/>
          </w:rPr>
          <w:t>43</w:t>
        </w:r>
      </w:hyperlink>
    </w:p>
    <w:p w14:paraId="75CC78D3" w14:textId="77777777"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41" w:history="1">
        <w:r w:rsidR="00662255" w:rsidRPr="008F4A05">
          <w:rPr>
            <w:rStyle w:val="-0"/>
            <w:lang w:val="el-GR" w:eastAsia="el-GR"/>
          </w:rPr>
          <w:t>4.1</w:t>
        </w:r>
        <w:r w:rsidR="00662255" w:rsidRPr="008F4A05">
          <w:rPr>
            <w:rFonts w:cs="Times New Roman"/>
            <w:smallCaps w:val="0"/>
            <w:sz w:val="22"/>
            <w:szCs w:val="22"/>
            <w:lang w:val="el-GR" w:eastAsia="el-GR"/>
          </w:rPr>
          <w:tab/>
        </w:r>
        <w:r w:rsidR="00662255" w:rsidRPr="008F4A05">
          <w:rPr>
            <w:rStyle w:val="-0"/>
            <w:lang w:val="el-GR" w:eastAsia="el-GR"/>
          </w:rPr>
          <w:t>Εγγυήσεις  (καλής εκτέλεσης, προκαταβολής)</w:t>
        </w:r>
        <w:r w:rsidR="00662255" w:rsidRPr="008F4A05">
          <w:rPr>
            <w:lang w:val="el-GR" w:eastAsia="el-GR"/>
          </w:rPr>
          <w:tab/>
        </w:r>
        <w:r w:rsidR="00797F42" w:rsidRPr="008F4A05">
          <w:rPr>
            <w:lang w:val="en-US" w:eastAsia="el-GR"/>
          </w:rPr>
          <w:t>44</w:t>
        </w:r>
      </w:hyperlink>
    </w:p>
    <w:p w14:paraId="40442459" w14:textId="77777777"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42" w:history="1">
        <w:r w:rsidR="00662255" w:rsidRPr="008F4A05">
          <w:rPr>
            <w:rStyle w:val="-0"/>
            <w:lang w:val="el-GR" w:eastAsia="el-GR"/>
          </w:rPr>
          <w:t xml:space="preserve">4.2 </w:t>
        </w:r>
        <w:r w:rsidR="00662255" w:rsidRPr="008F4A05">
          <w:rPr>
            <w:rFonts w:cs="Times New Roman"/>
            <w:smallCaps w:val="0"/>
            <w:sz w:val="22"/>
            <w:szCs w:val="22"/>
            <w:lang w:val="el-GR" w:eastAsia="el-GR"/>
          </w:rPr>
          <w:tab/>
        </w:r>
        <w:r w:rsidR="00662255" w:rsidRPr="008F4A05">
          <w:rPr>
            <w:rStyle w:val="-0"/>
            <w:lang w:val="el-GR" w:eastAsia="el-GR"/>
          </w:rPr>
          <w:t>Συμβατικό Πλαίσιο - Εφαρμοστέα Νομοθεσία</w:t>
        </w:r>
        <w:r w:rsidR="00662255" w:rsidRPr="008F4A05">
          <w:rPr>
            <w:lang w:val="el-GR" w:eastAsia="el-GR"/>
          </w:rPr>
          <w:tab/>
        </w:r>
        <w:r w:rsidR="00797F42" w:rsidRPr="008F4A05">
          <w:rPr>
            <w:lang w:val="en-US" w:eastAsia="el-GR"/>
          </w:rPr>
          <w:t>44</w:t>
        </w:r>
      </w:hyperlink>
    </w:p>
    <w:p w14:paraId="1133412D" w14:textId="77777777"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43" w:history="1">
        <w:r w:rsidR="00662255" w:rsidRPr="008F4A05">
          <w:rPr>
            <w:rStyle w:val="-0"/>
            <w:lang w:val="el-GR" w:eastAsia="el-GR"/>
          </w:rPr>
          <w:t>4.3</w:t>
        </w:r>
        <w:r w:rsidR="00662255" w:rsidRPr="008F4A05">
          <w:rPr>
            <w:rFonts w:cs="Times New Roman"/>
            <w:smallCaps w:val="0"/>
            <w:sz w:val="22"/>
            <w:szCs w:val="22"/>
            <w:lang w:val="el-GR" w:eastAsia="el-GR"/>
          </w:rPr>
          <w:tab/>
        </w:r>
        <w:r w:rsidR="00662255" w:rsidRPr="008F4A05">
          <w:rPr>
            <w:rStyle w:val="-0"/>
            <w:lang w:val="el-GR" w:eastAsia="el-GR"/>
          </w:rPr>
          <w:t>Όροι εκτέλεσης της σύμβασης</w:t>
        </w:r>
        <w:r w:rsidR="00662255" w:rsidRPr="008F4A05">
          <w:rPr>
            <w:lang w:val="el-GR" w:eastAsia="el-GR"/>
          </w:rPr>
          <w:tab/>
        </w:r>
        <w:r w:rsidR="00797F42" w:rsidRPr="008F4A05">
          <w:rPr>
            <w:lang w:val="en-US" w:eastAsia="el-GR"/>
          </w:rPr>
          <w:t>45</w:t>
        </w:r>
      </w:hyperlink>
    </w:p>
    <w:p w14:paraId="765822D4" w14:textId="73D8970B"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44" w:history="1">
        <w:r w:rsidR="00662255" w:rsidRPr="008F4A05">
          <w:rPr>
            <w:rStyle w:val="-0"/>
            <w:lang w:val="el-GR" w:eastAsia="el-GR"/>
          </w:rPr>
          <w:t>4.4</w:t>
        </w:r>
        <w:r w:rsidR="00662255" w:rsidRPr="008F4A05">
          <w:rPr>
            <w:rFonts w:cs="Times New Roman"/>
            <w:smallCaps w:val="0"/>
            <w:sz w:val="22"/>
            <w:szCs w:val="22"/>
            <w:lang w:val="el-GR" w:eastAsia="el-GR"/>
          </w:rPr>
          <w:tab/>
        </w:r>
        <w:r w:rsidR="00662255" w:rsidRPr="008F4A05">
          <w:rPr>
            <w:rStyle w:val="-0"/>
            <w:lang w:val="el-GR" w:eastAsia="el-GR"/>
          </w:rPr>
          <w:t>Υπεργολαβία</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_Toc13748944 \h </w:instrText>
        </w:r>
        <w:r w:rsidR="00E547A2" w:rsidRPr="008F4A05">
          <w:rPr>
            <w:lang w:val="el-GR" w:eastAsia="el-GR"/>
          </w:rPr>
        </w:r>
        <w:r w:rsidR="00E547A2" w:rsidRPr="008F4A05">
          <w:rPr>
            <w:lang w:val="el-GR" w:eastAsia="el-GR"/>
          </w:rPr>
          <w:fldChar w:fldCharType="separate"/>
        </w:r>
        <w:r w:rsidR="0037499F">
          <w:rPr>
            <w:noProof/>
            <w:lang w:val="el-GR" w:eastAsia="el-GR"/>
          </w:rPr>
          <w:t>4</w:t>
        </w:r>
        <w:r w:rsidR="00E547A2" w:rsidRPr="008F4A05">
          <w:rPr>
            <w:lang w:val="el-GR" w:eastAsia="el-GR"/>
          </w:rPr>
          <w:fldChar w:fldCharType="end"/>
        </w:r>
      </w:hyperlink>
      <w:r w:rsidR="00797F42" w:rsidRPr="008F4A05">
        <w:t>5</w:t>
      </w:r>
    </w:p>
    <w:p w14:paraId="2E3D03CC" w14:textId="1F8EEA8E"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45" w:history="1">
        <w:r w:rsidR="00662255" w:rsidRPr="008F4A05">
          <w:rPr>
            <w:rStyle w:val="-0"/>
            <w:lang w:val="el-GR" w:eastAsia="el-GR"/>
          </w:rPr>
          <w:t>4.5</w:t>
        </w:r>
        <w:r w:rsidR="00662255" w:rsidRPr="008F4A05">
          <w:rPr>
            <w:rFonts w:cs="Times New Roman"/>
            <w:smallCaps w:val="0"/>
            <w:sz w:val="22"/>
            <w:szCs w:val="22"/>
            <w:lang w:val="el-GR" w:eastAsia="el-GR"/>
          </w:rPr>
          <w:tab/>
        </w:r>
        <w:r w:rsidR="00662255" w:rsidRPr="008F4A05">
          <w:rPr>
            <w:rStyle w:val="-0"/>
            <w:lang w:val="el-GR" w:eastAsia="el-GR"/>
          </w:rPr>
          <w:t>Τροποποίηση σύμβασης κατά τη διάρκειά της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_Toc13748945 \h </w:instrText>
        </w:r>
        <w:r w:rsidR="00E547A2" w:rsidRPr="008F4A05">
          <w:rPr>
            <w:lang w:val="el-GR" w:eastAsia="el-GR"/>
          </w:rPr>
        </w:r>
        <w:r w:rsidR="00E547A2" w:rsidRPr="008F4A05">
          <w:rPr>
            <w:lang w:val="el-GR" w:eastAsia="el-GR"/>
          </w:rPr>
          <w:fldChar w:fldCharType="separate"/>
        </w:r>
        <w:r w:rsidR="0037499F">
          <w:rPr>
            <w:noProof/>
            <w:lang w:val="el-GR" w:eastAsia="el-GR"/>
          </w:rPr>
          <w:t>4</w:t>
        </w:r>
        <w:r w:rsidR="00E547A2" w:rsidRPr="008F4A05">
          <w:rPr>
            <w:lang w:val="el-GR" w:eastAsia="el-GR"/>
          </w:rPr>
          <w:fldChar w:fldCharType="end"/>
        </w:r>
      </w:hyperlink>
      <w:r w:rsidR="00797F42" w:rsidRPr="008F4A05">
        <w:t>5</w:t>
      </w:r>
    </w:p>
    <w:p w14:paraId="75C7686C" w14:textId="64899EFD"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46" w:history="1">
        <w:r w:rsidR="00662255" w:rsidRPr="008F4A05">
          <w:rPr>
            <w:rStyle w:val="-0"/>
            <w:lang w:val="el-GR" w:eastAsia="el-GR"/>
          </w:rPr>
          <w:t>4.6</w:t>
        </w:r>
        <w:r w:rsidR="00662255" w:rsidRPr="008F4A05">
          <w:rPr>
            <w:rFonts w:cs="Times New Roman"/>
            <w:smallCaps w:val="0"/>
            <w:sz w:val="22"/>
            <w:szCs w:val="22"/>
            <w:lang w:val="el-GR" w:eastAsia="el-GR"/>
          </w:rPr>
          <w:tab/>
        </w:r>
        <w:r w:rsidR="00662255" w:rsidRPr="008F4A05">
          <w:rPr>
            <w:rStyle w:val="-0"/>
            <w:lang w:val="el-GR" w:eastAsia="el-GR"/>
          </w:rPr>
          <w:t>Δικαίωμα μονομερούς λύσης της σύμβασης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_Toc13748946 \h </w:instrText>
        </w:r>
        <w:r w:rsidR="00E547A2" w:rsidRPr="008F4A05">
          <w:rPr>
            <w:lang w:val="el-GR" w:eastAsia="el-GR"/>
          </w:rPr>
        </w:r>
        <w:r w:rsidR="00E547A2" w:rsidRPr="008F4A05">
          <w:rPr>
            <w:lang w:val="el-GR" w:eastAsia="el-GR"/>
          </w:rPr>
          <w:fldChar w:fldCharType="separate"/>
        </w:r>
        <w:r w:rsidR="0037499F">
          <w:rPr>
            <w:noProof/>
            <w:lang w:val="el-GR" w:eastAsia="el-GR"/>
          </w:rPr>
          <w:t>4</w:t>
        </w:r>
        <w:r w:rsidR="00E547A2" w:rsidRPr="008F4A05">
          <w:rPr>
            <w:lang w:val="el-GR" w:eastAsia="el-GR"/>
          </w:rPr>
          <w:fldChar w:fldCharType="end"/>
        </w:r>
      </w:hyperlink>
      <w:r w:rsidR="00797F42" w:rsidRPr="008F4A05">
        <w:t>4</w:t>
      </w:r>
    </w:p>
    <w:p w14:paraId="7DFDE3BA" w14:textId="77777777" w:rsidR="00662255" w:rsidRPr="008F4A05" w:rsidRDefault="00000000">
      <w:pPr>
        <w:pStyle w:val="16"/>
        <w:tabs>
          <w:tab w:val="left" w:pos="440"/>
          <w:tab w:val="right" w:leader="dot" w:pos="9628"/>
        </w:tabs>
        <w:rPr>
          <w:rFonts w:cs="Times New Roman"/>
          <w:b w:val="0"/>
          <w:bCs w:val="0"/>
          <w:caps w:val="0"/>
          <w:sz w:val="22"/>
          <w:szCs w:val="22"/>
          <w:lang w:val="el-GR" w:eastAsia="el-GR"/>
        </w:rPr>
      </w:pPr>
      <w:hyperlink w:anchor="_Toc13748947" w:history="1">
        <w:r w:rsidR="00662255" w:rsidRPr="008F4A05">
          <w:rPr>
            <w:rStyle w:val="-0"/>
            <w:lang w:val="el-GR" w:eastAsia="el-GR"/>
          </w:rPr>
          <w:t>5.</w:t>
        </w:r>
        <w:r w:rsidR="00662255" w:rsidRPr="008F4A05">
          <w:rPr>
            <w:rFonts w:cs="Times New Roman"/>
            <w:b w:val="0"/>
            <w:bCs w:val="0"/>
            <w:caps w:val="0"/>
            <w:sz w:val="22"/>
            <w:szCs w:val="22"/>
            <w:lang w:val="el-GR" w:eastAsia="el-GR"/>
          </w:rPr>
          <w:tab/>
        </w:r>
        <w:r w:rsidR="00662255" w:rsidRPr="008F4A05">
          <w:rPr>
            <w:rStyle w:val="-0"/>
            <w:lang w:val="el-GR" w:eastAsia="el-GR"/>
          </w:rPr>
          <w:t>ΕΙΔΙΚΟΙ ΟΡΟΙ ΕΚΤΕΛΕΣΗΣ ΤΗΣ ΣΥΜΒΑΣΗΣ</w:t>
        </w:r>
        <w:r w:rsidR="00662255" w:rsidRPr="008F4A05">
          <w:rPr>
            <w:lang w:val="el-GR" w:eastAsia="el-GR"/>
          </w:rPr>
          <w:tab/>
        </w:r>
        <w:r w:rsidR="00797F42" w:rsidRPr="008F4A05">
          <w:rPr>
            <w:lang w:val="en-US" w:eastAsia="el-GR"/>
          </w:rPr>
          <w:t>46</w:t>
        </w:r>
      </w:hyperlink>
    </w:p>
    <w:p w14:paraId="10165760" w14:textId="77777777"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48" w:history="1">
        <w:r w:rsidR="00662255" w:rsidRPr="008F4A05">
          <w:rPr>
            <w:rStyle w:val="-0"/>
            <w:lang w:val="el-GR" w:eastAsia="el-GR"/>
          </w:rPr>
          <w:t>5.1</w:t>
        </w:r>
        <w:r w:rsidR="00662255" w:rsidRPr="008F4A05">
          <w:rPr>
            <w:rFonts w:cs="Times New Roman"/>
            <w:smallCaps w:val="0"/>
            <w:sz w:val="22"/>
            <w:szCs w:val="22"/>
            <w:lang w:val="el-GR" w:eastAsia="el-GR"/>
          </w:rPr>
          <w:tab/>
        </w:r>
        <w:r w:rsidR="00662255" w:rsidRPr="008F4A05">
          <w:rPr>
            <w:rStyle w:val="-0"/>
            <w:lang w:val="el-GR" w:eastAsia="el-GR"/>
          </w:rPr>
          <w:t>Τρόπος πληρωμής</w:t>
        </w:r>
        <w:r w:rsidR="00662255" w:rsidRPr="008F4A05">
          <w:rPr>
            <w:lang w:val="el-GR" w:eastAsia="el-GR"/>
          </w:rPr>
          <w:tab/>
        </w:r>
        <w:r w:rsidR="00797F42" w:rsidRPr="008F4A05">
          <w:rPr>
            <w:lang w:val="en-US" w:eastAsia="el-GR"/>
          </w:rPr>
          <w:t>47</w:t>
        </w:r>
      </w:hyperlink>
    </w:p>
    <w:p w14:paraId="4422BAA4" w14:textId="77777777"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49" w:history="1">
        <w:r w:rsidR="00662255" w:rsidRPr="008F4A05">
          <w:rPr>
            <w:rStyle w:val="-0"/>
            <w:lang w:val="el-GR" w:eastAsia="el-GR"/>
          </w:rPr>
          <w:t>5.2</w:t>
        </w:r>
        <w:r w:rsidR="00662255" w:rsidRPr="008F4A05">
          <w:rPr>
            <w:rFonts w:cs="Times New Roman"/>
            <w:smallCaps w:val="0"/>
            <w:sz w:val="22"/>
            <w:szCs w:val="22"/>
            <w:lang w:val="el-GR" w:eastAsia="el-GR"/>
          </w:rPr>
          <w:tab/>
        </w:r>
        <w:r w:rsidR="00662255" w:rsidRPr="008F4A05">
          <w:rPr>
            <w:rStyle w:val="-0"/>
            <w:lang w:val="el-GR" w:eastAsia="el-GR"/>
          </w:rPr>
          <w:t>Κήρυξη οικονομικού φορέα εκπτώτου - Κυρώσεις</w:t>
        </w:r>
        <w:r w:rsidR="00662255" w:rsidRPr="008F4A05">
          <w:rPr>
            <w:lang w:val="el-GR" w:eastAsia="el-GR"/>
          </w:rPr>
          <w:tab/>
        </w:r>
        <w:r w:rsidR="00797F42" w:rsidRPr="008F4A05">
          <w:rPr>
            <w:lang w:val="en-US" w:eastAsia="el-GR"/>
          </w:rPr>
          <w:t>47</w:t>
        </w:r>
      </w:hyperlink>
    </w:p>
    <w:p w14:paraId="035F0B56" w14:textId="77777777"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50" w:history="1">
        <w:r w:rsidR="00662255" w:rsidRPr="008F4A05">
          <w:rPr>
            <w:rStyle w:val="-0"/>
            <w:lang w:val="el-GR" w:eastAsia="el-GR"/>
          </w:rPr>
          <w:t>5.3</w:t>
        </w:r>
        <w:r w:rsidR="00662255" w:rsidRPr="008F4A05">
          <w:rPr>
            <w:rFonts w:cs="Times New Roman"/>
            <w:smallCaps w:val="0"/>
            <w:sz w:val="22"/>
            <w:szCs w:val="22"/>
            <w:lang w:val="el-GR" w:eastAsia="el-GR"/>
          </w:rPr>
          <w:tab/>
        </w:r>
        <w:r w:rsidR="00662255" w:rsidRPr="008F4A05">
          <w:rPr>
            <w:rStyle w:val="-0"/>
            <w:lang w:val="el-GR" w:eastAsia="el-GR"/>
          </w:rPr>
          <w:t>Διοικητικές προσφυγές κατά τη διαδικασία εκτέλεσης των συμβάσεων</w:t>
        </w:r>
        <w:r w:rsidR="00662255" w:rsidRPr="008F4A05">
          <w:rPr>
            <w:lang w:val="el-GR" w:eastAsia="el-GR"/>
          </w:rPr>
          <w:tab/>
        </w:r>
        <w:r w:rsidR="00797F42" w:rsidRPr="008F4A05">
          <w:rPr>
            <w:lang w:val="en-US" w:eastAsia="el-GR"/>
          </w:rPr>
          <w:t>47</w:t>
        </w:r>
      </w:hyperlink>
    </w:p>
    <w:p w14:paraId="704288FA" w14:textId="77777777"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51" w:history="1">
        <w:r w:rsidR="00662255" w:rsidRPr="008F4A05">
          <w:rPr>
            <w:rStyle w:val="-0"/>
            <w:lang w:val="el-GR" w:eastAsia="el-GR"/>
          </w:rPr>
          <w:t>5.4</w:t>
        </w:r>
        <w:r w:rsidR="00662255" w:rsidRPr="008F4A05">
          <w:rPr>
            <w:rFonts w:cs="Times New Roman"/>
            <w:smallCaps w:val="0"/>
            <w:sz w:val="22"/>
            <w:szCs w:val="22"/>
            <w:lang w:val="el-GR" w:eastAsia="el-GR"/>
          </w:rPr>
          <w:tab/>
        </w:r>
        <w:r w:rsidR="00662255" w:rsidRPr="008F4A05">
          <w:rPr>
            <w:rStyle w:val="-0"/>
            <w:lang w:val="el-GR" w:eastAsia="el-GR"/>
          </w:rPr>
          <w:t>Δικαστική επίλυση διαφορών</w:t>
        </w:r>
        <w:r w:rsidR="00662255" w:rsidRPr="008F4A05">
          <w:rPr>
            <w:lang w:val="el-GR" w:eastAsia="el-GR"/>
          </w:rPr>
          <w:tab/>
        </w:r>
        <w:r w:rsidR="00797F42" w:rsidRPr="008F4A05">
          <w:rPr>
            <w:lang w:val="en-US" w:eastAsia="el-GR"/>
          </w:rPr>
          <w:t>47</w:t>
        </w:r>
      </w:hyperlink>
    </w:p>
    <w:p w14:paraId="438DDB80" w14:textId="7233D16D" w:rsidR="00662255" w:rsidRPr="008F4A05" w:rsidRDefault="00000000">
      <w:pPr>
        <w:pStyle w:val="16"/>
        <w:tabs>
          <w:tab w:val="left" w:pos="440"/>
          <w:tab w:val="right" w:leader="dot" w:pos="9628"/>
        </w:tabs>
        <w:rPr>
          <w:rFonts w:cs="Times New Roman"/>
          <w:b w:val="0"/>
          <w:bCs w:val="0"/>
          <w:caps w:val="0"/>
          <w:sz w:val="22"/>
          <w:szCs w:val="22"/>
          <w:lang w:val="el-GR" w:eastAsia="el-GR"/>
        </w:rPr>
      </w:pPr>
      <w:hyperlink w:anchor="_Toc13748952" w:history="1">
        <w:r w:rsidR="00662255" w:rsidRPr="008F4A05">
          <w:rPr>
            <w:rStyle w:val="-0"/>
            <w:lang w:val="el-GR" w:eastAsia="el-GR"/>
          </w:rPr>
          <w:t>6.</w:t>
        </w:r>
        <w:r w:rsidR="00662255" w:rsidRPr="008F4A05">
          <w:rPr>
            <w:rFonts w:cs="Times New Roman"/>
            <w:b w:val="0"/>
            <w:bCs w:val="0"/>
            <w:caps w:val="0"/>
            <w:sz w:val="22"/>
            <w:szCs w:val="22"/>
            <w:lang w:val="el-GR" w:eastAsia="el-GR"/>
          </w:rPr>
          <w:tab/>
        </w:r>
        <w:r w:rsidR="00662255" w:rsidRPr="008F4A05">
          <w:rPr>
            <w:rStyle w:val="-0"/>
            <w:lang w:val="el-GR" w:eastAsia="el-GR"/>
          </w:rPr>
          <w:t>ΕΙΔΙΚΟΙ ΟΡΟΙ ΕΚΤΕΛΕΣΗΣ</w:t>
        </w:r>
        <w:r w:rsidR="00662255" w:rsidRPr="008F4A05">
          <w:rPr>
            <w:lang w:val="el-GR" w:eastAsia="el-GR"/>
          </w:rPr>
          <w:tab/>
        </w:r>
        <w:r w:rsidR="00797F42" w:rsidRPr="008F4A05">
          <w:rPr>
            <w:lang w:val="en-US" w:eastAsia="el-GR"/>
          </w:rPr>
          <w:t>4</w:t>
        </w:r>
        <w:r w:rsidR="00E547A2" w:rsidRPr="008F4A05">
          <w:rPr>
            <w:lang w:val="el-GR" w:eastAsia="el-GR"/>
          </w:rPr>
          <w:fldChar w:fldCharType="begin"/>
        </w:r>
        <w:r w:rsidR="00662255" w:rsidRPr="008F4A05">
          <w:rPr>
            <w:lang w:val="el-GR" w:eastAsia="el-GR"/>
          </w:rPr>
          <w:instrText xml:space="preserve"> PAGEREF _Toc13748952 \h </w:instrText>
        </w:r>
        <w:r w:rsidR="00E547A2" w:rsidRPr="008F4A05">
          <w:rPr>
            <w:lang w:val="el-GR" w:eastAsia="el-GR"/>
          </w:rPr>
        </w:r>
        <w:r w:rsidR="00E547A2" w:rsidRPr="008F4A05">
          <w:rPr>
            <w:lang w:val="el-GR" w:eastAsia="el-GR"/>
          </w:rPr>
          <w:fldChar w:fldCharType="separate"/>
        </w:r>
        <w:r w:rsidR="0037499F">
          <w:rPr>
            <w:noProof/>
            <w:lang w:val="el-GR" w:eastAsia="el-GR"/>
          </w:rPr>
          <w:t>8</w:t>
        </w:r>
        <w:r w:rsidR="00E547A2" w:rsidRPr="008F4A05">
          <w:rPr>
            <w:lang w:val="el-GR" w:eastAsia="el-GR"/>
          </w:rPr>
          <w:fldChar w:fldCharType="end"/>
        </w:r>
      </w:hyperlink>
    </w:p>
    <w:p w14:paraId="342AA0EE" w14:textId="299BADBD"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53" w:history="1">
        <w:r w:rsidR="00662255" w:rsidRPr="008F4A05">
          <w:rPr>
            <w:rStyle w:val="-0"/>
            <w:lang w:val="el-GR" w:eastAsia="el-GR"/>
          </w:rPr>
          <w:t xml:space="preserve">6.1 </w:t>
        </w:r>
        <w:r w:rsidR="00662255" w:rsidRPr="008F4A05">
          <w:rPr>
            <w:rFonts w:cs="Times New Roman"/>
            <w:smallCaps w:val="0"/>
            <w:sz w:val="22"/>
            <w:szCs w:val="22"/>
            <w:lang w:val="el-GR" w:eastAsia="el-GR"/>
          </w:rPr>
          <w:tab/>
        </w:r>
        <w:r w:rsidR="00662255" w:rsidRPr="008F4A05">
          <w:rPr>
            <w:rStyle w:val="-0"/>
            <w:lang w:val="el-GR" w:eastAsia="el-GR"/>
          </w:rPr>
          <w:t>Παρακολούθηση της σύμβασης</w:t>
        </w:r>
        <w:r w:rsidR="00662255" w:rsidRPr="008F4A05">
          <w:rPr>
            <w:lang w:val="el-GR" w:eastAsia="el-GR"/>
          </w:rPr>
          <w:tab/>
        </w:r>
        <w:r w:rsidR="00797F42" w:rsidRPr="008F4A05">
          <w:rPr>
            <w:lang w:val="en-US" w:eastAsia="el-GR"/>
          </w:rPr>
          <w:t>4</w:t>
        </w:r>
        <w:r w:rsidR="00E547A2" w:rsidRPr="008F4A05">
          <w:rPr>
            <w:lang w:val="el-GR" w:eastAsia="el-GR"/>
          </w:rPr>
          <w:fldChar w:fldCharType="begin"/>
        </w:r>
        <w:r w:rsidR="00662255" w:rsidRPr="008F4A05">
          <w:rPr>
            <w:lang w:val="el-GR" w:eastAsia="el-GR"/>
          </w:rPr>
          <w:instrText xml:space="preserve"> PAGEREF _Toc13748953 \h </w:instrText>
        </w:r>
        <w:r w:rsidR="00E547A2" w:rsidRPr="008F4A05">
          <w:rPr>
            <w:lang w:val="el-GR" w:eastAsia="el-GR"/>
          </w:rPr>
        </w:r>
        <w:r w:rsidR="00E547A2" w:rsidRPr="008F4A05">
          <w:rPr>
            <w:lang w:val="el-GR" w:eastAsia="el-GR"/>
          </w:rPr>
          <w:fldChar w:fldCharType="separate"/>
        </w:r>
        <w:r w:rsidR="0037499F">
          <w:rPr>
            <w:noProof/>
            <w:lang w:val="el-GR" w:eastAsia="el-GR"/>
          </w:rPr>
          <w:t>8</w:t>
        </w:r>
        <w:r w:rsidR="00E547A2" w:rsidRPr="008F4A05">
          <w:rPr>
            <w:lang w:val="el-GR" w:eastAsia="el-GR"/>
          </w:rPr>
          <w:fldChar w:fldCharType="end"/>
        </w:r>
      </w:hyperlink>
    </w:p>
    <w:p w14:paraId="626CA5B9" w14:textId="3DEDA695"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54" w:history="1">
        <w:r w:rsidR="00662255" w:rsidRPr="008F4A05">
          <w:rPr>
            <w:rStyle w:val="-0"/>
            <w:lang w:val="el-GR" w:eastAsia="el-GR"/>
          </w:rPr>
          <w:t xml:space="preserve">6.2 </w:t>
        </w:r>
        <w:r w:rsidR="00662255" w:rsidRPr="008F4A05">
          <w:rPr>
            <w:rFonts w:cs="Times New Roman"/>
            <w:smallCaps w:val="0"/>
            <w:sz w:val="22"/>
            <w:szCs w:val="22"/>
            <w:lang w:val="el-GR" w:eastAsia="el-GR"/>
          </w:rPr>
          <w:tab/>
        </w:r>
        <w:r w:rsidR="00662255" w:rsidRPr="008F4A05">
          <w:rPr>
            <w:rStyle w:val="-0"/>
            <w:lang w:val="el-GR" w:eastAsia="el-GR"/>
          </w:rPr>
          <w:t>Διάρκεια σύμβασης</w:t>
        </w:r>
        <w:r w:rsidR="00662255" w:rsidRPr="008F4A05">
          <w:rPr>
            <w:lang w:val="el-GR" w:eastAsia="el-GR"/>
          </w:rPr>
          <w:tab/>
        </w:r>
        <w:r w:rsidR="00797F42" w:rsidRPr="008F4A05">
          <w:rPr>
            <w:lang w:val="en-US" w:eastAsia="el-GR"/>
          </w:rPr>
          <w:t>4</w:t>
        </w:r>
        <w:r w:rsidR="00E547A2" w:rsidRPr="008F4A05">
          <w:rPr>
            <w:lang w:val="el-GR" w:eastAsia="el-GR"/>
          </w:rPr>
          <w:fldChar w:fldCharType="begin"/>
        </w:r>
        <w:r w:rsidR="00662255" w:rsidRPr="008F4A05">
          <w:rPr>
            <w:lang w:val="el-GR" w:eastAsia="el-GR"/>
          </w:rPr>
          <w:instrText xml:space="preserve"> PAGEREF _Toc13748954 \h </w:instrText>
        </w:r>
        <w:r w:rsidR="00E547A2" w:rsidRPr="008F4A05">
          <w:rPr>
            <w:lang w:val="el-GR" w:eastAsia="el-GR"/>
          </w:rPr>
        </w:r>
        <w:r w:rsidR="00E547A2" w:rsidRPr="008F4A05">
          <w:rPr>
            <w:lang w:val="el-GR" w:eastAsia="el-GR"/>
          </w:rPr>
          <w:fldChar w:fldCharType="separate"/>
        </w:r>
        <w:r w:rsidR="0037499F">
          <w:rPr>
            <w:noProof/>
            <w:lang w:val="el-GR" w:eastAsia="el-GR"/>
          </w:rPr>
          <w:t>8</w:t>
        </w:r>
        <w:r w:rsidR="00E547A2" w:rsidRPr="008F4A05">
          <w:rPr>
            <w:lang w:val="el-GR" w:eastAsia="el-GR"/>
          </w:rPr>
          <w:fldChar w:fldCharType="end"/>
        </w:r>
      </w:hyperlink>
    </w:p>
    <w:p w14:paraId="7D1E8D2F" w14:textId="1ED4F35C"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55" w:history="1">
        <w:r w:rsidR="00662255" w:rsidRPr="008F4A05">
          <w:rPr>
            <w:rStyle w:val="-0"/>
            <w:lang w:val="el-GR" w:eastAsia="el-GR"/>
          </w:rPr>
          <w:t>6.3</w:t>
        </w:r>
        <w:r w:rsidR="00662255" w:rsidRPr="008F4A05">
          <w:rPr>
            <w:rFonts w:cs="Times New Roman"/>
            <w:smallCaps w:val="0"/>
            <w:sz w:val="22"/>
            <w:szCs w:val="22"/>
            <w:lang w:val="el-GR" w:eastAsia="el-GR"/>
          </w:rPr>
          <w:tab/>
        </w:r>
        <w:r w:rsidR="00662255" w:rsidRPr="008F4A05">
          <w:rPr>
            <w:rStyle w:val="-0"/>
            <w:lang w:val="el-GR" w:eastAsia="el-GR"/>
          </w:rPr>
          <w:t xml:space="preserve">Παραλαβή του αντικειμένου της σύμβασης </w:t>
        </w:r>
        <w:r w:rsidR="00662255" w:rsidRPr="008F4A05">
          <w:rPr>
            <w:lang w:val="el-GR" w:eastAsia="el-GR"/>
          </w:rPr>
          <w:tab/>
        </w:r>
        <w:r w:rsidR="00797F42" w:rsidRPr="008F4A05">
          <w:rPr>
            <w:lang w:val="en-US" w:eastAsia="el-GR"/>
          </w:rPr>
          <w:t>4</w:t>
        </w:r>
        <w:r w:rsidR="00E547A2" w:rsidRPr="008F4A05">
          <w:rPr>
            <w:lang w:val="el-GR" w:eastAsia="el-GR"/>
          </w:rPr>
          <w:fldChar w:fldCharType="begin"/>
        </w:r>
        <w:r w:rsidR="00662255" w:rsidRPr="008F4A05">
          <w:rPr>
            <w:lang w:val="el-GR" w:eastAsia="el-GR"/>
          </w:rPr>
          <w:instrText xml:space="preserve"> PAGEREF _Toc13748955 \h </w:instrText>
        </w:r>
        <w:r w:rsidR="00E547A2" w:rsidRPr="008F4A05">
          <w:rPr>
            <w:lang w:val="el-GR" w:eastAsia="el-GR"/>
          </w:rPr>
        </w:r>
        <w:r w:rsidR="00E547A2" w:rsidRPr="008F4A05">
          <w:rPr>
            <w:lang w:val="el-GR" w:eastAsia="el-GR"/>
          </w:rPr>
          <w:fldChar w:fldCharType="separate"/>
        </w:r>
        <w:r w:rsidR="0037499F">
          <w:rPr>
            <w:noProof/>
            <w:lang w:val="el-GR" w:eastAsia="el-GR"/>
          </w:rPr>
          <w:t>8</w:t>
        </w:r>
        <w:r w:rsidR="00E547A2" w:rsidRPr="008F4A05">
          <w:rPr>
            <w:lang w:val="el-GR" w:eastAsia="el-GR"/>
          </w:rPr>
          <w:fldChar w:fldCharType="end"/>
        </w:r>
      </w:hyperlink>
    </w:p>
    <w:p w14:paraId="181B4242" w14:textId="1EF21C26"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56" w:history="1">
        <w:r w:rsidR="00662255" w:rsidRPr="008F4A05">
          <w:rPr>
            <w:rStyle w:val="-0"/>
            <w:lang w:val="el-GR" w:eastAsia="el-GR"/>
          </w:rPr>
          <w:t xml:space="preserve">6.4 </w:t>
        </w:r>
        <w:r w:rsidR="00662255" w:rsidRPr="008F4A05">
          <w:rPr>
            <w:rFonts w:cs="Times New Roman"/>
            <w:smallCaps w:val="0"/>
            <w:sz w:val="22"/>
            <w:szCs w:val="22"/>
            <w:lang w:val="el-GR" w:eastAsia="el-GR"/>
          </w:rPr>
          <w:tab/>
        </w:r>
        <w:r w:rsidR="00662255" w:rsidRPr="008F4A05">
          <w:rPr>
            <w:rStyle w:val="-0"/>
            <w:lang w:val="el-GR" w:eastAsia="el-GR"/>
          </w:rPr>
          <w:t>Απόρριψη παραδοτέων – Αντικατάσταση</w:t>
        </w:r>
        <w:r w:rsidR="00662255" w:rsidRPr="008F4A05">
          <w:rPr>
            <w:lang w:val="el-GR" w:eastAsia="el-GR"/>
          </w:rPr>
          <w:tab/>
        </w:r>
        <w:r w:rsidR="00797F42" w:rsidRPr="008F4A05">
          <w:rPr>
            <w:lang w:val="en-US" w:eastAsia="el-GR"/>
          </w:rPr>
          <w:t>4</w:t>
        </w:r>
        <w:r w:rsidR="00E547A2" w:rsidRPr="008F4A05">
          <w:rPr>
            <w:lang w:val="el-GR" w:eastAsia="el-GR"/>
          </w:rPr>
          <w:fldChar w:fldCharType="begin"/>
        </w:r>
        <w:r w:rsidR="00662255" w:rsidRPr="008F4A05">
          <w:rPr>
            <w:lang w:val="el-GR" w:eastAsia="el-GR"/>
          </w:rPr>
          <w:instrText xml:space="preserve"> PAGEREF _Toc13748956 \h </w:instrText>
        </w:r>
        <w:r w:rsidR="00E547A2" w:rsidRPr="008F4A05">
          <w:rPr>
            <w:lang w:val="el-GR" w:eastAsia="el-GR"/>
          </w:rPr>
        </w:r>
        <w:r w:rsidR="00E547A2" w:rsidRPr="008F4A05">
          <w:rPr>
            <w:lang w:val="el-GR" w:eastAsia="el-GR"/>
          </w:rPr>
          <w:fldChar w:fldCharType="separate"/>
        </w:r>
        <w:r w:rsidR="0037499F">
          <w:rPr>
            <w:noProof/>
            <w:lang w:val="el-GR" w:eastAsia="el-GR"/>
          </w:rPr>
          <w:t>9</w:t>
        </w:r>
        <w:r w:rsidR="00E547A2" w:rsidRPr="008F4A05">
          <w:rPr>
            <w:lang w:val="el-GR" w:eastAsia="el-GR"/>
          </w:rPr>
          <w:fldChar w:fldCharType="end"/>
        </w:r>
      </w:hyperlink>
    </w:p>
    <w:p w14:paraId="68C98CF4" w14:textId="1AA227AB"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57" w:history="1">
        <w:r w:rsidR="00662255" w:rsidRPr="008F4A05">
          <w:rPr>
            <w:rStyle w:val="-0"/>
            <w:lang w:val="el-GR" w:eastAsia="el-GR"/>
          </w:rPr>
          <w:t>6.5</w:t>
        </w:r>
        <w:r w:rsidR="00662255" w:rsidRPr="008F4A05">
          <w:rPr>
            <w:rFonts w:cs="Times New Roman"/>
            <w:smallCaps w:val="0"/>
            <w:sz w:val="22"/>
            <w:szCs w:val="22"/>
            <w:lang w:val="el-GR" w:eastAsia="el-GR"/>
          </w:rPr>
          <w:tab/>
        </w:r>
        <w:r w:rsidR="00662255" w:rsidRPr="008F4A05">
          <w:rPr>
            <w:rStyle w:val="-0"/>
            <w:lang w:val="el-GR" w:eastAsia="el-GR"/>
          </w:rPr>
          <w:t>Αναπροσαρμογή τιμής</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_Toc13748957 \h </w:instrText>
        </w:r>
        <w:r w:rsidR="00E547A2" w:rsidRPr="008F4A05">
          <w:rPr>
            <w:lang w:val="el-GR" w:eastAsia="el-GR"/>
          </w:rPr>
        </w:r>
        <w:r w:rsidR="00E547A2" w:rsidRPr="008F4A05">
          <w:rPr>
            <w:lang w:val="el-GR" w:eastAsia="el-GR"/>
          </w:rPr>
          <w:fldChar w:fldCharType="separate"/>
        </w:r>
        <w:r w:rsidR="0037499F">
          <w:rPr>
            <w:noProof/>
            <w:lang w:val="el-GR" w:eastAsia="el-GR"/>
          </w:rPr>
          <w:t>10</w:t>
        </w:r>
        <w:r w:rsidR="00E547A2" w:rsidRPr="008F4A05">
          <w:rPr>
            <w:lang w:val="el-GR" w:eastAsia="el-GR"/>
          </w:rPr>
          <w:fldChar w:fldCharType="end"/>
        </w:r>
      </w:hyperlink>
    </w:p>
    <w:p w14:paraId="17316893" w14:textId="619D23D4" w:rsidR="00662255" w:rsidRPr="008F4A05" w:rsidRDefault="00000000">
      <w:pPr>
        <w:pStyle w:val="24"/>
        <w:tabs>
          <w:tab w:val="left" w:pos="880"/>
          <w:tab w:val="right" w:leader="dot" w:pos="9628"/>
        </w:tabs>
        <w:rPr>
          <w:rFonts w:cs="Times New Roman"/>
          <w:smallCaps w:val="0"/>
          <w:sz w:val="22"/>
          <w:szCs w:val="22"/>
          <w:lang w:val="el-GR" w:eastAsia="el-GR"/>
        </w:rPr>
      </w:pPr>
      <w:hyperlink w:anchor="_Toc13748958" w:history="1">
        <w:r w:rsidR="00662255" w:rsidRPr="008F4A05">
          <w:rPr>
            <w:rStyle w:val="-0"/>
            <w:lang w:val="el-GR" w:eastAsia="el-GR"/>
          </w:rPr>
          <w:t xml:space="preserve">6.6 </w:t>
        </w:r>
        <w:r w:rsidR="00662255" w:rsidRPr="008F4A05">
          <w:rPr>
            <w:rFonts w:cs="Times New Roman"/>
            <w:smallCaps w:val="0"/>
            <w:sz w:val="22"/>
            <w:szCs w:val="22"/>
            <w:lang w:val="el-GR" w:eastAsia="el-GR"/>
          </w:rPr>
          <w:tab/>
        </w:r>
        <w:r w:rsidR="00662255" w:rsidRPr="008F4A05">
          <w:rPr>
            <w:rStyle w:val="-0"/>
            <w:lang w:val="el-GR" w:eastAsia="el-GR"/>
          </w:rPr>
          <w:t>Καταγγελία της σύμβασης- Υποκατάσταση αναδόχου</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_Toc13748958 \h </w:instrText>
        </w:r>
        <w:r w:rsidR="00E547A2" w:rsidRPr="008F4A05">
          <w:rPr>
            <w:lang w:val="el-GR" w:eastAsia="el-GR"/>
          </w:rPr>
        </w:r>
        <w:r w:rsidR="00E547A2" w:rsidRPr="008F4A05">
          <w:rPr>
            <w:lang w:val="el-GR" w:eastAsia="el-GR"/>
          </w:rPr>
          <w:fldChar w:fldCharType="separate"/>
        </w:r>
        <w:r w:rsidR="0037499F">
          <w:rPr>
            <w:noProof/>
            <w:lang w:val="el-GR" w:eastAsia="el-GR"/>
          </w:rPr>
          <w:t>10</w:t>
        </w:r>
        <w:r w:rsidR="00E547A2" w:rsidRPr="008F4A05">
          <w:rPr>
            <w:lang w:val="el-GR" w:eastAsia="el-GR"/>
          </w:rPr>
          <w:fldChar w:fldCharType="end"/>
        </w:r>
      </w:hyperlink>
    </w:p>
    <w:p w14:paraId="5D859383" w14:textId="62B1AED1" w:rsidR="00662255" w:rsidRPr="008F4A05" w:rsidRDefault="00000000">
      <w:pPr>
        <w:pStyle w:val="16"/>
        <w:tabs>
          <w:tab w:val="right" w:leader="dot" w:pos="9628"/>
        </w:tabs>
        <w:rPr>
          <w:rFonts w:cs="Times New Roman"/>
          <w:b w:val="0"/>
          <w:bCs w:val="0"/>
          <w:caps w:val="0"/>
          <w:sz w:val="22"/>
          <w:szCs w:val="22"/>
          <w:lang w:val="el-GR" w:eastAsia="el-GR"/>
        </w:rPr>
      </w:pPr>
      <w:hyperlink w:anchor="_Toc13748959" w:history="1">
        <w:r w:rsidR="00662255" w:rsidRPr="008F4A05">
          <w:rPr>
            <w:rStyle w:val="-0"/>
            <w:lang w:val="el-GR" w:eastAsia="el-GR"/>
          </w:rPr>
          <w:t>ΠΑΡΑΡΤΗΜΑΤΑ</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_Toc13748959 \h </w:instrText>
        </w:r>
        <w:r w:rsidR="00E547A2" w:rsidRPr="008F4A05">
          <w:rPr>
            <w:lang w:val="el-GR" w:eastAsia="el-GR"/>
          </w:rPr>
        </w:r>
        <w:r w:rsidR="00E547A2" w:rsidRPr="008F4A05">
          <w:rPr>
            <w:lang w:val="el-GR" w:eastAsia="el-GR"/>
          </w:rPr>
          <w:fldChar w:fldCharType="separate"/>
        </w:r>
        <w:r w:rsidR="0037499F">
          <w:rPr>
            <w:noProof/>
            <w:lang w:val="el-GR" w:eastAsia="el-GR"/>
          </w:rPr>
          <w:t>11</w:t>
        </w:r>
        <w:r w:rsidR="00E547A2" w:rsidRPr="008F4A05">
          <w:rPr>
            <w:lang w:val="el-GR" w:eastAsia="el-GR"/>
          </w:rPr>
          <w:fldChar w:fldCharType="end"/>
        </w:r>
      </w:hyperlink>
    </w:p>
    <w:p w14:paraId="6878E6B3" w14:textId="77777777" w:rsidR="00662255" w:rsidRPr="008F4A05" w:rsidRDefault="00000000" w:rsidP="00113251">
      <w:pPr>
        <w:pStyle w:val="24"/>
        <w:tabs>
          <w:tab w:val="right" w:leader="dot" w:pos="9628"/>
        </w:tabs>
        <w:rPr>
          <w:rFonts w:cs="Times New Roman"/>
          <w:smallCaps w:val="0"/>
          <w:sz w:val="22"/>
          <w:szCs w:val="22"/>
          <w:lang w:val="el-GR" w:eastAsia="el-GR"/>
        </w:rPr>
      </w:pPr>
      <w:hyperlink w:anchor="_Toc13748960" w:history="1">
        <w:r w:rsidR="00662255" w:rsidRPr="008F4A05">
          <w:rPr>
            <w:rStyle w:val="-0"/>
            <w:lang w:val="el-GR" w:eastAsia="el-GR"/>
          </w:rPr>
          <w:t>ΠΑΡΑΡΤΗΜΑ Ι – Αναλυτική Περιγραφή Φυσικού και Οικονομικού Αντικειμένου της Σύμβασης (προσαρμοσμένο από την Αναθέτουσα Αρχή)</w:t>
        </w:r>
        <w:r w:rsidR="00662255" w:rsidRPr="008F4A05">
          <w:rPr>
            <w:lang w:val="el-GR" w:eastAsia="el-GR"/>
          </w:rPr>
          <w:tab/>
        </w:r>
        <w:r w:rsidR="00797F42" w:rsidRPr="008F4A05">
          <w:rPr>
            <w:lang w:val="en-US" w:eastAsia="el-GR"/>
          </w:rPr>
          <w:t>51</w:t>
        </w:r>
      </w:hyperlink>
    </w:p>
    <w:p w14:paraId="01374044" w14:textId="092464A0" w:rsidR="00662255" w:rsidRPr="008F4A05" w:rsidRDefault="00000000">
      <w:pPr>
        <w:pStyle w:val="24"/>
        <w:tabs>
          <w:tab w:val="right" w:leader="dot" w:pos="9628"/>
        </w:tabs>
        <w:rPr>
          <w:rFonts w:cs="Times New Roman"/>
          <w:smallCaps w:val="0"/>
          <w:sz w:val="22"/>
          <w:szCs w:val="22"/>
          <w:lang w:val="el-GR" w:eastAsia="el-GR"/>
        </w:rPr>
      </w:pPr>
      <w:hyperlink w:anchor="_Toc13748962" w:history="1">
        <w:r w:rsidR="00113251" w:rsidRPr="008F4A05">
          <w:rPr>
            <w:rStyle w:val="-0"/>
            <w:lang w:val="el-GR" w:eastAsia="el-GR"/>
          </w:rPr>
          <w:t>ΠΑΡΑΡΤΗΜΑ ΙΙ</w:t>
        </w:r>
        <w:r w:rsidR="007C14D4" w:rsidRPr="008F4A05">
          <w:rPr>
            <w:rStyle w:val="-0"/>
            <w:lang w:val="el-GR" w:eastAsia="el-GR"/>
          </w:rPr>
          <w:t xml:space="preserve"> – ΕΕΕΣ</w:t>
        </w:r>
        <w:r w:rsidR="00662255" w:rsidRPr="008F4A05">
          <w:rPr>
            <w:rStyle w:val="-0"/>
            <w:lang w:val="el-GR" w:eastAsia="el-GR"/>
          </w:rPr>
          <w:t xml:space="preserve">(Προσαρμοσμένο από την Αναθέτουσα Αρχή)- </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_Toc13748962 \h </w:instrText>
        </w:r>
        <w:r w:rsidR="00E547A2" w:rsidRPr="008F4A05">
          <w:rPr>
            <w:lang w:val="el-GR" w:eastAsia="el-GR"/>
          </w:rPr>
        </w:r>
        <w:r w:rsidR="00E547A2" w:rsidRPr="008F4A05">
          <w:rPr>
            <w:lang w:val="el-GR" w:eastAsia="el-GR"/>
          </w:rPr>
          <w:fldChar w:fldCharType="separate"/>
        </w:r>
        <w:r w:rsidR="0037499F">
          <w:rPr>
            <w:noProof/>
            <w:lang w:val="el-GR" w:eastAsia="el-GR"/>
          </w:rPr>
          <w:t>58</w:t>
        </w:r>
        <w:r w:rsidR="00E547A2" w:rsidRPr="008F4A05">
          <w:rPr>
            <w:lang w:val="el-GR" w:eastAsia="el-GR"/>
          </w:rPr>
          <w:fldChar w:fldCharType="end"/>
        </w:r>
      </w:hyperlink>
    </w:p>
    <w:p w14:paraId="3FA91F02" w14:textId="77777777" w:rsidR="00662255" w:rsidRPr="008F4A05" w:rsidRDefault="00000000">
      <w:pPr>
        <w:pStyle w:val="24"/>
        <w:tabs>
          <w:tab w:val="right" w:leader="dot" w:pos="9628"/>
        </w:tabs>
        <w:rPr>
          <w:rFonts w:cs="Times New Roman"/>
          <w:smallCaps w:val="0"/>
          <w:sz w:val="22"/>
          <w:szCs w:val="22"/>
          <w:lang w:val="el-GR" w:eastAsia="el-GR"/>
        </w:rPr>
      </w:pPr>
      <w:hyperlink w:anchor="_Toc13748963" w:history="1">
        <w:r w:rsidR="00113251" w:rsidRPr="008F4A05">
          <w:rPr>
            <w:rStyle w:val="-0"/>
            <w:lang w:val="el-GR" w:eastAsia="el-GR"/>
          </w:rPr>
          <w:t>ΠΑΡΑΡΤΗΜΑ ΙΙΙ</w:t>
        </w:r>
        <w:r w:rsidR="00662255" w:rsidRPr="008F4A05">
          <w:rPr>
            <w:rStyle w:val="-0"/>
            <w:lang w:val="el-GR" w:eastAsia="el-GR"/>
          </w:rPr>
          <w:t xml:space="preserve"> – </w:t>
        </w:r>
        <w:r w:rsidR="00797F42" w:rsidRPr="008F4A05">
          <w:rPr>
            <w:rStyle w:val="-0"/>
            <w:sz w:val="18"/>
            <w:szCs w:val="18"/>
            <w:lang w:val="el-GR" w:eastAsia="el-GR"/>
          </w:rPr>
          <w:t>ΕΝΗΜΕΡΩΣΗ ΦΥΣΙΚΩΝ ΠΡΟΣΩΠΩΝ</w:t>
        </w:r>
        <w:r w:rsidR="00662255" w:rsidRPr="008F4A05">
          <w:rPr>
            <w:rStyle w:val="-0"/>
            <w:sz w:val="18"/>
            <w:szCs w:val="18"/>
            <w:lang w:val="el-GR" w:eastAsia="el-GR"/>
          </w:rPr>
          <w:t xml:space="preserve"> </w:t>
        </w:r>
        <w:r w:rsidR="00797F42" w:rsidRPr="008F4A05">
          <w:rPr>
            <w:rStyle w:val="-0"/>
            <w:sz w:val="18"/>
            <w:szCs w:val="18"/>
            <w:lang w:val="el-GR" w:eastAsia="el-GR"/>
          </w:rPr>
          <w:t>ΓΙΑ ΤΗΝ ΕΠΕΞΕΡΓΑΣΙΑ ΠΡΟΣΩΠΙΚΩΝ ΔΕΔΟΜΕΝΩΝ</w:t>
        </w:r>
        <w:r w:rsidR="00662255" w:rsidRPr="008F4A05">
          <w:rPr>
            <w:rStyle w:val="-0"/>
            <w:lang w:val="el-GR" w:eastAsia="el-GR"/>
          </w:rPr>
          <w:t xml:space="preserve"> </w:t>
        </w:r>
        <w:r w:rsidR="00662255" w:rsidRPr="008F4A05">
          <w:rPr>
            <w:lang w:val="el-GR" w:eastAsia="el-GR"/>
          </w:rPr>
          <w:tab/>
        </w:r>
      </w:hyperlink>
      <w:r w:rsidR="00797F42" w:rsidRPr="008F4A05">
        <w:rPr>
          <w:lang w:val="el-GR" w:eastAsia="el-GR"/>
        </w:rPr>
        <w:t>58</w:t>
      </w:r>
    </w:p>
    <w:p w14:paraId="5617734E" w14:textId="77777777" w:rsidR="00662255" w:rsidRPr="008F4A05" w:rsidRDefault="00000000">
      <w:pPr>
        <w:pStyle w:val="24"/>
        <w:tabs>
          <w:tab w:val="right" w:leader="dot" w:pos="9628"/>
        </w:tabs>
        <w:rPr>
          <w:rFonts w:cs="Times New Roman"/>
          <w:smallCaps w:val="0"/>
          <w:sz w:val="22"/>
          <w:szCs w:val="22"/>
          <w:lang w:val="el-GR" w:eastAsia="el-GR"/>
        </w:rPr>
      </w:pPr>
      <w:hyperlink w:anchor="_Toc13748964" w:history="1">
        <w:r w:rsidR="00113251" w:rsidRPr="008F4A05">
          <w:rPr>
            <w:rStyle w:val="-0"/>
            <w:lang w:val="el-GR" w:eastAsia="el-GR"/>
          </w:rPr>
          <w:t>ΠΑΡΑΡΤΗΜΑ V</w:t>
        </w:r>
        <w:r w:rsidR="00797F42" w:rsidRPr="008F4A05">
          <w:rPr>
            <w:rStyle w:val="-0"/>
            <w:lang w:val="el-GR" w:eastAsia="el-GR"/>
          </w:rPr>
          <w:t>Ι</w:t>
        </w:r>
        <w:r w:rsidR="00113251" w:rsidRPr="008F4A05">
          <w:rPr>
            <w:rStyle w:val="-0"/>
            <w:lang w:val="el-GR" w:eastAsia="el-GR"/>
          </w:rPr>
          <w:t xml:space="preserve"> – Υπόδειγμα ΟΙΚΟΝΟΜΙΚΗΣ</w:t>
        </w:r>
        <w:r w:rsidR="00662255" w:rsidRPr="008F4A05">
          <w:rPr>
            <w:rStyle w:val="-0"/>
            <w:lang w:val="el-GR" w:eastAsia="el-GR"/>
          </w:rPr>
          <w:t xml:space="preserve"> Προσφοράς (Προσαρμοσμένο από την Αναθέτουσα Αρχή) </w:t>
        </w:r>
        <w:r w:rsidR="00113251" w:rsidRPr="008F4A05">
          <w:rPr>
            <w:rStyle w:val="-0"/>
            <w:i/>
            <w:lang w:val="el-GR" w:eastAsia="el-GR"/>
          </w:rPr>
          <w:t>……………………</w:t>
        </w:r>
        <w:r w:rsidR="00113251" w:rsidRPr="008F4A05">
          <w:rPr>
            <w:rStyle w:val="-0"/>
            <w:u w:val="none"/>
            <w:lang w:val="el-GR" w:eastAsia="el-GR"/>
          </w:rPr>
          <w:t>…</w:t>
        </w:r>
        <w:r w:rsidR="00797F42" w:rsidRPr="008F4A05">
          <w:rPr>
            <w:rStyle w:val="-0"/>
            <w:u w:val="none"/>
            <w:lang w:val="el-GR" w:eastAsia="el-GR"/>
          </w:rPr>
          <w:t>58</w:t>
        </w:r>
      </w:hyperlink>
    </w:p>
    <w:p w14:paraId="5CAF6BFF" w14:textId="0EF0351D" w:rsidR="00662255" w:rsidRPr="008F4A05" w:rsidRDefault="00000000" w:rsidP="00CC774B">
      <w:pPr>
        <w:pStyle w:val="24"/>
        <w:tabs>
          <w:tab w:val="right" w:leader="dot" w:pos="9628"/>
        </w:tabs>
        <w:rPr>
          <w:rFonts w:cs="Times New Roman"/>
          <w:smallCaps w:val="0"/>
          <w:sz w:val="22"/>
          <w:szCs w:val="22"/>
          <w:lang w:val="el-GR" w:eastAsia="el-GR"/>
        </w:rPr>
      </w:pPr>
      <w:hyperlink w:anchor="_Toc13748965" w:history="1">
        <w:r w:rsidR="00797F42" w:rsidRPr="008F4A05">
          <w:rPr>
            <w:rStyle w:val="-0"/>
            <w:lang w:val="el-GR" w:eastAsia="el-GR"/>
          </w:rPr>
          <w:t>ΠΑΡΑΡΤΗΜΑ V</w:t>
        </w:r>
        <w:r w:rsidR="00CC774B" w:rsidRPr="008F4A05">
          <w:rPr>
            <w:rStyle w:val="-0"/>
            <w:lang w:val="el-GR" w:eastAsia="el-GR"/>
          </w:rPr>
          <w:t xml:space="preserve"> – </w:t>
        </w:r>
        <w:hyperlink w:anchor="_Toc13748967" w:history="1">
          <w:r w:rsidR="00CC774B" w:rsidRPr="008F4A05">
            <w:rPr>
              <w:rStyle w:val="-0"/>
              <w:lang w:val="el-GR" w:eastAsia="el-GR"/>
            </w:rPr>
            <w:t xml:space="preserve"> Υποδείγματα Εγγυητικών Επιστολών (Προσαρμοσμένο από την Αναθέτουσα Αρχή)</w:t>
          </w:r>
          <w:r w:rsidR="00CC774B" w:rsidRPr="008F4A05">
            <w:rPr>
              <w:lang w:val="el-GR" w:eastAsia="el-GR"/>
            </w:rPr>
            <w:tab/>
          </w:r>
          <w:r w:rsidR="00E547A2" w:rsidRPr="008F4A05">
            <w:rPr>
              <w:lang w:val="el-GR" w:eastAsia="el-GR"/>
            </w:rPr>
            <w:fldChar w:fldCharType="begin"/>
          </w:r>
          <w:r w:rsidR="00CC774B" w:rsidRPr="008F4A05">
            <w:rPr>
              <w:lang w:val="el-GR" w:eastAsia="el-GR"/>
            </w:rPr>
            <w:instrText xml:space="preserve"> PAGEREF _Toc13748967 \h </w:instrText>
          </w:r>
          <w:r w:rsidR="00E547A2" w:rsidRPr="008F4A05">
            <w:rPr>
              <w:lang w:val="el-GR" w:eastAsia="el-GR"/>
            </w:rPr>
          </w:r>
          <w:r w:rsidR="00E547A2" w:rsidRPr="008F4A05">
            <w:rPr>
              <w:lang w:val="el-GR" w:eastAsia="el-GR"/>
            </w:rPr>
            <w:fldChar w:fldCharType="separate"/>
          </w:r>
          <w:r w:rsidR="0037499F">
            <w:rPr>
              <w:noProof/>
              <w:lang w:val="el-GR" w:eastAsia="el-GR"/>
            </w:rPr>
            <w:t>60</w:t>
          </w:r>
          <w:r w:rsidR="00E547A2" w:rsidRPr="008F4A05">
            <w:rPr>
              <w:lang w:val="el-GR" w:eastAsia="el-GR"/>
            </w:rPr>
            <w:fldChar w:fldCharType="end"/>
          </w:r>
        </w:hyperlink>
      </w:hyperlink>
    </w:p>
    <w:p w14:paraId="50CF0EB8" w14:textId="16C3C69D" w:rsidR="00662255" w:rsidRPr="008F4A05" w:rsidRDefault="00000000">
      <w:pPr>
        <w:pStyle w:val="24"/>
        <w:tabs>
          <w:tab w:val="right" w:leader="dot" w:pos="9628"/>
        </w:tabs>
        <w:rPr>
          <w:rFonts w:cs="Times New Roman"/>
          <w:smallCaps w:val="0"/>
          <w:sz w:val="22"/>
          <w:szCs w:val="22"/>
          <w:lang w:val="el-GR" w:eastAsia="el-GR"/>
        </w:rPr>
      </w:pPr>
      <w:hyperlink w:anchor="_Toc13748967" w:history="1">
        <w:r w:rsidR="00662255" w:rsidRPr="008F4A05">
          <w:rPr>
            <w:rStyle w:val="-0"/>
            <w:lang w:val="el-GR" w:eastAsia="el-GR"/>
          </w:rPr>
          <w:t xml:space="preserve"> Υποδείγματα </w:t>
        </w:r>
        <w:r w:rsidR="00CC774B" w:rsidRPr="008F4A05">
          <w:rPr>
            <w:rStyle w:val="-0"/>
            <w:lang w:val="en-US" w:eastAsia="el-GR"/>
          </w:rPr>
          <w:t xml:space="preserve">VII - </w:t>
        </w:r>
        <w:r w:rsidR="00CC774B" w:rsidRPr="008F4A05">
          <w:rPr>
            <w:rStyle w:val="-0"/>
            <w:lang w:val="el-GR" w:eastAsia="el-GR"/>
          </w:rPr>
          <w:t>Σχέδιο Σύμβασης (Προσαρμοσμένο από την Αναθέτουσα Αρχή)</w:t>
        </w:r>
        <w:r w:rsidR="00662255" w:rsidRPr="008F4A05">
          <w:rPr>
            <w:lang w:val="el-GR" w:eastAsia="el-GR"/>
          </w:rPr>
          <w:tab/>
        </w:r>
        <w:r w:rsidR="00E547A2" w:rsidRPr="008F4A05">
          <w:rPr>
            <w:lang w:val="el-GR" w:eastAsia="el-GR"/>
          </w:rPr>
          <w:fldChar w:fldCharType="begin"/>
        </w:r>
        <w:r w:rsidR="00662255" w:rsidRPr="008F4A05">
          <w:rPr>
            <w:lang w:val="el-GR" w:eastAsia="el-GR"/>
          </w:rPr>
          <w:instrText xml:space="preserve"> PAGEREF _Toc13748967 \h </w:instrText>
        </w:r>
        <w:r w:rsidR="00E547A2" w:rsidRPr="008F4A05">
          <w:rPr>
            <w:lang w:val="el-GR" w:eastAsia="el-GR"/>
          </w:rPr>
        </w:r>
        <w:r w:rsidR="00E547A2" w:rsidRPr="008F4A05">
          <w:rPr>
            <w:lang w:val="el-GR" w:eastAsia="el-GR"/>
          </w:rPr>
          <w:fldChar w:fldCharType="separate"/>
        </w:r>
        <w:r w:rsidR="0037499F">
          <w:rPr>
            <w:noProof/>
            <w:lang w:val="el-GR" w:eastAsia="el-GR"/>
          </w:rPr>
          <w:t>60</w:t>
        </w:r>
        <w:r w:rsidR="00E547A2" w:rsidRPr="008F4A05">
          <w:rPr>
            <w:lang w:val="el-GR" w:eastAsia="el-GR"/>
          </w:rPr>
          <w:fldChar w:fldCharType="end"/>
        </w:r>
      </w:hyperlink>
    </w:p>
    <w:p w14:paraId="32749710" w14:textId="77777777" w:rsidR="00797F42" w:rsidRPr="00EA73A5" w:rsidRDefault="00E547A2" w:rsidP="00797F42">
      <w:pPr>
        <w:pStyle w:val="normalwithoutspacing"/>
        <w:rPr>
          <w:lang w:val="en-US"/>
        </w:rPr>
      </w:pPr>
      <w:r w:rsidRPr="008F4A05">
        <w:fldChar w:fldCharType="end"/>
      </w:r>
    </w:p>
    <w:p w14:paraId="3DD42212" w14:textId="77777777" w:rsidR="00662255" w:rsidRDefault="00662255">
      <w:pPr>
        <w:rPr>
          <w:rFonts w:eastAsia="MS Mincho" w:cs="Times New Roman"/>
          <w:b/>
          <w:bCs/>
          <w:caps/>
          <w:sz w:val="20"/>
          <w:szCs w:val="22"/>
          <w:lang w:val="el-GR"/>
        </w:rPr>
      </w:pPr>
    </w:p>
    <w:p w14:paraId="0E2BDD8A" w14:textId="77777777" w:rsidR="00662255" w:rsidRDefault="00662255">
      <w:pPr>
        <w:pStyle w:val="1"/>
        <w:numPr>
          <w:ilvl w:val="0"/>
          <w:numId w:val="4"/>
        </w:numPr>
        <w:tabs>
          <w:tab w:val="left" w:pos="0"/>
          <w:tab w:val="left" w:pos="567"/>
        </w:tabs>
        <w:ind w:left="567" w:hanging="567"/>
      </w:pPr>
      <w:bookmarkStart w:id="1" w:name="_Toc13748892"/>
      <w:r>
        <w:rPr>
          <w:rFonts w:ascii="Calibri" w:hAnsi="Calibri"/>
          <w:lang w:val="el-GR"/>
        </w:rPr>
        <w:lastRenderedPageBreak/>
        <w:t>ΑΝΑΘΕΤΟΥΣΑ ΑΡΧΗ ΚΑΙ ΑΝΤΙΚΕΙΜΕΝΟ ΣΥΜΒΑΣΗΣ</w:t>
      </w:r>
      <w:bookmarkEnd w:id="1"/>
    </w:p>
    <w:p w14:paraId="43DEB82C" w14:textId="77777777" w:rsidR="00662255" w:rsidRDefault="00662255">
      <w:pPr>
        <w:pStyle w:val="20"/>
      </w:pPr>
      <w:bookmarkStart w:id="2" w:name="_Toc13748893"/>
      <w:r>
        <w:rPr>
          <w:rFonts w:ascii="Calibri" w:hAnsi="Calibri"/>
          <w:lang w:val="el-GR"/>
        </w:rPr>
        <w:t>1.1</w:t>
      </w:r>
      <w:r>
        <w:rPr>
          <w:rFonts w:ascii="Calibri" w:hAnsi="Calibri"/>
          <w:lang w:val="el-GR"/>
        </w:rPr>
        <w:tab/>
        <w:t>Στοιχεία Αναθέτουσας Αρχής</w:t>
      </w:r>
      <w:bookmarkEnd w:id="2"/>
      <w:r>
        <w:rPr>
          <w:rFonts w:ascii="Calibri" w:hAnsi="Calibri"/>
          <w:lang w:val="el-GR"/>
        </w:rPr>
        <w:t xml:space="preserve"> </w:t>
      </w:r>
    </w:p>
    <w:p w14:paraId="524C3CEF" w14:textId="77777777" w:rsidR="00662255" w:rsidRDefault="00662255">
      <w:pPr>
        <w:pStyle w:val="normalwithoutspacing"/>
        <w:rPr>
          <w:b/>
        </w:rPr>
      </w:pPr>
    </w:p>
    <w:tbl>
      <w:tblPr>
        <w:tblW w:w="0" w:type="auto"/>
        <w:tblInd w:w="108" w:type="dxa"/>
        <w:tblLayout w:type="fixed"/>
        <w:tblLook w:val="0000" w:firstRow="0" w:lastRow="0" w:firstColumn="0" w:lastColumn="0" w:noHBand="0" w:noVBand="0"/>
      </w:tblPr>
      <w:tblGrid>
        <w:gridCol w:w="5245"/>
        <w:gridCol w:w="4349"/>
      </w:tblGrid>
      <w:tr w:rsidR="00662255" w14:paraId="10FAA1D9" w14:textId="77777777">
        <w:tc>
          <w:tcPr>
            <w:tcW w:w="5245" w:type="dxa"/>
            <w:tcBorders>
              <w:top w:val="single" w:sz="4" w:space="0" w:color="000000"/>
              <w:left w:val="single" w:sz="4" w:space="0" w:color="000000"/>
              <w:bottom w:val="single" w:sz="4" w:space="0" w:color="000000"/>
            </w:tcBorders>
          </w:tcPr>
          <w:p w14:paraId="51CA8B91" w14:textId="77777777" w:rsidR="00662255" w:rsidRDefault="00662255">
            <w:pPr>
              <w:pStyle w:val="normalwithoutspacing"/>
            </w:pPr>
            <w:r>
              <w:t>Επωνυμία</w:t>
            </w:r>
          </w:p>
        </w:tc>
        <w:tc>
          <w:tcPr>
            <w:tcW w:w="4349" w:type="dxa"/>
            <w:tcBorders>
              <w:top w:val="single" w:sz="4" w:space="0" w:color="000000"/>
              <w:left w:val="single" w:sz="4" w:space="0" w:color="000000"/>
              <w:bottom w:val="single" w:sz="4" w:space="0" w:color="000000"/>
              <w:right w:val="single" w:sz="4" w:space="0" w:color="000000"/>
            </w:tcBorders>
          </w:tcPr>
          <w:p w14:paraId="62592559" w14:textId="77777777" w:rsidR="00662255" w:rsidRDefault="00662255">
            <w:r>
              <w:t>ΓΕΝΙΚΟ ΝΟΣΟΚΟΜΕΙΟ ΜΥΤΙΛΗΝΗΣ «ΒΟΣΤΑΝΕΙΟ»</w:t>
            </w:r>
          </w:p>
        </w:tc>
      </w:tr>
      <w:tr w:rsidR="00662255" w14:paraId="7DEF936E" w14:textId="77777777">
        <w:tc>
          <w:tcPr>
            <w:tcW w:w="5245" w:type="dxa"/>
            <w:tcBorders>
              <w:top w:val="single" w:sz="4" w:space="0" w:color="000000"/>
              <w:left w:val="single" w:sz="4" w:space="0" w:color="000000"/>
              <w:bottom w:val="single" w:sz="4" w:space="0" w:color="000000"/>
            </w:tcBorders>
          </w:tcPr>
          <w:p w14:paraId="7A1FC57D" w14:textId="77777777" w:rsidR="00662255" w:rsidRDefault="00662255">
            <w:pPr>
              <w:pStyle w:val="normalwithoutspacing"/>
            </w:pPr>
            <w:r>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tcPr>
          <w:p w14:paraId="2FE84D70" w14:textId="77777777" w:rsidR="00662255" w:rsidRDefault="00662255">
            <w:r>
              <w:t xml:space="preserve">Ε. Βοστάνη 48 </w:t>
            </w:r>
          </w:p>
        </w:tc>
      </w:tr>
      <w:tr w:rsidR="00662255" w14:paraId="1D75A728" w14:textId="77777777">
        <w:tc>
          <w:tcPr>
            <w:tcW w:w="5245" w:type="dxa"/>
            <w:tcBorders>
              <w:top w:val="single" w:sz="4" w:space="0" w:color="000000"/>
              <w:left w:val="single" w:sz="4" w:space="0" w:color="000000"/>
              <w:bottom w:val="single" w:sz="4" w:space="0" w:color="000000"/>
            </w:tcBorders>
          </w:tcPr>
          <w:p w14:paraId="6AF7E9AE" w14:textId="77777777" w:rsidR="00662255" w:rsidRDefault="00662255">
            <w:pPr>
              <w:pStyle w:val="normalwithoutspacing"/>
            </w:pPr>
            <w:r>
              <w:t>Πόλη</w:t>
            </w:r>
          </w:p>
        </w:tc>
        <w:tc>
          <w:tcPr>
            <w:tcW w:w="4349" w:type="dxa"/>
            <w:tcBorders>
              <w:top w:val="single" w:sz="4" w:space="0" w:color="000000"/>
              <w:left w:val="single" w:sz="4" w:space="0" w:color="000000"/>
              <w:bottom w:val="single" w:sz="4" w:space="0" w:color="000000"/>
              <w:right w:val="single" w:sz="4" w:space="0" w:color="000000"/>
            </w:tcBorders>
          </w:tcPr>
          <w:p w14:paraId="43CCA8D4" w14:textId="77777777" w:rsidR="00662255" w:rsidRDefault="00662255">
            <w:r>
              <w:t>Μυτιλήνη</w:t>
            </w:r>
          </w:p>
        </w:tc>
      </w:tr>
      <w:tr w:rsidR="00662255" w14:paraId="2B86D6B1" w14:textId="77777777">
        <w:tc>
          <w:tcPr>
            <w:tcW w:w="5245" w:type="dxa"/>
            <w:tcBorders>
              <w:top w:val="single" w:sz="4" w:space="0" w:color="000000"/>
              <w:left w:val="single" w:sz="4" w:space="0" w:color="000000"/>
              <w:bottom w:val="single" w:sz="4" w:space="0" w:color="000000"/>
            </w:tcBorders>
          </w:tcPr>
          <w:p w14:paraId="459A70B7" w14:textId="77777777" w:rsidR="00662255" w:rsidRDefault="00662255">
            <w:pPr>
              <w:pStyle w:val="normalwithoutspacing"/>
            </w:pPr>
            <w:r>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tcPr>
          <w:p w14:paraId="50E2E563" w14:textId="77777777" w:rsidR="00662255" w:rsidRDefault="00662255">
            <w:r>
              <w:t>81100</w:t>
            </w:r>
          </w:p>
        </w:tc>
      </w:tr>
      <w:tr w:rsidR="00662255" w14:paraId="43FC4466" w14:textId="77777777">
        <w:tc>
          <w:tcPr>
            <w:tcW w:w="5245" w:type="dxa"/>
            <w:tcBorders>
              <w:top w:val="single" w:sz="4" w:space="0" w:color="000000"/>
              <w:left w:val="single" w:sz="4" w:space="0" w:color="000000"/>
              <w:bottom w:val="single" w:sz="4" w:space="0" w:color="000000"/>
            </w:tcBorders>
          </w:tcPr>
          <w:p w14:paraId="6EE701F7" w14:textId="77777777" w:rsidR="00662255" w:rsidRDefault="00662255">
            <w:pPr>
              <w:pStyle w:val="normalwithoutspacing"/>
            </w:pPr>
            <w:r>
              <w:t>Χώρα</w:t>
            </w:r>
            <w:r>
              <w:rPr>
                <w:rStyle w:val="WW-FootnoteReference"/>
              </w:rPr>
              <w:footnoteReference w:id="1"/>
            </w:r>
          </w:p>
        </w:tc>
        <w:tc>
          <w:tcPr>
            <w:tcW w:w="4349" w:type="dxa"/>
            <w:tcBorders>
              <w:top w:val="single" w:sz="4" w:space="0" w:color="000000"/>
              <w:left w:val="single" w:sz="4" w:space="0" w:color="000000"/>
              <w:bottom w:val="single" w:sz="4" w:space="0" w:color="000000"/>
              <w:right w:val="single" w:sz="4" w:space="0" w:color="000000"/>
            </w:tcBorders>
          </w:tcPr>
          <w:p w14:paraId="2F434D61" w14:textId="77777777" w:rsidR="00662255" w:rsidRDefault="00662255">
            <w:pPr>
              <w:rPr>
                <w:lang w:val="el-GR"/>
              </w:rPr>
            </w:pPr>
            <w:r>
              <w:rPr>
                <w:lang w:val="el-GR"/>
              </w:rPr>
              <w:t>ΕΛΛΑΔΑ</w:t>
            </w:r>
          </w:p>
        </w:tc>
      </w:tr>
      <w:tr w:rsidR="00662255" w14:paraId="1453A7EB" w14:textId="77777777">
        <w:tc>
          <w:tcPr>
            <w:tcW w:w="5245" w:type="dxa"/>
            <w:tcBorders>
              <w:top w:val="single" w:sz="4" w:space="0" w:color="000000"/>
              <w:left w:val="single" w:sz="4" w:space="0" w:color="000000"/>
              <w:bottom w:val="single" w:sz="4" w:space="0" w:color="000000"/>
            </w:tcBorders>
          </w:tcPr>
          <w:p w14:paraId="3FD8E5CE" w14:textId="77777777" w:rsidR="00662255" w:rsidRDefault="00662255">
            <w:pPr>
              <w:pStyle w:val="normalwithoutspacing"/>
            </w:pPr>
            <w:r>
              <w:t>Κωδικός ΝUTS</w:t>
            </w:r>
            <w:r>
              <w:rPr>
                <w:rStyle w:val="WW-FootnoteReference"/>
              </w:rPr>
              <w:footnoteReference w:id="2"/>
            </w:r>
          </w:p>
        </w:tc>
        <w:tc>
          <w:tcPr>
            <w:tcW w:w="4349" w:type="dxa"/>
            <w:tcBorders>
              <w:top w:val="single" w:sz="4" w:space="0" w:color="000000"/>
              <w:left w:val="single" w:sz="4" w:space="0" w:color="000000"/>
              <w:bottom w:val="single" w:sz="4" w:space="0" w:color="000000"/>
              <w:right w:val="single" w:sz="4" w:space="0" w:color="000000"/>
            </w:tcBorders>
          </w:tcPr>
          <w:p w14:paraId="7EF4E720" w14:textId="77777777" w:rsidR="00662255" w:rsidRDefault="00662255">
            <w:r>
              <w:t>EL411</w:t>
            </w:r>
          </w:p>
        </w:tc>
      </w:tr>
      <w:tr w:rsidR="00662255" w14:paraId="330F1564" w14:textId="77777777">
        <w:tc>
          <w:tcPr>
            <w:tcW w:w="5245" w:type="dxa"/>
            <w:tcBorders>
              <w:top w:val="single" w:sz="4" w:space="0" w:color="000000"/>
              <w:left w:val="single" w:sz="4" w:space="0" w:color="000000"/>
              <w:bottom w:val="single" w:sz="4" w:space="0" w:color="000000"/>
            </w:tcBorders>
          </w:tcPr>
          <w:p w14:paraId="685DAE6C" w14:textId="77777777" w:rsidR="00662255" w:rsidRDefault="00662255">
            <w:pPr>
              <w:pStyle w:val="normalwithoutspacing"/>
            </w:pPr>
            <w:r>
              <w:t>Τηλέφωνο</w:t>
            </w:r>
          </w:p>
        </w:tc>
        <w:tc>
          <w:tcPr>
            <w:tcW w:w="4349" w:type="dxa"/>
            <w:tcBorders>
              <w:top w:val="single" w:sz="4" w:space="0" w:color="000000"/>
              <w:left w:val="single" w:sz="4" w:space="0" w:color="000000"/>
              <w:bottom w:val="single" w:sz="4" w:space="0" w:color="000000"/>
              <w:right w:val="single" w:sz="4" w:space="0" w:color="000000"/>
            </w:tcBorders>
          </w:tcPr>
          <w:p w14:paraId="6CF94D15" w14:textId="77777777" w:rsidR="00662255" w:rsidRDefault="00662255">
            <w:r>
              <w:t>22510-26390</w:t>
            </w:r>
          </w:p>
        </w:tc>
      </w:tr>
      <w:tr w:rsidR="00662255" w14:paraId="59D52E1A" w14:textId="77777777">
        <w:tc>
          <w:tcPr>
            <w:tcW w:w="5245" w:type="dxa"/>
            <w:tcBorders>
              <w:top w:val="single" w:sz="4" w:space="0" w:color="000000"/>
              <w:left w:val="single" w:sz="4" w:space="0" w:color="000000"/>
              <w:bottom w:val="single" w:sz="4" w:space="0" w:color="000000"/>
            </w:tcBorders>
          </w:tcPr>
          <w:p w14:paraId="64B4736B" w14:textId="77777777" w:rsidR="00662255" w:rsidRDefault="00662255">
            <w:pPr>
              <w:pStyle w:val="normalwithoutspacing"/>
            </w:pPr>
            <w:r>
              <w:t>Φαξ</w:t>
            </w:r>
          </w:p>
        </w:tc>
        <w:tc>
          <w:tcPr>
            <w:tcW w:w="4349" w:type="dxa"/>
            <w:tcBorders>
              <w:top w:val="single" w:sz="4" w:space="0" w:color="000000"/>
              <w:left w:val="single" w:sz="4" w:space="0" w:color="000000"/>
              <w:bottom w:val="single" w:sz="4" w:space="0" w:color="000000"/>
              <w:right w:val="single" w:sz="4" w:space="0" w:color="000000"/>
            </w:tcBorders>
          </w:tcPr>
          <w:p w14:paraId="79BCC4C2" w14:textId="77777777" w:rsidR="00662255" w:rsidRDefault="00662255">
            <w:r>
              <w:t>22510-37130</w:t>
            </w:r>
          </w:p>
        </w:tc>
      </w:tr>
      <w:tr w:rsidR="00662255" w14:paraId="54793462" w14:textId="77777777">
        <w:tc>
          <w:tcPr>
            <w:tcW w:w="5245" w:type="dxa"/>
            <w:tcBorders>
              <w:top w:val="single" w:sz="4" w:space="0" w:color="000000"/>
              <w:left w:val="single" w:sz="4" w:space="0" w:color="000000"/>
              <w:bottom w:val="single" w:sz="4" w:space="0" w:color="000000"/>
            </w:tcBorders>
          </w:tcPr>
          <w:p w14:paraId="62567D60" w14:textId="77777777" w:rsidR="00662255" w:rsidRDefault="00662255">
            <w:pPr>
              <w:pStyle w:val="normalwithoutspacing"/>
            </w:pPr>
            <w:r>
              <w:t xml:space="preserve">Ηλεκτρονικό Ταχυδρομείο </w:t>
            </w:r>
          </w:p>
        </w:tc>
        <w:tc>
          <w:tcPr>
            <w:tcW w:w="4349" w:type="dxa"/>
            <w:tcBorders>
              <w:top w:val="single" w:sz="4" w:space="0" w:color="000000"/>
              <w:left w:val="single" w:sz="4" w:space="0" w:color="000000"/>
              <w:bottom w:val="single" w:sz="4" w:space="0" w:color="000000"/>
              <w:right w:val="single" w:sz="4" w:space="0" w:color="000000"/>
            </w:tcBorders>
          </w:tcPr>
          <w:p w14:paraId="2B14B53A" w14:textId="77777777" w:rsidR="00662255" w:rsidRDefault="00662255">
            <w:pPr>
              <w:rPr>
                <w:lang w:val="en-US"/>
              </w:rPr>
            </w:pPr>
            <w:r>
              <w:rPr>
                <w:lang w:val="en-US"/>
              </w:rPr>
              <w:t>promithies@vostanio.</w:t>
            </w:r>
            <w:r w:rsidR="00B71314">
              <w:rPr>
                <w:lang w:val="en-US"/>
              </w:rPr>
              <w:t>gov.</w:t>
            </w:r>
            <w:r>
              <w:rPr>
                <w:lang w:val="en-US"/>
              </w:rPr>
              <w:t>gr</w:t>
            </w:r>
          </w:p>
        </w:tc>
      </w:tr>
      <w:tr w:rsidR="00662255" w14:paraId="314A5F7C" w14:textId="77777777">
        <w:tc>
          <w:tcPr>
            <w:tcW w:w="5245" w:type="dxa"/>
            <w:tcBorders>
              <w:top w:val="single" w:sz="4" w:space="0" w:color="000000"/>
              <w:left w:val="single" w:sz="4" w:space="0" w:color="000000"/>
              <w:bottom w:val="single" w:sz="4" w:space="0" w:color="000000"/>
            </w:tcBorders>
          </w:tcPr>
          <w:p w14:paraId="48DB63ED" w14:textId="77777777" w:rsidR="00662255" w:rsidRDefault="00662255">
            <w:pPr>
              <w:pStyle w:val="normalwithoutspacing"/>
            </w:pPr>
            <w:r>
              <w:t>Αρμόδιος για πληροφορίες</w:t>
            </w:r>
            <w:r>
              <w:rPr>
                <w:rStyle w:val="WW-FootnoteReference"/>
              </w:rPr>
              <w:footnoteReference w:id="3"/>
            </w:r>
          </w:p>
        </w:tc>
        <w:tc>
          <w:tcPr>
            <w:tcW w:w="4349" w:type="dxa"/>
            <w:tcBorders>
              <w:top w:val="single" w:sz="4" w:space="0" w:color="000000"/>
              <w:left w:val="single" w:sz="4" w:space="0" w:color="000000"/>
              <w:bottom w:val="single" w:sz="4" w:space="0" w:color="000000"/>
              <w:right w:val="single" w:sz="4" w:space="0" w:color="000000"/>
            </w:tcBorders>
          </w:tcPr>
          <w:p w14:paraId="23954A26" w14:textId="77777777" w:rsidR="00662255" w:rsidRPr="00764DB8" w:rsidRDefault="007C2DA2">
            <w:pPr>
              <w:rPr>
                <w:lang w:val="el-GR"/>
              </w:rPr>
            </w:pPr>
            <w:r>
              <w:rPr>
                <w:lang w:val="el-GR"/>
              </w:rPr>
              <w:t>Πετράς Νικόλαος</w:t>
            </w:r>
          </w:p>
        </w:tc>
      </w:tr>
      <w:tr w:rsidR="00662255" w14:paraId="1DF21181" w14:textId="77777777">
        <w:tc>
          <w:tcPr>
            <w:tcW w:w="5245" w:type="dxa"/>
            <w:tcBorders>
              <w:top w:val="single" w:sz="4" w:space="0" w:color="000000"/>
              <w:left w:val="single" w:sz="4" w:space="0" w:color="000000"/>
              <w:bottom w:val="single" w:sz="4" w:space="0" w:color="000000"/>
            </w:tcBorders>
          </w:tcPr>
          <w:p w14:paraId="0D3DDD0F" w14:textId="77777777" w:rsidR="00662255" w:rsidRDefault="00662255">
            <w:pPr>
              <w:pStyle w:val="normalwithoutspacing"/>
            </w:pPr>
            <w:r>
              <w:t>Γενική Διεύθυνση στο διαδίκτυο  (URL)</w:t>
            </w:r>
          </w:p>
        </w:tc>
        <w:tc>
          <w:tcPr>
            <w:tcW w:w="4349" w:type="dxa"/>
            <w:tcBorders>
              <w:top w:val="single" w:sz="4" w:space="0" w:color="000000"/>
              <w:left w:val="single" w:sz="4" w:space="0" w:color="000000"/>
              <w:bottom w:val="single" w:sz="4" w:space="0" w:color="000000"/>
              <w:right w:val="single" w:sz="4" w:space="0" w:color="000000"/>
            </w:tcBorders>
          </w:tcPr>
          <w:p w14:paraId="19564718" w14:textId="77777777" w:rsidR="00662255" w:rsidRDefault="00662255">
            <w:r>
              <w:t>www.vostanio.</w:t>
            </w:r>
            <w:r w:rsidR="007C14D4">
              <w:t>gov.</w:t>
            </w:r>
            <w:r>
              <w:t>gr</w:t>
            </w:r>
          </w:p>
        </w:tc>
      </w:tr>
      <w:tr w:rsidR="00662255" w:rsidRPr="00F639B6" w14:paraId="0994F02C" w14:textId="77777777">
        <w:tc>
          <w:tcPr>
            <w:tcW w:w="5245" w:type="dxa"/>
            <w:tcBorders>
              <w:top w:val="single" w:sz="4" w:space="0" w:color="000000"/>
              <w:left w:val="single" w:sz="4" w:space="0" w:color="000000"/>
              <w:bottom w:val="single" w:sz="4" w:space="0" w:color="000000"/>
            </w:tcBorders>
          </w:tcPr>
          <w:p w14:paraId="6A9634AA" w14:textId="77777777" w:rsidR="00662255" w:rsidRDefault="00662255">
            <w:pPr>
              <w:pStyle w:val="normalwithoutspacing"/>
            </w:pPr>
            <w:r>
              <w:t>Διεύθυνση του προφίλ αγοραστή στο διαδίκτυο (URL)</w:t>
            </w:r>
            <w:r>
              <w:rPr>
                <w:rStyle w:val="WW-FootnoteReference"/>
              </w:rPr>
              <w:footnoteReference w:id="4"/>
            </w:r>
          </w:p>
        </w:tc>
        <w:tc>
          <w:tcPr>
            <w:tcW w:w="4349" w:type="dxa"/>
            <w:tcBorders>
              <w:top w:val="single" w:sz="4" w:space="0" w:color="000000"/>
              <w:left w:val="single" w:sz="4" w:space="0" w:color="000000"/>
              <w:bottom w:val="single" w:sz="4" w:space="0" w:color="000000"/>
              <w:right w:val="single" w:sz="4" w:space="0" w:color="000000"/>
            </w:tcBorders>
          </w:tcPr>
          <w:p w14:paraId="1F6F3D72" w14:textId="77777777" w:rsidR="00662255" w:rsidRDefault="00662255">
            <w:pPr>
              <w:rPr>
                <w:lang w:val="el-GR"/>
              </w:rPr>
            </w:pPr>
          </w:p>
        </w:tc>
      </w:tr>
    </w:tbl>
    <w:p w14:paraId="31CE6C7A" w14:textId="77777777" w:rsidR="00662255" w:rsidRDefault="00662255">
      <w:pPr>
        <w:pStyle w:val="normalwithoutspacing"/>
      </w:pPr>
    </w:p>
    <w:p w14:paraId="57244967" w14:textId="77777777" w:rsidR="00662255" w:rsidRDefault="00662255">
      <w:pPr>
        <w:pStyle w:val="normalwithoutspacing"/>
      </w:pPr>
      <w:r>
        <w:rPr>
          <w:b/>
        </w:rPr>
        <w:t xml:space="preserve">Είδος Αναθέτουσας Αρχής </w:t>
      </w:r>
    </w:p>
    <w:p w14:paraId="2620E064" w14:textId="77777777" w:rsidR="00662255" w:rsidRDefault="00662255">
      <w:pPr>
        <w:pStyle w:val="normalwithoutspacing"/>
        <w:rPr>
          <w:rFonts w:eastAsia="Calibri"/>
        </w:rPr>
      </w:pPr>
      <w:r>
        <w:t xml:space="preserve">Η Αναθέτουσα Αρχή είναι </w:t>
      </w:r>
      <w:r>
        <w:rPr>
          <w:rStyle w:val="a6"/>
          <w:rFonts w:cs="Calibri"/>
          <w:szCs w:val="22"/>
        </w:rPr>
        <w:footnoteReference w:id="5"/>
      </w:r>
      <w:r w:rsidR="007C14D4">
        <w:t xml:space="preserve">  Νοσοκομείο  </w:t>
      </w:r>
      <w:r>
        <w:t>και ανήκει στην Γενική Κυβέρνηση</w:t>
      </w:r>
      <w:r>
        <w:rPr>
          <w:rStyle w:val="a6"/>
          <w:rFonts w:cs="Calibri"/>
          <w:szCs w:val="22"/>
        </w:rPr>
        <w:footnoteReference w:id="6"/>
      </w:r>
    </w:p>
    <w:p w14:paraId="564D2C5A" w14:textId="77777777" w:rsidR="00662255" w:rsidRDefault="00662255">
      <w:pPr>
        <w:pStyle w:val="normalwithoutspacing"/>
      </w:pPr>
      <w:r>
        <w:rPr>
          <w:rFonts w:eastAsia="Calibri"/>
        </w:rPr>
        <w:t xml:space="preserve">  </w:t>
      </w:r>
    </w:p>
    <w:p w14:paraId="69AB523B" w14:textId="77777777" w:rsidR="00662255" w:rsidRDefault="00662255">
      <w:pPr>
        <w:pStyle w:val="normalwithoutspacing"/>
      </w:pPr>
      <w:r>
        <w:rPr>
          <w:b/>
        </w:rPr>
        <w:t>Κύρια δραστηριότητα Α.Α.</w:t>
      </w:r>
      <w:r>
        <w:rPr>
          <w:rStyle w:val="a6"/>
          <w:rFonts w:cs="Calibri"/>
          <w:b/>
          <w:szCs w:val="22"/>
        </w:rPr>
        <w:footnoteReference w:id="7"/>
      </w:r>
    </w:p>
    <w:p w14:paraId="6C7EA3F5" w14:textId="77777777" w:rsidR="00662255" w:rsidRDefault="00662255">
      <w:pPr>
        <w:pStyle w:val="normalwithoutspacing"/>
      </w:pPr>
      <w:r>
        <w:t>Η κύρια δραστηριότητα της Αναθέτουσας Αρχής είναι η Υγεία</w:t>
      </w:r>
    </w:p>
    <w:p w14:paraId="5164D7E0" w14:textId="77777777" w:rsidR="00662255" w:rsidRDefault="00662255">
      <w:pPr>
        <w:pStyle w:val="normalwithoutspacing"/>
      </w:pPr>
    </w:p>
    <w:p w14:paraId="24BA9F8B" w14:textId="77777777" w:rsidR="00662255" w:rsidRDefault="00662255">
      <w:pPr>
        <w:pStyle w:val="normalwithoutspacing"/>
      </w:pPr>
      <w:r>
        <w:rPr>
          <w:b/>
        </w:rPr>
        <w:t xml:space="preserve">Στοιχεία Επικοινωνίας </w:t>
      </w:r>
      <w:r>
        <w:rPr>
          <w:rStyle w:val="a6"/>
          <w:b/>
          <w:szCs w:val="22"/>
        </w:rPr>
        <w:footnoteReference w:id="8"/>
      </w:r>
      <w:r>
        <w:rPr>
          <w:b/>
        </w:rPr>
        <w:t xml:space="preserve"> </w:t>
      </w:r>
    </w:p>
    <w:p w14:paraId="268751F1" w14:textId="77777777" w:rsidR="00662255" w:rsidRDefault="00662255">
      <w:pPr>
        <w:pStyle w:val="normalwithoutspacing"/>
        <w:ind w:left="567" w:hanging="567"/>
      </w:pPr>
      <w:r>
        <w:t>α)    Τα έγγραφα της σύμβασης είναι διαθέσιμα για ελεύθερη, πλήρη, άμεση &amp; δωρεάν ηλεκτρονική πρόσβαση  μέσω της διαδικτυακής πύλης www.promitheus.gov.gr του Ε.Σ.Η.ΔΗ.Σ.</w:t>
      </w:r>
      <w:r>
        <w:rPr>
          <w:rStyle w:val="ab"/>
        </w:rPr>
        <w:footnoteReference w:id="9"/>
      </w:r>
    </w:p>
    <w:p w14:paraId="305F581A" w14:textId="77777777" w:rsidR="00662255" w:rsidRDefault="00662255">
      <w:pPr>
        <w:pStyle w:val="normalwithoutspacing"/>
        <w:ind w:left="567" w:hanging="567"/>
      </w:pPr>
      <w:r>
        <w:lastRenderedPageBreak/>
        <w:t>β)</w:t>
      </w:r>
      <w:r>
        <w:tab/>
        <w:t>Κάθε είδους επικοινωνία και ανταλλαγή πληροφοριών πραγματοποιείται μέσω της διαδικτυακής πύλης www.promitheus.gov.gr του Ε.Σ.Η.ΔΗ.Σ.</w:t>
      </w:r>
    </w:p>
    <w:p w14:paraId="54C3B735" w14:textId="77777777" w:rsidR="00662255" w:rsidRDefault="00662255">
      <w:pPr>
        <w:pStyle w:val="normalwithoutspacing"/>
      </w:pPr>
      <w:r>
        <w:t>γ)       Περαιτέρω πληροφορίες είναι διαθέσιμες από :</w:t>
      </w:r>
    </w:p>
    <w:p w14:paraId="73585D51" w14:textId="77777777" w:rsidR="00662255" w:rsidRDefault="00662255">
      <w:pPr>
        <w:pStyle w:val="normalwithoutspacing"/>
        <w:ind w:left="567" w:hanging="567"/>
      </w:pPr>
      <w:r>
        <w:rPr>
          <w:kern w:val="1"/>
        </w:rPr>
        <w:tab/>
        <w:t xml:space="preserve">την προαναφερθείσα διεύθυνση: </w:t>
      </w:r>
      <w:hyperlink r:id="rId14" w:history="1">
        <w:r>
          <w:rPr>
            <w:rStyle w:val="-0"/>
            <w:kern w:val="1"/>
          </w:rPr>
          <w:t>http://www.promitheus.gov.gr</w:t>
        </w:r>
      </w:hyperlink>
      <w:r>
        <w:rPr>
          <w:kern w:val="1"/>
        </w:rPr>
        <w:t xml:space="preserve">  </w:t>
      </w:r>
      <w:r>
        <w:t xml:space="preserve">και στην ιστοσελίδα του Νοσοκομείου Μυτιλήνης </w:t>
      </w:r>
      <w:hyperlink r:id="rId15" w:history="1">
        <w:r w:rsidR="002E6C39" w:rsidRPr="008E4809">
          <w:rPr>
            <w:rStyle w:val="-0"/>
          </w:rPr>
          <w:t>www.vostanio.</w:t>
        </w:r>
        <w:r w:rsidR="002E6C39" w:rsidRPr="008E4809">
          <w:rPr>
            <w:rStyle w:val="-0"/>
            <w:lang w:val="en-US"/>
          </w:rPr>
          <w:t>gov</w:t>
        </w:r>
        <w:r w:rsidR="002E6C39" w:rsidRPr="008E4809">
          <w:rPr>
            <w:rStyle w:val="-0"/>
          </w:rPr>
          <w:t>.gr</w:t>
        </w:r>
      </w:hyperlink>
      <w:r>
        <w:tab/>
      </w:r>
    </w:p>
    <w:p w14:paraId="2000F04D" w14:textId="77777777" w:rsidR="00662255" w:rsidRDefault="00662255">
      <w:pPr>
        <w:pStyle w:val="20"/>
        <w:rPr>
          <w:lang w:val="el-GR"/>
        </w:rPr>
      </w:pPr>
      <w:bookmarkStart w:id="3" w:name="_Toc13748894"/>
      <w:r>
        <w:rPr>
          <w:rFonts w:ascii="Calibri" w:hAnsi="Calibri"/>
          <w:lang w:val="el-GR"/>
        </w:rPr>
        <w:t>1.2</w:t>
      </w:r>
      <w:r>
        <w:rPr>
          <w:rFonts w:ascii="Calibri" w:hAnsi="Calibri"/>
          <w:lang w:val="el-GR"/>
        </w:rPr>
        <w:tab/>
        <w:t>Στοιχεία Διαδικασίας-Χρηματοδότηση</w:t>
      </w:r>
      <w:bookmarkEnd w:id="3"/>
    </w:p>
    <w:p w14:paraId="5F0F87D2" w14:textId="77777777" w:rsidR="00662255" w:rsidRDefault="00662255">
      <w:pPr>
        <w:rPr>
          <w:lang w:val="el-GR"/>
        </w:rPr>
      </w:pPr>
      <w:r>
        <w:rPr>
          <w:b/>
          <w:lang w:val="el-GR"/>
        </w:rPr>
        <w:t xml:space="preserve">Είδος διαδικασίας </w:t>
      </w:r>
    </w:p>
    <w:p w14:paraId="71DA78EC" w14:textId="77777777" w:rsidR="00662255" w:rsidRDefault="00662255">
      <w:pPr>
        <w:pStyle w:val="normalwithoutspacing"/>
      </w:pPr>
      <w:r>
        <w:t xml:space="preserve">Ο διαγωνισμός θα διεξαχθεί με την ανοικτή διαδικασία του άρθρου 27 του ν. 4412/16. </w:t>
      </w:r>
    </w:p>
    <w:p w14:paraId="655DFCAE" w14:textId="77777777" w:rsidR="00662255" w:rsidRDefault="00662255">
      <w:pPr>
        <w:pStyle w:val="normalwithoutspacing"/>
      </w:pPr>
    </w:p>
    <w:p w14:paraId="61B37E4B" w14:textId="77777777" w:rsidR="00662255" w:rsidRDefault="00662255">
      <w:pPr>
        <w:pStyle w:val="normalwithoutspacing"/>
      </w:pPr>
      <w:r>
        <w:rPr>
          <w:b/>
        </w:rPr>
        <w:t>Χρηματοδότηση της σύμβασης</w:t>
      </w:r>
      <w:r>
        <w:rPr>
          <w:rStyle w:val="a6"/>
          <w:b/>
          <w:szCs w:val="22"/>
        </w:rPr>
        <w:footnoteReference w:id="10"/>
      </w:r>
    </w:p>
    <w:p w14:paraId="3E00F058" w14:textId="77777777" w:rsidR="00662255" w:rsidRDefault="00662255">
      <w:pPr>
        <w:pStyle w:val="normalwithoutspacing"/>
      </w:pPr>
      <w:r>
        <w:t>Φορέας χρηματοδότησης της παρούσας σύμβασης το Νοσοκομείο Μυτιλήνης Βοστάνειο.</w:t>
      </w:r>
    </w:p>
    <w:p w14:paraId="4511256D" w14:textId="77777777" w:rsidR="00662255" w:rsidRDefault="00662255">
      <w:pPr>
        <w:pStyle w:val="normalwithoutspacing"/>
      </w:pPr>
      <w:r>
        <w:t xml:space="preserve">Η δαπάνη για την εν </w:t>
      </w:r>
      <w:r w:rsidR="007C14D4">
        <w:t xml:space="preserve">λόγω </w:t>
      </w:r>
      <w:r>
        <w:t xml:space="preserve">σύμβαση βαρύνει τον με Κ.Α.Ε : </w:t>
      </w:r>
      <w:r w:rsidR="009332DE">
        <w:t>0879</w:t>
      </w:r>
      <w:r w:rsidR="007C14D4" w:rsidRPr="007C14D4">
        <w:t>.01</w:t>
      </w:r>
      <w:r>
        <w:t xml:space="preserve"> σχετική πίστωση του προϋπ</w:t>
      </w:r>
      <w:r w:rsidR="00EF6A88">
        <w:t xml:space="preserve">ολογισμού του οικονομικού έτους  </w:t>
      </w:r>
      <w:r w:rsidR="007C14D4">
        <w:t>2024</w:t>
      </w:r>
      <w:r w:rsidR="00592D86">
        <w:t xml:space="preserve"> </w:t>
      </w:r>
      <w:r>
        <w:t xml:space="preserve">του Φορέα </w:t>
      </w:r>
      <w:r>
        <w:rPr>
          <w:rStyle w:val="a6"/>
          <w:szCs w:val="22"/>
        </w:rPr>
        <w:footnoteReference w:id="11"/>
      </w:r>
      <w:r>
        <w:t xml:space="preserve"> </w:t>
      </w:r>
    </w:p>
    <w:p w14:paraId="3DD5AF0C" w14:textId="77777777" w:rsidR="00662255" w:rsidRDefault="00662255">
      <w:pPr>
        <w:pStyle w:val="20"/>
        <w:rPr>
          <w:lang w:val="el-GR"/>
        </w:rPr>
      </w:pPr>
      <w:bookmarkStart w:id="4" w:name="_Toc13748895"/>
      <w:r>
        <w:rPr>
          <w:rFonts w:ascii="Calibri" w:hAnsi="Calibri"/>
          <w:lang w:val="el-GR"/>
        </w:rPr>
        <w:t>1.3</w:t>
      </w:r>
      <w:r>
        <w:rPr>
          <w:rFonts w:ascii="Calibri" w:hAnsi="Calibri"/>
          <w:lang w:val="el-GR"/>
        </w:rPr>
        <w:tab/>
        <w:t>Συνοπτική Περιγραφή φυσικού και οικονομικού αντικειμένου της σύμβασης</w:t>
      </w:r>
      <w:bookmarkEnd w:id="4"/>
      <w:r>
        <w:rPr>
          <w:rFonts w:ascii="Calibri" w:hAnsi="Calibri"/>
          <w:lang w:val="el-GR"/>
        </w:rPr>
        <w:t xml:space="preserve"> </w:t>
      </w:r>
    </w:p>
    <w:p w14:paraId="49A94124" w14:textId="77777777" w:rsidR="00662255" w:rsidRDefault="00662255">
      <w:pPr>
        <w:pStyle w:val="af5"/>
        <w:spacing w:after="120"/>
        <w:rPr>
          <w:lang w:val="el-GR"/>
        </w:rPr>
      </w:pPr>
      <w:r>
        <w:rPr>
          <w:lang w:val="el-GR"/>
        </w:rPr>
        <w:t xml:space="preserve">Αντικείμενο της σύμβασης είναι η παροχή </w:t>
      </w:r>
      <w:r w:rsidR="009332DE" w:rsidRPr="009332DE">
        <w:rPr>
          <w:szCs w:val="22"/>
          <w:lang w:val="el-GR" w:eastAsia="el-GR"/>
        </w:rPr>
        <w:t>υπηρεσιών συντήρησης των ΗΜ εγκαταστάσεων</w:t>
      </w:r>
      <w:r w:rsidR="009332DE">
        <w:rPr>
          <w:sz w:val="28"/>
          <w:szCs w:val="28"/>
          <w:lang w:val="el-GR" w:eastAsia="el-GR"/>
        </w:rPr>
        <w:t xml:space="preserve"> </w:t>
      </w:r>
      <w:r>
        <w:rPr>
          <w:lang w:val="el-GR"/>
        </w:rPr>
        <w:t>του Νοσοκομε</w:t>
      </w:r>
      <w:r w:rsidR="00592D86">
        <w:rPr>
          <w:lang w:val="el-GR"/>
        </w:rPr>
        <w:t>ίου Μυτιλήνης Βοστάνειο  για ένα</w:t>
      </w:r>
      <w:r>
        <w:rPr>
          <w:lang w:val="el-GR"/>
        </w:rPr>
        <w:t xml:space="preserve"> (</w:t>
      </w:r>
      <w:r w:rsidR="00592D86">
        <w:rPr>
          <w:lang w:val="el-GR"/>
        </w:rPr>
        <w:t>1</w:t>
      </w:r>
      <w:r>
        <w:rPr>
          <w:lang w:val="el-GR"/>
        </w:rPr>
        <w:t>) έ</w:t>
      </w:r>
      <w:r w:rsidR="00592D86">
        <w:rPr>
          <w:lang w:val="el-GR"/>
        </w:rPr>
        <w:t>τος</w:t>
      </w:r>
      <w:r>
        <w:rPr>
          <w:lang w:val="el-GR"/>
        </w:rPr>
        <w:t>.</w:t>
      </w:r>
    </w:p>
    <w:p w14:paraId="7D34DD7D" w14:textId="77777777" w:rsidR="00662255" w:rsidRDefault="00662255" w:rsidP="009332DE">
      <w:pPr>
        <w:pStyle w:val="af5"/>
        <w:spacing w:after="120"/>
        <w:rPr>
          <w:lang w:val="el-GR"/>
        </w:rPr>
      </w:pPr>
      <w:r w:rsidRPr="00D97569">
        <w:rPr>
          <w:lang w:val="el-GR"/>
        </w:rPr>
        <w:t xml:space="preserve">Απασχολούμενο προσωπικό:. Το προσωπικό που θα εναλλάσσεται μεταξύ περισσοτέρων προσώπων πρέπει να έχει  την απαραίτητη εκπαίδευση </w:t>
      </w:r>
      <w:r w:rsidR="009332DE" w:rsidRPr="00D97569">
        <w:rPr>
          <w:lang w:val="el-GR"/>
        </w:rPr>
        <w:t>.</w:t>
      </w:r>
    </w:p>
    <w:p w14:paraId="7021F553" w14:textId="77777777" w:rsidR="009332DE" w:rsidRPr="009332DE" w:rsidRDefault="00662255" w:rsidP="009332DE">
      <w:pPr>
        <w:pStyle w:val="af5"/>
        <w:spacing w:after="0"/>
        <w:rPr>
          <w:rFonts w:cs="Calibri"/>
          <w:szCs w:val="22"/>
          <w:lang w:val="el-GR"/>
        </w:rPr>
      </w:pPr>
      <w:r w:rsidRPr="009332DE">
        <w:rPr>
          <w:rFonts w:cs="Calibri"/>
          <w:szCs w:val="22"/>
          <w:lang w:val="el-GR"/>
        </w:rPr>
        <w:t xml:space="preserve">Οι υπηρεσίες κατατάσσονται στον ακόλουθο κωδικό του Κοινού Λεξιλογίου δημοσίων συμβάσεων (CPV) : </w:t>
      </w:r>
      <w:r w:rsidR="009332DE" w:rsidRPr="009332DE">
        <w:rPr>
          <w:rFonts w:cs="Calibri"/>
          <w:szCs w:val="22"/>
          <w:lang w:val="el-GR"/>
        </w:rPr>
        <w:t>50710000-5</w:t>
      </w:r>
      <w:r w:rsidR="00123A87">
        <w:rPr>
          <w:rFonts w:cs="Calibri"/>
          <w:szCs w:val="22"/>
          <w:lang w:val="el-GR"/>
        </w:rPr>
        <w:t>.</w:t>
      </w:r>
      <w:r w:rsidR="009332DE">
        <w:rPr>
          <w:rFonts w:cs="Calibri"/>
          <w:szCs w:val="22"/>
          <w:lang w:val="el-GR"/>
        </w:rPr>
        <w:t xml:space="preserve"> </w:t>
      </w:r>
    </w:p>
    <w:p w14:paraId="61CD672A" w14:textId="77777777" w:rsidR="00662255" w:rsidRPr="009332DE" w:rsidRDefault="00662255" w:rsidP="009332DE">
      <w:pPr>
        <w:pStyle w:val="af5"/>
        <w:spacing w:after="120"/>
        <w:rPr>
          <w:rFonts w:cs="Calibri"/>
          <w:szCs w:val="22"/>
          <w:lang w:val="el-GR"/>
        </w:rPr>
      </w:pPr>
      <w:r w:rsidRPr="009332DE">
        <w:rPr>
          <w:rFonts w:cs="Calibri"/>
          <w:szCs w:val="22"/>
          <w:lang w:val="el-GR"/>
        </w:rPr>
        <w:t>Προσφορές υποβάλλονται για το σύνολο του αντικειμένου της σύμβασης.</w:t>
      </w:r>
    </w:p>
    <w:p w14:paraId="1FFB9365" w14:textId="77777777" w:rsidR="00662255" w:rsidRDefault="00662255">
      <w:pPr>
        <w:pStyle w:val="normalwithoutspacing"/>
      </w:pPr>
      <w:r w:rsidRPr="00546E12">
        <w:t xml:space="preserve">Η συνολική εκτιμώμενη αξία της προμήθειας ανέρχεται στο ποσό των </w:t>
      </w:r>
      <w:r w:rsidR="00592D86">
        <w:rPr>
          <w:b/>
        </w:rPr>
        <w:t>496</w:t>
      </w:r>
      <w:r w:rsidR="009332DE">
        <w:rPr>
          <w:b/>
        </w:rPr>
        <w:t>.000</w:t>
      </w:r>
      <w:r w:rsidR="00546E12" w:rsidRPr="00546E12">
        <w:rPr>
          <w:b/>
        </w:rPr>
        <w:t>,00</w:t>
      </w:r>
      <w:r w:rsidRPr="00546E12">
        <w:rPr>
          <w:b/>
        </w:rPr>
        <w:t xml:space="preserve">€ </w:t>
      </w:r>
      <w:r w:rsidR="00BD433E">
        <w:t>με</w:t>
      </w:r>
      <w:r w:rsidR="009332DE">
        <w:t xml:space="preserve"> </w:t>
      </w:r>
      <w:r w:rsidRPr="00546E12">
        <w:t xml:space="preserve">Φ.Π.Α. </w:t>
      </w:r>
      <w:r w:rsidR="00DF07B6" w:rsidRPr="00546E12">
        <w:t>24</w:t>
      </w:r>
      <w:r w:rsidRPr="00546E12">
        <w:t xml:space="preserve"> % (</w:t>
      </w:r>
      <w:r w:rsidRPr="00546E12">
        <w:rPr>
          <w:u w:val="single"/>
        </w:rPr>
        <w:t xml:space="preserve"> προϋπολογισμός χωρίς Φ.Π.Α</w:t>
      </w:r>
      <w:r w:rsidRPr="00546E12">
        <w:t xml:space="preserve">.: </w:t>
      </w:r>
      <w:r w:rsidR="00592D86">
        <w:rPr>
          <w:b/>
        </w:rPr>
        <w:t>400</w:t>
      </w:r>
      <w:r w:rsidR="009332DE">
        <w:rPr>
          <w:b/>
        </w:rPr>
        <w:t>.000</w:t>
      </w:r>
      <w:r w:rsidR="00546E12" w:rsidRPr="00546E12">
        <w:rPr>
          <w:b/>
        </w:rPr>
        <w:t>,00</w:t>
      </w:r>
      <w:r w:rsidRPr="00546E12">
        <w:rPr>
          <w:b/>
        </w:rPr>
        <w:t>€</w:t>
      </w:r>
      <w:r w:rsidRPr="00546E12">
        <w:t>,</w:t>
      </w:r>
      <w:r w:rsidRPr="00546E12">
        <w:rPr>
          <w:u w:val="single"/>
        </w:rPr>
        <w:t xml:space="preserve"> Φ.Π.Α. </w:t>
      </w:r>
      <w:r w:rsidR="00DF07B6" w:rsidRPr="00546E12">
        <w:rPr>
          <w:u w:val="single"/>
        </w:rPr>
        <w:t>24</w:t>
      </w:r>
      <w:r w:rsidRPr="00546E12">
        <w:rPr>
          <w:u w:val="single"/>
        </w:rPr>
        <w:t xml:space="preserve"> %</w:t>
      </w:r>
      <w:r w:rsidRPr="00546E12">
        <w:t xml:space="preserve">: </w:t>
      </w:r>
      <w:r w:rsidR="00592D86">
        <w:rPr>
          <w:b/>
        </w:rPr>
        <w:t>96</w:t>
      </w:r>
      <w:r w:rsidR="00AF138A" w:rsidRPr="00AF138A">
        <w:rPr>
          <w:b/>
        </w:rPr>
        <w:t>.000,00</w:t>
      </w:r>
      <w:r w:rsidRPr="00546E12">
        <w:rPr>
          <w:b/>
        </w:rPr>
        <w:t>€).</w:t>
      </w:r>
      <w:r>
        <w:rPr>
          <w:b/>
        </w:rPr>
        <w:t xml:space="preserve"> </w:t>
      </w:r>
    </w:p>
    <w:p w14:paraId="11525B11" w14:textId="77777777" w:rsidR="00662255" w:rsidRDefault="00662255">
      <w:pPr>
        <w:pStyle w:val="normalwithoutspacing"/>
      </w:pPr>
      <w:r>
        <w:rPr>
          <w:u w:val="single"/>
        </w:rPr>
        <w:t xml:space="preserve">Η διάρκεια της σύμβασης ορίζεται σε </w:t>
      </w:r>
      <w:r w:rsidR="00E66AC6">
        <w:rPr>
          <w:u w:val="single"/>
        </w:rPr>
        <w:t>ένα (1) έτος</w:t>
      </w:r>
      <w:r>
        <w:rPr>
          <w:u w:val="single"/>
        </w:rPr>
        <w:t>.</w:t>
      </w:r>
    </w:p>
    <w:p w14:paraId="1F7C58B2" w14:textId="77777777" w:rsidR="00662255" w:rsidRDefault="00662255">
      <w:pPr>
        <w:pStyle w:val="normalwithoutspacing"/>
      </w:pPr>
      <w:r>
        <w:t xml:space="preserve">Η σύμβαση θα ανατεθεί με το κριτήριο της πλέον συμφέρουσας από οικονομική άποψη προσφοράς, βάσει </w:t>
      </w:r>
      <w:r>
        <w:rPr>
          <w:rStyle w:val="a6"/>
          <w:szCs w:val="22"/>
        </w:rPr>
        <w:footnoteReference w:id="12"/>
      </w:r>
      <w:r>
        <w:t xml:space="preserve"> τιμής.</w:t>
      </w:r>
    </w:p>
    <w:p w14:paraId="00635D04" w14:textId="77777777" w:rsidR="00662255" w:rsidRDefault="00662255">
      <w:pPr>
        <w:pStyle w:val="20"/>
        <w:rPr>
          <w:lang w:val="el-GR"/>
        </w:rPr>
      </w:pPr>
      <w:bookmarkStart w:id="5" w:name="_Toc13748896"/>
      <w:r>
        <w:rPr>
          <w:rFonts w:ascii="Calibri" w:hAnsi="Calibri"/>
          <w:lang w:val="el-GR"/>
        </w:rPr>
        <w:t>1.4</w:t>
      </w:r>
      <w:r>
        <w:rPr>
          <w:rFonts w:ascii="Calibri" w:hAnsi="Calibri"/>
          <w:lang w:val="el-GR"/>
        </w:rPr>
        <w:tab/>
        <w:t>Θεσμικό πλαίσιο</w:t>
      </w:r>
      <w:bookmarkEnd w:id="5"/>
      <w:r>
        <w:rPr>
          <w:rFonts w:ascii="Calibri" w:hAnsi="Calibri"/>
          <w:lang w:val="el-GR"/>
        </w:rPr>
        <w:t xml:space="preserve"> </w:t>
      </w:r>
    </w:p>
    <w:p w14:paraId="7EF40657" w14:textId="77777777" w:rsidR="00662255" w:rsidRDefault="00662255">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8"/>
          <w:szCs w:val="22"/>
        </w:rPr>
        <w:footnoteReference w:id="13"/>
      </w:r>
      <w:r>
        <w:rPr>
          <w:lang w:val="el-GR"/>
        </w:rPr>
        <w:t>:</w:t>
      </w:r>
    </w:p>
    <w:p w14:paraId="72A43808" w14:textId="77777777" w:rsidR="00662255" w:rsidRDefault="00662255">
      <w:pPr>
        <w:numPr>
          <w:ilvl w:val="0"/>
          <w:numId w:val="5"/>
        </w:numPr>
        <w:ind w:left="284" w:hanging="284"/>
        <w:rPr>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r w:rsidR="00DF07B6">
        <w:rPr>
          <w:i/>
          <w:lang w:val="el-GR"/>
        </w:rPr>
        <w:t xml:space="preserve"> και του Ν4782/2021</w:t>
      </w:r>
      <w:r>
        <w:rPr>
          <w:i/>
          <w:lang w:val="el-GR"/>
        </w:rPr>
        <w:t>»</w:t>
      </w:r>
    </w:p>
    <w:p w14:paraId="21067FDF" w14:textId="77777777" w:rsidR="00662255" w:rsidRDefault="00662255">
      <w:pPr>
        <w:numPr>
          <w:ilvl w:val="0"/>
          <w:numId w:val="5"/>
        </w:numPr>
        <w:ind w:left="284" w:hanging="284"/>
        <w:rPr>
          <w:lang w:val="el-GR"/>
        </w:rPr>
      </w:pPr>
      <w:r>
        <w:rPr>
          <w:color w:val="000000"/>
          <w:lang w:val="el-GR"/>
        </w:rPr>
        <w:t>του ν. 4314/2014 (Α' 265)</w:t>
      </w:r>
      <w:r>
        <w:rPr>
          <w:rStyle w:val="FootnoteReference2"/>
          <w:i/>
          <w:color w:val="000000"/>
          <w:szCs w:val="22"/>
        </w:rPr>
        <w:footnoteReference w:id="14"/>
      </w:r>
      <w:r>
        <w:rPr>
          <w:rStyle w:val="FootnoteReference2"/>
          <w:color w:val="000000"/>
          <w:szCs w:val="22"/>
          <w:lang w:val="el-GR"/>
        </w:rPr>
        <w:t>,</w:t>
      </w:r>
      <w:r>
        <w:rPr>
          <w:lang w:val="el-GR"/>
        </w:rPr>
        <w:t xml:space="preserve"> “</w:t>
      </w:r>
      <w:r>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rPr>
        <w:t>L</w:t>
      </w:r>
      <w:r>
        <w:rPr>
          <w:i/>
          <w:lang w:val="el-GR"/>
        </w:rPr>
        <w:t xml:space="preserve"> 156/16.6.2012) στο ελληνικό δίκαιο, </w:t>
      </w:r>
      <w:r>
        <w:rPr>
          <w:i/>
          <w:lang w:val="el-GR"/>
        </w:rPr>
        <w:lastRenderedPageBreak/>
        <w:t>τροποποίηση του ν. 3419/2005 (Α' 297) και άλλες διατάξεις</w:t>
      </w:r>
      <w:r>
        <w:rPr>
          <w:lang w:val="el-GR"/>
        </w:rPr>
        <w:t xml:space="preserve">” </w:t>
      </w:r>
      <w:r>
        <w:rPr>
          <w:color w:val="000000"/>
          <w:lang w:val="el-GR"/>
        </w:rPr>
        <w:t>και του ν. 3614/2007 (Α' 267) «</w:t>
      </w:r>
      <w:r>
        <w:rPr>
          <w:i/>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14:paraId="11645652" w14:textId="77777777" w:rsidR="00662255" w:rsidRDefault="00662255">
      <w:pPr>
        <w:numPr>
          <w:ilvl w:val="0"/>
          <w:numId w:val="5"/>
        </w:numPr>
        <w:ind w:left="284" w:hanging="284"/>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14:paraId="51504621" w14:textId="77777777" w:rsidR="00662255" w:rsidRDefault="00662255">
      <w:pPr>
        <w:numPr>
          <w:ilvl w:val="0"/>
          <w:numId w:val="5"/>
        </w:numPr>
        <w:ind w:left="284" w:hanging="284"/>
        <w:rPr>
          <w:lang w:val="el-GR"/>
        </w:rPr>
      </w:pPr>
      <w:r>
        <w:rPr>
          <w:lang w:val="el-GR"/>
        </w:rPr>
        <w:t>του ν. 4250/2014 (Α' 74) «</w:t>
      </w:r>
      <w:r>
        <w:rPr>
          <w:i/>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lang w:val="el-GR"/>
        </w:rPr>
        <w:t xml:space="preserve">» και ειδικότερα τις διατάξεις του άρθρου 1, </w:t>
      </w:r>
      <w:r>
        <w:rPr>
          <w:b/>
          <w:bCs/>
          <w:lang w:val="el-GR"/>
        </w:rPr>
        <w:t xml:space="preserve"> </w:t>
      </w:r>
    </w:p>
    <w:p w14:paraId="0F9F3EA0" w14:textId="77777777" w:rsidR="00662255" w:rsidRDefault="00662255">
      <w:pPr>
        <w:numPr>
          <w:ilvl w:val="0"/>
          <w:numId w:val="5"/>
        </w:numPr>
        <w:ind w:left="284" w:hanging="284"/>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14:paraId="6B324369" w14:textId="77777777" w:rsidR="00662255" w:rsidRDefault="00662255">
      <w:pPr>
        <w:numPr>
          <w:ilvl w:val="0"/>
          <w:numId w:val="5"/>
        </w:numPr>
        <w:ind w:left="284" w:hanging="284"/>
        <w:rPr>
          <w:szCs w:val="22"/>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r>
        <w:rPr>
          <w:rStyle w:val="FootnoteReference2"/>
          <w:shd w:val="clear" w:color="auto" w:fill="FFFFFF"/>
        </w:rPr>
        <w:footnoteReference w:id="15"/>
      </w:r>
    </w:p>
    <w:p w14:paraId="0250F155" w14:textId="77777777" w:rsidR="00662255" w:rsidRDefault="00662255">
      <w:pPr>
        <w:numPr>
          <w:ilvl w:val="0"/>
          <w:numId w:val="5"/>
        </w:numPr>
        <w:ind w:left="284" w:hanging="284"/>
        <w:rPr>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14:paraId="764709CA" w14:textId="77777777" w:rsidR="00662255" w:rsidRDefault="00662255">
      <w:pPr>
        <w:numPr>
          <w:ilvl w:val="0"/>
          <w:numId w:val="5"/>
        </w:numPr>
        <w:ind w:left="284" w:hanging="284"/>
        <w:rPr>
          <w:lang w:val="el-GR"/>
        </w:rPr>
      </w:pPr>
      <w:r>
        <w:rPr>
          <w:szCs w:val="22"/>
          <w:lang w:val="el-GR"/>
        </w:rPr>
        <w:t>του ν. 3861/2010 (Α’ 112) «</w:t>
      </w:r>
      <w:r>
        <w:rPr>
          <w:i/>
          <w:iCs/>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szCs w:val="22"/>
          <w:lang w:val="el-GR"/>
        </w:rPr>
        <w:t>,</w:t>
      </w:r>
    </w:p>
    <w:p w14:paraId="1E4F8844" w14:textId="77777777" w:rsidR="00662255" w:rsidRDefault="00662255">
      <w:pPr>
        <w:numPr>
          <w:ilvl w:val="0"/>
          <w:numId w:val="5"/>
        </w:numPr>
        <w:ind w:left="284" w:hanging="284"/>
        <w:rPr>
          <w:lang w:val="el-GR"/>
        </w:rPr>
      </w:pPr>
      <w:r>
        <w:rPr>
          <w:lang w:val="el-GR"/>
        </w:rPr>
        <w:t>του ν. 3548/2007 (Α’ 68) «</w:t>
      </w:r>
      <w:r>
        <w:rPr>
          <w:i/>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6C2B6940" w14:textId="77777777" w:rsidR="00662255" w:rsidRDefault="00662255">
      <w:pPr>
        <w:numPr>
          <w:ilvl w:val="0"/>
          <w:numId w:val="5"/>
        </w:numPr>
        <w:ind w:left="284" w:hanging="284"/>
        <w:rPr>
          <w:lang w:val="el-GR"/>
        </w:rPr>
      </w:pPr>
      <w:r>
        <w:rPr>
          <w:lang w:val="el-GR"/>
        </w:rPr>
        <w:t>του ν. 3310/2005 (Α' 30) “</w:t>
      </w:r>
      <w:r>
        <w:rPr>
          <w:i/>
          <w:lang w:val="el-GR"/>
        </w:rPr>
        <w:t>Μέτρα για τη διασφάλιση της διαφάνειας και την αποτροπή καταστρατηγήσεων κατά τη διαδικασία σύναψης δημοσίων συμβάσεων</w:t>
      </w:r>
      <w:r>
        <w:rPr>
          <w:lang w:val="el-GR"/>
        </w:rPr>
        <w:t>” για τη διασταύρωση των στοιχείων του αναδόχου με τα στοιχεία του Ε.Σ.Ρ., του π.δ/τος 82/1996 (Α' 66) «</w:t>
      </w:r>
      <w:r>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lang w:val="el-GR"/>
        </w:rPr>
        <w:t>»</w:t>
      </w:r>
      <w:r>
        <w:rPr>
          <w:rStyle w:val="FootnoteReference2"/>
          <w:szCs w:val="22"/>
        </w:rPr>
        <w:footnoteReference w:id="16"/>
      </w:r>
      <w:r>
        <w:rPr>
          <w:lang w:val="el-GR"/>
        </w:rPr>
        <w:t>, της κοινής απόφασης των Υπουργών Ανάπτυξης και Επικρατείας με αρ. 20977/2007 (Β’ 1673) σχετικά με τα ‘</w:t>
      </w:r>
      <w:r>
        <w:rPr>
          <w:i/>
          <w:lang w:val="el-GR"/>
        </w:rPr>
        <w:t>’Δικαιολογητικά για την τήρηση των μητρώων του ν.3310/2005, όπως τροποποιήθηκε με το ν.3414/2005</w:t>
      </w:r>
      <w:r>
        <w:rPr>
          <w:lang w:val="el-GR"/>
        </w:rPr>
        <w:t xml:space="preserve">’’, καθώς και των υπουργικών αποφάσεων, οι οποίες εκδίδονται, κατ’ εξουσιοδότηση </w:t>
      </w:r>
      <w:r>
        <w:rPr>
          <w:i/>
          <w:lang w:val="el-GR"/>
        </w:rPr>
        <w:t xml:space="preserve"> </w:t>
      </w:r>
      <w:r>
        <w:rPr>
          <w:lang w:val="el-GR"/>
        </w:rPr>
        <w:t>του άρθρου 65 του ν. 4172/2013 (Α 167) για τον καθορισμό: α) των μη «συνεργάσιμων φορολογικά» κρατών και β) των κρατών με «προνομιακό φορολογικό καθεστώς»</w:t>
      </w:r>
      <w:r>
        <w:rPr>
          <w:rStyle w:val="ab"/>
          <w:lang w:val="el-GR"/>
        </w:rPr>
        <w:footnoteReference w:id="17"/>
      </w:r>
      <w:r>
        <w:rPr>
          <w:lang w:val="el-GR"/>
        </w:rPr>
        <w:t xml:space="preserve">.  </w:t>
      </w:r>
    </w:p>
    <w:p w14:paraId="5871A034" w14:textId="77777777" w:rsidR="00662255" w:rsidRDefault="00662255">
      <w:pPr>
        <w:numPr>
          <w:ilvl w:val="0"/>
          <w:numId w:val="5"/>
        </w:numPr>
        <w:ind w:left="284" w:hanging="284"/>
        <w:rPr>
          <w:lang w:val="el-GR"/>
        </w:rPr>
      </w:pPr>
      <w:r>
        <w:rPr>
          <w:lang w:val="el-GR"/>
        </w:rPr>
        <w:t>του ν. 2859/2000 (Α’ 248) «</w:t>
      </w:r>
      <w:r>
        <w:rPr>
          <w:i/>
          <w:lang w:val="el-GR"/>
        </w:rPr>
        <w:t>Κύρωση Κώδικα Φόρου Προστιθέμενης Αξίας</w:t>
      </w:r>
      <w:r>
        <w:rPr>
          <w:lang w:val="el-GR"/>
        </w:rPr>
        <w:t xml:space="preserve">», </w:t>
      </w:r>
    </w:p>
    <w:p w14:paraId="1A1BD0B9" w14:textId="77777777" w:rsidR="00662255" w:rsidRDefault="00662255">
      <w:pPr>
        <w:numPr>
          <w:ilvl w:val="0"/>
          <w:numId w:val="5"/>
        </w:numPr>
        <w:ind w:left="284" w:hanging="284"/>
        <w:rPr>
          <w:lang w:val="el-GR"/>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14:paraId="3822F6EA" w14:textId="77777777" w:rsidR="00662255" w:rsidRDefault="00662255">
      <w:pPr>
        <w:numPr>
          <w:ilvl w:val="0"/>
          <w:numId w:val="5"/>
        </w:numPr>
        <w:ind w:left="284" w:hanging="284"/>
        <w:rPr>
          <w:lang w:val="el-GR"/>
        </w:rPr>
      </w:pPr>
      <w:r>
        <w:rPr>
          <w:lang w:val="el-GR"/>
        </w:rPr>
        <w:t>του ν. 2121/1993 (Α' 25) “</w:t>
      </w:r>
      <w:r>
        <w:rPr>
          <w:rStyle w:val="ac"/>
          <w:b w:val="0"/>
          <w:bCs/>
          <w:i/>
          <w:iCs/>
          <w:color w:val="000000"/>
          <w:szCs w:val="22"/>
          <w:lang w:val="el-GR"/>
        </w:rPr>
        <w:t>Πνευματική Ιδιοκτησία, Συγγενικά Δικαιώματα και Πολιτιστικά Θέματα</w:t>
      </w:r>
      <w:r>
        <w:rPr>
          <w:rStyle w:val="ac"/>
          <w:b w:val="0"/>
          <w:bCs/>
          <w:color w:val="000000"/>
          <w:szCs w:val="22"/>
          <w:lang w:val="el-GR"/>
        </w:rPr>
        <w:t xml:space="preserve">”, </w:t>
      </w:r>
    </w:p>
    <w:p w14:paraId="30674135" w14:textId="77777777" w:rsidR="00662255" w:rsidRDefault="00662255">
      <w:pPr>
        <w:numPr>
          <w:ilvl w:val="0"/>
          <w:numId w:val="5"/>
        </w:numPr>
        <w:ind w:left="284" w:hanging="284"/>
        <w:rPr>
          <w:lang w:val="el-GR"/>
        </w:rPr>
      </w:pPr>
      <w:r>
        <w:rPr>
          <w:lang w:val="el-GR"/>
        </w:rPr>
        <w:t>του π.δ 28/2015 (Α' 34) “</w:t>
      </w:r>
      <w:r>
        <w:rPr>
          <w:i/>
          <w:lang w:val="el-GR"/>
        </w:rPr>
        <w:t>Κωδικοποίηση διατάξεων για την πρόσβαση σε δημόσια έγγραφα και στοιχεία</w:t>
      </w:r>
      <w:r>
        <w:rPr>
          <w:lang w:val="el-GR"/>
        </w:rPr>
        <w:t xml:space="preserve">”, </w:t>
      </w:r>
    </w:p>
    <w:p w14:paraId="043D4BB3" w14:textId="77777777" w:rsidR="00662255" w:rsidRDefault="00662255">
      <w:pPr>
        <w:numPr>
          <w:ilvl w:val="0"/>
          <w:numId w:val="5"/>
        </w:numPr>
        <w:ind w:left="284" w:hanging="284"/>
        <w:rPr>
          <w:lang w:val="el-GR"/>
        </w:rPr>
      </w:pPr>
      <w:r>
        <w:rPr>
          <w:bCs/>
          <w:iCs/>
          <w:lang w:val="el-GR"/>
        </w:rPr>
        <w:t>του π.δ. 80/2016 (Α΄145) “Ανάληψη υποχρεώσεων από τους Διατάκτες”</w:t>
      </w:r>
    </w:p>
    <w:p w14:paraId="3E8DC368" w14:textId="77777777" w:rsidR="00662255" w:rsidRDefault="00662255">
      <w:pPr>
        <w:numPr>
          <w:ilvl w:val="0"/>
          <w:numId w:val="5"/>
        </w:numPr>
        <w:ind w:left="284" w:hanging="284"/>
        <w:rPr>
          <w:lang w:val="el-GR"/>
        </w:rPr>
      </w:pPr>
      <w:r>
        <w:rPr>
          <w:bCs/>
          <w:iCs/>
          <w:lang w:val="el-GR"/>
        </w:rPr>
        <w:t>του π.δ. 39/2017 (Α΄64) «Κανονισμός εξέτασης προδικαστικών προσφυγών ενώπιων της Α.Ε.Π.Π.»</w:t>
      </w:r>
    </w:p>
    <w:p w14:paraId="5F8E3B28" w14:textId="77777777" w:rsidR="00662255" w:rsidRDefault="00662255">
      <w:pPr>
        <w:numPr>
          <w:ilvl w:val="0"/>
          <w:numId w:val="5"/>
        </w:numPr>
        <w:ind w:left="284" w:hanging="284"/>
        <w:rPr>
          <w:lang w:val="el-GR"/>
        </w:rPr>
      </w:pPr>
      <w:r>
        <w:rPr>
          <w:szCs w:val="22"/>
          <w:lang w:val="el-GR"/>
        </w:rPr>
        <w:t>της με αρ. 57654 (Β’ 1781/23.5.2017) Απόφασης του Υπουργού Οικονομίας και Ανάπτυξης «</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14:paraId="6E804738" w14:textId="77777777" w:rsidR="00662255" w:rsidRDefault="00662255">
      <w:pPr>
        <w:numPr>
          <w:ilvl w:val="0"/>
          <w:numId w:val="5"/>
        </w:numPr>
        <w:ind w:left="284" w:hanging="284"/>
        <w:rPr>
          <w:lang w:val="el-GR"/>
        </w:rPr>
      </w:pPr>
      <w:r>
        <w:rPr>
          <w:szCs w:val="22"/>
          <w:lang w:val="el-GR"/>
        </w:rPr>
        <w:t>της με αρ. 56902/215 (Β' 1924/2.6.2017) Απόφασης του Υπουργού Οικονομίας και Ανάπτυξης «</w:t>
      </w:r>
      <w:r>
        <w:rPr>
          <w:i/>
          <w:szCs w:val="22"/>
          <w:lang w:val="el-GR"/>
        </w:rPr>
        <w:t>Τεχνικές λεπτομέρειες και διαδικασίες λειτουργίας του Εθνικού Συστήματος Ηλεκτρονικών Δημοσίων Συμβάσεων (Ε.Σ.Η.ΔΗ.Σ.)»</w:t>
      </w:r>
      <w:r>
        <w:rPr>
          <w:szCs w:val="22"/>
          <w:lang w:val="el-GR"/>
        </w:rPr>
        <w:t xml:space="preserve">, </w:t>
      </w:r>
    </w:p>
    <w:p w14:paraId="4A391971" w14:textId="77777777" w:rsidR="00662255" w:rsidRDefault="00662255">
      <w:pPr>
        <w:numPr>
          <w:ilvl w:val="0"/>
          <w:numId w:val="5"/>
        </w:numPr>
        <w:ind w:left="284" w:hanging="284"/>
        <w:rPr>
          <w:szCs w:val="22"/>
          <w:lang w:val="el-GR"/>
        </w:rPr>
      </w:pPr>
      <w:r>
        <w:rPr>
          <w:szCs w:val="22"/>
          <w:lang w:val="el-GR"/>
        </w:rPr>
        <w:lastRenderedPageBreak/>
        <w:t>Του Εκτελεστικού Κανονισμού (ΕΕ) 2016/7 της Επιτροπής της 5ης Ιανουαρίου 2016 για την καθιέρωση του τυποποιημένου εντύπου για το Ευρωπαϊκό Ενιαίο Έγγραφο Προμήθειας.</w:t>
      </w:r>
    </w:p>
    <w:p w14:paraId="0B91E5B0" w14:textId="77777777" w:rsidR="00662255" w:rsidRDefault="00662255">
      <w:pPr>
        <w:numPr>
          <w:ilvl w:val="0"/>
          <w:numId w:val="5"/>
        </w:numPr>
        <w:ind w:left="284" w:hanging="284"/>
        <w:rPr>
          <w:szCs w:val="22"/>
          <w:lang w:val="el-GR"/>
        </w:rPr>
      </w:pPr>
      <w:r>
        <w:rPr>
          <w:szCs w:val="22"/>
          <w:lang w:val="el-GR"/>
        </w:rPr>
        <w:t>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p>
    <w:p w14:paraId="7725380C" w14:textId="77777777" w:rsidR="00662255" w:rsidRDefault="00662255">
      <w:pPr>
        <w:numPr>
          <w:ilvl w:val="0"/>
          <w:numId w:val="5"/>
        </w:numPr>
        <w:ind w:left="284" w:hanging="284"/>
        <w:rPr>
          <w:szCs w:val="22"/>
          <w:lang w:val="el-GR"/>
        </w:rPr>
      </w:pPr>
      <w:r>
        <w:rPr>
          <w:szCs w:val="22"/>
          <w:lang w:val="el-GR"/>
        </w:rPr>
        <w:t>Του Κανονισμού (ΕΕ) 2019/1828 (L279/25/31.10.2019) της Επιτροπής, της 30ης Οκτωβρίου 2019 για την τροποποίηση της οδηγίας 2014/24/ΕΕ του Ευρωπαϊκού Κοινοβουλίου και του Συμβουλίου όσον αφορά τα κατώτατα όρια για τις δημόσιες συμβάσεις προμηθειών, υπηρεσιών και έργων και για διαγωνισμούς μελετών.</w:t>
      </w:r>
    </w:p>
    <w:p w14:paraId="69E41D84" w14:textId="77777777" w:rsidR="00662255" w:rsidRDefault="00662255">
      <w:pPr>
        <w:numPr>
          <w:ilvl w:val="0"/>
          <w:numId w:val="5"/>
        </w:numPr>
        <w:ind w:left="284" w:hanging="284"/>
        <w:rPr>
          <w:szCs w:val="22"/>
          <w:lang w:val="el-GR"/>
        </w:rPr>
      </w:pPr>
      <w:r>
        <w:rPr>
          <w:szCs w:val="22"/>
          <w:lang w:val="el-GR"/>
        </w:rPr>
        <w:t>Του ν.1497/1984 (Α΄188) «Κύρωση Σύμβασης που καταργεί την υποχρέωση επικύρωσης των αλλοδαπών δημόσιων εγγράφων».</w:t>
      </w:r>
    </w:p>
    <w:p w14:paraId="6F4D4637" w14:textId="77777777" w:rsidR="00662255" w:rsidRDefault="00662255">
      <w:pPr>
        <w:numPr>
          <w:ilvl w:val="0"/>
          <w:numId w:val="5"/>
        </w:numPr>
        <w:ind w:left="284" w:hanging="284"/>
        <w:rPr>
          <w:szCs w:val="22"/>
          <w:lang w:val="el-GR"/>
        </w:rPr>
      </w:pPr>
      <w:r>
        <w:rPr>
          <w:szCs w:val="22"/>
          <w:lang w:val="el-GR"/>
        </w:rPr>
        <w:t>Του ν.2198/1994 (Α΄43) περί παρακράτησης φόρου από εμπορικές επιχειρήσεις, ιδίως δε του άρθρου 24.</w:t>
      </w:r>
    </w:p>
    <w:p w14:paraId="028B9017" w14:textId="77777777" w:rsidR="00662255" w:rsidRDefault="00662255">
      <w:pPr>
        <w:numPr>
          <w:ilvl w:val="0"/>
          <w:numId w:val="5"/>
        </w:numPr>
        <w:ind w:left="284" w:hanging="284"/>
        <w:rPr>
          <w:szCs w:val="22"/>
          <w:lang w:val="el-GR"/>
        </w:rPr>
      </w:pPr>
      <w:r>
        <w:rPr>
          <w:szCs w:val="22"/>
          <w:lang w:val="el-GR"/>
        </w:rPr>
        <w:t>Του ν.2472/1997 (Α΄ 50) «Προστασία του ατόμου από την επεξεργασία δεδομένων προσωπικού χαρακτήρα».</w:t>
      </w:r>
    </w:p>
    <w:p w14:paraId="3F23693E" w14:textId="77777777" w:rsidR="00662255" w:rsidRDefault="00662255">
      <w:pPr>
        <w:numPr>
          <w:ilvl w:val="0"/>
          <w:numId w:val="5"/>
        </w:numPr>
        <w:ind w:left="284" w:hanging="284"/>
        <w:rPr>
          <w:szCs w:val="22"/>
          <w:lang w:val="el-GR"/>
        </w:rPr>
      </w:pPr>
      <w:r>
        <w:rPr>
          <w:szCs w:val="22"/>
          <w:lang w:val="el-GR"/>
        </w:rPr>
        <w:t>Του ν.2518/1997 (Α΄164) «Προϋποθέσεις λειτουργίας ιδιωτικών επιχειρήσεων παροχής υπηρεσιών ασφαλείας. Προσόντα και υποχρεώσεις του προσωπικού αυτών και άλλες διατάξεις».</w:t>
      </w:r>
    </w:p>
    <w:p w14:paraId="4C8953C8" w14:textId="77777777" w:rsidR="00662255" w:rsidRDefault="00662255">
      <w:pPr>
        <w:numPr>
          <w:ilvl w:val="0"/>
          <w:numId w:val="5"/>
        </w:numPr>
        <w:ind w:left="284" w:hanging="284"/>
        <w:rPr>
          <w:szCs w:val="22"/>
          <w:lang w:val="el-GR"/>
        </w:rPr>
      </w:pPr>
      <w:r>
        <w:rPr>
          <w:szCs w:val="22"/>
          <w:lang w:val="el-GR"/>
        </w:rPr>
        <w:t>Του ν.2690/1999 (Α΄45) «Κύρωση του Κώδικα Διοικητικής Διαδικασίας και άλλες διατάξεις».</w:t>
      </w:r>
    </w:p>
    <w:p w14:paraId="4B5FEB7C" w14:textId="77777777" w:rsidR="00662255" w:rsidRDefault="00662255">
      <w:pPr>
        <w:numPr>
          <w:ilvl w:val="0"/>
          <w:numId w:val="5"/>
        </w:numPr>
        <w:ind w:left="284" w:hanging="284"/>
        <w:rPr>
          <w:szCs w:val="22"/>
          <w:lang w:val="el-GR"/>
        </w:rPr>
      </w:pPr>
      <w:r>
        <w:rPr>
          <w:szCs w:val="22"/>
          <w:lang w:val="el-GR"/>
        </w:rPr>
        <w:t>Του ν.3310/2005 (Α΄ 30) «Μέτρα για τη διασφάλιση της διαφάνειας και την αποτροπή καταστρατηγήσεων κατά τη διαδικασία σύναψης δημοσίων συμβάσεων».</w:t>
      </w:r>
    </w:p>
    <w:p w14:paraId="39D9C6FE" w14:textId="77777777" w:rsidR="00662255" w:rsidRDefault="00662255">
      <w:pPr>
        <w:numPr>
          <w:ilvl w:val="0"/>
          <w:numId w:val="5"/>
        </w:numPr>
        <w:ind w:left="284" w:hanging="284"/>
        <w:rPr>
          <w:szCs w:val="22"/>
          <w:lang w:val="el-GR"/>
        </w:rPr>
      </w:pPr>
      <w:r>
        <w:rPr>
          <w:szCs w:val="22"/>
          <w:lang w:val="el-GR"/>
        </w:rPr>
        <w:t>Του ν.3471/2006 (Α΄ 133) «Προστασία δεδομένων προσωπικού χαρακτήρα και της ιδιωτικής ζωής στον τομέα των ηλεκτρονικών επικοινωνιών και τροποποίηση του ν.2472/1997».</w:t>
      </w:r>
    </w:p>
    <w:p w14:paraId="72B3DB08" w14:textId="77777777" w:rsidR="00662255" w:rsidRDefault="00662255">
      <w:pPr>
        <w:numPr>
          <w:ilvl w:val="0"/>
          <w:numId w:val="5"/>
        </w:numPr>
        <w:ind w:left="284" w:hanging="284"/>
        <w:rPr>
          <w:szCs w:val="22"/>
          <w:lang w:val="el-GR"/>
        </w:rPr>
      </w:pPr>
      <w:r>
        <w:rPr>
          <w:szCs w:val="22"/>
          <w:lang w:val="el-GR"/>
        </w:rPr>
        <w:t>Του ν.3528/2007 (Α΄26) «Κύρωση του Κώδικα Κατάστασης Δημοσίων Πολιτικών Διοικητικών Υπαλλήλων και Υπαλλήλων Ν.Π.Δ.Δ».</w:t>
      </w:r>
    </w:p>
    <w:p w14:paraId="78E6BD29" w14:textId="77777777" w:rsidR="00662255" w:rsidRDefault="00662255">
      <w:pPr>
        <w:numPr>
          <w:ilvl w:val="0"/>
          <w:numId w:val="5"/>
        </w:numPr>
        <w:ind w:left="284" w:hanging="284"/>
        <w:rPr>
          <w:szCs w:val="22"/>
          <w:lang w:val="el-GR"/>
        </w:rPr>
      </w:pPr>
      <w:r>
        <w:rPr>
          <w:szCs w:val="22"/>
          <w:lang w:val="el-GR"/>
        </w:rPr>
        <w:t>Του ν.3707/2008 (Α΄ 209) «Ρύθμιση θεμάτων ιδιωτικών επιχειρήσεων παροχής υπηρεσιών ασφαλείας και γραφείων ιδιωτικών ερευνών».</w:t>
      </w:r>
    </w:p>
    <w:p w14:paraId="46F3C674" w14:textId="77777777" w:rsidR="00662255" w:rsidRDefault="00662255">
      <w:pPr>
        <w:numPr>
          <w:ilvl w:val="0"/>
          <w:numId w:val="5"/>
        </w:numPr>
        <w:ind w:left="284" w:hanging="284"/>
        <w:rPr>
          <w:szCs w:val="22"/>
          <w:lang w:val="el-GR"/>
        </w:rPr>
      </w:pPr>
      <w:r>
        <w:rPr>
          <w:szCs w:val="22"/>
          <w:lang w:val="el-GR"/>
        </w:rPr>
        <w:t>Του άρθρου 2, παρ.4, περ.16. του ν.3861/2010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14:paraId="11113406" w14:textId="77777777" w:rsidR="00662255" w:rsidRDefault="00662255">
      <w:pPr>
        <w:numPr>
          <w:ilvl w:val="0"/>
          <w:numId w:val="5"/>
        </w:numPr>
        <w:ind w:left="284" w:hanging="284"/>
        <w:rPr>
          <w:szCs w:val="22"/>
          <w:lang w:val="el-GR"/>
        </w:rPr>
      </w:pPr>
      <w:r>
        <w:rPr>
          <w:szCs w:val="22"/>
          <w:lang w:val="el-GR"/>
        </w:rPr>
        <w:t>Του ν.3863/2010 (Α΄ 115) «Νέο Ασφαλιστικό Σύστημα και συναφείς διατάξεις, ρυθμίσεις στις εργασιακές σχέσεις», ιδίως δε του άρθρου 68 με τίτλο «Συμβάσεις εργολαβίας εταιρειών παροχής υπηρεσιών».</w:t>
      </w:r>
    </w:p>
    <w:p w14:paraId="5C058286" w14:textId="77777777" w:rsidR="00662255" w:rsidRDefault="00662255">
      <w:pPr>
        <w:numPr>
          <w:ilvl w:val="0"/>
          <w:numId w:val="5"/>
        </w:numPr>
        <w:ind w:left="284" w:hanging="284"/>
        <w:rPr>
          <w:szCs w:val="22"/>
          <w:lang w:val="el-GR"/>
        </w:rPr>
      </w:pPr>
      <w:r>
        <w:rPr>
          <w:szCs w:val="22"/>
          <w:lang w:val="el-GR"/>
        </w:rPr>
        <w:t>Του ν.3886/2010 (Α΄ 173) «Δικαστική προστασία κατά τη σύναψη δημοσίων συμβάσεων –Εναρμόνιση της ελληνικής νομοθεσίας με την Οδηγία 89/665/ΕΟΚ του Συμβουλίου της 21ης Ιουνίου 1989 (L 395)  και την Οδηγία 92/13/ΕΟΚ του Συμβουλίου της 25ης Φεβρουαρίου 1992 (L 76), όπως τροποποιήθηκαν με την Οδηγία 2007/66ΕΚ του Ευρωπαϊκού Κοινοβουλίου και του Συμβουλίου της 11ης Δεκεμβρίου 2007 (L 335)».</w:t>
      </w:r>
    </w:p>
    <w:p w14:paraId="5A6D3F4C" w14:textId="77777777" w:rsidR="00662255" w:rsidRDefault="00662255">
      <w:pPr>
        <w:numPr>
          <w:ilvl w:val="0"/>
          <w:numId w:val="5"/>
        </w:numPr>
        <w:ind w:left="284" w:hanging="284"/>
        <w:rPr>
          <w:szCs w:val="22"/>
          <w:lang w:val="el-GR"/>
        </w:rPr>
      </w:pPr>
      <w:r>
        <w:rPr>
          <w:szCs w:val="22"/>
          <w:lang w:val="el-GR"/>
        </w:rPr>
        <w:t>Του ν.4013/2011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ν.3588/2007 πτωχευτικός κώδικας - Προπτωχευτική διαδικασία εξυγίανσης και άλλες διατάξεις».</w:t>
      </w:r>
    </w:p>
    <w:p w14:paraId="2C2220AD" w14:textId="77777777" w:rsidR="00662255" w:rsidRDefault="00662255">
      <w:pPr>
        <w:numPr>
          <w:ilvl w:val="0"/>
          <w:numId w:val="5"/>
        </w:numPr>
        <w:ind w:left="284" w:hanging="284"/>
        <w:rPr>
          <w:szCs w:val="22"/>
          <w:lang w:val="el-GR"/>
        </w:rPr>
      </w:pPr>
      <w:r>
        <w:rPr>
          <w:szCs w:val="22"/>
          <w:lang w:val="el-GR"/>
        </w:rPr>
        <w:t>Του ν.4072/2012 (Α΄86) «Βελτίωση επιχειρηματικού περιβάλλοντος-Νέα εταιρική Μορφή-Σήματα- Μεσίτες ακινήτων-Ρυθμίσεις θεμάτων ναυτιλίας, λιμένων και αλιείας και άλλες διατάξεις».</w:t>
      </w:r>
    </w:p>
    <w:p w14:paraId="344C4D10" w14:textId="77777777" w:rsidR="00662255" w:rsidRDefault="00662255">
      <w:pPr>
        <w:numPr>
          <w:ilvl w:val="0"/>
          <w:numId w:val="5"/>
        </w:numPr>
        <w:ind w:left="284" w:hanging="284"/>
        <w:rPr>
          <w:szCs w:val="22"/>
          <w:lang w:val="el-GR"/>
        </w:rPr>
      </w:pPr>
      <w:r>
        <w:rPr>
          <w:szCs w:val="22"/>
          <w:lang w:val="el-GR"/>
        </w:rPr>
        <w:t>Την παρ.Ζ του ν.4152/2013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6E352BD6" w14:textId="77777777" w:rsidR="00662255" w:rsidRDefault="00662255">
      <w:pPr>
        <w:numPr>
          <w:ilvl w:val="0"/>
          <w:numId w:val="5"/>
        </w:numPr>
        <w:ind w:left="284" w:hanging="284"/>
        <w:rPr>
          <w:szCs w:val="22"/>
          <w:lang w:val="el-GR"/>
        </w:rPr>
      </w:pPr>
      <w:r>
        <w:rPr>
          <w:szCs w:val="22"/>
          <w:lang w:val="el-GR"/>
        </w:rPr>
        <w:t>Του ν.4155/2013 (Α΄ 120) «Εθνικό Σύστημα Ηλεκτρονικών Δημοσίων Συμβάσεων και άλλες διατάξεις».</w:t>
      </w:r>
    </w:p>
    <w:p w14:paraId="08DFA675" w14:textId="77777777" w:rsidR="00662255" w:rsidRDefault="00662255">
      <w:pPr>
        <w:numPr>
          <w:ilvl w:val="0"/>
          <w:numId w:val="5"/>
        </w:numPr>
        <w:ind w:left="284" w:hanging="284"/>
        <w:rPr>
          <w:szCs w:val="22"/>
          <w:lang w:val="el-GR"/>
        </w:rPr>
      </w:pPr>
      <w:r>
        <w:rPr>
          <w:szCs w:val="22"/>
          <w:lang w:val="el-GR"/>
        </w:rPr>
        <w:t>Του άρ.64 του ν.4172/2013 (Α΄ 167) περί συντελεστών παρακράτησης φόρου.</w:t>
      </w:r>
    </w:p>
    <w:p w14:paraId="070197C5" w14:textId="77777777" w:rsidR="00662255" w:rsidRDefault="00662255">
      <w:pPr>
        <w:numPr>
          <w:ilvl w:val="0"/>
          <w:numId w:val="5"/>
        </w:numPr>
        <w:ind w:left="284" w:hanging="284"/>
        <w:rPr>
          <w:szCs w:val="22"/>
          <w:lang w:val="el-GR"/>
        </w:rPr>
      </w:pPr>
      <w:r>
        <w:rPr>
          <w:szCs w:val="22"/>
          <w:lang w:val="el-GR"/>
        </w:rPr>
        <w:t>Του ν.4198/2013 (Α΄ 215) «Πρόληψη και καταπολέμηση της εμπορίας ανθρώπων και προστασία των θυμάτων αυτής και άλλες διατάξεις».</w:t>
      </w:r>
    </w:p>
    <w:p w14:paraId="63281C0F" w14:textId="77777777" w:rsidR="00662255" w:rsidRDefault="00662255">
      <w:pPr>
        <w:numPr>
          <w:ilvl w:val="0"/>
          <w:numId w:val="5"/>
        </w:numPr>
        <w:ind w:left="284" w:hanging="284"/>
        <w:rPr>
          <w:szCs w:val="22"/>
          <w:lang w:val="el-GR"/>
        </w:rPr>
      </w:pPr>
      <w:r>
        <w:rPr>
          <w:szCs w:val="22"/>
          <w:lang w:val="el-GR"/>
        </w:rPr>
        <w:lastRenderedPageBreak/>
        <w:t>Του ν.4250/2014 (Α' 74) «Διοικητικές Απλουστεύσεις - Καταργήσεις, Συγχωνεύσεις Νομικών Προσώπων και Υπηρεσιών του Δημοσίου Τομέα-Τροποποίηση Διατάξεων του π.δ.318/1992 (Α΄161) και λοιπές ρυθμίσεις» και ειδικότερα τις διατάξεις των άρθρων 1 και 3.</w:t>
      </w:r>
    </w:p>
    <w:p w14:paraId="14C94DD5" w14:textId="77777777" w:rsidR="00662255" w:rsidRDefault="00662255">
      <w:pPr>
        <w:numPr>
          <w:ilvl w:val="0"/>
          <w:numId w:val="5"/>
        </w:numPr>
        <w:ind w:left="284" w:hanging="284"/>
        <w:rPr>
          <w:szCs w:val="22"/>
          <w:lang w:val="el-GR"/>
        </w:rPr>
      </w:pPr>
      <w:r>
        <w:rPr>
          <w:szCs w:val="22"/>
          <w:lang w:val="el-GR"/>
        </w:rPr>
        <w:t>Του ν.4270/2014 (Α΄ 143) «Αρχές δημοσιονομικής διαχείρισης και εποπτείας (ενσωμάτωση της  Οδηγίας 2011/85/ΕΕ) δημόσιο λογιστικό και άλλες διατάξεις».</w:t>
      </w:r>
    </w:p>
    <w:p w14:paraId="09BBAAD1" w14:textId="77777777" w:rsidR="00662255" w:rsidRDefault="00662255">
      <w:pPr>
        <w:numPr>
          <w:ilvl w:val="0"/>
          <w:numId w:val="5"/>
        </w:numPr>
        <w:ind w:left="284" w:hanging="284"/>
        <w:rPr>
          <w:szCs w:val="22"/>
          <w:lang w:val="el-GR"/>
        </w:rPr>
      </w:pPr>
      <w:r>
        <w:rPr>
          <w:szCs w:val="22"/>
          <w:lang w:val="el-GR"/>
        </w:rPr>
        <w:t>Των άρ.134-138, 157 και 201 του ν.4281/2014 (Α΄ 160) «Μέτρα στήριξης και ανάπτυξης της ελληνικής οικονομίας, οργανωτικά θέματα Υπουργείου Οικονομικών και άλλες διατάξεις».</w:t>
      </w:r>
    </w:p>
    <w:p w14:paraId="7F94BD82" w14:textId="77777777" w:rsidR="00662255" w:rsidRDefault="00662255">
      <w:pPr>
        <w:numPr>
          <w:ilvl w:val="0"/>
          <w:numId w:val="5"/>
        </w:numPr>
        <w:ind w:left="284" w:hanging="284"/>
        <w:rPr>
          <w:szCs w:val="22"/>
          <w:lang w:val="el-GR"/>
        </w:rPr>
      </w:pPr>
      <w:r>
        <w:rPr>
          <w:szCs w:val="22"/>
          <w:lang w:val="el-GR"/>
        </w:rPr>
        <w:t>Του ν.4308/2014 (Α΄ 251) «Ελληνικά Λογιστικά Πρότυπα, συναφείς ρυθμίσεις και άλλες διατάξεις».</w:t>
      </w:r>
    </w:p>
    <w:p w14:paraId="08371D2A" w14:textId="77777777" w:rsidR="00662255" w:rsidRDefault="00662255">
      <w:pPr>
        <w:numPr>
          <w:ilvl w:val="0"/>
          <w:numId w:val="5"/>
        </w:numPr>
        <w:ind w:left="284" w:hanging="284"/>
        <w:rPr>
          <w:szCs w:val="22"/>
          <w:lang w:val="el-GR"/>
        </w:rPr>
      </w:pPr>
      <w:r>
        <w:rPr>
          <w:szCs w:val="22"/>
          <w:lang w:val="el-GR"/>
        </w:rPr>
        <w:t>Του ν.4337/2015 (Α΄129) «Μέτρα για την εφαρμογή της συμφωνίας δημοσιονομικών στόχων και διαρθρωτικών μεταρρυθμίσεων».</w:t>
      </w:r>
    </w:p>
    <w:p w14:paraId="45668E54" w14:textId="77777777" w:rsidR="00662255" w:rsidRDefault="00662255">
      <w:pPr>
        <w:numPr>
          <w:ilvl w:val="0"/>
          <w:numId w:val="5"/>
        </w:numPr>
        <w:ind w:left="284" w:hanging="284"/>
        <w:rPr>
          <w:szCs w:val="22"/>
          <w:lang w:val="el-GR"/>
        </w:rPr>
      </w:pPr>
      <w:r>
        <w:rPr>
          <w:szCs w:val="22"/>
          <w:lang w:val="el-GR"/>
        </w:rPr>
        <w:t>Του ν.4354/2015 (Α΄ 176)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0A6EFD97" w14:textId="77777777" w:rsidR="00662255" w:rsidRDefault="00662255">
      <w:pPr>
        <w:numPr>
          <w:ilvl w:val="0"/>
          <w:numId w:val="5"/>
        </w:numPr>
        <w:ind w:left="284" w:hanging="284"/>
        <w:rPr>
          <w:szCs w:val="22"/>
          <w:lang w:val="el-GR"/>
        </w:rPr>
      </w:pPr>
      <w:r>
        <w:rPr>
          <w:szCs w:val="22"/>
          <w:lang w:val="el-GR"/>
        </w:rPr>
        <w:t>Του άρθρου 52 του ν.4389/2016 (Α΄ 94) «Επείγουσες διατάξεις για την εφαρμογή της συμφωνίας δημοσιονομικών στόχων και διαρθρωτικών μεταρρυθμίσεων και άλλες διατάξεις» περί αλλαγής των συντελεστών του Φ.Π.Α. από 23% σε 24%.</w:t>
      </w:r>
    </w:p>
    <w:p w14:paraId="5F0351DC" w14:textId="77777777" w:rsidR="00662255" w:rsidRDefault="00662255">
      <w:pPr>
        <w:numPr>
          <w:ilvl w:val="0"/>
          <w:numId w:val="5"/>
        </w:numPr>
        <w:ind w:left="284" w:hanging="284"/>
        <w:rPr>
          <w:szCs w:val="22"/>
          <w:lang w:val="el-GR"/>
        </w:rPr>
      </w:pPr>
      <w:r>
        <w:rPr>
          <w:szCs w:val="22"/>
          <w:lang w:val="el-GR"/>
        </w:rPr>
        <w:t>Του ν.4412/2016 (Α΄ 147) «Δημόσιες Συμβάσεις Έργων, Προμηθειών και Υπηρεσιών (προσαρμογή στις Οδηγίες 2014/24/ΕΕ και 2014/25/ΕΕ)».</w:t>
      </w:r>
    </w:p>
    <w:p w14:paraId="1D68541E" w14:textId="77777777" w:rsidR="00662255" w:rsidRDefault="00662255">
      <w:pPr>
        <w:numPr>
          <w:ilvl w:val="0"/>
          <w:numId w:val="5"/>
        </w:numPr>
        <w:ind w:left="284" w:hanging="284"/>
        <w:rPr>
          <w:szCs w:val="22"/>
          <w:lang w:val="el-GR"/>
        </w:rPr>
      </w:pPr>
      <w:r>
        <w:rPr>
          <w:szCs w:val="22"/>
          <w:lang w:val="el-GR"/>
        </w:rPr>
        <w:t>Του ν.4430/2016 (Α΄ 205) «Κοινωνική και Αλληλέγγυα Οικονομία και ανάπτυξη των φορέων της και άλλες διατάξεις».</w:t>
      </w:r>
    </w:p>
    <w:p w14:paraId="466FCBA7" w14:textId="77777777" w:rsidR="00662255" w:rsidRDefault="00662255">
      <w:pPr>
        <w:numPr>
          <w:ilvl w:val="0"/>
          <w:numId w:val="5"/>
        </w:numPr>
        <w:ind w:left="284" w:hanging="284"/>
        <w:rPr>
          <w:szCs w:val="22"/>
          <w:lang w:val="el-GR"/>
        </w:rPr>
      </w:pPr>
      <w:r>
        <w:rPr>
          <w:szCs w:val="22"/>
          <w:lang w:val="el-GR"/>
        </w:rPr>
        <w:t>Του άρθρου 39 «Αποκλεισμός από δημόσιες συμβάσεις και χρηματοδοτήσεις λόγω παραβάσεων της εργατικής νομοθεσίας» του ν.4488/2017 (Α΄137)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w:t>
      </w:r>
    </w:p>
    <w:p w14:paraId="49E4ADD1" w14:textId="77777777" w:rsidR="00662255" w:rsidRDefault="00662255">
      <w:pPr>
        <w:numPr>
          <w:ilvl w:val="0"/>
          <w:numId w:val="5"/>
        </w:numPr>
        <w:ind w:left="284" w:hanging="284"/>
        <w:rPr>
          <w:szCs w:val="22"/>
          <w:lang w:val="el-GR"/>
        </w:rPr>
      </w:pPr>
      <w:r>
        <w:rPr>
          <w:szCs w:val="22"/>
          <w:lang w:val="el-GR"/>
        </w:rPr>
        <w:t>Του ν.4540/2018 (Α΄ 91) «Προσαρμογή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L 180/96/29.6.2013) και άλλες διατάξεις - Τροποποίηση του ν.4251/2014 (Α' 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χωρών στο πλαίσιο ενδοεταιρικής μετάθεσης - Τροποποίηση διαδικασιών ασύλου και άλλες διατάξεις».</w:t>
      </w:r>
    </w:p>
    <w:p w14:paraId="64ED1732" w14:textId="77777777" w:rsidR="00662255" w:rsidRDefault="00662255">
      <w:pPr>
        <w:numPr>
          <w:ilvl w:val="0"/>
          <w:numId w:val="5"/>
        </w:numPr>
        <w:ind w:left="284" w:hanging="284"/>
        <w:rPr>
          <w:szCs w:val="22"/>
          <w:lang w:val="el-GR"/>
        </w:rPr>
      </w:pPr>
      <w:r>
        <w:rPr>
          <w:szCs w:val="22"/>
          <w:lang w:val="el-GR"/>
        </w:rPr>
        <w:t>Του ν.4554/2018 (Α΄ 130) «Ασφαλιστικές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p w14:paraId="769FC50F" w14:textId="77777777" w:rsidR="00662255" w:rsidRDefault="00662255">
      <w:pPr>
        <w:numPr>
          <w:ilvl w:val="0"/>
          <w:numId w:val="5"/>
        </w:numPr>
        <w:ind w:left="284" w:hanging="284"/>
        <w:rPr>
          <w:szCs w:val="22"/>
          <w:lang w:val="el-GR"/>
        </w:rPr>
      </w:pPr>
      <w:r>
        <w:rPr>
          <w:szCs w:val="22"/>
          <w:lang w:val="el-GR"/>
        </w:rPr>
        <w:t>Του ν.4605/2019 (Α' 52)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w:t>
      </w:r>
    </w:p>
    <w:p w14:paraId="6A57BFDE" w14:textId="77777777" w:rsidR="00662255" w:rsidRDefault="00662255">
      <w:pPr>
        <w:numPr>
          <w:ilvl w:val="0"/>
          <w:numId w:val="5"/>
        </w:numPr>
        <w:ind w:left="284" w:hanging="284"/>
        <w:rPr>
          <w:szCs w:val="22"/>
          <w:lang w:val="el-GR"/>
        </w:rPr>
      </w:pPr>
      <w:r>
        <w:rPr>
          <w:szCs w:val="22"/>
          <w:lang w:val="el-GR"/>
        </w:rPr>
        <w:t>Του ν.4622/2019 (Α΄ 133) «Επιτελικό Κράτος: οργάνωση, λειτουργία και διαφάνεια της Κυβέρνησης,  των κυβερνητικών οργάνων και της κεντρικής δημόσιας διοίκησης».</w:t>
      </w:r>
    </w:p>
    <w:p w14:paraId="43688562" w14:textId="77777777" w:rsidR="00662255" w:rsidRDefault="00662255">
      <w:pPr>
        <w:numPr>
          <w:ilvl w:val="0"/>
          <w:numId w:val="5"/>
        </w:numPr>
        <w:ind w:left="284" w:hanging="284"/>
        <w:rPr>
          <w:szCs w:val="22"/>
          <w:lang w:val="el-GR"/>
        </w:rPr>
      </w:pPr>
      <w:r>
        <w:rPr>
          <w:szCs w:val="22"/>
          <w:lang w:val="el-GR"/>
        </w:rPr>
        <w:t>Του ν.4651/2019 (Α΄ 209) «Κύρωση του Κρατικού Προϋπολογισμού οικονομικού έτους 2020».</w:t>
      </w:r>
    </w:p>
    <w:p w14:paraId="1BD1E35C" w14:textId="77777777" w:rsidR="00662255" w:rsidRDefault="00662255">
      <w:pPr>
        <w:numPr>
          <w:ilvl w:val="0"/>
          <w:numId w:val="5"/>
        </w:numPr>
        <w:ind w:left="284" w:hanging="284"/>
        <w:rPr>
          <w:szCs w:val="22"/>
          <w:lang w:val="el-GR"/>
        </w:rPr>
      </w:pPr>
      <w:r>
        <w:rPr>
          <w:szCs w:val="22"/>
          <w:lang w:val="el-GR"/>
        </w:rPr>
        <w:t>Του ν.4686/2020 (Α΄ 96) «Βελτίωση της μεταναστευτικής νομοθεσίας, τροποποίηση διατάξεων των νόμων 4636/2019 (A΄ 169), 4375/2016 (A΄ 51), 4251/2014 (Α΄ 80) και άλλες διατάξεις».</w:t>
      </w:r>
    </w:p>
    <w:p w14:paraId="5E0C0355" w14:textId="77777777" w:rsidR="00662255" w:rsidRDefault="00662255">
      <w:pPr>
        <w:numPr>
          <w:ilvl w:val="0"/>
          <w:numId w:val="5"/>
        </w:numPr>
        <w:ind w:left="284" w:hanging="284"/>
        <w:rPr>
          <w:szCs w:val="22"/>
          <w:lang w:val="el-GR"/>
        </w:rPr>
      </w:pPr>
      <w:r>
        <w:rPr>
          <w:szCs w:val="22"/>
          <w:lang w:val="el-GR"/>
        </w:rPr>
        <w:t xml:space="preserve">Του ν.4690/2020 (Α΄ 104) «Κύρωση: α) της από 13.4.2020 Π.Ν.Π. «Μέτρα για την αντιμετώπιση των συνεχιζόμενων συνεπειών της πανδημίας του κορωνοϊού COVID-19 και άλλες κατεπείγουσες διατάξεις» (A΄ 84) </w:t>
      </w:r>
      <w:r>
        <w:rPr>
          <w:szCs w:val="22"/>
          <w:lang w:val="el-GR"/>
        </w:rPr>
        <w:lastRenderedPageBreak/>
        <w:t>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και άλλες διατάξεις».</w:t>
      </w:r>
    </w:p>
    <w:p w14:paraId="0DE8B597" w14:textId="77777777" w:rsidR="00662255" w:rsidRDefault="00662255">
      <w:pPr>
        <w:numPr>
          <w:ilvl w:val="0"/>
          <w:numId w:val="5"/>
        </w:numPr>
        <w:ind w:left="284" w:hanging="284"/>
        <w:rPr>
          <w:szCs w:val="22"/>
          <w:lang w:val="el-GR"/>
        </w:rPr>
      </w:pPr>
      <w:r>
        <w:rPr>
          <w:szCs w:val="22"/>
          <w:lang w:val="el-GR"/>
        </w:rPr>
        <w:t>Του ν.4700/2020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ιδίως δε των άρθρων 324 και 326.</w:t>
      </w:r>
    </w:p>
    <w:p w14:paraId="338B0FF0" w14:textId="77777777" w:rsidR="00662255" w:rsidRDefault="00662255">
      <w:pPr>
        <w:numPr>
          <w:ilvl w:val="0"/>
          <w:numId w:val="5"/>
        </w:numPr>
        <w:ind w:left="284" w:hanging="284"/>
        <w:rPr>
          <w:szCs w:val="22"/>
          <w:lang w:val="el-GR"/>
        </w:rPr>
      </w:pPr>
      <w:r>
        <w:rPr>
          <w:szCs w:val="22"/>
          <w:lang w:val="el-GR"/>
        </w:rPr>
        <w:t>Του π.δ.82/1996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p>
    <w:p w14:paraId="78EF38DC" w14:textId="77777777" w:rsidR="00662255" w:rsidRDefault="00662255">
      <w:pPr>
        <w:numPr>
          <w:ilvl w:val="0"/>
          <w:numId w:val="5"/>
        </w:numPr>
        <w:ind w:left="284" w:hanging="284"/>
        <w:rPr>
          <w:szCs w:val="22"/>
          <w:lang w:val="el-GR"/>
        </w:rPr>
      </w:pPr>
      <w:r>
        <w:rPr>
          <w:szCs w:val="22"/>
          <w:lang w:val="el-GR"/>
        </w:rPr>
        <w:t>Του άρ.90 του «Κώδικας νομοθεσίας για την Κυβέρνηση και τα κυβερνητικά όργανα» όπως κυρώθηκε με το άρθρο πρώτο του π.δ.63/2005 (Α΄ 98).</w:t>
      </w:r>
    </w:p>
    <w:p w14:paraId="0C65457D" w14:textId="77777777" w:rsidR="00662255" w:rsidRDefault="00662255">
      <w:pPr>
        <w:numPr>
          <w:ilvl w:val="0"/>
          <w:numId w:val="5"/>
        </w:numPr>
        <w:ind w:left="284" w:hanging="284"/>
        <w:rPr>
          <w:szCs w:val="22"/>
          <w:lang w:val="el-GR"/>
        </w:rPr>
      </w:pPr>
      <w:r>
        <w:rPr>
          <w:szCs w:val="22"/>
          <w:lang w:val="el-GR"/>
        </w:rPr>
        <w:t>Του π.δ.25/2014 (Α΄ 44) «Ηλεκτρονικό Αρχείο και Ψηφιοποίηση εγγράφων».</w:t>
      </w:r>
    </w:p>
    <w:p w14:paraId="24277FBD" w14:textId="77777777" w:rsidR="00662255" w:rsidRDefault="00662255">
      <w:pPr>
        <w:numPr>
          <w:ilvl w:val="0"/>
          <w:numId w:val="5"/>
        </w:numPr>
        <w:ind w:left="284" w:hanging="284"/>
        <w:rPr>
          <w:szCs w:val="22"/>
          <w:lang w:val="el-GR"/>
        </w:rPr>
      </w:pPr>
      <w:r>
        <w:rPr>
          <w:szCs w:val="22"/>
          <w:lang w:val="el-GR"/>
        </w:rPr>
        <w:t>Του π.δ.28/2015 (Α΄ 34) «Κωδικοποίηση διατάξεων για την πρόσβαση σε δημόσια έγγραφα και στοιχεία».</w:t>
      </w:r>
    </w:p>
    <w:p w14:paraId="1A5C3966" w14:textId="77777777" w:rsidR="00662255" w:rsidRDefault="00662255">
      <w:pPr>
        <w:numPr>
          <w:ilvl w:val="0"/>
          <w:numId w:val="5"/>
        </w:numPr>
        <w:ind w:left="284" w:hanging="284"/>
        <w:rPr>
          <w:szCs w:val="22"/>
          <w:lang w:val="el-GR"/>
        </w:rPr>
      </w:pPr>
      <w:r>
        <w:rPr>
          <w:szCs w:val="22"/>
          <w:lang w:val="el-GR"/>
        </w:rPr>
        <w:t>Του π.δ.80/2016 (A’ 145) «Ανάληψη υποχρεώσεων από τους διατάκτες».</w:t>
      </w:r>
    </w:p>
    <w:p w14:paraId="5F12B952" w14:textId="77777777" w:rsidR="00662255" w:rsidRDefault="00662255">
      <w:pPr>
        <w:numPr>
          <w:ilvl w:val="0"/>
          <w:numId w:val="5"/>
        </w:numPr>
        <w:ind w:left="284" w:hanging="284"/>
        <w:rPr>
          <w:szCs w:val="22"/>
          <w:lang w:val="el-GR"/>
        </w:rPr>
      </w:pPr>
      <w:r>
        <w:rPr>
          <w:szCs w:val="22"/>
          <w:lang w:val="el-GR"/>
        </w:rPr>
        <w:t>Του π.δ.39/2017 (Α΄64) «Κανονισμός εξέτασης Προδικαστικών Προσφυγών ενώπιον της Αρχής Εξέτασης Προδικαστικών Προσφυγών».</w:t>
      </w:r>
    </w:p>
    <w:p w14:paraId="6C5C72A0" w14:textId="77777777" w:rsidR="00662255" w:rsidRDefault="00662255">
      <w:pPr>
        <w:numPr>
          <w:ilvl w:val="0"/>
          <w:numId w:val="5"/>
        </w:numPr>
        <w:ind w:left="284" w:hanging="284"/>
        <w:rPr>
          <w:szCs w:val="22"/>
          <w:lang w:val="el-GR"/>
        </w:rPr>
      </w:pPr>
      <w:r>
        <w:rPr>
          <w:szCs w:val="22"/>
          <w:lang w:val="el-GR"/>
        </w:rPr>
        <w:t>Της 2063/Δ1632/03.02.2011 (Β΄ 266) Υπουργικής Απόφασης περί κατηγοριοποίησης παραβάσεων και προστίμων ΣΕΠΕ.</w:t>
      </w:r>
    </w:p>
    <w:p w14:paraId="31A65D49" w14:textId="77777777" w:rsidR="00662255" w:rsidRDefault="00662255">
      <w:pPr>
        <w:numPr>
          <w:ilvl w:val="0"/>
          <w:numId w:val="5"/>
        </w:numPr>
        <w:ind w:left="284" w:hanging="284"/>
        <w:rPr>
          <w:szCs w:val="22"/>
          <w:lang w:val="el-GR"/>
        </w:rPr>
      </w:pPr>
      <w:r>
        <w:rPr>
          <w:szCs w:val="22"/>
          <w:lang w:val="el-GR"/>
        </w:rPr>
        <w:t>Της Φ.60/86/1435/2012 (Β΄ 1876/13.06.2012) Υπουργικής Απόφασης «Καθορισμός διαδικασιών υποβολής αιτήσεων έκδοσης, ανάκλησης, ανανέωσης ψηφιακών πιστοποιητικών καθώς και ανάκτησης του ψηφιακού πιστοποιητικού κρυπτογράφησης μέσω των ΚΕΠ (Κέντρων Εξυπηρέτησης Πολιτών) ως Εντεταλμένων Γραφείων».</w:t>
      </w:r>
    </w:p>
    <w:p w14:paraId="5655886B" w14:textId="77777777" w:rsidR="00662255" w:rsidRDefault="00662255">
      <w:pPr>
        <w:numPr>
          <w:ilvl w:val="0"/>
          <w:numId w:val="5"/>
        </w:numPr>
        <w:ind w:left="284" w:hanging="284"/>
        <w:rPr>
          <w:szCs w:val="22"/>
          <w:lang w:val="el-GR"/>
        </w:rPr>
      </w:pPr>
      <w:r>
        <w:rPr>
          <w:szCs w:val="22"/>
          <w:lang w:val="el-GR"/>
        </w:rPr>
        <w:t>Της Β/14135/18.07.2012 (Β΄ 2160) Απόφασης του ΔΣ του Εθνικού Οργανισμού Πιστοποίησης Προσόντων και Επαγγελματικού Προσανατολισμού «Έγκριση κανονιστικού πλαισίου πιστοποίησης επαγγελματιών οι οποίοι δεν διαθέτουν αναγνωρισμένο επαγγελματικό τίτλο για την ειδικότητα “Προσωπικό Ιδιωτικής Ασφάλειας”».</w:t>
      </w:r>
    </w:p>
    <w:p w14:paraId="2A5F54FA" w14:textId="77777777" w:rsidR="00662255" w:rsidRDefault="00662255">
      <w:pPr>
        <w:numPr>
          <w:ilvl w:val="0"/>
          <w:numId w:val="5"/>
        </w:numPr>
        <w:ind w:left="284" w:hanging="284"/>
        <w:rPr>
          <w:szCs w:val="22"/>
          <w:lang w:val="el-GR"/>
        </w:rPr>
      </w:pPr>
      <w:r>
        <w:rPr>
          <w:szCs w:val="22"/>
          <w:lang w:val="el-GR"/>
        </w:rPr>
        <w:t>Της ΓΠ/7630/24.04.2012 (Β΄1715/17.05.2012) Απόφασης του ΔΣ του Εθνικού Οργανισμού Πιστοποίησης Προσόντων και Επαγγελματικού Προσανατολισμού «Έγκριση νέας ειδικότητας: “Προσωπικό ιδιωτικής ασφάλειας”».</w:t>
      </w:r>
    </w:p>
    <w:p w14:paraId="264BC813" w14:textId="77777777" w:rsidR="00662255" w:rsidRDefault="00662255">
      <w:pPr>
        <w:numPr>
          <w:ilvl w:val="0"/>
          <w:numId w:val="5"/>
        </w:numPr>
        <w:ind w:left="284" w:hanging="284"/>
        <w:rPr>
          <w:szCs w:val="22"/>
          <w:lang w:val="el-GR"/>
        </w:rPr>
      </w:pPr>
      <w:r>
        <w:rPr>
          <w:szCs w:val="22"/>
          <w:lang w:val="el-GR"/>
        </w:rPr>
        <w:t>Της Φ.40.4/163/2013 (Β΄ 401) Υπουργικής Απόφασης «Ρυθμίσεις για α) τη διαδικασία και τον τρόπο ηλεκτρονικής επιβεβαίωσης της λήψης και της ασφαλούς 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δημοσίου τομέα και των φυσικών προσώπων ή ΝΠΙΔ».</w:t>
      </w:r>
    </w:p>
    <w:p w14:paraId="44473ECB" w14:textId="77777777" w:rsidR="00662255" w:rsidRDefault="00662255">
      <w:pPr>
        <w:numPr>
          <w:ilvl w:val="0"/>
          <w:numId w:val="5"/>
        </w:numPr>
        <w:ind w:left="284" w:hanging="284"/>
        <w:rPr>
          <w:szCs w:val="22"/>
          <w:lang w:val="el-GR"/>
        </w:rPr>
      </w:pPr>
      <w:r>
        <w:rPr>
          <w:szCs w:val="22"/>
          <w:lang w:val="el-GR"/>
        </w:rPr>
        <w:t>Της 1191/14.03.2017 (Β΄ 969/22.03.2017) ΚΥΑ των Υπουργών Δικαιοσύνης, Διαφάνειας και Ανθρωπίνων Δικαιωμάτων και Οικονομικών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παρ.3 του άρθρου 350 του ν.4412/2016 (Α΄ 147).</w:t>
      </w:r>
    </w:p>
    <w:p w14:paraId="7C40CCEE" w14:textId="77777777" w:rsidR="00662255" w:rsidRDefault="00662255">
      <w:pPr>
        <w:numPr>
          <w:ilvl w:val="0"/>
          <w:numId w:val="5"/>
        </w:numPr>
        <w:ind w:left="284" w:hanging="284"/>
        <w:rPr>
          <w:szCs w:val="22"/>
          <w:lang w:val="el-GR"/>
        </w:rPr>
      </w:pPr>
      <w:r>
        <w:rPr>
          <w:szCs w:val="22"/>
          <w:lang w:val="el-GR"/>
        </w:rPr>
        <w:t>Της 56902/215/19.05.2017 (Β΄1924/02.06.2017) Υπουργικής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p w14:paraId="5D02C8D6" w14:textId="77777777" w:rsidR="00662255" w:rsidRDefault="00662255">
      <w:pPr>
        <w:numPr>
          <w:ilvl w:val="0"/>
          <w:numId w:val="5"/>
        </w:numPr>
        <w:ind w:left="284" w:hanging="284"/>
        <w:rPr>
          <w:szCs w:val="22"/>
          <w:lang w:val="el-GR"/>
        </w:rPr>
      </w:pPr>
      <w:r>
        <w:rPr>
          <w:szCs w:val="22"/>
          <w:lang w:val="el-GR"/>
        </w:rPr>
        <w:t>Της 57654/22.05.2017 (Β΄ 1781/23.05.2017) Υπουργικής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4EDF95AE" w14:textId="77777777" w:rsidR="00662255" w:rsidRDefault="00662255">
      <w:pPr>
        <w:numPr>
          <w:ilvl w:val="0"/>
          <w:numId w:val="5"/>
        </w:numPr>
        <w:ind w:left="284" w:hanging="284"/>
        <w:rPr>
          <w:szCs w:val="22"/>
          <w:lang w:val="el-GR"/>
        </w:rPr>
      </w:pPr>
      <w:r>
        <w:rPr>
          <w:szCs w:val="22"/>
          <w:lang w:val="el-GR"/>
        </w:rPr>
        <w:t>Της 50844/11.05.2018 (Υ.Ο.Δ.Δ. 279/17.05.2018) Απόφασης του Υπουργού Οικονομίας και Ανάπτυξης</w:t>
      </w:r>
    </w:p>
    <w:p w14:paraId="727E092D" w14:textId="77777777" w:rsidR="00662255" w:rsidRDefault="00662255">
      <w:pPr>
        <w:numPr>
          <w:ilvl w:val="0"/>
          <w:numId w:val="5"/>
        </w:numPr>
        <w:ind w:left="284" w:hanging="284"/>
        <w:rPr>
          <w:szCs w:val="22"/>
          <w:lang w:val="el-GR"/>
        </w:rPr>
      </w:pPr>
      <w:r>
        <w:rPr>
          <w:szCs w:val="22"/>
          <w:lang w:val="el-GR"/>
        </w:rPr>
        <w:t>«Συγκρότηση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w:t>
      </w:r>
    </w:p>
    <w:p w14:paraId="683302CC" w14:textId="77777777" w:rsidR="00662255" w:rsidRDefault="00662255">
      <w:pPr>
        <w:numPr>
          <w:ilvl w:val="0"/>
          <w:numId w:val="5"/>
        </w:numPr>
        <w:ind w:left="284" w:hanging="284"/>
        <w:rPr>
          <w:szCs w:val="22"/>
          <w:lang w:val="el-GR"/>
        </w:rPr>
      </w:pPr>
      <w:r>
        <w:rPr>
          <w:szCs w:val="22"/>
          <w:lang w:val="el-GR"/>
        </w:rPr>
        <w:lastRenderedPageBreak/>
        <w:t>Της 4241/127/30.01.2019 (Β΄ 173/30.01.2019) Απόφασης της Υπουργού Εργασίας,  Κοινωνικής  Ασφάλισης και Κοινωνικής Αλληλεγγύης «Καθορισμός κατώτατου μισθού και κατώτατου ημερομισθίου για τους υπαλλήλους και τους εργατοτεχνίτες όλης της χώρας».</w:t>
      </w:r>
    </w:p>
    <w:p w14:paraId="07FF4B44" w14:textId="77777777" w:rsidR="00662255" w:rsidRDefault="00662255">
      <w:pPr>
        <w:numPr>
          <w:ilvl w:val="0"/>
          <w:numId w:val="5"/>
        </w:numPr>
        <w:ind w:left="284" w:hanging="284"/>
        <w:rPr>
          <w:szCs w:val="22"/>
          <w:lang w:val="el-GR"/>
        </w:rPr>
      </w:pPr>
      <w:r>
        <w:rPr>
          <w:szCs w:val="22"/>
          <w:lang w:val="el-GR"/>
        </w:rPr>
        <w:t>65. Της 29164/755/27.06.2019 (Β΄ 2686/02.07.2019) Υπουργικής Απόφασης  «Κατηγοριοποίηση παραβάσεων και καθορισμός ύψους προστίμων που επιβάλλονται από τους Επιθεωρητές Εργασίας του Σώματος Επιθεώρησης Εργασίας</w:t>
      </w:r>
    </w:p>
    <w:p w14:paraId="67F72C8B" w14:textId="77777777" w:rsidR="00662255" w:rsidRDefault="00662255">
      <w:pPr>
        <w:numPr>
          <w:ilvl w:val="0"/>
          <w:numId w:val="5"/>
        </w:numPr>
        <w:ind w:left="284" w:hanging="284"/>
        <w:rPr>
          <w:szCs w:val="22"/>
          <w:lang w:val="el-GR"/>
        </w:rPr>
      </w:pPr>
      <w:r>
        <w:rPr>
          <w:szCs w:val="22"/>
          <w:lang w:val="el-GR"/>
        </w:rPr>
        <w:t>Του 2210/19.04.2019 (ΑΔΑ 66ΓΠΟΞΤΒ-Ζ9Κ) εγγράφου της ΕΑΑΔΗΣΥ με θέμα «Διευκρινίσεις ως προς  τον χρόνο έκδοσης και ισχύος των δικαιολογητικών που προσκομίζονται από τον προσωρινό ανάδοχο (δικαιολογητικών κατακύρωσης), κατόπιν δημοσίευσης του ν.4605/2019».</w:t>
      </w:r>
    </w:p>
    <w:p w14:paraId="1074BD38" w14:textId="77777777" w:rsidR="00662255" w:rsidRDefault="00662255">
      <w:pPr>
        <w:numPr>
          <w:ilvl w:val="0"/>
          <w:numId w:val="5"/>
        </w:numPr>
        <w:ind w:left="284" w:hanging="284"/>
        <w:rPr>
          <w:szCs w:val="22"/>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του έργου της παρούσας, έστω και αν δεν αναφέρονται ρητά παραπάνω.</w:t>
      </w:r>
    </w:p>
    <w:p w14:paraId="698BD652" w14:textId="77777777" w:rsidR="00662255" w:rsidRDefault="00662255">
      <w:pPr>
        <w:ind w:left="142"/>
        <w:rPr>
          <w:lang w:val="el-GR"/>
        </w:rPr>
      </w:pPr>
      <w:r>
        <w:rPr>
          <w:lang w:val="el-GR"/>
        </w:rPr>
        <w:t>ΤΙΣ  ΑΠΟΦΑΣΕΙΣ :</w:t>
      </w:r>
    </w:p>
    <w:p w14:paraId="34AA04D8" w14:textId="77777777" w:rsidR="00662255" w:rsidRDefault="00662255">
      <w:pPr>
        <w:rPr>
          <w:szCs w:val="22"/>
          <w:lang w:val="el-GR" w:eastAsia="el-GR"/>
        </w:rPr>
      </w:pPr>
      <w:r w:rsidRPr="00B106DB">
        <w:rPr>
          <w:lang w:val="el-GR"/>
        </w:rPr>
        <w:t>Την με αριθ</w:t>
      </w:r>
      <w:r w:rsidR="00AD358B">
        <w:rPr>
          <w:lang w:val="el-GR"/>
        </w:rPr>
        <w:t xml:space="preserve">μ. </w:t>
      </w:r>
      <w:r w:rsidR="00AD358B" w:rsidRPr="00AD358B">
        <w:rPr>
          <w:lang w:val="el-GR"/>
        </w:rPr>
        <w:t>9180/9181/</w:t>
      </w:r>
      <w:r w:rsidR="00AD358B">
        <w:rPr>
          <w:lang w:val="el-GR"/>
        </w:rPr>
        <w:t>11.7.2023</w:t>
      </w:r>
      <w:r w:rsidRPr="00B106DB">
        <w:rPr>
          <w:lang w:val="el-GR"/>
        </w:rPr>
        <w:t xml:space="preserve"> </w:t>
      </w:r>
      <w:r w:rsidRPr="00B106DB">
        <w:rPr>
          <w:szCs w:val="22"/>
          <w:lang w:val="el-GR" w:eastAsia="el-GR"/>
        </w:rPr>
        <w:t>απόφαση της επιτροπής κλήρωσης σύμφωνα με το ΦΕΚ 2540/07-11-2011 για τον ορισμό επιτροπής διαγωνισμού.</w:t>
      </w:r>
    </w:p>
    <w:p w14:paraId="7988B260" w14:textId="77777777" w:rsidR="00AD358B" w:rsidRDefault="00AD358B">
      <w:pPr>
        <w:rPr>
          <w:szCs w:val="22"/>
          <w:lang w:val="el-GR" w:eastAsia="el-GR"/>
        </w:rPr>
      </w:pPr>
      <w:r>
        <w:rPr>
          <w:szCs w:val="22"/>
          <w:lang w:val="el-GR" w:eastAsia="el-GR"/>
        </w:rPr>
        <w:t>Την υπ’αριθμ.15</w:t>
      </w:r>
      <w:r w:rsidRPr="00AD358B">
        <w:rPr>
          <w:szCs w:val="22"/>
          <w:vertAlign w:val="superscript"/>
          <w:lang w:val="el-GR" w:eastAsia="el-GR"/>
        </w:rPr>
        <w:t>η</w:t>
      </w:r>
      <w:r>
        <w:rPr>
          <w:szCs w:val="22"/>
          <w:lang w:val="el-GR" w:eastAsia="el-GR"/>
        </w:rPr>
        <w:t>/27.7.2023 θέμα 7</w:t>
      </w:r>
      <w:r w:rsidRPr="00AD358B">
        <w:rPr>
          <w:szCs w:val="22"/>
          <w:vertAlign w:val="superscript"/>
          <w:lang w:val="el-GR" w:eastAsia="el-GR"/>
        </w:rPr>
        <w:t>ο</w:t>
      </w:r>
      <w:r>
        <w:rPr>
          <w:szCs w:val="22"/>
          <w:lang w:val="el-GR" w:eastAsia="el-GR"/>
        </w:rPr>
        <w:t xml:space="preserve"> απόφαση Δ.Σ.επικύρωσης απόφασης Διοικητή του Γ.Ν.Μ. «ΒΟΣΤΑΝΕΙΟ» για η συγκρότηση επιτροπών διαγωνισμών</w:t>
      </w:r>
      <w:r w:rsidR="00416E9B">
        <w:rPr>
          <w:szCs w:val="22"/>
          <w:lang w:val="el-GR" w:eastAsia="el-GR"/>
        </w:rPr>
        <w:t>.</w:t>
      </w:r>
      <w:r>
        <w:rPr>
          <w:szCs w:val="22"/>
          <w:lang w:val="el-GR" w:eastAsia="el-GR"/>
        </w:rPr>
        <w:t xml:space="preserve"> </w:t>
      </w:r>
    </w:p>
    <w:p w14:paraId="0C2FF9E6" w14:textId="77777777" w:rsidR="00AD358B" w:rsidRDefault="00AD358B" w:rsidP="00AD358B">
      <w:pPr>
        <w:rPr>
          <w:szCs w:val="22"/>
          <w:lang w:val="el-GR" w:eastAsia="el-GR"/>
        </w:rPr>
      </w:pPr>
      <w:r>
        <w:rPr>
          <w:szCs w:val="22"/>
          <w:lang w:val="el-GR" w:eastAsia="el-GR"/>
        </w:rPr>
        <w:t>Την υπ’αριθμ.12</w:t>
      </w:r>
      <w:r w:rsidRPr="00AD358B">
        <w:rPr>
          <w:szCs w:val="22"/>
          <w:vertAlign w:val="superscript"/>
          <w:lang w:val="el-GR" w:eastAsia="el-GR"/>
        </w:rPr>
        <w:t>η</w:t>
      </w:r>
      <w:r>
        <w:rPr>
          <w:szCs w:val="22"/>
          <w:lang w:val="el-GR" w:eastAsia="el-GR"/>
        </w:rPr>
        <w:t>/19.6.2023 θέμα 30</w:t>
      </w:r>
      <w:r w:rsidRPr="00AD358B">
        <w:rPr>
          <w:szCs w:val="22"/>
          <w:vertAlign w:val="superscript"/>
          <w:lang w:val="el-GR" w:eastAsia="el-GR"/>
        </w:rPr>
        <w:t>ο</w:t>
      </w:r>
      <w:r>
        <w:rPr>
          <w:szCs w:val="22"/>
          <w:lang w:val="el-GR" w:eastAsia="el-GR"/>
        </w:rPr>
        <w:t xml:space="preserve"> απόφαση Δ.Σ. εξέτασης διαβούλευσης τεχνικών προδιαγραφών για την ανάθεση συντήρησης των ΗΜ εγκαταστάσεων του Γ.Ν.Μ. «ΒΟΣΤΑΝΕΙΟ» </w:t>
      </w:r>
      <w:r w:rsidR="00BC094A">
        <w:rPr>
          <w:szCs w:val="22"/>
          <w:lang w:val="el-GR" w:eastAsia="el-GR"/>
        </w:rPr>
        <w:t>.</w:t>
      </w:r>
    </w:p>
    <w:p w14:paraId="2792AB1F" w14:textId="77777777" w:rsidR="00A85A56" w:rsidRDefault="00A85A56">
      <w:pPr>
        <w:rPr>
          <w:szCs w:val="22"/>
          <w:lang w:val="el-GR" w:eastAsia="el-GR"/>
        </w:rPr>
      </w:pPr>
    </w:p>
    <w:p w14:paraId="40BB9170" w14:textId="77777777" w:rsidR="00A85A56" w:rsidRDefault="00A85A56">
      <w:pPr>
        <w:rPr>
          <w:szCs w:val="22"/>
          <w:lang w:val="el-GR" w:eastAsia="el-GR"/>
        </w:rPr>
      </w:pPr>
    </w:p>
    <w:p w14:paraId="76C752F8" w14:textId="77777777" w:rsidR="00A85A56" w:rsidRDefault="00A85A56">
      <w:pPr>
        <w:rPr>
          <w:szCs w:val="22"/>
          <w:lang w:val="el-GR" w:eastAsia="el-GR"/>
        </w:rPr>
      </w:pPr>
    </w:p>
    <w:p w14:paraId="57C6F9C4" w14:textId="77777777" w:rsidR="00A85A56" w:rsidRDefault="00A85A56">
      <w:pPr>
        <w:rPr>
          <w:szCs w:val="22"/>
          <w:lang w:val="el-GR" w:eastAsia="el-GR"/>
        </w:rPr>
      </w:pPr>
    </w:p>
    <w:p w14:paraId="0768AFD8" w14:textId="77777777" w:rsidR="00662255" w:rsidRDefault="00662255">
      <w:pPr>
        <w:rPr>
          <w:lang w:val="el-GR"/>
        </w:rPr>
      </w:pPr>
      <w:r>
        <w:rPr>
          <w:lang w:val="el-GR"/>
        </w:rPr>
        <w:t>Την υπ’αριθμ</w:t>
      </w:r>
      <w:r w:rsidR="00416E9B">
        <w:rPr>
          <w:lang w:val="el-GR"/>
        </w:rPr>
        <w:t>.13</w:t>
      </w:r>
      <w:r w:rsidR="00416E9B" w:rsidRPr="00416E9B">
        <w:rPr>
          <w:vertAlign w:val="superscript"/>
          <w:lang w:val="el-GR"/>
        </w:rPr>
        <w:t>η</w:t>
      </w:r>
      <w:r w:rsidR="00416E9B">
        <w:rPr>
          <w:lang w:val="el-GR"/>
        </w:rPr>
        <w:t>/10.7.2023 θέμα 13</w:t>
      </w:r>
      <w:r w:rsidR="00416E9B" w:rsidRPr="00416E9B">
        <w:rPr>
          <w:vertAlign w:val="superscript"/>
          <w:lang w:val="el-GR"/>
        </w:rPr>
        <w:t>ο</w:t>
      </w:r>
      <w:r w:rsidR="00416E9B">
        <w:rPr>
          <w:lang w:val="el-GR"/>
        </w:rPr>
        <w:t xml:space="preserve"> </w:t>
      </w:r>
      <w:r w:rsidR="001F117E">
        <w:rPr>
          <w:lang w:val="el-GR"/>
        </w:rPr>
        <w:t xml:space="preserve"> </w:t>
      </w:r>
      <w:r>
        <w:rPr>
          <w:lang w:val="el-GR"/>
        </w:rPr>
        <w:t>απόφαση</w:t>
      </w:r>
      <w:r w:rsidR="001F117E">
        <w:rPr>
          <w:lang w:val="el-GR"/>
        </w:rPr>
        <w:t xml:space="preserve"> </w:t>
      </w:r>
      <w:r>
        <w:rPr>
          <w:lang w:val="el-GR"/>
        </w:rPr>
        <w:t>του Δ.Σ. του Γενικού Νοσοκομείου Μυτιλήνης σχετικά με την προκήρυξη του διαγωνισμού μέσω της ηλεκτρονικής πλατφόρμας του ΕΣΗΔΗΣ.</w:t>
      </w:r>
    </w:p>
    <w:p w14:paraId="562EAA90" w14:textId="77777777" w:rsidR="00662255" w:rsidRDefault="00662255">
      <w:pPr>
        <w:ind w:left="142"/>
        <w:rPr>
          <w:lang w:val="el-GR"/>
        </w:rPr>
      </w:pPr>
    </w:p>
    <w:p w14:paraId="57523FE3" w14:textId="77777777" w:rsidR="00662255" w:rsidRDefault="00662255">
      <w:pPr>
        <w:ind w:left="284"/>
        <w:rPr>
          <w:lang w:val="el-GR"/>
        </w:rPr>
      </w:pPr>
    </w:p>
    <w:p w14:paraId="0969BEAF" w14:textId="77777777" w:rsidR="00662255" w:rsidRPr="00764DB8" w:rsidRDefault="00662255">
      <w:pPr>
        <w:pStyle w:val="20"/>
        <w:rPr>
          <w:b w:val="0"/>
          <w:lang w:val="el-GR"/>
        </w:rPr>
      </w:pPr>
      <w:bookmarkStart w:id="6" w:name="_Toc13748897"/>
      <w:r w:rsidRPr="00764DB8">
        <w:rPr>
          <w:rFonts w:ascii="Calibri" w:hAnsi="Calibri"/>
          <w:b w:val="0"/>
          <w:lang w:val="el-GR"/>
        </w:rPr>
        <w:t>1.5</w:t>
      </w:r>
      <w:r w:rsidRPr="00764DB8">
        <w:rPr>
          <w:rFonts w:ascii="Calibri" w:hAnsi="Calibri"/>
          <w:b w:val="0"/>
          <w:lang w:val="el-GR"/>
        </w:rPr>
        <w:tab/>
        <w:t>Προθεσμία παραλαβής προσφορών και διενέργεια διαγωνισμού</w:t>
      </w:r>
      <w:bookmarkEnd w:id="6"/>
      <w:r w:rsidRPr="00764DB8">
        <w:rPr>
          <w:rFonts w:ascii="Calibri" w:hAnsi="Calibri"/>
          <w:b w:val="0"/>
          <w:lang w:val="el-GR"/>
        </w:rPr>
        <w:t xml:space="preserve"> </w:t>
      </w:r>
    </w:p>
    <w:p w14:paraId="38C50389" w14:textId="77777777" w:rsidR="00662255" w:rsidRPr="00764DB8" w:rsidRDefault="00662255">
      <w:pPr>
        <w:rPr>
          <w:u w:val="single"/>
          <w:lang w:val="el-GR" w:eastAsia="el-GR"/>
        </w:rPr>
      </w:pPr>
      <w:r w:rsidRPr="00764DB8">
        <w:rPr>
          <w:u w:val="single"/>
          <w:lang w:val="el-GR" w:eastAsia="el-GR"/>
        </w:rPr>
        <w:t xml:space="preserve">Η καταληκτική ημερομηνία παραλαβής των προσφορών είναι η  </w:t>
      </w:r>
      <w:r w:rsidR="006600BF" w:rsidRPr="006600BF">
        <w:rPr>
          <w:u w:val="single"/>
          <w:lang w:val="el-GR" w:eastAsia="el-GR"/>
        </w:rPr>
        <w:t>11/9/2023</w:t>
      </w:r>
      <w:r w:rsidR="00764DB8" w:rsidRPr="00764DB8">
        <w:rPr>
          <w:u w:val="single"/>
          <w:lang w:val="el-GR" w:eastAsia="el-GR"/>
        </w:rPr>
        <w:t xml:space="preserve"> </w:t>
      </w:r>
      <w:r w:rsidRPr="00764DB8">
        <w:rPr>
          <w:u w:val="single"/>
          <w:lang w:val="el-GR" w:eastAsia="el-GR"/>
        </w:rPr>
        <w:t xml:space="preserve"> ημέρα </w:t>
      </w:r>
      <w:r w:rsidR="006600BF">
        <w:rPr>
          <w:u w:val="single"/>
          <w:lang w:val="el-GR" w:eastAsia="el-GR"/>
        </w:rPr>
        <w:t>Δευτέρα</w:t>
      </w:r>
      <w:r w:rsidRPr="00764DB8">
        <w:rPr>
          <w:u w:val="single"/>
          <w:lang w:val="el-GR" w:eastAsia="el-GR"/>
        </w:rPr>
        <w:t xml:space="preserve"> και ώρα </w:t>
      </w:r>
      <w:r w:rsidR="00764DB8" w:rsidRPr="00764DB8">
        <w:rPr>
          <w:u w:val="single"/>
          <w:lang w:val="el-GR" w:eastAsia="el-GR"/>
        </w:rPr>
        <w:t>14.30</w:t>
      </w:r>
      <w:r w:rsidRPr="00764DB8">
        <w:rPr>
          <w:u w:val="single"/>
          <w:lang w:val="el-GR" w:eastAsia="el-GR"/>
        </w:rPr>
        <w:t>μ.</w:t>
      </w:r>
      <w:r w:rsidR="00764DB8" w:rsidRPr="00764DB8">
        <w:rPr>
          <w:u w:val="single"/>
          <w:lang w:val="el-GR" w:eastAsia="el-GR"/>
        </w:rPr>
        <w:t>μ</w:t>
      </w:r>
      <w:r w:rsidRPr="00764DB8">
        <w:rPr>
          <w:rStyle w:val="WW-FootnoteReference7"/>
          <w:u w:val="single"/>
          <w:lang w:val="el-GR" w:eastAsia="el-GR"/>
        </w:rPr>
        <w:footnoteReference w:id="18"/>
      </w:r>
    </w:p>
    <w:p w14:paraId="79256EF1" w14:textId="77777777" w:rsidR="00662255" w:rsidRPr="00764DB8" w:rsidRDefault="00662255">
      <w:pPr>
        <w:rPr>
          <w:lang w:val="el-GR"/>
        </w:rPr>
      </w:pPr>
      <w:r w:rsidRPr="00764DB8">
        <w:rPr>
          <w:lang w:val="el-GR" w:eastAsia="el-GR"/>
        </w:rPr>
        <w:t xml:space="preserve">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www.promitheus.gov.gr ,  την </w:t>
      </w:r>
      <w:r w:rsidR="006600BF">
        <w:rPr>
          <w:u w:val="single"/>
          <w:lang w:val="el-GR" w:eastAsia="el-GR"/>
        </w:rPr>
        <w:t>12/9/2023</w:t>
      </w:r>
      <w:r w:rsidRPr="00764DB8">
        <w:rPr>
          <w:u w:val="single"/>
          <w:lang w:val="el-GR" w:eastAsia="el-GR"/>
        </w:rPr>
        <w:t xml:space="preserve">, ημέρα </w:t>
      </w:r>
      <w:r w:rsidR="006600BF">
        <w:rPr>
          <w:u w:val="single"/>
          <w:lang w:val="el-GR" w:eastAsia="el-GR"/>
        </w:rPr>
        <w:t>Τρίτη</w:t>
      </w:r>
      <w:r w:rsidR="00764DB8" w:rsidRPr="00764DB8">
        <w:rPr>
          <w:u w:val="single"/>
          <w:lang w:val="el-GR" w:eastAsia="el-GR"/>
        </w:rPr>
        <w:t xml:space="preserve"> </w:t>
      </w:r>
      <w:r w:rsidRPr="00764DB8">
        <w:rPr>
          <w:u w:val="single"/>
          <w:lang w:val="el-GR" w:eastAsia="el-GR"/>
        </w:rPr>
        <w:t xml:space="preserve">και ώρα </w:t>
      </w:r>
      <w:r w:rsidR="00764DB8" w:rsidRPr="00764DB8">
        <w:rPr>
          <w:u w:val="single"/>
          <w:lang w:val="el-GR" w:eastAsia="el-GR"/>
        </w:rPr>
        <w:t>11.00 π.μ.</w:t>
      </w:r>
    </w:p>
    <w:p w14:paraId="2C1DFB07" w14:textId="77777777" w:rsidR="00662255" w:rsidRPr="00764DB8" w:rsidRDefault="00662255">
      <w:pPr>
        <w:pStyle w:val="20"/>
        <w:rPr>
          <w:b w:val="0"/>
          <w:lang w:val="el-GR"/>
        </w:rPr>
      </w:pPr>
      <w:bookmarkStart w:id="7" w:name="_Toc13748898"/>
      <w:r w:rsidRPr="00764DB8">
        <w:rPr>
          <w:rFonts w:ascii="Calibri" w:hAnsi="Calibri"/>
          <w:b w:val="0"/>
          <w:lang w:val="el-GR"/>
        </w:rPr>
        <w:t>1.6</w:t>
      </w:r>
      <w:r w:rsidRPr="00764DB8">
        <w:rPr>
          <w:rFonts w:ascii="Calibri" w:hAnsi="Calibri"/>
          <w:b w:val="0"/>
          <w:lang w:val="el-GR"/>
        </w:rPr>
        <w:tab/>
        <w:t>Δημοσιότητα</w:t>
      </w:r>
      <w:bookmarkEnd w:id="7"/>
    </w:p>
    <w:p w14:paraId="15340F8A" w14:textId="77777777" w:rsidR="00662255" w:rsidRPr="00764DB8" w:rsidRDefault="00662255">
      <w:pPr>
        <w:rPr>
          <w:lang w:val="el-GR"/>
        </w:rPr>
      </w:pPr>
      <w:r w:rsidRPr="00764DB8">
        <w:rPr>
          <w:lang w:val="el-GR"/>
        </w:rPr>
        <w:t>Α.</w:t>
      </w:r>
      <w:r w:rsidRPr="00764DB8">
        <w:rPr>
          <w:lang w:val="el-GR"/>
        </w:rPr>
        <w:tab/>
        <w:t>Δημοσίευση στην Επίσημη Εφημερίδα της Ευρωπαϊκής Ένωσης</w:t>
      </w:r>
      <w:r w:rsidRPr="00764DB8">
        <w:rPr>
          <w:rStyle w:val="a6"/>
          <w:rFonts w:cs="Calibri"/>
          <w:szCs w:val="22"/>
        </w:rPr>
        <w:footnoteReference w:id="19"/>
      </w:r>
      <w:r w:rsidRPr="00764DB8">
        <w:rPr>
          <w:lang w:val="el-GR"/>
        </w:rPr>
        <w:t xml:space="preserve"> </w:t>
      </w:r>
    </w:p>
    <w:p w14:paraId="0944EC5D" w14:textId="77777777" w:rsidR="00662255" w:rsidRPr="00EA73A5" w:rsidRDefault="00662255">
      <w:pPr>
        <w:rPr>
          <w:lang w:val="el-GR"/>
        </w:rPr>
      </w:pPr>
      <w:r w:rsidRPr="00877C5D">
        <w:rPr>
          <w:lang w:val="el-GR"/>
        </w:rPr>
        <w:lastRenderedPageBreak/>
        <w:t>Προκήρυξη</w:t>
      </w:r>
      <w:r w:rsidRPr="00877C5D">
        <w:rPr>
          <w:rStyle w:val="WW-FootnoteReference7"/>
          <w:lang w:val="el-GR"/>
        </w:rPr>
        <w:footnoteReference w:id="20"/>
      </w:r>
      <w:r w:rsidRPr="00877C5D">
        <w:rPr>
          <w:lang w:val="el-GR"/>
        </w:rPr>
        <w:t xml:space="preserve"> της παρούσας σύμβασης απεστάλη με ηλεκτρονικά μέσα για δημοσίευση στις </w:t>
      </w:r>
      <w:r w:rsidR="00EA73A5" w:rsidRPr="00EA73A5">
        <w:rPr>
          <w:lang w:val="el-GR"/>
        </w:rPr>
        <w:t>3/8/2023</w:t>
      </w:r>
      <w:r w:rsidRPr="00877C5D">
        <w:rPr>
          <w:lang w:val="el-GR"/>
        </w:rPr>
        <w:t xml:space="preserve"> στην Υπηρεσία Εκδόσεων της Ευρωπαϊκής Ένωσης και έλαβε τον προσωρινό αριθμό</w:t>
      </w:r>
      <w:r w:rsidRPr="00EA73A5">
        <w:rPr>
          <w:rFonts w:asciiTheme="minorHAnsi" w:hAnsiTheme="minorHAnsi" w:cstheme="minorHAnsi"/>
          <w:szCs w:val="22"/>
          <w:lang w:val="el-GR"/>
        </w:rPr>
        <w:t xml:space="preserve"> </w:t>
      </w:r>
      <w:r w:rsidR="00EA73A5" w:rsidRPr="00E94BDC">
        <w:rPr>
          <w:rFonts w:asciiTheme="minorHAnsi" w:hAnsiTheme="minorHAnsi" w:cstheme="minorHAnsi"/>
          <w:color w:val="000033"/>
          <w:szCs w:val="22"/>
          <w:shd w:val="clear" w:color="auto" w:fill="F5F3F0"/>
          <w:lang w:val="el-GR"/>
        </w:rPr>
        <w:t>2023-125898</w:t>
      </w:r>
    </w:p>
    <w:p w14:paraId="342C6D59" w14:textId="77777777" w:rsidR="00662255" w:rsidRDefault="00662255">
      <w:pPr>
        <w:rPr>
          <w:lang w:val="el-GR"/>
        </w:rPr>
      </w:pPr>
    </w:p>
    <w:p w14:paraId="276BC6B3" w14:textId="77777777" w:rsidR="00662255" w:rsidRDefault="00662255">
      <w:pPr>
        <w:rPr>
          <w:lang w:val="el-GR"/>
        </w:rPr>
      </w:pPr>
      <w:r>
        <w:rPr>
          <w:b/>
          <w:lang w:val="el-GR"/>
        </w:rPr>
        <w:t>Β.</w:t>
      </w:r>
      <w:r>
        <w:rPr>
          <w:b/>
          <w:lang w:val="el-GR"/>
        </w:rPr>
        <w:tab/>
        <w:t xml:space="preserve">Δημοσίευση σε εθνικό επίπεδο </w:t>
      </w:r>
      <w:r>
        <w:rPr>
          <w:rStyle w:val="a6"/>
          <w:rFonts w:cs="Calibri"/>
          <w:b/>
          <w:szCs w:val="22"/>
        </w:rPr>
        <w:footnoteReference w:id="21"/>
      </w:r>
    </w:p>
    <w:p w14:paraId="6CB292EC" w14:textId="77777777" w:rsidR="00662255" w:rsidRDefault="00662255">
      <w:pPr>
        <w:rPr>
          <w:lang w:val="el-GR"/>
        </w:rPr>
      </w:pPr>
      <w:r>
        <w:rPr>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r>
        <w:rPr>
          <w:rStyle w:val="a6"/>
          <w:rFonts w:cs="Calibri"/>
          <w:szCs w:val="22"/>
        </w:rPr>
        <w:footnoteReference w:id="22"/>
      </w:r>
      <w:r>
        <w:rPr>
          <w:lang w:val="el-GR"/>
        </w:rPr>
        <w:t xml:space="preserve">. </w:t>
      </w:r>
    </w:p>
    <w:p w14:paraId="19BB5608" w14:textId="77777777" w:rsidR="00CF54E8" w:rsidRPr="00A85A86" w:rsidRDefault="00662255">
      <w:pPr>
        <w:rPr>
          <w:lang w:val="el-GR"/>
        </w:rPr>
      </w:pPr>
      <w:r w:rsidRPr="00764DB8">
        <w:rPr>
          <w:lang w:val="el-GR"/>
        </w:rPr>
        <w:t>Το πλήρες κείμενο της παρούσας Διακήρυξης καταχωρήθηκε ακόμη και στη διαδικτυακή πύλη του Ε.Σ.Η.ΔΗ.Σ.</w:t>
      </w:r>
      <w:r w:rsidRPr="00764DB8">
        <w:rPr>
          <w:rStyle w:val="a6"/>
          <w:szCs w:val="22"/>
          <w:lang w:val="el-GR"/>
        </w:rPr>
        <w:footnoteReference w:id="23"/>
      </w:r>
      <w:r w:rsidRPr="00764DB8">
        <w:rPr>
          <w:lang w:val="el-GR"/>
        </w:rPr>
        <w:t xml:space="preserve">:  </w:t>
      </w:r>
      <w:hyperlink r:id="rId16" w:history="1">
        <w:r w:rsidRPr="00764DB8">
          <w:rPr>
            <w:rStyle w:val="-0"/>
            <w:szCs w:val="22"/>
          </w:rPr>
          <w:t>http</w:t>
        </w:r>
      </w:hyperlink>
      <w:hyperlink r:id="rId17" w:history="1">
        <w:r w:rsidRPr="00764DB8">
          <w:rPr>
            <w:rStyle w:val="-0"/>
            <w:szCs w:val="22"/>
            <w:lang w:val="el-GR"/>
          </w:rPr>
          <w:t>://</w:t>
        </w:r>
      </w:hyperlink>
      <w:hyperlink r:id="rId18" w:history="1">
        <w:r w:rsidRPr="00764DB8">
          <w:rPr>
            <w:rStyle w:val="-0"/>
            <w:szCs w:val="22"/>
          </w:rPr>
          <w:t>www</w:t>
        </w:r>
      </w:hyperlink>
      <w:hyperlink r:id="rId19" w:history="1">
        <w:r w:rsidRPr="00764DB8">
          <w:rPr>
            <w:rStyle w:val="-0"/>
            <w:szCs w:val="22"/>
            <w:lang w:val="el-GR"/>
          </w:rPr>
          <w:t>.</w:t>
        </w:r>
      </w:hyperlink>
      <w:hyperlink r:id="rId20" w:history="1">
        <w:r w:rsidRPr="00764DB8">
          <w:rPr>
            <w:rStyle w:val="-0"/>
            <w:szCs w:val="22"/>
          </w:rPr>
          <w:t>promitheus</w:t>
        </w:r>
      </w:hyperlink>
      <w:hyperlink r:id="rId21" w:history="1">
        <w:r w:rsidRPr="00764DB8">
          <w:rPr>
            <w:rStyle w:val="-0"/>
            <w:szCs w:val="22"/>
            <w:lang w:val="el-GR"/>
          </w:rPr>
          <w:t>.</w:t>
        </w:r>
      </w:hyperlink>
      <w:hyperlink r:id="rId22" w:history="1">
        <w:r w:rsidRPr="00764DB8">
          <w:rPr>
            <w:rStyle w:val="-0"/>
            <w:szCs w:val="22"/>
          </w:rPr>
          <w:t>gov</w:t>
        </w:r>
      </w:hyperlink>
      <w:hyperlink r:id="rId23" w:history="1">
        <w:r w:rsidRPr="00764DB8">
          <w:rPr>
            <w:rStyle w:val="-0"/>
            <w:szCs w:val="22"/>
            <w:lang w:val="el-GR"/>
          </w:rPr>
          <w:t>.</w:t>
        </w:r>
      </w:hyperlink>
      <w:hyperlink r:id="rId24" w:history="1">
        <w:r w:rsidRPr="00764DB8">
          <w:rPr>
            <w:rStyle w:val="-0"/>
            <w:szCs w:val="22"/>
          </w:rPr>
          <w:t>gr</w:t>
        </w:r>
      </w:hyperlink>
      <w:r w:rsidRPr="00764DB8">
        <w:rPr>
          <w:rFonts w:cs="Arial"/>
          <w:lang w:val="el-GR"/>
        </w:rPr>
        <w:t xml:space="preserve">, </w:t>
      </w:r>
      <w:r w:rsidRPr="00764DB8">
        <w:rPr>
          <w:lang w:val="el-GR"/>
        </w:rPr>
        <w:t>όπου η</w:t>
      </w:r>
      <w:r w:rsidRPr="00764DB8">
        <w:rPr>
          <w:i/>
          <w:iCs/>
          <w:kern w:val="1"/>
          <w:lang w:val="el-GR"/>
        </w:rPr>
        <w:t xml:space="preserve"> σχετική ηλεκτρονική διαδικασία σύναψης σύμβασης στην πλατφόρμα ΕΣΗΔΗΣ </w:t>
      </w:r>
      <w:r w:rsidRPr="00764DB8">
        <w:rPr>
          <w:lang w:val="el-GR"/>
        </w:rPr>
        <w:t xml:space="preserve">έλαβε Συστημικό Αύξοντα Αριθμό : </w:t>
      </w:r>
      <w:r w:rsidR="00E0148C">
        <w:rPr>
          <w:b/>
          <w:sz w:val="28"/>
          <w:lang w:val="el-GR"/>
        </w:rPr>
        <w:t>210174</w:t>
      </w:r>
    </w:p>
    <w:p w14:paraId="42E032C5" w14:textId="77777777" w:rsidR="00DF07B6" w:rsidRPr="00A85A86" w:rsidRDefault="00662255">
      <w:pPr>
        <w:rPr>
          <w:rFonts w:ascii="Arial" w:hAnsi="Arial" w:cs="Arial"/>
          <w:sz w:val="19"/>
          <w:shd w:val="clear" w:color="auto" w:fill="DFF0D8"/>
          <w:lang w:val="el-GR"/>
        </w:rPr>
      </w:pPr>
      <w:r w:rsidRPr="00955CCB">
        <w:rPr>
          <w:lang w:val="el-GR"/>
        </w:rPr>
        <w:t xml:space="preserve">Η προκήρυξη </w:t>
      </w:r>
      <w:r w:rsidRPr="00955CCB">
        <w:rPr>
          <w:bCs/>
          <w:lang w:val="el-GR"/>
        </w:rPr>
        <w:t>(</w:t>
      </w:r>
      <w:r w:rsidRPr="00955CCB">
        <w:rPr>
          <w:lang w:val="el-GR"/>
        </w:rPr>
        <w:t xml:space="preserve">περίληψη της παρούσας Διακήρυξης) </w:t>
      </w:r>
      <w:r w:rsidRPr="00955CCB">
        <w:rPr>
          <w:lang w:val="el-GR" w:eastAsia="el-GR"/>
        </w:rPr>
        <w:t xml:space="preserve">όπως προβλέπεται στην περίπτωση 16 της παραγράφου 4 του άρθρου 2 του Ν. 3861/2010, αναρτήθηκε στο διαδίκτυο, στον ιστότοπο </w:t>
      </w:r>
      <w:hyperlink r:id="rId25" w:history="1">
        <w:r w:rsidRPr="00955CCB">
          <w:rPr>
            <w:rStyle w:val="-0"/>
            <w:color w:val="000000"/>
            <w:szCs w:val="22"/>
            <w:lang w:val="el-GR" w:eastAsia="el-GR"/>
          </w:rPr>
          <w:t>http://et.diavgeia.gov.gr/</w:t>
        </w:r>
      </w:hyperlink>
      <w:r w:rsidRPr="00955CCB">
        <w:rPr>
          <w:lang w:val="el-GR" w:eastAsia="el-GR"/>
        </w:rPr>
        <w:t xml:space="preserve"> (ΠΡΟΓΡΑΜΜΑ ΔΙΑΥΓΕΙΑ)</w:t>
      </w:r>
      <w:r w:rsidRPr="00955CCB">
        <w:rPr>
          <w:rStyle w:val="ab"/>
          <w:lang w:val="el-GR" w:eastAsia="el-GR"/>
        </w:rPr>
        <w:footnoteReference w:id="24"/>
      </w:r>
      <w:r w:rsidR="001F117E" w:rsidRPr="00955CCB">
        <w:rPr>
          <w:lang w:val="el-GR" w:eastAsia="el-GR"/>
        </w:rPr>
        <w:t xml:space="preserve"> και έλαβε ΑΔΑ:</w:t>
      </w:r>
      <w:r w:rsidR="00955CCB" w:rsidRPr="00955CCB">
        <w:rPr>
          <w:lang w:val="el-GR"/>
        </w:rPr>
        <w:t xml:space="preserve"> </w:t>
      </w:r>
      <w:r w:rsidR="00A85A86" w:rsidRPr="00A85A86">
        <w:rPr>
          <w:lang w:val="el-GR"/>
        </w:rPr>
        <w:t>………………………….</w:t>
      </w:r>
    </w:p>
    <w:p w14:paraId="2E087C72" w14:textId="77777777" w:rsidR="001F117E" w:rsidRPr="001F117E" w:rsidRDefault="001F117E">
      <w:pPr>
        <w:rPr>
          <w:rFonts w:ascii="Arial" w:hAnsi="Arial" w:cs="Arial"/>
          <w:sz w:val="19"/>
          <w:shd w:val="clear" w:color="auto" w:fill="DFF0D8"/>
          <w:lang w:val="el-GR"/>
        </w:rPr>
      </w:pPr>
    </w:p>
    <w:p w14:paraId="169AE2D4" w14:textId="77777777" w:rsidR="00662255" w:rsidRDefault="00662255">
      <w:pPr>
        <w:pStyle w:val="af5"/>
        <w:spacing w:before="121"/>
        <w:rPr>
          <w:rFonts w:eastAsia="Calibri"/>
          <w:color w:val="0000FF"/>
          <w:u w:val="single" w:color="0000FF"/>
          <w:lang w:val="el-GR"/>
        </w:rPr>
      </w:pPr>
      <w:r>
        <w:rPr>
          <w:lang w:val="el-GR"/>
        </w:rPr>
        <w:t>Η Διακήρυξη καταχωρήθηκε στο διαδίκτυο, στην ιστοσελίδα της αναθέτουσας αρχής, στη διεύθυνση (</w:t>
      </w:r>
      <w:r>
        <w:t>URL</w:t>
      </w:r>
      <w:r>
        <w:rPr>
          <w:lang w:val="el-GR"/>
        </w:rPr>
        <w:t xml:space="preserve">) : </w:t>
      </w:r>
      <w:hyperlink r:id="rId26" w:history="1">
        <w:r w:rsidR="00E831CE" w:rsidRPr="006009B7">
          <w:rPr>
            <w:rStyle w:val="-0"/>
            <w:rFonts w:eastAsia="Calibri"/>
            <w:u w:color="0000FF"/>
            <w:lang w:val="en-US"/>
          </w:rPr>
          <w:t>www</w:t>
        </w:r>
        <w:r w:rsidR="00E831CE" w:rsidRPr="006009B7">
          <w:rPr>
            <w:rStyle w:val="-0"/>
            <w:rFonts w:eastAsia="Calibri"/>
            <w:u w:color="0000FF"/>
            <w:lang w:val="el-GR"/>
          </w:rPr>
          <w:t>.</w:t>
        </w:r>
        <w:r w:rsidR="00E831CE" w:rsidRPr="006009B7">
          <w:rPr>
            <w:rStyle w:val="-0"/>
            <w:rFonts w:eastAsia="Calibri"/>
            <w:u w:color="0000FF"/>
            <w:lang w:val="en-US"/>
          </w:rPr>
          <w:t>vostanio</w:t>
        </w:r>
        <w:r w:rsidR="00E831CE" w:rsidRPr="006009B7">
          <w:rPr>
            <w:rStyle w:val="-0"/>
            <w:rFonts w:eastAsia="Calibri"/>
            <w:u w:color="0000FF"/>
            <w:lang w:val="el-GR"/>
          </w:rPr>
          <w:t>.</w:t>
        </w:r>
        <w:r w:rsidR="00E831CE" w:rsidRPr="006009B7">
          <w:rPr>
            <w:rStyle w:val="-0"/>
            <w:rFonts w:eastAsia="Calibri"/>
            <w:u w:color="0000FF"/>
            <w:lang w:val="en-US"/>
          </w:rPr>
          <w:t>gov</w:t>
        </w:r>
        <w:r w:rsidR="00E831CE" w:rsidRPr="001F117E">
          <w:rPr>
            <w:rStyle w:val="-0"/>
            <w:rFonts w:eastAsia="Calibri"/>
            <w:u w:color="0000FF"/>
            <w:lang w:val="el-GR"/>
          </w:rPr>
          <w:t>.</w:t>
        </w:r>
        <w:r w:rsidR="00E831CE" w:rsidRPr="006009B7">
          <w:rPr>
            <w:rStyle w:val="-0"/>
            <w:rFonts w:eastAsia="Calibri"/>
            <w:u w:color="0000FF"/>
            <w:lang w:val="en-US"/>
          </w:rPr>
          <w:t>gr</w:t>
        </w:r>
      </w:hyperlink>
    </w:p>
    <w:p w14:paraId="4EFCA872" w14:textId="77777777" w:rsidR="001F117E" w:rsidRDefault="001F117E" w:rsidP="001F117E">
      <w:pPr>
        <w:rPr>
          <w:lang w:val="el-GR"/>
        </w:rPr>
      </w:pPr>
      <w:r>
        <w:rPr>
          <w:b/>
          <w:lang w:val="el-GR" w:eastAsia="el-GR"/>
        </w:rPr>
        <w:t>Γ.</w:t>
      </w:r>
      <w:r>
        <w:rPr>
          <w:b/>
          <w:lang w:val="el-GR" w:eastAsia="el-GR"/>
        </w:rPr>
        <w:tab/>
        <w:t>Έξοδα δημοσιεύσεων</w:t>
      </w:r>
    </w:p>
    <w:p w14:paraId="4DD6F78D" w14:textId="77777777" w:rsidR="00DF07B6" w:rsidRDefault="001F117E">
      <w:pPr>
        <w:pStyle w:val="af5"/>
        <w:spacing w:before="120"/>
        <w:ind w:right="454"/>
        <w:rPr>
          <w:i/>
          <w:lang w:val="el-GR"/>
        </w:rPr>
      </w:pPr>
      <w:r>
        <w:rPr>
          <w:lang w:val="el-GR"/>
        </w:rPr>
        <w:t xml:space="preserve">Η δαπάνη για την δημοσίευση στην Εφημερίδα των Ευρωπαϊκών Κοινοτήτων, βαρύνει την Ευρωπαϊκή Ένωση.  </w:t>
      </w:r>
    </w:p>
    <w:p w14:paraId="4AE3C9C4" w14:textId="77777777" w:rsidR="00662255" w:rsidRDefault="00662255">
      <w:pPr>
        <w:pStyle w:val="20"/>
        <w:rPr>
          <w:lang w:val="el-GR"/>
        </w:rPr>
      </w:pPr>
      <w:bookmarkStart w:id="8" w:name="_Toc13748899"/>
      <w:r>
        <w:rPr>
          <w:rFonts w:ascii="Calibri" w:hAnsi="Calibri"/>
          <w:lang w:val="el-GR"/>
        </w:rPr>
        <w:t>1.7</w:t>
      </w:r>
      <w:r>
        <w:rPr>
          <w:rFonts w:ascii="Calibri" w:hAnsi="Calibri"/>
          <w:lang w:val="el-GR"/>
        </w:rPr>
        <w:tab/>
        <w:t>Αρχές εφαρμοζόμενες στη διαδικασία σύναψης</w:t>
      </w:r>
      <w:bookmarkEnd w:id="8"/>
      <w:r>
        <w:rPr>
          <w:rFonts w:ascii="Calibri" w:hAnsi="Calibri"/>
          <w:lang w:val="el-GR"/>
        </w:rPr>
        <w:t xml:space="preserve"> </w:t>
      </w:r>
    </w:p>
    <w:p w14:paraId="1FC05379" w14:textId="77777777" w:rsidR="00662255" w:rsidRDefault="00662255">
      <w:pPr>
        <w:rPr>
          <w:lang w:val="el-GR"/>
        </w:rPr>
      </w:pPr>
      <w:r>
        <w:rPr>
          <w:lang w:val="el-GR"/>
        </w:rPr>
        <w:t>Οι οικονομικοί φορείς δεσμεύονται ότι:</w:t>
      </w:r>
    </w:p>
    <w:p w14:paraId="304F18AF" w14:textId="77777777" w:rsidR="00662255" w:rsidRDefault="00662255">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WW-FootnoteReference7"/>
          <w:lang w:val="el-GR"/>
        </w:rPr>
        <w:footnoteReference w:id="25"/>
      </w:r>
      <w:r>
        <w:rPr>
          <w:lang w:val="el-GR"/>
        </w:rPr>
        <w:t xml:space="preserve"> </w:t>
      </w:r>
    </w:p>
    <w:p w14:paraId="6572AF3D" w14:textId="77777777" w:rsidR="00662255" w:rsidRDefault="00662255">
      <w:pPr>
        <w:rPr>
          <w:lang w:val="el-GR"/>
        </w:rPr>
      </w:pPr>
      <w:r>
        <w:rPr>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7BB9A3CE" w14:textId="77777777" w:rsidR="00662255" w:rsidRDefault="00662255">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bookmarkStart w:id="9" w:name="_Toc13748900"/>
    </w:p>
    <w:p w14:paraId="1BCDFE37" w14:textId="77777777" w:rsidR="00662255" w:rsidRDefault="00662255">
      <w:pPr>
        <w:rPr>
          <w:lang w:val="el-GR"/>
        </w:rPr>
      </w:pPr>
    </w:p>
    <w:p w14:paraId="489E3881" w14:textId="77777777" w:rsidR="00662255" w:rsidRDefault="00662255">
      <w:pPr>
        <w:pStyle w:val="20"/>
        <w:rPr>
          <w:rFonts w:ascii="Calibri" w:hAnsi="Calibri"/>
          <w:sz w:val="28"/>
          <w:szCs w:val="28"/>
          <w:lang w:val="el-GR"/>
        </w:rPr>
      </w:pPr>
      <w:r>
        <w:rPr>
          <w:rFonts w:ascii="Calibri" w:hAnsi="Calibri"/>
          <w:sz w:val="28"/>
          <w:szCs w:val="28"/>
          <w:lang w:val="el-GR"/>
        </w:rPr>
        <w:lastRenderedPageBreak/>
        <w:t>2.</w:t>
      </w:r>
      <w:r>
        <w:rPr>
          <w:rFonts w:ascii="Calibri" w:hAnsi="Calibri"/>
          <w:sz w:val="28"/>
          <w:szCs w:val="28"/>
          <w:lang w:val="el-GR"/>
        </w:rPr>
        <w:tab/>
        <w:t>ΓΕΝΙΚΟΙ ΚΑΙ ΕΙΔΙΚΟΙ ΟΡΟΙ ΣΥΜΜΕΤΟΧΗΣ</w:t>
      </w:r>
      <w:bookmarkEnd w:id="9"/>
    </w:p>
    <w:p w14:paraId="78EA935D" w14:textId="77777777" w:rsidR="00662255" w:rsidRDefault="00662255">
      <w:pPr>
        <w:pStyle w:val="20"/>
        <w:rPr>
          <w:rFonts w:ascii="Calibri" w:hAnsi="Calibri"/>
          <w:lang w:val="el-GR"/>
        </w:rPr>
      </w:pPr>
      <w:bookmarkStart w:id="10" w:name="_Toc13748901"/>
      <w:r>
        <w:rPr>
          <w:rFonts w:ascii="Calibri" w:hAnsi="Calibri"/>
          <w:lang w:val="el-GR"/>
        </w:rPr>
        <w:t>2.1</w:t>
      </w:r>
      <w:r>
        <w:rPr>
          <w:rFonts w:ascii="Calibri" w:hAnsi="Calibri"/>
          <w:lang w:val="el-GR"/>
        </w:rPr>
        <w:tab/>
        <w:t>Γενικές Πληροφορίες</w:t>
      </w:r>
      <w:bookmarkEnd w:id="10"/>
    </w:p>
    <w:p w14:paraId="5A244335" w14:textId="77777777" w:rsidR="00662255" w:rsidRDefault="00662255">
      <w:pPr>
        <w:pStyle w:val="3"/>
        <w:rPr>
          <w:lang w:val="el-GR"/>
        </w:rPr>
      </w:pPr>
      <w:bookmarkStart w:id="11" w:name="_Toc13748902"/>
      <w:r>
        <w:rPr>
          <w:rFonts w:ascii="Calibri" w:hAnsi="Calibri"/>
          <w:lang w:val="el-GR"/>
        </w:rPr>
        <w:t>2.1.1</w:t>
      </w:r>
      <w:r>
        <w:rPr>
          <w:rFonts w:ascii="Calibri" w:hAnsi="Calibri"/>
          <w:lang w:val="el-GR"/>
        </w:rPr>
        <w:tab/>
        <w:t>Έγγραφα της σύμβασης</w:t>
      </w:r>
      <w:bookmarkEnd w:id="11"/>
    </w:p>
    <w:p w14:paraId="3C331BCD" w14:textId="77777777" w:rsidR="00662255" w:rsidRDefault="00662255">
      <w:pPr>
        <w:rPr>
          <w:lang w:val="el-GR"/>
        </w:rPr>
      </w:pPr>
      <w:r>
        <w:rPr>
          <w:lang w:val="el-GR"/>
        </w:rPr>
        <w:t>Τα έγγραφα της παρούσας διαδικασίας σύναψης</w:t>
      </w:r>
      <w:r>
        <w:rPr>
          <w:rStyle w:val="FootnoteReference2"/>
          <w:lang w:val="el-GR"/>
        </w:rPr>
        <w:footnoteReference w:id="26"/>
      </w:r>
      <w:r>
        <w:rPr>
          <w:lang w:val="el-GR"/>
        </w:rPr>
        <w:t xml:space="preserve">  είναι τα ακόλουθα:</w:t>
      </w:r>
    </w:p>
    <w:p w14:paraId="0FBE4F42" w14:textId="77777777" w:rsidR="00662255" w:rsidRDefault="00662255">
      <w:pPr>
        <w:numPr>
          <w:ilvl w:val="0"/>
          <w:numId w:val="6"/>
        </w:numPr>
        <w:rPr>
          <w:lang w:val="el-GR"/>
        </w:rPr>
      </w:pPr>
      <w:bookmarkStart w:id="12" w:name="_Toc13748903"/>
      <w:r>
        <w:rPr>
          <w:lang w:val="el-GR"/>
        </w:rPr>
        <w:t>η Προκήρυξη της Σύμβασης, όπως αυτή έχει δημοσιευτεί στην Επίσημη Εφημερίδα της Ευρωπαϊκής Ένωσης.</w:t>
      </w:r>
    </w:p>
    <w:p w14:paraId="12F34AE8" w14:textId="77777777" w:rsidR="00662255" w:rsidRDefault="00662255">
      <w:pPr>
        <w:numPr>
          <w:ilvl w:val="0"/>
          <w:numId w:val="6"/>
        </w:numPr>
        <w:rPr>
          <w:lang w:val="el-GR"/>
        </w:rPr>
      </w:pPr>
      <w:r>
        <w:rPr>
          <w:lang w:val="el-GR"/>
        </w:rPr>
        <w:t>η παρούσα Διακήρυξη με τα Παραρτήματα που αποτελούν αναπόσπαστο μέρος αυτής</w:t>
      </w:r>
    </w:p>
    <w:p w14:paraId="1A8D550A" w14:textId="77777777" w:rsidR="00662255" w:rsidRDefault="00662255">
      <w:pPr>
        <w:numPr>
          <w:ilvl w:val="0"/>
          <w:numId w:val="6"/>
        </w:numPr>
        <w:rPr>
          <w:lang w:val="el-GR"/>
        </w:rPr>
      </w:pPr>
      <w:r>
        <w:rPr>
          <w:lang w:val="el-GR"/>
        </w:rPr>
        <w:t>το Ευρωπαϊκό Ενιαίο Έγγραφο Σύμβασης [ΕΕΕΣ].</w:t>
      </w:r>
    </w:p>
    <w:p w14:paraId="3B04214C" w14:textId="77777777" w:rsidR="00662255" w:rsidRDefault="00662255">
      <w:pPr>
        <w:numPr>
          <w:ilvl w:val="0"/>
          <w:numId w:val="6"/>
        </w:numPr>
        <w:rPr>
          <w:lang w:val="el-GR"/>
        </w:rPr>
      </w:pPr>
      <w:r>
        <w:rPr>
          <w:lang w:val="el-GR"/>
        </w:rPr>
        <w:t>ο ενδεικτικός Προϋπολογισμός της Υπηρεσίας.</w:t>
      </w:r>
    </w:p>
    <w:p w14:paraId="287E3116" w14:textId="77777777" w:rsidR="00662255" w:rsidRDefault="00662255">
      <w:pPr>
        <w:numPr>
          <w:ilvl w:val="0"/>
          <w:numId w:val="6"/>
        </w:numPr>
        <w:rPr>
          <w:lang w:val="el-GR"/>
        </w:rPr>
      </w:pPr>
      <w:r>
        <w:rPr>
          <w:lang w:val="el-GR"/>
        </w:rPr>
        <w:t>η οικονομική προσφορά του Αναδόχου</w:t>
      </w:r>
    </w:p>
    <w:p w14:paraId="0C2DCF9E" w14:textId="77777777" w:rsidR="00662255" w:rsidRDefault="00662255">
      <w:pPr>
        <w:numPr>
          <w:ilvl w:val="0"/>
          <w:numId w:val="6"/>
        </w:numPr>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5482A3D5" w14:textId="77777777" w:rsidR="00DF07B6" w:rsidRDefault="00DF07B6" w:rsidP="00DF07B6">
      <w:pPr>
        <w:ind w:left="720"/>
        <w:rPr>
          <w:lang w:val="el-GR"/>
        </w:rPr>
      </w:pPr>
    </w:p>
    <w:p w14:paraId="32D40E80" w14:textId="77777777" w:rsidR="00662255" w:rsidRDefault="00662255">
      <w:pPr>
        <w:pStyle w:val="3"/>
        <w:ind w:left="142" w:hanging="142"/>
        <w:rPr>
          <w:lang w:val="el-GR"/>
        </w:rPr>
      </w:pPr>
      <w:r>
        <w:rPr>
          <w:rFonts w:ascii="Calibri" w:hAnsi="Calibri"/>
          <w:lang w:val="el-GR"/>
        </w:rPr>
        <w:t>2.1.2</w:t>
      </w:r>
      <w:r>
        <w:rPr>
          <w:rFonts w:ascii="Calibri" w:hAnsi="Calibri"/>
          <w:lang w:val="el-GR"/>
        </w:rPr>
        <w:tab/>
        <w:t>Επικοινωνία - Πρόσβαση στα έγγραφα της Σύμβασης</w:t>
      </w:r>
      <w:bookmarkEnd w:id="12"/>
    </w:p>
    <w:p w14:paraId="0C3D2277" w14:textId="77777777" w:rsidR="00662255" w:rsidRDefault="00662255">
      <w:pPr>
        <w:rPr>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r>
        <w:rPr>
          <w:b/>
          <w:color w:val="1F497D"/>
          <w:lang w:val="el-GR"/>
        </w:rPr>
        <w:t>www.promitheus.gov.gr</w:t>
      </w:r>
      <w:r>
        <w:rPr>
          <w:lang w:val="el-GR"/>
        </w:rPr>
        <w:t xml:space="preserve"> </w:t>
      </w:r>
      <w:r>
        <w:rPr>
          <w:rStyle w:val="WW-FootnoteReference7"/>
          <w:lang w:val="el-GR"/>
        </w:rPr>
        <w:footnoteReference w:id="27"/>
      </w:r>
      <w:r>
        <w:rPr>
          <w:lang w:val="el-GR"/>
        </w:rPr>
        <w:t>.</w:t>
      </w:r>
    </w:p>
    <w:p w14:paraId="205FDA2B" w14:textId="77777777" w:rsidR="00662255" w:rsidRDefault="00662255">
      <w:pPr>
        <w:pStyle w:val="3"/>
        <w:rPr>
          <w:lang w:val="el-GR"/>
        </w:rPr>
      </w:pPr>
      <w:bookmarkStart w:id="13" w:name="_Toc13748904"/>
      <w:r>
        <w:rPr>
          <w:rFonts w:ascii="Calibri" w:hAnsi="Calibri"/>
          <w:lang w:val="el-GR"/>
        </w:rPr>
        <w:t>2.1.3</w:t>
      </w:r>
      <w:r>
        <w:rPr>
          <w:rFonts w:ascii="Calibri" w:hAnsi="Calibri"/>
          <w:lang w:val="el-GR"/>
        </w:rPr>
        <w:tab/>
        <w:t>Παροχή Διευκρινίσεων</w:t>
      </w:r>
      <w:bookmarkEnd w:id="13"/>
    </w:p>
    <w:p w14:paraId="18415A2C" w14:textId="77777777" w:rsidR="00662255" w:rsidRDefault="00662255">
      <w:pPr>
        <w:rPr>
          <w:lang w:val="el-GR"/>
        </w:rPr>
      </w:pPr>
      <w:r>
        <w:rPr>
          <w:lang w:val="el-GR"/>
        </w:rPr>
        <w:t xml:space="preserve">Τα σχετικά αιτήματα παροχής διευκρινίσεων υποβάλλονται ηλεκτρονικά,  το αργότερο 10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7" w:history="1">
        <w:r>
          <w:rPr>
            <w:rStyle w:val="-0"/>
            <w:lang w:val="el-GR"/>
          </w:rPr>
          <w:t>www.promitheus.gov.gr</w:t>
        </w:r>
      </w:hyperlink>
      <w:r>
        <w:rPr>
          <w:lang w:val="el-GR"/>
        </w:rPr>
        <w:t>,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Pr>
          <w:rStyle w:val="WW-FootnoteReference7"/>
          <w:lang w:val="el-GR"/>
        </w:rPr>
        <w:footnoteReference w:id="28"/>
      </w:r>
      <w:r>
        <w:rPr>
          <w:lang w:val="el-GR"/>
        </w:rPr>
        <w:t xml:space="preserve">.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1E2D0674" w14:textId="77777777" w:rsidR="00662255" w:rsidRDefault="00662255">
      <w:pPr>
        <w:rPr>
          <w:lang w:val="el-GR"/>
        </w:rPr>
      </w:pPr>
      <w:r>
        <w:rPr>
          <w:lang w:val="el-GR"/>
        </w:rPr>
        <w:lastRenderedPageBreak/>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05D5A05" w14:textId="77777777" w:rsidR="00662255" w:rsidRDefault="00662255">
      <w:pPr>
        <w:rPr>
          <w:lang w:val="el-GR"/>
        </w:rPr>
      </w:pPr>
      <w:r>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58534F67" w14:textId="77777777" w:rsidR="00662255" w:rsidRDefault="00662255">
      <w:pPr>
        <w:rPr>
          <w:lang w:val="el-GR"/>
        </w:rPr>
      </w:pPr>
      <w:r>
        <w:rPr>
          <w:lang w:val="el-GR"/>
        </w:rPr>
        <w:t>β) όταν τα έγγραφα της σύμβασης υφίστανται σημαντικές αλλαγές.</w:t>
      </w:r>
    </w:p>
    <w:p w14:paraId="0F19F73D" w14:textId="77777777" w:rsidR="00662255" w:rsidRDefault="00662255">
      <w:pPr>
        <w:rPr>
          <w:lang w:val="el-GR"/>
        </w:rPr>
      </w:pPr>
      <w:r>
        <w:rPr>
          <w:lang w:val="el-GR"/>
        </w:rPr>
        <w:t>Η διάρκεια της παράτασης θα είναι ανάλογη με τη σπουδαιότητα των πληροφοριών ή των αλλαγών.</w:t>
      </w:r>
    </w:p>
    <w:p w14:paraId="722EAA4F" w14:textId="77777777" w:rsidR="00662255" w:rsidRDefault="00662255">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rStyle w:val="WW-FootnoteReference7"/>
          <w:lang w:val="el-GR"/>
        </w:rPr>
        <w:footnoteReference w:id="29"/>
      </w:r>
      <w:r>
        <w:rPr>
          <w:color w:val="0070C0"/>
          <w:lang w:val="el-GR"/>
        </w:rPr>
        <w:t>.</w:t>
      </w:r>
    </w:p>
    <w:p w14:paraId="0348A006" w14:textId="77777777" w:rsidR="00662255" w:rsidRDefault="00662255">
      <w:pPr>
        <w:pStyle w:val="3"/>
        <w:rPr>
          <w:lang w:val="el-GR"/>
        </w:rPr>
      </w:pPr>
      <w:bookmarkStart w:id="14" w:name="_Toc13748905"/>
      <w:r>
        <w:rPr>
          <w:rFonts w:ascii="Calibri" w:hAnsi="Calibri"/>
          <w:lang w:val="el-GR"/>
        </w:rPr>
        <w:t>2.1.4</w:t>
      </w:r>
      <w:r>
        <w:rPr>
          <w:rFonts w:ascii="Calibri" w:hAnsi="Calibri"/>
          <w:lang w:val="el-GR"/>
        </w:rPr>
        <w:tab/>
        <w:t>Γλώσσα</w:t>
      </w:r>
      <w:bookmarkEnd w:id="14"/>
    </w:p>
    <w:p w14:paraId="142FBB75" w14:textId="77777777" w:rsidR="00662255" w:rsidRDefault="00662255">
      <w:pPr>
        <w:rPr>
          <w:lang w:val="el-GR"/>
        </w:rPr>
      </w:pPr>
      <w:r>
        <w:rPr>
          <w:lang w:val="el-GR"/>
        </w:rPr>
        <w:t xml:space="preserve">Τα έγγραφα της σύμβασης έχουν συνταχθεί στην ελληνική γλώσσα. </w:t>
      </w:r>
    </w:p>
    <w:p w14:paraId="0637309B" w14:textId="77777777" w:rsidR="00662255" w:rsidRDefault="00662255">
      <w:pPr>
        <w:rPr>
          <w:lang w:val="el-GR"/>
        </w:rPr>
      </w:pPr>
      <w:r>
        <w:rPr>
          <w:lang w:val="el-GR"/>
        </w:rPr>
        <w:t>Τυχόν ενστάσεις ή προδικαστικές προσφυγές υποβάλλονται στην ελληνική γλώσσα.</w:t>
      </w:r>
    </w:p>
    <w:p w14:paraId="0E505E2A" w14:textId="77777777" w:rsidR="00662255" w:rsidRDefault="00662255">
      <w:pPr>
        <w:rPr>
          <w:lang w:val="el-GR"/>
        </w:rPr>
      </w:pPr>
      <w:r>
        <w:rPr>
          <w:color w:val="000000"/>
          <w:lang w:val="el-GR"/>
        </w:rPr>
        <w:t xml:space="preserve">Οι </w:t>
      </w:r>
      <w:r>
        <w:rPr>
          <w:b/>
          <w:bCs/>
          <w:color w:val="000000"/>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r>
        <w:rPr>
          <w:rStyle w:val="WW-FootnoteReference17"/>
          <w:color w:val="000000"/>
          <w:lang w:val="el-GR"/>
        </w:rPr>
        <w:footnoteReference w:id="30"/>
      </w:r>
      <w:r>
        <w:rPr>
          <w:color w:val="000000"/>
          <w:lang w:val="el-GR"/>
        </w:rPr>
        <w:t xml:space="preserve">.Ειδικά,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r>
        <w:rPr>
          <w:rStyle w:val="FootnoteReference2"/>
          <w:color w:val="000000"/>
          <w:lang w:val="el-GR"/>
        </w:rPr>
        <w:footnoteReference w:id="31"/>
      </w:r>
      <w:r>
        <w:rPr>
          <w:rStyle w:val="FootnoteReference2"/>
          <w:color w:val="000000"/>
          <w:lang w:val="el-GR"/>
        </w:rPr>
        <w:t xml:space="preserve">. </w:t>
      </w:r>
    </w:p>
    <w:p w14:paraId="3C39190C" w14:textId="77777777" w:rsidR="00662255" w:rsidRDefault="00662255">
      <w:pPr>
        <w:rPr>
          <w:lang w:val="el-GR"/>
        </w:rPr>
      </w:pPr>
      <w:r>
        <w:rPr>
          <w:color w:val="000000"/>
          <w:lang w:val="el-GR"/>
        </w:rPr>
        <w:t xml:space="preserve">Τα </w:t>
      </w:r>
      <w:r>
        <w:rPr>
          <w:b/>
          <w:bCs/>
          <w:color w:val="000000"/>
          <w:lang w:val="el-GR"/>
        </w:rPr>
        <w:t>αποδεικτικά έγγραφα</w:t>
      </w:r>
      <w:r>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Fonts w:cs="Verdana"/>
          <w:color w:val="000000"/>
          <w:sz w:val="18"/>
          <w:bdr w:val="single" w:sz="0" w:space="0" w:color="FFFFFF"/>
          <w:lang w:val="el-GR"/>
        </w:rPr>
        <w:t>.</w:t>
      </w:r>
      <w:r>
        <w:rPr>
          <w:rStyle w:val="FootnoteReference2"/>
          <w:color w:val="000000"/>
          <w:lang w:val="el-GR"/>
        </w:rPr>
        <w:footnoteReference w:id="32"/>
      </w:r>
      <w:r>
        <w:rPr>
          <w:rStyle w:val="FootnoteReference2"/>
          <w:color w:val="000000"/>
          <w:lang w:val="el-GR"/>
        </w:rPr>
        <w:t xml:space="preserve"> </w:t>
      </w:r>
    </w:p>
    <w:p w14:paraId="7582A624" w14:textId="77777777" w:rsidR="00662255" w:rsidRDefault="00662255">
      <w:pPr>
        <w:rPr>
          <w:lang w:val="el-GR"/>
        </w:rPr>
      </w:pPr>
      <w:r>
        <w:rPr>
          <w:color w:val="000000"/>
          <w:lang w:val="el-GR"/>
        </w:rPr>
        <w:t xml:space="preserve">Ενημερωτικά και τεχνικά φυλλάδια και άλλα έντυπα -εταιρικά ή μη- με ειδικό τεχνικό </w:t>
      </w:r>
      <w:r>
        <w:rPr>
          <w:i/>
          <w:iCs/>
          <w:color w:val="000000"/>
          <w:lang w:val="el-GR"/>
        </w:rPr>
        <w:t>περιεχόμενο</w:t>
      </w:r>
      <w:r>
        <w:rPr>
          <w:color w:val="000000"/>
          <w:lang w:val="el-GR"/>
        </w:rPr>
        <w:t xml:space="preserve"> μπορούν να υποβάλλονται σε Αγγλική γλώσσα, χωρίς να συνοδεύονται από μετάφραση στην ελληνική.</w:t>
      </w:r>
    </w:p>
    <w:p w14:paraId="302CA98B" w14:textId="77777777" w:rsidR="00662255" w:rsidRDefault="00662255">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33"/>
      </w:r>
      <w:r>
        <w:rPr>
          <w:color w:val="000000"/>
          <w:lang w:val="el-GR"/>
        </w:rPr>
        <w:t>.</w:t>
      </w:r>
    </w:p>
    <w:p w14:paraId="3C70F3B7" w14:textId="77777777" w:rsidR="00662255" w:rsidRDefault="00662255">
      <w:pPr>
        <w:pStyle w:val="3"/>
        <w:rPr>
          <w:rFonts w:ascii="Calibri" w:hAnsi="Calibri"/>
          <w:color w:val="000000"/>
          <w:lang w:val="el-GR"/>
        </w:rPr>
      </w:pPr>
      <w:bookmarkStart w:id="15" w:name="_Toc13748906"/>
      <w:r>
        <w:rPr>
          <w:rFonts w:ascii="Calibri" w:hAnsi="Calibri"/>
          <w:lang w:val="el-GR"/>
        </w:rPr>
        <w:t>2.1.5</w:t>
      </w:r>
      <w:r>
        <w:rPr>
          <w:rFonts w:ascii="Calibri" w:hAnsi="Calibri"/>
          <w:lang w:val="el-GR"/>
        </w:rPr>
        <w:tab/>
        <w:t>Εγγυήσεις</w:t>
      </w:r>
      <w:r>
        <w:rPr>
          <w:rStyle w:val="WW-FootnoteReference12"/>
          <w:rFonts w:ascii="Calibri" w:hAnsi="Calibri"/>
          <w:color w:val="000000"/>
          <w:lang w:val="el-GR"/>
        </w:rPr>
        <w:footnoteReference w:id="34"/>
      </w:r>
      <w:bookmarkEnd w:id="15"/>
    </w:p>
    <w:p w14:paraId="5442927D" w14:textId="77777777" w:rsidR="00662255" w:rsidRDefault="00662255">
      <w:pPr>
        <w:rPr>
          <w:lang w:val="el-GR"/>
        </w:rPr>
      </w:pPr>
      <w:r>
        <w:rPr>
          <w:color w:val="000000"/>
          <w:lang w:val="el-GR"/>
        </w:rPr>
        <w:t xml:space="preserve">Οι εγγυητικές επιστολές των παραγράφων 2.2.2 και 4.1. εκδίδονται από πιστωτικά ιδρύματα </w:t>
      </w:r>
      <w:r>
        <w:rPr>
          <w:lang w:val="el-GR"/>
        </w:rPr>
        <w:t>ή χρηματοδοτικά ιδρύματα ή ασφαλιστικές επιχειρήσεις κατά την έννοια των περιπτώσεων β΄ και γ΄ της παρ. 1 του άρθρου 14 του ν. 4364/ 2016 (Α΄13)</w:t>
      </w:r>
      <w:r>
        <w:rPr>
          <w:vertAlign w:val="superscript"/>
          <w:lang w:val="el-GR"/>
        </w:rPr>
        <w:footnoteReference w:id="35"/>
      </w:r>
      <w:r>
        <w:rPr>
          <w:lang w:val="el-GR"/>
        </w:rPr>
        <w:t>, που λειτουργούν νόμιμα στα κράτη - μέλη της Ένωσης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w:t>
      </w:r>
      <w:r>
        <w:rPr>
          <w:color w:val="000000"/>
          <w:lang w:val="el-GR"/>
        </w:rPr>
        <w:lastRenderedPageBreak/>
        <w:t>που λήγουν κατά τη διάρκεια της εγγύησης επιστρέφονται μετά τη λήξη τους στον υπέρ ου η εγγύηση οικονομικό φορέα.</w:t>
      </w:r>
    </w:p>
    <w:p w14:paraId="18FAAB8A" w14:textId="77777777" w:rsidR="00662255" w:rsidRDefault="00662255">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639396B6" w14:textId="77777777" w:rsidR="00662255" w:rsidRDefault="00662255">
      <w:pPr>
        <w:rPr>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w:t>
      </w:r>
      <w:r>
        <w:rPr>
          <w:rStyle w:val="30"/>
          <w:color w:val="000000"/>
          <w:lang w:val="el-GR"/>
        </w:rPr>
        <w:footnoteReference w:id="36"/>
      </w:r>
      <w:r>
        <w:rPr>
          <w:color w:val="000000"/>
          <w:lang w:val="el-GR"/>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r>
        <w:rPr>
          <w:lang w:val="el-GR"/>
        </w:rPr>
        <w:t xml:space="preserve"> </w:t>
      </w:r>
      <w:r>
        <w:rPr>
          <w:i/>
          <w:iCs/>
          <w:color w:val="5B9BD5"/>
          <w:lang w:val="el-GR"/>
        </w:rPr>
        <w:t>(</w:t>
      </w:r>
      <w:r>
        <w:rPr>
          <w:b/>
          <w:i/>
          <w:iCs/>
          <w:color w:val="5B9BD5"/>
          <w:lang w:val="el-GR"/>
        </w:rPr>
        <w:t xml:space="preserve">Βλέπε Παράρτημα </w:t>
      </w:r>
      <w:r>
        <w:rPr>
          <w:b/>
          <w:i/>
          <w:iCs/>
          <w:color w:val="5B9BD5"/>
          <w:lang w:val="en-US"/>
        </w:rPr>
        <w:t>V</w:t>
      </w:r>
      <w:r>
        <w:rPr>
          <w:b/>
          <w:i/>
          <w:iCs/>
          <w:color w:val="5B9BD5"/>
          <w:lang w:val="el-GR"/>
        </w:rPr>
        <w:t>Ι)</w:t>
      </w:r>
    </w:p>
    <w:p w14:paraId="3009AC32" w14:textId="77777777" w:rsidR="00662255" w:rsidRDefault="00662255">
      <w:pPr>
        <w:rPr>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7E1FB91A" w14:textId="77777777" w:rsidR="00662255" w:rsidRDefault="00662255">
      <w:pPr>
        <w:pStyle w:val="20"/>
        <w:rPr>
          <w:lang w:val="el-GR"/>
        </w:rPr>
      </w:pPr>
      <w:bookmarkStart w:id="16" w:name="_Toc13748907"/>
      <w:r>
        <w:rPr>
          <w:rFonts w:ascii="Calibri" w:hAnsi="Calibri"/>
          <w:lang w:val="el-GR"/>
        </w:rPr>
        <w:t>2.2</w:t>
      </w:r>
      <w:r>
        <w:rPr>
          <w:rFonts w:ascii="Calibri" w:hAnsi="Calibri"/>
          <w:lang w:val="el-GR"/>
        </w:rPr>
        <w:tab/>
        <w:t>Δικαίωμα Συμμετοχής - Κριτήρια Ποιοτικής Επιλογής</w:t>
      </w:r>
      <w:bookmarkEnd w:id="16"/>
    </w:p>
    <w:p w14:paraId="220D0A77" w14:textId="77777777" w:rsidR="00662255" w:rsidRDefault="00662255">
      <w:pPr>
        <w:pStyle w:val="3"/>
        <w:rPr>
          <w:lang w:val="el-GR"/>
        </w:rPr>
      </w:pPr>
      <w:bookmarkStart w:id="17" w:name="_Toc13748908"/>
      <w:r>
        <w:rPr>
          <w:rFonts w:ascii="Calibri" w:hAnsi="Calibri"/>
          <w:lang w:val="el-GR"/>
        </w:rPr>
        <w:t>2.2.1</w:t>
      </w:r>
      <w:r>
        <w:rPr>
          <w:rFonts w:ascii="Calibri" w:hAnsi="Calibri"/>
          <w:lang w:val="el-GR"/>
        </w:rPr>
        <w:tab/>
        <w:t>Δικαίωμα συμμετοχής</w:t>
      </w:r>
      <w:bookmarkEnd w:id="17"/>
      <w:r>
        <w:rPr>
          <w:rFonts w:ascii="Calibri" w:hAnsi="Calibri"/>
          <w:lang w:val="el-GR"/>
        </w:rPr>
        <w:t xml:space="preserve"> </w:t>
      </w:r>
    </w:p>
    <w:p w14:paraId="69573FFC" w14:textId="77777777" w:rsidR="00662255" w:rsidRDefault="00662255">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533E8EB2" w14:textId="77777777" w:rsidR="00662255" w:rsidRDefault="00662255">
      <w:pPr>
        <w:rPr>
          <w:lang w:val="el-GR"/>
        </w:rPr>
      </w:pPr>
      <w:r>
        <w:rPr>
          <w:lang w:val="el-GR"/>
        </w:rPr>
        <w:t>α) κράτος-μέλος της Ένωσης,</w:t>
      </w:r>
    </w:p>
    <w:p w14:paraId="21F52EF0" w14:textId="77777777" w:rsidR="00662255" w:rsidRDefault="00662255">
      <w:pPr>
        <w:rPr>
          <w:lang w:val="el-GR"/>
        </w:rPr>
      </w:pPr>
      <w:r>
        <w:rPr>
          <w:lang w:val="el-GR"/>
        </w:rPr>
        <w:t>β) κράτος-μέλος του Ευρωπαϊκού Οικονομικού Χώρου (Ε.Ο.Χ.),</w:t>
      </w:r>
    </w:p>
    <w:p w14:paraId="561672B8" w14:textId="77777777" w:rsidR="00662255" w:rsidRDefault="00662255">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14:paraId="363BEC43" w14:textId="77777777" w:rsidR="00662255" w:rsidRDefault="00662255">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13"/>
          <w:b/>
          <w:bCs/>
          <w:lang w:val="el-GR"/>
        </w:rPr>
        <w:footnoteReference w:id="37"/>
      </w:r>
    </w:p>
    <w:p w14:paraId="33E3A400" w14:textId="77777777" w:rsidR="00662255" w:rsidRDefault="00662255">
      <w:pPr>
        <w:rPr>
          <w:rFonts w:eastAsia="Calibri"/>
          <w:i/>
          <w:iCs/>
          <w:color w:val="0070C0"/>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Reference2"/>
          <w:szCs w:val="22"/>
        </w:rPr>
        <w:footnoteReference w:id="38"/>
      </w:r>
      <w:r>
        <w:rPr>
          <w:lang w:val="el-GR"/>
        </w:rPr>
        <w:t xml:space="preserve"> για την υποβολή προσφοράς</w:t>
      </w:r>
      <w:r>
        <w:rPr>
          <w:rStyle w:val="FootnoteReference2"/>
          <w:szCs w:val="22"/>
        </w:rPr>
        <w:footnoteReference w:id="39"/>
      </w:r>
      <w:r>
        <w:rPr>
          <w:lang w:val="el-GR"/>
        </w:rPr>
        <w:t xml:space="preserve">. Στην περίπτωση όμως που αυτή επιλεγεί ως ανάδοχος εκτέλεσης της υπηρεσίας θα πρέπει να συστήσει, πριν την υπογραφή της σύμβασης, κοινοπραξία με σκοπό την εκτέλεση της συγκεκριμένης υπηρεσίας. </w:t>
      </w:r>
    </w:p>
    <w:p w14:paraId="3F176FCA" w14:textId="77777777" w:rsidR="00662255" w:rsidRDefault="00662255">
      <w:pPr>
        <w:rPr>
          <w:lang w:val="el-GR"/>
        </w:rPr>
      </w:pP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Pr>
          <w:rStyle w:val="FootnoteReference2"/>
          <w:szCs w:val="22"/>
          <w:lang w:val="el-GR"/>
        </w:rPr>
        <w:footnoteReference w:id="40"/>
      </w:r>
      <w:r>
        <w:rPr>
          <w:rStyle w:val="FootnoteReference2"/>
          <w:szCs w:val="22"/>
          <w:lang w:val="el-GR"/>
        </w:rPr>
        <w:t xml:space="preserve"> </w:t>
      </w:r>
      <w:r>
        <w:rPr>
          <w:lang w:val="el-GR"/>
        </w:rPr>
        <w:t xml:space="preserve"> </w:t>
      </w:r>
    </w:p>
    <w:p w14:paraId="01285F6B" w14:textId="77777777" w:rsidR="00662255" w:rsidRDefault="00662255">
      <w:pPr>
        <w:pStyle w:val="3"/>
        <w:rPr>
          <w:rFonts w:ascii="Calibri" w:hAnsi="Calibri"/>
          <w:lang w:val="el-GR"/>
        </w:rPr>
      </w:pPr>
      <w:bookmarkStart w:id="18" w:name="_Toc13748909"/>
      <w:r>
        <w:rPr>
          <w:rFonts w:ascii="Calibri" w:hAnsi="Calibri"/>
          <w:lang w:val="el-GR"/>
        </w:rPr>
        <w:lastRenderedPageBreak/>
        <w:t>2.2.2</w:t>
      </w:r>
      <w:r>
        <w:rPr>
          <w:rFonts w:ascii="Calibri" w:hAnsi="Calibri"/>
          <w:lang w:val="el-GR"/>
        </w:rPr>
        <w:tab/>
        <w:t>Εγγύηση συμμετοχής</w:t>
      </w:r>
      <w:r>
        <w:rPr>
          <w:rStyle w:val="WW-FootnoteReference2"/>
          <w:rFonts w:ascii="Calibri" w:hAnsi="Calibri"/>
          <w:lang w:val="el-GR"/>
        </w:rPr>
        <w:footnoteReference w:id="41"/>
      </w:r>
      <w:bookmarkEnd w:id="18"/>
    </w:p>
    <w:p w14:paraId="04E146D8" w14:textId="77777777" w:rsidR="00662255" w:rsidRDefault="00662255">
      <w:pPr>
        <w:spacing w:after="0"/>
        <w:rPr>
          <w:lang w:val="el-GR"/>
        </w:rPr>
      </w:pPr>
      <w:r>
        <w:rPr>
          <w:b/>
          <w:bCs/>
          <w:lang w:val="el-GR"/>
        </w:rPr>
        <w:t xml:space="preserve">2.2.2.1. </w:t>
      </w:r>
      <w:r>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Pr>
          <w:rStyle w:val="FootnoteReference2"/>
          <w:szCs w:val="22"/>
        </w:rPr>
        <w:footnoteReference w:id="42"/>
      </w:r>
      <w:r>
        <w:rPr>
          <w:lang w:val="el-GR"/>
        </w:rPr>
        <w:t>, ποσού ίσου με το ποσοστό 2 % επί της προϋπολογισθείσας δαπάνης  άνευ Φ.Π.Α σε ευρώ</w:t>
      </w:r>
      <w:r>
        <w:rPr>
          <w:rStyle w:val="FootnoteReference2"/>
          <w:szCs w:val="22"/>
        </w:rPr>
        <w:footnoteReference w:id="43"/>
      </w:r>
      <w:r>
        <w:rPr>
          <w:lang w:val="el-GR"/>
        </w:rPr>
        <w:t xml:space="preserve"> και που συνολικά ανέρχεται στο ποσό των </w:t>
      </w:r>
      <w:r w:rsidR="00796978">
        <w:rPr>
          <w:b/>
          <w:lang w:val="el-GR"/>
        </w:rPr>
        <w:t>8.000,00</w:t>
      </w:r>
      <w:r>
        <w:rPr>
          <w:b/>
          <w:lang w:val="el-GR"/>
        </w:rPr>
        <w:t xml:space="preserve"> ευρώ.</w:t>
      </w:r>
    </w:p>
    <w:p w14:paraId="51677E12" w14:textId="77777777" w:rsidR="00662255" w:rsidRDefault="00662255">
      <w:pPr>
        <w:spacing w:after="0"/>
        <w:rPr>
          <w:lang w:val="el-GR"/>
        </w:rPr>
      </w:pPr>
    </w:p>
    <w:p w14:paraId="0A5C6752" w14:textId="77777777" w:rsidR="00662255" w:rsidRDefault="00662255">
      <w:pPr>
        <w:rPr>
          <w:lang w:val="el-GR"/>
        </w:rPr>
      </w:pPr>
      <w:r>
        <w:rPr>
          <w:i/>
          <w:iCs/>
          <w:color w:val="5B9BD5"/>
          <w:lang w:val="el-GR"/>
        </w:rPr>
        <w:t xml:space="preserve"> </w:t>
      </w: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5F462CC" w14:textId="77777777" w:rsidR="00662255" w:rsidRDefault="00662255">
      <w:pPr>
        <w:rPr>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5B7EF3D0" w14:textId="77777777" w:rsidR="00662255" w:rsidRDefault="00662255">
      <w:pPr>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14:paraId="305C6C3F" w14:textId="77777777" w:rsidR="00662255" w:rsidRDefault="00662255">
      <w:pPr>
        <w:rPr>
          <w:lang w:val="el-GR"/>
        </w:rPr>
      </w:pPr>
      <w:r>
        <w:rPr>
          <w:bCs/>
          <w:lang w:val="el-GR"/>
        </w:rPr>
        <w:t>Η εγγύηση συμμετοχής επιστρέφεται στους λοιπούς προσφέροντες, σύμφωνα με τα ειδικότερα οριζόμενα στο άρθρο 72 του ν. 4412/2016</w:t>
      </w:r>
      <w:r>
        <w:rPr>
          <w:lang w:val="el-GR"/>
        </w:rPr>
        <w:t>.</w:t>
      </w:r>
      <w:r>
        <w:rPr>
          <w:rStyle w:val="WW-FootnoteReference17"/>
          <w:lang w:val="el-GR"/>
        </w:rPr>
        <w:t xml:space="preserve"> </w:t>
      </w:r>
      <w:r>
        <w:rPr>
          <w:rStyle w:val="WW-FootnoteReference17"/>
        </w:rPr>
        <w:footnoteReference w:id="44"/>
      </w:r>
    </w:p>
    <w:p w14:paraId="64B18620" w14:textId="77777777" w:rsidR="00662255" w:rsidRDefault="00662255">
      <w:pPr>
        <w:rPr>
          <w:color w:val="000000"/>
          <w:lang w:val="el-GR"/>
        </w:rPr>
      </w:pPr>
      <w:r>
        <w:rPr>
          <w:b/>
          <w:bCs/>
          <w:lang w:val="el-GR"/>
        </w:rPr>
        <w:t xml:space="preserve">2.2.2.3. </w:t>
      </w:r>
      <w:r w:rsidR="00DF07B6" w:rsidRPr="00DF07B6">
        <w:rPr>
          <w:lang w:val="el-GR"/>
        </w:rPr>
        <w:t>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09736048" w14:textId="77777777" w:rsidR="00662255" w:rsidRDefault="00662255">
      <w:pPr>
        <w:pStyle w:val="3"/>
        <w:rPr>
          <w:lang w:val="el-GR"/>
        </w:rPr>
      </w:pPr>
      <w:bookmarkStart w:id="19" w:name="_Toc13748910"/>
      <w:r>
        <w:rPr>
          <w:rFonts w:ascii="Calibri" w:hAnsi="Calibri"/>
          <w:lang w:val="el-GR"/>
        </w:rPr>
        <w:t>2.2.3</w:t>
      </w:r>
      <w:r>
        <w:rPr>
          <w:rFonts w:ascii="Calibri" w:hAnsi="Calibri"/>
          <w:lang w:val="el-GR"/>
        </w:rPr>
        <w:tab/>
        <w:t>Λόγοι αποκλεισμού</w:t>
      </w:r>
      <w:r>
        <w:rPr>
          <w:rStyle w:val="WW-FootnoteReference7"/>
          <w:rFonts w:ascii="Calibri" w:hAnsi="Calibri"/>
          <w:lang w:val="el-GR"/>
        </w:rPr>
        <w:footnoteReference w:id="45"/>
      </w:r>
      <w:bookmarkEnd w:id="19"/>
      <w:r>
        <w:rPr>
          <w:rFonts w:ascii="Calibri" w:hAnsi="Calibri"/>
          <w:lang w:val="el-GR"/>
        </w:rPr>
        <w:t xml:space="preserve"> </w:t>
      </w:r>
    </w:p>
    <w:p w14:paraId="2A4157CA" w14:textId="77777777" w:rsidR="00662255" w:rsidRDefault="00662255">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7D1AB9D" w14:textId="77777777" w:rsidR="00662255" w:rsidRDefault="00662255">
      <w:pPr>
        <w:rPr>
          <w:lang w:val="el-GR"/>
        </w:rPr>
      </w:pPr>
      <w:r>
        <w:rPr>
          <w:b/>
          <w:bCs/>
          <w:lang w:val="el-GR"/>
        </w:rPr>
        <w:t xml:space="preserve">2.2.3.1. </w:t>
      </w:r>
      <w:r>
        <w:rPr>
          <w:lang w:val="el-GR"/>
        </w:rPr>
        <w:t xml:space="preserve"> Όταν υπάρχει σε βάρος του αμετάκλητη</w:t>
      </w:r>
      <w:r>
        <w:rPr>
          <w:rStyle w:val="FootnoteReference2"/>
          <w:szCs w:val="22"/>
          <w:lang w:val="el-GR"/>
        </w:rPr>
        <w:footnoteReference w:id="46"/>
      </w:r>
      <w:r>
        <w:rPr>
          <w:lang w:val="el-GR"/>
        </w:rPr>
        <w:t xml:space="preserve"> καταδικαστική απόφαση για έναν από τους ακόλουθους λόγους: </w:t>
      </w:r>
    </w:p>
    <w:p w14:paraId="31B16799" w14:textId="77777777" w:rsidR="00662255" w:rsidRDefault="00662255">
      <w:pPr>
        <w:rPr>
          <w:lang w:val="el-GR"/>
        </w:rPr>
      </w:pPr>
      <w:r>
        <w:rPr>
          <w:lang w:val="el-GR"/>
        </w:rPr>
        <w:lastRenderedPageBreak/>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14:paraId="7DE02FF2" w14:textId="77777777" w:rsidR="00662255" w:rsidRDefault="00662255">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14:paraId="1C9C4F2D" w14:textId="77777777" w:rsidR="00662255" w:rsidRDefault="00662255">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14:paraId="3396395B" w14:textId="77777777" w:rsidR="00662255" w:rsidRDefault="00662255">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14:paraId="252320E4" w14:textId="77777777" w:rsidR="00662255" w:rsidRDefault="00662255">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14:paraId="4FB19395" w14:textId="77777777" w:rsidR="00662255" w:rsidRDefault="00662255">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14:paraId="6A77A347" w14:textId="77777777" w:rsidR="00662255" w:rsidRDefault="00662255">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0ABFC711" w14:textId="77777777" w:rsidR="00662255" w:rsidRDefault="00662255">
      <w:pPr>
        <w:rPr>
          <w:lang w:val="el-GR"/>
        </w:rPr>
      </w:pPr>
      <w:r>
        <w:rPr>
          <w:lang w:val="el-GR"/>
        </w:rPr>
        <w:t>Στις περιπτώσεις εταιρειών περιορισμένης ευθύνης (Ε.Π.Ε.) και προσωπικών εταιρειών (Ο.Ε. και Ε.Ε.) και ιδιωτικών κεφαλαιουχικών εταιρειών (IKE), η υποχρέωση του προηγούμενου εδαφίου αφορά κατ’ ελάχιστον στους διαχειριστές.</w:t>
      </w:r>
    </w:p>
    <w:p w14:paraId="7A449CB5" w14:textId="77777777" w:rsidR="00662255" w:rsidRDefault="00662255">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κατ’ ελάχιστον στον Διευθύνοντα Σύμβουλο, καθώς και σε όλα τα μέλη του Διοικητικού Συμβουλίου.</w:t>
      </w:r>
    </w:p>
    <w:p w14:paraId="353CBB2C" w14:textId="77777777" w:rsidR="00662255" w:rsidRDefault="00662255">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r>
        <w:rPr>
          <w:rStyle w:val="WW-FootnoteReference17"/>
          <w:lang w:val="el-GR"/>
        </w:rPr>
        <w:footnoteReference w:id="47"/>
      </w:r>
      <w:r>
        <w:rPr>
          <w:lang w:val="el-GR"/>
        </w:rPr>
        <w:t>.</w:t>
      </w:r>
    </w:p>
    <w:p w14:paraId="75E564B7" w14:textId="77777777" w:rsidR="00662255" w:rsidRDefault="00662255">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14:paraId="7C55C999" w14:textId="77777777" w:rsidR="00662255" w:rsidRDefault="00662255">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0223DC03" w14:textId="77777777" w:rsidR="00662255" w:rsidRDefault="00662255">
      <w:pPr>
        <w:rPr>
          <w:lang w:val="el-GR"/>
        </w:rPr>
      </w:pPr>
      <w:r>
        <w:rPr>
          <w:b/>
          <w:bCs/>
          <w:lang w:val="el-GR"/>
        </w:rPr>
        <w:t>2.2.3.2.</w:t>
      </w:r>
      <w:r>
        <w:rPr>
          <w:lang w:val="el-GR"/>
        </w:rPr>
        <w:t xml:space="preserve"> Στις ακόλουθες περιπτώσεις :</w:t>
      </w:r>
    </w:p>
    <w:p w14:paraId="34BC0215" w14:textId="77777777" w:rsidR="00662255" w:rsidRDefault="00662255">
      <w:pPr>
        <w:rPr>
          <w:lang w:val="el-GR"/>
        </w:rPr>
      </w:pPr>
      <w:r>
        <w:rPr>
          <w:lang w:val="el-GR"/>
        </w:rPr>
        <w:lastRenderedPageBreak/>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p>
    <w:p w14:paraId="2BA8B2CE" w14:textId="77777777" w:rsidR="00662255" w:rsidRDefault="00662255">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01E044C8" w14:textId="77777777" w:rsidR="00662255" w:rsidRDefault="00662255">
      <w:pPr>
        <w:rPr>
          <w:lang w:val="el-GR"/>
        </w:rPr>
      </w:pPr>
      <w:r>
        <w:rPr>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13BB6C20" w14:textId="77777777" w:rsidR="00662255" w:rsidRDefault="00662255">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Pr>
          <w:rStyle w:val="FootnoteReference2"/>
          <w:szCs w:val="22"/>
        </w:rPr>
        <w:footnoteReference w:id="48"/>
      </w:r>
      <w:r>
        <w:rPr>
          <w:lang w:val="el-GR"/>
        </w:rPr>
        <w:t xml:space="preserve">. </w:t>
      </w:r>
    </w:p>
    <w:p w14:paraId="182FB556" w14:textId="77777777" w:rsidR="002B6489" w:rsidRPr="002B6489" w:rsidRDefault="00662255" w:rsidP="002B6489">
      <w:pPr>
        <w:pStyle w:val="af1"/>
        <w:rPr>
          <w:lang w:val="el-GR"/>
        </w:rPr>
      </w:pPr>
      <w:r>
        <w:rPr>
          <w:lang w:val="el-GR"/>
        </w:rPr>
        <w:t xml:space="preserve">γ) η Αναθέτουσα Αρχή  γνωρίζει ή μπορεί να αποδείξει με τα κατάλληλα μέσα ότι έχουν επιβληθεί σε βάρος του οικονομικού φορέα, </w:t>
      </w:r>
      <w:r w:rsidR="002B6489" w:rsidRPr="002B6489">
        <w:rPr>
          <w:lang w:val="el-GR"/>
        </w:rPr>
        <w:t>,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καθώς και αα) εάν έχει κηρυχθεί έκπτωτος, κατ` εφαρμογή της παραγράφου 7 του άρθρου 68 του ν. 3863/2010 μέσα σε χρονικό διάστημα τριών (3) ετών πριν από την ημερομηνία λήξης της προθεσμίας υποβολής της προσφοράς ή ββ) εάν σε βάρος του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p>
    <w:p w14:paraId="794C6713" w14:textId="77777777" w:rsidR="00662255" w:rsidRDefault="00662255">
      <w:pPr>
        <w:pStyle w:val="af1"/>
        <w:rPr>
          <w:strike/>
          <w:lang w:val="el-GR"/>
        </w:rPr>
      </w:pPr>
    </w:p>
    <w:p w14:paraId="031B4502" w14:textId="77777777" w:rsidR="00662255" w:rsidRDefault="00662255">
      <w:pPr>
        <w:pStyle w:val="foothanging"/>
        <w:ind w:left="0" w:firstLine="0"/>
        <w:rPr>
          <w:b/>
          <w:bCs/>
          <w:sz w:val="22"/>
          <w:szCs w:val="22"/>
          <w:lang w:val="el-GR"/>
        </w:rPr>
      </w:pPr>
      <w:r>
        <w:rPr>
          <w:b/>
          <w:bCs/>
          <w:sz w:val="22"/>
          <w:szCs w:val="22"/>
          <w:lang w:val="el-GR"/>
        </w:rPr>
        <w:t xml:space="preserve">2.2.3.3 </w:t>
      </w:r>
      <w:r>
        <w:rPr>
          <w:b/>
          <w:sz w:val="22"/>
          <w:szCs w:val="22"/>
          <w:lang w:val="el-GR"/>
        </w:rPr>
        <w:t>Δεν απαιτείται</w:t>
      </w:r>
    </w:p>
    <w:p w14:paraId="48331001" w14:textId="77777777" w:rsidR="00662255" w:rsidRDefault="00662255">
      <w:pPr>
        <w:rPr>
          <w:lang w:val="el-GR"/>
        </w:rPr>
      </w:pPr>
      <w:r>
        <w:rPr>
          <w:b/>
          <w:bCs/>
          <w:lang w:val="el-GR"/>
        </w:rPr>
        <w:t>2.2.3.4.</w:t>
      </w:r>
      <w:r>
        <w:rPr>
          <w:lang w:val="el-GR"/>
        </w:rPr>
        <w:t xml:space="preserve"> Αποκλείεται</w:t>
      </w:r>
      <w:r>
        <w:rPr>
          <w:rStyle w:val="FootnoteReference2"/>
          <w:szCs w:val="22"/>
        </w:rPr>
        <w:footnoteReference w:id="49"/>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ab"/>
          <w:lang w:val="el-GR"/>
        </w:rPr>
        <w:footnoteReference w:id="50"/>
      </w:r>
      <w:r>
        <w:rPr>
          <w:lang w:val="el-GR"/>
        </w:rPr>
        <w:t xml:space="preserve">: </w:t>
      </w:r>
    </w:p>
    <w:p w14:paraId="69F9CBA2" w14:textId="77777777" w:rsidR="002B6489" w:rsidRPr="002B6489" w:rsidRDefault="00662255" w:rsidP="002B6489">
      <w:pPr>
        <w:rPr>
          <w:lang w:val="el-GR"/>
        </w:rPr>
      </w:pPr>
      <w:r>
        <w:rPr>
          <w:lang w:val="el-GR"/>
        </w:rPr>
        <w:t>(α) εάν έχει αθετήσει τις υποχρεώσεις που προβλέπονται στην παρ. 2 του άρθρου 18 του ν. 4412/2016</w:t>
      </w:r>
      <w:r w:rsidRPr="002B6489">
        <w:footnoteReference w:id="51"/>
      </w:r>
      <w:r>
        <w:rPr>
          <w:lang w:val="el-GR"/>
        </w:rPr>
        <w:t>, ήτοι τις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w:t>
      </w:r>
      <w:r w:rsidR="002B6489">
        <w:rPr>
          <w:lang w:val="el-GR"/>
        </w:rPr>
        <w:t>ινωνικού και εργατικού δικαίου,</w:t>
      </w:r>
      <w:r w:rsidR="002B6489" w:rsidRPr="002B6489">
        <w:rPr>
          <w:lang w:val="el-GR"/>
        </w:rPr>
        <w:t xml:space="preserve"> ιδίως εάν σε βάρος του έχουν επιβληθεί,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w:t>
      </w:r>
      <w:r w:rsidR="002B6489" w:rsidRPr="002B6489">
        <w:rPr>
          <w:lang w:val="el-GR"/>
        </w:rPr>
        <w:lastRenderedPageBreak/>
        <w:t>οι οποίες προκύπτουν αθροιστικά από δύο (2) διενεργηθέντες ελέγχους καθώς και αα) εάν έχει κηρυχθεί έκπτωτος, κατ` εφαρμογή της παραγράφου 7 του άρθρου 68 του ν. 3863/2010 μέσα σε χρονικό διάστημα τριών (3) ετών πριν από την ημερομηνία λήξης της προθεσμίας υποβολής της προσφοράς ή ββ) εάν σε βάρος του έχει επιβληθεί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κατ` εφαρμογή της παρ. 1Β του άρθρου 24 του ν. 3996/2011 (Α` 170) μέσα σε χρονικό διάστημα τριών (3) ετών πριν από την ημερομηνία λήξης της προθεσμίας υποβολής της προσφοράς</w:t>
      </w:r>
    </w:p>
    <w:p w14:paraId="2F05EB75" w14:textId="77777777" w:rsidR="00662255" w:rsidRDefault="00662255">
      <w:pPr>
        <w:rPr>
          <w:lang w:val="el-GR"/>
        </w:rPr>
      </w:pPr>
      <w:r>
        <w:rPr>
          <w:lang w:val="el-GR"/>
        </w:rPr>
        <w:t>Η αθέτηση των ως άνω υποχρεώσεων της παρ. 2 του άρθρου 18 ν. 4412/2016 και ιδιαιτέρως τα προβλεπόμενα στο δεύτερο εδάφιο της περίπτωσης γ΄ της παρ. 2 του άρθρου 68 ν. 3863/2010 (Α΄115)</w:t>
      </w:r>
      <w:r w:rsidR="002B6489">
        <w:rPr>
          <w:lang w:val="el-GR"/>
        </w:rPr>
        <w:t xml:space="preserve"> όπως ισχύει,</w:t>
      </w:r>
      <w:r>
        <w:rPr>
          <w:lang w:val="el-GR"/>
        </w:rPr>
        <w:t xml:space="preserve"> συνιστούν σοβαρό επαγγελματικό παράπτωμα, κατά την έννοια της περίπτωσης θ` της παραγράφου 4 του άρθρου 73 ν. 4412/2016, όπως ορίζεται και με την παρ. 5 του ως άνω άρθρου 18 ν. 4412/2016.</w:t>
      </w:r>
    </w:p>
    <w:p w14:paraId="1126A6AC" w14:textId="77777777" w:rsidR="00662255" w:rsidRDefault="00662255">
      <w:pPr>
        <w:rPr>
          <w:lang w:val="el-GR"/>
        </w:rPr>
      </w:pPr>
      <w:r>
        <w:rPr>
          <w:lang w:val="el-GR"/>
        </w:rPr>
        <w:t>(β) εάν τελεί υπό πτώχευση</w:t>
      </w:r>
      <w:r>
        <w:rPr>
          <w:b/>
          <w:lang w:val="el-GR"/>
        </w:rPr>
        <w:t xml:space="preserve"> </w:t>
      </w:r>
      <w:r>
        <w:rPr>
          <w:lang w:val="el-GR"/>
        </w:rPr>
        <w:t xml:space="preserve">ή έχει υπαχθεί σε διαδικασία εξυγίανσης ή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52"/>
      </w:r>
      <w:r>
        <w:rPr>
          <w:lang w:val="el-GR"/>
        </w:rPr>
        <w:t xml:space="preserve">, </w:t>
      </w:r>
    </w:p>
    <w:p w14:paraId="12D4CCAF" w14:textId="77777777" w:rsidR="00662255" w:rsidRDefault="00662255">
      <w:pPr>
        <w:rPr>
          <w:lang w:val="el-GR"/>
        </w:rPr>
      </w:pPr>
      <w:r>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08BD11E5" w14:textId="77777777" w:rsidR="00662255" w:rsidRDefault="00662255">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58643A22" w14:textId="77777777" w:rsidR="00662255" w:rsidRDefault="00662255">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1817102F" w14:textId="77777777" w:rsidR="00662255" w:rsidRDefault="00662255">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47D488C8" w14:textId="77777777" w:rsidR="00662255" w:rsidRDefault="00662255">
      <w:pPr>
        <w:rPr>
          <w:lang w:val="el-GR"/>
        </w:rPr>
      </w:pPr>
      <w:r>
        <w:rPr>
          <w:lang w:val="el-GR"/>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14:paraId="3F9032DA" w14:textId="77777777" w:rsidR="00662255" w:rsidRDefault="00662255">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19FBB901" w14:textId="77777777" w:rsidR="00662255" w:rsidRDefault="00662255">
      <w:pPr>
        <w:rPr>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 </w:t>
      </w:r>
    </w:p>
    <w:p w14:paraId="68F50CBD" w14:textId="77777777" w:rsidR="00662255" w:rsidRDefault="00662255">
      <w:pPr>
        <w:suppressAutoHyphens w:val="0"/>
        <w:spacing w:after="160" w:line="252" w:lineRule="auto"/>
        <w:rPr>
          <w:color w:val="000000"/>
          <w:lang w:val="el-GR"/>
        </w:rPr>
      </w:pPr>
      <w:r>
        <w:rPr>
          <w:b/>
          <w:color w:val="000000"/>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του σχετικού γεγονότος</w:t>
      </w:r>
      <w:r>
        <w:rPr>
          <w:color w:val="000000"/>
          <w:lang w:val="el-GR"/>
        </w:rPr>
        <w:t xml:space="preserve">. </w:t>
      </w:r>
      <w:r>
        <w:rPr>
          <w:rStyle w:val="WW-FootnoteReference17"/>
          <w:lang w:val="el-GR"/>
        </w:rPr>
        <w:footnoteReference w:id="53"/>
      </w:r>
    </w:p>
    <w:p w14:paraId="1BF6A367" w14:textId="77777777" w:rsidR="00662255" w:rsidRDefault="00662255">
      <w:pPr>
        <w:rPr>
          <w:lang w:val="el-GR"/>
        </w:rPr>
      </w:pPr>
      <w:r>
        <w:rPr>
          <w:lang w:val="el-GR"/>
        </w:rPr>
        <w:lastRenderedPageBreak/>
        <w:t xml:space="preserve">«Ως σοβαρό́ επαγγελματικό́ παράπτωμα νοούνται, οι λόγοι που αναφέρονται στην περίπτωση γ της παρ. 2 του άρθρου 68 του ν. 3863/2010, όπως ισχύει: </w:t>
      </w:r>
    </w:p>
    <w:p w14:paraId="5FE759BE" w14:textId="77777777" w:rsidR="00662255" w:rsidRDefault="00662255">
      <w:pPr>
        <w:rPr>
          <w:lang w:val="el-GR"/>
        </w:rPr>
      </w:pPr>
      <w:r>
        <w:rPr>
          <w:lang w:val="el-GR"/>
        </w:rPr>
        <w:t xml:space="preserve">«Η Αναθέτουσα </w:t>
      </w:r>
      <w:r w:rsidR="005F5525">
        <w:rPr>
          <w:lang w:val="el-GR"/>
        </w:rPr>
        <w:t>Αρχή</w:t>
      </w:r>
      <w:r>
        <w:rPr>
          <w:lang w:val="el-GR"/>
        </w:rPr>
        <w:t xml:space="preserve"> αποκλείει </w:t>
      </w:r>
      <w:r w:rsidR="005F5525">
        <w:rPr>
          <w:lang w:val="el-GR"/>
        </w:rPr>
        <w:t>από</w:t>
      </w:r>
      <w:r>
        <w:rPr>
          <w:lang w:val="el-GR"/>
        </w:rPr>
        <w:t xml:space="preserve"> τη σύναψη της </w:t>
      </w:r>
      <w:r w:rsidR="005F5525">
        <w:rPr>
          <w:lang w:val="el-GR"/>
        </w:rPr>
        <w:t>σύμβασης</w:t>
      </w:r>
      <w:r>
        <w:rPr>
          <w:lang w:val="el-GR"/>
        </w:rPr>
        <w:t xml:space="preserve"> τις υποψήφιες εταιρείες παροχής υπηρεσιών </w:t>
      </w:r>
      <w:r w:rsidR="005F5525">
        <w:rPr>
          <w:lang w:val="el-GR"/>
        </w:rPr>
        <w:t>συντήρησης ΗΜ εγκαταστάσεων</w:t>
      </w:r>
      <w:r>
        <w:rPr>
          <w:lang w:val="el-GR"/>
        </w:rPr>
        <w:t xml:space="preserve"> εάν έχουν </w:t>
      </w:r>
      <w:r w:rsidR="005F5525">
        <w:rPr>
          <w:lang w:val="el-GR"/>
        </w:rPr>
        <w:t>επιβληθεί</w:t>
      </w:r>
      <w:r>
        <w:rPr>
          <w:lang w:val="el-GR"/>
        </w:rPr>
        <w:t xml:space="preserve"> σε βάρος τους, μέσα σε </w:t>
      </w:r>
      <w:r w:rsidR="005F5525">
        <w:rPr>
          <w:lang w:val="el-GR"/>
        </w:rPr>
        <w:t>χρονικό</w:t>
      </w:r>
      <w:r>
        <w:rPr>
          <w:lang w:val="el-GR"/>
        </w:rPr>
        <w:t xml:space="preserve"> διάστημα δυο (2) ετών πριν </w:t>
      </w:r>
      <w:r w:rsidR="005F5525">
        <w:rPr>
          <w:lang w:val="el-GR"/>
        </w:rPr>
        <w:t>από</w:t>
      </w:r>
      <w:r>
        <w:rPr>
          <w:lang w:val="el-GR"/>
        </w:rPr>
        <w:t xml:space="preserve"> τη λήξη της προθεσμίας υποβολής της προσφοράς, τρεις (3) πράξεις επιβολής προστίμου </w:t>
      </w:r>
      <w:r w:rsidR="005F5525">
        <w:rPr>
          <w:lang w:val="el-GR"/>
        </w:rPr>
        <w:t>από</w:t>
      </w:r>
      <w:r>
        <w:rPr>
          <w:lang w:val="el-GR"/>
        </w:rPr>
        <w:t xml:space="preserve"> τα αρμόδια </w:t>
      </w:r>
      <w:r w:rsidR="005F5525">
        <w:rPr>
          <w:lang w:val="el-GR"/>
        </w:rPr>
        <w:t>ελεγκτικά</w:t>
      </w:r>
      <w:r>
        <w:rPr>
          <w:lang w:val="el-GR"/>
        </w:rPr>
        <w:t xml:space="preserve"> όργανα του Σώματος Επιθεώρησης Εργασίας για παραβάσεις της εργατικής νομοθεσίας που χαρακτηρίζονται, σύμφωνα με την </w:t>
      </w:r>
      <w:r w:rsidR="005F5525">
        <w:rPr>
          <w:lang w:val="el-GR"/>
        </w:rPr>
        <w:t>υπουργική</w:t>
      </w:r>
      <w:r>
        <w:rPr>
          <w:lang w:val="el-GR"/>
        </w:rPr>
        <w:t xml:space="preserve"> απόφαση 2063/Δ1632/2011 (Β ́ 266), όπως εκάστοτε ισχύει, ως «υψηλής» ή «</w:t>
      </w:r>
      <w:r w:rsidR="005F5525">
        <w:rPr>
          <w:lang w:val="el-GR"/>
        </w:rPr>
        <w:t>πολύ</w:t>
      </w:r>
      <w:r>
        <w:rPr>
          <w:lang w:val="el-GR"/>
        </w:rPr>
        <w:t xml:space="preserve"> υψηλής» σοβαρότητας, οι οποίες προκύπτουν </w:t>
      </w:r>
      <w:r w:rsidR="005F5525">
        <w:rPr>
          <w:lang w:val="el-GR"/>
        </w:rPr>
        <w:t>αθροιστικά</w:t>
      </w:r>
      <w:r>
        <w:rPr>
          <w:lang w:val="el-GR"/>
        </w:rPr>
        <w:t xml:space="preserve">, </w:t>
      </w:r>
      <w:r w:rsidR="005F5525">
        <w:rPr>
          <w:lang w:val="el-GR"/>
        </w:rPr>
        <w:t>από</w:t>
      </w:r>
      <w:r>
        <w:rPr>
          <w:lang w:val="el-GR"/>
        </w:rPr>
        <w:t xml:space="preserve"> τρεις (3) διενεργηθέντες ελέγχους ή δυο (2) πράξεις επιβολής προστίμου </w:t>
      </w:r>
      <w:r w:rsidR="005F5525">
        <w:rPr>
          <w:lang w:val="el-GR"/>
        </w:rPr>
        <w:t>από</w:t>
      </w:r>
      <w:r>
        <w:rPr>
          <w:lang w:val="el-GR"/>
        </w:rPr>
        <w:t xml:space="preserve"> τα αρμόδια </w:t>
      </w:r>
      <w:r w:rsidR="005F5525">
        <w:rPr>
          <w:lang w:val="el-GR"/>
        </w:rPr>
        <w:t>ελεγκτικά</w:t>
      </w:r>
      <w:r>
        <w:rPr>
          <w:lang w:val="el-GR"/>
        </w:rPr>
        <w:t xml:space="preserve"> όργανα του Σώματος Επιθεώρησης Εργασίας για παραβάσεις της εργατικής νομοθεσίας που αφορούν την αδήλωτη εργασία, οι οποίες προκύπτουν </w:t>
      </w:r>
      <w:r w:rsidR="005F5525">
        <w:rPr>
          <w:lang w:val="el-GR"/>
        </w:rPr>
        <w:t>αθροιστικά</w:t>
      </w:r>
      <w:r>
        <w:rPr>
          <w:lang w:val="el-GR"/>
        </w:rPr>
        <w:t xml:space="preserve"> </w:t>
      </w:r>
      <w:r w:rsidR="005F5525">
        <w:rPr>
          <w:lang w:val="el-GR"/>
        </w:rPr>
        <w:t>από</w:t>
      </w:r>
      <w:r>
        <w:rPr>
          <w:lang w:val="el-GR"/>
        </w:rPr>
        <w:t xml:space="preserve"> δυο (2) διενεργηθέντες ελέγχους. Η Αναθέτουσα </w:t>
      </w:r>
      <w:r w:rsidR="005F5525">
        <w:rPr>
          <w:lang w:val="el-GR"/>
        </w:rPr>
        <w:t>Αρχή</w:t>
      </w:r>
      <w:r>
        <w:rPr>
          <w:lang w:val="el-GR"/>
        </w:rPr>
        <w:t xml:space="preserve"> </w:t>
      </w:r>
      <w:r w:rsidR="005F5525">
        <w:rPr>
          <w:lang w:val="el-GR"/>
        </w:rPr>
        <w:t>μπορεί</w:t>
      </w:r>
      <w:r>
        <w:rPr>
          <w:lang w:val="el-GR"/>
        </w:rPr>
        <w:t xml:space="preserve"> να αποκλείσει </w:t>
      </w:r>
      <w:r w:rsidR="005F5525">
        <w:rPr>
          <w:lang w:val="el-GR"/>
        </w:rPr>
        <w:t>από</w:t>
      </w:r>
      <w:r>
        <w:rPr>
          <w:lang w:val="el-GR"/>
        </w:rPr>
        <w:t xml:space="preserve"> τη σύναψη της σύμβασης τις υποψήφιες εταιρείες παροχής υπηρεσιών </w:t>
      </w:r>
      <w:r w:rsidR="005F5525">
        <w:rPr>
          <w:lang w:val="el-GR"/>
        </w:rPr>
        <w:t>καθαρισμού</w:t>
      </w:r>
      <w:r>
        <w:rPr>
          <w:lang w:val="el-GR"/>
        </w:rPr>
        <w:t xml:space="preserve">: αα) οι οποίες έχουν κηρυχθεί́ έκπτωτες κατ’ </w:t>
      </w:r>
      <w:r w:rsidR="005F5525">
        <w:rPr>
          <w:lang w:val="el-GR"/>
        </w:rPr>
        <w:t>εφαρμογή</w:t>
      </w:r>
      <w:r>
        <w:rPr>
          <w:lang w:val="el-GR"/>
        </w:rPr>
        <w:t xml:space="preserve"> της παραγράφου 7 του παρόντος μέσα σε </w:t>
      </w:r>
      <w:r w:rsidR="005F5525">
        <w:rPr>
          <w:lang w:val="el-GR"/>
        </w:rPr>
        <w:t>χρονικό</w:t>
      </w:r>
      <w:r>
        <w:rPr>
          <w:lang w:val="el-GR"/>
        </w:rPr>
        <w:t xml:space="preserve"> διάστημα τριών (3) ετών πριν από́ την ημερομηνία λήξης της προθεσμίας υποβολής της προσφοράς ή ββ) στις οποίες έχει </w:t>
      </w:r>
      <w:r w:rsidR="005F5525">
        <w:rPr>
          <w:lang w:val="el-GR"/>
        </w:rPr>
        <w:t>επιβληθεί</w:t>
      </w:r>
      <w:r>
        <w:rPr>
          <w:lang w:val="el-GR"/>
        </w:rPr>
        <w:t xml:space="preserve"> η κύρωση της προσωρινής διακοπής της λειτουργιάς συγκεκριμένης παραγωγικής διαδικασίας ή τμήματος ή τμημάτων ή του συνόλου της επιχείρησης ή εκμετάλλευσης κατ’ εφαρμογή́ της παρ. 1Β του άρθρου 24 του ν. 3996/2011 (Α ́ 170) μέσα σε χρονικό́ διάστημα τριών (3) ετών πριν από́ την ημερομηνία λήξης της προθεσμίας υποβολής της προσφοράς.».</w:t>
      </w:r>
      <w:bookmarkStart w:id="20" w:name="OLE_LINK1"/>
      <w:bookmarkStart w:id="21" w:name="OLE_LINK2"/>
    </w:p>
    <w:p w14:paraId="496AB81F" w14:textId="77777777" w:rsidR="00662255" w:rsidRDefault="00662255">
      <w:pPr>
        <w:suppressAutoHyphens w:val="0"/>
        <w:spacing w:after="160" w:line="252" w:lineRule="auto"/>
        <w:rPr>
          <w:lang w:val="el-GR"/>
        </w:rPr>
      </w:pPr>
      <w:r>
        <w:rPr>
          <w:b/>
          <w:bCs/>
          <w:lang w:val="el-GR"/>
        </w:rPr>
        <w:t>2.2.3.5.</w:t>
      </w:r>
      <w:r>
        <w:rPr>
          <w:lang w:val="el-GR"/>
        </w:rPr>
        <w:t xml:space="preserve"> </w:t>
      </w:r>
      <w:bookmarkEnd w:id="20"/>
      <w:bookmarkEnd w:id="21"/>
      <w:r>
        <w:rPr>
          <w:lang w:val="el-GR"/>
        </w:rPr>
        <w:t>Δεν απαιτείται.</w:t>
      </w:r>
    </w:p>
    <w:p w14:paraId="1E265EE5" w14:textId="77777777" w:rsidR="00662255" w:rsidRDefault="00662255">
      <w:pPr>
        <w:rPr>
          <w:lang w:val="el-GR"/>
        </w:rPr>
      </w:pPr>
      <w:r>
        <w:rPr>
          <w:b/>
          <w:bCs/>
          <w:lang w:val="el-GR"/>
        </w:rPr>
        <w:t xml:space="preserve">2.2.3.6. </w:t>
      </w:r>
      <w:r>
        <w:rPr>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411344AB" w14:textId="77777777" w:rsidR="002B6489" w:rsidRPr="002B6489" w:rsidRDefault="00662255" w:rsidP="002B6489">
      <w:pPr>
        <w:rPr>
          <w:lang w:val="el-GR"/>
        </w:rPr>
      </w:pPr>
      <w:r>
        <w:rPr>
          <w:b/>
          <w:bCs/>
          <w:lang w:val="el-GR"/>
        </w:rPr>
        <w:t>2.2.3.7.</w:t>
      </w:r>
      <w:r>
        <w:rPr>
          <w:lang w:val="el-GR"/>
        </w:rPr>
        <w:t xml:space="preserve"> </w:t>
      </w:r>
      <w:r w:rsidR="002B6489" w:rsidRPr="002B6489">
        <w:rPr>
          <w:lang w:val="el-GR"/>
        </w:rPr>
        <w:t>2.2.3.6.</w:t>
      </w:r>
      <w:r w:rsidR="002B6489" w:rsidRPr="002B6489">
        <w:rPr>
          <w:lang w:val="el-GR"/>
        </w:rPr>
        <w:tab/>
        <w:t>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1B3E26EB" w14:textId="77777777" w:rsidR="00662255" w:rsidRDefault="002B6489" w:rsidP="002B6489">
      <w:pPr>
        <w:rPr>
          <w:lang w:val="el-GR"/>
        </w:rPr>
      </w:pPr>
      <w:r w:rsidRPr="002B6489">
        <w:rPr>
          <w:lang w:val="el-GR"/>
        </w:rPr>
        <w:t xml:space="preserve"> </w:t>
      </w:r>
      <w:r w:rsidR="00662255">
        <w:rPr>
          <w:b/>
          <w:bCs/>
          <w:lang w:val="el-GR"/>
        </w:rPr>
        <w:t>2.2.3.8.</w:t>
      </w:r>
      <w:r w:rsidR="00662255">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662255">
        <w:rPr>
          <w:rStyle w:val="ab"/>
          <w:lang w:val="el-GR"/>
        </w:rPr>
        <w:footnoteReference w:id="54"/>
      </w:r>
      <w:r w:rsidR="00662255">
        <w:rPr>
          <w:lang w:val="el-GR"/>
        </w:rPr>
        <w:t>.</w:t>
      </w:r>
    </w:p>
    <w:p w14:paraId="3A67D432" w14:textId="77777777" w:rsidR="00662255" w:rsidRDefault="00662255">
      <w:pPr>
        <w:rPr>
          <w:color w:val="000000"/>
          <w:lang w:val="el-GR"/>
        </w:rPr>
      </w:pPr>
      <w:r>
        <w:rPr>
          <w:b/>
          <w:bCs/>
          <w:color w:val="000000"/>
          <w:lang w:val="el-GR"/>
        </w:rPr>
        <w:t xml:space="preserve">2.2.3.9.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3C445F4D" w14:textId="77777777" w:rsidR="00662255" w:rsidRDefault="00662255">
      <w:pPr>
        <w:rPr>
          <w:color w:val="000000"/>
          <w:lang w:val="el-GR"/>
        </w:rPr>
      </w:pPr>
    </w:p>
    <w:p w14:paraId="2608DE59" w14:textId="77777777" w:rsidR="00662255" w:rsidRDefault="00662255">
      <w:pPr>
        <w:spacing w:after="0" w:line="360" w:lineRule="auto"/>
        <w:jc w:val="left"/>
        <w:rPr>
          <w:lang w:val="el-GR"/>
        </w:rPr>
      </w:pPr>
      <w:r>
        <w:rPr>
          <w:b/>
          <w:bCs/>
          <w:color w:val="000000"/>
          <w:sz w:val="26"/>
          <w:szCs w:val="26"/>
          <w:lang w:val="el-GR"/>
        </w:rPr>
        <w:t>Κριτήρια Επιλογής</w:t>
      </w:r>
      <w:r>
        <w:rPr>
          <w:rStyle w:val="FootnoteReference2"/>
          <w:b/>
          <w:bCs/>
          <w:i/>
          <w:color w:val="000000"/>
          <w:lang w:val="el-GR"/>
        </w:rPr>
        <w:footnoteReference w:id="55"/>
      </w:r>
      <w:r>
        <w:rPr>
          <w:rStyle w:val="FootnoteReference2"/>
          <w:b/>
          <w:bCs/>
          <w:color w:val="000000"/>
          <w:szCs w:val="22"/>
          <w:lang w:val="el-GR"/>
        </w:rPr>
        <w:t xml:space="preserve"> </w:t>
      </w:r>
    </w:p>
    <w:p w14:paraId="3D46B9D9" w14:textId="77777777" w:rsidR="00662255" w:rsidRDefault="00662255">
      <w:pPr>
        <w:pStyle w:val="3"/>
        <w:spacing w:before="0" w:after="0"/>
        <w:ind w:left="0" w:firstLine="0"/>
        <w:rPr>
          <w:lang w:val="el-GR"/>
        </w:rPr>
      </w:pPr>
      <w:bookmarkStart w:id="22" w:name="_Toc13748911"/>
      <w:r>
        <w:rPr>
          <w:rFonts w:ascii="Calibri" w:hAnsi="Calibri"/>
          <w:lang w:val="el-GR"/>
        </w:rPr>
        <w:lastRenderedPageBreak/>
        <w:t>2.2.4</w:t>
      </w:r>
      <w:r>
        <w:rPr>
          <w:rFonts w:ascii="Calibri" w:hAnsi="Calibri"/>
          <w:lang w:val="el-GR"/>
        </w:rPr>
        <w:tab/>
        <w:t>Καταλληλόλητα άσκησης επαγγελματικής δραστηριότητας</w:t>
      </w:r>
      <w:r>
        <w:rPr>
          <w:rStyle w:val="WW-FootnoteReference7"/>
          <w:rFonts w:ascii="Calibri" w:hAnsi="Calibri"/>
          <w:lang w:val="el-GR"/>
        </w:rPr>
        <w:footnoteReference w:id="56"/>
      </w:r>
      <w:bookmarkEnd w:id="22"/>
      <w:r>
        <w:rPr>
          <w:rFonts w:ascii="Calibri" w:hAnsi="Calibri"/>
          <w:lang w:val="el-GR"/>
        </w:rPr>
        <w:t xml:space="preserve"> </w:t>
      </w:r>
    </w:p>
    <w:p w14:paraId="5D54988A" w14:textId="77777777" w:rsidR="00662255" w:rsidRDefault="00662255">
      <w:pPr>
        <w:rPr>
          <w:rFonts w:eastAsia="Calibri"/>
          <w:bCs/>
          <w:color w:val="000000"/>
          <w:lang w:val="el-GR"/>
        </w:rPr>
      </w:pPr>
      <w:r>
        <w:rPr>
          <w:rFonts w:eastAsia="Calibri"/>
          <w:bCs/>
          <w:color w:val="000000"/>
          <w:lang w:val="el-GR"/>
        </w:rPr>
        <w:t>Οι οικονομικοί φορείς που συμμετέχουν στη διαδικασία σύναψης της παρούσας σύμβασης απαιτείται να ασκούν δραστηριότητα σ</w:t>
      </w:r>
      <w:r w:rsidR="00B71314">
        <w:rPr>
          <w:rFonts w:eastAsia="Calibri"/>
          <w:bCs/>
          <w:color w:val="000000"/>
          <w:lang w:val="el-GR"/>
        </w:rPr>
        <w:t xml:space="preserve">υναφή με το αντικείμενο της  </w:t>
      </w:r>
      <w:r>
        <w:rPr>
          <w:rFonts w:eastAsia="Calibri"/>
          <w:bCs/>
          <w:color w:val="000000"/>
          <w:lang w:val="el-GR"/>
        </w:rPr>
        <w:t xml:space="preserve"> σύμβασης.</w:t>
      </w:r>
    </w:p>
    <w:p w14:paraId="116CD6C1" w14:textId="77777777" w:rsidR="00662255" w:rsidRDefault="00662255">
      <w:pPr>
        <w:rPr>
          <w:rFonts w:eastAsia="Calibri"/>
          <w:bCs/>
          <w:i/>
          <w:color w:val="FF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w:t>
      </w:r>
      <w:r>
        <w:rPr>
          <w:rStyle w:val="ab"/>
          <w:rFonts w:eastAsia="Calibri"/>
          <w:bCs/>
          <w:color w:val="000000"/>
          <w:lang w:val="el-GR"/>
        </w:rPr>
        <w:footnoteReference w:id="57"/>
      </w:r>
      <w:r>
        <w:rPr>
          <w:rFonts w:eastAsia="Calibri"/>
          <w:bCs/>
          <w:color w:val="000000"/>
          <w:lang w:val="el-GR"/>
        </w:rPr>
        <w:t xml:space="preserve"> ή να τους καλέσει να προβούν σε ένορκη δήλωση ενώπιον συμβολαιογράφου σχετικά με την άσκηση του συγκεκριμένου επαγγέλματος</w:t>
      </w:r>
      <w:r>
        <w:rPr>
          <w:rFonts w:eastAsia="Calibri"/>
          <w:bCs/>
          <w:i/>
          <w:color w:val="000000"/>
          <w:lang w:val="el-GR"/>
        </w:rPr>
        <w:t>.</w:t>
      </w:r>
      <w:r>
        <w:rPr>
          <w:rFonts w:eastAsia="Calibri"/>
          <w:bCs/>
          <w:i/>
          <w:color w:val="FF0000"/>
          <w:lang w:val="el-GR"/>
        </w:rPr>
        <w:t xml:space="preserve"> </w:t>
      </w:r>
    </w:p>
    <w:p w14:paraId="17775DD1" w14:textId="77777777" w:rsidR="00662255" w:rsidRDefault="00662255">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14:paraId="5956DB23" w14:textId="77777777" w:rsidR="00662255" w:rsidRDefault="00662255">
      <w:pPr>
        <w:rPr>
          <w:lang w:val="el-GR"/>
        </w:rPr>
      </w:pPr>
      <w:r>
        <w:rPr>
          <w:rFonts w:eastAsia="Calibri"/>
          <w:bCs/>
          <w:color w:val="000000"/>
          <w:lang w:val="el-GR"/>
        </w:rPr>
        <w:t xml:space="preserve">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 </w:t>
      </w:r>
      <w:r>
        <w:rPr>
          <w:rStyle w:val="WW-FootnoteReference14"/>
          <w:rFonts w:eastAsia="Calibri"/>
          <w:bCs/>
          <w:i/>
          <w:color w:val="000000"/>
          <w:lang w:val="el-GR"/>
        </w:rPr>
        <w:footnoteReference w:id="58"/>
      </w:r>
      <w:r>
        <w:rPr>
          <w:rFonts w:eastAsia="Calibri"/>
          <w:bCs/>
          <w:i/>
          <w:color w:val="5B9BD5"/>
          <w:lang w:val="el-GR"/>
        </w:rPr>
        <w:t xml:space="preserve"> </w:t>
      </w:r>
    </w:p>
    <w:p w14:paraId="7421C11A" w14:textId="77777777" w:rsidR="00662255" w:rsidRDefault="00662255">
      <w:pPr>
        <w:pStyle w:val="3"/>
        <w:rPr>
          <w:lang w:val="el-GR"/>
        </w:rPr>
      </w:pPr>
      <w:bookmarkStart w:id="23" w:name="_Toc13748912"/>
      <w:r>
        <w:rPr>
          <w:rFonts w:ascii="Calibri" w:hAnsi="Calibri"/>
          <w:lang w:val="el-GR"/>
        </w:rPr>
        <w:t>2.2.5</w:t>
      </w:r>
      <w:r>
        <w:rPr>
          <w:rFonts w:ascii="Calibri" w:hAnsi="Calibri"/>
          <w:lang w:val="el-GR"/>
        </w:rPr>
        <w:tab/>
        <w:t>Οικονομική και χρηματοοικονομική επάρκεια</w:t>
      </w:r>
      <w:r>
        <w:rPr>
          <w:rStyle w:val="WW-FootnoteReference2"/>
          <w:rFonts w:ascii="Calibri" w:hAnsi="Calibri"/>
          <w:lang w:val="el-GR"/>
        </w:rPr>
        <w:footnoteReference w:id="59"/>
      </w:r>
      <w:bookmarkEnd w:id="23"/>
      <w:r>
        <w:rPr>
          <w:rFonts w:ascii="Calibri" w:hAnsi="Calibri"/>
          <w:lang w:val="el-GR"/>
        </w:rPr>
        <w:t xml:space="preserve"> </w:t>
      </w:r>
    </w:p>
    <w:p w14:paraId="4DF9F828" w14:textId="77777777" w:rsidR="00662255" w:rsidRPr="00A85A86" w:rsidRDefault="00662255">
      <w:pPr>
        <w:rPr>
          <w:lang w:val="el-GR"/>
        </w:rPr>
      </w:pPr>
      <w:r w:rsidRPr="00A85A86">
        <w:rPr>
          <w:szCs w:val="22"/>
          <w:lang w:val="el-GR"/>
        </w:rPr>
        <w:t>Όσον αφορά την οικονομική και χρηματοοικονομική επάρκεια για την παρούσα διαδικασία σύναψης σύμβασης, οι οικονομικοί φορείς απαιτείται να διαθέτουν:</w:t>
      </w:r>
    </w:p>
    <w:p w14:paraId="09B1FE29" w14:textId="77777777" w:rsidR="007275A5" w:rsidRPr="00A85A86" w:rsidRDefault="007275A5" w:rsidP="007275A5">
      <w:pPr>
        <w:pStyle w:val="af5"/>
        <w:spacing w:before="122"/>
        <w:ind w:left="333"/>
        <w:rPr>
          <w:lang w:val="el-GR"/>
        </w:rPr>
      </w:pPr>
      <w:bookmarkStart w:id="24" w:name="_Toc13748913"/>
      <w:r w:rsidRPr="00A85A86">
        <w:rPr>
          <w:b/>
          <w:lang w:val="el-GR"/>
        </w:rPr>
        <w:t>α)</w:t>
      </w:r>
      <w:r w:rsidRPr="00A85A86">
        <w:rPr>
          <w:b/>
          <w:spacing w:val="48"/>
          <w:lang w:val="el-GR"/>
        </w:rPr>
        <w:t xml:space="preserve"> </w:t>
      </w:r>
      <w:r w:rsidRPr="00A85A86">
        <w:rPr>
          <w:lang w:val="el-GR"/>
        </w:rPr>
        <w:t>Μέσο</w:t>
      </w:r>
      <w:r w:rsidRPr="00A85A86">
        <w:rPr>
          <w:spacing w:val="47"/>
          <w:lang w:val="el-GR"/>
        </w:rPr>
        <w:t xml:space="preserve"> </w:t>
      </w:r>
      <w:r w:rsidRPr="00A85A86">
        <w:rPr>
          <w:lang w:val="el-GR"/>
        </w:rPr>
        <w:t>γενικό</w:t>
      </w:r>
      <w:r w:rsidRPr="00A85A86">
        <w:rPr>
          <w:spacing w:val="46"/>
          <w:lang w:val="el-GR"/>
        </w:rPr>
        <w:t xml:space="preserve"> </w:t>
      </w:r>
      <w:r w:rsidRPr="00A85A86">
        <w:rPr>
          <w:lang w:val="el-GR"/>
        </w:rPr>
        <w:t>ετήσιο</w:t>
      </w:r>
      <w:r w:rsidRPr="00A85A86">
        <w:rPr>
          <w:spacing w:val="48"/>
          <w:lang w:val="el-GR"/>
        </w:rPr>
        <w:t xml:space="preserve"> </w:t>
      </w:r>
      <w:r w:rsidRPr="00A85A86">
        <w:rPr>
          <w:lang w:val="el-GR"/>
        </w:rPr>
        <w:t>κύκλο</w:t>
      </w:r>
      <w:r w:rsidRPr="00A85A86">
        <w:rPr>
          <w:spacing w:val="46"/>
          <w:lang w:val="el-GR"/>
        </w:rPr>
        <w:t xml:space="preserve"> </w:t>
      </w:r>
      <w:r w:rsidRPr="00A85A86">
        <w:rPr>
          <w:lang w:val="el-GR"/>
        </w:rPr>
        <w:t>εργασιών</w:t>
      </w:r>
      <w:r w:rsidRPr="00A85A86">
        <w:rPr>
          <w:spacing w:val="44"/>
          <w:lang w:val="el-GR"/>
        </w:rPr>
        <w:t xml:space="preserve"> </w:t>
      </w:r>
      <w:r w:rsidRPr="00A85A86">
        <w:rPr>
          <w:lang w:val="el-GR"/>
        </w:rPr>
        <w:t>κατά</w:t>
      </w:r>
      <w:r w:rsidRPr="00A85A86">
        <w:rPr>
          <w:spacing w:val="44"/>
          <w:lang w:val="el-GR"/>
        </w:rPr>
        <w:t xml:space="preserve"> </w:t>
      </w:r>
      <w:r w:rsidRPr="00A85A86">
        <w:rPr>
          <w:lang w:val="el-GR"/>
        </w:rPr>
        <w:t>την</w:t>
      </w:r>
      <w:r w:rsidRPr="00A85A86">
        <w:rPr>
          <w:spacing w:val="45"/>
          <w:lang w:val="el-GR"/>
        </w:rPr>
        <w:t xml:space="preserve"> </w:t>
      </w:r>
      <w:r w:rsidRPr="00A85A86">
        <w:rPr>
          <w:lang w:val="el-GR"/>
        </w:rPr>
        <w:t>τελευταία</w:t>
      </w:r>
      <w:r w:rsidRPr="00A85A86">
        <w:rPr>
          <w:spacing w:val="44"/>
          <w:lang w:val="el-GR"/>
        </w:rPr>
        <w:t xml:space="preserve"> </w:t>
      </w:r>
      <w:r w:rsidRPr="00A85A86">
        <w:rPr>
          <w:lang w:val="el-GR"/>
        </w:rPr>
        <w:t>τριετία</w:t>
      </w:r>
      <w:r w:rsidRPr="00A85A86">
        <w:rPr>
          <w:spacing w:val="44"/>
          <w:lang w:val="el-GR"/>
        </w:rPr>
        <w:t xml:space="preserve"> </w:t>
      </w:r>
      <w:r w:rsidRPr="00A85A86">
        <w:rPr>
          <w:lang w:val="el-GR"/>
        </w:rPr>
        <w:t>τουλάχιστον</w:t>
      </w:r>
      <w:r w:rsidRPr="00A85A86">
        <w:rPr>
          <w:spacing w:val="44"/>
          <w:lang w:val="el-GR"/>
        </w:rPr>
        <w:t xml:space="preserve"> </w:t>
      </w:r>
      <w:r w:rsidRPr="00A85A86">
        <w:rPr>
          <w:lang w:val="el-GR"/>
        </w:rPr>
        <w:t>ίσο</w:t>
      </w:r>
      <w:r w:rsidRPr="00A85A86">
        <w:rPr>
          <w:spacing w:val="43"/>
          <w:lang w:val="el-GR"/>
        </w:rPr>
        <w:t xml:space="preserve"> </w:t>
      </w:r>
      <w:r w:rsidRPr="00A85A86">
        <w:rPr>
          <w:lang w:val="el-GR"/>
        </w:rPr>
        <w:t>με</w:t>
      </w:r>
      <w:r w:rsidRPr="00A85A86">
        <w:rPr>
          <w:spacing w:val="45"/>
          <w:lang w:val="el-GR"/>
        </w:rPr>
        <w:t xml:space="preserve"> </w:t>
      </w:r>
      <w:r w:rsidRPr="00A85A86">
        <w:rPr>
          <w:lang w:val="el-GR"/>
        </w:rPr>
        <w:t>το</w:t>
      </w:r>
      <w:r w:rsidRPr="00A85A86">
        <w:rPr>
          <w:spacing w:val="46"/>
          <w:lang w:val="el-GR"/>
        </w:rPr>
        <w:t xml:space="preserve"> </w:t>
      </w:r>
      <w:r w:rsidRPr="00A85A86">
        <w:rPr>
          <w:lang w:val="el-GR"/>
        </w:rPr>
        <w:t>100%</w:t>
      </w:r>
      <w:r w:rsidRPr="00A85A86">
        <w:rPr>
          <w:spacing w:val="46"/>
          <w:lang w:val="el-GR"/>
        </w:rPr>
        <w:t xml:space="preserve"> </w:t>
      </w:r>
      <w:r w:rsidRPr="00A85A86">
        <w:rPr>
          <w:lang w:val="el-GR"/>
        </w:rPr>
        <w:t>της</w:t>
      </w:r>
      <w:r w:rsidRPr="00A85A86">
        <w:rPr>
          <w:spacing w:val="-47"/>
          <w:lang w:val="el-GR"/>
        </w:rPr>
        <w:t xml:space="preserve"> </w:t>
      </w:r>
      <w:r w:rsidRPr="00A85A86">
        <w:rPr>
          <w:lang w:val="el-GR"/>
        </w:rPr>
        <w:t>προϋπολογισθείσας</w:t>
      </w:r>
      <w:r w:rsidRPr="00A85A86">
        <w:rPr>
          <w:spacing w:val="-1"/>
          <w:lang w:val="el-GR"/>
        </w:rPr>
        <w:t xml:space="preserve"> </w:t>
      </w:r>
      <w:r w:rsidRPr="00A85A86">
        <w:rPr>
          <w:lang w:val="el-GR"/>
        </w:rPr>
        <w:t>δαπάνης</w:t>
      </w:r>
      <w:r w:rsidRPr="00A85A86">
        <w:rPr>
          <w:spacing w:val="-1"/>
          <w:lang w:val="el-GR"/>
        </w:rPr>
        <w:t xml:space="preserve"> </w:t>
      </w:r>
      <w:r w:rsidRPr="00A85A86">
        <w:rPr>
          <w:lang w:val="el-GR"/>
        </w:rPr>
        <w:t>της</w:t>
      </w:r>
      <w:r w:rsidRPr="00A85A86">
        <w:rPr>
          <w:spacing w:val="-3"/>
          <w:lang w:val="el-GR"/>
        </w:rPr>
        <w:t xml:space="preserve"> </w:t>
      </w:r>
      <w:r w:rsidRPr="00A85A86">
        <w:rPr>
          <w:lang w:val="el-GR"/>
        </w:rPr>
        <w:t>σύμβασης</w:t>
      </w:r>
      <w:r w:rsidRPr="00A85A86">
        <w:rPr>
          <w:spacing w:val="47"/>
          <w:lang w:val="el-GR"/>
        </w:rPr>
        <w:t xml:space="preserve"> </w:t>
      </w:r>
      <w:r w:rsidRPr="00A85A86">
        <w:rPr>
          <w:lang w:val="el-GR"/>
        </w:rPr>
        <w:t>μη</w:t>
      </w:r>
      <w:r w:rsidRPr="00A85A86">
        <w:rPr>
          <w:spacing w:val="-4"/>
          <w:lang w:val="el-GR"/>
        </w:rPr>
        <w:t xml:space="preserve"> </w:t>
      </w:r>
      <w:r w:rsidRPr="00A85A86">
        <w:rPr>
          <w:lang w:val="el-GR"/>
        </w:rPr>
        <w:t>συμπεριλαμβανομένου ΦΠΑ</w:t>
      </w:r>
      <w:r w:rsidRPr="00A85A86">
        <w:rPr>
          <w:spacing w:val="-1"/>
          <w:lang w:val="el-GR"/>
        </w:rPr>
        <w:t xml:space="preserve"> </w:t>
      </w:r>
      <w:r w:rsidRPr="00A85A86">
        <w:rPr>
          <w:lang w:val="el-GR"/>
        </w:rPr>
        <w:t>(202</w:t>
      </w:r>
      <w:r w:rsidR="00A85A86" w:rsidRPr="00A85A86">
        <w:rPr>
          <w:lang w:val="el-GR"/>
        </w:rPr>
        <w:t>0,2021,2022</w:t>
      </w:r>
      <w:r w:rsidRPr="00A85A86">
        <w:rPr>
          <w:lang w:val="el-GR"/>
        </w:rPr>
        <w:t>)</w:t>
      </w:r>
    </w:p>
    <w:p w14:paraId="0C702664" w14:textId="77777777" w:rsidR="007275A5" w:rsidRPr="00A85A86" w:rsidRDefault="007275A5" w:rsidP="007275A5">
      <w:pPr>
        <w:pStyle w:val="af5"/>
        <w:spacing w:before="120"/>
        <w:ind w:left="333"/>
        <w:rPr>
          <w:lang w:val="el-GR"/>
        </w:rPr>
      </w:pPr>
      <w:r w:rsidRPr="00A85A86">
        <w:rPr>
          <w:b/>
          <w:lang w:val="el-GR"/>
        </w:rPr>
        <w:t>β)</w:t>
      </w:r>
      <w:r w:rsidRPr="00A85A86">
        <w:rPr>
          <w:b/>
          <w:spacing w:val="1"/>
          <w:lang w:val="el-GR"/>
        </w:rPr>
        <w:t xml:space="preserve"> </w:t>
      </w:r>
      <w:r w:rsidRPr="00A85A86">
        <w:rPr>
          <w:lang w:val="el-GR"/>
        </w:rPr>
        <w:t>Να</w:t>
      </w:r>
      <w:r w:rsidRPr="00A85A86">
        <w:rPr>
          <w:spacing w:val="1"/>
          <w:lang w:val="el-GR"/>
        </w:rPr>
        <w:t xml:space="preserve"> </w:t>
      </w:r>
      <w:r w:rsidRPr="00A85A86">
        <w:rPr>
          <w:lang w:val="el-GR"/>
        </w:rPr>
        <w:t>έχουν</w:t>
      </w:r>
      <w:r w:rsidRPr="00A85A86">
        <w:rPr>
          <w:spacing w:val="1"/>
          <w:lang w:val="el-GR"/>
        </w:rPr>
        <w:t xml:space="preserve"> </w:t>
      </w:r>
      <w:r w:rsidRPr="00A85A86">
        <w:rPr>
          <w:lang w:val="el-GR"/>
        </w:rPr>
        <w:t>δανειοληπτική</w:t>
      </w:r>
      <w:r w:rsidRPr="00A85A86">
        <w:rPr>
          <w:spacing w:val="1"/>
          <w:lang w:val="el-GR"/>
        </w:rPr>
        <w:t xml:space="preserve"> </w:t>
      </w:r>
      <w:r w:rsidRPr="00A85A86">
        <w:rPr>
          <w:lang w:val="el-GR"/>
        </w:rPr>
        <w:t>ικανότητα</w:t>
      </w:r>
      <w:r w:rsidRPr="00A85A86">
        <w:rPr>
          <w:spacing w:val="1"/>
          <w:lang w:val="el-GR"/>
        </w:rPr>
        <w:t xml:space="preserve"> </w:t>
      </w:r>
      <w:r w:rsidRPr="00A85A86">
        <w:rPr>
          <w:lang w:val="el-GR"/>
        </w:rPr>
        <w:t>–</w:t>
      </w:r>
      <w:r w:rsidRPr="00A85A86">
        <w:rPr>
          <w:spacing w:val="1"/>
          <w:lang w:val="el-GR"/>
        </w:rPr>
        <w:t xml:space="preserve"> </w:t>
      </w:r>
      <w:r w:rsidRPr="00A85A86">
        <w:rPr>
          <w:lang w:val="el-GR"/>
        </w:rPr>
        <w:t>χρηματοδοτήσεις</w:t>
      </w:r>
      <w:r w:rsidRPr="00A85A86">
        <w:rPr>
          <w:spacing w:val="1"/>
          <w:lang w:val="el-GR"/>
        </w:rPr>
        <w:t xml:space="preserve"> </w:t>
      </w:r>
      <w:r w:rsidRPr="00A85A86">
        <w:rPr>
          <w:lang w:val="el-GR"/>
        </w:rPr>
        <w:t>(εξαιρουμένων</w:t>
      </w:r>
      <w:r w:rsidRPr="00A85A86">
        <w:rPr>
          <w:spacing w:val="1"/>
          <w:lang w:val="el-GR"/>
        </w:rPr>
        <w:t xml:space="preserve"> </w:t>
      </w:r>
      <w:r w:rsidRPr="00A85A86">
        <w:rPr>
          <w:lang w:val="el-GR"/>
        </w:rPr>
        <w:t>των</w:t>
      </w:r>
      <w:r w:rsidRPr="00A85A86">
        <w:rPr>
          <w:spacing w:val="1"/>
          <w:lang w:val="el-GR"/>
        </w:rPr>
        <w:t xml:space="preserve"> </w:t>
      </w:r>
      <w:r w:rsidRPr="00A85A86">
        <w:rPr>
          <w:lang w:val="el-GR"/>
        </w:rPr>
        <w:t>εγγυητικών</w:t>
      </w:r>
      <w:r w:rsidRPr="00A85A86">
        <w:rPr>
          <w:spacing w:val="1"/>
          <w:lang w:val="el-GR"/>
        </w:rPr>
        <w:t xml:space="preserve"> </w:t>
      </w:r>
      <w:r w:rsidRPr="00A85A86">
        <w:rPr>
          <w:lang w:val="el-GR"/>
        </w:rPr>
        <w:t>επιστολών)</w:t>
      </w:r>
      <w:r w:rsidRPr="00A85A86">
        <w:rPr>
          <w:spacing w:val="-47"/>
          <w:lang w:val="el-GR"/>
        </w:rPr>
        <w:t xml:space="preserve"> </w:t>
      </w:r>
      <w:r w:rsidRPr="00A85A86">
        <w:rPr>
          <w:lang w:val="el-GR"/>
        </w:rPr>
        <w:t>τουλάχιστον</w:t>
      </w:r>
      <w:r w:rsidRPr="00A85A86">
        <w:rPr>
          <w:spacing w:val="46"/>
          <w:lang w:val="el-GR"/>
        </w:rPr>
        <w:t xml:space="preserve"> </w:t>
      </w:r>
      <w:r w:rsidRPr="00A85A86">
        <w:rPr>
          <w:lang w:val="el-GR"/>
        </w:rPr>
        <w:t>ίση</w:t>
      </w:r>
      <w:r w:rsidRPr="00A85A86">
        <w:rPr>
          <w:spacing w:val="-2"/>
          <w:lang w:val="el-GR"/>
        </w:rPr>
        <w:t xml:space="preserve"> </w:t>
      </w:r>
      <w:r w:rsidRPr="00A85A86">
        <w:rPr>
          <w:lang w:val="el-GR"/>
        </w:rPr>
        <w:t>με το</w:t>
      </w:r>
      <w:r w:rsidRPr="00A85A86">
        <w:rPr>
          <w:spacing w:val="-1"/>
          <w:lang w:val="el-GR"/>
        </w:rPr>
        <w:t xml:space="preserve"> </w:t>
      </w:r>
      <w:r w:rsidRPr="00A85A86">
        <w:rPr>
          <w:lang w:val="el-GR"/>
        </w:rPr>
        <w:t>100</w:t>
      </w:r>
      <w:r w:rsidRPr="00A85A86">
        <w:rPr>
          <w:spacing w:val="-3"/>
          <w:lang w:val="el-GR"/>
        </w:rPr>
        <w:t xml:space="preserve"> </w:t>
      </w:r>
      <w:r w:rsidRPr="00A85A86">
        <w:rPr>
          <w:lang w:val="el-GR"/>
        </w:rPr>
        <w:t>%</w:t>
      </w:r>
      <w:r w:rsidRPr="00A85A86">
        <w:rPr>
          <w:spacing w:val="-1"/>
          <w:lang w:val="el-GR"/>
        </w:rPr>
        <w:t xml:space="preserve"> </w:t>
      </w:r>
      <w:r w:rsidRPr="00A85A86">
        <w:rPr>
          <w:lang w:val="el-GR"/>
        </w:rPr>
        <w:t>της προϋπολογισθείσας</w:t>
      </w:r>
      <w:r w:rsidRPr="00A85A86">
        <w:rPr>
          <w:spacing w:val="-3"/>
          <w:lang w:val="el-GR"/>
        </w:rPr>
        <w:t xml:space="preserve"> </w:t>
      </w:r>
      <w:r w:rsidRPr="00A85A86">
        <w:rPr>
          <w:lang w:val="el-GR"/>
        </w:rPr>
        <w:t>δαπάνης της</w:t>
      </w:r>
      <w:r w:rsidRPr="00A85A86">
        <w:rPr>
          <w:spacing w:val="-2"/>
          <w:lang w:val="el-GR"/>
        </w:rPr>
        <w:t xml:space="preserve"> </w:t>
      </w:r>
      <w:r w:rsidRPr="00A85A86">
        <w:rPr>
          <w:lang w:val="el-GR"/>
        </w:rPr>
        <w:t>σύμβασης.</w:t>
      </w:r>
    </w:p>
    <w:p w14:paraId="457D8658" w14:textId="77777777" w:rsidR="007275A5" w:rsidRPr="009F72F9" w:rsidRDefault="007275A5" w:rsidP="007275A5">
      <w:pPr>
        <w:pStyle w:val="af5"/>
        <w:spacing w:before="121"/>
        <w:ind w:left="333"/>
        <w:rPr>
          <w:lang w:val="el-GR"/>
        </w:rPr>
      </w:pPr>
      <w:r w:rsidRPr="009F72F9">
        <w:rPr>
          <w:b/>
          <w:lang w:val="el-GR"/>
        </w:rPr>
        <w:t>γ)</w:t>
      </w:r>
      <w:r w:rsidRPr="009F72F9">
        <w:rPr>
          <w:b/>
          <w:spacing w:val="43"/>
          <w:lang w:val="el-GR"/>
        </w:rPr>
        <w:t xml:space="preserve"> </w:t>
      </w:r>
      <w:r w:rsidRPr="009F72F9">
        <w:rPr>
          <w:lang w:val="el-GR"/>
        </w:rPr>
        <w:t>Να</w:t>
      </w:r>
      <w:r w:rsidRPr="009F72F9">
        <w:rPr>
          <w:spacing w:val="42"/>
          <w:lang w:val="el-GR"/>
        </w:rPr>
        <w:t xml:space="preserve"> </w:t>
      </w:r>
      <w:r w:rsidRPr="009F72F9">
        <w:rPr>
          <w:lang w:val="el-GR"/>
        </w:rPr>
        <w:t>διαθέτουν</w:t>
      </w:r>
      <w:r w:rsidRPr="009F72F9">
        <w:rPr>
          <w:spacing w:val="43"/>
          <w:lang w:val="el-GR"/>
        </w:rPr>
        <w:t xml:space="preserve"> </w:t>
      </w:r>
      <w:r w:rsidRPr="009F72F9">
        <w:rPr>
          <w:lang w:val="el-GR"/>
        </w:rPr>
        <w:t>ασφαλιστήριο</w:t>
      </w:r>
      <w:r w:rsidRPr="009F72F9">
        <w:rPr>
          <w:spacing w:val="44"/>
          <w:lang w:val="el-GR"/>
        </w:rPr>
        <w:t xml:space="preserve"> </w:t>
      </w:r>
      <w:r w:rsidRPr="009F72F9">
        <w:rPr>
          <w:lang w:val="el-GR"/>
        </w:rPr>
        <w:t>αστικής</w:t>
      </w:r>
      <w:r w:rsidRPr="009F72F9">
        <w:rPr>
          <w:spacing w:val="43"/>
          <w:lang w:val="el-GR"/>
        </w:rPr>
        <w:t xml:space="preserve"> </w:t>
      </w:r>
      <w:r w:rsidRPr="009F72F9">
        <w:rPr>
          <w:lang w:val="el-GR"/>
        </w:rPr>
        <w:t>ευθύνης</w:t>
      </w:r>
      <w:r w:rsidRPr="009F72F9">
        <w:rPr>
          <w:spacing w:val="46"/>
          <w:lang w:val="el-GR"/>
        </w:rPr>
        <w:t xml:space="preserve"> </w:t>
      </w:r>
      <w:r w:rsidRPr="009F72F9">
        <w:rPr>
          <w:lang w:val="el-GR"/>
        </w:rPr>
        <w:t>με</w:t>
      </w:r>
      <w:r w:rsidRPr="009F72F9">
        <w:rPr>
          <w:spacing w:val="43"/>
          <w:lang w:val="el-GR"/>
        </w:rPr>
        <w:t xml:space="preserve"> </w:t>
      </w:r>
      <w:r w:rsidRPr="009F72F9">
        <w:rPr>
          <w:lang w:val="el-GR"/>
        </w:rPr>
        <w:t>ποσό</w:t>
      </w:r>
      <w:r w:rsidRPr="009F72F9">
        <w:rPr>
          <w:spacing w:val="44"/>
          <w:lang w:val="el-GR"/>
        </w:rPr>
        <w:t xml:space="preserve"> </w:t>
      </w:r>
      <w:r w:rsidRPr="009F72F9">
        <w:rPr>
          <w:lang w:val="el-GR"/>
        </w:rPr>
        <w:t>ασφάλισης</w:t>
      </w:r>
      <w:r w:rsidRPr="009F72F9">
        <w:rPr>
          <w:spacing w:val="43"/>
          <w:lang w:val="el-GR"/>
        </w:rPr>
        <w:t xml:space="preserve"> </w:t>
      </w:r>
      <w:r w:rsidRPr="009F72F9">
        <w:rPr>
          <w:lang w:val="el-GR"/>
        </w:rPr>
        <w:t>αθροιστικού</w:t>
      </w:r>
      <w:r w:rsidRPr="009F72F9">
        <w:rPr>
          <w:spacing w:val="43"/>
          <w:lang w:val="el-GR"/>
        </w:rPr>
        <w:t xml:space="preserve"> </w:t>
      </w:r>
      <w:r w:rsidRPr="009F72F9">
        <w:rPr>
          <w:lang w:val="el-GR"/>
        </w:rPr>
        <w:t>ορίου</w:t>
      </w:r>
      <w:r w:rsidRPr="009F72F9">
        <w:rPr>
          <w:spacing w:val="40"/>
          <w:lang w:val="el-GR"/>
        </w:rPr>
        <w:t xml:space="preserve"> </w:t>
      </w:r>
      <w:r w:rsidRPr="009F72F9">
        <w:rPr>
          <w:lang w:val="el-GR"/>
        </w:rPr>
        <w:t>τουλάχιστον</w:t>
      </w:r>
      <w:r w:rsidRPr="009F72F9">
        <w:rPr>
          <w:spacing w:val="1"/>
          <w:lang w:val="el-GR"/>
        </w:rPr>
        <w:t xml:space="preserve"> </w:t>
      </w:r>
      <w:r w:rsidR="00C95250" w:rsidRPr="009F72F9">
        <w:rPr>
          <w:lang w:val="el-GR"/>
        </w:rPr>
        <w:t>1.</w:t>
      </w:r>
      <w:r w:rsidR="00540BB1" w:rsidRPr="009F72F9">
        <w:rPr>
          <w:lang w:val="el-GR"/>
        </w:rPr>
        <w:t>5</w:t>
      </w:r>
      <w:r w:rsidR="00C95250" w:rsidRPr="009F72F9">
        <w:rPr>
          <w:lang w:val="el-GR"/>
        </w:rPr>
        <w:t>00.000</w:t>
      </w:r>
      <w:r w:rsidRPr="009F72F9">
        <w:rPr>
          <w:lang w:val="el-GR"/>
        </w:rPr>
        <w:t>€</w:t>
      </w:r>
      <w:r w:rsidR="00540BB1" w:rsidRPr="009F72F9">
        <w:rPr>
          <w:lang w:val="el-GR"/>
        </w:rPr>
        <w:t xml:space="preserve"> με 1.000.000,00€ ανα γεγονός.</w:t>
      </w:r>
    </w:p>
    <w:p w14:paraId="7B97CAC3" w14:textId="77777777" w:rsidR="00662255" w:rsidRDefault="00662255" w:rsidP="007275A5">
      <w:pPr>
        <w:rPr>
          <w:lang w:val="el-GR"/>
        </w:rPr>
      </w:pPr>
      <w:r w:rsidRPr="007275A5">
        <w:rPr>
          <w:b/>
          <w:lang w:val="el-GR"/>
        </w:rPr>
        <w:t>2.2.6</w:t>
      </w:r>
      <w:r w:rsidRPr="007275A5">
        <w:rPr>
          <w:b/>
          <w:lang w:val="el-GR"/>
        </w:rPr>
        <w:tab/>
        <w:t>Τεχνική και επαγγελματική ικανότητα</w:t>
      </w:r>
      <w:r>
        <w:rPr>
          <w:rStyle w:val="WW-FootnoteReference2"/>
          <w:lang w:val="el-GR"/>
        </w:rPr>
        <w:footnoteReference w:id="60"/>
      </w:r>
      <w:bookmarkEnd w:id="24"/>
      <w:r>
        <w:rPr>
          <w:lang w:val="el-GR"/>
        </w:rPr>
        <w:t xml:space="preserve"> </w:t>
      </w:r>
    </w:p>
    <w:p w14:paraId="094A9128" w14:textId="77777777" w:rsidR="00246C7D" w:rsidRDefault="006E0B17" w:rsidP="006E0B17">
      <w:pPr>
        <w:rPr>
          <w:szCs w:val="22"/>
          <w:lang w:val="el-GR"/>
        </w:rPr>
      </w:pPr>
      <w:bookmarkStart w:id="25" w:name="_Toc13748914"/>
      <w:r w:rsidRPr="00B6325D">
        <w:rPr>
          <w:szCs w:val="22"/>
          <w:lang w:val="el-GR"/>
        </w:rPr>
        <w:lastRenderedPageBreak/>
        <w:t xml:space="preserve">Όσον αφορά στην τεχνική και επαγγελματική ικανότητα για την παρούσα διαδικασία σύναψης σύμβασης, οι οικονομικοί φορείς επί ποινής αποκλεισμού οφείλουν να καταθέσουν </w:t>
      </w:r>
    </w:p>
    <w:p w14:paraId="0CAF57D1" w14:textId="77777777" w:rsidR="00246C7D" w:rsidRDefault="006E0B17" w:rsidP="006E0B17">
      <w:pPr>
        <w:rPr>
          <w:szCs w:val="22"/>
          <w:lang w:val="el-GR"/>
        </w:rPr>
      </w:pPr>
      <w:r w:rsidRPr="00B6325D">
        <w:rPr>
          <w:szCs w:val="22"/>
          <w:lang w:val="el-GR"/>
        </w:rPr>
        <w:t xml:space="preserve">α) τα πιστοποιητικά που αναφέρονται αναλυτικά στο παράρτημα των τεχνικών προδιαγραφών, Β’ Ειδικοί όροι,  παράγραφος  «Β.6 Πιστοποιητικά ορθής εκτέλεσης-Εμπειρία-Επαγγελματική επάρκεια». </w:t>
      </w:r>
    </w:p>
    <w:p w14:paraId="3DC8ADD0" w14:textId="77777777" w:rsidR="006E0B17" w:rsidRPr="00246C7D" w:rsidRDefault="006E0B17" w:rsidP="006E0B17">
      <w:pPr>
        <w:rPr>
          <w:szCs w:val="22"/>
          <w:lang w:val="el-GR"/>
        </w:rPr>
      </w:pPr>
      <w:r w:rsidRPr="00B6325D">
        <w:rPr>
          <w:szCs w:val="22"/>
          <w:lang w:val="el-GR"/>
        </w:rPr>
        <w:t>β)  τα πιστοποιητικά που αναφέρονται αναλυτικά στο παράρτημα των τεχνικών προδιαγραφών, Β’ Ειδικοί όροι,  παράγραφος  «Β.15 Αξιολόγηση επαγγελματικής και τεχνικής καταλληλότητας»</w:t>
      </w:r>
      <w:r w:rsidRPr="00B6325D">
        <w:rPr>
          <w:color w:val="FF0000"/>
          <w:szCs w:val="22"/>
          <w:lang w:val="el-GR"/>
        </w:rPr>
        <w:t xml:space="preserve"> </w:t>
      </w:r>
    </w:p>
    <w:p w14:paraId="56C0E9F0" w14:textId="77777777" w:rsidR="006E0B17" w:rsidRDefault="006E0B17" w:rsidP="007275A5">
      <w:pPr>
        <w:pStyle w:val="af5"/>
        <w:spacing w:before="120" w:after="0"/>
        <w:rPr>
          <w:lang w:val="el-GR"/>
        </w:rPr>
      </w:pPr>
    </w:p>
    <w:p w14:paraId="41DB932D" w14:textId="77777777" w:rsidR="006E0B17" w:rsidRDefault="006E0B17" w:rsidP="007275A5">
      <w:pPr>
        <w:pStyle w:val="af5"/>
        <w:spacing w:before="120" w:after="0"/>
        <w:rPr>
          <w:lang w:val="el-GR"/>
        </w:rPr>
      </w:pPr>
    </w:p>
    <w:p w14:paraId="1FA9E9E9" w14:textId="77777777" w:rsidR="006E0B17" w:rsidRDefault="006E0B17" w:rsidP="007275A5">
      <w:pPr>
        <w:pStyle w:val="af5"/>
        <w:spacing w:before="120" w:after="0"/>
        <w:rPr>
          <w:lang w:val="el-GR"/>
        </w:rPr>
      </w:pPr>
    </w:p>
    <w:p w14:paraId="547F4AD6" w14:textId="77777777" w:rsidR="006E0B17" w:rsidRDefault="006E0B17" w:rsidP="007275A5">
      <w:pPr>
        <w:pStyle w:val="af5"/>
        <w:spacing w:before="120" w:after="0"/>
        <w:rPr>
          <w:lang w:val="el-GR"/>
        </w:rPr>
      </w:pPr>
    </w:p>
    <w:p w14:paraId="3266E09D" w14:textId="77777777" w:rsidR="003F181A" w:rsidRDefault="00647F0E" w:rsidP="007275A5">
      <w:pPr>
        <w:tabs>
          <w:tab w:val="left" w:pos="330"/>
          <w:tab w:val="left" w:pos="1875"/>
        </w:tabs>
        <w:rPr>
          <w:lang w:val="el-GR"/>
        </w:rPr>
      </w:pPr>
      <w:r>
        <w:rPr>
          <w:lang w:val="el-GR"/>
        </w:rPr>
        <w:tab/>
      </w:r>
    </w:p>
    <w:p w14:paraId="2FC3BDF4" w14:textId="77777777" w:rsidR="007275A5" w:rsidRDefault="007275A5" w:rsidP="007275A5">
      <w:pPr>
        <w:pStyle w:val="3"/>
        <w:ind w:left="0" w:firstLine="0"/>
        <w:rPr>
          <w:lang w:val="el-GR"/>
        </w:rPr>
      </w:pPr>
      <w:r>
        <w:rPr>
          <w:rFonts w:ascii="Calibri" w:hAnsi="Calibri"/>
          <w:lang w:val="el-GR"/>
        </w:rPr>
        <w:t>2.2.7</w:t>
      </w:r>
      <w:r>
        <w:rPr>
          <w:rFonts w:ascii="Calibri" w:hAnsi="Calibri"/>
          <w:lang w:val="el-GR"/>
        </w:rPr>
        <w:tab/>
        <w:t>Πρότυπα διασφάλισης ποιότητας και πρότυπα περιβαλλοντικής διαχείρισης</w:t>
      </w:r>
      <w:r>
        <w:rPr>
          <w:rStyle w:val="WW-FootnoteReference3"/>
          <w:rFonts w:ascii="Calibri" w:hAnsi="Calibri"/>
          <w:lang w:val="el-GR"/>
        </w:rPr>
        <w:footnoteReference w:id="61"/>
      </w:r>
      <w:r>
        <w:rPr>
          <w:rFonts w:ascii="Calibri" w:hAnsi="Calibri"/>
          <w:lang w:val="el-GR"/>
        </w:rPr>
        <w:t xml:space="preserve"> </w:t>
      </w:r>
    </w:p>
    <w:p w14:paraId="035B0818" w14:textId="77777777" w:rsidR="00246C7D" w:rsidRDefault="00246C7D" w:rsidP="007275A5">
      <w:pPr>
        <w:rPr>
          <w:szCs w:val="22"/>
          <w:lang w:val="el-GR"/>
        </w:rPr>
      </w:pPr>
      <w:bookmarkStart w:id="26" w:name="_Toc13748915"/>
    </w:p>
    <w:p w14:paraId="56523B03" w14:textId="77777777" w:rsidR="00246C7D" w:rsidRDefault="00246C7D" w:rsidP="007275A5">
      <w:pPr>
        <w:rPr>
          <w:szCs w:val="22"/>
          <w:lang w:val="el-GR"/>
        </w:rPr>
      </w:pPr>
      <w:r>
        <w:rPr>
          <w:szCs w:val="22"/>
          <w:lang w:val="el-GR"/>
        </w:rPr>
        <w:t>Τ</w:t>
      </w:r>
      <w:r w:rsidRPr="00B6325D">
        <w:rPr>
          <w:szCs w:val="22"/>
          <w:lang w:val="el-GR"/>
        </w:rPr>
        <w:t>α πιστοποιητικά που αναφέρονται αναλυτικά στο παράρτημα των τεχνικών προδιαγραφών, Β’ Ειδικοί όροι,  παράγραφος  «Β.15.1 Πιστοποιητικά»</w:t>
      </w:r>
    </w:p>
    <w:p w14:paraId="2BAEC812" w14:textId="77777777" w:rsidR="007275A5" w:rsidRDefault="007275A5" w:rsidP="007275A5">
      <w:pPr>
        <w:rPr>
          <w:szCs w:val="22"/>
          <w:lang w:val="el-GR"/>
        </w:rPr>
      </w:pPr>
      <w:r>
        <w:rPr>
          <w:szCs w:val="22"/>
          <w:lang w:val="el-GR"/>
        </w:rPr>
        <w:t>Τα ανωτέρω θα πρέπει να είναι σε ισχύ κατά την υποβολή της προσφοράς και σε όλη τη διάρκεια εκτέλεσης της σύμβασης από τον Ανάδοχο.</w:t>
      </w:r>
    </w:p>
    <w:p w14:paraId="6B3E162E" w14:textId="77777777" w:rsidR="00F045CC" w:rsidRPr="00672F35" w:rsidRDefault="00F045CC" w:rsidP="007275A5">
      <w:pPr>
        <w:rPr>
          <w:lang w:val="el-GR"/>
        </w:rPr>
      </w:pPr>
    </w:p>
    <w:p w14:paraId="47E5D307" w14:textId="77777777" w:rsidR="007275A5" w:rsidRDefault="007275A5" w:rsidP="007275A5">
      <w:pPr>
        <w:pStyle w:val="3"/>
        <w:rPr>
          <w:lang w:val="el-GR"/>
        </w:rPr>
      </w:pPr>
      <w:r>
        <w:rPr>
          <w:rFonts w:ascii="Calibri" w:hAnsi="Calibri"/>
          <w:lang w:val="el-GR"/>
        </w:rPr>
        <w:t>2.2.8</w:t>
      </w:r>
      <w:r>
        <w:rPr>
          <w:rFonts w:ascii="Calibri" w:hAnsi="Calibri"/>
          <w:lang w:val="el-GR"/>
        </w:rPr>
        <w:tab/>
        <w:t>Στήριξη στην ικανότητα τρίτων</w:t>
      </w:r>
      <w:bookmarkEnd w:id="26"/>
      <w:r>
        <w:rPr>
          <w:rFonts w:ascii="Calibri" w:hAnsi="Calibri"/>
          <w:lang w:val="el-GR"/>
        </w:rPr>
        <w:t xml:space="preserve"> </w:t>
      </w:r>
    </w:p>
    <w:p w14:paraId="56DD982C" w14:textId="77777777" w:rsidR="007275A5" w:rsidRDefault="007275A5" w:rsidP="007275A5">
      <w:pPr>
        <w:rPr>
          <w:lang w:val="el-GR"/>
        </w:rPr>
      </w:pPr>
      <w:r>
        <w:rPr>
          <w:lang w:val="el-GR"/>
        </w:rPr>
        <w:t>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62"/>
      </w:r>
      <w:r>
        <w:rPr>
          <w:lang w:val="el-GR"/>
        </w:rPr>
        <w:t xml:space="preserve">. Στην περίπτωση αυτή, αποδεικνύουν ότι θα έχουν στη διάθεσή </w:t>
      </w:r>
      <w:r w:rsidR="004C1B39">
        <w:rPr>
          <w:lang w:val="el-GR"/>
        </w:rPr>
        <w:t xml:space="preserve">τους, </w:t>
      </w:r>
      <w:r>
        <w:rPr>
          <w:lang w:val="el-GR"/>
        </w:rPr>
        <w:t xml:space="preserve"> τους αναγκαίους πόρους, με την προσκόμιση της σχετικής δέσμευσης των φορέων στην ικανότητα των οποίων στηρίζονται. </w:t>
      </w:r>
    </w:p>
    <w:p w14:paraId="0E23A7A7" w14:textId="77777777" w:rsidR="007275A5" w:rsidRDefault="007275A5" w:rsidP="007275A5">
      <w:pPr>
        <w:rPr>
          <w:lang w:val="el-GR"/>
        </w:rPr>
      </w:pPr>
      <w:r>
        <w:t> </w:t>
      </w:r>
      <w:r>
        <w:rPr>
          <w:szCs w:val="22"/>
          <w:lang w:val="el-GR"/>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Style w:val="FootnoteReference2"/>
          <w:szCs w:val="22"/>
        </w:rPr>
        <w:footnoteReference w:id="63"/>
      </w:r>
      <w:r>
        <w:rPr>
          <w:szCs w:val="22"/>
          <w:lang w:val="el-GR"/>
        </w:rPr>
        <w:t>.</w:t>
      </w:r>
    </w:p>
    <w:p w14:paraId="08E37914" w14:textId="77777777" w:rsidR="007275A5" w:rsidRDefault="007275A5" w:rsidP="007275A5">
      <w:pPr>
        <w:rPr>
          <w:lang w:val="el-GR"/>
        </w:rPr>
      </w:pPr>
      <w:r>
        <w:rPr>
          <w:szCs w:val="22"/>
          <w:lang w:val="el-GR"/>
        </w:rPr>
        <w:lastRenderedPageBreak/>
        <w:t xml:space="preserve">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w:t>
      </w:r>
      <w:r>
        <w:rPr>
          <w:rStyle w:val="FootnoteReference2"/>
          <w:szCs w:val="22"/>
        </w:rPr>
        <w:footnoteReference w:id="64"/>
      </w:r>
      <w:r>
        <w:rPr>
          <w:szCs w:val="22"/>
          <w:lang w:val="el-GR"/>
        </w:rPr>
        <w:t>.</w:t>
      </w:r>
    </w:p>
    <w:p w14:paraId="19A8ABB7" w14:textId="77777777" w:rsidR="007275A5" w:rsidRPr="00B82DBE" w:rsidRDefault="007275A5" w:rsidP="007275A5">
      <w:pPr>
        <w:rPr>
          <w:szCs w:val="22"/>
          <w:lang w:val="el-GR"/>
        </w:rPr>
      </w:pPr>
      <w:r>
        <w:rPr>
          <w:szCs w:val="22"/>
          <w:lang w:val="el-GR"/>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Pr>
          <w:rStyle w:val="FootnoteReference2"/>
          <w:szCs w:val="22"/>
        </w:rPr>
        <w:footnoteReference w:id="65"/>
      </w:r>
      <w:r>
        <w:rPr>
          <w:szCs w:val="22"/>
          <w:lang w:val="el-GR"/>
        </w:rPr>
        <w:t>.</w:t>
      </w:r>
    </w:p>
    <w:p w14:paraId="76D04ED7" w14:textId="77777777" w:rsidR="009D2E90" w:rsidRPr="00B82DBE" w:rsidRDefault="009D2E90" w:rsidP="007275A5">
      <w:pPr>
        <w:rPr>
          <w:lang w:val="el-GR"/>
        </w:rPr>
      </w:pPr>
    </w:p>
    <w:p w14:paraId="306D7343" w14:textId="77777777" w:rsidR="007275A5" w:rsidRDefault="007275A5" w:rsidP="007275A5">
      <w:pPr>
        <w:pStyle w:val="3"/>
        <w:rPr>
          <w:lang w:val="el-GR"/>
        </w:rPr>
      </w:pPr>
      <w:bookmarkStart w:id="27" w:name="_Toc13748916"/>
      <w:r>
        <w:rPr>
          <w:rFonts w:ascii="Calibri" w:hAnsi="Calibri"/>
          <w:lang w:val="el-GR"/>
        </w:rPr>
        <w:lastRenderedPageBreak/>
        <w:t>2.2.9</w:t>
      </w:r>
      <w:r>
        <w:rPr>
          <w:rFonts w:ascii="Calibri" w:hAnsi="Calibri"/>
          <w:lang w:val="el-GR"/>
        </w:rPr>
        <w:tab/>
        <w:t>Κανόνες απόδειξης ποιοτικής επιλογής</w:t>
      </w:r>
      <w:bookmarkEnd w:id="27"/>
    </w:p>
    <w:p w14:paraId="71EB8D34" w14:textId="77777777" w:rsidR="00662255" w:rsidRDefault="00662255">
      <w:pPr>
        <w:pStyle w:val="4"/>
        <w:ind w:left="567" w:hanging="567"/>
        <w:rPr>
          <w:lang w:val="el-GR"/>
        </w:rPr>
      </w:pPr>
      <w:bookmarkStart w:id="28" w:name="_Toc13748917"/>
      <w:bookmarkEnd w:id="25"/>
      <w:r>
        <w:rPr>
          <w:rFonts w:ascii="Calibri" w:hAnsi="Calibri"/>
          <w:lang w:val="el-GR"/>
        </w:rPr>
        <w:t>2.2.9.1</w:t>
      </w:r>
      <w:r>
        <w:rPr>
          <w:rFonts w:ascii="Calibri" w:hAnsi="Calibri"/>
          <w:lang w:val="el-GR"/>
        </w:rPr>
        <w:tab/>
        <w:t>Προκαταρκτική απόδειξη κατά την υποβολή προσφορών</w:t>
      </w:r>
      <w:bookmarkEnd w:id="28"/>
      <w:r>
        <w:rPr>
          <w:rFonts w:ascii="Calibri" w:hAnsi="Calibri"/>
          <w:lang w:val="el-GR"/>
        </w:rPr>
        <w:t xml:space="preserve"> </w:t>
      </w:r>
    </w:p>
    <w:p w14:paraId="7495091C" w14:textId="77777777" w:rsidR="00672F35" w:rsidRPr="00672F35" w:rsidRDefault="00672F35" w:rsidP="00672F35">
      <w:pPr>
        <w:pStyle w:val="4"/>
        <w:rPr>
          <w:rFonts w:ascii="Calibri" w:hAnsi="Calibri" w:cs="Calibri"/>
          <w:b w:val="0"/>
          <w:bCs w:val="0"/>
          <w:szCs w:val="24"/>
          <w:lang w:val="el-GR"/>
        </w:rPr>
      </w:pPr>
      <w:bookmarkStart w:id="29" w:name="_Toc13748918"/>
      <w:r w:rsidRPr="00672F35">
        <w:rPr>
          <w:rFonts w:ascii="Calibri" w:hAnsi="Calibri" w:cs="Calibri"/>
          <w:b w:val="0"/>
          <w:bCs w:val="0"/>
          <w:szCs w:val="24"/>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w:t>
      </w:r>
    </w:p>
    <w:p w14:paraId="148B75E1"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 xml:space="preserve"> Ενιαίο Έγγραφο Σύμβασης (ΕΕΕΣ), σύμφωνα με το επισυναπτόμενο στην παρούσα Παράρτημα III, 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14:paraId="4535F235"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 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p>
    <w:p w14:paraId="4199C14E"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4299B650"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DF3E0E6"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3007961F"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παραγράφου 2.2.3 της παρούσης και ταυτόχρονα να επικαλεσθεί και τυχόν ληφθέντα μέτρα προς αποκατάσταση της αξιοπιστίας του.</w:t>
      </w:r>
    </w:p>
    <w:p w14:paraId="2E16F070"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4112D5F9" w14:textId="77777777" w:rsid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 xml:space="preserve">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w:t>
      </w:r>
      <w:r w:rsidRPr="00672F35">
        <w:rPr>
          <w:rFonts w:ascii="Calibri" w:hAnsi="Calibri" w:cs="Calibri"/>
          <w:b w:val="0"/>
          <w:bCs w:val="0"/>
          <w:szCs w:val="24"/>
          <w:lang w:val="el-GR"/>
        </w:rPr>
        <w:lastRenderedPageBreak/>
        <w:t>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0AA790C5" w14:textId="77777777" w:rsidR="00662255" w:rsidRDefault="00662255" w:rsidP="00672F35">
      <w:pPr>
        <w:pStyle w:val="4"/>
        <w:rPr>
          <w:rFonts w:ascii="Calibri" w:hAnsi="Calibri" w:cs="Calibri"/>
          <w:lang w:val="el-GR"/>
        </w:rPr>
      </w:pPr>
      <w:r>
        <w:rPr>
          <w:rFonts w:ascii="Calibri" w:hAnsi="Calibri"/>
          <w:lang w:val="el-GR"/>
        </w:rPr>
        <w:t>2.2.9.2</w:t>
      </w:r>
      <w:r>
        <w:rPr>
          <w:rFonts w:ascii="Calibri" w:hAnsi="Calibri"/>
          <w:lang w:val="el-GR"/>
        </w:rPr>
        <w:tab/>
        <w:t>Αποδεικτικά μέσα</w:t>
      </w:r>
      <w:r>
        <w:rPr>
          <w:rStyle w:val="FootnoteReference2"/>
          <w:rFonts w:ascii="Calibri" w:hAnsi="Calibri" w:cs="Calibri"/>
          <w:szCs w:val="22"/>
          <w:shd w:val="clear" w:color="auto" w:fill="FFFFFF"/>
          <w:lang w:val="el-GR"/>
        </w:rPr>
        <w:footnoteReference w:id="66"/>
      </w:r>
      <w:r>
        <w:rPr>
          <w:rFonts w:ascii="Calibri" w:hAnsi="Calibri"/>
          <w:lang w:val="el-GR"/>
        </w:rPr>
        <w:t xml:space="preserve"> </w:t>
      </w:r>
      <w:r>
        <w:rPr>
          <w:rStyle w:val="ab"/>
          <w:rFonts w:ascii="Calibri" w:hAnsi="Calibri"/>
          <w:lang w:val="el-GR"/>
        </w:rPr>
        <w:footnoteReference w:id="67"/>
      </w:r>
      <w:bookmarkEnd w:id="29"/>
    </w:p>
    <w:p w14:paraId="59698AD7" w14:textId="77777777" w:rsidR="00672F35" w:rsidRPr="00672F35" w:rsidRDefault="00672F35" w:rsidP="00672F35">
      <w:pPr>
        <w:pStyle w:val="4"/>
        <w:rPr>
          <w:rFonts w:ascii="Calibri" w:hAnsi="Calibri" w:cs="Calibri"/>
          <w:b w:val="0"/>
          <w:bCs w:val="0"/>
          <w:szCs w:val="24"/>
          <w:lang w:val="el-GR"/>
        </w:rPr>
      </w:pPr>
      <w:bookmarkStart w:id="30" w:name="__RefHeading___Toc316_3433287216"/>
      <w:bookmarkEnd w:id="30"/>
      <w:r w:rsidRPr="00672F35">
        <w:rPr>
          <w:rFonts w:ascii="Calibri" w:hAnsi="Calibri" w:cs="Calibri"/>
          <w:b w:val="0"/>
          <w:bCs w:val="0"/>
          <w:szCs w:val="24"/>
          <w:lang w:val="el-GR"/>
        </w:rPr>
        <w:t>Α. 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στην παράγραφο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41003990"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p>
    <w:p w14:paraId="40AD32E3"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4F8605AE" w14:textId="77777777" w:rsidR="00672F35" w:rsidRPr="00672F35" w:rsidRDefault="00672F35" w:rsidP="00672F35">
      <w:pPr>
        <w:pStyle w:val="4"/>
        <w:rPr>
          <w:rFonts w:ascii="Calibri" w:hAnsi="Calibri" w:cs="Calibri"/>
          <w:b w:val="0"/>
          <w:bCs w:val="0"/>
          <w:szCs w:val="24"/>
          <w:lang w:val="el-GR"/>
        </w:rPr>
      </w:pPr>
      <w:r w:rsidRPr="00672F35">
        <w:rPr>
          <w:rFonts w:ascii="Calibri" w:hAnsi="Calibri" w:cs="Calibri"/>
          <w:b w:val="0"/>
          <w:bCs w:val="0"/>
          <w:szCs w:val="24"/>
          <w:lang w:val="el-GR"/>
        </w:rPr>
        <w:t>Τα δικαιολογητικά του παρόντος υποβάλλονται και γίνονται αποδεκτά σύμφωνα  με την παράγραφο</w:t>
      </w:r>
      <w:r w:rsidR="00246C7D">
        <w:rPr>
          <w:rFonts w:ascii="Calibri" w:hAnsi="Calibri" w:cs="Calibri"/>
          <w:b w:val="0"/>
          <w:bCs w:val="0"/>
          <w:szCs w:val="24"/>
          <w:lang w:val="el-GR"/>
        </w:rPr>
        <w:t xml:space="preserve"> </w:t>
      </w:r>
      <w:r w:rsidRPr="00672F35">
        <w:rPr>
          <w:rFonts w:ascii="Calibri" w:hAnsi="Calibri" w:cs="Calibri"/>
          <w:b w:val="0"/>
          <w:bCs w:val="0"/>
          <w:szCs w:val="24"/>
          <w:lang w:val="el-GR"/>
        </w:rPr>
        <w:t>2.4.2.5 και 3.2 της παρούσας.</w:t>
      </w:r>
    </w:p>
    <w:p w14:paraId="6394CE88" w14:textId="77777777" w:rsidR="00662255" w:rsidRDefault="00672F35" w:rsidP="00672F35">
      <w:pPr>
        <w:rPr>
          <w:b/>
          <w:bCs/>
          <w:lang w:val="el-GR"/>
        </w:rPr>
      </w:pPr>
      <w:r w:rsidRPr="00672F35">
        <w:rPr>
          <w:b/>
          <w:bCs/>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r w:rsidR="00662255">
        <w:rPr>
          <w:b/>
          <w:bCs/>
          <w:lang w:val="el-GR"/>
        </w:rPr>
        <w:t>Επισημαίνεται ότι γίνονται αποδεκτές:</w:t>
      </w:r>
    </w:p>
    <w:p w14:paraId="5EC42DF1" w14:textId="77777777" w:rsidR="00662255" w:rsidRDefault="00662255">
      <w:pPr>
        <w:numPr>
          <w:ilvl w:val="0"/>
          <w:numId w:val="7"/>
        </w:numPr>
        <w:rPr>
          <w:b/>
          <w:bCs/>
          <w:lang w:val="el-GR"/>
        </w:rPr>
      </w:pPr>
      <w:r>
        <w:rPr>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27235E07" w14:textId="77777777" w:rsidR="00662255" w:rsidRDefault="00662255">
      <w:pPr>
        <w:numPr>
          <w:ilvl w:val="0"/>
          <w:numId w:val="7"/>
        </w:numPr>
        <w:rPr>
          <w:b/>
          <w:bCs/>
          <w:lang w:val="el-GR"/>
        </w:rPr>
      </w:pPr>
      <w:r>
        <w:rPr>
          <w:b/>
          <w:bCs/>
          <w:lang w:val="el-GR"/>
        </w:rPr>
        <w:t>οι υπεύθυνες δηλώσεις, εφόσον έχουν συνταχθεί μετά την κοινοποίηση της πρόσκλησης για την υποβολή των δικαιολογητικών</w:t>
      </w:r>
      <w:r>
        <w:rPr>
          <w:rStyle w:val="ab"/>
          <w:b/>
          <w:bCs/>
          <w:lang w:val="el-GR"/>
        </w:rPr>
        <w:footnoteReference w:id="68"/>
      </w:r>
      <w:r>
        <w:rPr>
          <w:b/>
          <w:bCs/>
          <w:lang w:val="el-GR"/>
        </w:rPr>
        <w:t>. Σημειώνεται ότι δεν απαιτείται θεώρηση του γνησίου της υπογραφής τους.</w:t>
      </w:r>
    </w:p>
    <w:p w14:paraId="12DB0677" w14:textId="77777777" w:rsidR="00672F35" w:rsidRDefault="00672F35" w:rsidP="00672F35">
      <w:pPr>
        <w:rPr>
          <w:b/>
          <w:bCs/>
          <w:lang w:val="el-GR"/>
        </w:rPr>
      </w:pPr>
    </w:p>
    <w:p w14:paraId="7793C77D" w14:textId="77777777" w:rsidR="00672F35" w:rsidRPr="00672F35" w:rsidRDefault="00672F35" w:rsidP="00672F35">
      <w:pPr>
        <w:pStyle w:val="af5"/>
        <w:spacing w:before="121"/>
        <w:ind w:left="333" w:right="359"/>
        <w:rPr>
          <w:lang w:val="el-GR"/>
        </w:rPr>
      </w:pPr>
      <w:bookmarkStart w:id="31" w:name="_Toc13748919"/>
      <w:r w:rsidRPr="00672F35">
        <w:rPr>
          <w:b/>
          <w:lang w:val="el-GR"/>
        </w:rPr>
        <w:t xml:space="preserve">Β. 1. </w:t>
      </w:r>
      <w:r w:rsidRPr="00672F35">
        <w:rPr>
          <w:lang w:val="el-GR"/>
        </w:rPr>
        <w:t>Για την απόδειξη της μη συνδρομής των λόγων αποκλεισμού της παραγράφου 2.2.3 οι προσφέροντες</w:t>
      </w:r>
      <w:r w:rsidRPr="00672F35">
        <w:rPr>
          <w:spacing w:val="1"/>
          <w:lang w:val="el-GR"/>
        </w:rPr>
        <w:t xml:space="preserve"> </w:t>
      </w:r>
      <w:r w:rsidRPr="00672F35">
        <w:rPr>
          <w:lang w:val="el-GR"/>
        </w:rPr>
        <w:t>οικονομικοί</w:t>
      </w:r>
      <w:r w:rsidRPr="00672F35">
        <w:rPr>
          <w:spacing w:val="-4"/>
          <w:lang w:val="el-GR"/>
        </w:rPr>
        <w:t xml:space="preserve"> </w:t>
      </w:r>
      <w:r w:rsidRPr="00672F35">
        <w:rPr>
          <w:lang w:val="el-GR"/>
        </w:rPr>
        <w:t>φορείς</w:t>
      </w:r>
      <w:r w:rsidRPr="00672F35">
        <w:rPr>
          <w:spacing w:val="-3"/>
          <w:lang w:val="el-GR"/>
        </w:rPr>
        <w:t xml:space="preserve"> </w:t>
      </w:r>
      <w:r w:rsidRPr="00672F35">
        <w:rPr>
          <w:lang w:val="el-GR"/>
        </w:rPr>
        <w:t>προσκομίζουν</w:t>
      </w:r>
      <w:r w:rsidRPr="00672F35">
        <w:rPr>
          <w:spacing w:val="-1"/>
          <w:lang w:val="el-GR"/>
        </w:rPr>
        <w:t xml:space="preserve"> </w:t>
      </w:r>
      <w:r w:rsidRPr="00672F35">
        <w:rPr>
          <w:lang w:val="el-GR"/>
        </w:rPr>
        <w:t>αντίστοιχα</w:t>
      </w:r>
      <w:r w:rsidRPr="00672F35">
        <w:rPr>
          <w:spacing w:val="-3"/>
          <w:lang w:val="el-GR"/>
        </w:rPr>
        <w:t xml:space="preserve"> </w:t>
      </w:r>
      <w:r w:rsidRPr="00672F35">
        <w:rPr>
          <w:lang w:val="el-GR"/>
        </w:rPr>
        <w:t>τα</w:t>
      </w:r>
      <w:r w:rsidRPr="00672F35">
        <w:rPr>
          <w:spacing w:val="-1"/>
          <w:lang w:val="el-GR"/>
        </w:rPr>
        <w:t xml:space="preserve"> </w:t>
      </w:r>
      <w:r w:rsidRPr="00672F35">
        <w:rPr>
          <w:lang w:val="el-GR"/>
        </w:rPr>
        <w:t>δικαιολογητικά</w:t>
      </w:r>
      <w:r w:rsidRPr="00672F35">
        <w:rPr>
          <w:spacing w:val="-3"/>
          <w:lang w:val="el-GR"/>
        </w:rPr>
        <w:t xml:space="preserve"> </w:t>
      </w:r>
      <w:r w:rsidRPr="00672F35">
        <w:rPr>
          <w:lang w:val="el-GR"/>
        </w:rPr>
        <w:t>που αναφέρονται</w:t>
      </w:r>
      <w:r w:rsidRPr="00672F35">
        <w:rPr>
          <w:spacing w:val="-1"/>
          <w:lang w:val="el-GR"/>
        </w:rPr>
        <w:t xml:space="preserve"> </w:t>
      </w:r>
      <w:r w:rsidRPr="00672F35">
        <w:rPr>
          <w:lang w:val="el-GR"/>
        </w:rPr>
        <w:t>παρακάτω:</w:t>
      </w:r>
    </w:p>
    <w:p w14:paraId="7B58F274" w14:textId="77777777" w:rsidR="00672F35" w:rsidRPr="00672F35" w:rsidRDefault="00672F35" w:rsidP="00672F35">
      <w:pPr>
        <w:pStyle w:val="af5"/>
        <w:spacing w:before="119"/>
        <w:ind w:left="333"/>
        <w:rPr>
          <w:lang w:val="el-GR"/>
        </w:rPr>
      </w:pPr>
      <w:r w:rsidRPr="00672F35">
        <w:rPr>
          <w:lang w:val="el-GR"/>
        </w:rPr>
        <w:t>Ειδικότερα</w:t>
      </w:r>
      <w:r w:rsidRPr="00672F35">
        <w:rPr>
          <w:spacing w:val="-4"/>
          <w:lang w:val="el-GR"/>
        </w:rPr>
        <w:t xml:space="preserve"> </w:t>
      </w:r>
      <w:r w:rsidRPr="00672F35">
        <w:rPr>
          <w:lang w:val="el-GR"/>
        </w:rPr>
        <w:t>οι</w:t>
      </w:r>
      <w:r w:rsidRPr="00672F35">
        <w:rPr>
          <w:spacing w:val="-5"/>
          <w:lang w:val="el-GR"/>
        </w:rPr>
        <w:t xml:space="preserve"> </w:t>
      </w:r>
      <w:r w:rsidRPr="00672F35">
        <w:rPr>
          <w:lang w:val="el-GR"/>
        </w:rPr>
        <w:t>οικονομικοί</w:t>
      </w:r>
      <w:r w:rsidRPr="00672F35">
        <w:rPr>
          <w:spacing w:val="-6"/>
          <w:lang w:val="el-GR"/>
        </w:rPr>
        <w:t xml:space="preserve"> </w:t>
      </w:r>
      <w:r w:rsidRPr="00672F35">
        <w:rPr>
          <w:lang w:val="el-GR"/>
        </w:rPr>
        <w:t>φορείς</w:t>
      </w:r>
      <w:r w:rsidRPr="00672F35">
        <w:rPr>
          <w:spacing w:val="-2"/>
          <w:lang w:val="el-GR"/>
        </w:rPr>
        <w:t xml:space="preserve"> </w:t>
      </w:r>
      <w:r w:rsidRPr="00672F35">
        <w:rPr>
          <w:lang w:val="el-GR"/>
        </w:rPr>
        <w:t>προσκομίζουν:</w:t>
      </w:r>
    </w:p>
    <w:p w14:paraId="1E5A49A6" w14:textId="77777777" w:rsidR="00672F35" w:rsidRPr="00672F35" w:rsidRDefault="00672F35" w:rsidP="00672F35">
      <w:pPr>
        <w:pStyle w:val="af5"/>
        <w:spacing w:before="120"/>
        <w:ind w:left="333" w:right="349"/>
        <w:rPr>
          <w:lang w:val="el-GR"/>
        </w:rPr>
      </w:pPr>
      <w:r w:rsidRPr="00672F35">
        <w:rPr>
          <w:b/>
          <w:lang w:val="el-GR"/>
        </w:rPr>
        <w:t xml:space="preserve">α) </w:t>
      </w:r>
      <w:r w:rsidRPr="00672F35">
        <w:rPr>
          <w:lang w:val="el-GR"/>
        </w:rPr>
        <w:t>για την παράγραφο 2.2.3.1 απόσπασμα του σχετικού μητρώου, όπως του ποινικού μητρώου ή, ελλείψει</w:t>
      </w:r>
      <w:r w:rsidRPr="00672F35">
        <w:rPr>
          <w:spacing w:val="-47"/>
          <w:lang w:val="el-GR"/>
        </w:rPr>
        <w:t xml:space="preserve"> </w:t>
      </w:r>
      <w:r w:rsidRPr="00672F35">
        <w:rPr>
          <w:lang w:val="el-GR"/>
        </w:rPr>
        <w:t>αυτού,</w:t>
      </w:r>
      <w:r w:rsidRPr="00672F35">
        <w:rPr>
          <w:spacing w:val="8"/>
          <w:lang w:val="el-GR"/>
        </w:rPr>
        <w:t xml:space="preserve"> </w:t>
      </w:r>
      <w:r w:rsidRPr="00672F35">
        <w:rPr>
          <w:lang w:val="el-GR"/>
        </w:rPr>
        <w:t>ισοδύναμο</w:t>
      </w:r>
      <w:r w:rsidRPr="00672F35">
        <w:rPr>
          <w:spacing w:val="6"/>
          <w:lang w:val="el-GR"/>
        </w:rPr>
        <w:t xml:space="preserve"> </w:t>
      </w:r>
      <w:r w:rsidRPr="00672F35">
        <w:rPr>
          <w:lang w:val="el-GR"/>
        </w:rPr>
        <w:t>έγγραφο</w:t>
      </w:r>
      <w:r w:rsidRPr="00672F35">
        <w:rPr>
          <w:spacing w:val="9"/>
          <w:lang w:val="el-GR"/>
        </w:rPr>
        <w:t xml:space="preserve"> </w:t>
      </w:r>
      <w:r w:rsidRPr="00672F35">
        <w:rPr>
          <w:lang w:val="el-GR"/>
        </w:rPr>
        <w:t>που</w:t>
      </w:r>
      <w:r w:rsidRPr="00672F35">
        <w:rPr>
          <w:spacing w:val="8"/>
          <w:lang w:val="el-GR"/>
        </w:rPr>
        <w:t xml:space="preserve"> </w:t>
      </w:r>
      <w:r w:rsidRPr="00672F35">
        <w:rPr>
          <w:lang w:val="el-GR"/>
        </w:rPr>
        <w:t>εκδίδεται</w:t>
      </w:r>
      <w:r w:rsidRPr="00672F35">
        <w:rPr>
          <w:spacing w:val="7"/>
          <w:lang w:val="el-GR"/>
        </w:rPr>
        <w:t xml:space="preserve"> </w:t>
      </w:r>
      <w:r w:rsidRPr="00672F35">
        <w:rPr>
          <w:lang w:val="el-GR"/>
        </w:rPr>
        <w:t>από</w:t>
      </w:r>
      <w:r w:rsidRPr="00672F35">
        <w:rPr>
          <w:spacing w:val="9"/>
          <w:lang w:val="el-GR"/>
        </w:rPr>
        <w:t xml:space="preserve"> </w:t>
      </w:r>
      <w:r w:rsidRPr="00672F35">
        <w:rPr>
          <w:lang w:val="el-GR"/>
        </w:rPr>
        <w:t>αρμόδια</w:t>
      </w:r>
      <w:r w:rsidRPr="00672F35">
        <w:rPr>
          <w:spacing w:val="7"/>
          <w:lang w:val="el-GR"/>
        </w:rPr>
        <w:t xml:space="preserve"> </w:t>
      </w:r>
      <w:r w:rsidRPr="00672F35">
        <w:rPr>
          <w:lang w:val="el-GR"/>
        </w:rPr>
        <w:t>δικαστική</w:t>
      </w:r>
      <w:r w:rsidRPr="00672F35">
        <w:rPr>
          <w:spacing w:val="6"/>
          <w:lang w:val="el-GR"/>
        </w:rPr>
        <w:t xml:space="preserve"> </w:t>
      </w:r>
      <w:r w:rsidRPr="00672F35">
        <w:rPr>
          <w:lang w:val="el-GR"/>
        </w:rPr>
        <w:t>ή</w:t>
      </w:r>
      <w:r w:rsidRPr="00672F35">
        <w:rPr>
          <w:spacing w:val="7"/>
          <w:lang w:val="el-GR"/>
        </w:rPr>
        <w:t xml:space="preserve"> </w:t>
      </w:r>
      <w:r w:rsidRPr="00672F35">
        <w:rPr>
          <w:lang w:val="el-GR"/>
        </w:rPr>
        <w:t>διοικητική</w:t>
      </w:r>
      <w:r w:rsidRPr="00672F35">
        <w:rPr>
          <w:spacing w:val="4"/>
          <w:lang w:val="el-GR"/>
        </w:rPr>
        <w:t xml:space="preserve"> </w:t>
      </w:r>
      <w:r w:rsidRPr="00672F35">
        <w:rPr>
          <w:lang w:val="el-GR"/>
        </w:rPr>
        <w:t>αρχή</w:t>
      </w:r>
      <w:r w:rsidRPr="00672F35">
        <w:rPr>
          <w:spacing w:val="6"/>
          <w:lang w:val="el-GR"/>
        </w:rPr>
        <w:t xml:space="preserve"> </w:t>
      </w:r>
      <w:r w:rsidRPr="00672F35">
        <w:rPr>
          <w:lang w:val="el-GR"/>
        </w:rPr>
        <w:t>του</w:t>
      </w:r>
      <w:r w:rsidRPr="00672F35">
        <w:rPr>
          <w:spacing w:val="8"/>
          <w:lang w:val="el-GR"/>
        </w:rPr>
        <w:t xml:space="preserve"> </w:t>
      </w:r>
      <w:r w:rsidRPr="00672F35">
        <w:rPr>
          <w:lang w:val="el-GR"/>
        </w:rPr>
        <w:t>κράτους-μέλους</w:t>
      </w:r>
      <w:r w:rsidRPr="00672F35">
        <w:rPr>
          <w:spacing w:val="-47"/>
          <w:lang w:val="el-GR"/>
        </w:rPr>
        <w:t xml:space="preserve"> </w:t>
      </w:r>
      <w:r w:rsidRPr="00672F35">
        <w:rPr>
          <w:lang w:val="el-GR"/>
        </w:rPr>
        <w:t>ή της χώρας καταγωγής ή της χώρας όπου είναι εγκατεστημένος ο οικονομικός φορέας, από το οποίο</w:t>
      </w:r>
      <w:r w:rsidRPr="00672F35">
        <w:rPr>
          <w:spacing w:val="1"/>
          <w:lang w:val="el-GR"/>
        </w:rPr>
        <w:t xml:space="preserve"> </w:t>
      </w:r>
      <w:r w:rsidRPr="00672F35">
        <w:rPr>
          <w:lang w:val="el-GR"/>
        </w:rPr>
        <w:t>προκύπτει ότι πληρούνται αυτές οι προϋποθέσεις, που να έχει εκδοθεί έως τρεις (3) μήνες πριν από την</w:t>
      </w:r>
      <w:r w:rsidRPr="00672F35">
        <w:rPr>
          <w:spacing w:val="1"/>
          <w:lang w:val="el-GR"/>
        </w:rPr>
        <w:t xml:space="preserve"> </w:t>
      </w:r>
      <w:r w:rsidRPr="00672F35">
        <w:rPr>
          <w:lang w:val="el-GR"/>
        </w:rPr>
        <w:t>υποβολή</w:t>
      </w:r>
      <w:r w:rsidRPr="00672F35">
        <w:rPr>
          <w:spacing w:val="-1"/>
          <w:lang w:val="el-GR"/>
        </w:rPr>
        <w:t xml:space="preserve"> </w:t>
      </w:r>
      <w:r w:rsidRPr="00672F35">
        <w:rPr>
          <w:lang w:val="el-GR"/>
        </w:rPr>
        <w:t>του.</w:t>
      </w:r>
    </w:p>
    <w:p w14:paraId="08C82260" w14:textId="77777777" w:rsidR="00672F35" w:rsidRPr="00672F35" w:rsidRDefault="00672F35" w:rsidP="00672F35">
      <w:pPr>
        <w:pStyle w:val="af5"/>
        <w:spacing w:before="121"/>
        <w:ind w:left="333" w:right="351"/>
        <w:rPr>
          <w:lang w:val="el-GR"/>
        </w:rPr>
      </w:pPr>
      <w:r w:rsidRPr="00672F35">
        <w:rPr>
          <w:lang w:val="el-GR"/>
        </w:rPr>
        <w:lastRenderedPageBreak/>
        <w:t>Η</w:t>
      </w:r>
      <w:r w:rsidRPr="00672F35">
        <w:rPr>
          <w:spacing w:val="1"/>
          <w:lang w:val="el-GR"/>
        </w:rPr>
        <w:t xml:space="preserve"> </w:t>
      </w:r>
      <w:r w:rsidRPr="00672F35">
        <w:rPr>
          <w:lang w:val="el-GR"/>
        </w:rPr>
        <w:t>υποχρέωση</w:t>
      </w:r>
      <w:r w:rsidRPr="00672F35">
        <w:rPr>
          <w:spacing w:val="1"/>
          <w:lang w:val="el-GR"/>
        </w:rPr>
        <w:t xml:space="preserve"> </w:t>
      </w:r>
      <w:r w:rsidRPr="00672F35">
        <w:rPr>
          <w:lang w:val="el-GR"/>
        </w:rPr>
        <w:t>προσκόμισης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ως</w:t>
      </w:r>
      <w:r w:rsidRPr="00672F35">
        <w:rPr>
          <w:spacing w:val="1"/>
          <w:lang w:val="el-GR"/>
        </w:rPr>
        <w:t xml:space="preserve"> </w:t>
      </w:r>
      <w:r w:rsidRPr="00672F35">
        <w:rPr>
          <w:lang w:val="el-GR"/>
        </w:rPr>
        <w:t>άνω</w:t>
      </w:r>
      <w:r w:rsidRPr="00672F35">
        <w:rPr>
          <w:spacing w:val="1"/>
          <w:lang w:val="el-GR"/>
        </w:rPr>
        <w:t xml:space="preserve"> </w:t>
      </w:r>
      <w:r w:rsidRPr="00672F35">
        <w:rPr>
          <w:lang w:val="el-GR"/>
        </w:rPr>
        <w:t>αποσπάσματος</w:t>
      </w:r>
      <w:r w:rsidRPr="00672F35">
        <w:rPr>
          <w:spacing w:val="1"/>
          <w:lang w:val="el-GR"/>
        </w:rPr>
        <w:t xml:space="preserve"> </w:t>
      </w:r>
      <w:r w:rsidRPr="00672F35">
        <w:rPr>
          <w:lang w:val="el-GR"/>
        </w:rPr>
        <w:t>αφορά</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στα</w:t>
      </w:r>
      <w:r w:rsidRPr="00672F35">
        <w:rPr>
          <w:spacing w:val="1"/>
          <w:lang w:val="el-GR"/>
        </w:rPr>
        <w:t xml:space="preserve"> </w:t>
      </w:r>
      <w:r w:rsidRPr="00672F35">
        <w:rPr>
          <w:lang w:val="el-GR"/>
        </w:rPr>
        <w:t>μέλη</w:t>
      </w:r>
      <w:r w:rsidRPr="00672F35">
        <w:rPr>
          <w:spacing w:val="1"/>
          <w:lang w:val="el-GR"/>
        </w:rPr>
        <w:t xml:space="preserve"> </w:t>
      </w:r>
      <w:r w:rsidRPr="00672F35">
        <w:rPr>
          <w:lang w:val="el-GR"/>
        </w:rPr>
        <w:t>του</w:t>
      </w:r>
      <w:r w:rsidRPr="00672F35">
        <w:rPr>
          <w:spacing w:val="50"/>
          <w:lang w:val="el-GR"/>
        </w:rPr>
        <w:t xml:space="preserve"> </w:t>
      </w:r>
      <w:r w:rsidRPr="00672F35">
        <w:rPr>
          <w:lang w:val="el-GR"/>
        </w:rPr>
        <w:t>διοικητικού,</w:t>
      </w:r>
      <w:r w:rsidRPr="00672F35">
        <w:rPr>
          <w:spacing w:val="1"/>
          <w:lang w:val="el-GR"/>
        </w:rPr>
        <w:t xml:space="preserve"> </w:t>
      </w:r>
      <w:r w:rsidRPr="00672F35">
        <w:rPr>
          <w:lang w:val="el-GR"/>
        </w:rPr>
        <w:t>διευθυντικού ή εποπτικού οργάνου του εν λόγω οικονομικού φορέα ή στα πρόσωπα που έχουν εξουσία</w:t>
      </w:r>
      <w:r w:rsidRPr="00672F35">
        <w:rPr>
          <w:spacing w:val="1"/>
          <w:lang w:val="el-GR"/>
        </w:rPr>
        <w:t xml:space="preserve"> </w:t>
      </w:r>
      <w:r w:rsidRPr="00672F35">
        <w:rPr>
          <w:lang w:val="el-GR"/>
        </w:rPr>
        <w:t>εκπροσώπησης, λήψης αποφάσεων ή ελέγχου σε αυτό κατά τα ειδικότερα αναφερόμενα στην ως άνω</w:t>
      </w:r>
      <w:r w:rsidRPr="00672F35">
        <w:rPr>
          <w:spacing w:val="1"/>
          <w:lang w:val="el-GR"/>
        </w:rPr>
        <w:t xml:space="preserve"> </w:t>
      </w:r>
      <w:r w:rsidRPr="00672F35">
        <w:rPr>
          <w:lang w:val="el-GR"/>
        </w:rPr>
        <w:t>παράγραφο</w:t>
      </w:r>
      <w:r w:rsidRPr="00672F35">
        <w:rPr>
          <w:spacing w:val="-2"/>
          <w:lang w:val="el-GR"/>
        </w:rPr>
        <w:t xml:space="preserve"> </w:t>
      </w:r>
      <w:r w:rsidRPr="00672F35">
        <w:rPr>
          <w:lang w:val="el-GR"/>
        </w:rPr>
        <w:t>2.2.3.1,</w:t>
      </w:r>
    </w:p>
    <w:p w14:paraId="00DB71C7" w14:textId="77777777" w:rsidR="00672F35" w:rsidRPr="00672F35" w:rsidRDefault="00672F35" w:rsidP="00672F35">
      <w:pPr>
        <w:pStyle w:val="af5"/>
        <w:spacing w:before="120"/>
        <w:ind w:left="333" w:right="348"/>
        <w:rPr>
          <w:lang w:val="el-GR"/>
        </w:rPr>
      </w:pPr>
      <w:r w:rsidRPr="00672F35">
        <w:rPr>
          <w:b/>
          <w:lang w:val="el-GR"/>
        </w:rPr>
        <w:t xml:space="preserve">β) </w:t>
      </w:r>
      <w:r w:rsidRPr="00672F35">
        <w:rPr>
          <w:lang w:val="el-GR"/>
        </w:rPr>
        <w:t>για την παράγραφο 2.2.3.2 πιστοποιητικό που εκδίδεται από την αρμόδια αρχή του οικείου κράτους -</w:t>
      </w:r>
      <w:r w:rsidRPr="00672F35">
        <w:rPr>
          <w:spacing w:val="1"/>
          <w:lang w:val="el-GR"/>
        </w:rPr>
        <w:t xml:space="preserve"> </w:t>
      </w:r>
      <w:r w:rsidRPr="00672F35">
        <w:rPr>
          <w:lang w:val="el-GR"/>
        </w:rPr>
        <w:t>μέλους ή χώρας, που να είναι εν ισχύ κατά το χρόνο υποβολής του, άλλως, στην περίπτωση που δεν</w:t>
      </w:r>
      <w:r w:rsidRPr="00672F35">
        <w:rPr>
          <w:spacing w:val="1"/>
          <w:lang w:val="el-GR"/>
        </w:rPr>
        <w:t xml:space="preserve"> </w:t>
      </w:r>
      <w:r w:rsidRPr="00672F35">
        <w:rPr>
          <w:lang w:val="el-GR"/>
        </w:rPr>
        <w:t>αναφέρεται</w:t>
      </w:r>
      <w:r w:rsidRPr="00672F35">
        <w:rPr>
          <w:spacing w:val="-5"/>
          <w:lang w:val="el-GR"/>
        </w:rPr>
        <w:t xml:space="preserve"> </w:t>
      </w:r>
      <w:r w:rsidRPr="00672F35">
        <w:rPr>
          <w:lang w:val="el-GR"/>
        </w:rPr>
        <w:t>σε</w:t>
      </w:r>
      <w:r w:rsidRPr="00672F35">
        <w:rPr>
          <w:spacing w:val="-1"/>
          <w:lang w:val="el-GR"/>
        </w:rPr>
        <w:t xml:space="preserve"> </w:t>
      </w:r>
      <w:r w:rsidRPr="00672F35">
        <w:rPr>
          <w:lang w:val="el-GR"/>
        </w:rPr>
        <w:t>αυτό χρόνος</w:t>
      </w:r>
      <w:r w:rsidRPr="00672F35">
        <w:rPr>
          <w:spacing w:val="-1"/>
          <w:lang w:val="el-GR"/>
        </w:rPr>
        <w:t xml:space="preserve"> </w:t>
      </w:r>
      <w:r w:rsidRPr="00672F35">
        <w:rPr>
          <w:lang w:val="el-GR"/>
        </w:rPr>
        <w:t>ισχύος,</w:t>
      </w:r>
      <w:r w:rsidRPr="00672F35">
        <w:rPr>
          <w:spacing w:val="-3"/>
          <w:lang w:val="el-GR"/>
        </w:rPr>
        <w:t xml:space="preserve"> </w:t>
      </w:r>
      <w:r w:rsidRPr="00672F35">
        <w:rPr>
          <w:lang w:val="el-GR"/>
        </w:rPr>
        <w:t>που να</w:t>
      </w:r>
      <w:r w:rsidRPr="00672F35">
        <w:rPr>
          <w:spacing w:val="-1"/>
          <w:lang w:val="el-GR"/>
        </w:rPr>
        <w:t xml:space="preserve"> </w:t>
      </w:r>
      <w:r w:rsidRPr="00672F35">
        <w:rPr>
          <w:lang w:val="el-GR"/>
        </w:rPr>
        <w:t>έχει</w:t>
      </w:r>
      <w:r w:rsidRPr="00672F35">
        <w:rPr>
          <w:spacing w:val="-1"/>
          <w:lang w:val="el-GR"/>
        </w:rPr>
        <w:t xml:space="preserve"> </w:t>
      </w:r>
      <w:r w:rsidRPr="00672F35">
        <w:rPr>
          <w:lang w:val="el-GR"/>
        </w:rPr>
        <w:t>εκδοθεί</w:t>
      </w:r>
      <w:r w:rsidRPr="00672F35">
        <w:rPr>
          <w:spacing w:val="-1"/>
          <w:lang w:val="el-GR"/>
        </w:rPr>
        <w:t xml:space="preserve"> </w:t>
      </w:r>
      <w:r w:rsidRPr="00672F35">
        <w:rPr>
          <w:lang w:val="el-GR"/>
        </w:rPr>
        <w:t>έως</w:t>
      </w:r>
      <w:r w:rsidRPr="00672F35">
        <w:rPr>
          <w:spacing w:val="-3"/>
          <w:lang w:val="el-GR"/>
        </w:rPr>
        <w:t xml:space="preserve"> </w:t>
      </w:r>
      <w:r w:rsidRPr="00672F35">
        <w:rPr>
          <w:lang w:val="el-GR"/>
        </w:rPr>
        <w:t>τρεις</w:t>
      </w:r>
      <w:r w:rsidRPr="00672F35">
        <w:rPr>
          <w:spacing w:val="-1"/>
          <w:lang w:val="el-GR"/>
        </w:rPr>
        <w:t xml:space="preserve"> </w:t>
      </w:r>
      <w:r w:rsidRPr="00672F35">
        <w:rPr>
          <w:lang w:val="el-GR"/>
        </w:rPr>
        <w:t>(3)</w:t>
      </w:r>
      <w:r w:rsidRPr="00672F35">
        <w:rPr>
          <w:spacing w:val="-2"/>
          <w:lang w:val="el-GR"/>
        </w:rPr>
        <w:t xml:space="preserve"> </w:t>
      </w:r>
      <w:r w:rsidRPr="00672F35">
        <w:rPr>
          <w:lang w:val="el-GR"/>
        </w:rPr>
        <w:t>μήνες</w:t>
      </w:r>
      <w:r w:rsidRPr="00672F35">
        <w:rPr>
          <w:spacing w:val="-3"/>
          <w:lang w:val="el-GR"/>
        </w:rPr>
        <w:t xml:space="preserve"> </w:t>
      </w:r>
      <w:r w:rsidRPr="00672F35">
        <w:rPr>
          <w:lang w:val="el-GR"/>
        </w:rPr>
        <w:t>πριν</w:t>
      </w:r>
      <w:r w:rsidRPr="00672F35">
        <w:rPr>
          <w:spacing w:val="-2"/>
          <w:lang w:val="el-GR"/>
        </w:rPr>
        <w:t xml:space="preserve"> </w:t>
      </w:r>
      <w:r w:rsidRPr="00672F35">
        <w:rPr>
          <w:lang w:val="el-GR"/>
        </w:rPr>
        <w:t>από</w:t>
      </w:r>
      <w:r w:rsidRPr="00672F35">
        <w:rPr>
          <w:spacing w:val="-2"/>
          <w:lang w:val="el-GR"/>
        </w:rPr>
        <w:t xml:space="preserve"> </w:t>
      </w:r>
      <w:r w:rsidRPr="00672F35">
        <w:rPr>
          <w:lang w:val="el-GR"/>
        </w:rPr>
        <w:t>την</w:t>
      </w:r>
      <w:r w:rsidRPr="00672F35">
        <w:rPr>
          <w:spacing w:val="-2"/>
          <w:lang w:val="el-GR"/>
        </w:rPr>
        <w:t xml:space="preserve"> </w:t>
      </w:r>
      <w:r w:rsidRPr="00672F35">
        <w:rPr>
          <w:lang w:val="el-GR"/>
        </w:rPr>
        <w:t>υποβολή</w:t>
      </w:r>
      <w:r w:rsidRPr="00672F35">
        <w:rPr>
          <w:spacing w:val="-2"/>
          <w:lang w:val="el-GR"/>
        </w:rPr>
        <w:t xml:space="preserve"> </w:t>
      </w:r>
      <w:r w:rsidRPr="00672F35">
        <w:rPr>
          <w:lang w:val="el-GR"/>
        </w:rPr>
        <w:t>του</w:t>
      </w:r>
    </w:p>
    <w:p w14:paraId="7DA89BE8" w14:textId="77777777" w:rsidR="00672F35" w:rsidRPr="00672F35" w:rsidRDefault="00672F35" w:rsidP="00672F35">
      <w:pPr>
        <w:pStyle w:val="af5"/>
        <w:spacing w:before="120"/>
        <w:ind w:left="333"/>
        <w:rPr>
          <w:lang w:val="el-GR"/>
        </w:rPr>
      </w:pPr>
      <w:r w:rsidRPr="00672F35">
        <w:rPr>
          <w:lang w:val="el-GR"/>
        </w:rPr>
        <w:t>Ιδίως</w:t>
      </w:r>
      <w:r w:rsidRPr="00672F35">
        <w:rPr>
          <w:spacing w:val="-3"/>
          <w:lang w:val="el-GR"/>
        </w:rPr>
        <w:t xml:space="preserve"> </w:t>
      </w:r>
      <w:r w:rsidRPr="00672F35">
        <w:rPr>
          <w:lang w:val="el-GR"/>
        </w:rPr>
        <w:t>οι</w:t>
      </w:r>
      <w:r w:rsidRPr="00672F35">
        <w:rPr>
          <w:spacing w:val="-4"/>
          <w:lang w:val="el-GR"/>
        </w:rPr>
        <w:t xml:space="preserve"> </w:t>
      </w:r>
      <w:r w:rsidRPr="00672F35">
        <w:rPr>
          <w:lang w:val="el-GR"/>
        </w:rPr>
        <w:t>οικονομικοί</w:t>
      </w:r>
      <w:r w:rsidRPr="00672F35">
        <w:rPr>
          <w:spacing w:val="-3"/>
          <w:lang w:val="el-GR"/>
        </w:rPr>
        <w:t xml:space="preserve"> </w:t>
      </w:r>
      <w:r w:rsidRPr="00672F35">
        <w:rPr>
          <w:lang w:val="el-GR"/>
        </w:rPr>
        <w:t>φορείς</w:t>
      </w:r>
      <w:r w:rsidRPr="00672F35">
        <w:rPr>
          <w:spacing w:val="-1"/>
          <w:lang w:val="el-GR"/>
        </w:rPr>
        <w:t xml:space="preserve"> </w:t>
      </w:r>
      <w:r w:rsidRPr="00672F35">
        <w:rPr>
          <w:lang w:val="el-GR"/>
        </w:rPr>
        <w:t>που είναι</w:t>
      </w:r>
      <w:r w:rsidRPr="00672F35">
        <w:rPr>
          <w:spacing w:val="-5"/>
          <w:lang w:val="el-GR"/>
        </w:rPr>
        <w:t xml:space="preserve"> </w:t>
      </w:r>
      <w:r w:rsidRPr="00672F35">
        <w:rPr>
          <w:lang w:val="el-GR"/>
        </w:rPr>
        <w:t>εγκατεστημένοι</w:t>
      </w:r>
      <w:r w:rsidRPr="00672F35">
        <w:rPr>
          <w:spacing w:val="-2"/>
          <w:lang w:val="el-GR"/>
        </w:rPr>
        <w:t xml:space="preserve"> </w:t>
      </w:r>
      <w:r w:rsidRPr="00672F35">
        <w:rPr>
          <w:lang w:val="el-GR"/>
        </w:rPr>
        <w:t>στην</w:t>
      </w:r>
      <w:r w:rsidRPr="00672F35">
        <w:rPr>
          <w:spacing w:val="-3"/>
          <w:lang w:val="el-GR"/>
        </w:rPr>
        <w:t xml:space="preserve"> </w:t>
      </w:r>
      <w:r w:rsidRPr="00672F35">
        <w:rPr>
          <w:lang w:val="el-GR"/>
        </w:rPr>
        <w:t>Ελλάδα</w:t>
      </w:r>
      <w:r w:rsidRPr="00672F35">
        <w:rPr>
          <w:spacing w:val="-4"/>
          <w:lang w:val="el-GR"/>
        </w:rPr>
        <w:t xml:space="preserve"> </w:t>
      </w:r>
      <w:r w:rsidRPr="00672F35">
        <w:rPr>
          <w:lang w:val="el-GR"/>
        </w:rPr>
        <w:t>προσκομίζουν:</w:t>
      </w:r>
    </w:p>
    <w:p w14:paraId="48721176" w14:textId="77777777" w:rsidR="00672F35" w:rsidRPr="00672F35" w:rsidRDefault="00672F35" w:rsidP="00672F35">
      <w:pPr>
        <w:pStyle w:val="afd"/>
        <w:widowControl w:val="0"/>
        <w:numPr>
          <w:ilvl w:val="0"/>
          <w:numId w:val="30"/>
        </w:numPr>
        <w:tabs>
          <w:tab w:val="left" w:pos="521"/>
        </w:tabs>
        <w:suppressAutoHyphens w:val="0"/>
        <w:autoSpaceDE w:val="0"/>
        <w:autoSpaceDN w:val="0"/>
        <w:spacing w:before="121" w:after="0"/>
        <w:ind w:right="358" w:firstLine="0"/>
        <w:contextualSpacing w:val="0"/>
        <w:rPr>
          <w:lang w:val="el-GR"/>
        </w:rPr>
      </w:pPr>
      <w:r w:rsidRPr="00672F35">
        <w:rPr>
          <w:lang w:val="el-GR"/>
        </w:rPr>
        <w:t>Για την απόδειξη της εκπλήρωσης των φορολογικών υποχρεώσεων της παραγράφου 2.2.3.2 περίπτωση</w:t>
      </w:r>
      <w:r w:rsidRPr="00672F35">
        <w:rPr>
          <w:spacing w:val="1"/>
          <w:lang w:val="el-GR"/>
        </w:rPr>
        <w:t xml:space="preserve"> </w:t>
      </w:r>
      <w:r w:rsidRPr="00672F35">
        <w:rPr>
          <w:lang w:val="el-GR"/>
        </w:rPr>
        <w:t>α’</w:t>
      </w:r>
      <w:r w:rsidRPr="00672F35">
        <w:rPr>
          <w:spacing w:val="-1"/>
          <w:lang w:val="el-GR"/>
        </w:rPr>
        <w:t xml:space="preserve"> </w:t>
      </w:r>
      <w:r w:rsidRPr="00672F35">
        <w:rPr>
          <w:lang w:val="el-GR"/>
        </w:rPr>
        <w:t>αποδεικτικό</w:t>
      </w:r>
      <w:r w:rsidRPr="00672F35">
        <w:rPr>
          <w:spacing w:val="-1"/>
          <w:lang w:val="el-GR"/>
        </w:rPr>
        <w:t xml:space="preserve"> </w:t>
      </w:r>
      <w:r w:rsidRPr="00672F35">
        <w:rPr>
          <w:lang w:val="el-GR"/>
        </w:rPr>
        <w:t>ενημερότητας εκδιδόμενο</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την</w:t>
      </w:r>
      <w:r w:rsidRPr="00672F35">
        <w:rPr>
          <w:spacing w:val="-2"/>
          <w:lang w:val="el-GR"/>
        </w:rPr>
        <w:t xml:space="preserve"> </w:t>
      </w:r>
      <w:r w:rsidRPr="00672F35">
        <w:rPr>
          <w:lang w:val="el-GR"/>
        </w:rPr>
        <w:t>Α.Α.Δ.Ε.</w:t>
      </w:r>
    </w:p>
    <w:p w14:paraId="5B14BCC0" w14:textId="77777777" w:rsidR="00672F35" w:rsidRPr="003F181A" w:rsidRDefault="00672F35" w:rsidP="003F181A">
      <w:pPr>
        <w:pStyle w:val="afd"/>
        <w:widowControl w:val="0"/>
        <w:numPr>
          <w:ilvl w:val="0"/>
          <w:numId w:val="30"/>
        </w:numPr>
        <w:tabs>
          <w:tab w:val="left" w:pos="567"/>
        </w:tabs>
        <w:suppressAutoHyphens w:val="0"/>
        <w:autoSpaceDE w:val="0"/>
        <w:autoSpaceDN w:val="0"/>
        <w:spacing w:before="120" w:after="0"/>
        <w:ind w:right="351" w:firstLine="0"/>
        <w:contextualSpacing w:val="0"/>
        <w:rPr>
          <w:lang w:val="el-GR"/>
        </w:rPr>
      </w:pPr>
      <w:r w:rsidRPr="00672F35">
        <w:rPr>
          <w:lang w:val="el-GR"/>
        </w:rPr>
        <w:t>Για την απόδειξη της εκπλήρωσης των υποχρεώσεων προς τους οργανισμούς κοινωνικής ασφάλισης της</w:t>
      </w:r>
      <w:r w:rsidRPr="00672F35">
        <w:rPr>
          <w:spacing w:val="-47"/>
          <w:lang w:val="el-GR"/>
        </w:rPr>
        <w:t xml:space="preserve"> </w:t>
      </w:r>
      <w:r w:rsidRPr="00672F35">
        <w:rPr>
          <w:lang w:val="el-GR"/>
        </w:rPr>
        <w:t>παραγράφου</w:t>
      </w:r>
      <w:r w:rsidRPr="00672F35">
        <w:rPr>
          <w:spacing w:val="-3"/>
          <w:lang w:val="el-GR"/>
        </w:rPr>
        <w:t xml:space="preserve"> </w:t>
      </w:r>
      <w:r w:rsidRPr="00672F35">
        <w:rPr>
          <w:lang w:val="el-GR"/>
        </w:rPr>
        <w:t>2.2.3.2</w:t>
      </w:r>
      <w:r w:rsidRPr="00672F35">
        <w:rPr>
          <w:spacing w:val="-2"/>
          <w:lang w:val="el-GR"/>
        </w:rPr>
        <w:t xml:space="preserve"> </w:t>
      </w:r>
      <w:r w:rsidRPr="00672F35">
        <w:rPr>
          <w:lang w:val="el-GR"/>
        </w:rPr>
        <w:t>περίπτωση</w:t>
      </w:r>
      <w:r w:rsidRPr="00672F35">
        <w:rPr>
          <w:spacing w:val="-1"/>
          <w:lang w:val="el-GR"/>
        </w:rPr>
        <w:t xml:space="preserve"> </w:t>
      </w:r>
      <w:r w:rsidRPr="00672F35">
        <w:rPr>
          <w:lang w:val="el-GR"/>
        </w:rPr>
        <w:t>α’</w:t>
      </w:r>
      <w:r w:rsidRPr="00672F35">
        <w:rPr>
          <w:spacing w:val="-3"/>
          <w:lang w:val="el-GR"/>
        </w:rPr>
        <w:t xml:space="preserve"> </w:t>
      </w:r>
      <w:r w:rsidRPr="00672F35">
        <w:rPr>
          <w:lang w:val="el-GR"/>
        </w:rPr>
        <w:t>πιστοποιητικό</w:t>
      </w:r>
      <w:r w:rsidRPr="00672F35">
        <w:rPr>
          <w:spacing w:val="1"/>
          <w:lang w:val="el-GR"/>
        </w:rPr>
        <w:t xml:space="preserve"> </w:t>
      </w:r>
      <w:r w:rsidRPr="00672F35">
        <w:rPr>
          <w:lang w:val="el-GR"/>
        </w:rPr>
        <w:t>εκδιδόμενο</w:t>
      </w:r>
      <w:r w:rsidRPr="00672F35">
        <w:rPr>
          <w:spacing w:val="1"/>
          <w:lang w:val="el-GR"/>
        </w:rPr>
        <w:t xml:space="preserve"> </w:t>
      </w:r>
      <w:r w:rsidRPr="00672F35">
        <w:rPr>
          <w:lang w:val="el-GR"/>
        </w:rPr>
        <w:t>από</w:t>
      </w:r>
      <w:r w:rsidRPr="00672F35">
        <w:rPr>
          <w:spacing w:val="-2"/>
          <w:lang w:val="el-GR"/>
        </w:rPr>
        <w:t xml:space="preserve"> </w:t>
      </w:r>
      <w:r w:rsidRPr="00672F35">
        <w:rPr>
          <w:lang w:val="el-GR"/>
        </w:rPr>
        <w:t>τον</w:t>
      </w:r>
      <w:r w:rsidRPr="00672F35">
        <w:rPr>
          <w:spacing w:val="2"/>
          <w:lang w:val="el-GR"/>
        </w:rPr>
        <w:t xml:space="preserve"> </w:t>
      </w:r>
      <w:r>
        <w:t>e</w:t>
      </w:r>
      <w:r w:rsidRPr="00672F35">
        <w:rPr>
          <w:lang w:val="el-GR"/>
        </w:rPr>
        <w:t>-ΕΦΚΑ.</w:t>
      </w:r>
    </w:p>
    <w:p w14:paraId="4599E645" w14:textId="77777777" w:rsidR="00672F35" w:rsidRPr="00672F35" w:rsidRDefault="00672F35" w:rsidP="00672F35">
      <w:pPr>
        <w:pStyle w:val="afd"/>
        <w:widowControl w:val="0"/>
        <w:numPr>
          <w:ilvl w:val="0"/>
          <w:numId w:val="30"/>
        </w:numPr>
        <w:tabs>
          <w:tab w:val="left" w:pos="641"/>
        </w:tabs>
        <w:suppressAutoHyphens w:val="0"/>
        <w:autoSpaceDE w:val="0"/>
        <w:autoSpaceDN w:val="0"/>
        <w:spacing w:before="56" w:after="0"/>
        <w:ind w:right="353" w:firstLine="0"/>
        <w:contextualSpacing w:val="0"/>
        <w:rPr>
          <w:lang w:val="el-GR"/>
        </w:rPr>
      </w:pPr>
      <w:r w:rsidRPr="00672F35">
        <w:rPr>
          <w:lang w:val="el-GR"/>
        </w:rPr>
        <w:t>Για</w:t>
      </w:r>
      <w:r w:rsidRPr="00672F35">
        <w:rPr>
          <w:spacing w:val="22"/>
          <w:lang w:val="el-GR"/>
        </w:rPr>
        <w:t xml:space="preserve"> </w:t>
      </w:r>
      <w:r w:rsidRPr="00672F35">
        <w:rPr>
          <w:lang w:val="el-GR"/>
        </w:rPr>
        <w:t>την</w:t>
      </w:r>
      <w:r w:rsidRPr="00672F35">
        <w:rPr>
          <w:spacing w:val="22"/>
          <w:lang w:val="el-GR"/>
        </w:rPr>
        <w:t xml:space="preserve"> </w:t>
      </w:r>
      <w:r w:rsidRPr="00672F35">
        <w:rPr>
          <w:lang w:val="el-GR"/>
        </w:rPr>
        <w:t>παράγραφο</w:t>
      </w:r>
      <w:r w:rsidRPr="00672F35">
        <w:rPr>
          <w:spacing w:val="24"/>
          <w:lang w:val="el-GR"/>
        </w:rPr>
        <w:t xml:space="preserve"> </w:t>
      </w:r>
      <w:r w:rsidRPr="00672F35">
        <w:rPr>
          <w:lang w:val="el-GR"/>
        </w:rPr>
        <w:t>2.2.3.2</w:t>
      </w:r>
      <w:r w:rsidRPr="00672F35">
        <w:rPr>
          <w:spacing w:val="24"/>
          <w:lang w:val="el-GR"/>
        </w:rPr>
        <w:t xml:space="preserve"> </w:t>
      </w:r>
      <w:r w:rsidRPr="00672F35">
        <w:rPr>
          <w:lang w:val="el-GR"/>
        </w:rPr>
        <w:t>περίπτωση</w:t>
      </w:r>
      <w:r w:rsidRPr="00672F35">
        <w:rPr>
          <w:spacing w:val="22"/>
          <w:lang w:val="el-GR"/>
        </w:rPr>
        <w:t xml:space="preserve"> </w:t>
      </w:r>
      <w:r w:rsidRPr="00672F35">
        <w:rPr>
          <w:lang w:val="el-GR"/>
        </w:rPr>
        <w:t>α’,</w:t>
      </w:r>
      <w:r w:rsidRPr="00672F35">
        <w:rPr>
          <w:spacing w:val="22"/>
          <w:lang w:val="el-GR"/>
        </w:rPr>
        <w:t xml:space="preserve"> </w:t>
      </w:r>
      <w:r w:rsidRPr="00672F35">
        <w:rPr>
          <w:lang w:val="el-GR"/>
        </w:rPr>
        <w:t>πλέον</w:t>
      </w:r>
      <w:r w:rsidRPr="00672F35">
        <w:rPr>
          <w:spacing w:val="21"/>
          <w:lang w:val="el-GR"/>
        </w:rPr>
        <w:t xml:space="preserve"> </w:t>
      </w:r>
      <w:r w:rsidRPr="00672F35">
        <w:rPr>
          <w:lang w:val="el-GR"/>
        </w:rPr>
        <w:t>των</w:t>
      </w:r>
      <w:r w:rsidRPr="00672F35">
        <w:rPr>
          <w:spacing w:val="22"/>
          <w:lang w:val="el-GR"/>
        </w:rPr>
        <w:t xml:space="preserve"> </w:t>
      </w:r>
      <w:r w:rsidRPr="00672F35">
        <w:rPr>
          <w:lang w:val="el-GR"/>
        </w:rPr>
        <w:t>ως</w:t>
      </w:r>
      <w:r w:rsidRPr="00672F35">
        <w:rPr>
          <w:spacing w:val="23"/>
          <w:lang w:val="el-GR"/>
        </w:rPr>
        <w:t xml:space="preserve"> </w:t>
      </w:r>
      <w:r w:rsidRPr="00672F35">
        <w:rPr>
          <w:lang w:val="el-GR"/>
        </w:rPr>
        <w:t>άνω</w:t>
      </w:r>
      <w:r w:rsidRPr="00672F35">
        <w:rPr>
          <w:spacing w:val="23"/>
          <w:lang w:val="el-GR"/>
        </w:rPr>
        <w:t xml:space="preserve"> </w:t>
      </w:r>
      <w:r w:rsidRPr="00672F35">
        <w:rPr>
          <w:lang w:val="el-GR"/>
        </w:rPr>
        <w:t>πιστοποιητικών,</w:t>
      </w:r>
      <w:r w:rsidRPr="00672F35">
        <w:rPr>
          <w:spacing w:val="23"/>
          <w:lang w:val="el-GR"/>
        </w:rPr>
        <w:t xml:space="preserve"> </w:t>
      </w:r>
      <w:r w:rsidRPr="00672F35">
        <w:rPr>
          <w:lang w:val="el-GR"/>
        </w:rPr>
        <w:t>υπεύθυνη</w:t>
      </w:r>
      <w:r w:rsidRPr="00672F35">
        <w:rPr>
          <w:spacing w:val="22"/>
          <w:lang w:val="el-GR"/>
        </w:rPr>
        <w:t xml:space="preserve"> </w:t>
      </w:r>
      <w:r w:rsidRPr="00672F35">
        <w:rPr>
          <w:lang w:val="el-GR"/>
        </w:rPr>
        <w:t>δήλωση</w:t>
      </w:r>
      <w:r w:rsidRPr="00672F35">
        <w:rPr>
          <w:spacing w:val="22"/>
          <w:lang w:val="el-GR"/>
        </w:rPr>
        <w:t xml:space="preserve"> </w:t>
      </w:r>
      <w:r w:rsidRPr="00672F35">
        <w:rPr>
          <w:lang w:val="el-GR"/>
        </w:rPr>
        <w:t>ότι</w:t>
      </w:r>
      <w:r w:rsidRPr="00672F35">
        <w:rPr>
          <w:spacing w:val="-47"/>
          <w:lang w:val="el-GR"/>
        </w:rPr>
        <w:t xml:space="preserve"> </w:t>
      </w:r>
      <w:r w:rsidRPr="00672F35">
        <w:rPr>
          <w:lang w:val="el-GR"/>
        </w:rPr>
        <w:t>δεν έχει εκδοθεί δικαστική ή διοικητική απόφαση με τελεσίδικη και δεσμευτική ισχύ για την αθέτηση των</w:t>
      </w:r>
      <w:r w:rsidRPr="00672F35">
        <w:rPr>
          <w:spacing w:val="1"/>
          <w:lang w:val="el-GR"/>
        </w:rPr>
        <w:t xml:space="preserve"> </w:t>
      </w:r>
      <w:r w:rsidRPr="00672F35">
        <w:rPr>
          <w:lang w:val="el-GR"/>
        </w:rPr>
        <w:t>υποχρεώσεών</w:t>
      </w:r>
      <w:r w:rsidRPr="00672F35">
        <w:rPr>
          <w:spacing w:val="-2"/>
          <w:lang w:val="el-GR"/>
        </w:rPr>
        <w:t xml:space="preserve"> </w:t>
      </w:r>
      <w:r w:rsidRPr="00672F35">
        <w:rPr>
          <w:lang w:val="el-GR"/>
        </w:rPr>
        <w:t>τους</w:t>
      </w:r>
      <w:r w:rsidRPr="00672F35">
        <w:rPr>
          <w:spacing w:val="-2"/>
          <w:lang w:val="el-GR"/>
        </w:rPr>
        <w:t xml:space="preserve"> </w:t>
      </w:r>
      <w:r w:rsidRPr="00672F35">
        <w:rPr>
          <w:lang w:val="el-GR"/>
        </w:rPr>
        <w:t>όσον</w:t>
      </w:r>
      <w:r w:rsidRPr="00672F35">
        <w:rPr>
          <w:spacing w:val="-1"/>
          <w:lang w:val="el-GR"/>
        </w:rPr>
        <w:t xml:space="preserve"> </w:t>
      </w:r>
      <w:r w:rsidRPr="00672F35">
        <w:rPr>
          <w:lang w:val="el-GR"/>
        </w:rPr>
        <w:t>αφορά</w:t>
      </w:r>
      <w:r w:rsidRPr="00672F35">
        <w:rPr>
          <w:spacing w:val="-4"/>
          <w:lang w:val="el-GR"/>
        </w:rPr>
        <w:t xml:space="preserve"> </w:t>
      </w:r>
      <w:r w:rsidRPr="00672F35">
        <w:rPr>
          <w:lang w:val="el-GR"/>
        </w:rPr>
        <w:t>στην</w:t>
      </w:r>
      <w:r w:rsidRPr="00672F35">
        <w:rPr>
          <w:spacing w:val="-3"/>
          <w:lang w:val="el-GR"/>
        </w:rPr>
        <w:t xml:space="preserve"> </w:t>
      </w:r>
      <w:r w:rsidRPr="00672F35">
        <w:rPr>
          <w:lang w:val="el-GR"/>
        </w:rPr>
        <w:t>καταβολή</w:t>
      </w:r>
      <w:r w:rsidRPr="00672F35">
        <w:rPr>
          <w:spacing w:val="-1"/>
          <w:lang w:val="el-GR"/>
        </w:rPr>
        <w:t xml:space="preserve"> </w:t>
      </w:r>
      <w:r w:rsidRPr="00672F35">
        <w:rPr>
          <w:lang w:val="el-GR"/>
        </w:rPr>
        <w:t>φόρων</w:t>
      </w:r>
      <w:r w:rsidRPr="00672F35">
        <w:rPr>
          <w:spacing w:val="-2"/>
          <w:lang w:val="el-GR"/>
        </w:rPr>
        <w:t xml:space="preserve"> </w:t>
      </w:r>
      <w:r w:rsidRPr="00672F35">
        <w:rPr>
          <w:lang w:val="el-GR"/>
        </w:rPr>
        <w:t>ή εισφορών</w:t>
      </w:r>
      <w:r w:rsidRPr="00672F35">
        <w:rPr>
          <w:spacing w:val="-2"/>
          <w:lang w:val="el-GR"/>
        </w:rPr>
        <w:t xml:space="preserve"> </w:t>
      </w:r>
      <w:r w:rsidRPr="00672F35">
        <w:rPr>
          <w:lang w:val="el-GR"/>
        </w:rPr>
        <w:t>κοινωνικής</w:t>
      </w:r>
      <w:r w:rsidRPr="00672F35">
        <w:rPr>
          <w:spacing w:val="-2"/>
          <w:lang w:val="el-GR"/>
        </w:rPr>
        <w:t xml:space="preserve"> </w:t>
      </w:r>
      <w:r w:rsidRPr="00672F35">
        <w:rPr>
          <w:lang w:val="el-GR"/>
        </w:rPr>
        <w:t>ασφάλισης.</w:t>
      </w:r>
    </w:p>
    <w:p w14:paraId="3C23BAB6" w14:textId="77777777" w:rsidR="00672F35" w:rsidRPr="00672F35" w:rsidRDefault="00672F35" w:rsidP="00672F35">
      <w:pPr>
        <w:pStyle w:val="af5"/>
        <w:spacing w:before="121"/>
        <w:ind w:left="333" w:right="358"/>
        <w:rPr>
          <w:lang w:val="el-GR"/>
        </w:rPr>
      </w:pPr>
      <w:r w:rsidRPr="00672F35">
        <w:rPr>
          <w:b/>
          <w:lang w:val="el-GR"/>
        </w:rPr>
        <w:t xml:space="preserve">γ) </w:t>
      </w:r>
      <w:r w:rsidRPr="00672F35">
        <w:rPr>
          <w:lang w:val="el-GR"/>
        </w:rPr>
        <w:t>για την παράγραφο 2.2.3.4 περίπτωση β΄ πιστοποιητικό που εκδίδεται από την αρμόδια αρχή του</w:t>
      </w:r>
      <w:r w:rsidRPr="00672F35">
        <w:rPr>
          <w:spacing w:val="1"/>
          <w:lang w:val="el-GR"/>
        </w:rPr>
        <w:t xml:space="preserve"> </w:t>
      </w:r>
      <w:r w:rsidRPr="00672F35">
        <w:rPr>
          <w:lang w:val="el-GR"/>
        </w:rPr>
        <w:t>οικείου</w:t>
      </w:r>
      <w:r w:rsidRPr="00672F35">
        <w:rPr>
          <w:spacing w:val="-3"/>
          <w:lang w:val="el-GR"/>
        </w:rPr>
        <w:t xml:space="preserve"> </w:t>
      </w:r>
      <w:r w:rsidRPr="00672F35">
        <w:rPr>
          <w:lang w:val="el-GR"/>
        </w:rPr>
        <w:t>κράτους -</w:t>
      </w:r>
      <w:r w:rsidRPr="00672F35">
        <w:rPr>
          <w:spacing w:val="-3"/>
          <w:lang w:val="el-GR"/>
        </w:rPr>
        <w:t xml:space="preserve"> </w:t>
      </w:r>
      <w:r w:rsidRPr="00672F35">
        <w:rPr>
          <w:lang w:val="el-GR"/>
        </w:rPr>
        <w:t>μέλους</w:t>
      </w:r>
      <w:r w:rsidRPr="00672F35">
        <w:rPr>
          <w:spacing w:val="-1"/>
          <w:lang w:val="el-GR"/>
        </w:rPr>
        <w:t xml:space="preserve"> </w:t>
      </w:r>
      <w:r w:rsidRPr="00672F35">
        <w:rPr>
          <w:lang w:val="el-GR"/>
        </w:rPr>
        <w:t>ή</w:t>
      </w:r>
      <w:r w:rsidRPr="00672F35">
        <w:rPr>
          <w:spacing w:val="-3"/>
          <w:lang w:val="el-GR"/>
        </w:rPr>
        <w:t xml:space="preserve"> </w:t>
      </w:r>
      <w:r w:rsidRPr="00672F35">
        <w:rPr>
          <w:lang w:val="el-GR"/>
        </w:rPr>
        <w:t>χώρας,</w:t>
      </w:r>
      <w:r w:rsidRPr="00672F35">
        <w:rPr>
          <w:spacing w:val="-3"/>
          <w:lang w:val="el-GR"/>
        </w:rPr>
        <w:t xml:space="preserve"> </w:t>
      </w:r>
      <w:r w:rsidRPr="00672F35">
        <w:rPr>
          <w:lang w:val="el-GR"/>
        </w:rPr>
        <w:t>που να έχει</w:t>
      </w:r>
      <w:r w:rsidRPr="00672F35">
        <w:rPr>
          <w:spacing w:val="-1"/>
          <w:lang w:val="el-GR"/>
        </w:rPr>
        <w:t xml:space="preserve"> </w:t>
      </w:r>
      <w:r w:rsidRPr="00672F35">
        <w:rPr>
          <w:lang w:val="el-GR"/>
        </w:rPr>
        <w:t>εκδοθεί έως</w:t>
      </w:r>
      <w:r w:rsidRPr="00672F35">
        <w:rPr>
          <w:spacing w:val="-2"/>
          <w:lang w:val="el-GR"/>
        </w:rPr>
        <w:t xml:space="preserve"> </w:t>
      </w:r>
      <w:r w:rsidRPr="00672F35">
        <w:rPr>
          <w:lang w:val="el-GR"/>
        </w:rPr>
        <w:t>τρεις (3)</w:t>
      </w:r>
      <w:r w:rsidRPr="00672F35">
        <w:rPr>
          <w:spacing w:val="-3"/>
          <w:lang w:val="el-GR"/>
        </w:rPr>
        <w:t xml:space="preserve"> </w:t>
      </w:r>
      <w:r w:rsidRPr="00672F35">
        <w:rPr>
          <w:lang w:val="el-GR"/>
        </w:rPr>
        <w:t>μήνες</w:t>
      </w:r>
      <w:r w:rsidRPr="00672F35">
        <w:rPr>
          <w:spacing w:val="-2"/>
          <w:lang w:val="el-GR"/>
        </w:rPr>
        <w:t xml:space="preserve"> </w:t>
      </w:r>
      <w:r w:rsidRPr="00672F35">
        <w:rPr>
          <w:lang w:val="el-GR"/>
        </w:rPr>
        <w:t>πριν</w:t>
      </w:r>
      <w:r w:rsidRPr="00672F35">
        <w:rPr>
          <w:spacing w:val="-4"/>
          <w:lang w:val="el-GR"/>
        </w:rPr>
        <w:t xml:space="preserve"> </w:t>
      </w:r>
      <w:r w:rsidRPr="00672F35">
        <w:rPr>
          <w:lang w:val="el-GR"/>
        </w:rPr>
        <w:t>από</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υποβολή</w:t>
      </w:r>
      <w:r w:rsidRPr="00672F35">
        <w:rPr>
          <w:spacing w:val="-2"/>
          <w:lang w:val="el-GR"/>
        </w:rPr>
        <w:t xml:space="preserve"> </w:t>
      </w:r>
      <w:r w:rsidRPr="00672F35">
        <w:rPr>
          <w:lang w:val="el-GR"/>
        </w:rPr>
        <w:t>του.</w:t>
      </w:r>
    </w:p>
    <w:p w14:paraId="41BEA332" w14:textId="77777777" w:rsidR="00672F35" w:rsidRPr="00672F35" w:rsidRDefault="00672F35" w:rsidP="00672F35">
      <w:pPr>
        <w:pStyle w:val="af5"/>
        <w:spacing w:before="121"/>
        <w:ind w:left="333"/>
        <w:rPr>
          <w:lang w:val="el-GR"/>
        </w:rPr>
      </w:pPr>
      <w:r w:rsidRPr="00672F35">
        <w:rPr>
          <w:lang w:val="el-GR"/>
        </w:rPr>
        <w:t>Ιδίως</w:t>
      </w:r>
      <w:r w:rsidRPr="00672F35">
        <w:rPr>
          <w:spacing w:val="-3"/>
          <w:lang w:val="el-GR"/>
        </w:rPr>
        <w:t xml:space="preserve"> </w:t>
      </w:r>
      <w:r w:rsidRPr="00672F35">
        <w:rPr>
          <w:lang w:val="el-GR"/>
        </w:rPr>
        <w:t>οι</w:t>
      </w:r>
      <w:r w:rsidRPr="00672F35">
        <w:rPr>
          <w:spacing w:val="-5"/>
          <w:lang w:val="el-GR"/>
        </w:rPr>
        <w:t xml:space="preserve"> </w:t>
      </w:r>
      <w:r w:rsidRPr="00672F35">
        <w:rPr>
          <w:lang w:val="el-GR"/>
        </w:rPr>
        <w:t>οικονομικοί</w:t>
      </w:r>
      <w:r w:rsidRPr="00672F35">
        <w:rPr>
          <w:spacing w:val="-3"/>
          <w:lang w:val="el-GR"/>
        </w:rPr>
        <w:t xml:space="preserve"> </w:t>
      </w:r>
      <w:r w:rsidRPr="00672F35">
        <w:rPr>
          <w:lang w:val="el-GR"/>
        </w:rPr>
        <w:t>φορείς</w:t>
      </w:r>
      <w:r w:rsidRPr="00672F35">
        <w:rPr>
          <w:spacing w:val="-2"/>
          <w:lang w:val="el-GR"/>
        </w:rPr>
        <w:t xml:space="preserve"> </w:t>
      </w:r>
      <w:r w:rsidRPr="00672F35">
        <w:rPr>
          <w:lang w:val="el-GR"/>
        </w:rPr>
        <w:t>που είναι</w:t>
      </w:r>
      <w:r w:rsidRPr="00672F35">
        <w:rPr>
          <w:spacing w:val="-5"/>
          <w:lang w:val="el-GR"/>
        </w:rPr>
        <w:t xml:space="preserve"> </w:t>
      </w:r>
      <w:r w:rsidRPr="00672F35">
        <w:rPr>
          <w:lang w:val="el-GR"/>
        </w:rPr>
        <w:t>εγκατεστημένοι</w:t>
      </w:r>
      <w:r w:rsidRPr="00672F35">
        <w:rPr>
          <w:spacing w:val="-3"/>
          <w:lang w:val="el-GR"/>
        </w:rPr>
        <w:t xml:space="preserve"> </w:t>
      </w:r>
      <w:r w:rsidRPr="00672F35">
        <w:rPr>
          <w:lang w:val="el-GR"/>
        </w:rPr>
        <w:t>στην</w:t>
      </w:r>
      <w:r w:rsidRPr="00672F35">
        <w:rPr>
          <w:spacing w:val="-3"/>
          <w:lang w:val="el-GR"/>
        </w:rPr>
        <w:t xml:space="preserve"> </w:t>
      </w:r>
      <w:r w:rsidRPr="00672F35">
        <w:rPr>
          <w:lang w:val="el-GR"/>
        </w:rPr>
        <w:t>Ελλάδα</w:t>
      </w:r>
      <w:r w:rsidRPr="00672F35">
        <w:rPr>
          <w:spacing w:val="-4"/>
          <w:lang w:val="el-GR"/>
        </w:rPr>
        <w:t xml:space="preserve"> </w:t>
      </w:r>
      <w:r w:rsidRPr="00672F35">
        <w:rPr>
          <w:lang w:val="el-GR"/>
        </w:rPr>
        <w:t>προσκομίζουν:</w:t>
      </w:r>
    </w:p>
    <w:p w14:paraId="49878F27" w14:textId="77777777" w:rsidR="00672F35" w:rsidRPr="00672F35" w:rsidRDefault="00672F35" w:rsidP="00672F35">
      <w:pPr>
        <w:pStyle w:val="afd"/>
        <w:widowControl w:val="0"/>
        <w:numPr>
          <w:ilvl w:val="0"/>
          <w:numId w:val="29"/>
        </w:numPr>
        <w:tabs>
          <w:tab w:val="left" w:pos="516"/>
        </w:tabs>
        <w:suppressAutoHyphens w:val="0"/>
        <w:autoSpaceDE w:val="0"/>
        <w:autoSpaceDN w:val="0"/>
        <w:spacing w:before="120" w:after="0"/>
        <w:ind w:right="349" w:firstLine="0"/>
        <w:contextualSpacing w:val="0"/>
        <w:rPr>
          <w:lang w:val="el-GR"/>
        </w:rPr>
      </w:pPr>
      <w:r w:rsidRPr="00672F35">
        <w:rPr>
          <w:lang w:val="el-GR"/>
        </w:rPr>
        <w:t>Ενιαίο Πιστοποιητικό Δικαστικής Φερεγγυότητας από το αρμόδιο Πρωτοδικείο, από το οποίο προκύπτει</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δεν</w:t>
      </w:r>
      <w:r w:rsidRPr="00672F35">
        <w:rPr>
          <w:spacing w:val="1"/>
          <w:lang w:val="el-GR"/>
        </w:rPr>
        <w:t xml:space="preserve"> </w:t>
      </w:r>
      <w:r w:rsidRPr="00672F35">
        <w:rPr>
          <w:lang w:val="el-GR"/>
        </w:rPr>
        <w:t>τελούν</w:t>
      </w:r>
      <w:r w:rsidRPr="00672F35">
        <w:rPr>
          <w:spacing w:val="1"/>
          <w:lang w:val="el-GR"/>
        </w:rPr>
        <w:t xml:space="preserve"> </w:t>
      </w:r>
      <w:r w:rsidRPr="00672F35">
        <w:rPr>
          <w:lang w:val="el-GR"/>
        </w:rPr>
        <w:t>υπό</w:t>
      </w:r>
      <w:r w:rsidRPr="00672F35">
        <w:rPr>
          <w:spacing w:val="1"/>
          <w:lang w:val="el-GR"/>
        </w:rPr>
        <w:t xml:space="preserve"> </w:t>
      </w:r>
      <w:r w:rsidRPr="00672F35">
        <w:rPr>
          <w:lang w:val="el-GR"/>
        </w:rPr>
        <w:t>πτώχευση,</w:t>
      </w:r>
      <w:r w:rsidRPr="00672F35">
        <w:rPr>
          <w:spacing w:val="1"/>
          <w:lang w:val="el-GR"/>
        </w:rPr>
        <w:t xml:space="preserve"> </w:t>
      </w:r>
      <w:r w:rsidRPr="00672F35">
        <w:rPr>
          <w:lang w:val="el-GR"/>
        </w:rPr>
        <w:t>πτωχευτικό</w:t>
      </w:r>
      <w:r w:rsidRPr="00672F35">
        <w:rPr>
          <w:spacing w:val="1"/>
          <w:lang w:val="el-GR"/>
        </w:rPr>
        <w:t xml:space="preserve"> </w:t>
      </w:r>
      <w:r w:rsidRPr="00672F35">
        <w:rPr>
          <w:lang w:val="el-GR"/>
        </w:rPr>
        <w:t>συμβιβασμό</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υπό</w:t>
      </w:r>
      <w:r w:rsidRPr="00672F35">
        <w:rPr>
          <w:spacing w:val="1"/>
          <w:lang w:val="el-GR"/>
        </w:rPr>
        <w:t xml:space="preserve"> </w:t>
      </w:r>
      <w:r w:rsidRPr="00672F35">
        <w:rPr>
          <w:lang w:val="el-GR"/>
        </w:rPr>
        <w:t>αναγκαστική</w:t>
      </w:r>
      <w:r w:rsidRPr="00672F35">
        <w:rPr>
          <w:spacing w:val="1"/>
          <w:lang w:val="el-GR"/>
        </w:rPr>
        <w:t xml:space="preserve"> </w:t>
      </w:r>
      <w:r w:rsidRPr="00672F35">
        <w:rPr>
          <w:lang w:val="el-GR"/>
        </w:rPr>
        <w:t>διαχείριση</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δικαστική</w:t>
      </w:r>
      <w:r w:rsidRPr="00672F35">
        <w:rPr>
          <w:spacing w:val="1"/>
          <w:lang w:val="el-GR"/>
        </w:rPr>
        <w:t xml:space="preserve"> </w:t>
      </w:r>
      <w:r w:rsidRPr="00672F35">
        <w:rPr>
          <w:lang w:val="el-GR"/>
        </w:rPr>
        <w:t>εκκαθάριση ή ότι δεν έχουν υπαχθεί σε διαδικασία εξυγίανσης. Για τις ΙΚΕ προσκομίζεται επιπλέον και</w:t>
      </w:r>
      <w:r w:rsidRPr="00672F35">
        <w:rPr>
          <w:spacing w:val="1"/>
          <w:lang w:val="el-GR"/>
        </w:rPr>
        <w:t xml:space="preserve"> </w:t>
      </w:r>
      <w:r w:rsidRPr="00672F35">
        <w:rPr>
          <w:lang w:val="el-GR"/>
        </w:rPr>
        <w:t>πιστοποιητικό του Γ.Ε.Μ.Η. περί μη έκδοσης απόφασης λύσης ή κατάθεσης αίτησης λύσης του νομικού</w:t>
      </w:r>
      <w:r w:rsidRPr="00672F35">
        <w:rPr>
          <w:spacing w:val="1"/>
          <w:lang w:val="el-GR"/>
        </w:rPr>
        <w:t xml:space="preserve"> </w:t>
      </w:r>
      <w:r w:rsidRPr="00672F35">
        <w:rPr>
          <w:lang w:val="el-GR"/>
        </w:rPr>
        <w:t>προσώπου,</w:t>
      </w:r>
      <w:r w:rsidRPr="00672F35">
        <w:rPr>
          <w:spacing w:val="-3"/>
          <w:lang w:val="el-GR"/>
        </w:rPr>
        <w:t xml:space="preserve"> </w:t>
      </w:r>
      <w:r w:rsidRPr="00672F35">
        <w:rPr>
          <w:lang w:val="el-GR"/>
        </w:rPr>
        <w:t>ενώ για</w:t>
      </w:r>
      <w:r w:rsidRPr="00672F35">
        <w:rPr>
          <w:spacing w:val="-3"/>
          <w:lang w:val="el-GR"/>
        </w:rPr>
        <w:t xml:space="preserve"> </w:t>
      </w:r>
      <w:r w:rsidRPr="00672F35">
        <w:rPr>
          <w:lang w:val="el-GR"/>
        </w:rPr>
        <w:t>τις</w:t>
      </w:r>
      <w:r w:rsidRPr="00672F35">
        <w:rPr>
          <w:spacing w:val="-2"/>
          <w:lang w:val="el-GR"/>
        </w:rPr>
        <w:t xml:space="preserve"> </w:t>
      </w:r>
      <w:r w:rsidRPr="00672F35">
        <w:rPr>
          <w:lang w:val="el-GR"/>
        </w:rPr>
        <w:t>ΕΠΕ</w:t>
      </w:r>
      <w:r w:rsidRPr="00672F35">
        <w:rPr>
          <w:spacing w:val="-3"/>
          <w:lang w:val="el-GR"/>
        </w:rPr>
        <w:t xml:space="preserve"> </w:t>
      </w:r>
      <w:r w:rsidRPr="00672F35">
        <w:rPr>
          <w:lang w:val="el-GR"/>
        </w:rPr>
        <w:t>προσκομίζεται</w:t>
      </w:r>
      <w:r w:rsidRPr="00672F35">
        <w:rPr>
          <w:spacing w:val="-3"/>
          <w:lang w:val="el-GR"/>
        </w:rPr>
        <w:t xml:space="preserve"> </w:t>
      </w:r>
      <w:r w:rsidRPr="00672F35">
        <w:rPr>
          <w:lang w:val="el-GR"/>
        </w:rPr>
        <w:t>επιπλέον</w:t>
      </w:r>
      <w:r w:rsidRPr="00672F35">
        <w:rPr>
          <w:spacing w:val="-3"/>
          <w:lang w:val="el-GR"/>
        </w:rPr>
        <w:t xml:space="preserve"> </w:t>
      </w:r>
      <w:r w:rsidRPr="00672F35">
        <w:rPr>
          <w:lang w:val="el-GR"/>
        </w:rPr>
        <w:t>πιστοποιητικό</w:t>
      </w:r>
      <w:r w:rsidRPr="00672F35">
        <w:rPr>
          <w:spacing w:val="-2"/>
          <w:lang w:val="el-GR"/>
        </w:rPr>
        <w:t xml:space="preserve"> </w:t>
      </w:r>
      <w:r w:rsidRPr="00672F35">
        <w:rPr>
          <w:lang w:val="el-GR"/>
        </w:rPr>
        <w:t>μεταβολών.</w:t>
      </w:r>
    </w:p>
    <w:p w14:paraId="708BAAC6" w14:textId="77777777" w:rsidR="00672F35" w:rsidRPr="00672F35" w:rsidRDefault="00672F35" w:rsidP="00672F35">
      <w:pPr>
        <w:pStyle w:val="afd"/>
        <w:widowControl w:val="0"/>
        <w:numPr>
          <w:ilvl w:val="0"/>
          <w:numId w:val="29"/>
        </w:numPr>
        <w:tabs>
          <w:tab w:val="left" w:pos="564"/>
        </w:tabs>
        <w:suppressAutoHyphens w:val="0"/>
        <w:autoSpaceDE w:val="0"/>
        <w:autoSpaceDN w:val="0"/>
        <w:spacing w:before="119" w:after="0"/>
        <w:ind w:right="355" w:firstLine="0"/>
        <w:contextualSpacing w:val="0"/>
        <w:rPr>
          <w:lang w:val="el-GR"/>
        </w:rPr>
      </w:pPr>
      <w:r w:rsidRPr="00672F35">
        <w:rPr>
          <w:lang w:val="el-GR"/>
        </w:rPr>
        <w:t>Πιστοποιητικό του Γ.Ε.Μ.Η. από το οποίο προκύπτει ότι το νομικό πρόσωπο δεν έχει λυθεί και τεθεί υπό</w:t>
      </w:r>
      <w:r w:rsidRPr="00672F35">
        <w:rPr>
          <w:spacing w:val="-47"/>
          <w:lang w:val="el-GR"/>
        </w:rPr>
        <w:t xml:space="preserve"> </w:t>
      </w:r>
      <w:r w:rsidRPr="00672F35">
        <w:rPr>
          <w:lang w:val="el-GR"/>
        </w:rPr>
        <w:t>εκκαθάριση</w:t>
      </w:r>
      <w:r w:rsidRPr="00672F35">
        <w:rPr>
          <w:spacing w:val="-2"/>
          <w:lang w:val="el-GR"/>
        </w:rPr>
        <w:t xml:space="preserve"> </w:t>
      </w:r>
      <w:r w:rsidRPr="00672F35">
        <w:rPr>
          <w:lang w:val="el-GR"/>
        </w:rPr>
        <w:t>με</w:t>
      </w:r>
      <w:r w:rsidRPr="00672F35">
        <w:rPr>
          <w:spacing w:val="-2"/>
          <w:lang w:val="el-GR"/>
        </w:rPr>
        <w:t xml:space="preserve"> </w:t>
      </w:r>
      <w:r w:rsidRPr="00672F35">
        <w:rPr>
          <w:lang w:val="el-GR"/>
        </w:rPr>
        <w:t>απόφαση</w:t>
      </w:r>
      <w:r w:rsidRPr="00672F35">
        <w:rPr>
          <w:spacing w:val="-3"/>
          <w:lang w:val="el-GR"/>
        </w:rPr>
        <w:t xml:space="preserve"> </w:t>
      </w:r>
      <w:r w:rsidRPr="00672F35">
        <w:rPr>
          <w:lang w:val="el-GR"/>
        </w:rPr>
        <w:t>των</w:t>
      </w:r>
      <w:r w:rsidRPr="00672F35">
        <w:rPr>
          <w:spacing w:val="-1"/>
          <w:lang w:val="el-GR"/>
        </w:rPr>
        <w:t xml:space="preserve"> </w:t>
      </w:r>
      <w:r w:rsidRPr="00672F35">
        <w:rPr>
          <w:lang w:val="el-GR"/>
        </w:rPr>
        <w:t>εταίρων.</w:t>
      </w:r>
    </w:p>
    <w:p w14:paraId="39236571" w14:textId="77777777" w:rsidR="00672F35" w:rsidRPr="00672F35" w:rsidRDefault="00672F35" w:rsidP="00672F35">
      <w:pPr>
        <w:pStyle w:val="afd"/>
        <w:widowControl w:val="0"/>
        <w:numPr>
          <w:ilvl w:val="0"/>
          <w:numId w:val="29"/>
        </w:numPr>
        <w:tabs>
          <w:tab w:val="left" w:pos="679"/>
        </w:tabs>
        <w:suppressAutoHyphens w:val="0"/>
        <w:autoSpaceDE w:val="0"/>
        <w:autoSpaceDN w:val="0"/>
        <w:spacing w:before="121" w:after="0"/>
        <w:ind w:right="352" w:firstLine="0"/>
        <w:contextualSpacing w:val="0"/>
        <w:rPr>
          <w:lang w:val="el-GR"/>
        </w:rPr>
      </w:pPr>
      <w:r w:rsidRPr="00672F35">
        <w:rPr>
          <w:lang w:val="el-GR"/>
        </w:rPr>
        <w:t>Εκτύπωση</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καρτέλας</w:t>
      </w:r>
      <w:r w:rsidRPr="00672F35">
        <w:rPr>
          <w:spacing w:val="1"/>
          <w:lang w:val="el-GR"/>
        </w:rPr>
        <w:t xml:space="preserve"> </w:t>
      </w:r>
      <w:r w:rsidRPr="00672F35">
        <w:rPr>
          <w:lang w:val="el-GR"/>
        </w:rPr>
        <w:t>“Στοιχεία</w:t>
      </w:r>
      <w:r w:rsidRPr="00672F35">
        <w:rPr>
          <w:spacing w:val="1"/>
          <w:lang w:val="el-GR"/>
        </w:rPr>
        <w:t xml:space="preserve"> </w:t>
      </w:r>
      <w:r w:rsidRPr="00672F35">
        <w:rPr>
          <w:lang w:val="el-GR"/>
        </w:rPr>
        <w:t>Μητρώου/</w:t>
      </w:r>
      <w:r w:rsidRPr="00672F35">
        <w:rPr>
          <w:spacing w:val="1"/>
          <w:lang w:val="el-GR"/>
        </w:rPr>
        <w:t xml:space="preserve"> </w:t>
      </w:r>
      <w:r w:rsidRPr="00672F35">
        <w:rPr>
          <w:lang w:val="el-GR"/>
        </w:rPr>
        <w:t>Επιχείρησης”</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ηλεκτρονική</w:t>
      </w:r>
      <w:r w:rsidRPr="00672F35">
        <w:rPr>
          <w:spacing w:val="1"/>
          <w:lang w:val="el-GR"/>
        </w:rPr>
        <w:t xml:space="preserve"> </w:t>
      </w:r>
      <w:r w:rsidRPr="00672F35">
        <w:rPr>
          <w:lang w:val="el-GR"/>
        </w:rPr>
        <w:t>πλατφόρμα</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 xml:space="preserve">Ανεξάρτητης Αρχής Δημοσίων Εσόδων, όπως αυτά εμφανίζονται στο </w:t>
      </w:r>
      <w:r>
        <w:t>taxisnet</w:t>
      </w:r>
      <w:r w:rsidRPr="00672F35">
        <w:rPr>
          <w:lang w:val="el-GR"/>
        </w:rPr>
        <w:t>, από την οποία να προκύπτει</w:t>
      </w:r>
      <w:r w:rsidRPr="00672F35">
        <w:rPr>
          <w:spacing w:val="1"/>
          <w:lang w:val="el-GR"/>
        </w:rPr>
        <w:t xml:space="preserve"> </w:t>
      </w:r>
      <w:r w:rsidRPr="00672F35">
        <w:rPr>
          <w:lang w:val="el-GR"/>
        </w:rPr>
        <w:t>η</w:t>
      </w:r>
      <w:r w:rsidRPr="00672F35">
        <w:rPr>
          <w:spacing w:val="-2"/>
          <w:lang w:val="el-GR"/>
        </w:rPr>
        <w:t xml:space="preserve"> </w:t>
      </w:r>
      <w:r w:rsidRPr="00672F35">
        <w:rPr>
          <w:lang w:val="el-GR"/>
        </w:rPr>
        <w:t>μη</w:t>
      </w:r>
      <w:r w:rsidRPr="00672F35">
        <w:rPr>
          <w:spacing w:val="-1"/>
          <w:lang w:val="el-GR"/>
        </w:rPr>
        <w:t xml:space="preserve"> </w:t>
      </w:r>
      <w:r w:rsidRPr="00672F35">
        <w:rPr>
          <w:lang w:val="el-GR"/>
        </w:rPr>
        <w:t>αναστολή</w:t>
      </w:r>
      <w:r w:rsidRPr="00672F35">
        <w:rPr>
          <w:spacing w:val="-4"/>
          <w:lang w:val="el-GR"/>
        </w:rPr>
        <w:t xml:space="preserve"> </w:t>
      </w:r>
      <w:r w:rsidRPr="00672F35">
        <w:rPr>
          <w:lang w:val="el-GR"/>
        </w:rPr>
        <w:t>της</w:t>
      </w:r>
      <w:r w:rsidRPr="00672F35">
        <w:rPr>
          <w:spacing w:val="-2"/>
          <w:lang w:val="el-GR"/>
        </w:rPr>
        <w:t xml:space="preserve"> </w:t>
      </w:r>
      <w:r w:rsidRPr="00672F35">
        <w:rPr>
          <w:lang w:val="el-GR"/>
        </w:rPr>
        <w:t>επιχειρηματικής δραστηριότητάς</w:t>
      </w:r>
      <w:r w:rsidRPr="00672F35">
        <w:rPr>
          <w:spacing w:val="-5"/>
          <w:lang w:val="el-GR"/>
        </w:rPr>
        <w:t xml:space="preserve"> </w:t>
      </w:r>
      <w:r w:rsidRPr="00672F35">
        <w:rPr>
          <w:lang w:val="el-GR"/>
        </w:rPr>
        <w:t>τους.</w:t>
      </w:r>
    </w:p>
    <w:p w14:paraId="1DF76F1A" w14:textId="77777777" w:rsidR="00672F35" w:rsidRPr="00672F35" w:rsidRDefault="00672F35" w:rsidP="00672F35">
      <w:pPr>
        <w:pStyle w:val="af5"/>
        <w:spacing w:before="120"/>
        <w:ind w:left="333" w:right="351"/>
        <w:rPr>
          <w:lang w:val="el-GR"/>
        </w:rPr>
      </w:pPr>
      <w:r w:rsidRPr="00672F35">
        <w:rPr>
          <w:lang w:val="el-GR"/>
        </w:rPr>
        <w:t>Προκειμένου</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σωματεία</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τους</w:t>
      </w:r>
      <w:r w:rsidRPr="00672F35">
        <w:rPr>
          <w:spacing w:val="1"/>
          <w:lang w:val="el-GR"/>
        </w:rPr>
        <w:t xml:space="preserve"> </w:t>
      </w:r>
      <w:r w:rsidRPr="00672F35">
        <w:rPr>
          <w:lang w:val="el-GR"/>
        </w:rPr>
        <w:t>συνεταιρισμούς,</w:t>
      </w:r>
      <w:r w:rsidRPr="00672F35">
        <w:rPr>
          <w:spacing w:val="1"/>
          <w:lang w:val="el-GR"/>
        </w:rPr>
        <w:t xml:space="preserve"> </w:t>
      </w:r>
      <w:r w:rsidRPr="00672F35">
        <w:rPr>
          <w:lang w:val="el-GR"/>
        </w:rPr>
        <w:t>το</w:t>
      </w:r>
      <w:r w:rsidRPr="00672F35">
        <w:rPr>
          <w:spacing w:val="1"/>
          <w:lang w:val="el-GR"/>
        </w:rPr>
        <w:t xml:space="preserve"> </w:t>
      </w:r>
      <w:r w:rsidRPr="00672F35">
        <w:rPr>
          <w:lang w:val="el-GR"/>
        </w:rPr>
        <w:t>Ενιαίο</w:t>
      </w:r>
      <w:r w:rsidRPr="00672F35">
        <w:rPr>
          <w:spacing w:val="1"/>
          <w:lang w:val="el-GR"/>
        </w:rPr>
        <w:t xml:space="preserve"> </w:t>
      </w:r>
      <w:r w:rsidRPr="00672F35">
        <w:rPr>
          <w:lang w:val="el-GR"/>
        </w:rPr>
        <w:t>Πιστοποιητικό</w:t>
      </w:r>
      <w:r w:rsidRPr="00672F35">
        <w:rPr>
          <w:spacing w:val="1"/>
          <w:lang w:val="el-GR"/>
        </w:rPr>
        <w:t xml:space="preserve"> </w:t>
      </w:r>
      <w:r w:rsidRPr="00672F35">
        <w:rPr>
          <w:lang w:val="el-GR"/>
        </w:rPr>
        <w:t>Δικαστικής</w:t>
      </w:r>
      <w:r w:rsidRPr="00672F35">
        <w:rPr>
          <w:spacing w:val="1"/>
          <w:lang w:val="el-GR"/>
        </w:rPr>
        <w:t xml:space="preserve"> </w:t>
      </w:r>
      <w:r w:rsidRPr="00672F35">
        <w:rPr>
          <w:lang w:val="el-GR"/>
        </w:rPr>
        <w:t>Φερεγγυότητας εκδίδεται για τα σωματεία από το αρμόδιο Πρωτοδικείο, και για τους συνεταιρισμούς για</w:t>
      </w:r>
      <w:r w:rsidRPr="00672F35">
        <w:rPr>
          <w:spacing w:val="1"/>
          <w:lang w:val="el-GR"/>
        </w:rPr>
        <w:t xml:space="preserve"> </w:t>
      </w:r>
      <w:r w:rsidRPr="00672F35">
        <w:rPr>
          <w:lang w:val="el-GR"/>
        </w:rPr>
        <w:t>το χρονικό διάστημα έως τις 31.12.2019 από το Ειρηνοδικείο και μετά την παραπάνω ημερομηνία από το</w:t>
      </w:r>
      <w:r w:rsidRPr="00672F35">
        <w:rPr>
          <w:spacing w:val="1"/>
          <w:lang w:val="el-GR"/>
        </w:rPr>
        <w:t xml:space="preserve"> </w:t>
      </w:r>
      <w:r w:rsidRPr="00672F35">
        <w:rPr>
          <w:lang w:val="el-GR"/>
        </w:rPr>
        <w:t>Γ.Ε.Μ.Η.</w:t>
      </w:r>
    </w:p>
    <w:p w14:paraId="386E0420" w14:textId="77777777" w:rsidR="00672F35" w:rsidRPr="00672F35" w:rsidRDefault="00672F35" w:rsidP="00672F35">
      <w:pPr>
        <w:pStyle w:val="af5"/>
        <w:spacing w:before="119"/>
        <w:ind w:left="333" w:right="356"/>
        <w:rPr>
          <w:lang w:val="el-GR"/>
        </w:rPr>
      </w:pPr>
      <w:r w:rsidRPr="00672F35">
        <w:rPr>
          <w:b/>
          <w:lang w:val="el-GR"/>
        </w:rPr>
        <w:t xml:space="preserve">δ) </w:t>
      </w:r>
      <w:r w:rsidRPr="00672F35">
        <w:rPr>
          <w:lang w:val="el-GR"/>
        </w:rPr>
        <w:t>Για τις λοιπές περιπτώσεις της παραγράφου 2.2.3.4, υπεύθυνη δήλωση του προσφέροντος οικονομικού</w:t>
      </w:r>
      <w:r w:rsidRPr="00672F35">
        <w:rPr>
          <w:spacing w:val="1"/>
          <w:lang w:val="el-GR"/>
        </w:rPr>
        <w:t xml:space="preserve"> </w:t>
      </w:r>
      <w:r w:rsidRPr="00672F35">
        <w:rPr>
          <w:lang w:val="el-GR"/>
        </w:rPr>
        <w:t>φορέα</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δεν</w:t>
      </w:r>
      <w:r w:rsidRPr="00672F35">
        <w:rPr>
          <w:spacing w:val="-3"/>
          <w:lang w:val="el-GR"/>
        </w:rPr>
        <w:t xml:space="preserve"> </w:t>
      </w:r>
      <w:r w:rsidRPr="00672F35">
        <w:rPr>
          <w:lang w:val="el-GR"/>
        </w:rPr>
        <w:t>συντρέχουν</w:t>
      </w:r>
      <w:r w:rsidRPr="00672F35">
        <w:rPr>
          <w:spacing w:val="-3"/>
          <w:lang w:val="el-GR"/>
        </w:rPr>
        <w:t xml:space="preserve"> </w:t>
      </w:r>
      <w:r w:rsidRPr="00672F35">
        <w:rPr>
          <w:lang w:val="el-GR"/>
        </w:rPr>
        <w:t>στο</w:t>
      </w:r>
      <w:r w:rsidRPr="00672F35">
        <w:rPr>
          <w:spacing w:val="-2"/>
          <w:lang w:val="el-GR"/>
        </w:rPr>
        <w:t xml:space="preserve"> </w:t>
      </w:r>
      <w:r w:rsidRPr="00672F35">
        <w:rPr>
          <w:lang w:val="el-GR"/>
        </w:rPr>
        <w:t>πρόσωπό</w:t>
      </w:r>
      <w:r w:rsidRPr="00672F35">
        <w:rPr>
          <w:spacing w:val="-1"/>
          <w:lang w:val="el-GR"/>
        </w:rPr>
        <w:t xml:space="preserve"> </w:t>
      </w:r>
      <w:r w:rsidRPr="00672F35">
        <w:rPr>
          <w:lang w:val="el-GR"/>
        </w:rPr>
        <w:t>του</w:t>
      </w:r>
      <w:r w:rsidRPr="00672F35">
        <w:rPr>
          <w:spacing w:val="-3"/>
          <w:lang w:val="el-GR"/>
        </w:rPr>
        <w:t xml:space="preserve"> </w:t>
      </w:r>
      <w:r w:rsidRPr="00672F35">
        <w:rPr>
          <w:lang w:val="el-GR"/>
        </w:rPr>
        <w:t>οι</w:t>
      </w:r>
      <w:r w:rsidRPr="00672F35">
        <w:rPr>
          <w:spacing w:val="-3"/>
          <w:lang w:val="el-GR"/>
        </w:rPr>
        <w:t xml:space="preserve"> </w:t>
      </w:r>
      <w:r w:rsidRPr="00672F35">
        <w:rPr>
          <w:lang w:val="el-GR"/>
        </w:rPr>
        <w:t>οριζόμενοι</w:t>
      </w:r>
      <w:r w:rsidRPr="00672F35">
        <w:rPr>
          <w:spacing w:val="-2"/>
          <w:lang w:val="el-GR"/>
        </w:rPr>
        <w:t xml:space="preserve"> </w:t>
      </w:r>
      <w:r w:rsidRPr="00672F35">
        <w:rPr>
          <w:lang w:val="el-GR"/>
        </w:rPr>
        <w:t>στην</w:t>
      </w:r>
      <w:r w:rsidRPr="00672F35">
        <w:rPr>
          <w:spacing w:val="-1"/>
          <w:lang w:val="el-GR"/>
        </w:rPr>
        <w:t xml:space="preserve"> </w:t>
      </w:r>
      <w:r w:rsidRPr="00672F35">
        <w:rPr>
          <w:lang w:val="el-GR"/>
        </w:rPr>
        <w:t>παράγραφο</w:t>
      </w:r>
      <w:r w:rsidRPr="00672F35">
        <w:rPr>
          <w:spacing w:val="-2"/>
          <w:lang w:val="el-GR"/>
        </w:rPr>
        <w:t xml:space="preserve"> </w:t>
      </w:r>
      <w:r w:rsidRPr="00672F35">
        <w:rPr>
          <w:lang w:val="el-GR"/>
        </w:rPr>
        <w:t>λόγοι</w:t>
      </w:r>
      <w:r w:rsidRPr="00672F35">
        <w:rPr>
          <w:spacing w:val="-1"/>
          <w:lang w:val="el-GR"/>
        </w:rPr>
        <w:t xml:space="preserve"> </w:t>
      </w:r>
      <w:r w:rsidRPr="00672F35">
        <w:rPr>
          <w:lang w:val="el-GR"/>
        </w:rPr>
        <w:t>αποκλεισμού</w:t>
      </w:r>
    </w:p>
    <w:p w14:paraId="6FA104A2" w14:textId="77777777" w:rsidR="00672F35" w:rsidRPr="00672F35" w:rsidRDefault="00672F35" w:rsidP="00672F35">
      <w:pPr>
        <w:pStyle w:val="af5"/>
        <w:spacing w:before="121"/>
        <w:ind w:left="333" w:right="352"/>
        <w:rPr>
          <w:lang w:val="el-GR"/>
        </w:rPr>
      </w:pPr>
      <w:r w:rsidRPr="00672F35">
        <w:rPr>
          <w:b/>
          <w:lang w:val="el-GR"/>
        </w:rPr>
        <w:t xml:space="preserve">ε) </w:t>
      </w:r>
      <w:r w:rsidRPr="00672F35">
        <w:rPr>
          <w:lang w:val="el-GR"/>
        </w:rPr>
        <w:t>για την παράγραφο 2.2.3.8. υπεύθυνη δήλωση του προσφέροντος οικονομικού φορέα περί μη επιβολής</w:t>
      </w:r>
      <w:r w:rsidRPr="00672F35">
        <w:rPr>
          <w:spacing w:val="-47"/>
          <w:lang w:val="el-GR"/>
        </w:rPr>
        <w:t xml:space="preserve"> </w:t>
      </w:r>
      <w:r w:rsidRPr="00672F35">
        <w:rPr>
          <w:lang w:val="el-GR"/>
        </w:rPr>
        <w:t>σε</w:t>
      </w:r>
      <w:r w:rsidRPr="00672F35">
        <w:rPr>
          <w:spacing w:val="-2"/>
          <w:lang w:val="el-GR"/>
        </w:rPr>
        <w:t xml:space="preserve"> </w:t>
      </w:r>
      <w:r w:rsidRPr="00672F35">
        <w:rPr>
          <w:lang w:val="el-GR"/>
        </w:rPr>
        <w:t>βάρος</w:t>
      </w:r>
      <w:r w:rsidRPr="00672F35">
        <w:rPr>
          <w:spacing w:val="-4"/>
          <w:lang w:val="el-GR"/>
        </w:rPr>
        <w:t xml:space="preserve"> </w:t>
      </w:r>
      <w:r w:rsidRPr="00672F35">
        <w:rPr>
          <w:lang w:val="el-GR"/>
        </w:rPr>
        <w:t>του</w:t>
      </w:r>
      <w:r w:rsidRPr="00672F35">
        <w:rPr>
          <w:spacing w:val="-3"/>
          <w:lang w:val="el-GR"/>
        </w:rPr>
        <w:t xml:space="preserve"> </w:t>
      </w:r>
      <w:r w:rsidRPr="00672F35">
        <w:rPr>
          <w:lang w:val="el-GR"/>
        </w:rPr>
        <w:t>της</w:t>
      </w:r>
      <w:r w:rsidRPr="00672F35">
        <w:rPr>
          <w:spacing w:val="-4"/>
          <w:lang w:val="el-GR"/>
        </w:rPr>
        <w:t xml:space="preserve"> </w:t>
      </w:r>
      <w:r w:rsidRPr="00672F35">
        <w:rPr>
          <w:lang w:val="el-GR"/>
        </w:rPr>
        <w:t>κύρωσης</w:t>
      </w:r>
      <w:r w:rsidRPr="00672F35">
        <w:rPr>
          <w:spacing w:val="-2"/>
          <w:lang w:val="el-GR"/>
        </w:rPr>
        <w:t xml:space="preserve"> </w:t>
      </w:r>
      <w:r w:rsidRPr="00672F35">
        <w:rPr>
          <w:lang w:val="el-GR"/>
        </w:rPr>
        <w:t>του</w:t>
      </w:r>
      <w:r w:rsidRPr="00672F35">
        <w:rPr>
          <w:spacing w:val="-1"/>
          <w:lang w:val="el-GR"/>
        </w:rPr>
        <w:t xml:space="preserve"> </w:t>
      </w:r>
      <w:r w:rsidRPr="00672F35">
        <w:rPr>
          <w:lang w:val="el-GR"/>
        </w:rPr>
        <w:t>οριζόντιου αποκλεισμού,</w:t>
      </w:r>
      <w:r w:rsidRPr="00672F35">
        <w:rPr>
          <w:spacing w:val="-4"/>
          <w:lang w:val="el-GR"/>
        </w:rPr>
        <w:t xml:space="preserve"> </w:t>
      </w:r>
      <w:r w:rsidRPr="00672F35">
        <w:rPr>
          <w:lang w:val="el-GR"/>
        </w:rPr>
        <w:t>σύμφωνα</w:t>
      </w:r>
      <w:r w:rsidRPr="00672F35">
        <w:rPr>
          <w:spacing w:val="-4"/>
          <w:lang w:val="el-GR"/>
        </w:rPr>
        <w:t xml:space="preserve"> </w:t>
      </w:r>
      <w:r w:rsidRPr="00672F35">
        <w:rPr>
          <w:lang w:val="el-GR"/>
        </w:rPr>
        <w:t>τις</w:t>
      </w:r>
      <w:r w:rsidRPr="00672F35">
        <w:rPr>
          <w:spacing w:val="-3"/>
          <w:lang w:val="el-GR"/>
        </w:rPr>
        <w:t xml:space="preserve"> </w:t>
      </w:r>
      <w:r w:rsidRPr="00672F35">
        <w:rPr>
          <w:lang w:val="el-GR"/>
        </w:rPr>
        <w:t>διατάξεις</w:t>
      </w:r>
      <w:r w:rsidRPr="00672F35">
        <w:rPr>
          <w:spacing w:val="-3"/>
          <w:lang w:val="el-GR"/>
        </w:rPr>
        <w:t xml:space="preserve"> </w:t>
      </w:r>
      <w:r w:rsidRPr="00672F35">
        <w:rPr>
          <w:lang w:val="el-GR"/>
        </w:rPr>
        <w:t>της</w:t>
      </w:r>
      <w:r w:rsidRPr="00672F35">
        <w:rPr>
          <w:spacing w:val="-1"/>
          <w:lang w:val="el-GR"/>
        </w:rPr>
        <w:t xml:space="preserve"> </w:t>
      </w:r>
      <w:r w:rsidRPr="00672F35">
        <w:rPr>
          <w:lang w:val="el-GR"/>
        </w:rPr>
        <w:t>κείμενης</w:t>
      </w:r>
      <w:r w:rsidRPr="00672F35">
        <w:rPr>
          <w:spacing w:val="-1"/>
          <w:lang w:val="el-GR"/>
        </w:rPr>
        <w:t xml:space="preserve"> </w:t>
      </w:r>
      <w:r w:rsidRPr="00672F35">
        <w:rPr>
          <w:lang w:val="el-GR"/>
        </w:rPr>
        <w:t>νομοθεσίας.</w:t>
      </w:r>
    </w:p>
    <w:p w14:paraId="0F3B9FDC" w14:textId="77777777" w:rsidR="00672F35" w:rsidRPr="00672F35" w:rsidRDefault="00672F35" w:rsidP="00672F35">
      <w:pPr>
        <w:pStyle w:val="af5"/>
        <w:spacing w:before="120"/>
        <w:ind w:left="333" w:right="348"/>
        <w:rPr>
          <w:lang w:val="el-GR"/>
        </w:rPr>
      </w:pPr>
      <w:r>
        <w:rPr>
          <w:b/>
        </w:rPr>
        <w:t>B</w:t>
      </w:r>
      <w:r w:rsidRPr="00672F35">
        <w:rPr>
          <w:b/>
          <w:lang w:val="el-GR"/>
        </w:rPr>
        <w:t>.2.</w:t>
      </w:r>
      <w:r w:rsidRPr="00672F35">
        <w:rPr>
          <w:b/>
          <w:spacing w:val="1"/>
          <w:lang w:val="el-GR"/>
        </w:rPr>
        <w:t xml:space="preserve"> </w:t>
      </w: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απόδειξη</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απαίτησης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άρθρου</w:t>
      </w:r>
      <w:r w:rsidRPr="00672F35">
        <w:rPr>
          <w:spacing w:val="1"/>
          <w:lang w:val="el-GR"/>
        </w:rPr>
        <w:t xml:space="preserve"> </w:t>
      </w:r>
      <w:r w:rsidRPr="00672F35">
        <w:rPr>
          <w:lang w:val="el-GR"/>
        </w:rPr>
        <w:t>2.2.4.</w:t>
      </w:r>
      <w:r w:rsidRPr="00672F35">
        <w:rPr>
          <w:spacing w:val="1"/>
          <w:lang w:val="el-GR"/>
        </w:rPr>
        <w:t xml:space="preserve"> </w:t>
      </w:r>
      <w:r w:rsidRPr="00672F35">
        <w:rPr>
          <w:lang w:val="el-GR"/>
        </w:rPr>
        <w:t>(απόδειξη</w:t>
      </w:r>
      <w:r w:rsidRPr="00672F35">
        <w:rPr>
          <w:spacing w:val="1"/>
          <w:lang w:val="el-GR"/>
        </w:rPr>
        <w:t xml:space="preserve"> </w:t>
      </w:r>
      <w:r w:rsidRPr="00672F35">
        <w:rPr>
          <w:lang w:val="el-GR"/>
        </w:rPr>
        <w:t>καταλληλότητας</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άσκηση</w:t>
      </w:r>
      <w:r w:rsidRPr="00672F35">
        <w:rPr>
          <w:spacing w:val="1"/>
          <w:lang w:val="el-GR"/>
        </w:rPr>
        <w:t xml:space="preserve"> </w:t>
      </w:r>
      <w:r w:rsidRPr="00672F35">
        <w:rPr>
          <w:lang w:val="el-GR"/>
        </w:rPr>
        <w:t>επαγγελματικής δραστηριότητας) προσκομίζουν πιστοποιητικό/βεβαίωση του οικείου επαγγελματικού (ή</w:t>
      </w:r>
      <w:r w:rsidRPr="00672F35">
        <w:rPr>
          <w:spacing w:val="1"/>
          <w:lang w:val="el-GR"/>
        </w:rPr>
        <w:t xml:space="preserve"> </w:t>
      </w:r>
      <w:r w:rsidRPr="00672F35">
        <w:rPr>
          <w:lang w:val="el-GR"/>
        </w:rPr>
        <w:t>εμπορικού) μητρώου του κράτους εγκατάστασης. Οι οικονομικοί φορείς που είναι εγκατεστημένοι σε</w:t>
      </w:r>
      <w:r w:rsidRPr="00672F35">
        <w:rPr>
          <w:spacing w:val="1"/>
          <w:lang w:val="el-GR"/>
        </w:rPr>
        <w:t xml:space="preserve"> </w:t>
      </w:r>
      <w:r w:rsidRPr="00672F35">
        <w:rPr>
          <w:lang w:val="el-GR"/>
        </w:rPr>
        <w:t>κράτος</w:t>
      </w:r>
      <w:r w:rsidRPr="00672F35">
        <w:rPr>
          <w:spacing w:val="1"/>
          <w:lang w:val="el-GR"/>
        </w:rPr>
        <w:t xml:space="preserve"> </w:t>
      </w:r>
      <w:r w:rsidRPr="00672F35">
        <w:rPr>
          <w:lang w:val="el-GR"/>
        </w:rPr>
        <w:t>μέλος</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Ευρωπαϊκής</w:t>
      </w:r>
      <w:r w:rsidRPr="00672F35">
        <w:rPr>
          <w:spacing w:val="1"/>
          <w:lang w:val="el-GR"/>
        </w:rPr>
        <w:t xml:space="preserve"> </w:t>
      </w:r>
      <w:r w:rsidRPr="00672F35">
        <w:rPr>
          <w:lang w:val="el-GR"/>
        </w:rPr>
        <w:t>Ένωσης</w:t>
      </w:r>
      <w:r w:rsidRPr="00672F35">
        <w:rPr>
          <w:spacing w:val="1"/>
          <w:lang w:val="el-GR"/>
        </w:rPr>
        <w:t xml:space="preserve"> </w:t>
      </w:r>
      <w:r w:rsidRPr="00672F35">
        <w:rPr>
          <w:lang w:val="el-GR"/>
        </w:rPr>
        <w:t>προσκομίζουν</w:t>
      </w:r>
      <w:r w:rsidRPr="00672F35">
        <w:rPr>
          <w:spacing w:val="1"/>
          <w:lang w:val="el-GR"/>
        </w:rPr>
        <w:t xml:space="preserve"> </w:t>
      </w:r>
      <w:r w:rsidRPr="00672F35">
        <w:rPr>
          <w:lang w:val="el-GR"/>
        </w:rPr>
        <w:t>πιστοποιητικό/βεβαίωση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αντίστοιχου</w:t>
      </w:r>
      <w:r w:rsidRPr="00672F35">
        <w:rPr>
          <w:spacing w:val="1"/>
          <w:lang w:val="el-GR"/>
        </w:rPr>
        <w:t xml:space="preserve"> </w:t>
      </w:r>
      <w:r w:rsidRPr="00672F35">
        <w:rPr>
          <w:lang w:val="el-GR"/>
        </w:rPr>
        <w:t xml:space="preserve">επαγγελματικού (ή εμπορικού) μητρώου του Παραρτήματος </w:t>
      </w:r>
      <w:r>
        <w:t>XI</w:t>
      </w:r>
      <w:r w:rsidRPr="00672F35">
        <w:rPr>
          <w:lang w:val="el-GR"/>
        </w:rPr>
        <w:t xml:space="preserve"> του Προσαρτήματος Α΄ του ν. 4412/2016,</w:t>
      </w:r>
      <w:r w:rsidRPr="00672F35">
        <w:rPr>
          <w:spacing w:val="1"/>
          <w:lang w:val="el-GR"/>
        </w:rPr>
        <w:t xml:space="preserve"> </w:t>
      </w:r>
      <w:r w:rsidRPr="00672F35">
        <w:rPr>
          <w:lang w:val="el-GR"/>
        </w:rPr>
        <w:t>με το οποίο πιστοποιείται αφενός η εγγραφή τους σε αυτό και αφετέρου το ειδικό επάγγελμά τους. Στην</w:t>
      </w:r>
      <w:r w:rsidRPr="00672F35">
        <w:rPr>
          <w:spacing w:val="1"/>
          <w:lang w:val="el-GR"/>
        </w:rPr>
        <w:t xml:space="preserve"> </w:t>
      </w:r>
      <w:r w:rsidRPr="00672F35">
        <w:rPr>
          <w:lang w:val="el-GR"/>
        </w:rPr>
        <w:t>περίπτωση που χώρα δεν τηρεί τέτοιο μητρώο, το έγγραφο ή το πιστοποιητικό μπορεί να αντικαθίσταται</w:t>
      </w:r>
      <w:r w:rsidRPr="00672F35">
        <w:rPr>
          <w:spacing w:val="1"/>
          <w:lang w:val="el-GR"/>
        </w:rPr>
        <w:t xml:space="preserve"> </w:t>
      </w:r>
      <w:r w:rsidRPr="00672F35">
        <w:rPr>
          <w:lang w:val="el-GR"/>
        </w:rPr>
        <w:lastRenderedPageBreak/>
        <w:t>από ένορκη βεβαίωση ή, στα κράτη - μέλη ή στις χώρες όπου δεν προβλέπεται ένορκη βεβαίωση, από</w:t>
      </w:r>
      <w:r w:rsidRPr="00672F35">
        <w:rPr>
          <w:spacing w:val="1"/>
          <w:lang w:val="el-GR"/>
        </w:rPr>
        <w:t xml:space="preserve"> </w:t>
      </w:r>
      <w:r w:rsidRPr="00672F35">
        <w:rPr>
          <w:lang w:val="el-GR"/>
        </w:rPr>
        <w:t>υπεύθυνη</w:t>
      </w:r>
      <w:r w:rsidRPr="00672F35">
        <w:rPr>
          <w:spacing w:val="1"/>
          <w:lang w:val="el-GR"/>
        </w:rPr>
        <w:t xml:space="preserve"> </w:t>
      </w:r>
      <w:r w:rsidRPr="00672F35">
        <w:rPr>
          <w:lang w:val="el-GR"/>
        </w:rPr>
        <w:t>δήλωση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ενδιαφερομένου</w:t>
      </w:r>
      <w:r w:rsidRPr="00672F35">
        <w:rPr>
          <w:spacing w:val="1"/>
          <w:lang w:val="el-GR"/>
        </w:rPr>
        <w:t xml:space="preserve"> </w:t>
      </w:r>
      <w:r w:rsidRPr="00672F35">
        <w:rPr>
          <w:lang w:val="el-GR"/>
        </w:rPr>
        <w:t>ενώπιον</w:t>
      </w:r>
      <w:r w:rsidRPr="00672F35">
        <w:rPr>
          <w:spacing w:val="1"/>
          <w:lang w:val="el-GR"/>
        </w:rPr>
        <w:t xml:space="preserve"> </w:t>
      </w:r>
      <w:r w:rsidRPr="00672F35">
        <w:rPr>
          <w:lang w:val="el-GR"/>
        </w:rPr>
        <w:t>αρμόδιας</w:t>
      </w:r>
      <w:r w:rsidRPr="00672F35">
        <w:rPr>
          <w:spacing w:val="1"/>
          <w:lang w:val="el-GR"/>
        </w:rPr>
        <w:t xml:space="preserve"> </w:t>
      </w:r>
      <w:r w:rsidRPr="00672F35">
        <w:rPr>
          <w:lang w:val="el-GR"/>
        </w:rPr>
        <w:t>δικαστικής</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διοικητικής</w:t>
      </w:r>
      <w:r w:rsidRPr="00672F35">
        <w:rPr>
          <w:spacing w:val="1"/>
          <w:lang w:val="el-GR"/>
        </w:rPr>
        <w:t xml:space="preserve"> </w:t>
      </w:r>
      <w:r w:rsidRPr="00672F35">
        <w:rPr>
          <w:lang w:val="el-GR"/>
        </w:rPr>
        <w:t>αρχής,</w:t>
      </w:r>
      <w:r w:rsidRPr="00672F35">
        <w:rPr>
          <w:spacing w:val="1"/>
          <w:lang w:val="el-GR"/>
        </w:rPr>
        <w:t xml:space="preserve"> </w:t>
      </w:r>
      <w:r w:rsidRPr="00672F35">
        <w:rPr>
          <w:lang w:val="el-GR"/>
        </w:rPr>
        <w:t>συμβολαιογράφου ή αρμόδιου επαγγελματικού οργανισμού της χώρας καταγωγής ή της χώρας όπου είναι</w:t>
      </w:r>
      <w:r w:rsidRPr="00672F35">
        <w:rPr>
          <w:spacing w:val="-47"/>
          <w:lang w:val="el-GR"/>
        </w:rPr>
        <w:t xml:space="preserve"> </w:t>
      </w:r>
      <w:r w:rsidRPr="00672F35">
        <w:rPr>
          <w:lang w:val="el-GR"/>
        </w:rPr>
        <w:t>εγκατεστημένος ο οικονομικός φορέας ότι δεν τηρείται τέτοιο μητρώο και ότι ασκεί τη δραστηριότητα που</w:t>
      </w:r>
      <w:r w:rsidRPr="00672F35">
        <w:rPr>
          <w:spacing w:val="-47"/>
          <w:lang w:val="el-GR"/>
        </w:rPr>
        <w:t xml:space="preserve"> </w:t>
      </w:r>
      <w:r w:rsidRPr="00672F35">
        <w:rPr>
          <w:lang w:val="el-GR"/>
        </w:rPr>
        <w:t>απαιτείται</w:t>
      </w:r>
      <w:r w:rsidRPr="00672F35">
        <w:rPr>
          <w:spacing w:val="-1"/>
          <w:lang w:val="el-GR"/>
        </w:rPr>
        <w:t xml:space="preserve"> </w:t>
      </w:r>
      <w:r w:rsidRPr="00672F35">
        <w:rPr>
          <w:lang w:val="el-GR"/>
        </w:rPr>
        <w:t>για</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εκτέλεση</w:t>
      </w:r>
      <w:r w:rsidRPr="00672F35">
        <w:rPr>
          <w:spacing w:val="-2"/>
          <w:lang w:val="el-GR"/>
        </w:rPr>
        <w:t xml:space="preserve"> </w:t>
      </w:r>
      <w:r w:rsidRPr="00672F35">
        <w:rPr>
          <w:lang w:val="el-GR"/>
        </w:rPr>
        <w:t>του</w:t>
      </w:r>
      <w:r w:rsidRPr="00672F35">
        <w:rPr>
          <w:spacing w:val="1"/>
          <w:lang w:val="el-GR"/>
        </w:rPr>
        <w:t xml:space="preserve"> </w:t>
      </w:r>
      <w:r w:rsidRPr="00672F35">
        <w:rPr>
          <w:lang w:val="el-GR"/>
        </w:rPr>
        <w:t>αντικειμένου</w:t>
      </w:r>
      <w:r w:rsidRPr="00672F35">
        <w:rPr>
          <w:spacing w:val="-2"/>
          <w:lang w:val="el-GR"/>
        </w:rPr>
        <w:t xml:space="preserve"> </w:t>
      </w:r>
      <w:r w:rsidRPr="00672F35">
        <w:rPr>
          <w:lang w:val="el-GR"/>
        </w:rPr>
        <w:t>της</w:t>
      </w:r>
      <w:r w:rsidRPr="00672F35">
        <w:rPr>
          <w:spacing w:val="-2"/>
          <w:lang w:val="el-GR"/>
        </w:rPr>
        <w:t xml:space="preserve"> </w:t>
      </w:r>
      <w:r w:rsidRPr="00672F35">
        <w:rPr>
          <w:lang w:val="el-GR"/>
        </w:rPr>
        <w:t>υπό ανάθεση</w:t>
      </w:r>
      <w:r w:rsidRPr="00672F35">
        <w:rPr>
          <w:spacing w:val="-1"/>
          <w:lang w:val="el-GR"/>
        </w:rPr>
        <w:t xml:space="preserve"> </w:t>
      </w:r>
      <w:r w:rsidRPr="00672F35">
        <w:rPr>
          <w:lang w:val="el-GR"/>
        </w:rPr>
        <w:t>σύμβασης.</w:t>
      </w:r>
    </w:p>
    <w:p w14:paraId="7D7068B3" w14:textId="77777777" w:rsidR="00672F35" w:rsidRPr="00080F3F" w:rsidRDefault="00672F35" w:rsidP="00080F3F">
      <w:pPr>
        <w:pStyle w:val="af5"/>
        <w:spacing w:before="121"/>
        <w:ind w:left="333" w:right="352"/>
        <w:rPr>
          <w:lang w:val="el-GR"/>
        </w:rPr>
      </w:pPr>
      <w:r w:rsidRPr="00672F35">
        <w:rPr>
          <w:lang w:val="el-GR"/>
        </w:rPr>
        <w:t>Επισημαίνεται</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δικαιολογητικά</w:t>
      </w:r>
      <w:r w:rsidRPr="00672F35">
        <w:rPr>
          <w:spacing w:val="1"/>
          <w:lang w:val="el-GR"/>
        </w:rPr>
        <w:t xml:space="preserve"> </w:t>
      </w:r>
      <w:r w:rsidRPr="00672F35">
        <w:rPr>
          <w:lang w:val="el-GR"/>
        </w:rPr>
        <w:t>που</w:t>
      </w:r>
      <w:r w:rsidRPr="00672F35">
        <w:rPr>
          <w:spacing w:val="1"/>
          <w:lang w:val="el-GR"/>
        </w:rPr>
        <w:t xml:space="preserve"> </w:t>
      </w:r>
      <w:r w:rsidRPr="00672F35">
        <w:rPr>
          <w:lang w:val="el-GR"/>
        </w:rPr>
        <w:t>αφορούν</w:t>
      </w:r>
      <w:r w:rsidRPr="00672F35">
        <w:rPr>
          <w:spacing w:val="1"/>
          <w:lang w:val="el-GR"/>
        </w:rPr>
        <w:t xml:space="preserve"> </w:t>
      </w:r>
      <w:r w:rsidRPr="00672F35">
        <w:rPr>
          <w:lang w:val="el-GR"/>
        </w:rPr>
        <w:t>στην</w:t>
      </w:r>
      <w:r w:rsidRPr="00672F35">
        <w:rPr>
          <w:spacing w:val="1"/>
          <w:lang w:val="el-GR"/>
        </w:rPr>
        <w:t xml:space="preserve"> </w:t>
      </w:r>
      <w:r w:rsidRPr="00672F35">
        <w:rPr>
          <w:lang w:val="el-GR"/>
        </w:rPr>
        <w:t>απόδειξη</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απαίτησης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άρθρου</w:t>
      </w:r>
      <w:r w:rsidRPr="00672F35">
        <w:rPr>
          <w:spacing w:val="1"/>
          <w:lang w:val="el-GR"/>
        </w:rPr>
        <w:t xml:space="preserve"> </w:t>
      </w:r>
      <w:r w:rsidRPr="00672F35">
        <w:rPr>
          <w:lang w:val="el-GR"/>
        </w:rPr>
        <w:t>2.2.4</w:t>
      </w:r>
      <w:r w:rsidRPr="00672F35">
        <w:rPr>
          <w:spacing w:val="1"/>
          <w:lang w:val="el-GR"/>
        </w:rPr>
        <w:t xml:space="preserve"> </w:t>
      </w:r>
      <w:r w:rsidRPr="00672F35">
        <w:rPr>
          <w:lang w:val="el-GR"/>
        </w:rPr>
        <w:t xml:space="preserve">(απόδειξη καταλληλότητας για την άσκηση επαγγελματικής δραστηριότητας) γίνονται αποδεκτά, </w:t>
      </w:r>
      <w:r w:rsidRPr="00911DD9">
        <w:rPr>
          <w:u w:val="single"/>
          <w:lang w:val="el-GR"/>
        </w:rPr>
        <w:t>εφόσον</w:t>
      </w:r>
      <w:r w:rsidRPr="00911DD9">
        <w:rPr>
          <w:spacing w:val="1"/>
          <w:u w:val="single"/>
          <w:lang w:val="el-GR"/>
        </w:rPr>
        <w:t xml:space="preserve"> </w:t>
      </w:r>
      <w:r w:rsidRPr="00911DD9">
        <w:rPr>
          <w:u w:val="single"/>
          <w:lang w:val="el-GR"/>
        </w:rPr>
        <w:t>έχουν εκδοθεί έως τριάντα (30) εργάσιμες ημέρες πριν από την υποβολή τους</w:t>
      </w:r>
      <w:r w:rsidRPr="00672F35">
        <w:rPr>
          <w:lang w:val="el-GR"/>
        </w:rPr>
        <w:t>, εκτός αν, σύμφωνα με τις</w:t>
      </w:r>
      <w:r w:rsidRPr="00672F35">
        <w:rPr>
          <w:spacing w:val="1"/>
          <w:lang w:val="el-GR"/>
        </w:rPr>
        <w:t xml:space="preserve"> </w:t>
      </w:r>
      <w:r w:rsidRPr="00672F35">
        <w:rPr>
          <w:lang w:val="el-GR"/>
        </w:rPr>
        <w:t>ειδικότερες</w:t>
      </w:r>
      <w:r w:rsidRPr="00672F35">
        <w:rPr>
          <w:spacing w:val="-1"/>
          <w:lang w:val="el-GR"/>
        </w:rPr>
        <w:t xml:space="preserve"> </w:t>
      </w:r>
      <w:r w:rsidRPr="00672F35">
        <w:rPr>
          <w:lang w:val="el-GR"/>
        </w:rPr>
        <w:t>διατάξεις αυτών, φέρουν</w:t>
      </w:r>
      <w:r w:rsidRPr="00672F35">
        <w:rPr>
          <w:spacing w:val="-2"/>
          <w:lang w:val="el-GR"/>
        </w:rPr>
        <w:t xml:space="preserve"> </w:t>
      </w:r>
      <w:r w:rsidRPr="00672F35">
        <w:rPr>
          <w:lang w:val="el-GR"/>
        </w:rPr>
        <w:t>συγκεκριμένο</w:t>
      </w:r>
      <w:r w:rsidRPr="00672F35">
        <w:rPr>
          <w:spacing w:val="-1"/>
          <w:lang w:val="el-GR"/>
        </w:rPr>
        <w:t xml:space="preserve"> </w:t>
      </w:r>
      <w:r w:rsidRPr="00672F35">
        <w:rPr>
          <w:lang w:val="el-GR"/>
        </w:rPr>
        <w:t>χρόνο</w:t>
      </w:r>
      <w:r w:rsidRPr="00672F35">
        <w:rPr>
          <w:spacing w:val="-3"/>
          <w:lang w:val="el-GR"/>
        </w:rPr>
        <w:t xml:space="preserve"> </w:t>
      </w:r>
      <w:r w:rsidRPr="00672F35">
        <w:rPr>
          <w:lang w:val="el-GR"/>
        </w:rPr>
        <w:t>ισχύος.</w:t>
      </w:r>
    </w:p>
    <w:p w14:paraId="5C6D9A8E" w14:textId="77777777" w:rsidR="00672F35" w:rsidRPr="00672F35" w:rsidRDefault="00672F35" w:rsidP="00672F35">
      <w:pPr>
        <w:pStyle w:val="af5"/>
        <w:ind w:left="333" w:right="354"/>
        <w:rPr>
          <w:lang w:val="el-GR"/>
        </w:rPr>
      </w:pPr>
      <w:r w:rsidRPr="00672F35">
        <w:rPr>
          <w:b/>
          <w:lang w:val="el-GR"/>
        </w:rPr>
        <w:t>Β.3.</w:t>
      </w:r>
      <w:r w:rsidRPr="00672F35">
        <w:rPr>
          <w:b/>
          <w:spacing w:val="1"/>
          <w:lang w:val="el-GR"/>
        </w:rPr>
        <w:t xml:space="preserve"> </w:t>
      </w: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απόδειξη</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οικονομικής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χρηματοοικονομικής</w:t>
      </w:r>
      <w:r w:rsidRPr="00672F35">
        <w:rPr>
          <w:spacing w:val="1"/>
          <w:lang w:val="el-GR"/>
        </w:rPr>
        <w:t xml:space="preserve"> </w:t>
      </w:r>
      <w:r w:rsidRPr="00672F35">
        <w:rPr>
          <w:lang w:val="el-GR"/>
        </w:rPr>
        <w:t>επάρκειας</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παραγράφου</w:t>
      </w:r>
      <w:r w:rsidRPr="00672F35">
        <w:rPr>
          <w:spacing w:val="1"/>
          <w:lang w:val="el-GR"/>
        </w:rPr>
        <w:t xml:space="preserve"> </w:t>
      </w:r>
      <w:r w:rsidRPr="00672F35">
        <w:rPr>
          <w:lang w:val="el-GR"/>
        </w:rPr>
        <w:t>2.2.5</w:t>
      </w:r>
      <w:r w:rsidRPr="00672F35">
        <w:rPr>
          <w:spacing w:val="1"/>
          <w:lang w:val="el-GR"/>
        </w:rPr>
        <w:t xml:space="preserve"> </w:t>
      </w:r>
      <w:r w:rsidRPr="00672F35">
        <w:rPr>
          <w:lang w:val="el-GR"/>
        </w:rPr>
        <w:t>οι</w:t>
      </w:r>
      <w:r w:rsidRPr="00672F35">
        <w:rPr>
          <w:spacing w:val="1"/>
          <w:lang w:val="el-GR"/>
        </w:rPr>
        <w:t xml:space="preserve"> </w:t>
      </w:r>
      <w:r w:rsidRPr="00672F35">
        <w:rPr>
          <w:lang w:val="el-GR"/>
        </w:rPr>
        <w:t>οικονομικοί</w:t>
      </w:r>
      <w:r w:rsidRPr="00672F35">
        <w:rPr>
          <w:spacing w:val="-4"/>
          <w:lang w:val="el-GR"/>
        </w:rPr>
        <w:t xml:space="preserve"> </w:t>
      </w:r>
      <w:r w:rsidRPr="00672F35">
        <w:rPr>
          <w:lang w:val="el-GR"/>
        </w:rPr>
        <w:t>φορείς</w:t>
      </w:r>
      <w:r w:rsidRPr="00672F35">
        <w:rPr>
          <w:spacing w:val="-2"/>
          <w:lang w:val="el-GR"/>
        </w:rPr>
        <w:t xml:space="preserve"> </w:t>
      </w:r>
      <w:r w:rsidRPr="00672F35">
        <w:rPr>
          <w:lang w:val="el-GR"/>
        </w:rPr>
        <w:t>προσκομίζουν</w:t>
      </w:r>
    </w:p>
    <w:p w14:paraId="73CF196B" w14:textId="77777777" w:rsidR="00672F35" w:rsidRPr="00BD60A5" w:rsidRDefault="00672F35" w:rsidP="003F181A">
      <w:pPr>
        <w:pStyle w:val="af5"/>
        <w:spacing w:before="121"/>
        <w:ind w:left="333" w:right="351"/>
        <w:rPr>
          <w:sz w:val="20"/>
          <w:szCs w:val="20"/>
          <w:lang w:val="el-GR"/>
        </w:rPr>
      </w:pPr>
      <w:r w:rsidRPr="00BD60A5">
        <w:rPr>
          <w:sz w:val="20"/>
          <w:szCs w:val="20"/>
          <w:lang w:val="el-GR"/>
        </w:rPr>
        <w:t>Α) Οικονομικές καταστάσεις ή αποσπάσματα οικονομικών καταστάσεων των τριών (3) τελευταίων ετών</w:t>
      </w:r>
      <w:r w:rsidRPr="00BD60A5">
        <w:rPr>
          <w:spacing w:val="1"/>
          <w:sz w:val="20"/>
          <w:szCs w:val="20"/>
          <w:lang w:val="el-GR"/>
        </w:rPr>
        <w:t xml:space="preserve"> </w:t>
      </w:r>
      <w:r w:rsidRPr="00BD60A5">
        <w:rPr>
          <w:sz w:val="20"/>
          <w:szCs w:val="20"/>
          <w:lang w:val="el-GR"/>
        </w:rPr>
        <w:t>(202</w:t>
      </w:r>
      <w:r w:rsidR="006667A2" w:rsidRPr="00BD60A5">
        <w:rPr>
          <w:sz w:val="20"/>
          <w:szCs w:val="20"/>
          <w:lang w:val="el-GR"/>
        </w:rPr>
        <w:t>0</w:t>
      </w:r>
      <w:r w:rsidRPr="00BD60A5">
        <w:rPr>
          <w:sz w:val="20"/>
          <w:szCs w:val="20"/>
          <w:lang w:val="el-GR"/>
        </w:rPr>
        <w:t>,202</w:t>
      </w:r>
      <w:r w:rsidR="006667A2" w:rsidRPr="00BD60A5">
        <w:rPr>
          <w:sz w:val="20"/>
          <w:szCs w:val="20"/>
          <w:lang w:val="el-GR"/>
        </w:rPr>
        <w:t>1</w:t>
      </w:r>
      <w:r w:rsidRPr="00BD60A5">
        <w:rPr>
          <w:sz w:val="20"/>
          <w:szCs w:val="20"/>
          <w:lang w:val="el-GR"/>
        </w:rPr>
        <w:t>,202</w:t>
      </w:r>
      <w:r w:rsidR="006667A2" w:rsidRPr="00BD60A5">
        <w:rPr>
          <w:sz w:val="20"/>
          <w:szCs w:val="20"/>
          <w:lang w:val="el-GR"/>
        </w:rPr>
        <w:t>2</w:t>
      </w:r>
      <w:r w:rsidRPr="00BD60A5">
        <w:rPr>
          <w:sz w:val="20"/>
          <w:szCs w:val="20"/>
          <w:lang w:val="el-GR"/>
        </w:rPr>
        <w:t>), στην περίπτωση που η δημοσίευση των οικονομικών καταστάσεων απαιτείται από τη</w:t>
      </w:r>
      <w:r w:rsidRPr="00BD60A5">
        <w:rPr>
          <w:spacing w:val="1"/>
          <w:sz w:val="20"/>
          <w:szCs w:val="20"/>
          <w:lang w:val="el-GR"/>
        </w:rPr>
        <w:t xml:space="preserve"> </w:t>
      </w:r>
      <w:r w:rsidRPr="00BD60A5">
        <w:rPr>
          <w:sz w:val="20"/>
          <w:szCs w:val="20"/>
          <w:lang w:val="el-GR"/>
        </w:rPr>
        <w:t>νομοθεσία της χώρας όπου είναι εγκατεστημένος ο οικονομικός φορέας ή υπεύθυνη δήλωση περί του</w:t>
      </w:r>
      <w:r w:rsidRPr="00BD60A5">
        <w:rPr>
          <w:spacing w:val="1"/>
          <w:sz w:val="20"/>
          <w:szCs w:val="20"/>
          <w:lang w:val="el-GR"/>
        </w:rPr>
        <w:t xml:space="preserve"> </w:t>
      </w:r>
      <w:r w:rsidRPr="00BD60A5">
        <w:rPr>
          <w:sz w:val="20"/>
          <w:szCs w:val="20"/>
          <w:lang w:val="el-GR"/>
        </w:rPr>
        <w:t>μέσου</w:t>
      </w:r>
      <w:r w:rsidRPr="00BD60A5">
        <w:rPr>
          <w:spacing w:val="19"/>
          <w:sz w:val="20"/>
          <w:szCs w:val="20"/>
          <w:lang w:val="el-GR"/>
        </w:rPr>
        <w:t xml:space="preserve"> </w:t>
      </w:r>
      <w:r w:rsidRPr="00BD60A5">
        <w:rPr>
          <w:sz w:val="20"/>
          <w:szCs w:val="20"/>
          <w:lang w:val="el-GR"/>
        </w:rPr>
        <w:t>όρου</w:t>
      </w:r>
      <w:r w:rsidRPr="00BD60A5">
        <w:rPr>
          <w:spacing w:val="20"/>
          <w:sz w:val="20"/>
          <w:szCs w:val="20"/>
          <w:lang w:val="el-GR"/>
        </w:rPr>
        <w:t xml:space="preserve"> </w:t>
      </w:r>
      <w:r w:rsidRPr="00BD60A5">
        <w:rPr>
          <w:sz w:val="20"/>
          <w:szCs w:val="20"/>
          <w:lang w:val="el-GR"/>
        </w:rPr>
        <w:t>κύκλου</w:t>
      </w:r>
      <w:r w:rsidRPr="00BD60A5">
        <w:rPr>
          <w:spacing w:val="19"/>
          <w:sz w:val="20"/>
          <w:szCs w:val="20"/>
          <w:lang w:val="el-GR"/>
        </w:rPr>
        <w:t xml:space="preserve"> </w:t>
      </w:r>
      <w:r w:rsidRPr="00BD60A5">
        <w:rPr>
          <w:sz w:val="20"/>
          <w:szCs w:val="20"/>
          <w:lang w:val="el-GR"/>
        </w:rPr>
        <w:t>εργασιών</w:t>
      </w:r>
      <w:r w:rsidRPr="00BD60A5">
        <w:rPr>
          <w:spacing w:val="18"/>
          <w:sz w:val="20"/>
          <w:szCs w:val="20"/>
          <w:lang w:val="el-GR"/>
        </w:rPr>
        <w:t xml:space="preserve"> </w:t>
      </w:r>
      <w:r w:rsidRPr="00BD60A5">
        <w:rPr>
          <w:sz w:val="20"/>
          <w:szCs w:val="20"/>
          <w:lang w:val="el-GR"/>
        </w:rPr>
        <w:t>σε</w:t>
      </w:r>
      <w:r w:rsidRPr="00BD60A5">
        <w:rPr>
          <w:spacing w:val="18"/>
          <w:sz w:val="20"/>
          <w:szCs w:val="20"/>
          <w:lang w:val="el-GR"/>
        </w:rPr>
        <w:t xml:space="preserve"> </w:t>
      </w:r>
      <w:r w:rsidRPr="00BD60A5">
        <w:rPr>
          <w:sz w:val="20"/>
          <w:szCs w:val="20"/>
          <w:lang w:val="el-GR"/>
        </w:rPr>
        <w:t>υπηρεσίες</w:t>
      </w:r>
      <w:r w:rsidRPr="00BD60A5">
        <w:rPr>
          <w:spacing w:val="20"/>
          <w:sz w:val="20"/>
          <w:szCs w:val="20"/>
          <w:lang w:val="el-GR"/>
        </w:rPr>
        <w:t xml:space="preserve"> </w:t>
      </w:r>
      <w:r w:rsidR="00411D80" w:rsidRPr="00BD60A5">
        <w:rPr>
          <w:sz w:val="20"/>
          <w:szCs w:val="20"/>
          <w:lang w:val="el-GR"/>
        </w:rPr>
        <w:t>συντήρησης ΗΜ εγκαταστάσεων</w:t>
      </w:r>
      <w:r w:rsidRPr="00BD60A5">
        <w:rPr>
          <w:spacing w:val="19"/>
          <w:sz w:val="20"/>
          <w:szCs w:val="20"/>
          <w:lang w:val="el-GR"/>
        </w:rPr>
        <w:t xml:space="preserve"> </w:t>
      </w:r>
      <w:r w:rsidRPr="00BD60A5">
        <w:rPr>
          <w:sz w:val="20"/>
          <w:szCs w:val="20"/>
          <w:lang w:val="el-GR"/>
        </w:rPr>
        <w:t>των</w:t>
      </w:r>
      <w:r w:rsidRPr="00BD60A5">
        <w:rPr>
          <w:spacing w:val="18"/>
          <w:sz w:val="20"/>
          <w:szCs w:val="20"/>
          <w:lang w:val="el-GR"/>
        </w:rPr>
        <w:t xml:space="preserve"> </w:t>
      </w:r>
      <w:r w:rsidRPr="00BD60A5">
        <w:rPr>
          <w:sz w:val="20"/>
          <w:szCs w:val="20"/>
          <w:lang w:val="el-GR"/>
        </w:rPr>
        <w:t>τριών</w:t>
      </w:r>
      <w:r w:rsidRPr="00BD60A5">
        <w:rPr>
          <w:spacing w:val="17"/>
          <w:sz w:val="20"/>
          <w:szCs w:val="20"/>
          <w:lang w:val="el-GR"/>
        </w:rPr>
        <w:t xml:space="preserve"> </w:t>
      </w:r>
      <w:r w:rsidRPr="00BD60A5">
        <w:rPr>
          <w:sz w:val="20"/>
          <w:szCs w:val="20"/>
          <w:lang w:val="el-GR"/>
        </w:rPr>
        <w:t>τελευταίων</w:t>
      </w:r>
      <w:r w:rsidRPr="00BD60A5">
        <w:rPr>
          <w:spacing w:val="16"/>
          <w:sz w:val="20"/>
          <w:szCs w:val="20"/>
          <w:lang w:val="el-GR"/>
        </w:rPr>
        <w:t xml:space="preserve"> </w:t>
      </w:r>
      <w:r w:rsidRPr="00BD60A5">
        <w:rPr>
          <w:sz w:val="20"/>
          <w:szCs w:val="20"/>
          <w:lang w:val="el-GR"/>
        </w:rPr>
        <w:t>ετών</w:t>
      </w:r>
      <w:r w:rsidRPr="00BD60A5">
        <w:rPr>
          <w:spacing w:val="20"/>
          <w:sz w:val="20"/>
          <w:szCs w:val="20"/>
          <w:lang w:val="el-GR"/>
        </w:rPr>
        <w:t xml:space="preserve"> </w:t>
      </w:r>
      <w:r w:rsidRPr="00BD60A5">
        <w:rPr>
          <w:sz w:val="20"/>
          <w:szCs w:val="20"/>
          <w:lang w:val="el-GR"/>
        </w:rPr>
        <w:t>συνοδευόμενη</w:t>
      </w:r>
      <w:r w:rsidRPr="00BD60A5">
        <w:rPr>
          <w:spacing w:val="18"/>
          <w:sz w:val="20"/>
          <w:szCs w:val="20"/>
          <w:lang w:val="el-GR"/>
        </w:rPr>
        <w:t xml:space="preserve"> </w:t>
      </w:r>
      <w:r w:rsidRPr="00BD60A5">
        <w:rPr>
          <w:sz w:val="20"/>
          <w:szCs w:val="20"/>
          <w:lang w:val="el-GR"/>
        </w:rPr>
        <w:t>από</w:t>
      </w:r>
      <w:r w:rsidRPr="00BD60A5">
        <w:rPr>
          <w:spacing w:val="20"/>
          <w:sz w:val="20"/>
          <w:szCs w:val="20"/>
          <w:lang w:val="el-GR"/>
        </w:rPr>
        <w:t xml:space="preserve"> </w:t>
      </w:r>
      <w:r w:rsidRPr="00BD60A5">
        <w:rPr>
          <w:sz w:val="20"/>
          <w:szCs w:val="20"/>
          <w:lang w:val="el-GR"/>
        </w:rPr>
        <w:t>τα</w:t>
      </w:r>
      <w:r w:rsidR="003F181A" w:rsidRPr="00BD60A5">
        <w:rPr>
          <w:sz w:val="20"/>
          <w:szCs w:val="20"/>
          <w:lang w:val="el-GR"/>
        </w:rPr>
        <w:t xml:space="preserve"> </w:t>
      </w:r>
      <w:r w:rsidRPr="00BD60A5">
        <w:rPr>
          <w:sz w:val="20"/>
          <w:szCs w:val="20"/>
          <w:lang w:val="el-GR"/>
        </w:rPr>
        <w:t xml:space="preserve">σχετικά επίσημα στοιχεία που υπάρχουν ( π.χ. </w:t>
      </w:r>
      <w:r w:rsidR="003F181A" w:rsidRPr="00BD60A5">
        <w:rPr>
          <w:sz w:val="20"/>
          <w:szCs w:val="20"/>
          <w:lang w:val="el-GR"/>
        </w:rPr>
        <w:t xml:space="preserve">ισοζύγιο, </w:t>
      </w:r>
      <w:r w:rsidRPr="00BD60A5">
        <w:rPr>
          <w:sz w:val="20"/>
          <w:szCs w:val="20"/>
          <w:lang w:val="el-GR"/>
        </w:rPr>
        <w:t>δηλώσεις φορολογίας εισοδήματος, δηλώσεις Φ.Π.Α. κ.λ.π.)</w:t>
      </w:r>
      <w:r w:rsidRPr="00BD60A5">
        <w:rPr>
          <w:spacing w:val="-47"/>
          <w:sz w:val="20"/>
          <w:szCs w:val="20"/>
          <w:lang w:val="el-GR"/>
        </w:rPr>
        <w:t xml:space="preserve"> </w:t>
      </w:r>
      <w:r w:rsidRPr="00BD60A5">
        <w:rPr>
          <w:sz w:val="20"/>
          <w:szCs w:val="20"/>
          <w:lang w:val="el-GR"/>
        </w:rPr>
        <w:t>ή</w:t>
      </w:r>
      <w:r w:rsidRPr="00BD60A5">
        <w:rPr>
          <w:spacing w:val="-2"/>
          <w:sz w:val="20"/>
          <w:szCs w:val="20"/>
          <w:lang w:val="el-GR"/>
        </w:rPr>
        <w:t xml:space="preserve"> </w:t>
      </w:r>
      <w:r w:rsidRPr="00BD60A5">
        <w:rPr>
          <w:sz w:val="20"/>
          <w:szCs w:val="20"/>
          <w:lang w:val="el-GR"/>
        </w:rPr>
        <w:t>και</w:t>
      </w:r>
      <w:r w:rsidRPr="00BD60A5">
        <w:rPr>
          <w:spacing w:val="-1"/>
          <w:sz w:val="20"/>
          <w:szCs w:val="20"/>
          <w:lang w:val="el-GR"/>
        </w:rPr>
        <w:t xml:space="preserve"> </w:t>
      </w:r>
      <w:r w:rsidRPr="00BD60A5">
        <w:rPr>
          <w:sz w:val="20"/>
          <w:szCs w:val="20"/>
          <w:lang w:val="el-GR"/>
        </w:rPr>
        <w:t>οποιοδήποτε άλλο</w:t>
      </w:r>
      <w:r w:rsidRPr="00BD60A5">
        <w:rPr>
          <w:spacing w:val="-1"/>
          <w:sz w:val="20"/>
          <w:szCs w:val="20"/>
          <w:lang w:val="el-GR"/>
        </w:rPr>
        <w:t xml:space="preserve"> </w:t>
      </w:r>
      <w:r w:rsidRPr="00BD60A5">
        <w:rPr>
          <w:sz w:val="20"/>
          <w:szCs w:val="20"/>
          <w:lang w:val="el-GR"/>
        </w:rPr>
        <w:t>πρόσφορο</w:t>
      </w:r>
      <w:r w:rsidRPr="00BD60A5">
        <w:rPr>
          <w:spacing w:val="-1"/>
          <w:sz w:val="20"/>
          <w:szCs w:val="20"/>
          <w:lang w:val="el-GR"/>
        </w:rPr>
        <w:t xml:space="preserve"> </w:t>
      </w:r>
      <w:r w:rsidRPr="00BD60A5">
        <w:rPr>
          <w:sz w:val="20"/>
          <w:szCs w:val="20"/>
          <w:lang w:val="el-GR"/>
        </w:rPr>
        <w:t>μέσο.</w:t>
      </w:r>
    </w:p>
    <w:p w14:paraId="6B0F03EC" w14:textId="77777777" w:rsidR="00672F35" w:rsidRPr="00BD60A5" w:rsidRDefault="00672F35" w:rsidP="00672F35">
      <w:pPr>
        <w:pStyle w:val="af5"/>
        <w:spacing w:before="121"/>
        <w:ind w:left="333" w:right="353"/>
        <w:rPr>
          <w:sz w:val="20"/>
          <w:szCs w:val="20"/>
          <w:lang w:val="el-GR"/>
        </w:rPr>
      </w:pPr>
      <w:r w:rsidRPr="00BD60A5">
        <w:rPr>
          <w:sz w:val="20"/>
          <w:szCs w:val="20"/>
          <w:lang w:val="el-GR"/>
        </w:rPr>
        <w:t>Εάν</w:t>
      </w:r>
      <w:r w:rsidRPr="00BD60A5">
        <w:rPr>
          <w:spacing w:val="1"/>
          <w:sz w:val="20"/>
          <w:szCs w:val="20"/>
          <w:lang w:val="el-GR"/>
        </w:rPr>
        <w:t xml:space="preserve"> </w:t>
      </w:r>
      <w:r w:rsidRPr="00BD60A5">
        <w:rPr>
          <w:sz w:val="20"/>
          <w:szCs w:val="20"/>
          <w:lang w:val="el-GR"/>
        </w:rPr>
        <w:t>ο</w:t>
      </w:r>
      <w:r w:rsidRPr="00BD60A5">
        <w:rPr>
          <w:spacing w:val="1"/>
          <w:sz w:val="20"/>
          <w:szCs w:val="20"/>
          <w:lang w:val="el-GR"/>
        </w:rPr>
        <w:t xml:space="preserve"> </w:t>
      </w:r>
      <w:r w:rsidRPr="00BD60A5">
        <w:rPr>
          <w:sz w:val="20"/>
          <w:szCs w:val="20"/>
          <w:lang w:val="el-GR"/>
        </w:rPr>
        <w:t>οικονομικός</w:t>
      </w:r>
      <w:r w:rsidRPr="00BD60A5">
        <w:rPr>
          <w:spacing w:val="1"/>
          <w:sz w:val="20"/>
          <w:szCs w:val="20"/>
          <w:lang w:val="el-GR"/>
        </w:rPr>
        <w:t xml:space="preserve"> </w:t>
      </w:r>
      <w:r w:rsidRPr="00BD60A5">
        <w:rPr>
          <w:sz w:val="20"/>
          <w:szCs w:val="20"/>
          <w:lang w:val="el-GR"/>
        </w:rPr>
        <w:t>φορέας,</w:t>
      </w:r>
      <w:r w:rsidRPr="00BD60A5">
        <w:rPr>
          <w:spacing w:val="1"/>
          <w:sz w:val="20"/>
          <w:szCs w:val="20"/>
          <w:lang w:val="el-GR"/>
        </w:rPr>
        <w:t xml:space="preserve"> </w:t>
      </w:r>
      <w:r w:rsidRPr="00BD60A5">
        <w:rPr>
          <w:sz w:val="20"/>
          <w:szCs w:val="20"/>
          <w:lang w:val="el-GR"/>
        </w:rPr>
        <w:t>για</w:t>
      </w:r>
      <w:r w:rsidRPr="00BD60A5">
        <w:rPr>
          <w:spacing w:val="1"/>
          <w:sz w:val="20"/>
          <w:szCs w:val="20"/>
          <w:lang w:val="el-GR"/>
        </w:rPr>
        <w:t xml:space="preserve"> </w:t>
      </w:r>
      <w:r w:rsidRPr="00BD60A5">
        <w:rPr>
          <w:sz w:val="20"/>
          <w:szCs w:val="20"/>
          <w:lang w:val="el-GR"/>
        </w:rPr>
        <w:t>βάσιμο</w:t>
      </w:r>
      <w:r w:rsidRPr="00BD60A5">
        <w:rPr>
          <w:spacing w:val="1"/>
          <w:sz w:val="20"/>
          <w:szCs w:val="20"/>
          <w:lang w:val="el-GR"/>
        </w:rPr>
        <w:t xml:space="preserve"> </w:t>
      </w:r>
      <w:r w:rsidRPr="00BD60A5">
        <w:rPr>
          <w:sz w:val="20"/>
          <w:szCs w:val="20"/>
          <w:lang w:val="el-GR"/>
        </w:rPr>
        <w:t>λόγο,</w:t>
      </w:r>
      <w:r w:rsidRPr="00BD60A5">
        <w:rPr>
          <w:spacing w:val="1"/>
          <w:sz w:val="20"/>
          <w:szCs w:val="20"/>
          <w:lang w:val="el-GR"/>
        </w:rPr>
        <w:t xml:space="preserve"> </w:t>
      </w:r>
      <w:r w:rsidRPr="00BD60A5">
        <w:rPr>
          <w:sz w:val="20"/>
          <w:szCs w:val="20"/>
          <w:lang w:val="el-GR"/>
        </w:rPr>
        <w:t>δεν</w:t>
      </w:r>
      <w:r w:rsidRPr="00BD60A5">
        <w:rPr>
          <w:spacing w:val="1"/>
          <w:sz w:val="20"/>
          <w:szCs w:val="20"/>
          <w:lang w:val="el-GR"/>
        </w:rPr>
        <w:t xml:space="preserve"> </w:t>
      </w:r>
      <w:r w:rsidRPr="00BD60A5">
        <w:rPr>
          <w:sz w:val="20"/>
          <w:szCs w:val="20"/>
          <w:lang w:val="el-GR"/>
        </w:rPr>
        <w:t>είναι</w:t>
      </w:r>
      <w:r w:rsidRPr="00BD60A5">
        <w:rPr>
          <w:spacing w:val="1"/>
          <w:sz w:val="20"/>
          <w:szCs w:val="20"/>
          <w:lang w:val="el-GR"/>
        </w:rPr>
        <w:t xml:space="preserve"> </w:t>
      </w:r>
      <w:r w:rsidRPr="00BD60A5">
        <w:rPr>
          <w:sz w:val="20"/>
          <w:szCs w:val="20"/>
          <w:lang w:val="el-GR"/>
        </w:rPr>
        <w:t>σε</w:t>
      </w:r>
      <w:r w:rsidRPr="00BD60A5">
        <w:rPr>
          <w:spacing w:val="1"/>
          <w:sz w:val="20"/>
          <w:szCs w:val="20"/>
          <w:lang w:val="el-GR"/>
        </w:rPr>
        <w:t xml:space="preserve"> </w:t>
      </w:r>
      <w:r w:rsidRPr="00BD60A5">
        <w:rPr>
          <w:sz w:val="20"/>
          <w:szCs w:val="20"/>
          <w:lang w:val="el-GR"/>
        </w:rPr>
        <w:t>θέση</w:t>
      </w:r>
      <w:r w:rsidRPr="00BD60A5">
        <w:rPr>
          <w:spacing w:val="1"/>
          <w:sz w:val="20"/>
          <w:szCs w:val="20"/>
          <w:lang w:val="el-GR"/>
        </w:rPr>
        <w:t xml:space="preserve"> </w:t>
      </w:r>
      <w:r w:rsidRPr="00BD60A5">
        <w:rPr>
          <w:sz w:val="20"/>
          <w:szCs w:val="20"/>
          <w:lang w:val="el-GR"/>
        </w:rPr>
        <w:t>να</w:t>
      </w:r>
      <w:r w:rsidRPr="00BD60A5">
        <w:rPr>
          <w:spacing w:val="1"/>
          <w:sz w:val="20"/>
          <w:szCs w:val="20"/>
          <w:lang w:val="el-GR"/>
        </w:rPr>
        <w:t xml:space="preserve"> </w:t>
      </w:r>
      <w:r w:rsidRPr="00BD60A5">
        <w:rPr>
          <w:sz w:val="20"/>
          <w:szCs w:val="20"/>
          <w:lang w:val="el-GR"/>
        </w:rPr>
        <w:t>προσκομίσει</w:t>
      </w:r>
      <w:r w:rsidRPr="00BD60A5">
        <w:rPr>
          <w:spacing w:val="1"/>
          <w:sz w:val="20"/>
          <w:szCs w:val="20"/>
          <w:lang w:val="el-GR"/>
        </w:rPr>
        <w:t xml:space="preserve"> </w:t>
      </w:r>
      <w:r w:rsidRPr="00BD60A5">
        <w:rPr>
          <w:sz w:val="20"/>
          <w:szCs w:val="20"/>
          <w:lang w:val="el-GR"/>
        </w:rPr>
        <w:t>τα</w:t>
      </w:r>
      <w:r w:rsidRPr="00BD60A5">
        <w:rPr>
          <w:spacing w:val="1"/>
          <w:sz w:val="20"/>
          <w:szCs w:val="20"/>
          <w:lang w:val="el-GR"/>
        </w:rPr>
        <w:t xml:space="preserve"> </w:t>
      </w:r>
      <w:r w:rsidRPr="00BD60A5">
        <w:rPr>
          <w:sz w:val="20"/>
          <w:szCs w:val="20"/>
          <w:lang w:val="el-GR"/>
        </w:rPr>
        <w:t>ανωτέρω</w:t>
      </w:r>
      <w:r w:rsidRPr="00BD60A5">
        <w:rPr>
          <w:spacing w:val="1"/>
          <w:sz w:val="20"/>
          <w:szCs w:val="20"/>
          <w:lang w:val="el-GR"/>
        </w:rPr>
        <w:t xml:space="preserve"> </w:t>
      </w:r>
      <w:r w:rsidRPr="00BD60A5">
        <w:rPr>
          <w:sz w:val="20"/>
          <w:szCs w:val="20"/>
          <w:lang w:val="el-GR"/>
        </w:rPr>
        <w:t>δικαιολογητικά,</w:t>
      </w:r>
      <w:r w:rsidRPr="00BD60A5">
        <w:rPr>
          <w:spacing w:val="1"/>
          <w:sz w:val="20"/>
          <w:szCs w:val="20"/>
          <w:lang w:val="el-GR"/>
        </w:rPr>
        <w:t xml:space="preserve"> </w:t>
      </w:r>
      <w:r w:rsidRPr="00BD60A5">
        <w:rPr>
          <w:sz w:val="20"/>
          <w:szCs w:val="20"/>
          <w:lang w:val="el-GR"/>
        </w:rPr>
        <w:t>μπορεί</w:t>
      </w:r>
      <w:r w:rsidRPr="00BD60A5">
        <w:rPr>
          <w:spacing w:val="1"/>
          <w:sz w:val="20"/>
          <w:szCs w:val="20"/>
          <w:lang w:val="el-GR"/>
        </w:rPr>
        <w:t xml:space="preserve"> </w:t>
      </w:r>
      <w:r w:rsidRPr="00BD60A5">
        <w:rPr>
          <w:sz w:val="20"/>
          <w:szCs w:val="20"/>
          <w:lang w:val="el-GR"/>
        </w:rPr>
        <w:t>να</w:t>
      </w:r>
      <w:r w:rsidRPr="00BD60A5">
        <w:rPr>
          <w:spacing w:val="1"/>
          <w:sz w:val="20"/>
          <w:szCs w:val="20"/>
          <w:lang w:val="el-GR"/>
        </w:rPr>
        <w:t xml:space="preserve"> </w:t>
      </w:r>
      <w:r w:rsidRPr="00BD60A5">
        <w:rPr>
          <w:sz w:val="20"/>
          <w:szCs w:val="20"/>
          <w:lang w:val="el-GR"/>
        </w:rPr>
        <w:t>αποδεικνύει</w:t>
      </w:r>
      <w:r w:rsidRPr="00BD60A5">
        <w:rPr>
          <w:spacing w:val="1"/>
          <w:sz w:val="20"/>
          <w:szCs w:val="20"/>
          <w:lang w:val="el-GR"/>
        </w:rPr>
        <w:t xml:space="preserve"> </w:t>
      </w:r>
      <w:r w:rsidRPr="00BD60A5">
        <w:rPr>
          <w:sz w:val="20"/>
          <w:szCs w:val="20"/>
          <w:lang w:val="el-GR"/>
        </w:rPr>
        <w:t>την</w:t>
      </w:r>
      <w:r w:rsidRPr="00BD60A5">
        <w:rPr>
          <w:spacing w:val="1"/>
          <w:sz w:val="20"/>
          <w:szCs w:val="20"/>
          <w:lang w:val="el-GR"/>
        </w:rPr>
        <w:t xml:space="preserve"> </w:t>
      </w:r>
      <w:r w:rsidRPr="00BD60A5">
        <w:rPr>
          <w:sz w:val="20"/>
          <w:szCs w:val="20"/>
          <w:lang w:val="el-GR"/>
        </w:rPr>
        <w:t>οικονομική</w:t>
      </w:r>
      <w:r w:rsidRPr="00BD60A5">
        <w:rPr>
          <w:spacing w:val="1"/>
          <w:sz w:val="20"/>
          <w:szCs w:val="20"/>
          <w:lang w:val="el-GR"/>
        </w:rPr>
        <w:t xml:space="preserve"> </w:t>
      </w:r>
      <w:r w:rsidRPr="00BD60A5">
        <w:rPr>
          <w:sz w:val="20"/>
          <w:szCs w:val="20"/>
          <w:lang w:val="el-GR"/>
        </w:rPr>
        <w:t>και</w:t>
      </w:r>
      <w:r w:rsidRPr="00BD60A5">
        <w:rPr>
          <w:spacing w:val="1"/>
          <w:sz w:val="20"/>
          <w:szCs w:val="20"/>
          <w:lang w:val="el-GR"/>
        </w:rPr>
        <w:t xml:space="preserve"> </w:t>
      </w:r>
      <w:r w:rsidRPr="00BD60A5">
        <w:rPr>
          <w:sz w:val="20"/>
          <w:szCs w:val="20"/>
          <w:lang w:val="el-GR"/>
        </w:rPr>
        <w:t>χρηματοοικονομική</w:t>
      </w:r>
      <w:r w:rsidRPr="00BD60A5">
        <w:rPr>
          <w:spacing w:val="1"/>
          <w:sz w:val="20"/>
          <w:szCs w:val="20"/>
          <w:lang w:val="el-GR"/>
        </w:rPr>
        <w:t xml:space="preserve"> </w:t>
      </w:r>
      <w:r w:rsidRPr="00BD60A5">
        <w:rPr>
          <w:sz w:val="20"/>
          <w:szCs w:val="20"/>
          <w:lang w:val="el-GR"/>
        </w:rPr>
        <w:t>του</w:t>
      </w:r>
      <w:r w:rsidRPr="00BD60A5">
        <w:rPr>
          <w:spacing w:val="1"/>
          <w:sz w:val="20"/>
          <w:szCs w:val="20"/>
          <w:lang w:val="el-GR"/>
        </w:rPr>
        <w:t xml:space="preserve"> </w:t>
      </w:r>
      <w:r w:rsidRPr="00BD60A5">
        <w:rPr>
          <w:sz w:val="20"/>
          <w:szCs w:val="20"/>
          <w:lang w:val="el-GR"/>
        </w:rPr>
        <w:t>επάρκεια</w:t>
      </w:r>
      <w:r w:rsidRPr="00BD60A5">
        <w:rPr>
          <w:spacing w:val="1"/>
          <w:sz w:val="20"/>
          <w:szCs w:val="20"/>
          <w:lang w:val="el-GR"/>
        </w:rPr>
        <w:t xml:space="preserve"> </w:t>
      </w:r>
      <w:r w:rsidRPr="00BD60A5">
        <w:rPr>
          <w:sz w:val="20"/>
          <w:szCs w:val="20"/>
          <w:lang w:val="el-GR"/>
        </w:rPr>
        <w:t>με</w:t>
      </w:r>
      <w:r w:rsidRPr="00BD60A5">
        <w:rPr>
          <w:spacing w:val="1"/>
          <w:sz w:val="20"/>
          <w:szCs w:val="20"/>
          <w:lang w:val="el-GR"/>
        </w:rPr>
        <w:t xml:space="preserve"> </w:t>
      </w:r>
      <w:r w:rsidRPr="00BD60A5">
        <w:rPr>
          <w:sz w:val="20"/>
          <w:szCs w:val="20"/>
          <w:lang w:val="el-GR"/>
        </w:rPr>
        <w:t>οποιοδήποτε</w:t>
      </w:r>
      <w:r w:rsidRPr="00BD60A5">
        <w:rPr>
          <w:spacing w:val="-1"/>
          <w:sz w:val="20"/>
          <w:szCs w:val="20"/>
          <w:lang w:val="el-GR"/>
        </w:rPr>
        <w:t xml:space="preserve"> </w:t>
      </w:r>
      <w:r w:rsidRPr="00BD60A5">
        <w:rPr>
          <w:sz w:val="20"/>
          <w:szCs w:val="20"/>
          <w:lang w:val="el-GR"/>
        </w:rPr>
        <w:t>άλλο</w:t>
      </w:r>
      <w:r w:rsidRPr="00BD60A5">
        <w:rPr>
          <w:spacing w:val="1"/>
          <w:sz w:val="20"/>
          <w:szCs w:val="20"/>
          <w:lang w:val="el-GR"/>
        </w:rPr>
        <w:t xml:space="preserve"> </w:t>
      </w:r>
      <w:r w:rsidRPr="00BD60A5">
        <w:rPr>
          <w:sz w:val="20"/>
          <w:szCs w:val="20"/>
          <w:lang w:val="el-GR"/>
        </w:rPr>
        <w:t>κατάλληλο</w:t>
      </w:r>
      <w:r w:rsidRPr="00BD60A5">
        <w:rPr>
          <w:spacing w:val="1"/>
          <w:sz w:val="20"/>
          <w:szCs w:val="20"/>
          <w:lang w:val="el-GR"/>
        </w:rPr>
        <w:t xml:space="preserve"> </w:t>
      </w:r>
      <w:r w:rsidRPr="00BD60A5">
        <w:rPr>
          <w:sz w:val="20"/>
          <w:szCs w:val="20"/>
          <w:lang w:val="el-GR"/>
        </w:rPr>
        <w:t>έγγραφο.</w:t>
      </w:r>
    </w:p>
    <w:p w14:paraId="3A165DDC" w14:textId="77777777" w:rsidR="00BD60A5" w:rsidRPr="00BD60A5" w:rsidRDefault="00BD60A5" w:rsidP="00BD60A5">
      <w:pPr>
        <w:pStyle w:val="af5"/>
        <w:spacing w:before="121"/>
        <w:ind w:left="333" w:right="348"/>
        <w:rPr>
          <w:sz w:val="20"/>
          <w:szCs w:val="20"/>
          <w:u w:val="single"/>
          <w:lang w:val="el-GR"/>
        </w:rPr>
      </w:pPr>
      <w:r w:rsidRPr="00BD60A5">
        <w:rPr>
          <w:sz w:val="20"/>
          <w:szCs w:val="20"/>
          <w:lang w:val="el-GR"/>
        </w:rPr>
        <w:t xml:space="preserve">β) Βεβαίωση δανειοληπτικής ικανότητας </w:t>
      </w:r>
      <w:r w:rsidRPr="00BD60A5">
        <w:rPr>
          <w:sz w:val="20"/>
          <w:szCs w:val="20"/>
          <w:u w:val="single"/>
          <w:lang w:val="el-GR"/>
        </w:rPr>
        <w:t>για λήψη χρηματοδότησης</w:t>
      </w:r>
      <w:r w:rsidRPr="00BD60A5">
        <w:rPr>
          <w:sz w:val="20"/>
          <w:szCs w:val="20"/>
          <w:lang w:val="el-GR"/>
        </w:rPr>
        <w:t xml:space="preserve"> έκδοσης 30 ημερών πριν την καταληκτική ημερομηνία υποβολής</w:t>
      </w:r>
      <w:r w:rsidRPr="00BD60A5">
        <w:rPr>
          <w:spacing w:val="1"/>
          <w:sz w:val="20"/>
          <w:szCs w:val="20"/>
          <w:lang w:val="el-GR"/>
        </w:rPr>
        <w:t xml:space="preserve"> </w:t>
      </w:r>
      <w:r w:rsidRPr="00BD60A5">
        <w:rPr>
          <w:sz w:val="20"/>
          <w:szCs w:val="20"/>
          <w:lang w:val="el-GR"/>
        </w:rPr>
        <w:t>των</w:t>
      </w:r>
      <w:r w:rsidRPr="00BD60A5">
        <w:rPr>
          <w:spacing w:val="1"/>
          <w:sz w:val="20"/>
          <w:szCs w:val="20"/>
          <w:lang w:val="el-GR"/>
        </w:rPr>
        <w:t xml:space="preserve"> </w:t>
      </w:r>
      <w:r w:rsidRPr="00BD60A5">
        <w:rPr>
          <w:sz w:val="20"/>
          <w:szCs w:val="20"/>
          <w:lang w:val="el-GR"/>
        </w:rPr>
        <w:t>προσφορών,</w:t>
      </w:r>
      <w:r w:rsidRPr="00BD60A5">
        <w:rPr>
          <w:spacing w:val="1"/>
          <w:sz w:val="20"/>
          <w:szCs w:val="20"/>
          <w:lang w:val="el-GR"/>
        </w:rPr>
        <w:t xml:space="preserve"> </w:t>
      </w:r>
      <w:r w:rsidRPr="00BD60A5">
        <w:rPr>
          <w:sz w:val="20"/>
          <w:szCs w:val="20"/>
          <w:lang w:val="el-GR"/>
        </w:rPr>
        <w:t>από</w:t>
      </w:r>
      <w:r w:rsidRPr="00BD60A5">
        <w:rPr>
          <w:spacing w:val="1"/>
          <w:sz w:val="20"/>
          <w:szCs w:val="20"/>
          <w:lang w:val="el-GR"/>
        </w:rPr>
        <w:t xml:space="preserve"> </w:t>
      </w:r>
      <w:r w:rsidRPr="00BD60A5">
        <w:rPr>
          <w:sz w:val="20"/>
          <w:szCs w:val="20"/>
          <w:lang w:val="el-GR"/>
        </w:rPr>
        <w:t>αναγνωρισμένη</w:t>
      </w:r>
      <w:r w:rsidRPr="00BD60A5">
        <w:rPr>
          <w:spacing w:val="1"/>
          <w:sz w:val="20"/>
          <w:szCs w:val="20"/>
          <w:lang w:val="el-GR"/>
        </w:rPr>
        <w:t xml:space="preserve"> </w:t>
      </w:r>
      <w:r w:rsidRPr="00BD60A5">
        <w:rPr>
          <w:sz w:val="20"/>
          <w:szCs w:val="20"/>
          <w:lang w:val="el-GR"/>
        </w:rPr>
        <w:t>τράπεζα</w:t>
      </w:r>
      <w:r w:rsidRPr="00BD60A5">
        <w:rPr>
          <w:spacing w:val="1"/>
          <w:sz w:val="20"/>
          <w:szCs w:val="20"/>
          <w:lang w:val="el-GR"/>
        </w:rPr>
        <w:t xml:space="preserve"> </w:t>
      </w:r>
      <w:r w:rsidRPr="00BD60A5">
        <w:rPr>
          <w:sz w:val="20"/>
          <w:szCs w:val="20"/>
          <w:lang w:val="el-GR"/>
        </w:rPr>
        <w:t>του</w:t>
      </w:r>
      <w:r w:rsidRPr="00BD60A5">
        <w:rPr>
          <w:spacing w:val="1"/>
          <w:sz w:val="20"/>
          <w:szCs w:val="20"/>
          <w:lang w:val="el-GR"/>
        </w:rPr>
        <w:t xml:space="preserve"> </w:t>
      </w:r>
      <w:r w:rsidRPr="00BD60A5">
        <w:rPr>
          <w:sz w:val="20"/>
          <w:szCs w:val="20"/>
          <w:lang w:val="el-GR"/>
        </w:rPr>
        <w:t>εσωτερικού</w:t>
      </w:r>
      <w:r w:rsidRPr="00BD60A5">
        <w:rPr>
          <w:spacing w:val="1"/>
          <w:sz w:val="20"/>
          <w:szCs w:val="20"/>
          <w:lang w:val="el-GR"/>
        </w:rPr>
        <w:t xml:space="preserve"> </w:t>
      </w:r>
      <w:r w:rsidRPr="00BD60A5">
        <w:rPr>
          <w:sz w:val="20"/>
          <w:szCs w:val="20"/>
          <w:lang w:val="el-GR"/>
        </w:rPr>
        <w:t>ίση</w:t>
      </w:r>
      <w:r w:rsidRPr="00BD60A5">
        <w:rPr>
          <w:spacing w:val="1"/>
          <w:sz w:val="20"/>
          <w:szCs w:val="20"/>
          <w:lang w:val="el-GR"/>
        </w:rPr>
        <w:t xml:space="preserve"> </w:t>
      </w:r>
      <w:r w:rsidRPr="00BD60A5">
        <w:rPr>
          <w:sz w:val="20"/>
          <w:szCs w:val="20"/>
          <w:lang w:val="el-GR"/>
        </w:rPr>
        <w:t>ή</w:t>
      </w:r>
      <w:r w:rsidRPr="00BD60A5">
        <w:rPr>
          <w:spacing w:val="1"/>
          <w:sz w:val="20"/>
          <w:szCs w:val="20"/>
          <w:lang w:val="el-GR"/>
        </w:rPr>
        <w:t xml:space="preserve"> </w:t>
      </w:r>
      <w:r w:rsidRPr="00BD60A5">
        <w:rPr>
          <w:sz w:val="20"/>
          <w:szCs w:val="20"/>
          <w:lang w:val="el-GR"/>
        </w:rPr>
        <w:t>μεγαλύτερη</w:t>
      </w:r>
      <w:r w:rsidRPr="00BD60A5">
        <w:rPr>
          <w:spacing w:val="1"/>
          <w:sz w:val="20"/>
          <w:szCs w:val="20"/>
          <w:lang w:val="el-GR"/>
        </w:rPr>
        <w:t xml:space="preserve"> </w:t>
      </w:r>
      <w:r w:rsidRPr="00BD60A5">
        <w:rPr>
          <w:sz w:val="20"/>
          <w:szCs w:val="20"/>
          <w:lang w:val="el-GR"/>
        </w:rPr>
        <w:t>με</w:t>
      </w:r>
      <w:r w:rsidRPr="00BD60A5">
        <w:rPr>
          <w:spacing w:val="1"/>
          <w:sz w:val="20"/>
          <w:szCs w:val="20"/>
          <w:lang w:val="el-GR"/>
        </w:rPr>
        <w:t xml:space="preserve"> </w:t>
      </w:r>
      <w:r w:rsidRPr="00BD60A5">
        <w:rPr>
          <w:sz w:val="20"/>
          <w:szCs w:val="20"/>
          <w:lang w:val="el-GR"/>
        </w:rPr>
        <w:t>το</w:t>
      </w:r>
      <w:r w:rsidRPr="00BD60A5">
        <w:rPr>
          <w:spacing w:val="1"/>
          <w:sz w:val="20"/>
          <w:szCs w:val="20"/>
          <w:lang w:val="el-GR"/>
        </w:rPr>
        <w:t xml:space="preserve"> </w:t>
      </w:r>
      <w:r w:rsidRPr="00BD60A5">
        <w:rPr>
          <w:sz w:val="20"/>
          <w:szCs w:val="20"/>
          <w:lang w:val="el-GR"/>
        </w:rPr>
        <w:t>100%</w:t>
      </w:r>
      <w:r w:rsidRPr="00BD60A5">
        <w:rPr>
          <w:spacing w:val="1"/>
          <w:sz w:val="20"/>
          <w:szCs w:val="20"/>
          <w:lang w:val="el-GR"/>
        </w:rPr>
        <w:t xml:space="preserve"> </w:t>
      </w:r>
      <w:r w:rsidRPr="00BD60A5">
        <w:rPr>
          <w:sz w:val="20"/>
          <w:szCs w:val="20"/>
          <w:lang w:val="el-GR"/>
        </w:rPr>
        <w:t>της</w:t>
      </w:r>
      <w:r w:rsidRPr="00BD60A5">
        <w:rPr>
          <w:spacing w:val="1"/>
          <w:sz w:val="20"/>
          <w:szCs w:val="20"/>
          <w:lang w:val="el-GR"/>
        </w:rPr>
        <w:t xml:space="preserve"> </w:t>
      </w:r>
      <w:r w:rsidRPr="00BD60A5">
        <w:rPr>
          <w:sz w:val="20"/>
          <w:szCs w:val="20"/>
          <w:lang w:val="el-GR"/>
        </w:rPr>
        <w:t>προϋπολογισθείσας</w:t>
      </w:r>
      <w:r w:rsidRPr="00BD60A5">
        <w:rPr>
          <w:spacing w:val="-1"/>
          <w:sz w:val="20"/>
          <w:szCs w:val="20"/>
          <w:lang w:val="el-GR"/>
        </w:rPr>
        <w:t xml:space="preserve"> </w:t>
      </w:r>
      <w:r w:rsidRPr="00BD60A5">
        <w:rPr>
          <w:sz w:val="20"/>
          <w:szCs w:val="20"/>
          <w:lang w:val="el-GR"/>
        </w:rPr>
        <w:t>δαπάνης της</w:t>
      </w:r>
      <w:r w:rsidRPr="00BD60A5">
        <w:rPr>
          <w:spacing w:val="-2"/>
          <w:sz w:val="20"/>
          <w:szCs w:val="20"/>
          <w:lang w:val="el-GR"/>
        </w:rPr>
        <w:t xml:space="preserve"> </w:t>
      </w:r>
      <w:r w:rsidRPr="00BD60A5">
        <w:rPr>
          <w:sz w:val="20"/>
          <w:szCs w:val="20"/>
          <w:lang w:val="el-GR"/>
        </w:rPr>
        <w:t xml:space="preserve">παρούσας. </w:t>
      </w:r>
      <w:r w:rsidRPr="00BD60A5">
        <w:rPr>
          <w:sz w:val="20"/>
          <w:szCs w:val="20"/>
          <w:u w:val="single"/>
          <w:lang w:val="el-GR"/>
        </w:rPr>
        <w:t>Στην βεβαίωση θα πρέπει να γίνεται αναφορά στην συνεργασία της Τράπεζας και του υποψηφίου, στην πρόθεση του τραπεζικού ιδρύματος να εξετάσει αίτημα του υποψηφίου για χρηματοδότηση για τις ανάγκες του συγκεκριμένου διαγωνισμού, και ότι η βεβαίωση χορηγείται ενόψει του συγκεκριμένου διαγωνισμού (αρχή του επίκαιρου)</w:t>
      </w:r>
    </w:p>
    <w:p w14:paraId="071B94C5" w14:textId="77777777" w:rsidR="00BD60A5" w:rsidRPr="00BD60A5" w:rsidRDefault="00BD60A5" w:rsidP="00BD60A5">
      <w:pPr>
        <w:pStyle w:val="af5"/>
        <w:spacing w:before="120"/>
        <w:ind w:left="333" w:right="350"/>
        <w:rPr>
          <w:sz w:val="20"/>
          <w:szCs w:val="20"/>
          <w:lang w:val="el-GR"/>
        </w:rPr>
      </w:pPr>
      <w:r w:rsidRPr="00BD60A5">
        <w:rPr>
          <w:sz w:val="20"/>
          <w:szCs w:val="20"/>
          <w:lang w:val="el-GR"/>
        </w:rPr>
        <w:t>γ)</w:t>
      </w:r>
      <w:r w:rsidRPr="00BD60A5">
        <w:rPr>
          <w:spacing w:val="1"/>
          <w:sz w:val="20"/>
          <w:szCs w:val="20"/>
          <w:lang w:val="el-GR"/>
        </w:rPr>
        <w:t xml:space="preserve"> </w:t>
      </w:r>
      <w:r w:rsidRPr="00BD60A5">
        <w:rPr>
          <w:sz w:val="20"/>
          <w:szCs w:val="20"/>
          <w:lang w:val="el-GR"/>
        </w:rPr>
        <w:t>Προσκόμιση</w:t>
      </w:r>
      <w:r w:rsidRPr="00BD60A5">
        <w:rPr>
          <w:spacing w:val="1"/>
          <w:sz w:val="20"/>
          <w:szCs w:val="20"/>
          <w:lang w:val="el-GR"/>
        </w:rPr>
        <w:t xml:space="preserve"> </w:t>
      </w:r>
      <w:r w:rsidRPr="00BD60A5">
        <w:rPr>
          <w:sz w:val="20"/>
          <w:szCs w:val="20"/>
          <w:lang w:val="el-GR"/>
        </w:rPr>
        <w:t>ασφαλιστηρίου</w:t>
      </w:r>
      <w:r w:rsidRPr="00BD60A5">
        <w:rPr>
          <w:spacing w:val="1"/>
          <w:sz w:val="20"/>
          <w:szCs w:val="20"/>
          <w:lang w:val="el-GR"/>
        </w:rPr>
        <w:t xml:space="preserve"> </w:t>
      </w:r>
      <w:r w:rsidRPr="00BD60A5">
        <w:rPr>
          <w:sz w:val="20"/>
          <w:szCs w:val="20"/>
          <w:lang w:val="el-GR"/>
        </w:rPr>
        <w:t>συμβολαίου</w:t>
      </w:r>
      <w:r w:rsidRPr="00BD60A5">
        <w:rPr>
          <w:spacing w:val="1"/>
          <w:sz w:val="20"/>
          <w:szCs w:val="20"/>
          <w:lang w:val="el-GR"/>
        </w:rPr>
        <w:t xml:space="preserve"> </w:t>
      </w:r>
      <w:r w:rsidRPr="00BD60A5">
        <w:rPr>
          <w:sz w:val="20"/>
          <w:szCs w:val="20"/>
          <w:lang w:val="el-GR"/>
        </w:rPr>
        <w:t>αστικής</w:t>
      </w:r>
      <w:r w:rsidRPr="00BD60A5">
        <w:rPr>
          <w:spacing w:val="1"/>
          <w:sz w:val="20"/>
          <w:szCs w:val="20"/>
          <w:lang w:val="el-GR"/>
        </w:rPr>
        <w:t xml:space="preserve"> </w:t>
      </w:r>
      <w:r w:rsidRPr="00BD60A5">
        <w:rPr>
          <w:sz w:val="20"/>
          <w:szCs w:val="20"/>
          <w:lang w:val="el-GR"/>
        </w:rPr>
        <w:t>ευθύνης</w:t>
      </w:r>
      <w:r w:rsidRPr="00BD60A5">
        <w:rPr>
          <w:spacing w:val="1"/>
          <w:sz w:val="20"/>
          <w:szCs w:val="20"/>
          <w:lang w:val="el-GR"/>
        </w:rPr>
        <w:t xml:space="preserve"> </w:t>
      </w:r>
      <w:r w:rsidRPr="00BD60A5">
        <w:rPr>
          <w:sz w:val="20"/>
          <w:szCs w:val="20"/>
          <w:lang w:val="el-GR"/>
        </w:rPr>
        <w:t>ασφαλιστήριο συμβόλαιο προς οποιονδήποτε τρίτο, η οποία ανακύπτει από ή οφείλεται στην εκτέλεση του Έργου, περιλαμβανομένων αλλά όχι μόνο, περιπτώσεων θανάτου, σωματικών βλαβών, απώλειας ή ζημίας περιουσίας, ατυχηματικής ρύπανσης, ψυχικής οδύνης και ηθικής βλάβης, μέχρι εκείνων των ορίων ευθύνης τα οποία θα διατηρούσε σε ισχύ ένας συνετός λειτουργός έργου παρόμοιας φύσης, μεγέθους και χαρακτηριστικών του Έργου και τα οποία σε καμία περίπτωση δεν θα είναι χαμηλότερα των 1.000.000,00€ ανά γεγονός και 1.500.000,00€ αθροιστικά ετησίως.</w:t>
      </w:r>
    </w:p>
    <w:p w14:paraId="482706DC" w14:textId="77777777" w:rsidR="00672F35" w:rsidRPr="00BD60A5" w:rsidRDefault="00672F35" w:rsidP="003F181A">
      <w:pPr>
        <w:pStyle w:val="af5"/>
        <w:spacing w:before="120"/>
        <w:ind w:left="333" w:right="350"/>
        <w:rPr>
          <w:sz w:val="20"/>
          <w:szCs w:val="20"/>
          <w:lang w:val="el-GR"/>
        </w:rPr>
      </w:pPr>
      <w:r w:rsidRPr="00BD60A5">
        <w:rPr>
          <w:b/>
          <w:sz w:val="20"/>
          <w:szCs w:val="20"/>
          <w:lang w:val="el-GR"/>
        </w:rPr>
        <w:t xml:space="preserve">Β.4. </w:t>
      </w:r>
      <w:r w:rsidRPr="00BD60A5">
        <w:rPr>
          <w:sz w:val="20"/>
          <w:szCs w:val="20"/>
          <w:lang w:val="el-GR"/>
        </w:rPr>
        <w:t>Για την απόδειξη της τεχνικής ικανότητας της παραγράφου 2.2.6 οι οικονομικοί φορείς προσκομίζουν:</w:t>
      </w:r>
      <w:r w:rsidRPr="00BD60A5">
        <w:rPr>
          <w:spacing w:val="1"/>
          <w:sz w:val="20"/>
          <w:szCs w:val="20"/>
          <w:lang w:val="el-GR"/>
        </w:rPr>
        <w:t xml:space="preserve"> </w:t>
      </w:r>
      <w:r w:rsidRPr="00BD60A5">
        <w:rPr>
          <w:sz w:val="20"/>
          <w:szCs w:val="20"/>
          <w:lang w:val="el-GR"/>
        </w:rPr>
        <w:t>α)</w:t>
      </w:r>
      <w:r w:rsidRPr="00BD60A5">
        <w:rPr>
          <w:spacing w:val="1"/>
          <w:sz w:val="20"/>
          <w:szCs w:val="20"/>
          <w:lang w:val="el-GR"/>
        </w:rPr>
        <w:t xml:space="preserve"> </w:t>
      </w:r>
      <w:r w:rsidRPr="00BD60A5">
        <w:rPr>
          <w:sz w:val="20"/>
          <w:szCs w:val="20"/>
          <w:lang w:val="el-GR"/>
        </w:rPr>
        <w:t>Αντίγραφο</w:t>
      </w:r>
      <w:r w:rsidRPr="00BD60A5">
        <w:rPr>
          <w:spacing w:val="1"/>
          <w:sz w:val="20"/>
          <w:szCs w:val="20"/>
          <w:lang w:val="el-GR"/>
        </w:rPr>
        <w:t xml:space="preserve"> </w:t>
      </w:r>
      <w:r w:rsidRPr="00BD60A5">
        <w:rPr>
          <w:sz w:val="20"/>
          <w:szCs w:val="20"/>
          <w:lang w:val="el-GR"/>
        </w:rPr>
        <w:t>συμβάσεων</w:t>
      </w:r>
      <w:r w:rsidRPr="00BD60A5">
        <w:rPr>
          <w:spacing w:val="1"/>
          <w:sz w:val="20"/>
          <w:szCs w:val="20"/>
          <w:lang w:val="el-GR"/>
        </w:rPr>
        <w:t xml:space="preserve"> </w:t>
      </w:r>
      <w:r w:rsidRPr="00BD60A5">
        <w:rPr>
          <w:sz w:val="20"/>
          <w:szCs w:val="20"/>
          <w:lang w:val="el-GR"/>
        </w:rPr>
        <w:t>που</w:t>
      </w:r>
      <w:r w:rsidRPr="00BD60A5">
        <w:rPr>
          <w:spacing w:val="1"/>
          <w:sz w:val="20"/>
          <w:szCs w:val="20"/>
          <w:lang w:val="el-GR"/>
        </w:rPr>
        <w:t xml:space="preserve"> </w:t>
      </w:r>
      <w:r w:rsidRPr="00BD60A5">
        <w:rPr>
          <w:sz w:val="20"/>
          <w:szCs w:val="20"/>
          <w:lang w:val="el-GR"/>
        </w:rPr>
        <w:t>να</w:t>
      </w:r>
      <w:r w:rsidRPr="00BD60A5">
        <w:rPr>
          <w:spacing w:val="1"/>
          <w:sz w:val="20"/>
          <w:szCs w:val="20"/>
          <w:lang w:val="el-GR"/>
        </w:rPr>
        <w:t xml:space="preserve"> </w:t>
      </w:r>
      <w:r w:rsidRPr="00BD60A5">
        <w:rPr>
          <w:sz w:val="20"/>
          <w:szCs w:val="20"/>
          <w:lang w:val="el-GR"/>
        </w:rPr>
        <w:t>αποδεικνύει</w:t>
      </w:r>
      <w:r w:rsidRPr="00BD60A5">
        <w:rPr>
          <w:spacing w:val="1"/>
          <w:sz w:val="20"/>
          <w:szCs w:val="20"/>
          <w:lang w:val="el-GR"/>
        </w:rPr>
        <w:t xml:space="preserve"> </w:t>
      </w:r>
      <w:r w:rsidRPr="00BD60A5">
        <w:rPr>
          <w:sz w:val="20"/>
          <w:szCs w:val="20"/>
          <w:lang w:val="el-GR"/>
        </w:rPr>
        <w:t>ότι,</w:t>
      </w:r>
      <w:r w:rsidRPr="00BD60A5">
        <w:rPr>
          <w:spacing w:val="1"/>
          <w:sz w:val="20"/>
          <w:szCs w:val="20"/>
          <w:lang w:val="el-GR"/>
        </w:rPr>
        <w:t xml:space="preserve"> </w:t>
      </w:r>
      <w:r w:rsidRPr="00BD60A5">
        <w:rPr>
          <w:sz w:val="20"/>
          <w:szCs w:val="20"/>
          <w:lang w:val="el-GR"/>
        </w:rPr>
        <w:t>κατά</w:t>
      </w:r>
      <w:r w:rsidRPr="00BD60A5">
        <w:rPr>
          <w:spacing w:val="1"/>
          <w:sz w:val="20"/>
          <w:szCs w:val="20"/>
          <w:lang w:val="el-GR"/>
        </w:rPr>
        <w:t xml:space="preserve"> </w:t>
      </w:r>
      <w:r w:rsidRPr="00BD60A5">
        <w:rPr>
          <w:sz w:val="20"/>
          <w:szCs w:val="20"/>
          <w:lang w:val="el-GR"/>
        </w:rPr>
        <w:t>τη</w:t>
      </w:r>
      <w:r w:rsidRPr="00BD60A5">
        <w:rPr>
          <w:spacing w:val="1"/>
          <w:sz w:val="20"/>
          <w:szCs w:val="20"/>
          <w:lang w:val="el-GR"/>
        </w:rPr>
        <w:t xml:space="preserve"> </w:t>
      </w:r>
      <w:r w:rsidRPr="00BD60A5">
        <w:rPr>
          <w:sz w:val="20"/>
          <w:szCs w:val="20"/>
          <w:lang w:val="el-GR"/>
        </w:rPr>
        <w:t>τελευταία</w:t>
      </w:r>
      <w:r w:rsidRPr="00BD60A5">
        <w:rPr>
          <w:spacing w:val="1"/>
          <w:sz w:val="20"/>
          <w:szCs w:val="20"/>
          <w:lang w:val="el-GR"/>
        </w:rPr>
        <w:t xml:space="preserve"> </w:t>
      </w:r>
      <w:r w:rsidRPr="00BD60A5">
        <w:rPr>
          <w:sz w:val="20"/>
          <w:szCs w:val="20"/>
          <w:lang w:val="el-GR"/>
        </w:rPr>
        <w:t>3τία,</w:t>
      </w:r>
      <w:r w:rsidRPr="00BD60A5">
        <w:rPr>
          <w:spacing w:val="1"/>
          <w:sz w:val="20"/>
          <w:szCs w:val="20"/>
          <w:lang w:val="el-GR"/>
        </w:rPr>
        <w:t xml:space="preserve"> </w:t>
      </w:r>
      <w:r w:rsidR="003F181A" w:rsidRPr="00BD60A5">
        <w:rPr>
          <w:spacing w:val="1"/>
          <w:sz w:val="20"/>
          <w:szCs w:val="20"/>
          <w:lang w:val="el-GR"/>
        </w:rPr>
        <w:t>έχουν εκτελέσει ή</w:t>
      </w:r>
      <w:r w:rsidR="00530FCA" w:rsidRPr="00BD60A5">
        <w:rPr>
          <w:spacing w:val="1"/>
          <w:sz w:val="20"/>
          <w:szCs w:val="20"/>
          <w:lang w:val="el-GR"/>
        </w:rPr>
        <w:t xml:space="preserve"> να </w:t>
      </w:r>
      <w:r w:rsidRPr="00BD60A5">
        <w:rPr>
          <w:sz w:val="20"/>
          <w:szCs w:val="20"/>
          <w:lang w:val="el-GR"/>
        </w:rPr>
        <w:t>εκτελούν</w:t>
      </w:r>
      <w:r w:rsidRPr="00BD60A5">
        <w:rPr>
          <w:spacing w:val="1"/>
          <w:sz w:val="20"/>
          <w:szCs w:val="20"/>
          <w:lang w:val="el-GR"/>
        </w:rPr>
        <w:t xml:space="preserve"> </w:t>
      </w:r>
      <w:r w:rsidRPr="00BD60A5">
        <w:rPr>
          <w:sz w:val="20"/>
          <w:szCs w:val="20"/>
          <w:lang w:val="el-GR"/>
        </w:rPr>
        <w:t>τουλάχιστον</w:t>
      </w:r>
      <w:r w:rsidRPr="00BD60A5">
        <w:rPr>
          <w:spacing w:val="1"/>
          <w:sz w:val="20"/>
          <w:szCs w:val="20"/>
          <w:lang w:val="el-GR"/>
        </w:rPr>
        <w:t xml:space="preserve"> </w:t>
      </w:r>
      <w:r w:rsidRPr="00BD60A5">
        <w:rPr>
          <w:sz w:val="20"/>
          <w:szCs w:val="20"/>
          <w:lang w:val="el-GR"/>
        </w:rPr>
        <w:t>1</w:t>
      </w:r>
      <w:r w:rsidRPr="00BD60A5">
        <w:rPr>
          <w:spacing w:val="1"/>
          <w:sz w:val="20"/>
          <w:szCs w:val="20"/>
          <w:lang w:val="el-GR"/>
        </w:rPr>
        <w:t xml:space="preserve"> </w:t>
      </w:r>
      <w:r w:rsidRPr="00BD60A5">
        <w:rPr>
          <w:sz w:val="20"/>
          <w:szCs w:val="20"/>
          <w:lang w:val="el-GR"/>
        </w:rPr>
        <w:t>παρόμοια σύμβαση παροχής υπηρεσιών</w:t>
      </w:r>
      <w:r w:rsidR="00411D80" w:rsidRPr="00BD60A5">
        <w:rPr>
          <w:sz w:val="20"/>
          <w:szCs w:val="20"/>
          <w:lang w:val="el-GR"/>
        </w:rPr>
        <w:t xml:space="preserve"> συντήρησης</w:t>
      </w:r>
      <w:r w:rsidRPr="00BD60A5">
        <w:rPr>
          <w:spacing w:val="1"/>
          <w:sz w:val="20"/>
          <w:szCs w:val="20"/>
          <w:lang w:val="el-GR"/>
        </w:rPr>
        <w:t xml:space="preserve"> </w:t>
      </w:r>
      <w:r w:rsidRPr="00BD60A5">
        <w:rPr>
          <w:sz w:val="20"/>
          <w:szCs w:val="20"/>
          <w:lang w:val="el-GR"/>
        </w:rPr>
        <w:t xml:space="preserve">ετήσιας διάρκειας σε δημόσια η Ιδιωτικά Νοσοκομεία </w:t>
      </w:r>
      <w:r w:rsidR="003F181A" w:rsidRPr="00BD60A5">
        <w:rPr>
          <w:sz w:val="20"/>
          <w:szCs w:val="20"/>
          <w:lang w:val="el-GR"/>
        </w:rPr>
        <w:t>με τουλάχιστον αντίστοιχο αριθμό κλινών,</w:t>
      </w:r>
      <w:r w:rsidRPr="00BD60A5">
        <w:rPr>
          <w:sz w:val="20"/>
          <w:szCs w:val="20"/>
          <w:lang w:val="el-GR"/>
        </w:rPr>
        <w:t xml:space="preserve"> έτσι ώστε να τεκμαίρεται η εμπειρία του</w:t>
      </w:r>
      <w:r w:rsidRPr="00BD60A5">
        <w:rPr>
          <w:spacing w:val="1"/>
          <w:sz w:val="20"/>
          <w:szCs w:val="20"/>
          <w:lang w:val="el-GR"/>
        </w:rPr>
        <w:t xml:space="preserve"> </w:t>
      </w:r>
      <w:r w:rsidRPr="00BD60A5">
        <w:rPr>
          <w:sz w:val="20"/>
          <w:szCs w:val="20"/>
          <w:lang w:val="el-GR"/>
        </w:rPr>
        <w:t>υποψήφιου</w:t>
      </w:r>
      <w:r w:rsidRPr="00BD60A5">
        <w:rPr>
          <w:spacing w:val="1"/>
          <w:sz w:val="20"/>
          <w:szCs w:val="20"/>
          <w:lang w:val="el-GR"/>
        </w:rPr>
        <w:t xml:space="preserve"> </w:t>
      </w:r>
      <w:r w:rsidRPr="00BD60A5">
        <w:rPr>
          <w:sz w:val="20"/>
          <w:szCs w:val="20"/>
          <w:lang w:val="el-GR"/>
        </w:rPr>
        <w:t>αναδόχου</w:t>
      </w:r>
      <w:r w:rsidRPr="00BD60A5">
        <w:rPr>
          <w:spacing w:val="1"/>
          <w:sz w:val="20"/>
          <w:szCs w:val="20"/>
          <w:lang w:val="el-GR"/>
        </w:rPr>
        <w:t xml:space="preserve"> </w:t>
      </w:r>
      <w:r w:rsidRPr="00BD60A5">
        <w:rPr>
          <w:sz w:val="20"/>
          <w:szCs w:val="20"/>
          <w:lang w:val="el-GR"/>
        </w:rPr>
        <w:t>ως</w:t>
      </w:r>
      <w:r w:rsidRPr="00BD60A5">
        <w:rPr>
          <w:spacing w:val="1"/>
          <w:sz w:val="20"/>
          <w:szCs w:val="20"/>
          <w:lang w:val="el-GR"/>
        </w:rPr>
        <w:t xml:space="preserve"> </w:t>
      </w:r>
      <w:r w:rsidRPr="00BD60A5">
        <w:rPr>
          <w:sz w:val="20"/>
          <w:szCs w:val="20"/>
          <w:lang w:val="el-GR"/>
        </w:rPr>
        <w:t>προς</w:t>
      </w:r>
      <w:r w:rsidRPr="00BD60A5">
        <w:rPr>
          <w:spacing w:val="1"/>
          <w:sz w:val="20"/>
          <w:szCs w:val="20"/>
          <w:lang w:val="el-GR"/>
        </w:rPr>
        <w:t xml:space="preserve"> </w:t>
      </w:r>
      <w:r w:rsidR="002E7C6F" w:rsidRPr="00BD60A5">
        <w:rPr>
          <w:sz w:val="20"/>
          <w:szCs w:val="20"/>
          <w:lang w:val="el-GR"/>
        </w:rPr>
        <w:t>τις υπηρεσίες συντήρησης</w:t>
      </w:r>
      <w:r w:rsidRPr="00BD60A5">
        <w:rPr>
          <w:sz w:val="20"/>
          <w:szCs w:val="20"/>
          <w:lang w:val="el-GR"/>
        </w:rPr>
        <w:t>,</w:t>
      </w:r>
      <w:r w:rsidRPr="00BD60A5">
        <w:rPr>
          <w:spacing w:val="1"/>
          <w:sz w:val="20"/>
          <w:szCs w:val="20"/>
          <w:lang w:val="el-GR"/>
        </w:rPr>
        <w:t xml:space="preserve"> </w:t>
      </w:r>
      <w:r w:rsidRPr="00BD60A5">
        <w:rPr>
          <w:sz w:val="20"/>
          <w:szCs w:val="20"/>
          <w:lang w:val="el-GR"/>
        </w:rPr>
        <w:t>συνοδευόμενες</w:t>
      </w:r>
      <w:r w:rsidRPr="00BD60A5">
        <w:rPr>
          <w:spacing w:val="1"/>
          <w:sz w:val="20"/>
          <w:szCs w:val="20"/>
          <w:lang w:val="el-GR"/>
        </w:rPr>
        <w:t xml:space="preserve"> </w:t>
      </w:r>
      <w:r w:rsidRPr="00BD60A5">
        <w:rPr>
          <w:sz w:val="20"/>
          <w:szCs w:val="20"/>
          <w:lang w:val="el-GR"/>
        </w:rPr>
        <w:t>από</w:t>
      </w:r>
      <w:r w:rsidRPr="00BD60A5">
        <w:rPr>
          <w:spacing w:val="1"/>
          <w:sz w:val="20"/>
          <w:szCs w:val="20"/>
          <w:lang w:val="el-GR"/>
        </w:rPr>
        <w:t xml:space="preserve"> </w:t>
      </w:r>
      <w:r w:rsidRPr="00BD60A5">
        <w:rPr>
          <w:sz w:val="20"/>
          <w:szCs w:val="20"/>
          <w:lang w:val="el-GR"/>
        </w:rPr>
        <w:t>βεβαιώσεις</w:t>
      </w:r>
      <w:r w:rsidRPr="00BD60A5">
        <w:rPr>
          <w:spacing w:val="49"/>
          <w:sz w:val="20"/>
          <w:szCs w:val="20"/>
          <w:lang w:val="el-GR"/>
        </w:rPr>
        <w:t xml:space="preserve"> </w:t>
      </w:r>
      <w:r w:rsidRPr="00BD60A5">
        <w:rPr>
          <w:sz w:val="20"/>
          <w:szCs w:val="20"/>
          <w:lang w:val="el-GR"/>
        </w:rPr>
        <w:t>καλής</w:t>
      </w:r>
      <w:r w:rsidRPr="00BD60A5">
        <w:rPr>
          <w:spacing w:val="1"/>
          <w:sz w:val="20"/>
          <w:szCs w:val="20"/>
          <w:lang w:val="el-GR"/>
        </w:rPr>
        <w:t xml:space="preserve"> </w:t>
      </w:r>
      <w:r w:rsidRPr="00BD60A5">
        <w:rPr>
          <w:sz w:val="20"/>
          <w:szCs w:val="20"/>
          <w:lang w:val="el-GR"/>
        </w:rPr>
        <w:t>εκτέλεσης</w:t>
      </w:r>
      <w:r w:rsidRPr="00BD60A5">
        <w:rPr>
          <w:spacing w:val="-3"/>
          <w:sz w:val="20"/>
          <w:szCs w:val="20"/>
          <w:lang w:val="el-GR"/>
        </w:rPr>
        <w:t xml:space="preserve"> </w:t>
      </w:r>
      <w:r w:rsidRPr="00BD60A5">
        <w:rPr>
          <w:sz w:val="20"/>
          <w:szCs w:val="20"/>
          <w:lang w:val="el-GR"/>
        </w:rPr>
        <w:t>που</w:t>
      </w:r>
      <w:r w:rsidRPr="00BD60A5">
        <w:rPr>
          <w:spacing w:val="1"/>
          <w:sz w:val="20"/>
          <w:szCs w:val="20"/>
          <w:lang w:val="el-GR"/>
        </w:rPr>
        <w:t xml:space="preserve"> </w:t>
      </w:r>
      <w:r w:rsidRPr="00BD60A5">
        <w:rPr>
          <w:sz w:val="20"/>
          <w:szCs w:val="20"/>
          <w:lang w:val="el-GR"/>
        </w:rPr>
        <w:t>να</w:t>
      </w:r>
      <w:r w:rsidRPr="00BD60A5">
        <w:rPr>
          <w:spacing w:val="-4"/>
          <w:sz w:val="20"/>
          <w:szCs w:val="20"/>
          <w:lang w:val="el-GR"/>
        </w:rPr>
        <w:t xml:space="preserve"> </w:t>
      </w:r>
      <w:r w:rsidRPr="00BD60A5">
        <w:rPr>
          <w:sz w:val="20"/>
          <w:szCs w:val="20"/>
          <w:lang w:val="el-GR"/>
        </w:rPr>
        <w:t>καλύπτουν το</w:t>
      </w:r>
      <w:r w:rsidRPr="00BD60A5">
        <w:rPr>
          <w:spacing w:val="1"/>
          <w:sz w:val="20"/>
          <w:szCs w:val="20"/>
          <w:lang w:val="el-GR"/>
        </w:rPr>
        <w:t xml:space="preserve"> </w:t>
      </w:r>
      <w:r w:rsidRPr="00BD60A5">
        <w:rPr>
          <w:sz w:val="20"/>
          <w:szCs w:val="20"/>
          <w:lang w:val="el-GR"/>
        </w:rPr>
        <w:t>διάστημα</w:t>
      </w:r>
      <w:r w:rsidRPr="00BD60A5">
        <w:rPr>
          <w:spacing w:val="-1"/>
          <w:sz w:val="20"/>
          <w:szCs w:val="20"/>
          <w:lang w:val="el-GR"/>
        </w:rPr>
        <w:t xml:space="preserve"> </w:t>
      </w:r>
      <w:r w:rsidRPr="00BD60A5">
        <w:rPr>
          <w:sz w:val="20"/>
          <w:szCs w:val="20"/>
          <w:lang w:val="el-GR"/>
        </w:rPr>
        <w:t>έως</w:t>
      </w:r>
      <w:r w:rsidRPr="00BD60A5">
        <w:rPr>
          <w:spacing w:val="-2"/>
          <w:sz w:val="20"/>
          <w:szCs w:val="20"/>
          <w:lang w:val="el-GR"/>
        </w:rPr>
        <w:t xml:space="preserve"> </w:t>
      </w:r>
      <w:r w:rsidRPr="00BD60A5">
        <w:rPr>
          <w:sz w:val="20"/>
          <w:szCs w:val="20"/>
          <w:lang w:val="el-GR"/>
        </w:rPr>
        <w:t>την</w:t>
      </w:r>
      <w:r w:rsidRPr="00BD60A5">
        <w:rPr>
          <w:spacing w:val="-1"/>
          <w:sz w:val="20"/>
          <w:szCs w:val="20"/>
          <w:lang w:val="el-GR"/>
        </w:rPr>
        <w:t xml:space="preserve"> </w:t>
      </w:r>
      <w:r w:rsidRPr="00BD60A5">
        <w:rPr>
          <w:sz w:val="20"/>
          <w:szCs w:val="20"/>
          <w:lang w:val="el-GR"/>
        </w:rPr>
        <w:t>δημοσίευση</w:t>
      </w:r>
      <w:r w:rsidRPr="00BD60A5">
        <w:rPr>
          <w:spacing w:val="-4"/>
          <w:sz w:val="20"/>
          <w:szCs w:val="20"/>
          <w:lang w:val="el-GR"/>
        </w:rPr>
        <w:t xml:space="preserve"> </w:t>
      </w:r>
      <w:r w:rsidRPr="00BD60A5">
        <w:rPr>
          <w:sz w:val="20"/>
          <w:szCs w:val="20"/>
          <w:lang w:val="el-GR"/>
        </w:rPr>
        <w:t>της παρούσας</w:t>
      </w:r>
      <w:r w:rsidRPr="00BD60A5">
        <w:rPr>
          <w:spacing w:val="-2"/>
          <w:sz w:val="20"/>
          <w:szCs w:val="20"/>
          <w:lang w:val="el-GR"/>
        </w:rPr>
        <w:t xml:space="preserve"> </w:t>
      </w:r>
      <w:r w:rsidRPr="00BD60A5">
        <w:rPr>
          <w:sz w:val="20"/>
          <w:szCs w:val="20"/>
          <w:lang w:val="el-GR"/>
        </w:rPr>
        <w:t>διακήρυξης.</w:t>
      </w:r>
    </w:p>
    <w:p w14:paraId="1C3EEFBB" w14:textId="77777777" w:rsidR="00672F35" w:rsidRPr="003F181A" w:rsidRDefault="00B92FF1" w:rsidP="003F181A">
      <w:pPr>
        <w:pStyle w:val="af5"/>
        <w:spacing w:before="6"/>
        <w:rPr>
          <w:sz w:val="11"/>
          <w:lang w:val="el-GR"/>
        </w:rPr>
      </w:pPr>
      <w:r>
        <w:rPr>
          <w:noProof/>
          <w:lang w:val="el-GR" w:eastAsia="el-GR"/>
        </w:rPr>
        <w:drawing>
          <wp:anchor distT="0" distB="0" distL="0" distR="0" simplePos="0" relativeHeight="251655168" behindDoc="0" locked="0" layoutInCell="1" allowOverlap="1" wp14:anchorId="46E35218" wp14:editId="19D12B1A">
            <wp:simplePos x="0" y="0"/>
            <wp:positionH relativeFrom="page">
              <wp:posOffset>803910</wp:posOffset>
            </wp:positionH>
            <wp:positionV relativeFrom="paragraph">
              <wp:posOffset>114300</wp:posOffset>
            </wp:positionV>
            <wp:extent cx="6170930" cy="1296670"/>
            <wp:effectExtent l="19050" t="0" r="127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8" cstate="print"/>
                    <a:srcRect/>
                    <a:stretch>
                      <a:fillRect/>
                    </a:stretch>
                  </pic:blipFill>
                  <pic:spPr bwMode="auto">
                    <a:xfrm>
                      <a:off x="0" y="0"/>
                      <a:ext cx="6170930" cy="1296670"/>
                    </a:xfrm>
                    <a:prstGeom prst="rect">
                      <a:avLst/>
                    </a:prstGeom>
                    <a:noFill/>
                    <a:ln w="9525">
                      <a:noFill/>
                      <a:miter lim="800000"/>
                      <a:headEnd/>
                      <a:tailEnd/>
                    </a:ln>
                  </pic:spPr>
                </pic:pic>
              </a:graphicData>
            </a:graphic>
          </wp:anchor>
        </w:drawing>
      </w:r>
    </w:p>
    <w:p w14:paraId="357F8930" w14:textId="77777777" w:rsidR="0042018D" w:rsidRPr="006667A2" w:rsidRDefault="00672F35" w:rsidP="0042018D">
      <w:pPr>
        <w:pStyle w:val="af5"/>
        <w:spacing w:before="118"/>
        <w:ind w:left="333" w:right="349"/>
        <w:rPr>
          <w:lang w:val="el-GR"/>
        </w:rPr>
      </w:pPr>
      <w:r w:rsidRPr="006667A2">
        <w:rPr>
          <w:b/>
          <w:lang w:val="el-GR"/>
        </w:rPr>
        <w:lastRenderedPageBreak/>
        <w:t>Β.5.</w:t>
      </w:r>
      <w:r w:rsidRPr="006667A2">
        <w:rPr>
          <w:b/>
          <w:spacing w:val="1"/>
          <w:lang w:val="el-GR"/>
        </w:rPr>
        <w:t xml:space="preserve"> </w:t>
      </w:r>
      <w:r w:rsidRPr="006667A2">
        <w:rPr>
          <w:lang w:val="el-GR"/>
        </w:rPr>
        <w:t>Για</w:t>
      </w:r>
      <w:r w:rsidRPr="006667A2">
        <w:rPr>
          <w:spacing w:val="1"/>
          <w:lang w:val="el-GR"/>
        </w:rPr>
        <w:t xml:space="preserve"> </w:t>
      </w:r>
      <w:r w:rsidRPr="006667A2">
        <w:rPr>
          <w:lang w:val="el-GR"/>
        </w:rPr>
        <w:t>την</w:t>
      </w:r>
      <w:r w:rsidRPr="006667A2">
        <w:rPr>
          <w:spacing w:val="1"/>
          <w:lang w:val="el-GR"/>
        </w:rPr>
        <w:t xml:space="preserve"> </w:t>
      </w:r>
      <w:r w:rsidRPr="006667A2">
        <w:rPr>
          <w:lang w:val="el-GR"/>
        </w:rPr>
        <w:t>απόδειξη</w:t>
      </w:r>
      <w:r w:rsidRPr="006667A2">
        <w:rPr>
          <w:spacing w:val="1"/>
          <w:lang w:val="el-GR"/>
        </w:rPr>
        <w:t xml:space="preserve"> </w:t>
      </w:r>
      <w:r w:rsidRPr="006667A2">
        <w:rPr>
          <w:lang w:val="el-GR"/>
        </w:rPr>
        <w:t>της</w:t>
      </w:r>
      <w:r w:rsidRPr="006667A2">
        <w:rPr>
          <w:spacing w:val="1"/>
          <w:lang w:val="el-GR"/>
        </w:rPr>
        <w:t xml:space="preserve"> </w:t>
      </w:r>
      <w:r w:rsidRPr="006667A2">
        <w:rPr>
          <w:lang w:val="el-GR"/>
        </w:rPr>
        <w:t>συμμόρφωσής</w:t>
      </w:r>
      <w:r w:rsidRPr="006667A2">
        <w:rPr>
          <w:spacing w:val="1"/>
          <w:lang w:val="el-GR"/>
        </w:rPr>
        <w:t xml:space="preserve"> </w:t>
      </w:r>
      <w:r w:rsidRPr="006667A2">
        <w:rPr>
          <w:lang w:val="el-GR"/>
        </w:rPr>
        <w:t>τους</w:t>
      </w:r>
      <w:r w:rsidRPr="006667A2">
        <w:rPr>
          <w:spacing w:val="1"/>
          <w:lang w:val="el-GR"/>
        </w:rPr>
        <w:t xml:space="preserve"> </w:t>
      </w:r>
      <w:r w:rsidRPr="006667A2">
        <w:rPr>
          <w:lang w:val="el-GR"/>
        </w:rPr>
        <w:t>με</w:t>
      </w:r>
      <w:r w:rsidRPr="006667A2">
        <w:rPr>
          <w:spacing w:val="1"/>
          <w:lang w:val="el-GR"/>
        </w:rPr>
        <w:t xml:space="preserve"> </w:t>
      </w:r>
      <w:r w:rsidRPr="006667A2">
        <w:rPr>
          <w:lang w:val="el-GR"/>
        </w:rPr>
        <w:t>πρότυπα</w:t>
      </w:r>
      <w:r w:rsidRPr="006667A2">
        <w:rPr>
          <w:spacing w:val="1"/>
          <w:lang w:val="el-GR"/>
        </w:rPr>
        <w:t xml:space="preserve"> </w:t>
      </w:r>
      <w:r w:rsidRPr="006667A2">
        <w:rPr>
          <w:lang w:val="el-GR"/>
        </w:rPr>
        <w:t>διασφάλισης</w:t>
      </w:r>
      <w:r w:rsidRPr="006667A2">
        <w:rPr>
          <w:spacing w:val="1"/>
          <w:lang w:val="el-GR"/>
        </w:rPr>
        <w:t xml:space="preserve"> </w:t>
      </w:r>
      <w:r w:rsidRPr="006667A2">
        <w:rPr>
          <w:lang w:val="el-GR"/>
        </w:rPr>
        <w:t>ποιότητας</w:t>
      </w:r>
      <w:r w:rsidRPr="006667A2">
        <w:rPr>
          <w:spacing w:val="1"/>
          <w:lang w:val="el-GR"/>
        </w:rPr>
        <w:t xml:space="preserve"> </w:t>
      </w:r>
      <w:r w:rsidRPr="006667A2">
        <w:rPr>
          <w:lang w:val="el-GR"/>
        </w:rPr>
        <w:t>και</w:t>
      </w:r>
      <w:r w:rsidRPr="006667A2">
        <w:rPr>
          <w:spacing w:val="1"/>
          <w:lang w:val="el-GR"/>
        </w:rPr>
        <w:t xml:space="preserve"> </w:t>
      </w:r>
      <w:r w:rsidRPr="006667A2">
        <w:rPr>
          <w:lang w:val="el-GR"/>
        </w:rPr>
        <w:t>πρότυπα</w:t>
      </w:r>
      <w:r w:rsidRPr="006667A2">
        <w:rPr>
          <w:spacing w:val="1"/>
          <w:lang w:val="el-GR"/>
        </w:rPr>
        <w:t xml:space="preserve"> </w:t>
      </w:r>
      <w:r w:rsidRPr="006667A2">
        <w:rPr>
          <w:lang w:val="el-GR"/>
        </w:rPr>
        <w:t>περιβαλλοντικής</w:t>
      </w:r>
      <w:r w:rsidRPr="006667A2">
        <w:rPr>
          <w:spacing w:val="1"/>
          <w:lang w:val="el-GR"/>
        </w:rPr>
        <w:t xml:space="preserve"> </w:t>
      </w:r>
      <w:r w:rsidRPr="006667A2">
        <w:rPr>
          <w:lang w:val="el-GR"/>
        </w:rPr>
        <w:t>διαχείρισης</w:t>
      </w:r>
      <w:r w:rsidRPr="006667A2">
        <w:rPr>
          <w:spacing w:val="1"/>
          <w:lang w:val="el-GR"/>
        </w:rPr>
        <w:t xml:space="preserve"> </w:t>
      </w:r>
      <w:r w:rsidRPr="006667A2">
        <w:rPr>
          <w:lang w:val="el-GR"/>
        </w:rPr>
        <w:t>της</w:t>
      </w:r>
      <w:r w:rsidRPr="006667A2">
        <w:rPr>
          <w:spacing w:val="1"/>
          <w:lang w:val="el-GR"/>
        </w:rPr>
        <w:t xml:space="preserve"> </w:t>
      </w:r>
      <w:r w:rsidRPr="006667A2">
        <w:rPr>
          <w:lang w:val="el-GR"/>
        </w:rPr>
        <w:t>παραγράφου</w:t>
      </w:r>
      <w:r w:rsidRPr="006667A2">
        <w:rPr>
          <w:spacing w:val="1"/>
          <w:lang w:val="el-GR"/>
        </w:rPr>
        <w:t xml:space="preserve"> </w:t>
      </w:r>
      <w:r w:rsidRPr="006667A2">
        <w:rPr>
          <w:lang w:val="el-GR"/>
        </w:rPr>
        <w:t>2.2.7</w:t>
      </w:r>
      <w:r w:rsidRPr="006667A2">
        <w:rPr>
          <w:spacing w:val="1"/>
          <w:lang w:val="el-GR"/>
        </w:rPr>
        <w:t xml:space="preserve"> </w:t>
      </w:r>
      <w:r w:rsidRPr="006667A2">
        <w:rPr>
          <w:lang w:val="el-GR"/>
        </w:rPr>
        <w:t>οι</w:t>
      </w:r>
      <w:r w:rsidRPr="006667A2">
        <w:rPr>
          <w:spacing w:val="1"/>
          <w:lang w:val="el-GR"/>
        </w:rPr>
        <w:t xml:space="preserve"> </w:t>
      </w:r>
      <w:r w:rsidRPr="006667A2">
        <w:rPr>
          <w:lang w:val="el-GR"/>
        </w:rPr>
        <w:t>οικονομικοί</w:t>
      </w:r>
      <w:r w:rsidRPr="006667A2">
        <w:rPr>
          <w:spacing w:val="1"/>
          <w:lang w:val="el-GR"/>
        </w:rPr>
        <w:t xml:space="preserve"> </w:t>
      </w:r>
      <w:r w:rsidRPr="006667A2">
        <w:rPr>
          <w:lang w:val="el-GR"/>
        </w:rPr>
        <w:t>φορείς</w:t>
      </w:r>
      <w:r w:rsidRPr="006667A2">
        <w:rPr>
          <w:spacing w:val="1"/>
          <w:lang w:val="el-GR"/>
        </w:rPr>
        <w:t xml:space="preserve"> </w:t>
      </w:r>
      <w:r w:rsidRPr="006667A2">
        <w:rPr>
          <w:lang w:val="el-GR"/>
        </w:rPr>
        <w:t>προσκομίζουν</w:t>
      </w:r>
      <w:r w:rsidRPr="006667A2">
        <w:rPr>
          <w:spacing w:val="1"/>
          <w:lang w:val="el-GR"/>
        </w:rPr>
        <w:t xml:space="preserve"> </w:t>
      </w:r>
      <w:r w:rsidRPr="006667A2">
        <w:rPr>
          <w:lang w:val="el-GR"/>
        </w:rPr>
        <w:t>τα</w:t>
      </w:r>
      <w:r w:rsidRPr="006667A2">
        <w:rPr>
          <w:spacing w:val="1"/>
          <w:lang w:val="el-GR"/>
        </w:rPr>
        <w:t xml:space="preserve"> </w:t>
      </w:r>
      <w:r w:rsidRPr="006667A2">
        <w:rPr>
          <w:lang w:val="el-GR"/>
        </w:rPr>
        <w:t>κάτωθι</w:t>
      </w:r>
      <w:r w:rsidRPr="006667A2">
        <w:rPr>
          <w:spacing w:val="1"/>
          <w:lang w:val="el-GR"/>
        </w:rPr>
        <w:t xml:space="preserve"> </w:t>
      </w:r>
      <w:r w:rsidRPr="006667A2">
        <w:rPr>
          <w:lang w:val="el-GR"/>
        </w:rPr>
        <w:t>πιστοποιητικά</w:t>
      </w:r>
    </w:p>
    <w:p w14:paraId="78BECF60" w14:textId="77777777" w:rsidR="0042018D" w:rsidRPr="0042018D" w:rsidRDefault="0042018D" w:rsidP="0042018D">
      <w:pPr>
        <w:pStyle w:val="af5"/>
        <w:spacing w:before="118"/>
        <w:ind w:left="333" w:right="349"/>
        <w:rPr>
          <w:lang w:val="el-GR"/>
        </w:rPr>
      </w:pPr>
      <w:r w:rsidRPr="006667A2">
        <w:rPr>
          <w:b/>
          <w:lang w:val="en-US"/>
        </w:rPr>
        <w:t>T</w:t>
      </w:r>
      <w:r w:rsidRPr="006667A2">
        <w:rPr>
          <w:rFonts w:cs="Calibri"/>
          <w:szCs w:val="22"/>
          <w:lang w:val="el-GR"/>
        </w:rPr>
        <w:t>α πιστοποιητικά που αναφέρονται αναλυτικά στο παράρτημα των τεχνικών προδιαγραφών, Β’ Ειδικοί όροι, παράγραφος   «Β.15.1 Πιστοποιητικά»</w:t>
      </w:r>
    </w:p>
    <w:p w14:paraId="4B268704" w14:textId="77777777" w:rsidR="00672F35" w:rsidRPr="00672F35" w:rsidRDefault="00672F35" w:rsidP="00672F35">
      <w:pPr>
        <w:pStyle w:val="af5"/>
        <w:ind w:left="333" w:right="351"/>
        <w:rPr>
          <w:lang w:val="el-GR"/>
        </w:rPr>
      </w:pPr>
      <w:r w:rsidRPr="00672F35">
        <w:rPr>
          <w:b/>
          <w:lang w:val="el-GR"/>
        </w:rPr>
        <w:t xml:space="preserve">Β.6. </w:t>
      </w:r>
      <w:r w:rsidRPr="00672F35">
        <w:rPr>
          <w:lang w:val="el-GR"/>
        </w:rPr>
        <w:t>Για την απόδειξη της νόμιμης εκπροσώπησης, στις περιπτώσεις που ο οικονομικός φορέας είναι</w:t>
      </w:r>
      <w:r w:rsidRPr="00672F35">
        <w:rPr>
          <w:spacing w:val="1"/>
          <w:lang w:val="el-GR"/>
        </w:rPr>
        <w:t xml:space="preserve"> </w:t>
      </w:r>
      <w:r w:rsidRPr="00672F35">
        <w:rPr>
          <w:lang w:val="el-GR"/>
        </w:rPr>
        <w:t>νομικό πρόσωπο και εγγράφεται υποχρεωτικά ή προαιρετικά, κατά την κείμενη νομοθεσία, και δηλώνει</w:t>
      </w:r>
      <w:r w:rsidRPr="00672F35">
        <w:rPr>
          <w:spacing w:val="1"/>
          <w:lang w:val="el-GR"/>
        </w:rPr>
        <w:t xml:space="preserve"> </w:t>
      </w:r>
      <w:r w:rsidRPr="00672F35">
        <w:rPr>
          <w:lang w:val="el-GR"/>
        </w:rPr>
        <w:t>την εκπροσώπηση και τις μεταβολές της σε αρμόδια αρχή (πχ ΓΕΜΗ), προσκομίζει σχετικό πιστοποιητικό</w:t>
      </w:r>
      <w:r w:rsidRPr="00672F35">
        <w:rPr>
          <w:spacing w:val="1"/>
          <w:lang w:val="el-GR"/>
        </w:rPr>
        <w:t xml:space="preserve"> </w:t>
      </w:r>
      <w:r w:rsidRPr="00672F35">
        <w:rPr>
          <w:lang w:val="el-GR"/>
        </w:rPr>
        <w:t>ισχύουσας εκπροσώπησης, το οποίο πρέπει να έχει εκδοθεί έως τριάντα (30) εργάσιμες ημέρες πριν από</w:t>
      </w:r>
      <w:r w:rsidRPr="00672F35">
        <w:rPr>
          <w:spacing w:val="1"/>
          <w:lang w:val="el-GR"/>
        </w:rPr>
        <w:t xml:space="preserve"> </w:t>
      </w:r>
      <w:r w:rsidRPr="00672F35">
        <w:rPr>
          <w:lang w:val="el-GR"/>
        </w:rPr>
        <w:t>την</w:t>
      </w:r>
      <w:r w:rsidRPr="00672F35">
        <w:rPr>
          <w:spacing w:val="-2"/>
          <w:lang w:val="el-GR"/>
        </w:rPr>
        <w:t xml:space="preserve"> </w:t>
      </w:r>
      <w:r w:rsidRPr="00672F35">
        <w:rPr>
          <w:lang w:val="el-GR"/>
        </w:rPr>
        <w:t>υποβολή</w:t>
      </w:r>
      <w:r w:rsidRPr="00672F35">
        <w:rPr>
          <w:spacing w:val="-3"/>
          <w:lang w:val="el-GR"/>
        </w:rPr>
        <w:t xml:space="preserve"> </w:t>
      </w:r>
      <w:r w:rsidRPr="00672F35">
        <w:rPr>
          <w:lang w:val="el-GR"/>
        </w:rPr>
        <w:t>του,  εκτός αν</w:t>
      </w:r>
      <w:r w:rsidRPr="00672F35">
        <w:rPr>
          <w:spacing w:val="-2"/>
          <w:lang w:val="el-GR"/>
        </w:rPr>
        <w:t xml:space="preserve"> </w:t>
      </w:r>
      <w:r w:rsidRPr="00672F35">
        <w:rPr>
          <w:lang w:val="el-GR"/>
        </w:rPr>
        <w:t>αυτό</w:t>
      </w:r>
      <w:r w:rsidRPr="00672F35">
        <w:rPr>
          <w:spacing w:val="1"/>
          <w:lang w:val="el-GR"/>
        </w:rPr>
        <w:t xml:space="preserve"> </w:t>
      </w:r>
      <w:r w:rsidRPr="00672F35">
        <w:rPr>
          <w:lang w:val="el-GR"/>
        </w:rPr>
        <w:t>φέρει</w:t>
      </w:r>
      <w:r w:rsidRPr="00672F35">
        <w:rPr>
          <w:spacing w:val="-3"/>
          <w:lang w:val="el-GR"/>
        </w:rPr>
        <w:t xml:space="preserve"> </w:t>
      </w:r>
      <w:r w:rsidRPr="00672F35">
        <w:rPr>
          <w:lang w:val="el-GR"/>
        </w:rPr>
        <w:t>συγκεκριμένο</w:t>
      </w:r>
      <w:r w:rsidRPr="00672F35">
        <w:rPr>
          <w:spacing w:val="-4"/>
          <w:lang w:val="el-GR"/>
        </w:rPr>
        <w:t xml:space="preserve"> </w:t>
      </w:r>
      <w:r w:rsidRPr="00672F35">
        <w:rPr>
          <w:lang w:val="el-GR"/>
        </w:rPr>
        <w:t>χρόνο</w:t>
      </w:r>
      <w:r w:rsidRPr="00672F35">
        <w:rPr>
          <w:spacing w:val="-2"/>
          <w:lang w:val="el-GR"/>
        </w:rPr>
        <w:t xml:space="preserve"> </w:t>
      </w:r>
      <w:r w:rsidRPr="00672F35">
        <w:rPr>
          <w:lang w:val="el-GR"/>
        </w:rPr>
        <w:t>ισχύος.</w:t>
      </w:r>
    </w:p>
    <w:p w14:paraId="20168916" w14:textId="77777777" w:rsidR="00672F35" w:rsidRPr="00672F35" w:rsidRDefault="00672F35" w:rsidP="00672F35">
      <w:pPr>
        <w:pStyle w:val="af5"/>
        <w:spacing w:before="119"/>
        <w:ind w:left="333"/>
        <w:rPr>
          <w:lang w:val="el-GR"/>
        </w:rPr>
      </w:pPr>
      <w:r w:rsidRPr="00672F35">
        <w:rPr>
          <w:lang w:val="el-GR"/>
        </w:rPr>
        <w:t>Ειδικότερα</w:t>
      </w:r>
      <w:r w:rsidRPr="00672F35">
        <w:rPr>
          <w:spacing w:val="-2"/>
          <w:lang w:val="el-GR"/>
        </w:rPr>
        <w:t xml:space="preserve"> </w:t>
      </w:r>
      <w:r w:rsidRPr="00672F35">
        <w:rPr>
          <w:lang w:val="el-GR"/>
        </w:rPr>
        <w:t>για</w:t>
      </w:r>
      <w:r w:rsidRPr="00672F35">
        <w:rPr>
          <w:spacing w:val="-5"/>
          <w:lang w:val="el-GR"/>
        </w:rPr>
        <w:t xml:space="preserve"> </w:t>
      </w:r>
      <w:r w:rsidRPr="00672F35">
        <w:rPr>
          <w:lang w:val="el-GR"/>
        </w:rPr>
        <w:t>τους</w:t>
      </w:r>
      <w:r w:rsidRPr="00672F35">
        <w:rPr>
          <w:spacing w:val="-3"/>
          <w:lang w:val="el-GR"/>
        </w:rPr>
        <w:t xml:space="preserve"> </w:t>
      </w:r>
      <w:r w:rsidRPr="00672F35">
        <w:rPr>
          <w:lang w:val="el-GR"/>
        </w:rPr>
        <w:t>ημεδαπούς</w:t>
      </w:r>
      <w:r w:rsidRPr="00672F35">
        <w:rPr>
          <w:spacing w:val="-4"/>
          <w:lang w:val="el-GR"/>
        </w:rPr>
        <w:t xml:space="preserve"> </w:t>
      </w:r>
      <w:r w:rsidRPr="00672F35">
        <w:rPr>
          <w:lang w:val="el-GR"/>
        </w:rPr>
        <w:t>οικονομικούς</w:t>
      </w:r>
      <w:r w:rsidRPr="00672F35">
        <w:rPr>
          <w:spacing w:val="-4"/>
          <w:lang w:val="el-GR"/>
        </w:rPr>
        <w:t xml:space="preserve"> </w:t>
      </w:r>
      <w:r w:rsidRPr="00672F35">
        <w:rPr>
          <w:lang w:val="el-GR"/>
        </w:rPr>
        <w:t>φορείς</w:t>
      </w:r>
      <w:r w:rsidRPr="00672F35">
        <w:rPr>
          <w:spacing w:val="-4"/>
          <w:lang w:val="el-GR"/>
        </w:rPr>
        <w:t xml:space="preserve"> </w:t>
      </w:r>
      <w:r w:rsidRPr="00672F35">
        <w:rPr>
          <w:lang w:val="el-GR"/>
        </w:rPr>
        <w:t>προσκομίζονται:</w:t>
      </w:r>
    </w:p>
    <w:p w14:paraId="1B95C24C" w14:textId="77777777" w:rsidR="00672F35" w:rsidRPr="00672F35" w:rsidRDefault="00672F35" w:rsidP="00672F35">
      <w:pPr>
        <w:pStyle w:val="afd"/>
        <w:widowControl w:val="0"/>
        <w:numPr>
          <w:ilvl w:val="1"/>
          <w:numId w:val="28"/>
        </w:numPr>
        <w:tabs>
          <w:tab w:val="left" w:pos="504"/>
        </w:tabs>
        <w:suppressAutoHyphens w:val="0"/>
        <w:autoSpaceDE w:val="0"/>
        <w:autoSpaceDN w:val="0"/>
        <w:spacing w:before="121" w:after="0"/>
        <w:ind w:right="349" w:firstLine="0"/>
        <w:contextualSpacing w:val="0"/>
        <w:rPr>
          <w:lang w:val="el-GR"/>
        </w:rPr>
      </w:pPr>
      <w:r w:rsidRPr="00672F35">
        <w:rPr>
          <w:b/>
          <w:lang w:val="el-GR"/>
        </w:rPr>
        <w:t>για την απόδειξη της νόμιμης εκπροσώπησης</w:t>
      </w:r>
      <w:r w:rsidRPr="00672F35">
        <w:rPr>
          <w:lang w:val="el-GR"/>
        </w:rPr>
        <w:t>, στις περιπτώσεις που ο οικονομικός φορέας είναι νομικό</w:t>
      </w:r>
      <w:r w:rsidRPr="00672F35">
        <w:rPr>
          <w:spacing w:val="1"/>
          <w:lang w:val="el-GR"/>
        </w:rPr>
        <w:t xml:space="preserve"> </w:t>
      </w:r>
      <w:r w:rsidRPr="00672F35">
        <w:rPr>
          <w:lang w:val="el-GR"/>
        </w:rPr>
        <w:t>πρόσωπο και υποχρεούται, κατά την κείμενη νομοθεσία, να δηλώνει την εκπροσώπηση και τις μεταβολές</w:t>
      </w:r>
      <w:r w:rsidRPr="00672F35">
        <w:rPr>
          <w:spacing w:val="1"/>
          <w:lang w:val="el-GR"/>
        </w:rPr>
        <w:t xml:space="preserve"> </w:t>
      </w:r>
      <w:r w:rsidRPr="00672F35">
        <w:rPr>
          <w:lang w:val="el-GR"/>
        </w:rPr>
        <w:t>της στο ΓΕΜΗ, προσκομίζει σχετικό πιστοποιητικό ισχύουσας εκπροσώπησης, το οποίο πρέπει να έχει</w:t>
      </w:r>
      <w:r w:rsidRPr="00672F35">
        <w:rPr>
          <w:spacing w:val="1"/>
          <w:lang w:val="el-GR"/>
        </w:rPr>
        <w:t xml:space="preserve"> </w:t>
      </w:r>
      <w:r w:rsidRPr="00672F35">
        <w:rPr>
          <w:lang w:val="el-GR"/>
        </w:rPr>
        <w:t>εκδοθεί</w:t>
      </w:r>
      <w:r w:rsidRPr="00672F35">
        <w:rPr>
          <w:spacing w:val="-1"/>
          <w:lang w:val="el-GR"/>
        </w:rPr>
        <w:t xml:space="preserve"> </w:t>
      </w:r>
      <w:r w:rsidRPr="00672F35">
        <w:rPr>
          <w:lang w:val="el-GR"/>
        </w:rPr>
        <w:t>έως τριάντα (30) εργάσιμες ημέρες</w:t>
      </w:r>
      <w:r w:rsidRPr="00672F35">
        <w:rPr>
          <w:spacing w:val="-1"/>
          <w:lang w:val="el-GR"/>
        </w:rPr>
        <w:t xml:space="preserve"> </w:t>
      </w:r>
      <w:r w:rsidRPr="00672F35">
        <w:rPr>
          <w:lang w:val="el-GR"/>
        </w:rPr>
        <w:t>πριν</w:t>
      </w:r>
      <w:r w:rsidRPr="00672F35">
        <w:rPr>
          <w:spacing w:val="-2"/>
          <w:lang w:val="el-GR"/>
        </w:rPr>
        <w:t xml:space="preserve"> </w:t>
      </w:r>
      <w:r w:rsidRPr="00672F35">
        <w:rPr>
          <w:lang w:val="el-GR"/>
        </w:rPr>
        <w:t>από</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υποβολή</w:t>
      </w:r>
      <w:r w:rsidRPr="00672F35">
        <w:rPr>
          <w:spacing w:val="-3"/>
          <w:lang w:val="el-GR"/>
        </w:rPr>
        <w:t xml:space="preserve"> </w:t>
      </w:r>
      <w:r w:rsidRPr="00672F35">
        <w:rPr>
          <w:lang w:val="el-GR"/>
        </w:rPr>
        <w:t>του.</w:t>
      </w:r>
    </w:p>
    <w:p w14:paraId="5B4BA504" w14:textId="77777777" w:rsidR="00672F35" w:rsidRPr="00672F35" w:rsidRDefault="00672F35" w:rsidP="00672F35">
      <w:pPr>
        <w:pStyle w:val="afd"/>
        <w:widowControl w:val="0"/>
        <w:numPr>
          <w:ilvl w:val="1"/>
          <w:numId w:val="28"/>
        </w:numPr>
        <w:tabs>
          <w:tab w:val="left" w:pos="638"/>
        </w:tabs>
        <w:suppressAutoHyphens w:val="0"/>
        <w:autoSpaceDE w:val="0"/>
        <w:autoSpaceDN w:val="0"/>
        <w:spacing w:before="121" w:after="0"/>
        <w:ind w:right="350" w:firstLine="0"/>
        <w:contextualSpacing w:val="0"/>
        <w:rPr>
          <w:lang w:val="el-GR"/>
        </w:rPr>
      </w:pP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b/>
          <w:lang w:val="el-GR"/>
        </w:rPr>
        <w:t>απόδειξη</w:t>
      </w:r>
      <w:r w:rsidRPr="00672F35">
        <w:rPr>
          <w:b/>
          <w:spacing w:val="1"/>
          <w:lang w:val="el-GR"/>
        </w:rPr>
        <w:t xml:space="preserve"> </w:t>
      </w:r>
      <w:r w:rsidRPr="00672F35">
        <w:rPr>
          <w:b/>
          <w:lang w:val="el-GR"/>
        </w:rPr>
        <w:t>της</w:t>
      </w:r>
      <w:r w:rsidRPr="00672F35">
        <w:rPr>
          <w:b/>
          <w:spacing w:val="1"/>
          <w:lang w:val="el-GR"/>
        </w:rPr>
        <w:t xml:space="preserve"> </w:t>
      </w:r>
      <w:r w:rsidRPr="00672F35">
        <w:rPr>
          <w:b/>
          <w:lang w:val="el-GR"/>
        </w:rPr>
        <w:t>νόμιμης</w:t>
      </w:r>
      <w:r w:rsidRPr="00672F35">
        <w:rPr>
          <w:b/>
          <w:spacing w:val="1"/>
          <w:lang w:val="el-GR"/>
        </w:rPr>
        <w:t xml:space="preserve"> </w:t>
      </w:r>
      <w:r w:rsidRPr="00672F35">
        <w:rPr>
          <w:b/>
          <w:lang w:val="el-GR"/>
        </w:rPr>
        <w:t>σύστασης</w:t>
      </w:r>
      <w:r w:rsidRPr="00672F35">
        <w:rPr>
          <w:b/>
          <w:spacing w:val="1"/>
          <w:lang w:val="el-GR"/>
        </w:rPr>
        <w:t xml:space="preserve"> </w:t>
      </w:r>
      <w:r w:rsidRPr="00672F35">
        <w:rPr>
          <w:b/>
          <w:lang w:val="el-GR"/>
        </w:rPr>
        <w:t>και</w:t>
      </w:r>
      <w:r w:rsidRPr="00672F35">
        <w:rPr>
          <w:b/>
          <w:spacing w:val="1"/>
          <w:lang w:val="el-GR"/>
        </w:rPr>
        <w:t xml:space="preserve"> </w:t>
      </w:r>
      <w:r w:rsidRPr="00672F35">
        <w:rPr>
          <w:b/>
          <w:lang w:val="el-GR"/>
        </w:rPr>
        <w:t>των</w:t>
      </w:r>
      <w:r w:rsidRPr="00672F35">
        <w:rPr>
          <w:b/>
          <w:spacing w:val="1"/>
          <w:lang w:val="el-GR"/>
        </w:rPr>
        <w:t xml:space="preserve"> </w:t>
      </w:r>
      <w:r w:rsidRPr="00672F35">
        <w:rPr>
          <w:b/>
          <w:lang w:val="el-GR"/>
        </w:rPr>
        <w:t>μεταβολών</w:t>
      </w:r>
      <w:r w:rsidRPr="00672F35">
        <w:rPr>
          <w:b/>
          <w:spacing w:val="1"/>
          <w:lang w:val="el-GR"/>
        </w:rPr>
        <w:t xml:space="preserve"> </w:t>
      </w:r>
      <w:r w:rsidRPr="00672F35">
        <w:rPr>
          <w:lang w:val="el-GR"/>
        </w:rPr>
        <w:t>του</w:t>
      </w:r>
      <w:r w:rsidRPr="00672F35">
        <w:rPr>
          <w:spacing w:val="1"/>
          <w:lang w:val="el-GR"/>
        </w:rPr>
        <w:t xml:space="preserve"> </w:t>
      </w:r>
      <w:r w:rsidRPr="00672F35">
        <w:rPr>
          <w:lang w:val="el-GR"/>
        </w:rPr>
        <w:t>νομικού</w:t>
      </w:r>
      <w:r w:rsidRPr="00672F35">
        <w:rPr>
          <w:spacing w:val="1"/>
          <w:lang w:val="el-GR"/>
        </w:rPr>
        <w:t xml:space="preserve"> </w:t>
      </w:r>
      <w:r w:rsidRPr="00672F35">
        <w:rPr>
          <w:lang w:val="el-GR"/>
        </w:rPr>
        <w:t>προσώπου</w:t>
      </w:r>
      <w:r w:rsidRPr="00672F35">
        <w:rPr>
          <w:spacing w:val="1"/>
          <w:lang w:val="el-GR"/>
        </w:rPr>
        <w:t xml:space="preserve"> </w:t>
      </w:r>
      <w:r w:rsidRPr="00672F35">
        <w:rPr>
          <w:lang w:val="el-GR"/>
        </w:rPr>
        <w:t>γενικό</w:t>
      </w:r>
      <w:r w:rsidRPr="00672F35">
        <w:rPr>
          <w:spacing w:val="1"/>
          <w:lang w:val="el-GR"/>
        </w:rPr>
        <w:t xml:space="preserve"> </w:t>
      </w:r>
      <w:r w:rsidRPr="00672F35">
        <w:rPr>
          <w:lang w:val="el-GR"/>
        </w:rPr>
        <w:t>πιστοποιητικό</w:t>
      </w:r>
      <w:r w:rsidRPr="00672F35">
        <w:rPr>
          <w:spacing w:val="1"/>
          <w:lang w:val="el-GR"/>
        </w:rPr>
        <w:t xml:space="preserve"> </w:t>
      </w:r>
      <w:r w:rsidRPr="00672F35">
        <w:rPr>
          <w:lang w:val="el-GR"/>
        </w:rPr>
        <w:t>μεταβολών</w:t>
      </w:r>
      <w:r w:rsidRPr="00672F35">
        <w:rPr>
          <w:spacing w:val="-3"/>
          <w:lang w:val="el-GR"/>
        </w:rPr>
        <w:t xml:space="preserve"> </w:t>
      </w:r>
      <w:r w:rsidRPr="00672F35">
        <w:rPr>
          <w:lang w:val="el-GR"/>
        </w:rPr>
        <w:t>του ΓΕΜΗ,</w:t>
      </w:r>
      <w:r w:rsidRPr="00672F35">
        <w:rPr>
          <w:spacing w:val="-1"/>
          <w:lang w:val="el-GR"/>
        </w:rPr>
        <w:t xml:space="preserve"> </w:t>
      </w:r>
      <w:r w:rsidRPr="00672F35">
        <w:rPr>
          <w:lang w:val="el-GR"/>
        </w:rPr>
        <w:t>εφόσον</w:t>
      </w:r>
      <w:r w:rsidRPr="00672F35">
        <w:rPr>
          <w:spacing w:val="-2"/>
          <w:lang w:val="el-GR"/>
        </w:rPr>
        <w:t xml:space="preserve"> </w:t>
      </w:r>
      <w:r w:rsidRPr="00672F35">
        <w:rPr>
          <w:lang w:val="el-GR"/>
        </w:rPr>
        <w:t>έχει</w:t>
      </w:r>
      <w:r w:rsidRPr="00672F35">
        <w:rPr>
          <w:spacing w:val="-3"/>
          <w:lang w:val="el-GR"/>
        </w:rPr>
        <w:t xml:space="preserve"> </w:t>
      </w:r>
      <w:r w:rsidRPr="00672F35">
        <w:rPr>
          <w:lang w:val="el-GR"/>
        </w:rPr>
        <w:t>εκδοθεί</w:t>
      </w:r>
      <w:r w:rsidRPr="00672F35">
        <w:rPr>
          <w:spacing w:val="-3"/>
          <w:lang w:val="el-GR"/>
        </w:rPr>
        <w:t xml:space="preserve"> </w:t>
      </w:r>
      <w:r w:rsidRPr="00672F35">
        <w:rPr>
          <w:lang w:val="el-GR"/>
        </w:rPr>
        <w:t>έως</w:t>
      </w:r>
      <w:r w:rsidRPr="00672F35">
        <w:rPr>
          <w:spacing w:val="-2"/>
          <w:lang w:val="el-GR"/>
        </w:rPr>
        <w:t xml:space="preserve"> </w:t>
      </w:r>
      <w:r w:rsidRPr="00672F35">
        <w:rPr>
          <w:lang w:val="el-GR"/>
        </w:rPr>
        <w:t>τρεις</w:t>
      </w:r>
      <w:r w:rsidRPr="00672F35">
        <w:rPr>
          <w:spacing w:val="-1"/>
          <w:lang w:val="el-GR"/>
        </w:rPr>
        <w:t xml:space="preserve"> </w:t>
      </w:r>
      <w:r w:rsidRPr="00672F35">
        <w:rPr>
          <w:lang w:val="el-GR"/>
        </w:rPr>
        <w:t>(3)</w:t>
      </w:r>
      <w:r w:rsidRPr="00672F35">
        <w:rPr>
          <w:spacing w:val="-3"/>
          <w:lang w:val="el-GR"/>
        </w:rPr>
        <w:t xml:space="preserve"> </w:t>
      </w:r>
      <w:r w:rsidRPr="00672F35">
        <w:rPr>
          <w:lang w:val="el-GR"/>
        </w:rPr>
        <w:t>μήνες</w:t>
      </w:r>
      <w:r w:rsidRPr="00672F35">
        <w:rPr>
          <w:spacing w:val="-2"/>
          <w:lang w:val="el-GR"/>
        </w:rPr>
        <w:t xml:space="preserve"> </w:t>
      </w:r>
      <w:r w:rsidRPr="00672F35">
        <w:rPr>
          <w:lang w:val="el-GR"/>
        </w:rPr>
        <w:t>πριν</w:t>
      </w:r>
      <w:r w:rsidRPr="00672F35">
        <w:rPr>
          <w:spacing w:val="-2"/>
          <w:lang w:val="el-GR"/>
        </w:rPr>
        <w:t xml:space="preserve"> </w:t>
      </w:r>
      <w:r w:rsidRPr="00672F35">
        <w:rPr>
          <w:lang w:val="el-GR"/>
        </w:rPr>
        <w:t>από</w:t>
      </w:r>
      <w:r w:rsidRPr="00672F35">
        <w:rPr>
          <w:spacing w:val="-2"/>
          <w:lang w:val="el-GR"/>
        </w:rPr>
        <w:t xml:space="preserve"> </w:t>
      </w:r>
      <w:r w:rsidRPr="00672F35">
        <w:rPr>
          <w:lang w:val="el-GR"/>
        </w:rPr>
        <w:t>την</w:t>
      </w:r>
      <w:r w:rsidRPr="00672F35">
        <w:rPr>
          <w:spacing w:val="-2"/>
          <w:lang w:val="el-GR"/>
        </w:rPr>
        <w:t xml:space="preserve"> </w:t>
      </w:r>
      <w:r w:rsidRPr="00672F35">
        <w:rPr>
          <w:lang w:val="el-GR"/>
        </w:rPr>
        <w:t>υποβολή</w:t>
      </w:r>
      <w:r w:rsidRPr="00672F35">
        <w:rPr>
          <w:spacing w:val="-2"/>
          <w:lang w:val="el-GR"/>
        </w:rPr>
        <w:t xml:space="preserve"> </w:t>
      </w:r>
      <w:r w:rsidRPr="00672F35">
        <w:rPr>
          <w:lang w:val="el-GR"/>
        </w:rPr>
        <w:t>του.</w:t>
      </w:r>
    </w:p>
    <w:p w14:paraId="00066844" w14:textId="77777777" w:rsidR="00672F35" w:rsidRPr="00672F35" w:rsidRDefault="00672F35" w:rsidP="00672F35">
      <w:pPr>
        <w:pStyle w:val="af5"/>
        <w:spacing w:before="120"/>
        <w:ind w:left="333" w:right="349"/>
        <w:rPr>
          <w:lang w:val="el-GR"/>
        </w:rPr>
      </w:pPr>
      <w:r w:rsidRPr="00672F35">
        <w:rPr>
          <w:lang w:val="el-GR"/>
        </w:rPr>
        <w:t>Στις</w:t>
      </w:r>
      <w:r w:rsidRPr="00672F35">
        <w:rPr>
          <w:spacing w:val="1"/>
          <w:lang w:val="el-GR"/>
        </w:rPr>
        <w:t xml:space="preserve"> </w:t>
      </w:r>
      <w:r w:rsidRPr="00672F35">
        <w:rPr>
          <w:lang w:val="el-GR"/>
        </w:rPr>
        <w:t>λοιπές</w:t>
      </w:r>
      <w:r w:rsidRPr="00672F35">
        <w:rPr>
          <w:spacing w:val="1"/>
          <w:lang w:val="el-GR"/>
        </w:rPr>
        <w:t xml:space="preserve"> </w:t>
      </w:r>
      <w:r w:rsidRPr="00672F35">
        <w:rPr>
          <w:lang w:val="el-GR"/>
        </w:rPr>
        <w:t>περιπτώσεις</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κατά</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νομιμοποιητικά</w:t>
      </w:r>
      <w:r w:rsidRPr="00672F35">
        <w:rPr>
          <w:spacing w:val="1"/>
          <w:lang w:val="el-GR"/>
        </w:rPr>
        <w:t xml:space="preserve"> </w:t>
      </w:r>
      <w:r w:rsidRPr="00672F35">
        <w:rPr>
          <w:lang w:val="el-GR"/>
        </w:rPr>
        <w:t>έγγραφα</w:t>
      </w:r>
      <w:r w:rsidRPr="00672F35">
        <w:rPr>
          <w:spacing w:val="1"/>
          <w:lang w:val="el-GR"/>
        </w:rPr>
        <w:t xml:space="preserve"> </w:t>
      </w:r>
      <w:r w:rsidRPr="00672F35">
        <w:rPr>
          <w:lang w:val="el-GR"/>
        </w:rPr>
        <w:t>σύστασης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νόμιμης</w:t>
      </w:r>
      <w:r w:rsidRPr="00672F35">
        <w:rPr>
          <w:spacing w:val="1"/>
          <w:lang w:val="el-GR"/>
        </w:rPr>
        <w:t xml:space="preserve"> </w:t>
      </w:r>
      <w:r w:rsidRPr="00672F35">
        <w:rPr>
          <w:lang w:val="el-GR"/>
        </w:rPr>
        <w:t>εκπροσώπησης (όπως καταστατικά, πιστοποιητικά μεταβολών, αντίστοιχα ΦΕΚ, αποφάσεις συγκρότησης</w:t>
      </w:r>
      <w:r w:rsidRPr="00672F35">
        <w:rPr>
          <w:spacing w:val="1"/>
          <w:lang w:val="el-GR"/>
        </w:rPr>
        <w:t xml:space="preserve"> </w:t>
      </w:r>
      <w:r w:rsidRPr="00672F35">
        <w:rPr>
          <w:lang w:val="el-GR"/>
        </w:rPr>
        <w:t>οργάνων διοίκησης σε σώμα, κλπ., ανάλογα με τη νομική μορφή του οικονομικού φορέα), συνοδευόμενα</w:t>
      </w:r>
      <w:r w:rsidRPr="00672F35">
        <w:rPr>
          <w:spacing w:val="1"/>
          <w:lang w:val="el-GR"/>
        </w:rPr>
        <w:t xml:space="preserve"> </w:t>
      </w:r>
      <w:r w:rsidRPr="00672F35">
        <w:rPr>
          <w:lang w:val="el-GR"/>
        </w:rPr>
        <w:t>από</w:t>
      </w:r>
      <w:r w:rsidRPr="00672F35">
        <w:rPr>
          <w:spacing w:val="-3"/>
          <w:lang w:val="el-GR"/>
        </w:rPr>
        <w:t xml:space="preserve"> </w:t>
      </w:r>
      <w:r w:rsidRPr="00672F35">
        <w:rPr>
          <w:lang w:val="el-GR"/>
        </w:rPr>
        <w:t>υπεύθυνη</w:t>
      </w:r>
      <w:r w:rsidRPr="00672F35">
        <w:rPr>
          <w:spacing w:val="-2"/>
          <w:lang w:val="el-GR"/>
        </w:rPr>
        <w:t xml:space="preserve"> </w:t>
      </w:r>
      <w:r w:rsidRPr="00672F35">
        <w:rPr>
          <w:lang w:val="el-GR"/>
        </w:rPr>
        <w:t>δήλωση</w:t>
      </w:r>
      <w:r w:rsidRPr="00672F35">
        <w:rPr>
          <w:spacing w:val="-2"/>
          <w:lang w:val="el-GR"/>
        </w:rPr>
        <w:t xml:space="preserve"> </w:t>
      </w:r>
      <w:r w:rsidRPr="00672F35">
        <w:rPr>
          <w:lang w:val="el-GR"/>
        </w:rPr>
        <w:t>του νόμιμου</w:t>
      </w:r>
      <w:r w:rsidRPr="00672F35">
        <w:rPr>
          <w:spacing w:val="-3"/>
          <w:lang w:val="el-GR"/>
        </w:rPr>
        <w:t xml:space="preserve"> </w:t>
      </w:r>
      <w:r w:rsidRPr="00672F35">
        <w:rPr>
          <w:lang w:val="el-GR"/>
        </w:rPr>
        <w:t>εκπροσώπου</w:t>
      </w:r>
      <w:r w:rsidRPr="00672F35">
        <w:rPr>
          <w:spacing w:val="-3"/>
          <w:lang w:val="el-GR"/>
        </w:rPr>
        <w:t xml:space="preserve"> </w:t>
      </w:r>
      <w:r w:rsidRPr="00672F35">
        <w:rPr>
          <w:lang w:val="el-GR"/>
        </w:rPr>
        <w:t>ότι</w:t>
      </w:r>
      <w:r w:rsidRPr="00672F35">
        <w:rPr>
          <w:spacing w:val="-2"/>
          <w:lang w:val="el-GR"/>
        </w:rPr>
        <w:t xml:space="preserve"> </w:t>
      </w:r>
      <w:r w:rsidRPr="00672F35">
        <w:rPr>
          <w:lang w:val="el-GR"/>
        </w:rPr>
        <w:t>εξακολουθούν</w:t>
      </w:r>
      <w:r w:rsidRPr="00672F35">
        <w:rPr>
          <w:spacing w:val="-1"/>
          <w:lang w:val="el-GR"/>
        </w:rPr>
        <w:t xml:space="preserve"> </w:t>
      </w:r>
      <w:r w:rsidRPr="00672F35">
        <w:rPr>
          <w:lang w:val="el-GR"/>
        </w:rPr>
        <w:t>να</w:t>
      </w:r>
      <w:r w:rsidRPr="00672F35">
        <w:rPr>
          <w:spacing w:val="-2"/>
          <w:lang w:val="el-GR"/>
        </w:rPr>
        <w:t xml:space="preserve"> </w:t>
      </w:r>
      <w:r w:rsidRPr="00672F35">
        <w:rPr>
          <w:lang w:val="el-GR"/>
        </w:rPr>
        <w:t>ισχύουν</w:t>
      </w:r>
      <w:r w:rsidRPr="00672F35">
        <w:rPr>
          <w:spacing w:val="-2"/>
          <w:lang w:val="el-GR"/>
        </w:rPr>
        <w:t xml:space="preserve"> </w:t>
      </w:r>
      <w:r w:rsidRPr="00672F35">
        <w:rPr>
          <w:lang w:val="el-GR"/>
        </w:rPr>
        <w:t>κατά</w:t>
      </w:r>
      <w:r w:rsidRPr="00672F35">
        <w:rPr>
          <w:spacing w:val="-3"/>
          <w:lang w:val="el-GR"/>
        </w:rPr>
        <w:t xml:space="preserve"> </w:t>
      </w:r>
      <w:r w:rsidRPr="00672F35">
        <w:rPr>
          <w:lang w:val="el-GR"/>
        </w:rPr>
        <w:t>την</w:t>
      </w:r>
      <w:r w:rsidRPr="00672F35">
        <w:rPr>
          <w:spacing w:val="-2"/>
          <w:lang w:val="el-GR"/>
        </w:rPr>
        <w:t xml:space="preserve"> </w:t>
      </w:r>
      <w:r w:rsidRPr="00672F35">
        <w:rPr>
          <w:lang w:val="el-GR"/>
        </w:rPr>
        <w:t>υποβολή</w:t>
      </w:r>
      <w:r w:rsidRPr="00672F35">
        <w:rPr>
          <w:spacing w:val="-5"/>
          <w:lang w:val="el-GR"/>
        </w:rPr>
        <w:t xml:space="preserve"> </w:t>
      </w:r>
      <w:r w:rsidRPr="00672F35">
        <w:rPr>
          <w:lang w:val="el-GR"/>
        </w:rPr>
        <w:t>τους.</w:t>
      </w:r>
    </w:p>
    <w:p w14:paraId="10DABC11" w14:textId="77777777" w:rsidR="00672F35" w:rsidRPr="00672F35" w:rsidRDefault="00672F35" w:rsidP="00672F35">
      <w:pPr>
        <w:pStyle w:val="af5"/>
        <w:spacing w:before="119"/>
        <w:ind w:left="333" w:right="349"/>
        <w:rPr>
          <w:lang w:val="el-GR"/>
        </w:rPr>
      </w:pPr>
      <w:r w:rsidRPr="00672F35">
        <w:rPr>
          <w:lang w:val="el-GR"/>
        </w:rPr>
        <w:t>Σε περίπτωση που για τη διενέργεια της παρούσας διαδικασίας ανάθεσης έχουν χορηγηθεί εξουσίες σε</w:t>
      </w:r>
      <w:r w:rsidRPr="00672F35">
        <w:rPr>
          <w:spacing w:val="1"/>
          <w:lang w:val="el-GR"/>
        </w:rPr>
        <w:t xml:space="preserve"> </w:t>
      </w:r>
      <w:r w:rsidRPr="00672F35">
        <w:rPr>
          <w:lang w:val="el-GR"/>
        </w:rPr>
        <w:t>πρόσωπο πλέον αυτών που αναφέρονται στα παραπάνω έγγραφα, προσκομίζεται επιπλέον απόφαση-</w:t>
      </w:r>
      <w:r w:rsidRPr="00672F35">
        <w:rPr>
          <w:spacing w:val="1"/>
          <w:lang w:val="el-GR"/>
        </w:rPr>
        <w:t xml:space="preserve"> </w:t>
      </w:r>
      <w:r w:rsidRPr="00672F35">
        <w:rPr>
          <w:lang w:val="el-GR"/>
        </w:rPr>
        <w:t>πρακτικό</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αρμοδίου</w:t>
      </w:r>
      <w:r w:rsidRPr="00672F35">
        <w:rPr>
          <w:spacing w:val="1"/>
          <w:lang w:val="el-GR"/>
        </w:rPr>
        <w:t xml:space="preserve"> </w:t>
      </w:r>
      <w:r w:rsidRPr="00672F35">
        <w:rPr>
          <w:lang w:val="el-GR"/>
        </w:rPr>
        <w:t>καταστατικού</w:t>
      </w:r>
      <w:r w:rsidRPr="00672F35">
        <w:rPr>
          <w:spacing w:val="1"/>
          <w:lang w:val="el-GR"/>
        </w:rPr>
        <w:t xml:space="preserve"> </w:t>
      </w:r>
      <w:r w:rsidRPr="00672F35">
        <w:rPr>
          <w:lang w:val="el-GR"/>
        </w:rPr>
        <w:t>οργάνου</w:t>
      </w:r>
      <w:r w:rsidRPr="00672F35">
        <w:rPr>
          <w:spacing w:val="1"/>
          <w:lang w:val="el-GR"/>
        </w:rPr>
        <w:t xml:space="preserve"> </w:t>
      </w:r>
      <w:r w:rsidRPr="00672F35">
        <w:rPr>
          <w:lang w:val="el-GR"/>
        </w:rPr>
        <w:t>διοίκησης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νομικού</w:t>
      </w:r>
      <w:r w:rsidRPr="00672F35">
        <w:rPr>
          <w:spacing w:val="1"/>
          <w:lang w:val="el-GR"/>
        </w:rPr>
        <w:t xml:space="preserve"> </w:t>
      </w:r>
      <w:r w:rsidRPr="00672F35">
        <w:rPr>
          <w:lang w:val="el-GR"/>
        </w:rPr>
        <w:t>προσώπου</w:t>
      </w:r>
      <w:r w:rsidRPr="00672F35">
        <w:rPr>
          <w:spacing w:val="1"/>
          <w:lang w:val="el-GR"/>
        </w:rPr>
        <w:t xml:space="preserve"> </w:t>
      </w:r>
      <w:r w:rsidRPr="00672F35">
        <w:rPr>
          <w:lang w:val="el-GR"/>
        </w:rPr>
        <w:t>με</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οποία</w:t>
      </w:r>
      <w:r w:rsidRPr="00672F35">
        <w:rPr>
          <w:spacing w:val="1"/>
          <w:lang w:val="el-GR"/>
        </w:rPr>
        <w:t xml:space="preserve"> </w:t>
      </w:r>
      <w:r w:rsidRPr="00672F35">
        <w:rPr>
          <w:lang w:val="el-GR"/>
        </w:rPr>
        <w:t>χορηγήθηκαν οι σχετικές</w:t>
      </w:r>
      <w:r w:rsidRPr="00672F35">
        <w:rPr>
          <w:spacing w:val="49"/>
          <w:lang w:val="el-GR"/>
        </w:rPr>
        <w:t xml:space="preserve"> </w:t>
      </w:r>
      <w:r w:rsidRPr="00672F35">
        <w:rPr>
          <w:lang w:val="el-GR"/>
        </w:rPr>
        <w:t>εξουσίες. Όσον αφορά τα φυσικά πρόσωπα, εφόσον έχουν χορηγηθεί εξουσίες</w:t>
      </w:r>
      <w:r w:rsidRPr="00672F35">
        <w:rPr>
          <w:spacing w:val="1"/>
          <w:lang w:val="el-GR"/>
        </w:rPr>
        <w:t xml:space="preserve"> </w:t>
      </w:r>
      <w:r w:rsidRPr="00672F35">
        <w:rPr>
          <w:lang w:val="el-GR"/>
        </w:rPr>
        <w:t>σε</w:t>
      </w:r>
      <w:r w:rsidRPr="00672F35">
        <w:rPr>
          <w:spacing w:val="-1"/>
          <w:lang w:val="el-GR"/>
        </w:rPr>
        <w:t xml:space="preserve"> </w:t>
      </w:r>
      <w:r w:rsidRPr="00672F35">
        <w:rPr>
          <w:lang w:val="el-GR"/>
        </w:rPr>
        <w:t>τρίτα</w:t>
      </w:r>
      <w:r w:rsidRPr="00672F35">
        <w:rPr>
          <w:spacing w:val="-3"/>
          <w:lang w:val="el-GR"/>
        </w:rPr>
        <w:t xml:space="preserve"> </w:t>
      </w:r>
      <w:r w:rsidRPr="00672F35">
        <w:rPr>
          <w:lang w:val="el-GR"/>
        </w:rPr>
        <w:t>πρόσωπα,</w:t>
      </w:r>
      <w:r w:rsidRPr="00672F35">
        <w:rPr>
          <w:spacing w:val="-3"/>
          <w:lang w:val="el-GR"/>
        </w:rPr>
        <w:t xml:space="preserve"> </w:t>
      </w:r>
      <w:r w:rsidRPr="00672F35">
        <w:rPr>
          <w:lang w:val="el-GR"/>
        </w:rPr>
        <w:t>προσκομίζεται</w:t>
      </w:r>
      <w:r w:rsidRPr="00672F35">
        <w:rPr>
          <w:spacing w:val="-3"/>
          <w:lang w:val="el-GR"/>
        </w:rPr>
        <w:t xml:space="preserve"> </w:t>
      </w:r>
      <w:r w:rsidRPr="00672F35">
        <w:rPr>
          <w:lang w:val="el-GR"/>
        </w:rPr>
        <w:t>εξουσιοδότηση</w:t>
      </w:r>
      <w:r w:rsidRPr="00672F35">
        <w:rPr>
          <w:spacing w:val="-3"/>
          <w:lang w:val="el-GR"/>
        </w:rPr>
        <w:t xml:space="preserve"> </w:t>
      </w:r>
      <w:r w:rsidRPr="00672F35">
        <w:rPr>
          <w:lang w:val="el-GR"/>
        </w:rPr>
        <w:t>του</w:t>
      </w:r>
      <w:r w:rsidRPr="00672F35">
        <w:rPr>
          <w:spacing w:val="-2"/>
          <w:lang w:val="el-GR"/>
        </w:rPr>
        <w:t xml:space="preserve"> </w:t>
      </w:r>
      <w:r w:rsidRPr="00672F35">
        <w:rPr>
          <w:lang w:val="el-GR"/>
        </w:rPr>
        <w:t>οικονομικού</w:t>
      </w:r>
      <w:r w:rsidRPr="00672F35">
        <w:rPr>
          <w:spacing w:val="-2"/>
          <w:lang w:val="el-GR"/>
        </w:rPr>
        <w:t xml:space="preserve"> </w:t>
      </w:r>
      <w:r w:rsidRPr="00672F35">
        <w:rPr>
          <w:lang w:val="el-GR"/>
        </w:rPr>
        <w:t>φορέα.</w:t>
      </w:r>
    </w:p>
    <w:p w14:paraId="326D96F8" w14:textId="77777777" w:rsidR="00672F35" w:rsidRPr="00672F35" w:rsidRDefault="00672F35" w:rsidP="00672F35">
      <w:pPr>
        <w:pStyle w:val="af5"/>
        <w:spacing w:before="121"/>
        <w:ind w:left="333" w:right="352"/>
        <w:rPr>
          <w:lang w:val="el-GR"/>
        </w:rPr>
      </w:pPr>
      <w:r w:rsidRPr="00672F35">
        <w:rPr>
          <w:lang w:val="el-GR"/>
        </w:rPr>
        <w:t>Οι</w:t>
      </w:r>
      <w:r w:rsidRPr="00672F35">
        <w:rPr>
          <w:spacing w:val="1"/>
          <w:lang w:val="el-GR"/>
        </w:rPr>
        <w:t xml:space="preserve"> </w:t>
      </w:r>
      <w:r w:rsidRPr="00672F35">
        <w:rPr>
          <w:lang w:val="el-GR"/>
        </w:rPr>
        <w:t>αλλοδαποί</w:t>
      </w:r>
      <w:r w:rsidRPr="00672F35">
        <w:rPr>
          <w:spacing w:val="1"/>
          <w:lang w:val="el-GR"/>
        </w:rPr>
        <w:t xml:space="preserve"> </w:t>
      </w:r>
      <w:r w:rsidRPr="00672F35">
        <w:rPr>
          <w:lang w:val="el-GR"/>
        </w:rPr>
        <w:t>οικονομικοί</w:t>
      </w:r>
      <w:r w:rsidRPr="00672F35">
        <w:rPr>
          <w:spacing w:val="1"/>
          <w:lang w:val="el-GR"/>
        </w:rPr>
        <w:t xml:space="preserve"> </w:t>
      </w:r>
      <w:r w:rsidRPr="00672F35">
        <w:rPr>
          <w:lang w:val="el-GR"/>
        </w:rPr>
        <w:t>φορείς</w:t>
      </w:r>
      <w:r w:rsidRPr="00672F35">
        <w:rPr>
          <w:spacing w:val="1"/>
          <w:lang w:val="el-GR"/>
        </w:rPr>
        <w:t xml:space="preserve"> </w:t>
      </w:r>
      <w:r w:rsidRPr="00672F35">
        <w:rPr>
          <w:lang w:val="el-GR"/>
        </w:rPr>
        <w:t>προσκομίζουν</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προβλεπόμενα,</w:t>
      </w:r>
      <w:r w:rsidRPr="00672F35">
        <w:rPr>
          <w:spacing w:val="1"/>
          <w:lang w:val="el-GR"/>
        </w:rPr>
        <w:t xml:space="preserve"> </w:t>
      </w:r>
      <w:r w:rsidRPr="00672F35">
        <w:rPr>
          <w:lang w:val="el-GR"/>
        </w:rPr>
        <w:t>κατά</w:t>
      </w:r>
      <w:r w:rsidRPr="00672F35">
        <w:rPr>
          <w:spacing w:val="1"/>
          <w:lang w:val="el-GR"/>
        </w:rPr>
        <w:t xml:space="preserve"> </w:t>
      </w:r>
      <w:r w:rsidRPr="00672F35">
        <w:rPr>
          <w:lang w:val="el-GR"/>
        </w:rPr>
        <w:t>τη</w:t>
      </w:r>
      <w:r w:rsidRPr="00672F35">
        <w:rPr>
          <w:spacing w:val="1"/>
          <w:lang w:val="el-GR"/>
        </w:rPr>
        <w:t xml:space="preserve"> </w:t>
      </w:r>
      <w:r w:rsidRPr="00672F35">
        <w:rPr>
          <w:lang w:val="el-GR"/>
        </w:rPr>
        <w:t>νομοθεσία</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χώρας</w:t>
      </w:r>
      <w:r w:rsidRPr="00672F35">
        <w:rPr>
          <w:spacing w:val="1"/>
          <w:lang w:val="el-GR"/>
        </w:rPr>
        <w:t xml:space="preserve"> </w:t>
      </w:r>
      <w:r w:rsidRPr="00672F35">
        <w:rPr>
          <w:lang w:val="el-GR"/>
        </w:rPr>
        <w:t>εγκατάστασης, αποδεικτικά έγγραφα, και εφόσον δεν προβλέπονται, υπεύθυνη δήλωση</w:t>
      </w:r>
      <w:r w:rsidRPr="00672F35">
        <w:rPr>
          <w:spacing w:val="1"/>
          <w:lang w:val="el-GR"/>
        </w:rPr>
        <w:t xml:space="preserve"> </w:t>
      </w:r>
      <w:r w:rsidRPr="00672F35">
        <w:rPr>
          <w:lang w:val="el-GR"/>
        </w:rPr>
        <w:t>του νόμιμου</w:t>
      </w:r>
      <w:r w:rsidRPr="00672F35">
        <w:rPr>
          <w:spacing w:val="1"/>
          <w:lang w:val="el-GR"/>
        </w:rPr>
        <w:t xml:space="preserve"> </w:t>
      </w:r>
      <w:r w:rsidRPr="00672F35">
        <w:rPr>
          <w:lang w:val="el-GR"/>
        </w:rPr>
        <w:t>εκπροσώπου, από την οποία αποδεικνύονται τα ανωτέρω ως προς τη νόμιμη σύσταση, μεταβολές και</w:t>
      </w:r>
      <w:r w:rsidRPr="00672F35">
        <w:rPr>
          <w:spacing w:val="1"/>
          <w:lang w:val="el-GR"/>
        </w:rPr>
        <w:t xml:space="preserve"> </w:t>
      </w:r>
      <w:r w:rsidRPr="00672F35">
        <w:rPr>
          <w:lang w:val="el-GR"/>
        </w:rPr>
        <w:t>εκπροσώπηση</w:t>
      </w:r>
      <w:r w:rsidRPr="00672F35">
        <w:rPr>
          <w:spacing w:val="-2"/>
          <w:lang w:val="el-GR"/>
        </w:rPr>
        <w:t xml:space="preserve"> </w:t>
      </w:r>
      <w:r w:rsidRPr="00672F35">
        <w:rPr>
          <w:lang w:val="el-GR"/>
        </w:rPr>
        <w:t>του</w:t>
      </w:r>
      <w:r w:rsidRPr="00672F35">
        <w:rPr>
          <w:spacing w:val="-2"/>
          <w:lang w:val="el-GR"/>
        </w:rPr>
        <w:t xml:space="preserve"> </w:t>
      </w:r>
      <w:r w:rsidRPr="00672F35">
        <w:rPr>
          <w:lang w:val="el-GR"/>
        </w:rPr>
        <w:t>οικονομικού</w:t>
      </w:r>
      <w:r w:rsidRPr="00672F35">
        <w:rPr>
          <w:spacing w:val="-2"/>
          <w:lang w:val="el-GR"/>
        </w:rPr>
        <w:t xml:space="preserve"> </w:t>
      </w:r>
      <w:r w:rsidRPr="00672F35">
        <w:rPr>
          <w:lang w:val="el-GR"/>
        </w:rPr>
        <w:t>φορέα.</w:t>
      </w:r>
    </w:p>
    <w:p w14:paraId="31457178" w14:textId="77777777" w:rsidR="00672F35" w:rsidRPr="00672F35" w:rsidRDefault="00672F35" w:rsidP="00672F35">
      <w:pPr>
        <w:pStyle w:val="af5"/>
        <w:spacing w:before="119"/>
        <w:ind w:left="333" w:right="356"/>
        <w:rPr>
          <w:lang w:val="el-GR"/>
        </w:rPr>
      </w:pPr>
      <w:r w:rsidRPr="00672F35">
        <w:rPr>
          <w:lang w:val="el-GR"/>
        </w:rPr>
        <w:t>Οι ως άνω υπεύθυνες δηλώσεις γίνονται αποδεκτές, εφόσον έχουν συνταχθεί μετά την κοινοποίηση της</w:t>
      </w:r>
      <w:r w:rsidRPr="00672F35">
        <w:rPr>
          <w:spacing w:val="1"/>
          <w:lang w:val="el-GR"/>
        </w:rPr>
        <w:t xml:space="preserve"> </w:t>
      </w:r>
      <w:r w:rsidRPr="00672F35">
        <w:rPr>
          <w:lang w:val="el-GR"/>
        </w:rPr>
        <w:t>πρόσκλησης</w:t>
      </w:r>
      <w:r w:rsidRPr="00672F35">
        <w:rPr>
          <w:spacing w:val="-1"/>
          <w:lang w:val="el-GR"/>
        </w:rPr>
        <w:t xml:space="preserve"> </w:t>
      </w:r>
      <w:r w:rsidRPr="00672F35">
        <w:rPr>
          <w:lang w:val="el-GR"/>
        </w:rPr>
        <w:t>για</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υποβολή</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δικαιολογητικών.</w:t>
      </w:r>
    </w:p>
    <w:p w14:paraId="501ED3E5" w14:textId="77777777" w:rsidR="00672F35" w:rsidRPr="00672F35" w:rsidRDefault="00672F35" w:rsidP="00672F35">
      <w:pPr>
        <w:pStyle w:val="af5"/>
        <w:spacing w:before="121"/>
        <w:ind w:left="333" w:right="348"/>
        <w:rPr>
          <w:lang w:val="el-GR"/>
        </w:rPr>
      </w:pPr>
      <w:r w:rsidRPr="00672F35">
        <w:rPr>
          <w:lang w:val="el-GR"/>
        </w:rPr>
        <w:t>Από τα ανωτέρω έγγραφα πρέπει να προκύπτουν η νόμιμη σύσταση του οικονομικού φορέα, όλες οι</w:t>
      </w:r>
      <w:r w:rsidRPr="00672F35">
        <w:rPr>
          <w:spacing w:val="1"/>
          <w:lang w:val="el-GR"/>
        </w:rPr>
        <w:t xml:space="preserve"> </w:t>
      </w:r>
      <w:r w:rsidRPr="00672F35">
        <w:rPr>
          <w:lang w:val="el-GR"/>
        </w:rPr>
        <w:t>σχετικές τροποποιήσεις των καταστατικών, το/τα πρόσωπο/α που δεσμεύει/ουν νόμιμα την εταιρία κατά</w:t>
      </w:r>
      <w:r w:rsidRPr="00672F35">
        <w:rPr>
          <w:spacing w:val="1"/>
          <w:lang w:val="el-GR"/>
        </w:rPr>
        <w:t xml:space="preserve"> </w:t>
      </w:r>
      <w:r w:rsidRPr="00672F35">
        <w:rPr>
          <w:lang w:val="el-GR"/>
        </w:rPr>
        <w:t>την ημερομηνία διενέργειας του διαγωνισμού (νόμιμος εκπρόσωπος, δικαίωμα υπογραφής κλπ.), τυχόν</w:t>
      </w:r>
      <w:r w:rsidRPr="00672F35">
        <w:rPr>
          <w:spacing w:val="1"/>
          <w:lang w:val="el-GR"/>
        </w:rPr>
        <w:t xml:space="preserve"> </w:t>
      </w:r>
      <w:r w:rsidRPr="00672F35">
        <w:rPr>
          <w:lang w:val="el-GR"/>
        </w:rPr>
        <w:t>τρίτοι, στους οποίους έχει χορηγηθεί εξουσία εκπροσώπησης, καθώς και η θητεία του/των ή/και των</w:t>
      </w:r>
      <w:r w:rsidRPr="00672F35">
        <w:rPr>
          <w:spacing w:val="1"/>
          <w:lang w:val="el-GR"/>
        </w:rPr>
        <w:t xml:space="preserve"> </w:t>
      </w:r>
      <w:r w:rsidRPr="00672F35">
        <w:rPr>
          <w:lang w:val="el-GR"/>
        </w:rPr>
        <w:t>μελών</w:t>
      </w:r>
      <w:r w:rsidRPr="00672F35">
        <w:rPr>
          <w:spacing w:val="-2"/>
          <w:lang w:val="el-GR"/>
        </w:rPr>
        <w:t xml:space="preserve"> </w:t>
      </w:r>
      <w:r w:rsidRPr="00672F35">
        <w:rPr>
          <w:lang w:val="el-GR"/>
        </w:rPr>
        <w:t>του</w:t>
      </w:r>
      <w:r w:rsidRPr="00672F35">
        <w:rPr>
          <w:spacing w:val="-2"/>
          <w:lang w:val="el-GR"/>
        </w:rPr>
        <w:t xml:space="preserve"> </w:t>
      </w:r>
      <w:r w:rsidRPr="00672F35">
        <w:rPr>
          <w:lang w:val="el-GR"/>
        </w:rPr>
        <w:t>οργάνου</w:t>
      </w:r>
      <w:r w:rsidRPr="00672F35">
        <w:rPr>
          <w:spacing w:val="-2"/>
          <w:lang w:val="el-GR"/>
        </w:rPr>
        <w:t xml:space="preserve"> </w:t>
      </w:r>
      <w:r w:rsidRPr="00672F35">
        <w:rPr>
          <w:lang w:val="el-GR"/>
        </w:rPr>
        <w:t>διοίκησης/</w:t>
      </w:r>
      <w:r w:rsidRPr="00672F35">
        <w:rPr>
          <w:spacing w:val="1"/>
          <w:lang w:val="el-GR"/>
        </w:rPr>
        <w:t xml:space="preserve"> </w:t>
      </w:r>
      <w:r w:rsidRPr="00672F35">
        <w:rPr>
          <w:lang w:val="el-GR"/>
        </w:rPr>
        <w:t>νόμιμου</w:t>
      </w:r>
      <w:r w:rsidRPr="00672F35">
        <w:rPr>
          <w:spacing w:val="1"/>
          <w:lang w:val="el-GR"/>
        </w:rPr>
        <w:t xml:space="preserve"> </w:t>
      </w:r>
      <w:r w:rsidRPr="00672F35">
        <w:rPr>
          <w:lang w:val="el-GR"/>
        </w:rPr>
        <w:t>εκπροσώπου.</w:t>
      </w:r>
    </w:p>
    <w:p w14:paraId="49B3E716" w14:textId="77777777" w:rsidR="00672F35" w:rsidRPr="00672F35" w:rsidRDefault="00672F35" w:rsidP="003F181A">
      <w:pPr>
        <w:pStyle w:val="af5"/>
        <w:spacing w:before="121"/>
        <w:ind w:left="333" w:right="348"/>
        <w:rPr>
          <w:lang w:val="el-GR"/>
        </w:rPr>
      </w:pPr>
      <w:r w:rsidRPr="00672F35">
        <w:rPr>
          <w:b/>
          <w:lang w:val="el-GR"/>
        </w:rPr>
        <w:t xml:space="preserve">Β.7. </w:t>
      </w:r>
      <w:r w:rsidRPr="00672F35">
        <w:rPr>
          <w:lang w:val="el-GR"/>
        </w:rPr>
        <w:t>Οι οικονομικοί φορείς που είναι εγγεγραμμένοι σε επίσημους καταλόγους που προβλέπονται από τις</w:t>
      </w:r>
      <w:r w:rsidRPr="00672F35">
        <w:rPr>
          <w:spacing w:val="1"/>
          <w:lang w:val="el-GR"/>
        </w:rPr>
        <w:t xml:space="preserve"> </w:t>
      </w:r>
      <w:r w:rsidRPr="00672F35">
        <w:rPr>
          <w:lang w:val="el-GR"/>
        </w:rPr>
        <w:t>εκάστοτε</w:t>
      </w:r>
      <w:r w:rsidRPr="00672F35">
        <w:rPr>
          <w:spacing w:val="1"/>
          <w:lang w:val="el-GR"/>
        </w:rPr>
        <w:t xml:space="preserve"> </w:t>
      </w:r>
      <w:r w:rsidRPr="00672F35">
        <w:rPr>
          <w:lang w:val="el-GR"/>
        </w:rPr>
        <w:t>ισχύουσες</w:t>
      </w:r>
      <w:r w:rsidRPr="00672F35">
        <w:rPr>
          <w:spacing w:val="1"/>
          <w:lang w:val="el-GR"/>
        </w:rPr>
        <w:t xml:space="preserve"> </w:t>
      </w:r>
      <w:r w:rsidRPr="00672F35">
        <w:rPr>
          <w:lang w:val="el-GR"/>
        </w:rPr>
        <w:t>εθνικές</w:t>
      </w:r>
      <w:r w:rsidRPr="00672F35">
        <w:rPr>
          <w:spacing w:val="1"/>
          <w:lang w:val="el-GR"/>
        </w:rPr>
        <w:t xml:space="preserve"> </w:t>
      </w:r>
      <w:r w:rsidRPr="00672F35">
        <w:rPr>
          <w:lang w:val="el-GR"/>
        </w:rPr>
        <w:t>διατάξεις</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διαθέτουν</w:t>
      </w:r>
      <w:r w:rsidRPr="00672F35">
        <w:rPr>
          <w:spacing w:val="1"/>
          <w:lang w:val="el-GR"/>
        </w:rPr>
        <w:t xml:space="preserve"> </w:t>
      </w:r>
      <w:r w:rsidRPr="00672F35">
        <w:rPr>
          <w:lang w:val="el-GR"/>
        </w:rPr>
        <w:t>πιστοποίηση</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οργανισμούς</w:t>
      </w:r>
      <w:r w:rsidRPr="00672F35">
        <w:rPr>
          <w:spacing w:val="1"/>
          <w:lang w:val="el-GR"/>
        </w:rPr>
        <w:t xml:space="preserve"> </w:t>
      </w:r>
      <w:r w:rsidRPr="00672F35">
        <w:rPr>
          <w:lang w:val="el-GR"/>
        </w:rPr>
        <w:t>πιστοποίησης</w:t>
      </w:r>
      <w:r w:rsidRPr="00672F35">
        <w:rPr>
          <w:spacing w:val="1"/>
          <w:lang w:val="el-GR"/>
        </w:rPr>
        <w:t xml:space="preserve"> </w:t>
      </w:r>
      <w:r w:rsidRPr="00672F35">
        <w:rPr>
          <w:lang w:val="el-GR"/>
        </w:rPr>
        <w:t>που</w:t>
      </w:r>
      <w:r w:rsidRPr="00672F35">
        <w:rPr>
          <w:spacing w:val="-47"/>
          <w:lang w:val="el-GR"/>
        </w:rPr>
        <w:t xml:space="preserve"> </w:t>
      </w:r>
      <w:r w:rsidRPr="00672F35">
        <w:rPr>
          <w:lang w:val="el-GR"/>
        </w:rPr>
        <w:t xml:space="preserve">συμμορφώνονται με τα ευρωπαϊκά πρότυπα πιστοποίησης, κατά την έννοια του Παραρτήματος </w:t>
      </w:r>
      <w:r>
        <w:t>VII</w:t>
      </w:r>
      <w:r w:rsidRPr="00672F35">
        <w:rPr>
          <w:lang w:val="el-GR"/>
        </w:rPr>
        <w:t xml:space="preserve"> του</w:t>
      </w:r>
      <w:r w:rsidRPr="00672F35">
        <w:rPr>
          <w:spacing w:val="1"/>
          <w:lang w:val="el-GR"/>
        </w:rPr>
        <w:t xml:space="preserve"> </w:t>
      </w:r>
      <w:r w:rsidRPr="00672F35">
        <w:rPr>
          <w:lang w:val="el-GR"/>
        </w:rPr>
        <w:t>Προσαρτήματος</w:t>
      </w:r>
      <w:r w:rsidRPr="00672F35">
        <w:rPr>
          <w:spacing w:val="22"/>
          <w:lang w:val="el-GR"/>
        </w:rPr>
        <w:t xml:space="preserve"> </w:t>
      </w:r>
      <w:r w:rsidRPr="00672F35">
        <w:rPr>
          <w:lang w:val="el-GR"/>
        </w:rPr>
        <w:t>Α΄</w:t>
      </w:r>
      <w:r w:rsidRPr="00672F35">
        <w:rPr>
          <w:spacing w:val="21"/>
          <w:lang w:val="el-GR"/>
        </w:rPr>
        <w:t xml:space="preserve"> </w:t>
      </w:r>
      <w:r w:rsidRPr="00672F35">
        <w:rPr>
          <w:lang w:val="el-GR"/>
        </w:rPr>
        <w:t>του</w:t>
      </w:r>
      <w:r w:rsidRPr="00672F35">
        <w:rPr>
          <w:spacing w:val="23"/>
          <w:lang w:val="el-GR"/>
        </w:rPr>
        <w:t xml:space="preserve"> </w:t>
      </w:r>
      <w:r w:rsidRPr="00672F35">
        <w:rPr>
          <w:lang w:val="el-GR"/>
        </w:rPr>
        <w:t>ν.</w:t>
      </w:r>
      <w:r w:rsidRPr="00672F35">
        <w:rPr>
          <w:spacing w:val="21"/>
          <w:lang w:val="el-GR"/>
        </w:rPr>
        <w:t xml:space="preserve"> </w:t>
      </w:r>
      <w:r w:rsidRPr="00672F35">
        <w:rPr>
          <w:lang w:val="el-GR"/>
        </w:rPr>
        <w:t>4412/2016,</w:t>
      </w:r>
      <w:r w:rsidRPr="00672F35">
        <w:rPr>
          <w:spacing w:val="22"/>
          <w:lang w:val="el-GR"/>
        </w:rPr>
        <w:t xml:space="preserve"> </w:t>
      </w:r>
      <w:r w:rsidRPr="00672F35">
        <w:rPr>
          <w:lang w:val="el-GR"/>
        </w:rPr>
        <w:t>μπορούν</w:t>
      </w:r>
      <w:r w:rsidRPr="00672F35">
        <w:rPr>
          <w:spacing w:val="22"/>
          <w:lang w:val="el-GR"/>
        </w:rPr>
        <w:t xml:space="preserve"> </w:t>
      </w:r>
      <w:r w:rsidRPr="00672F35">
        <w:rPr>
          <w:lang w:val="el-GR"/>
        </w:rPr>
        <w:t>να</w:t>
      </w:r>
      <w:r w:rsidRPr="00672F35">
        <w:rPr>
          <w:spacing w:val="21"/>
          <w:lang w:val="el-GR"/>
        </w:rPr>
        <w:t xml:space="preserve"> </w:t>
      </w:r>
      <w:r w:rsidRPr="00672F35">
        <w:rPr>
          <w:lang w:val="el-GR"/>
        </w:rPr>
        <w:t>προσκομίζουν</w:t>
      </w:r>
      <w:r w:rsidRPr="00672F35">
        <w:rPr>
          <w:spacing w:val="22"/>
          <w:lang w:val="el-GR"/>
        </w:rPr>
        <w:t xml:space="preserve"> </w:t>
      </w:r>
      <w:r w:rsidRPr="00672F35">
        <w:rPr>
          <w:lang w:val="el-GR"/>
        </w:rPr>
        <w:t>στις</w:t>
      </w:r>
      <w:r w:rsidRPr="00672F35">
        <w:rPr>
          <w:spacing w:val="22"/>
          <w:lang w:val="el-GR"/>
        </w:rPr>
        <w:t xml:space="preserve"> </w:t>
      </w:r>
      <w:r w:rsidRPr="00672F35">
        <w:rPr>
          <w:lang w:val="el-GR"/>
        </w:rPr>
        <w:t>αναθέτουσες</w:t>
      </w:r>
      <w:r w:rsidRPr="00672F35">
        <w:rPr>
          <w:spacing w:val="23"/>
          <w:lang w:val="el-GR"/>
        </w:rPr>
        <w:t xml:space="preserve"> </w:t>
      </w:r>
      <w:r w:rsidRPr="00672F35">
        <w:rPr>
          <w:lang w:val="el-GR"/>
        </w:rPr>
        <w:t>αρχές</w:t>
      </w:r>
      <w:r w:rsidRPr="00672F35">
        <w:rPr>
          <w:spacing w:val="23"/>
          <w:lang w:val="el-GR"/>
        </w:rPr>
        <w:t xml:space="preserve"> </w:t>
      </w:r>
      <w:r w:rsidRPr="00672F35">
        <w:rPr>
          <w:lang w:val="el-GR"/>
        </w:rPr>
        <w:t>πιστοποιητικό</w:t>
      </w:r>
      <w:r w:rsidR="003F181A">
        <w:rPr>
          <w:lang w:val="el-GR"/>
        </w:rPr>
        <w:t xml:space="preserve"> </w:t>
      </w:r>
      <w:r w:rsidRPr="00672F35">
        <w:rPr>
          <w:lang w:val="el-GR"/>
        </w:rPr>
        <w:t>εγγραφής</w:t>
      </w:r>
      <w:r w:rsidRPr="00672F35">
        <w:rPr>
          <w:spacing w:val="1"/>
          <w:lang w:val="el-GR"/>
        </w:rPr>
        <w:t xml:space="preserve"> </w:t>
      </w:r>
      <w:r w:rsidRPr="00672F35">
        <w:rPr>
          <w:lang w:val="el-GR"/>
        </w:rPr>
        <w:t>εκδιδόμενο</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αρμόδια</w:t>
      </w:r>
      <w:r w:rsidRPr="00672F35">
        <w:rPr>
          <w:spacing w:val="1"/>
          <w:lang w:val="el-GR"/>
        </w:rPr>
        <w:t xml:space="preserve"> </w:t>
      </w:r>
      <w:r w:rsidRPr="00672F35">
        <w:rPr>
          <w:lang w:val="el-GR"/>
        </w:rPr>
        <w:t>αρχή</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το</w:t>
      </w:r>
      <w:r w:rsidRPr="00672F35">
        <w:rPr>
          <w:spacing w:val="1"/>
          <w:lang w:val="el-GR"/>
        </w:rPr>
        <w:t xml:space="preserve"> </w:t>
      </w:r>
      <w:r w:rsidRPr="00672F35">
        <w:rPr>
          <w:lang w:val="el-GR"/>
        </w:rPr>
        <w:t>πιστοποιητικό</w:t>
      </w:r>
      <w:r w:rsidRPr="00672F35">
        <w:rPr>
          <w:spacing w:val="1"/>
          <w:lang w:val="el-GR"/>
        </w:rPr>
        <w:t xml:space="preserve"> </w:t>
      </w:r>
      <w:r w:rsidRPr="00672F35">
        <w:rPr>
          <w:lang w:val="el-GR"/>
        </w:rPr>
        <w:t>που</w:t>
      </w:r>
      <w:r w:rsidRPr="00672F35">
        <w:rPr>
          <w:spacing w:val="1"/>
          <w:lang w:val="el-GR"/>
        </w:rPr>
        <w:t xml:space="preserve"> </w:t>
      </w:r>
      <w:r w:rsidRPr="00672F35">
        <w:rPr>
          <w:lang w:val="el-GR"/>
        </w:rPr>
        <w:t>εκδίδεται</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τον</w:t>
      </w:r>
      <w:r w:rsidRPr="00672F35">
        <w:rPr>
          <w:spacing w:val="1"/>
          <w:lang w:val="el-GR"/>
        </w:rPr>
        <w:t xml:space="preserve"> </w:t>
      </w:r>
      <w:r w:rsidRPr="00672F35">
        <w:rPr>
          <w:lang w:val="el-GR"/>
        </w:rPr>
        <w:t>αρμόδιο</w:t>
      </w:r>
      <w:r w:rsidRPr="00672F35">
        <w:rPr>
          <w:spacing w:val="1"/>
          <w:lang w:val="el-GR"/>
        </w:rPr>
        <w:t xml:space="preserve"> </w:t>
      </w:r>
      <w:r w:rsidRPr="00672F35">
        <w:rPr>
          <w:lang w:val="el-GR"/>
        </w:rPr>
        <w:t>οργανισμό</w:t>
      </w:r>
      <w:r w:rsidRPr="00672F35">
        <w:rPr>
          <w:spacing w:val="-3"/>
          <w:lang w:val="el-GR"/>
        </w:rPr>
        <w:t xml:space="preserve"> </w:t>
      </w:r>
      <w:r w:rsidRPr="00672F35">
        <w:rPr>
          <w:lang w:val="el-GR"/>
        </w:rPr>
        <w:t>πιστοποίησης.</w:t>
      </w:r>
    </w:p>
    <w:p w14:paraId="15B50A3E" w14:textId="77777777" w:rsidR="00672F35" w:rsidRPr="00672F35" w:rsidRDefault="00672F35" w:rsidP="00672F35">
      <w:pPr>
        <w:pStyle w:val="af5"/>
        <w:spacing w:before="121"/>
        <w:ind w:left="333" w:right="349"/>
        <w:rPr>
          <w:lang w:val="el-GR"/>
        </w:rPr>
      </w:pPr>
      <w:r w:rsidRPr="00672F35">
        <w:rPr>
          <w:lang w:val="el-GR"/>
        </w:rPr>
        <w:lastRenderedPageBreak/>
        <w:t>Στα πιστοποιητικά αυτά αναφέρονται τα δικαιολογητικά βάσει των οποίων έγινε η εγγραφή των εν λόγω</w:t>
      </w:r>
      <w:r w:rsidRPr="00672F35">
        <w:rPr>
          <w:spacing w:val="1"/>
          <w:lang w:val="el-GR"/>
        </w:rPr>
        <w:t xml:space="preserve"> </w:t>
      </w:r>
      <w:r w:rsidRPr="00672F35">
        <w:rPr>
          <w:lang w:val="el-GR"/>
        </w:rPr>
        <w:t>οικονομικών</w:t>
      </w:r>
      <w:r w:rsidRPr="00672F35">
        <w:rPr>
          <w:spacing w:val="-3"/>
          <w:lang w:val="el-GR"/>
        </w:rPr>
        <w:t xml:space="preserve"> </w:t>
      </w:r>
      <w:r w:rsidRPr="00672F35">
        <w:rPr>
          <w:lang w:val="el-GR"/>
        </w:rPr>
        <w:t>φορέων</w:t>
      </w:r>
      <w:r w:rsidRPr="00672F35">
        <w:rPr>
          <w:spacing w:val="-2"/>
          <w:lang w:val="el-GR"/>
        </w:rPr>
        <w:t xml:space="preserve"> </w:t>
      </w:r>
      <w:r w:rsidRPr="00672F35">
        <w:rPr>
          <w:lang w:val="el-GR"/>
        </w:rPr>
        <w:t>στον</w:t>
      </w:r>
      <w:r w:rsidRPr="00672F35">
        <w:rPr>
          <w:spacing w:val="-4"/>
          <w:lang w:val="el-GR"/>
        </w:rPr>
        <w:t xml:space="preserve"> </w:t>
      </w:r>
      <w:r w:rsidRPr="00672F35">
        <w:rPr>
          <w:lang w:val="el-GR"/>
        </w:rPr>
        <w:t>επίσημο κατάλογο ή</w:t>
      </w:r>
      <w:r w:rsidRPr="00672F35">
        <w:rPr>
          <w:spacing w:val="-1"/>
          <w:lang w:val="el-GR"/>
        </w:rPr>
        <w:t xml:space="preserve"> </w:t>
      </w:r>
      <w:r w:rsidRPr="00672F35">
        <w:rPr>
          <w:lang w:val="el-GR"/>
        </w:rPr>
        <w:t>η</w:t>
      </w:r>
      <w:r w:rsidRPr="00672F35">
        <w:rPr>
          <w:spacing w:val="-2"/>
          <w:lang w:val="el-GR"/>
        </w:rPr>
        <w:t xml:space="preserve"> </w:t>
      </w:r>
      <w:r w:rsidRPr="00672F35">
        <w:rPr>
          <w:lang w:val="el-GR"/>
        </w:rPr>
        <w:t>πιστοποίηση</w:t>
      </w:r>
      <w:r w:rsidRPr="00672F35">
        <w:rPr>
          <w:spacing w:val="-2"/>
          <w:lang w:val="el-GR"/>
        </w:rPr>
        <w:t xml:space="preserve"> </w:t>
      </w:r>
      <w:r w:rsidRPr="00672F35">
        <w:rPr>
          <w:lang w:val="el-GR"/>
        </w:rPr>
        <w:t>και</w:t>
      </w:r>
      <w:r w:rsidRPr="00672F35">
        <w:rPr>
          <w:spacing w:val="-2"/>
          <w:lang w:val="el-GR"/>
        </w:rPr>
        <w:t xml:space="preserve"> </w:t>
      </w:r>
      <w:r w:rsidRPr="00672F35">
        <w:rPr>
          <w:lang w:val="el-GR"/>
        </w:rPr>
        <w:t>η</w:t>
      </w:r>
      <w:r w:rsidRPr="00672F35">
        <w:rPr>
          <w:spacing w:val="-1"/>
          <w:lang w:val="el-GR"/>
        </w:rPr>
        <w:t xml:space="preserve"> </w:t>
      </w:r>
      <w:r w:rsidRPr="00672F35">
        <w:rPr>
          <w:lang w:val="el-GR"/>
        </w:rPr>
        <w:t>κατάταξη</w:t>
      </w:r>
      <w:r w:rsidRPr="00672F35">
        <w:rPr>
          <w:spacing w:val="-2"/>
          <w:lang w:val="el-GR"/>
        </w:rPr>
        <w:t xml:space="preserve"> </w:t>
      </w:r>
      <w:r w:rsidRPr="00672F35">
        <w:rPr>
          <w:lang w:val="el-GR"/>
        </w:rPr>
        <w:t>στον</w:t>
      </w:r>
      <w:r w:rsidRPr="00672F35">
        <w:rPr>
          <w:spacing w:val="-2"/>
          <w:lang w:val="el-GR"/>
        </w:rPr>
        <w:t xml:space="preserve"> </w:t>
      </w:r>
      <w:r w:rsidRPr="00672F35">
        <w:rPr>
          <w:lang w:val="el-GR"/>
        </w:rPr>
        <w:t>εν</w:t>
      </w:r>
      <w:r w:rsidRPr="00672F35">
        <w:rPr>
          <w:spacing w:val="-4"/>
          <w:lang w:val="el-GR"/>
        </w:rPr>
        <w:t xml:space="preserve"> </w:t>
      </w:r>
      <w:r w:rsidRPr="00672F35">
        <w:rPr>
          <w:lang w:val="el-GR"/>
        </w:rPr>
        <w:t>λόγω</w:t>
      </w:r>
      <w:r w:rsidRPr="00672F35">
        <w:rPr>
          <w:spacing w:val="-1"/>
          <w:lang w:val="el-GR"/>
        </w:rPr>
        <w:t xml:space="preserve"> </w:t>
      </w:r>
      <w:r w:rsidRPr="00672F35">
        <w:rPr>
          <w:lang w:val="el-GR"/>
        </w:rPr>
        <w:t>κατάλογο.</w:t>
      </w:r>
    </w:p>
    <w:p w14:paraId="5D56986E" w14:textId="77777777" w:rsidR="00672F35" w:rsidRPr="00672F35" w:rsidRDefault="00672F35" w:rsidP="00672F35">
      <w:pPr>
        <w:pStyle w:val="af5"/>
        <w:spacing w:before="120"/>
        <w:ind w:left="333" w:right="354"/>
        <w:rPr>
          <w:lang w:val="el-GR"/>
        </w:rPr>
      </w:pPr>
      <w:r w:rsidRPr="00672F35">
        <w:rPr>
          <w:lang w:val="el-GR"/>
        </w:rPr>
        <w:t>Η</w:t>
      </w:r>
      <w:r w:rsidRPr="00672F35">
        <w:rPr>
          <w:spacing w:val="1"/>
          <w:lang w:val="el-GR"/>
        </w:rPr>
        <w:t xml:space="preserve"> </w:t>
      </w:r>
      <w:r w:rsidRPr="00672F35">
        <w:rPr>
          <w:lang w:val="el-GR"/>
        </w:rPr>
        <w:t>πιστοποιούμενη</w:t>
      </w:r>
      <w:r w:rsidRPr="00672F35">
        <w:rPr>
          <w:spacing w:val="1"/>
          <w:lang w:val="el-GR"/>
        </w:rPr>
        <w:t xml:space="preserve"> </w:t>
      </w:r>
      <w:r w:rsidRPr="00672F35">
        <w:rPr>
          <w:lang w:val="el-GR"/>
        </w:rPr>
        <w:t>εγγραφή</w:t>
      </w:r>
      <w:r w:rsidRPr="00672F35">
        <w:rPr>
          <w:spacing w:val="1"/>
          <w:lang w:val="el-GR"/>
        </w:rPr>
        <w:t xml:space="preserve"> </w:t>
      </w:r>
      <w:r w:rsidRPr="00672F35">
        <w:rPr>
          <w:lang w:val="el-GR"/>
        </w:rPr>
        <w:t>στους</w:t>
      </w:r>
      <w:r w:rsidRPr="00672F35">
        <w:rPr>
          <w:spacing w:val="1"/>
          <w:lang w:val="el-GR"/>
        </w:rPr>
        <w:t xml:space="preserve"> </w:t>
      </w:r>
      <w:r w:rsidRPr="00672F35">
        <w:rPr>
          <w:lang w:val="el-GR"/>
        </w:rPr>
        <w:t>επίσημους</w:t>
      </w:r>
      <w:r w:rsidRPr="00672F35">
        <w:rPr>
          <w:spacing w:val="1"/>
          <w:lang w:val="el-GR"/>
        </w:rPr>
        <w:t xml:space="preserve"> </w:t>
      </w:r>
      <w:r w:rsidRPr="00672F35">
        <w:rPr>
          <w:lang w:val="el-GR"/>
        </w:rPr>
        <w:t>καταλόγους</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τους</w:t>
      </w:r>
      <w:r w:rsidRPr="00672F35">
        <w:rPr>
          <w:spacing w:val="1"/>
          <w:lang w:val="el-GR"/>
        </w:rPr>
        <w:t xml:space="preserve"> </w:t>
      </w:r>
      <w:r w:rsidRPr="00672F35">
        <w:rPr>
          <w:lang w:val="el-GR"/>
        </w:rPr>
        <w:t>αρμόδιους</w:t>
      </w:r>
      <w:r w:rsidRPr="00672F35">
        <w:rPr>
          <w:spacing w:val="1"/>
          <w:lang w:val="el-GR"/>
        </w:rPr>
        <w:t xml:space="preserve"> </w:t>
      </w:r>
      <w:r w:rsidRPr="00672F35">
        <w:rPr>
          <w:lang w:val="el-GR"/>
        </w:rPr>
        <w:t>οργανισμούς</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το</w:t>
      </w:r>
      <w:r w:rsidRPr="00672F35">
        <w:rPr>
          <w:spacing w:val="1"/>
          <w:lang w:val="el-GR"/>
        </w:rPr>
        <w:t xml:space="preserve"> </w:t>
      </w:r>
      <w:r w:rsidRPr="00672F35">
        <w:rPr>
          <w:lang w:val="el-GR"/>
        </w:rPr>
        <w:t>πιστοποιητικό, που εκδίδεται από τον οργανισμό πιστοποίησης, συνιστά τεκμήριο καταλληλότητας όσον</w:t>
      </w:r>
      <w:r w:rsidRPr="00672F35">
        <w:rPr>
          <w:spacing w:val="1"/>
          <w:lang w:val="el-GR"/>
        </w:rPr>
        <w:t xml:space="preserve"> </w:t>
      </w:r>
      <w:r w:rsidRPr="00672F35">
        <w:rPr>
          <w:lang w:val="el-GR"/>
        </w:rPr>
        <w:t>αφορά</w:t>
      </w:r>
      <w:r w:rsidRPr="00672F35">
        <w:rPr>
          <w:spacing w:val="-5"/>
          <w:lang w:val="el-GR"/>
        </w:rPr>
        <w:t xml:space="preserve"> </w:t>
      </w:r>
      <w:r w:rsidRPr="00672F35">
        <w:rPr>
          <w:lang w:val="el-GR"/>
        </w:rPr>
        <w:t>τις</w:t>
      </w:r>
      <w:r w:rsidRPr="00672F35">
        <w:rPr>
          <w:spacing w:val="-5"/>
          <w:lang w:val="el-GR"/>
        </w:rPr>
        <w:t xml:space="preserve"> </w:t>
      </w:r>
      <w:r w:rsidRPr="00672F35">
        <w:rPr>
          <w:lang w:val="el-GR"/>
        </w:rPr>
        <w:t>απαιτήσεις</w:t>
      </w:r>
      <w:r w:rsidRPr="00672F35">
        <w:rPr>
          <w:spacing w:val="-1"/>
          <w:lang w:val="el-GR"/>
        </w:rPr>
        <w:t xml:space="preserve"> </w:t>
      </w:r>
      <w:r w:rsidRPr="00672F35">
        <w:rPr>
          <w:lang w:val="el-GR"/>
        </w:rPr>
        <w:t>ποιοτικής</w:t>
      </w:r>
      <w:r w:rsidRPr="00672F35">
        <w:rPr>
          <w:spacing w:val="-2"/>
          <w:lang w:val="el-GR"/>
        </w:rPr>
        <w:t xml:space="preserve"> </w:t>
      </w:r>
      <w:r w:rsidRPr="00672F35">
        <w:rPr>
          <w:lang w:val="el-GR"/>
        </w:rPr>
        <w:t>επιλογής,</w:t>
      </w:r>
      <w:r w:rsidRPr="00672F35">
        <w:rPr>
          <w:spacing w:val="-4"/>
          <w:lang w:val="el-GR"/>
        </w:rPr>
        <w:t xml:space="preserve"> </w:t>
      </w:r>
      <w:r w:rsidRPr="00672F35">
        <w:rPr>
          <w:lang w:val="el-GR"/>
        </w:rPr>
        <w:t>τις</w:t>
      </w:r>
      <w:r w:rsidRPr="00672F35">
        <w:rPr>
          <w:spacing w:val="-4"/>
          <w:lang w:val="el-GR"/>
        </w:rPr>
        <w:t xml:space="preserve"> </w:t>
      </w:r>
      <w:r w:rsidRPr="00672F35">
        <w:rPr>
          <w:lang w:val="el-GR"/>
        </w:rPr>
        <w:t>οποίες</w:t>
      </w:r>
      <w:r w:rsidRPr="00672F35">
        <w:rPr>
          <w:spacing w:val="-4"/>
          <w:lang w:val="el-GR"/>
        </w:rPr>
        <w:t xml:space="preserve"> </w:t>
      </w:r>
      <w:r w:rsidRPr="00672F35">
        <w:rPr>
          <w:lang w:val="el-GR"/>
        </w:rPr>
        <w:t>καλύπτει</w:t>
      </w:r>
      <w:r w:rsidRPr="00672F35">
        <w:rPr>
          <w:spacing w:val="-4"/>
          <w:lang w:val="el-GR"/>
        </w:rPr>
        <w:t xml:space="preserve"> </w:t>
      </w:r>
      <w:r w:rsidRPr="00672F35">
        <w:rPr>
          <w:lang w:val="el-GR"/>
        </w:rPr>
        <w:t>ο</w:t>
      </w:r>
      <w:r w:rsidRPr="00672F35">
        <w:rPr>
          <w:spacing w:val="-1"/>
          <w:lang w:val="el-GR"/>
        </w:rPr>
        <w:t xml:space="preserve"> </w:t>
      </w:r>
      <w:r w:rsidRPr="00672F35">
        <w:rPr>
          <w:lang w:val="el-GR"/>
        </w:rPr>
        <w:t>επίσημος</w:t>
      </w:r>
      <w:r w:rsidRPr="00672F35">
        <w:rPr>
          <w:spacing w:val="-3"/>
          <w:lang w:val="el-GR"/>
        </w:rPr>
        <w:t xml:space="preserve"> </w:t>
      </w:r>
      <w:r w:rsidRPr="00672F35">
        <w:rPr>
          <w:lang w:val="el-GR"/>
        </w:rPr>
        <w:t>κατάλογος</w:t>
      </w:r>
      <w:r w:rsidRPr="00672F35">
        <w:rPr>
          <w:spacing w:val="-2"/>
          <w:lang w:val="el-GR"/>
        </w:rPr>
        <w:t xml:space="preserve"> </w:t>
      </w:r>
      <w:r w:rsidRPr="00672F35">
        <w:rPr>
          <w:lang w:val="el-GR"/>
        </w:rPr>
        <w:t>ή</w:t>
      </w:r>
      <w:r w:rsidRPr="00672F35">
        <w:rPr>
          <w:spacing w:val="-5"/>
          <w:lang w:val="el-GR"/>
        </w:rPr>
        <w:t xml:space="preserve"> </w:t>
      </w:r>
      <w:r w:rsidRPr="00672F35">
        <w:rPr>
          <w:lang w:val="el-GR"/>
        </w:rPr>
        <w:t>το</w:t>
      </w:r>
      <w:r w:rsidRPr="00672F35">
        <w:rPr>
          <w:spacing w:val="-2"/>
          <w:lang w:val="el-GR"/>
        </w:rPr>
        <w:t xml:space="preserve"> </w:t>
      </w:r>
      <w:r w:rsidRPr="00672F35">
        <w:rPr>
          <w:lang w:val="el-GR"/>
        </w:rPr>
        <w:t>πιστοποιητικό.</w:t>
      </w:r>
    </w:p>
    <w:p w14:paraId="5E229EBB" w14:textId="77777777" w:rsidR="00672F35" w:rsidRPr="00672F35" w:rsidRDefault="00672F35" w:rsidP="00672F35">
      <w:pPr>
        <w:pStyle w:val="af5"/>
        <w:spacing w:before="121"/>
        <w:ind w:left="333" w:right="347"/>
        <w:rPr>
          <w:lang w:val="el-GR"/>
        </w:rPr>
      </w:pPr>
      <w:r w:rsidRPr="00672F35">
        <w:rPr>
          <w:lang w:val="el-GR"/>
        </w:rPr>
        <w:t>Οι</w:t>
      </w:r>
      <w:r w:rsidRPr="00672F35">
        <w:rPr>
          <w:spacing w:val="1"/>
          <w:lang w:val="el-GR"/>
        </w:rPr>
        <w:t xml:space="preserve"> </w:t>
      </w:r>
      <w:r w:rsidRPr="00672F35">
        <w:rPr>
          <w:lang w:val="el-GR"/>
        </w:rPr>
        <w:t>οικονομικοί</w:t>
      </w:r>
      <w:r w:rsidRPr="00672F35">
        <w:rPr>
          <w:spacing w:val="1"/>
          <w:lang w:val="el-GR"/>
        </w:rPr>
        <w:t xml:space="preserve"> </w:t>
      </w:r>
      <w:r w:rsidRPr="00672F35">
        <w:rPr>
          <w:lang w:val="el-GR"/>
        </w:rPr>
        <w:t>φορείς</w:t>
      </w:r>
      <w:r w:rsidRPr="00672F35">
        <w:rPr>
          <w:spacing w:val="1"/>
          <w:lang w:val="el-GR"/>
        </w:rPr>
        <w:t xml:space="preserve"> </w:t>
      </w:r>
      <w:r w:rsidRPr="00672F35">
        <w:rPr>
          <w:lang w:val="el-GR"/>
        </w:rPr>
        <w:t>που</w:t>
      </w:r>
      <w:r w:rsidRPr="00672F35">
        <w:rPr>
          <w:spacing w:val="1"/>
          <w:lang w:val="el-GR"/>
        </w:rPr>
        <w:t xml:space="preserve"> </w:t>
      </w:r>
      <w:r w:rsidRPr="00672F35">
        <w:rPr>
          <w:lang w:val="el-GR"/>
        </w:rPr>
        <w:t>είναι</w:t>
      </w:r>
      <w:r w:rsidRPr="00672F35">
        <w:rPr>
          <w:spacing w:val="1"/>
          <w:lang w:val="el-GR"/>
        </w:rPr>
        <w:t xml:space="preserve"> </w:t>
      </w:r>
      <w:r w:rsidRPr="00672F35">
        <w:rPr>
          <w:lang w:val="el-GR"/>
        </w:rPr>
        <w:t>εγγεγραμμένοι</w:t>
      </w:r>
      <w:r w:rsidRPr="00672F35">
        <w:rPr>
          <w:spacing w:val="1"/>
          <w:lang w:val="el-GR"/>
        </w:rPr>
        <w:t xml:space="preserve"> </w:t>
      </w:r>
      <w:r w:rsidRPr="00672F35">
        <w:rPr>
          <w:lang w:val="el-GR"/>
        </w:rPr>
        <w:t>σε</w:t>
      </w:r>
      <w:r w:rsidRPr="00672F35">
        <w:rPr>
          <w:spacing w:val="1"/>
          <w:lang w:val="el-GR"/>
        </w:rPr>
        <w:t xml:space="preserve"> </w:t>
      </w:r>
      <w:r w:rsidRPr="00672F35">
        <w:rPr>
          <w:lang w:val="el-GR"/>
        </w:rPr>
        <w:t>επίσημους</w:t>
      </w:r>
      <w:r w:rsidRPr="00672F35">
        <w:rPr>
          <w:spacing w:val="1"/>
          <w:lang w:val="el-GR"/>
        </w:rPr>
        <w:t xml:space="preserve"> </w:t>
      </w:r>
      <w:r w:rsidRPr="00672F35">
        <w:rPr>
          <w:lang w:val="el-GR"/>
        </w:rPr>
        <w:t>καταλόγους</w:t>
      </w:r>
      <w:r w:rsidRPr="00672F35">
        <w:rPr>
          <w:spacing w:val="1"/>
          <w:lang w:val="el-GR"/>
        </w:rPr>
        <w:t xml:space="preserve"> </w:t>
      </w:r>
      <w:r w:rsidRPr="00672F35">
        <w:rPr>
          <w:lang w:val="el-GR"/>
        </w:rPr>
        <w:t>απαλλάσσονται</w:t>
      </w:r>
      <w:r w:rsidRPr="00672F35">
        <w:rPr>
          <w:spacing w:val="1"/>
          <w:lang w:val="el-GR"/>
        </w:rPr>
        <w:t xml:space="preserve"> </w:t>
      </w:r>
      <w:r w:rsidRPr="00672F35">
        <w:rPr>
          <w:lang w:val="el-GR"/>
        </w:rPr>
        <w:t>από</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υποχρέωση υποβολής των δικαιολογητικών που αναφέρονται στο πιστοποιητικό εγγραφής τους. Ειδικώς</w:t>
      </w:r>
      <w:r w:rsidRPr="00672F35">
        <w:rPr>
          <w:spacing w:val="1"/>
          <w:lang w:val="el-GR"/>
        </w:rPr>
        <w:t xml:space="preserve"> </w:t>
      </w:r>
      <w:r w:rsidRPr="00672F35">
        <w:rPr>
          <w:lang w:val="el-GR"/>
        </w:rPr>
        <w:t>όσον</w:t>
      </w:r>
      <w:r w:rsidRPr="00672F35">
        <w:rPr>
          <w:spacing w:val="1"/>
          <w:lang w:val="el-GR"/>
        </w:rPr>
        <w:t xml:space="preserve"> </w:t>
      </w:r>
      <w:r w:rsidRPr="00672F35">
        <w:rPr>
          <w:lang w:val="el-GR"/>
        </w:rPr>
        <w:t>αφορά</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καταβολή</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εισφορών</w:t>
      </w:r>
      <w:r w:rsidRPr="00672F35">
        <w:rPr>
          <w:spacing w:val="1"/>
          <w:lang w:val="el-GR"/>
        </w:rPr>
        <w:t xml:space="preserve"> </w:t>
      </w:r>
      <w:r w:rsidRPr="00672F35">
        <w:rPr>
          <w:lang w:val="el-GR"/>
        </w:rPr>
        <w:t>κοινωνικής</w:t>
      </w:r>
      <w:r w:rsidRPr="00672F35">
        <w:rPr>
          <w:spacing w:val="1"/>
          <w:lang w:val="el-GR"/>
        </w:rPr>
        <w:t xml:space="preserve"> </w:t>
      </w:r>
      <w:r w:rsidRPr="00672F35">
        <w:rPr>
          <w:lang w:val="el-GR"/>
        </w:rPr>
        <w:t>ασφάλισης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φόρων</w:t>
      </w:r>
      <w:r w:rsidRPr="00672F35">
        <w:rPr>
          <w:spacing w:val="1"/>
          <w:lang w:val="el-GR"/>
        </w:rPr>
        <w:t xml:space="preserve"> </w:t>
      </w:r>
      <w:r w:rsidRPr="00672F35">
        <w:rPr>
          <w:lang w:val="el-GR"/>
        </w:rPr>
        <w:t>και</w:t>
      </w:r>
      <w:r w:rsidRPr="00672F35">
        <w:rPr>
          <w:spacing w:val="50"/>
          <w:lang w:val="el-GR"/>
        </w:rPr>
        <w:t xml:space="preserve"> </w:t>
      </w:r>
      <w:r w:rsidRPr="00672F35">
        <w:rPr>
          <w:lang w:val="el-GR"/>
        </w:rPr>
        <w:t>τελών,</w:t>
      </w:r>
      <w:r w:rsidRPr="00672F35">
        <w:rPr>
          <w:spacing w:val="1"/>
          <w:lang w:val="el-GR"/>
        </w:rPr>
        <w:t xml:space="preserve"> </w:t>
      </w:r>
      <w:r w:rsidRPr="00672F35">
        <w:rPr>
          <w:lang w:val="el-GR"/>
        </w:rPr>
        <w:t>προσκομίζονται επιπροσθέτως της βεβαίωσης εγγραφής στον επίσημο κατάλογο και πιστοποιητικά, κατά</w:t>
      </w:r>
      <w:r w:rsidRPr="00672F35">
        <w:rPr>
          <w:spacing w:val="1"/>
          <w:lang w:val="el-GR"/>
        </w:rPr>
        <w:t xml:space="preserve"> </w:t>
      </w:r>
      <w:r w:rsidRPr="00672F35">
        <w:rPr>
          <w:lang w:val="el-GR"/>
        </w:rPr>
        <w:t>τα</w:t>
      </w:r>
      <w:r w:rsidRPr="00672F35">
        <w:rPr>
          <w:spacing w:val="-1"/>
          <w:lang w:val="el-GR"/>
        </w:rPr>
        <w:t xml:space="preserve"> </w:t>
      </w:r>
      <w:r w:rsidRPr="00672F35">
        <w:rPr>
          <w:lang w:val="el-GR"/>
        </w:rPr>
        <w:t>οριζόμενα</w:t>
      </w:r>
      <w:r w:rsidRPr="00672F35">
        <w:rPr>
          <w:spacing w:val="-1"/>
          <w:lang w:val="el-GR"/>
        </w:rPr>
        <w:t xml:space="preserve"> </w:t>
      </w:r>
      <w:r w:rsidRPr="00672F35">
        <w:rPr>
          <w:lang w:val="el-GR"/>
        </w:rPr>
        <w:t>ανωτέρω στην</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Β.1, υποπερ.</w:t>
      </w:r>
      <w:r w:rsidRPr="00672F35">
        <w:rPr>
          <w:spacing w:val="-2"/>
          <w:lang w:val="el-GR"/>
        </w:rPr>
        <w:t xml:space="preserve"> </w:t>
      </w:r>
      <w:r>
        <w:t>i</w:t>
      </w:r>
      <w:r w:rsidRPr="00672F35">
        <w:rPr>
          <w:lang w:val="el-GR"/>
        </w:rPr>
        <w:t xml:space="preserve">, </w:t>
      </w:r>
      <w:r>
        <w:t>ii</w:t>
      </w:r>
      <w:r w:rsidRPr="00672F35">
        <w:rPr>
          <w:lang w:val="el-GR"/>
        </w:rPr>
        <w:t xml:space="preserve"> και</w:t>
      </w:r>
      <w:r w:rsidRPr="00672F35">
        <w:rPr>
          <w:spacing w:val="-1"/>
          <w:lang w:val="el-GR"/>
        </w:rPr>
        <w:t xml:space="preserve"> </w:t>
      </w:r>
      <w:r>
        <w:t>iii</w:t>
      </w:r>
      <w:r w:rsidRPr="00672F35">
        <w:rPr>
          <w:spacing w:val="-2"/>
          <w:lang w:val="el-GR"/>
        </w:rPr>
        <w:t xml:space="preserve"> </w:t>
      </w:r>
      <w:r w:rsidRPr="00672F35">
        <w:rPr>
          <w:lang w:val="el-GR"/>
        </w:rPr>
        <w:t>της περ. β.</w:t>
      </w:r>
    </w:p>
    <w:p w14:paraId="713065EA" w14:textId="77777777" w:rsidR="00672F35" w:rsidRPr="00672F35" w:rsidRDefault="00672F35" w:rsidP="00672F35">
      <w:pPr>
        <w:pStyle w:val="af5"/>
        <w:spacing w:before="119"/>
        <w:ind w:left="333" w:right="352"/>
        <w:rPr>
          <w:lang w:val="el-GR"/>
        </w:rPr>
      </w:pPr>
      <w:r w:rsidRPr="00672F35">
        <w:rPr>
          <w:b/>
          <w:lang w:val="el-GR"/>
        </w:rPr>
        <w:t xml:space="preserve">Β.8. </w:t>
      </w:r>
      <w:r w:rsidRPr="00672F35">
        <w:rPr>
          <w:lang w:val="el-GR"/>
        </w:rPr>
        <w:t>Οι ενώσεις οικονομικών φορέων που υποβάλλουν κοινή προσφορά, υποβάλλουν τα παραπάνω, κατά</w:t>
      </w:r>
      <w:r w:rsidRPr="00672F35">
        <w:rPr>
          <w:spacing w:val="1"/>
          <w:lang w:val="el-GR"/>
        </w:rPr>
        <w:t xml:space="preserve"> </w:t>
      </w:r>
      <w:r w:rsidRPr="00672F35">
        <w:rPr>
          <w:lang w:val="el-GR"/>
        </w:rPr>
        <w:t>περίπτωση δικαιολογητικά, για κάθε οικονομικό φορέα που συμμετέχει στην ένωση, σύμφωνα με τα</w:t>
      </w:r>
      <w:r w:rsidRPr="00672F35">
        <w:rPr>
          <w:spacing w:val="1"/>
          <w:lang w:val="el-GR"/>
        </w:rPr>
        <w:t xml:space="preserve"> </w:t>
      </w:r>
      <w:r w:rsidRPr="00672F35">
        <w:rPr>
          <w:lang w:val="el-GR"/>
        </w:rPr>
        <w:t>ειδικότερα</w:t>
      </w:r>
      <w:r w:rsidRPr="00672F35">
        <w:rPr>
          <w:spacing w:val="-3"/>
          <w:lang w:val="el-GR"/>
        </w:rPr>
        <w:t xml:space="preserve"> </w:t>
      </w:r>
      <w:r w:rsidRPr="00672F35">
        <w:rPr>
          <w:lang w:val="el-GR"/>
        </w:rPr>
        <w:t>προβλεπόμενα</w:t>
      </w:r>
      <w:r w:rsidRPr="00672F35">
        <w:rPr>
          <w:spacing w:val="-3"/>
          <w:lang w:val="el-GR"/>
        </w:rPr>
        <w:t xml:space="preserve"> </w:t>
      </w:r>
      <w:r w:rsidRPr="00672F35">
        <w:rPr>
          <w:lang w:val="el-GR"/>
        </w:rPr>
        <w:t>στο</w:t>
      </w:r>
      <w:r w:rsidRPr="00672F35">
        <w:rPr>
          <w:spacing w:val="-2"/>
          <w:lang w:val="el-GR"/>
        </w:rPr>
        <w:t xml:space="preserve"> </w:t>
      </w:r>
      <w:r w:rsidRPr="00672F35">
        <w:rPr>
          <w:lang w:val="el-GR"/>
        </w:rPr>
        <w:t>άρθρο</w:t>
      </w:r>
      <w:r w:rsidRPr="00672F35">
        <w:rPr>
          <w:spacing w:val="-1"/>
          <w:lang w:val="el-GR"/>
        </w:rPr>
        <w:t xml:space="preserve"> </w:t>
      </w:r>
      <w:r w:rsidRPr="00672F35">
        <w:rPr>
          <w:lang w:val="el-GR"/>
        </w:rPr>
        <w:t>19 παρ. 2</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ν.</w:t>
      </w:r>
      <w:r w:rsidRPr="00672F35">
        <w:rPr>
          <w:spacing w:val="-3"/>
          <w:lang w:val="el-GR"/>
        </w:rPr>
        <w:t xml:space="preserve"> </w:t>
      </w:r>
      <w:r w:rsidRPr="00672F35">
        <w:rPr>
          <w:lang w:val="el-GR"/>
        </w:rPr>
        <w:t>4412/2016.</w:t>
      </w:r>
    </w:p>
    <w:p w14:paraId="68C2B71E" w14:textId="77777777" w:rsidR="00672F35" w:rsidRPr="00672F35" w:rsidRDefault="00672F35" w:rsidP="00672F35">
      <w:pPr>
        <w:pStyle w:val="af5"/>
        <w:spacing w:before="121"/>
        <w:ind w:left="333" w:right="348"/>
        <w:rPr>
          <w:lang w:val="el-GR"/>
        </w:rPr>
      </w:pPr>
      <w:r w:rsidRPr="00672F35">
        <w:rPr>
          <w:b/>
          <w:lang w:val="el-GR"/>
        </w:rPr>
        <w:t>Β.9.</w:t>
      </w:r>
      <w:r w:rsidRPr="00672F35">
        <w:rPr>
          <w:b/>
          <w:spacing w:val="1"/>
          <w:lang w:val="el-GR"/>
        </w:rPr>
        <w:t xml:space="preserve"> </w:t>
      </w:r>
      <w:r w:rsidRPr="00672F35">
        <w:rPr>
          <w:lang w:val="el-GR"/>
        </w:rPr>
        <w:t>Στην περίπτωση που οικονομικός</w:t>
      </w:r>
      <w:r w:rsidRPr="00672F35">
        <w:rPr>
          <w:spacing w:val="1"/>
          <w:lang w:val="el-GR"/>
        </w:rPr>
        <w:t xml:space="preserve"> </w:t>
      </w:r>
      <w:r w:rsidRPr="00672F35">
        <w:rPr>
          <w:lang w:val="el-GR"/>
        </w:rPr>
        <w:t>φορέας επιθυμεί να στηριχθεί στις ικανότητες</w:t>
      </w:r>
      <w:r w:rsidRPr="00672F35">
        <w:rPr>
          <w:spacing w:val="1"/>
          <w:lang w:val="el-GR"/>
        </w:rPr>
        <w:t xml:space="preserve"> </w:t>
      </w:r>
      <w:r w:rsidRPr="00672F35">
        <w:rPr>
          <w:lang w:val="el-GR"/>
        </w:rPr>
        <w:t>άλλων φορέων,</w:t>
      </w:r>
      <w:r w:rsidRPr="00672F35">
        <w:rPr>
          <w:spacing w:val="1"/>
          <w:lang w:val="el-GR"/>
        </w:rPr>
        <w:t xml:space="preserve"> </w:t>
      </w:r>
      <w:r w:rsidRPr="00672F35">
        <w:rPr>
          <w:lang w:val="el-GR"/>
        </w:rPr>
        <w:t>σύμφωνα με την παράγραφο 2.2.8 για την απόδειξη ότι θα έχει στη διάθεσή του τους αναγκαίους πόρους,</w:t>
      </w:r>
      <w:r w:rsidRPr="00672F35">
        <w:rPr>
          <w:spacing w:val="1"/>
          <w:lang w:val="el-GR"/>
        </w:rPr>
        <w:t xml:space="preserve"> </w:t>
      </w:r>
      <w:r w:rsidRPr="00672F35">
        <w:rPr>
          <w:lang w:val="el-GR"/>
        </w:rPr>
        <w:t>προσκομίζει,</w:t>
      </w:r>
      <w:r w:rsidRPr="00672F35">
        <w:rPr>
          <w:spacing w:val="1"/>
          <w:lang w:val="el-GR"/>
        </w:rPr>
        <w:t xml:space="preserve"> </w:t>
      </w:r>
      <w:r w:rsidRPr="00672F35">
        <w:rPr>
          <w:lang w:val="el-GR"/>
        </w:rPr>
        <w:t>ιδίως,</w:t>
      </w:r>
      <w:r w:rsidRPr="00672F35">
        <w:rPr>
          <w:spacing w:val="1"/>
          <w:lang w:val="el-GR"/>
        </w:rPr>
        <w:t xml:space="preserve"> </w:t>
      </w:r>
      <w:r w:rsidRPr="00672F35">
        <w:rPr>
          <w:lang w:val="el-GR"/>
        </w:rPr>
        <w:t>σχετική</w:t>
      </w:r>
      <w:r w:rsidRPr="00672F35">
        <w:rPr>
          <w:spacing w:val="1"/>
          <w:lang w:val="el-GR"/>
        </w:rPr>
        <w:t xml:space="preserve"> </w:t>
      </w:r>
      <w:r w:rsidRPr="00672F35">
        <w:rPr>
          <w:lang w:val="el-GR"/>
        </w:rPr>
        <w:t>έγγραφη</w:t>
      </w:r>
      <w:r w:rsidRPr="00672F35">
        <w:rPr>
          <w:spacing w:val="1"/>
          <w:lang w:val="el-GR"/>
        </w:rPr>
        <w:t xml:space="preserve"> </w:t>
      </w:r>
      <w:r w:rsidRPr="00672F35">
        <w:rPr>
          <w:lang w:val="el-GR"/>
        </w:rPr>
        <w:t>δέσμευση</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φορέων</w:t>
      </w:r>
      <w:r w:rsidRPr="00672F35">
        <w:rPr>
          <w:spacing w:val="1"/>
          <w:lang w:val="el-GR"/>
        </w:rPr>
        <w:t xml:space="preserve"> </w:t>
      </w:r>
      <w:r w:rsidRPr="00672F35">
        <w:rPr>
          <w:lang w:val="el-GR"/>
        </w:rPr>
        <w:t>αυτών</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τον</w:t>
      </w:r>
      <w:r w:rsidRPr="00672F35">
        <w:rPr>
          <w:spacing w:val="1"/>
          <w:lang w:val="el-GR"/>
        </w:rPr>
        <w:t xml:space="preserve"> </w:t>
      </w:r>
      <w:r w:rsidRPr="00672F35">
        <w:rPr>
          <w:lang w:val="el-GR"/>
        </w:rPr>
        <w:t>σκοπό</w:t>
      </w:r>
      <w:r w:rsidRPr="00672F35">
        <w:rPr>
          <w:spacing w:val="1"/>
          <w:lang w:val="el-GR"/>
        </w:rPr>
        <w:t xml:space="preserve"> </w:t>
      </w:r>
      <w:r w:rsidRPr="00672F35">
        <w:rPr>
          <w:lang w:val="el-GR"/>
        </w:rPr>
        <w:t>αυτό.</w:t>
      </w:r>
      <w:r w:rsidRPr="00672F35">
        <w:rPr>
          <w:spacing w:val="1"/>
          <w:lang w:val="el-GR"/>
        </w:rPr>
        <w:t xml:space="preserve"> </w:t>
      </w:r>
      <w:r w:rsidRPr="00672F35">
        <w:rPr>
          <w:lang w:val="el-GR"/>
        </w:rPr>
        <w:t>Ειδικότερα,</w:t>
      </w:r>
      <w:r w:rsidRPr="00672F35">
        <w:rPr>
          <w:spacing w:val="1"/>
          <w:lang w:val="el-GR"/>
        </w:rPr>
        <w:t xml:space="preserve"> </w:t>
      </w:r>
      <w:r w:rsidRPr="00672F35">
        <w:rPr>
          <w:lang w:val="el-GR"/>
        </w:rPr>
        <w:t>προσκομίζεται</w:t>
      </w:r>
      <w:r w:rsidRPr="00672F35">
        <w:rPr>
          <w:spacing w:val="1"/>
          <w:lang w:val="el-GR"/>
        </w:rPr>
        <w:t xml:space="preserve"> </w:t>
      </w:r>
      <w:r w:rsidRPr="00672F35">
        <w:rPr>
          <w:lang w:val="el-GR"/>
        </w:rPr>
        <w:t>έγγραφο</w:t>
      </w:r>
      <w:r w:rsidRPr="00672F35">
        <w:rPr>
          <w:spacing w:val="1"/>
          <w:lang w:val="el-GR"/>
        </w:rPr>
        <w:t xml:space="preserve"> </w:t>
      </w:r>
      <w:r w:rsidRPr="00672F35">
        <w:rPr>
          <w:lang w:val="el-GR"/>
        </w:rPr>
        <w:t>(συμφωνητικό</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σε</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νομικού</w:t>
      </w:r>
      <w:r w:rsidRPr="00672F35">
        <w:rPr>
          <w:spacing w:val="1"/>
          <w:lang w:val="el-GR"/>
        </w:rPr>
        <w:t xml:space="preserve"> </w:t>
      </w:r>
      <w:r w:rsidRPr="00672F35">
        <w:rPr>
          <w:lang w:val="el-GR"/>
        </w:rPr>
        <w:t>προσώπου</w:t>
      </w:r>
      <w:r w:rsidRPr="00672F35">
        <w:rPr>
          <w:spacing w:val="1"/>
          <w:lang w:val="el-GR"/>
        </w:rPr>
        <w:t xml:space="preserve"> </w:t>
      </w:r>
      <w:r w:rsidRPr="00672F35">
        <w:rPr>
          <w:lang w:val="el-GR"/>
        </w:rPr>
        <w:t>απόφαση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αρμοδίου</w:t>
      </w:r>
      <w:r w:rsidRPr="00672F35">
        <w:rPr>
          <w:spacing w:val="1"/>
          <w:lang w:val="el-GR"/>
        </w:rPr>
        <w:t xml:space="preserve"> </w:t>
      </w:r>
      <w:r w:rsidRPr="00672F35">
        <w:rPr>
          <w:lang w:val="el-GR"/>
        </w:rPr>
        <w:t>οργάνου διοίκησης αυτού ή σε περίπτωση φυσικού προσώπου υπεύθυνη δήλωση), δυνάμει του οποίου</w:t>
      </w:r>
      <w:r w:rsidRPr="00672F35">
        <w:rPr>
          <w:spacing w:val="1"/>
          <w:lang w:val="el-GR"/>
        </w:rPr>
        <w:t xml:space="preserve"> </w:t>
      </w:r>
      <w:r w:rsidRPr="00672F35">
        <w:rPr>
          <w:lang w:val="el-GR"/>
        </w:rPr>
        <w:t>αμφότεροι,</w:t>
      </w:r>
      <w:r w:rsidRPr="00672F35">
        <w:rPr>
          <w:spacing w:val="1"/>
          <w:lang w:val="el-GR"/>
        </w:rPr>
        <w:t xml:space="preserve"> </w:t>
      </w:r>
      <w:r w:rsidRPr="00672F35">
        <w:rPr>
          <w:lang w:val="el-GR"/>
        </w:rPr>
        <w:t>διαγωνιζόμενος</w:t>
      </w:r>
      <w:r w:rsidRPr="00672F35">
        <w:rPr>
          <w:spacing w:val="1"/>
          <w:lang w:val="el-GR"/>
        </w:rPr>
        <w:t xml:space="preserve"> </w:t>
      </w:r>
      <w:r w:rsidRPr="00672F35">
        <w:rPr>
          <w:lang w:val="el-GR"/>
        </w:rPr>
        <w:t>οικονομικός</w:t>
      </w:r>
      <w:r w:rsidRPr="00672F35">
        <w:rPr>
          <w:spacing w:val="1"/>
          <w:lang w:val="el-GR"/>
        </w:rPr>
        <w:t xml:space="preserve"> </w:t>
      </w:r>
      <w:r w:rsidRPr="00672F35">
        <w:rPr>
          <w:lang w:val="el-GR"/>
        </w:rPr>
        <w:t>φορέας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τρίτος</w:t>
      </w:r>
      <w:r w:rsidRPr="00672F35">
        <w:rPr>
          <w:spacing w:val="1"/>
          <w:lang w:val="el-GR"/>
        </w:rPr>
        <w:t xml:space="preserve"> </w:t>
      </w:r>
      <w:r w:rsidRPr="00672F35">
        <w:rPr>
          <w:lang w:val="el-GR"/>
        </w:rPr>
        <w:t>φορέας,</w:t>
      </w:r>
      <w:r w:rsidRPr="00672F35">
        <w:rPr>
          <w:spacing w:val="1"/>
          <w:lang w:val="el-GR"/>
        </w:rPr>
        <w:t xml:space="preserve"> </w:t>
      </w:r>
      <w:r w:rsidRPr="00672F35">
        <w:rPr>
          <w:lang w:val="el-GR"/>
        </w:rPr>
        <w:t>εγκρίνουν</w:t>
      </w:r>
      <w:r w:rsidRPr="00672F35">
        <w:rPr>
          <w:spacing w:val="50"/>
          <w:lang w:val="el-GR"/>
        </w:rPr>
        <w:t xml:space="preserve"> </w:t>
      </w:r>
      <w:r w:rsidRPr="00672F35">
        <w:rPr>
          <w:lang w:val="el-GR"/>
        </w:rPr>
        <w:t>τη</w:t>
      </w:r>
      <w:r w:rsidRPr="00672F35">
        <w:rPr>
          <w:spacing w:val="50"/>
          <w:lang w:val="el-GR"/>
        </w:rPr>
        <w:t xml:space="preserve"> </w:t>
      </w:r>
      <w:r w:rsidRPr="00672F35">
        <w:rPr>
          <w:lang w:val="el-GR"/>
        </w:rPr>
        <w:t>μεταξύ</w:t>
      </w:r>
      <w:r w:rsidRPr="00672F35">
        <w:rPr>
          <w:spacing w:val="50"/>
          <w:lang w:val="el-GR"/>
        </w:rPr>
        <w:t xml:space="preserve"> </w:t>
      </w:r>
      <w:r w:rsidRPr="00672F35">
        <w:rPr>
          <w:lang w:val="el-GR"/>
        </w:rPr>
        <w:t>τους</w:t>
      </w:r>
      <w:r w:rsidRPr="00672F35">
        <w:rPr>
          <w:spacing w:val="-47"/>
          <w:lang w:val="el-GR"/>
        </w:rPr>
        <w:t xml:space="preserve"> </w:t>
      </w:r>
      <w:r w:rsidRPr="00672F35">
        <w:rPr>
          <w:lang w:val="el-GR"/>
        </w:rPr>
        <w:t>συνεργασία</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κατά</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παροχή</w:t>
      </w:r>
      <w:r w:rsidRPr="00672F35">
        <w:rPr>
          <w:spacing w:val="1"/>
          <w:lang w:val="el-GR"/>
        </w:rPr>
        <w:t xml:space="preserve"> </w:t>
      </w:r>
      <w:r w:rsidRPr="00672F35">
        <w:rPr>
          <w:lang w:val="el-GR"/>
        </w:rPr>
        <w:t>προς</w:t>
      </w:r>
      <w:r w:rsidRPr="00672F35">
        <w:rPr>
          <w:spacing w:val="1"/>
          <w:lang w:val="el-GR"/>
        </w:rPr>
        <w:t xml:space="preserve"> </w:t>
      </w:r>
      <w:r w:rsidRPr="00672F35">
        <w:rPr>
          <w:lang w:val="el-GR"/>
        </w:rPr>
        <w:t>τον</w:t>
      </w:r>
      <w:r w:rsidRPr="00672F35">
        <w:rPr>
          <w:spacing w:val="1"/>
          <w:lang w:val="el-GR"/>
        </w:rPr>
        <w:t xml:space="preserve"> </w:t>
      </w:r>
      <w:r w:rsidRPr="00672F35">
        <w:rPr>
          <w:lang w:val="el-GR"/>
        </w:rPr>
        <w:t>διαγωνιζόμενο</w:t>
      </w:r>
      <w:r w:rsidRPr="00672F35">
        <w:rPr>
          <w:spacing w:val="1"/>
          <w:lang w:val="el-GR"/>
        </w:rPr>
        <w:t xml:space="preserve"> </w:t>
      </w:r>
      <w:r w:rsidRPr="00672F35">
        <w:rPr>
          <w:lang w:val="el-GR"/>
        </w:rPr>
        <w:t>της</w:t>
      </w:r>
      <w:r w:rsidRPr="00672F35">
        <w:rPr>
          <w:spacing w:val="1"/>
          <w:lang w:val="el-GR"/>
        </w:rPr>
        <w:t xml:space="preserve"> </w:t>
      </w:r>
      <w:r w:rsidRPr="00672F35">
        <w:rPr>
          <w:lang w:val="el-GR"/>
        </w:rPr>
        <w:t>χρηματοοικονομικής</w:t>
      </w:r>
      <w:r w:rsidRPr="00672F35">
        <w:rPr>
          <w:spacing w:val="1"/>
          <w:lang w:val="el-GR"/>
        </w:rPr>
        <w:t xml:space="preserve"> </w:t>
      </w:r>
      <w:r w:rsidRPr="00672F35">
        <w:rPr>
          <w:lang w:val="el-GR"/>
        </w:rPr>
        <w:t>ή/και</w:t>
      </w:r>
      <w:r w:rsidRPr="00672F35">
        <w:rPr>
          <w:spacing w:val="1"/>
          <w:lang w:val="el-GR"/>
        </w:rPr>
        <w:t xml:space="preserve"> </w:t>
      </w:r>
      <w:r w:rsidRPr="00672F35">
        <w:rPr>
          <w:lang w:val="el-GR"/>
        </w:rPr>
        <w:t>τεχνικής</w:t>
      </w:r>
      <w:r w:rsidRPr="00672F35">
        <w:rPr>
          <w:spacing w:val="1"/>
          <w:lang w:val="el-GR"/>
        </w:rPr>
        <w:t xml:space="preserve"> </w:t>
      </w:r>
      <w:r w:rsidRPr="00672F35">
        <w:rPr>
          <w:lang w:val="el-GR"/>
        </w:rPr>
        <w:t>ή/και</w:t>
      </w:r>
      <w:r w:rsidRPr="00672F35">
        <w:rPr>
          <w:spacing w:val="1"/>
          <w:lang w:val="el-GR"/>
        </w:rPr>
        <w:t xml:space="preserve"> </w:t>
      </w:r>
      <w:r w:rsidRPr="00672F35">
        <w:rPr>
          <w:lang w:val="el-GR"/>
        </w:rPr>
        <w:t>επαγγελματικής</w:t>
      </w:r>
      <w:r w:rsidRPr="00672F35">
        <w:rPr>
          <w:spacing w:val="1"/>
          <w:lang w:val="el-GR"/>
        </w:rPr>
        <w:t xml:space="preserve"> </w:t>
      </w:r>
      <w:r w:rsidRPr="00672F35">
        <w:rPr>
          <w:lang w:val="el-GR"/>
        </w:rPr>
        <w:t>ικανότητας</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φορέα,</w:t>
      </w:r>
      <w:r w:rsidRPr="00672F35">
        <w:rPr>
          <w:spacing w:val="1"/>
          <w:lang w:val="el-GR"/>
        </w:rPr>
        <w:t xml:space="preserve"> </w:t>
      </w:r>
      <w:r w:rsidRPr="00672F35">
        <w:rPr>
          <w:lang w:val="el-GR"/>
        </w:rPr>
        <w:t>ώστε</w:t>
      </w:r>
      <w:r w:rsidRPr="00672F35">
        <w:rPr>
          <w:spacing w:val="1"/>
          <w:lang w:val="el-GR"/>
        </w:rPr>
        <w:t xml:space="preserve"> </w:t>
      </w:r>
      <w:r w:rsidRPr="00672F35">
        <w:rPr>
          <w:lang w:val="el-GR"/>
        </w:rPr>
        <w:t>αυτή</w:t>
      </w:r>
      <w:r w:rsidRPr="00672F35">
        <w:rPr>
          <w:spacing w:val="1"/>
          <w:lang w:val="el-GR"/>
        </w:rPr>
        <w:t xml:space="preserve"> </w:t>
      </w:r>
      <w:r w:rsidRPr="00672F35">
        <w:rPr>
          <w:lang w:val="el-GR"/>
        </w:rPr>
        <w:t>να</w:t>
      </w:r>
      <w:r w:rsidRPr="00672F35">
        <w:rPr>
          <w:spacing w:val="1"/>
          <w:lang w:val="el-GR"/>
        </w:rPr>
        <w:t xml:space="preserve"> </w:t>
      </w:r>
      <w:r w:rsidRPr="00672F35">
        <w:rPr>
          <w:lang w:val="el-GR"/>
        </w:rPr>
        <w:t>είναι</w:t>
      </w:r>
      <w:r w:rsidRPr="00672F35">
        <w:rPr>
          <w:spacing w:val="1"/>
          <w:lang w:val="el-GR"/>
        </w:rPr>
        <w:t xml:space="preserve"> </w:t>
      </w:r>
      <w:r w:rsidRPr="00672F35">
        <w:rPr>
          <w:lang w:val="el-GR"/>
        </w:rPr>
        <w:t>στη</w:t>
      </w:r>
      <w:r w:rsidRPr="00672F35">
        <w:rPr>
          <w:spacing w:val="1"/>
          <w:lang w:val="el-GR"/>
        </w:rPr>
        <w:t xml:space="preserve"> </w:t>
      </w:r>
      <w:r w:rsidRPr="00672F35">
        <w:rPr>
          <w:lang w:val="el-GR"/>
        </w:rPr>
        <w:t>διάθεση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διαγωνιζόμενου   για την εκτέλεση της Σύμβασης. Η σχετική αναφορά θα πρέπει να είναι λεπτομερής και</w:t>
      </w:r>
      <w:r w:rsidRPr="00672F35">
        <w:rPr>
          <w:spacing w:val="1"/>
          <w:lang w:val="el-GR"/>
        </w:rPr>
        <w:t xml:space="preserve"> </w:t>
      </w:r>
      <w:r w:rsidRPr="00672F35">
        <w:rPr>
          <w:lang w:val="el-GR"/>
        </w:rPr>
        <w:t>να αναφέρει κατ’ ελάχιστον τους συγκεκριμένους πόρους που θα είναι διαθέσιμοι για την εκτέλεση της</w:t>
      </w:r>
      <w:r w:rsidRPr="00672F35">
        <w:rPr>
          <w:spacing w:val="1"/>
          <w:lang w:val="el-GR"/>
        </w:rPr>
        <w:t xml:space="preserve"> </w:t>
      </w:r>
      <w:r w:rsidRPr="00672F35">
        <w:rPr>
          <w:lang w:val="el-GR"/>
        </w:rPr>
        <w:t>σύμβασης και τον τρόπο δια του οποίου θα χρησιμοποιηθούν αυτοί για την εκτέλεση της σύμβασης. Ο</w:t>
      </w:r>
      <w:r w:rsidRPr="00672F35">
        <w:rPr>
          <w:spacing w:val="1"/>
          <w:lang w:val="el-GR"/>
        </w:rPr>
        <w:t xml:space="preserve"> </w:t>
      </w:r>
      <w:r w:rsidRPr="00672F35">
        <w:rPr>
          <w:lang w:val="el-GR"/>
        </w:rPr>
        <w:t>τρίτος θα δεσμεύεται ρητά ότι θα διαθέσει στον διαγωνιζόμενο τους συγκεκριμένους πόρους κατά τη</w:t>
      </w:r>
      <w:r w:rsidRPr="00672F35">
        <w:rPr>
          <w:spacing w:val="1"/>
          <w:lang w:val="el-GR"/>
        </w:rPr>
        <w:t xml:space="preserve"> </w:t>
      </w:r>
      <w:r w:rsidRPr="00672F35">
        <w:rPr>
          <w:lang w:val="el-GR"/>
        </w:rPr>
        <w:t>διάρκεια της σύμβασης και ο διαγωνιζόμενος ότι θα κάνει χρήση αυτών σε περίπτωση που του ανατεθεί η</w:t>
      </w:r>
      <w:r w:rsidRPr="00672F35">
        <w:rPr>
          <w:spacing w:val="1"/>
          <w:lang w:val="el-GR"/>
        </w:rPr>
        <w:t xml:space="preserve"> </w:t>
      </w:r>
      <w:r w:rsidRPr="00672F35">
        <w:rPr>
          <w:lang w:val="el-GR"/>
        </w:rPr>
        <w:t>σύμβαση.</w:t>
      </w:r>
    </w:p>
    <w:p w14:paraId="10F7F682" w14:textId="77777777" w:rsidR="00672F35" w:rsidRPr="00672F35" w:rsidRDefault="00672F35" w:rsidP="00672F35">
      <w:pPr>
        <w:pStyle w:val="af5"/>
        <w:spacing w:before="124" w:line="237" w:lineRule="auto"/>
        <w:ind w:left="333" w:right="354"/>
        <w:rPr>
          <w:lang w:val="el-GR"/>
        </w:rPr>
      </w:pPr>
      <w:r w:rsidRPr="00672F35">
        <w:rPr>
          <w:lang w:val="el-GR"/>
        </w:rPr>
        <w:t>Σε περίπτωση που ο τρίτος διαθέτει χρηματοοικονομική επάρκεια, θα δηλώνει επίσης ότι καθίσταται από</w:t>
      </w:r>
      <w:r w:rsidRPr="00672F35">
        <w:rPr>
          <w:spacing w:val="1"/>
          <w:lang w:val="el-GR"/>
        </w:rPr>
        <w:t xml:space="preserve"> </w:t>
      </w:r>
      <w:r w:rsidRPr="00672F35">
        <w:rPr>
          <w:lang w:val="el-GR"/>
        </w:rPr>
        <w:t>κοινού</w:t>
      </w:r>
      <w:r w:rsidRPr="00672F35">
        <w:rPr>
          <w:spacing w:val="-3"/>
          <w:lang w:val="el-GR"/>
        </w:rPr>
        <w:t xml:space="preserve"> </w:t>
      </w:r>
      <w:r w:rsidRPr="00672F35">
        <w:rPr>
          <w:lang w:val="el-GR"/>
        </w:rPr>
        <w:t>με</w:t>
      </w:r>
      <w:r w:rsidRPr="00672F35">
        <w:rPr>
          <w:spacing w:val="-2"/>
          <w:lang w:val="el-GR"/>
        </w:rPr>
        <w:t xml:space="preserve"> </w:t>
      </w:r>
      <w:r w:rsidRPr="00672F35">
        <w:rPr>
          <w:lang w:val="el-GR"/>
        </w:rPr>
        <w:t>τον</w:t>
      </w:r>
      <w:r w:rsidRPr="00672F35">
        <w:rPr>
          <w:spacing w:val="-1"/>
          <w:lang w:val="el-GR"/>
        </w:rPr>
        <w:t xml:space="preserve"> </w:t>
      </w:r>
      <w:r w:rsidRPr="00672F35">
        <w:rPr>
          <w:lang w:val="el-GR"/>
        </w:rPr>
        <w:t>διαγωνιζόμενο υπεύθυνος για</w:t>
      </w:r>
      <w:r w:rsidRPr="00672F35">
        <w:rPr>
          <w:spacing w:val="-3"/>
          <w:lang w:val="el-GR"/>
        </w:rPr>
        <w:t xml:space="preserve"> </w:t>
      </w:r>
      <w:r w:rsidRPr="00672F35">
        <w:rPr>
          <w:lang w:val="el-GR"/>
        </w:rPr>
        <w:t>την</w:t>
      </w:r>
      <w:r w:rsidRPr="00672F35">
        <w:rPr>
          <w:spacing w:val="-1"/>
          <w:lang w:val="el-GR"/>
        </w:rPr>
        <w:t xml:space="preserve"> </w:t>
      </w:r>
      <w:r w:rsidRPr="00672F35">
        <w:rPr>
          <w:lang w:val="el-GR"/>
        </w:rPr>
        <w:t>εκτέλεση</w:t>
      </w:r>
      <w:r w:rsidRPr="00672F35">
        <w:rPr>
          <w:spacing w:val="-4"/>
          <w:lang w:val="el-GR"/>
        </w:rPr>
        <w:t xml:space="preserve"> </w:t>
      </w:r>
      <w:r w:rsidRPr="00672F35">
        <w:rPr>
          <w:lang w:val="el-GR"/>
        </w:rPr>
        <w:t>της σύμβασης.</w:t>
      </w:r>
    </w:p>
    <w:p w14:paraId="13B88F54" w14:textId="77777777" w:rsidR="00672F35" w:rsidRPr="00672F35" w:rsidRDefault="00672F35" w:rsidP="00672F35">
      <w:pPr>
        <w:pStyle w:val="af5"/>
        <w:spacing w:before="121"/>
        <w:ind w:left="333" w:right="350"/>
        <w:rPr>
          <w:lang w:val="el-GR"/>
        </w:rPr>
      </w:pPr>
      <w:r w:rsidRPr="00672F35">
        <w:rPr>
          <w:lang w:val="el-GR"/>
        </w:rPr>
        <w:t>Σε περίπτωση που ο τρίτος διαθέτει στοιχεία τεχνικής ή επαγγελματικής καταλληλότητας που σχετίζονται</w:t>
      </w:r>
      <w:r w:rsidRPr="00672F35">
        <w:rPr>
          <w:spacing w:val="1"/>
          <w:lang w:val="el-GR"/>
        </w:rPr>
        <w:t xml:space="preserve"> </w:t>
      </w:r>
      <w:r w:rsidRPr="00672F35">
        <w:rPr>
          <w:lang w:val="el-GR"/>
        </w:rPr>
        <w:t>με</w:t>
      </w:r>
      <w:r w:rsidRPr="00672F35">
        <w:rPr>
          <w:spacing w:val="9"/>
          <w:lang w:val="el-GR"/>
        </w:rPr>
        <w:t xml:space="preserve"> </w:t>
      </w:r>
      <w:r w:rsidRPr="00672F35">
        <w:rPr>
          <w:lang w:val="el-GR"/>
        </w:rPr>
        <w:t>τους</w:t>
      </w:r>
      <w:r w:rsidRPr="00672F35">
        <w:rPr>
          <w:spacing w:val="9"/>
          <w:lang w:val="el-GR"/>
        </w:rPr>
        <w:t xml:space="preserve"> </w:t>
      </w:r>
      <w:r w:rsidRPr="00672F35">
        <w:rPr>
          <w:lang w:val="el-GR"/>
        </w:rPr>
        <w:t>τίτλους</w:t>
      </w:r>
      <w:r w:rsidRPr="00672F35">
        <w:rPr>
          <w:spacing w:val="7"/>
          <w:lang w:val="el-GR"/>
        </w:rPr>
        <w:t xml:space="preserve"> </w:t>
      </w:r>
      <w:r w:rsidRPr="00672F35">
        <w:rPr>
          <w:lang w:val="el-GR"/>
        </w:rPr>
        <w:t>σπουδών</w:t>
      </w:r>
      <w:r w:rsidRPr="00672F35">
        <w:rPr>
          <w:spacing w:val="7"/>
          <w:lang w:val="el-GR"/>
        </w:rPr>
        <w:t xml:space="preserve"> </w:t>
      </w:r>
      <w:r w:rsidRPr="00672F35">
        <w:rPr>
          <w:lang w:val="el-GR"/>
        </w:rPr>
        <w:t>και</w:t>
      </w:r>
      <w:r w:rsidRPr="00672F35">
        <w:rPr>
          <w:spacing w:val="8"/>
          <w:lang w:val="el-GR"/>
        </w:rPr>
        <w:t xml:space="preserve"> </w:t>
      </w:r>
      <w:r w:rsidRPr="00672F35">
        <w:rPr>
          <w:lang w:val="el-GR"/>
        </w:rPr>
        <w:t>τα</w:t>
      </w:r>
      <w:r w:rsidRPr="00672F35">
        <w:rPr>
          <w:spacing w:val="8"/>
          <w:lang w:val="el-GR"/>
        </w:rPr>
        <w:t xml:space="preserve"> </w:t>
      </w:r>
      <w:r w:rsidRPr="00672F35">
        <w:rPr>
          <w:lang w:val="el-GR"/>
        </w:rPr>
        <w:t>επαγγελματικά</w:t>
      </w:r>
      <w:r w:rsidRPr="00672F35">
        <w:rPr>
          <w:spacing w:val="6"/>
          <w:lang w:val="el-GR"/>
        </w:rPr>
        <w:t xml:space="preserve"> </w:t>
      </w:r>
      <w:r w:rsidRPr="00672F35">
        <w:rPr>
          <w:lang w:val="el-GR"/>
        </w:rPr>
        <w:t>προσόντα</w:t>
      </w:r>
      <w:r w:rsidRPr="00672F35">
        <w:rPr>
          <w:spacing w:val="7"/>
          <w:lang w:val="el-GR"/>
        </w:rPr>
        <w:t xml:space="preserve"> </w:t>
      </w:r>
      <w:r w:rsidRPr="00672F35">
        <w:rPr>
          <w:lang w:val="el-GR"/>
        </w:rPr>
        <w:t>που</w:t>
      </w:r>
      <w:r w:rsidRPr="00672F35">
        <w:rPr>
          <w:spacing w:val="9"/>
          <w:lang w:val="el-GR"/>
        </w:rPr>
        <w:t xml:space="preserve"> </w:t>
      </w:r>
      <w:r w:rsidRPr="00672F35">
        <w:rPr>
          <w:lang w:val="el-GR"/>
        </w:rPr>
        <w:t>ορίζονται</w:t>
      </w:r>
      <w:r w:rsidRPr="00672F35">
        <w:rPr>
          <w:spacing w:val="8"/>
          <w:lang w:val="el-GR"/>
        </w:rPr>
        <w:t xml:space="preserve"> </w:t>
      </w:r>
      <w:r w:rsidRPr="00672F35">
        <w:rPr>
          <w:lang w:val="el-GR"/>
        </w:rPr>
        <w:t>στην</w:t>
      </w:r>
      <w:r w:rsidRPr="00672F35">
        <w:rPr>
          <w:spacing w:val="6"/>
          <w:lang w:val="el-GR"/>
        </w:rPr>
        <w:t xml:space="preserve"> </w:t>
      </w:r>
      <w:r w:rsidRPr="00672F35">
        <w:rPr>
          <w:lang w:val="el-GR"/>
        </w:rPr>
        <w:t>περίπτωση</w:t>
      </w:r>
      <w:r w:rsidRPr="00672F35">
        <w:rPr>
          <w:spacing w:val="9"/>
          <w:lang w:val="el-GR"/>
        </w:rPr>
        <w:t xml:space="preserve"> </w:t>
      </w:r>
      <w:r w:rsidRPr="001B03C8">
        <w:rPr>
          <w:lang w:val="el-GR"/>
        </w:rPr>
        <w:t>στ’</w:t>
      </w:r>
      <w:r w:rsidRPr="001B03C8">
        <w:rPr>
          <w:spacing w:val="9"/>
          <w:lang w:val="el-GR"/>
        </w:rPr>
        <w:t xml:space="preserve"> </w:t>
      </w:r>
      <w:r w:rsidRPr="001B03C8">
        <w:rPr>
          <w:lang w:val="el-GR"/>
        </w:rPr>
        <w:t>του</w:t>
      </w:r>
      <w:r w:rsidRPr="001B03C8">
        <w:rPr>
          <w:spacing w:val="7"/>
          <w:lang w:val="el-GR"/>
        </w:rPr>
        <w:t xml:space="preserve"> </w:t>
      </w:r>
      <w:r w:rsidRPr="001B03C8">
        <w:rPr>
          <w:lang w:val="el-GR"/>
        </w:rPr>
        <w:t>Μέρους</w:t>
      </w:r>
      <w:r w:rsidRPr="001B03C8">
        <w:rPr>
          <w:spacing w:val="-47"/>
          <w:lang w:val="el-GR"/>
        </w:rPr>
        <w:t xml:space="preserve"> </w:t>
      </w:r>
      <w:r w:rsidRPr="001B03C8">
        <w:rPr>
          <w:lang w:val="el-GR"/>
        </w:rPr>
        <w:t>ΙΙ</w:t>
      </w:r>
      <w:r w:rsidRPr="001B03C8">
        <w:rPr>
          <w:spacing w:val="1"/>
          <w:lang w:val="el-GR"/>
        </w:rPr>
        <w:t xml:space="preserve"> </w:t>
      </w:r>
      <w:r w:rsidRPr="001B03C8">
        <w:rPr>
          <w:lang w:val="el-GR"/>
        </w:rPr>
        <w:t>του</w:t>
      </w:r>
      <w:r w:rsidRPr="001B03C8">
        <w:rPr>
          <w:spacing w:val="1"/>
          <w:lang w:val="el-GR"/>
        </w:rPr>
        <w:t xml:space="preserve"> </w:t>
      </w:r>
      <w:r w:rsidRPr="001B03C8">
        <w:rPr>
          <w:lang w:val="el-GR"/>
        </w:rPr>
        <w:t>Παραρτήματος</w:t>
      </w:r>
      <w:r w:rsidRPr="001B03C8">
        <w:rPr>
          <w:spacing w:val="1"/>
          <w:lang w:val="el-GR"/>
        </w:rPr>
        <w:t xml:space="preserve"> </w:t>
      </w:r>
      <w:r w:rsidRPr="001B03C8">
        <w:rPr>
          <w:lang w:val="el-GR"/>
        </w:rPr>
        <w:t>ΧΙΙ</w:t>
      </w:r>
      <w:r w:rsidRPr="001B03C8">
        <w:rPr>
          <w:spacing w:val="1"/>
          <w:lang w:val="el-GR"/>
        </w:rPr>
        <w:t xml:space="preserve"> </w:t>
      </w:r>
      <w:r w:rsidRPr="001B03C8">
        <w:rPr>
          <w:lang w:val="el-GR"/>
        </w:rPr>
        <w:t>του</w:t>
      </w:r>
      <w:r w:rsidRPr="001B03C8">
        <w:rPr>
          <w:spacing w:val="1"/>
          <w:lang w:val="el-GR"/>
        </w:rPr>
        <w:t xml:space="preserve"> </w:t>
      </w:r>
      <w:r w:rsidRPr="001B03C8">
        <w:rPr>
          <w:lang w:val="el-GR"/>
        </w:rPr>
        <w:t>Προσαρτήματος</w:t>
      </w:r>
      <w:r w:rsidRPr="001B03C8">
        <w:rPr>
          <w:spacing w:val="1"/>
          <w:lang w:val="el-GR"/>
        </w:rPr>
        <w:t xml:space="preserve"> </w:t>
      </w:r>
      <w:r w:rsidRPr="001B03C8">
        <w:rPr>
          <w:lang w:val="el-GR"/>
        </w:rPr>
        <w:t>Α</w:t>
      </w:r>
      <w:r w:rsidRPr="001B03C8">
        <w:rPr>
          <w:spacing w:val="1"/>
          <w:lang w:val="el-GR"/>
        </w:rPr>
        <w:t xml:space="preserve"> </w:t>
      </w:r>
      <w:r w:rsidRPr="001B03C8">
        <w:rPr>
          <w:lang w:val="el-GR"/>
        </w:rPr>
        <w:t>του</w:t>
      </w:r>
      <w:r w:rsidRPr="001B03C8">
        <w:rPr>
          <w:spacing w:val="1"/>
          <w:lang w:val="el-GR"/>
        </w:rPr>
        <w:t xml:space="preserve"> </w:t>
      </w:r>
      <w:r w:rsidRPr="001B03C8">
        <w:rPr>
          <w:lang w:val="el-GR"/>
        </w:rPr>
        <w:t>ν.</w:t>
      </w:r>
      <w:r w:rsidRPr="001B03C8">
        <w:rPr>
          <w:spacing w:val="1"/>
          <w:lang w:val="el-GR"/>
        </w:rPr>
        <w:t xml:space="preserve"> </w:t>
      </w:r>
      <w:r w:rsidRPr="001B03C8">
        <w:rPr>
          <w:lang w:val="el-GR"/>
        </w:rPr>
        <w:t>4412/2016</w:t>
      </w:r>
      <w:r w:rsidRPr="001B03C8">
        <w:rPr>
          <w:spacing w:val="1"/>
          <w:lang w:val="el-GR"/>
        </w:rPr>
        <w:t xml:space="preserve"> </w:t>
      </w:r>
      <w:r w:rsidRPr="001B03C8">
        <w:rPr>
          <w:lang w:val="el-GR"/>
        </w:rPr>
        <w:t>ή</w:t>
      </w:r>
      <w:r w:rsidRPr="001B03C8">
        <w:rPr>
          <w:spacing w:val="1"/>
          <w:lang w:val="el-GR"/>
        </w:rPr>
        <w:t xml:space="preserve"> </w:t>
      </w:r>
      <w:r w:rsidRPr="001B03C8">
        <w:rPr>
          <w:lang w:val="el-GR"/>
        </w:rPr>
        <w:t>με</w:t>
      </w:r>
      <w:r w:rsidRPr="001B03C8">
        <w:rPr>
          <w:spacing w:val="1"/>
          <w:lang w:val="el-GR"/>
        </w:rPr>
        <w:t xml:space="preserve"> </w:t>
      </w:r>
      <w:r w:rsidRPr="001B03C8">
        <w:rPr>
          <w:lang w:val="el-GR"/>
        </w:rPr>
        <w:t>την</w:t>
      </w:r>
      <w:r w:rsidRPr="001B03C8">
        <w:rPr>
          <w:spacing w:val="49"/>
          <w:lang w:val="el-GR"/>
        </w:rPr>
        <w:t xml:space="preserve"> </w:t>
      </w:r>
      <w:r w:rsidRPr="001B03C8">
        <w:rPr>
          <w:lang w:val="el-GR"/>
        </w:rPr>
        <w:t>σχετική</w:t>
      </w:r>
      <w:r w:rsidRPr="00672F35">
        <w:rPr>
          <w:spacing w:val="50"/>
          <w:lang w:val="el-GR"/>
        </w:rPr>
        <w:t xml:space="preserve"> </w:t>
      </w:r>
      <w:r w:rsidRPr="00672F35">
        <w:rPr>
          <w:lang w:val="el-GR"/>
        </w:rPr>
        <w:t>επαγγελματική</w:t>
      </w:r>
      <w:r w:rsidRPr="00672F35">
        <w:rPr>
          <w:spacing w:val="1"/>
          <w:lang w:val="el-GR"/>
        </w:rPr>
        <w:t xml:space="preserve"> </w:t>
      </w:r>
      <w:r w:rsidRPr="00672F35">
        <w:rPr>
          <w:lang w:val="el-GR"/>
        </w:rPr>
        <w:t>εμπειρία,</w:t>
      </w:r>
      <w:r w:rsidRPr="00672F35">
        <w:rPr>
          <w:spacing w:val="1"/>
          <w:lang w:val="el-GR"/>
        </w:rPr>
        <w:t xml:space="preserve"> </w:t>
      </w:r>
      <w:r w:rsidRPr="00672F35">
        <w:rPr>
          <w:lang w:val="el-GR"/>
        </w:rPr>
        <w:t>θα</w:t>
      </w:r>
      <w:r w:rsidRPr="00672F35">
        <w:rPr>
          <w:spacing w:val="1"/>
          <w:lang w:val="el-GR"/>
        </w:rPr>
        <w:t xml:space="preserve"> </w:t>
      </w:r>
      <w:r w:rsidRPr="00672F35">
        <w:rPr>
          <w:lang w:val="el-GR"/>
        </w:rPr>
        <w:t>δεσμεύεται</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θα</w:t>
      </w:r>
      <w:r w:rsidRPr="00672F35">
        <w:rPr>
          <w:spacing w:val="1"/>
          <w:lang w:val="el-GR"/>
        </w:rPr>
        <w:t xml:space="preserve"> </w:t>
      </w:r>
      <w:r w:rsidRPr="00672F35">
        <w:rPr>
          <w:lang w:val="el-GR"/>
        </w:rPr>
        <w:t>εκτελέσει</w:t>
      </w:r>
      <w:r w:rsidRPr="00672F35">
        <w:rPr>
          <w:spacing w:val="1"/>
          <w:lang w:val="el-GR"/>
        </w:rPr>
        <w:t xml:space="preserve"> </w:t>
      </w:r>
      <w:r w:rsidRPr="00672F35">
        <w:rPr>
          <w:lang w:val="el-GR"/>
        </w:rPr>
        <w:t>τις</w:t>
      </w:r>
      <w:r w:rsidRPr="00672F35">
        <w:rPr>
          <w:spacing w:val="1"/>
          <w:lang w:val="el-GR"/>
        </w:rPr>
        <w:t xml:space="preserve"> </w:t>
      </w:r>
      <w:r w:rsidRPr="00672F35">
        <w:rPr>
          <w:lang w:val="el-GR"/>
        </w:rPr>
        <w:t>εργασίες</w:t>
      </w:r>
      <w:r w:rsidRPr="00672F35">
        <w:rPr>
          <w:spacing w:val="1"/>
          <w:lang w:val="el-GR"/>
        </w:rPr>
        <w:t xml:space="preserve"> </w:t>
      </w:r>
      <w:r w:rsidRPr="00672F35">
        <w:rPr>
          <w:lang w:val="el-GR"/>
        </w:rPr>
        <w:t>ή</w:t>
      </w:r>
      <w:r w:rsidRPr="00672F35">
        <w:rPr>
          <w:spacing w:val="1"/>
          <w:lang w:val="el-GR"/>
        </w:rPr>
        <w:t xml:space="preserve"> </w:t>
      </w:r>
      <w:r w:rsidRPr="00672F35">
        <w:rPr>
          <w:lang w:val="el-GR"/>
        </w:rPr>
        <w:t>υπηρεσίες</w:t>
      </w:r>
      <w:r w:rsidRPr="00672F35">
        <w:rPr>
          <w:spacing w:val="1"/>
          <w:lang w:val="el-GR"/>
        </w:rPr>
        <w:t xml:space="preserve"> </w:t>
      </w:r>
      <w:r w:rsidRPr="00672F35">
        <w:rPr>
          <w:lang w:val="el-GR"/>
        </w:rPr>
        <w:t>για</w:t>
      </w:r>
      <w:r w:rsidRPr="00672F35">
        <w:rPr>
          <w:spacing w:val="1"/>
          <w:lang w:val="el-GR"/>
        </w:rPr>
        <w:t xml:space="preserve"> </w:t>
      </w:r>
      <w:r w:rsidRPr="00672F35">
        <w:rPr>
          <w:lang w:val="el-GR"/>
        </w:rPr>
        <w:t>τις</w:t>
      </w:r>
      <w:r w:rsidRPr="00672F35">
        <w:rPr>
          <w:spacing w:val="1"/>
          <w:lang w:val="el-GR"/>
        </w:rPr>
        <w:t xml:space="preserve"> </w:t>
      </w:r>
      <w:r w:rsidRPr="00672F35">
        <w:rPr>
          <w:lang w:val="el-GR"/>
        </w:rPr>
        <w:t>οποίες</w:t>
      </w:r>
      <w:r w:rsidRPr="00672F35">
        <w:rPr>
          <w:spacing w:val="1"/>
          <w:lang w:val="el-GR"/>
        </w:rPr>
        <w:t xml:space="preserve"> </w:t>
      </w:r>
      <w:r w:rsidRPr="00672F35">
        <w:rPr>
          <w:lang w:val="el-GR"/>
        </w:rPr>
        <w:t>απαιτούνται</w:t>
      </w:r>
      <w:r w:rsidRPr="00672F35">
        <w:rPr>
          <w:spacing w:val="1"/>
          <w:lang w:val="el-GR"/>
        </w:rPr>
        <w:t xml:space="preserve"> </w:t>
      </w:r>
      <w:r w:rsidRPr="00672F35">
        <w:rPr>
          <w:lang w:val="el-GR"/>
        </w:rPr>
        <w:t>οι</w:t>
      </w:r>
      <w:r w:rsidRPr="00672F35">
        <w:rPr>
          <w:spacing w:val="1"/>
          <w:lang w:val="el-GR"/>
        </w:rPr>
        <w:t xml:space="preserve"> </w:t>
      </w:r>
      <w:r w:rsidRPr="00672F35">
        <w:rPr>
          <w:lang w:val="el-GR"/>
        </w:rPr>
        <w:t>συγκεκριμένες</w:t>
      </w:r>
      <w:r w:rsidRPr="00672F35">
        <w:rPr>
          <w:spacing w:val="-1"/>
          <w:lang w:val="el-GR"/>
        </w:rPr>
        <w:t xml:space="preserve"> </w:t>
      </w:r>
      <w:r w:rsidRPr="00672F35">
        <w:rPr>
          <w:lang w:val="el-GR"/>
        </w:rPr>
        <w:t>ικανότητες,</w:t>
      </w:r>
      <w:r w:rsidRPr="00672F35">
        <w:rPr>
          <w:spacing w:val="-1"/>
          <w:lang w:val="el-GR"/>
        </w:rPr>
        <w:t xml:space="preserve"> </w:t>
      </w:r>
      <w:r w:rsidRPr="00672F35">
        <w:rPr>
          <w:lang w:val="el-GR"/>
        </w:rPr>
        <w:t>δηλώνοντας</w:t>
      </w:r>
      <w:r w:rsidRPr="00672F35">
        <w:rPr>
          <w:spacing w:val="-2"/>
          <w:lang w:val="el-GR"/>
        </w:rPr>
        <w:t xml:space="preserve"> </w:t>
      </w:r>
      <w:r w:rsidRPr="00672F35">
        <w:rPr>
          <w:lang w:val="el-GR"/>
        </w:rPr>
        <w:t>το</w:t>
      </w:r>
      <w:r w:rsidRPr="00672F35">
        <w:rPr>
          <w:spacing w:val="-2"/>
          <w:lang w:val="el-GR"/>
        </w:rPr>
        <w:t xml:space="preserve"> </w:t>
      </w:r>
      <w:r w:rsidRPr="00672F35">
        <w:rPr>
          <w:lang w:val="el-GR"/>
        </w:rPr>
        <w:t>τμήμα</w:t>
      </w:r>
      <w:r w:rsidRPr="00672F35">
        <w:rPr>
          <w:spacing w:val="-3"/>
          <w:lang w:val="el-GR"/>
        </w:rPr>
        <w:t xml:space="preserve"> </w:t>
      </w:r>
      <w:r w:rsidRPr="00672F35">
        <w:rPr>
          <w:lang w:val="el-GR"/>
        </w:rPr>
        <w:t>της</w:t>
      </w:r>
      <w:r w:rsidRPr="00672F35">
        <w:rPr>
          <w:spacing w:val="-2"/>
          <w:lang w:val="el-GR"/>
        </w:rPr>
        <w:t xml:space="preserve"> </w:t>
      </w:r>
      <w:r w:rsidRPr="00672F35">
        <w:rPr>
          <w:lang w:val="el-GR"/>
        </w:rPr>
        <w:t>σύμβασης</w:t>
      </w:r>
      <w:r w:rsidRPr="00672F35">
        <w:rPr>
          <w:spacing w:val="-1"/>
          <w:lang w:val="el-GR"/>
        </w:rPr>
        <w:t xml:space="preserve"> </w:t>
      </w:r>
      <w:r w:rsidRPr="00672F35">
        <w:rPr>
          <w:lang w:val="el-GR"/>
        </w:rPr>
        <w:t>που</w:t>
      </w:r>
      <w:r w:rsidRPr="00672F35">
        <w:rPr>
          <w:spacing w:val="-2"/>
          <w:lang w:val="el-GR"/>
        </w:rPr>
        <w:t xml:space="preserve"> </w:t>
      </w:r>
      <w:r w:rsidRPr="00672F35">
        <w:rPr>
          <w:lang w:val="el-GR"/>
        </w:rPr>
        <w:t>θα</w:t>
      </w:r>
      <w:r w:rsidRPr="00672F35">
        <w:rPr>
          <w:spacing w:val="-2"/>
          <w:lang w:val="el-GR"/>
        </w:rPr>
        <w:t xml:space="preserve"> </w:t>
      </w:r>
      <w:r w:rsidRPr="00672F35">
        <w:rPr>
          <w:lang w:val="el-GR"/>
        </w:rPr>
        <w:t>εκτελέσει.</w:t>
      </w:r>
    </w:p>
    <w:p w14:paraId="2A5F428A" w14:textId="77777777" w:rsidR="00672F35" w:rsidRPr="00572D0D" w:rsidRDefault="00672F35" w:rsidP="00672F35">
      <w:pPr>
        <w:pStyle w:val="af5"/>
        <w:spacing w:before="121"/>
        <w:ind w:left="333" w:right="350"/>
        <w:rPr>
          <w:lang w:val="el-GR"/>
        </w:rPr>
      </w:pPr>
      <w:r w:rsidRPr="00672F35">
        <w:rPr>
          <w:b/>
          <w:lang w:val="el-GR"/>
        </w:rPr>
        <w:t>Β.10.</w:t>
      </w:r>
      <w:r w:rsidRPr="00672F35">
        <w:rPr>
          <w:b/>
          <w:spacing w:val="1"/>
          <w:lang w:val="el-GR"/>
        </w:rPr>
        <w:t xml:space="preserve"> </w:t>
      </w:r>
      <w:r w:rsidRPr="00672F35">
        <w:rPr>
          <w:lang w:val="el-GR"/>
        </w:rPr>
        <w:t>Στην</w:t>
      </w:r>
      <w:r w:rsidRPr="00672F35">
        <w:rPr>
          <w:spacing w:val="1"/>
          <w:lang w:val="el-GR"/>
        </w:rPr>
        <w:t xml:space="preserve"> </w:t>
      </w:r>
      <w:r w:rsidRPr="00672F35">
        <w:rPr>
          <w:lang w:val="el-GR"/>
        </w:rPr>
        <w:t>περίπτωση</w:t>
      </w:r>
      <w:r w:rsidRPr="00672F35">
        <w:rPr>
          <w:spacing w:val="1"/>
          <w:lang w:val="el-GR"/>
        </w:rPr>
        <w:t xml:space="preserve"> </w:t>
      </w:r>
      <w:r w:rsidRPr="00672F35">
        <w:rPr>
          <w:lang w:val="el-GR"/>
        </w:rPr>
        <w:t>που</w:t>
      </w:r>
      <w:r w:rsidRPr="00672F35">
        <w:rPr>
          <w:spacing w:val="1"/>
          <w:lang w:val="el-GR"/>
        </w:rPr>
        <w:t xml:space="preserve"> </w:t>
      </w:r>
      <w:r w:rsidRPr="00672F35">
        <w:rPr>
          <w:lang w:val="el-GR"/>
        </w:rPr>
        <w:t>ο</w:t>
      </w:r>
      <w:r w:rsidRPr="00672F35">
        <w:rPr>
          <w:spacing w:val="1"/>
          <w:lang w:val="el-GR"/>
        </w:rPr>
        <w:t xml:space="preserve"> </w:t>
      </w:r>
      <w:r w:rsidRPr="00672F35">
        <w:rPr>
          <w:lang w:val="el-GR"/>
        </w:rPr>
        <w:t>οικονομικός</w:t>
      </w:r>
      <w:r w:rsidRPr="00672F35">
        <w:rPr>
          <w:spacing w:val="1"/>
          <w:lang w:val="el-GR"/>
        </w:rPr>
        <w:t xml:space="preserve"> </w:t>
      </w:r>
      <w:r w:rsidRPr="00672F35">
        <w:rPr>
          <w:lang w:val="el-GR"/>
        </w:rPr>
        <w:t>φορέας</w:t>
      </w:r>
      <w:r w:rsidRPr="00672F35">
        <w:rPr>
          <w:spacing w:val="1"/>
          <w:lang w:val="el-GR"/>
        </w:rPr>
        <w:t xml:space="preserve"> </w:t>
      </w:r>
      <w:r w:rsidRPr="00672F35">
        <w:rPr>
          <w:lang w:val="el-GR"/>
        </w:rPr>
        <w:t>δηλώνει</w:t>
      </w:r>
      <w:r w:rsidRPr="00672F35">
        <w:rPr>
          <w:spacing w:val="1"/>
          <w:lang w:val="el-GR"/>
        </w:rPr>
        <w:t xml:space="preserve"> </w:t>
      </w:r>
      <w:r w:rsidRPr="00672F35">
        <w:rPr>
          <w:lang w:val="el-GR"/>
        </w:rPr>
        <w:t>στην</w:t>
      </w:r>
      <w:r w:rsidRPr="00672F35">
        <w:rPr>
          <w:spacing w:val="1"/>
          <w:lang w:val="el-GR"/>
        </w:rPr>
        <w:t xml:space="preserve"> </w:t>
      </w:r>
      <w:r w:rsidRPr="00672F35">
        <w:rPr>
          <w:lang w:val="el-GR"/>
        </w:rPr>
        <w:t>προσφορά</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θα</w:t>
      </w:r>
      <w:r w:rsidRPr="00672F35">
        <w:rPr>
          <w:spacing w:val="1"/>
          <w:lang w:val="el-GR"/>
        </w:rPr>
        <w:t xml:space="preserve"> </w:t>
      </w:r>
      <w:r w:rsidRPr="00672F35">
        <w:rPr>
          <w:lang w:val="el-GR"/>
        </w:rPr>
        <w:t>κάνει</w:t>
      </w:r>
      <w:r w:rsidRPr="00672F35">
        <w:rPr>
          <w:spacing w:val="1"/>
          <w:lang w:val="el-GR"/>
        </w:rPr>
        <w:t xml:space="preserve"> </w:t>
      </w:r>
      <w:r w:rsidRPr="00672F35">
        <w:rPr>
          <w:lang w:val="el-GR"/>
        </w:rPr>
        <w:t>χρήση</w:t>
      </w:r>
      <w:r w:rsidRPr="00672F35">
        <w:rPr>
          <w:spacing w:val="1"/>
          <w:lang w:val="el-GR"/>
        </w:rPr>
        <w:t xml:space="preserve"> </w:t>
      </w:r>
      <w:r w:rsidRPr="00672F35">
        <w:rPr>
          <w:lang w:val="el-GR"/>
        </w:rPr>
        <w:t>υπεργολάβων,</w:t>
      </w:r>
      <w:r w:rsidRPr="00672F35">
        <w:rPr>
          <w:spacing w:val="1"/>
          <w:lang w:val="el-GR"/>
        </w:rPr>
        <w:t xml:space="preserve"> </w:t>
      </w:r>
      <w:r w:rsidRPr="00672F35">
        <w:rPr>
          <w:lang w:val="el-GR"/>
        </w:rPr>
        <w:t>στις</w:t>
      </w:r>
      <w:r w:rsidRPr="00672F35">
        <w:rPr>
          <w:spacing w:val="1"/>
          <w:lang w:val="el-GR"/>
        </w:rPr>
        <w:t xml:space="preserve"> </w:t>
      </w:r>
      <w:r w:rsidRPr="00672F35">
        <w:rPr>
          <w:lang w:val="el-GR"/>
        </w:rPr>
        <w:t>ικανότητες</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οποίων</w:t>
      </w:r>
      <w:r w:rsidRPr="00672F35">
        <w:rPr>
          <w:spacing w:val="1"/>
          <w:lang w:val="el-GR"/>
        </w:rPr>
        <w:t xml:space="preserve"> </w:t>
      </w:r>
      <w:r w:rsidRPr="00672F35">
        <w:rPr>
          <w:lang w:val="el-GR"/>
        </w:rPr>
        <w:t>δεν</w:t>
      </w:r>
      <w:r w:rsidRPr="00672F35">
        <w:rPr>
          <w:spacing w:val="1"/>
          <w:lang w:val="el-GR"/>
        </w:rPr>
        <w:t xml:space="preserve"> </w:t>
      </w:r>
      <w:r w:rsidRPr="00672F35">
        <w:rPr>
          <w:lang w:val="el-GR"/>
        </w:rPr>
        <w:t>στηρίζεται,</w:t>
      </w:r>
      <w:r w:rsidRPr="00672F35">
        <w:rPr>
          <w:spacing w:val="1"/>
          <w:lang w:val="el-GR"/>
        </w:rPr>
        <w:t xml:space="preserve"> </w:t>
      </w:r>
      <w:r w:rsidRPr="00672F35">
        <w:rPr>
          <w:lang w:val="el-GR"/>
        </w:rPr>
        <w:t>προσκομίζεται</w:t>
      </w:r>
      <w:r w:rsidRPr="00672F35">
        <w:rPr>
          <w:spacing w:val="1"/>
          <w:lang w:val="el-GR"/>
        </w:rPr>
        <w:t xml:space="preserve"> </w:t>
      </w:r>
      <w:r w:rsidRPr="00672F35">
        <w:rPr>
          <w:lang w:val="el-GR"/>
        </w:rPr>
        <w:t>υπεύθυνη</w:t>
      </w:r>
      <w:r w:rsidRPr="00672F35">
        <w:rPr>
          <w:spacing w:val="1"/>
          <w:lang w:val="el-GR"/>
        </w:rPr>
        <w:t xml:space="preserve"> </w:t>
      </w:r>
      <w:r w:rsidRPr="00672F35">
        <w:rPr>
          <w:lang w:val="el-GR"/>
        </w:rPr>
        <w:t>δήλωση</w:t>
      </w:r>
      <w:r w:rsidRPr="00672F35">
        <w:rPr>
          <w:spacing w:val="1"/>
          <w:lang w:val="el-GR"/>
        </w:rPr>
        <w:t xml:space="preserve"> </w:t>
      </w:r>
      <w:r w:rsidRPr="00672F35">
        <w:rPr>
          <w:lang w:val="el-GR"/>
        </w:rPr>
        <w:t>του</w:t>
      </w:r>
      <w:r w:rsidRPr="00672F35">
        <w:rPr>
          <w:spacing w:val="1"/>
          <w:lang w:val="el-GR"/>
        </w:rPr>
        <w:t xml:space="preserve"> </w:t>
      </w:r>
      <w:r w:rsidRPr="00672F35">
        <w:rPr>
          <w:lang w:val="el-GR"/>
        </w:rPr>
        <w:t>προσφέροντος με αναφορά του τμήματος της σύμβασης το οποίο προτίθεται να αναθέσει σε τρίτους υπό</w:t>
      </w:r>
      <w:r w:rsidRPr="00672F35">
        <w:rPr>
          <w:spacing w:val="1"/>
          <w:lang w:val="el-GR"/>
        </w:rPr>
        <w:t xml:space="preserve"> </w:t>
      </w:r>
      <w:r w:rsidRPr="00672F35">
        <w:rPr>
          <w:lang w:val="el-GR"/>
        </w:rPr>
        <w:t>μορφή</w:t>
      </w:r>
      <w:r w:rsidRPr="00672F35">
        <w:rPr>
          <w:spacing w:val="1"/>
          <w:lang w:val="el-GR"/>
        </w:rPr>
        <w:t xml:space="preserve"> </w:t>
      </w:r>
      <w:r w:rsidRPr="00672F35">
        <w:rPr>
          <w:lang w:val="el-GR"/>
        </w:rPr>
        <w:t>υπεργολαβίας</w:t>
      </w:r>
      <w:r w:rsidRPr="00672F35">
        <w:rPr>
          <w:spacing w:val="1"/>
          <w:lang w:val="el-GR"/>
        </w:rPr>
        <w:t xml:space="preserve"> </w:t>
      </w:r>
      <w:r w:rsidRPr="00672F35">
        <w:rPr>
          <w:lang w:val="el-GR"/>
        </w:rPr>
        <w:t>και</w:t>
      </w:r>
      <w:r w:rsidRPr="00672F35">
        <w:rPr>
          <w:spacing w:val="1"/>
          <w:lang w:val="el-GR"/>
        </w:rPr>
        <w:t xml:space="preserve"> </w:t>
      </w:r>
      <w:r w:rsidRPr="00672F35">
        <w:rPr>
          <w:lang w:val="el-GR"/>
        </w:rPr>
        <w:t>υπεύθυνη</w:t>
      </w:r>
      <w:r w:rsidRPr="00672F35">
        <w:rPr>
          <w:spacing w:val="1"/>
          <w:lang w:val="el-GR"/>
        </w:rPr>
        <w:t xml:space="preserve"> </w:t>
      </w:r>
      <w:r w:rsidRPr="00672F35">
        <w:rPr>
          <w:lang w:val="el-GR"/>
        </w:rPr>
        <w:t>δήλωση</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υπεργολάβων</w:t>
      </w:r>
      <w:r w:rsidRPr="00672F35">
        <w:rPr>
          <w:spacing w:val="1"/>
          <w:lang w:val="el-GR"/>
        </w:rPr>
        <w:t xml:space="preserve"> </w:t>
      </w:r>
      <w:r w:rsidRPr="00672F35">
        <w:rPr>
          <w:lang w:val="el-GR"/>
        </w:rPr>
        <w:t>ότι</w:t>
      </w:r>
      <w:r w:rsidRPr="00672F35">
        <w:rPr>
          <w:spacing w:val="1"/>
          <w:lang w:val="el-GR"/>
        </w:rPr>
        <w:t xml:space="preserve"> </w:t>
      </w:r>
      <w:r w:rsidRPr="00672F35">
        <w:rPr>
          <w:lang w:val="el-GR"/>
        </w:rPr>
        <w:t>αποδέχονται</w:t>
      </w:r>
      <w:r w:rsidRPr="00672F35">
        <w:rPr>
          <w:spacing w:val="1"/>
          <w:lang w:val="el-GR"/>
        </w:rPr>
        <w:t xml:space="preserve"> </w:t>
      </w:r>
      <w:r w:rsidRPr="00672F35">
        <w:rPr>
          <w:lang w:val="el-GR"/>
        </w:rPr>
        <w:t>την</w:t>
      </w:r>
      <w:r w:rsidRPr="00672F35">
        <w:rPr>
          <w:spacing w:val="1"/>
          <w:lang w:val="el-GR"/>
        </w:rPr>
        <w:t xml:space="preserve"> </w:t>
      </w:r>
      <w:r w:rsidRPr="00672F35">
        <w:rPr>
          <w:lang w:val="el-GR"/>
        </w:rPr>
        <w:t>εκτέλεση</w:t>
      </w:r>
      <w:r w:rsidRPr="00672F35">
        <w:rPr>
          <w:spacing w:val="1"/>
          <w:lang w:val="el-GR"/>
        </w:rPr>
        <w:t xml:space="preserve"> </w:t>
      </w:r>
      <w:r w:rsidRPr="00672F35">
        <w:rPr>
          <w:lang w:val="el-GR"/>
        </w:rPr>
        <w:t>των</w:t>
      </w:r>
      <w:r w:rsidRPr="00672F35">
        <w:rPr>
          <w:spacing w:val="1"/>
          <w:lang w:val="el-GR"/>
        </w:rPr>
        <w:t xml:space="preserve"> </w:t>
      </w:r>
      <w:r w:rsidRPr="00672F35">
        <w:rPr>
          <w:lang w:val="el-GR"/>
        </w:rPr>
        <w:t>εργασιών.</w:t>
      </w:r>
    </w:p>
    <w:p w14:paraId="23886461" w14:textId="77777777" w:rsidR="00672F35" w:rsidRPr="00672F35" w:rsidRDefault="00672F35" w:rsidP="00672F35">
      <w:pPr>
        <w:pStyle w:val="4"/>
        <w:spacing w:before="120"/>
        <w:ind w:left="333"/>
        <w:rPr>
          <w:lang w:val="el-GR"/>
        </w:rPr>
      </w:pPr>
      <w:r w:rsidRPr="00672F35">
        <w:rPr>
          <w:lang w:val="el-GR"/>
        </w:rPr>
        <w:t>Β.11.</w:t>
      </w:r>
      <w:r w:rsidRPr="00672F35">
        <w:rPr>
          <w:spacing w:val="-2"/>
          <w:lang w:val="el-GR"/>
        </w:rPr>
        <w:t xml:space="preserve"> </w:t>
      </w:r>
      <w:r w:rsidRPr="00672F35">
        <w:rPr>
          <w:lang w:val="el-GR"/>
        </w:rPr>
        <w:t>Επισημαίνεται</w:t>
      </w:r>
      <w:r w:rsidRPr="00672F35">
        <w:rPr>
          <w:spacing w:val="-4"/>
          <w:lang w:val="el-GR"/>
        </w:rPr>
        <w:t xml:space="preserve"> </w:t>
      </w:r>
      <w:r w:rsidRPr="00672F35">
        <w:rPr>
          <w:lang w:val="el-GR"/>
        </w:rPr>
        <w:t>ότι</w:t>
      </w:r>
      <w:r w:rsidRPr="00672F35">
        <w:rPr>
          <w:spacing w:val="-4"/>
          <w:lang w:val="el-GR"/>
        </w:rPr>
        <w:t xml:space="preserve"> </w:t>
      </w:r>
      <w:r w:rsidRPr="00672F35">
        <w:rPr>
          <w:lang w:val="el-GR"/>
        </w:rPr>
        <w:t>γίνονται</w:t>
      </w:r>
      <w:r w:rsidRPr="00672F35">
        <w:rPr>
          <w:spacing w:val="-4"/>
          <w:lang w:val="el-GR"/>
        </w:rPr>
        <w:t xml:space="preserve"> </w:t>
      </w:r>
      <w:r w:rsidRPr="00672F35">
        <w:rPr>
          <w:lang w:val="el-GR"/>
        </w:rPr>
        <w:t>αποδεκτές:</w:t>
      </w:r>
    </w:p>
    <w:p w14:paraId="427F9236" w14:textId="77777777" w:rsidR="00672F35" w:rsidRPr="006667A2" w:rsidRDefault="006667A2" w:rsidP="006667A2">
      <w:pPr>
        <w:spacing w:after="0"/>
        <w:rPr>
          <w:rFonts w:asciiTheme="minorHAnsi" w:hAnsiTheme="minorHAnsi" w:cstheme="minorHAnsi"/>
          <w:szCs w:val="22"/>
          <w:lang w:val="el-GR"/>
        </w:rPr>
      </w:pPr>
      <w:r w:rsidRPr="006667A2">
        <w:rPr>
          <w:szCs w:val="22"/>
          <w:lang w:val="el-GR"/>
        </w:rPr>
        <w:t xml:space="preserve">      </w:t>
      </w:r>
      <w:r w:rsidR="00672F35" w:rsidRPr="006667A2">
        <w:rPr>
          <w:rFonts w:asciiTheme="minorHAnsi" w:hAnsiTheme="minorHAnsi" w:cstheme="minorHAnsi"/>
          <w:szCs w:val="22"/>
          <w:lang w:val="el-GR"/>
        </w:rPr>
        <w:t>οι</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ένορκες</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βεβαιώσεις</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που</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αναφέρονται</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στην</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παρούσα</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Διακήρυξη,</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εφόσον</w:t>
      </w:r>
      <w:r w:rsidR="00672F35" w:rsidRPr="006667A2">
        <w:rPr>
          <w:rFonts w:asciiTheme="minorHAnsi" w:hAnsiTheme="minorHAnsi" w:cstheme="minorHAnsi"/>
          <w:spacing w:val="9"/>
          <w:szCs w:val="22"/>
          <w:lang w:val="el-GR"/>
        </w:rPr>
        <w:t xml:space="preserve"> </w:t>
      </w:r>
      <w:r w:rsidR="00672F35" w:rsidRPr="006667A2">
        <w:rPr>
          <w:rFonts w:asciiTheme="minorHAnsi" w:hAnsiTheme="minorHAnsi" w:cstheme="minorHAnsi"/>
          <w:szCs w:val="22"/>
          <w:lang w:val="el-GR"/>
        </w:rPr>
        <w:t>έχουν</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συνταχθεί</w:t>
      </w:r>
      <w:r w:rsidR="00672F35" w:rsidRPr="006667A2">
        <w:rPr>
          <w:rFonts w:asciiTheme="minorHAnsi" w:hAnsiTheme="minorHAnsi" w:cstheme="minorHAnsi"/>
          <w:spacing w:val="7"/>
          <w:szCs w:val="22"/>
          <w:lang w:val="el-GR"/>
        </w:rPr>
        <w:t xml:space="preserve"> </w:t>
      </w:r>
      <w:r w:rsidR="00672F35" w:rsidRPr="006667A2">
        <w:rPr>
          <w:rFonts w:asciiTheme="minorHAnsi" w:hAnsiTheme="minorHAnsi" w:cstheme="minorHAnsi"/>
          <w:szCs w:val="22"/>
          <w:lang w:val="el-GR"/>
        </w:rPr>
        <w:t>έως</w:t>
      </w:r>
      <w:r w:rsidR="00672F35" w:rsidRPr="006667A2">
        <w:rPr>
          <w:rFonts w:asciiTheme="minorHAnsi" w:hAnsiTheme="minorHAnsi" w:cstheme="minorHAnsi"/>
          <w:spacing w:val="6"/>
          <w:szCs w:val="22"/>
          <w:lang w:val="el-GR"/>
        </w:rPr>
        <w:t xml:space="preserve"> </w:t>
      </w:r>
      <w:r w:rsidR="00672F35" w:rsidRPr="006667A2">
        <w:rPr>
          <w:rFonts w:asciiTheme="minorHAnsi" w:hAnsiTheme="minorHAnsi" w:cstheme="minorHAnsi"/>
          <w:szCs w:val="22"/>
          <w:lang w:val="el-GR"/>
        </w:rPr>
        <w:t>τρεις</w:t>
      </w:r>
    </w:p>
    <w:p w14:paraId="33190B91" w14:textId="77777777" w:rsidR="006667A2" w:rsidRPr="006667A2" w:rsidRDefault="006667A2" w:rsidP="006667A2">
      <w:pPr>
        <w:pStyle w:val="4"/>
        <w:spacing w:before="0" w:after="0"/>
        <w:rPr>
          <w:rFonts w:asciiTheme="minorHAnsi" w:hAnsiTheme="minorHAnsi" w:cstheme="minorHAnsi"/>
          <w:b w:val="0"/>
          <w:spacing w:val="1"/>
          <w:szCs w:val="22"/>
          <w:lang w:val="el-GR"/>
        </w:rPr>
      </w:pPr>
      <w:r w:rsidRPr="006667A2">
        <w:rPr>
          <w:rFonts w:asciiTheme="minorHAnsi" w:hAnsiTheme="minorHAnsi" w:cstheme="minorHAnsi"/>
          <w:b w:val="0"/>
          <w:szCs w:val="22"/>
          <w:lang w:val="el-GR"/>
        </w:rPr>
        <w:t xml:space="preserve">      </w:t>
      </w:r>
      <w:r w:rsidR="00672F35" w:rsidRPr="006667A2">
        <w:rPr>
          <w:rFonts w:asciiTheme="minorHAnsi" w:hAnsiTheme="minorHAnsi" w:cstheme="minorHAnsi"/>
          <w:b w:val="0"/>
          <w:szCs w:val="22"/>
          <w:lang w:val="el-GR"/>
        </w:rPr>
        <w:t>(3)</w:t>
      </w:r>
      <w:r w:rsidR="00672F35" w:rsidRPr="006667A2">
        <w:rPr>
          <w:rFonts w:asciiTheme="minorHAnsi" w:hAnsiTheme="minorHAnsi" w:cstheme="minorHAnsi"/>
          <w:b w:val="0"/>
          <w:spacing w:val="-4"/>
          <w:szCs w:val="22"/>
          <w:lang w:val="el-GR"/>
        </w:rPr>
        <w:t xml:space="preserve"> </w:t>
      </w:r>
      <w:r w:rsidR="00672F35" w:rsidRPr="006667A2">
        <w:rPr>
          <w:rFonts w:asciiTheme="minorHAnsi" w:hAnsiTheme="minorHAnsi" w:cstheme="minorHAnsi"/>
          <w:b w:val="0"/>
          <w:szCs w:val="22"/>
          <w:lang w:val="el-GR"/>
        </w:rPr>
        <w:t>μήνες</w:t>
      </w:r>
      <w:r w:rsidR="00672F35" w:rsidRPr="006667A2">
        <w:rPr>
          <w:rFonts w:asciiTheme="minorHAnsi" w:hAnsiTheme="minorHAnsi" w:cstheme="minorHAnsi"/>
          <w:b w:val="0"/>
          <w:spacing w:val="-3"/>
          <w:szCs w:val="22"/>
          <w:lang w:val="el-GR"/>
        </w:rPr>
        <w:t xml:space="preserve"> </w:t>
      </w:r>
      <w:r w:rsidR="00672F35" w:rsidRPr="006667A2">
        <w:rPr>
          <w:rFonts w:asciiTheme="minorHAnsi" w:hAnsiTheme="minorHAnsi" w:cstheme="minorHAnsi"/>
          <w:b w:val="0"/>
          <w:szCs w:val="22"/>
          <w:lang w:val="el-GR"/>
        </w:rPr>
        <w:t>πριν</w:t>
      </w:r>
      <w:r w:rsidR="00672F35" w:rsidRPr="006667A2">
        <w:rPr>
          <w:rFonts w:asciiTheme="minorHAnsi" w:hAnsiTheme="minorHAnsi" w:cstheme="minorHAnsi"/>
          <w:b w:val="0"/>
          <w:spacing w:val="-3"/>
          <w:szCs w:val="22"/>
          <w:lang w:val="el-GR"/>
        </w:rPr>
        <w:t xml:space="preserve"> </w:t>
      </w:r>
      <w:r w:rsidR="00672F35" w:rsidRPr="006667A2">
        <w:rPr>
          <w:rFonts w:asciiTheme="minorHAnsi" w:hAnsiTheme="minorHAnsi" w:cstheme="minorHAnsi"/>
          <w:b w:val="0"/>
          <w:szCs w:val="22"/>
          <w:lang w:val="el-GR"/>
        </w:rPr>
        <w:t>από</w:t>
      </w:r>
      <w:r w:rsidR="00672F35" w:rsidRPr="006667A2">
        <w:rPr>
          <w:rFonts w:asciiTheme="minorHAnsi" w:hAnsiTheme="minorHAnsi" w:cstheme="minorHAnsi"/>
          <w:b w:val="0"/>
          <w:spacing w:val="-2"/>
          <w:szCs w:val="22"/>
          <w:lang w:val="el-GR"/>
        </w:rPr>
        <w:t xml:space="preserve"> </w:t>
      </w:r>
      <w:r w:rsidR="00672F35" w:rsidRPr="006667A2">
        <w:rPr>
          <w:rFonts w:asciiTheme="minorHAnsi" w:hAnsiTheme="minorHAnsi" w:cstheme="minorHAnsi"/>
          <w:b w:val="0"/>
          <w:szCs w:val="22"/>
          <w:lang w:val="el-GR"/>
        </w:rPr>
        <w:t>την</w:t>
      </w:r>
      <w:r w:rsidR="00672F35" w:rsidRPr="006667A2">
        <w:rPr>
          <w:rFonts w:asciiTheme="minorHAnsi" w:hAnsiTheme="minorHAnsi" w:cstheme="minorHAnsi"/>
          <w:b w:val="0"/>
          <w:spacing w:val="-2"/>
          <w:szCs w:val="22"/>
          <w:lang w:val="el-GR"/>
        </w:rPr>
        <w:t xml:space="preserve"> </w:t>
      </w:r>
      <w:r w:rsidR="00672F35" w:rsidRPr="006667A2">
        <w:rPr>
          <w:rFonts w:asciiTheme="minorHAnsi" w:hAnsiTheme="minorHAnsi" w:cstheme="minorHAnsi"/>
          <w:b w:val="0"/>
          <w:szCs w:val="22"/>
          <w:lang w:val="el-GR"/>
        </w:rPr>
        <w:t>υποβολή</w:t>
      </w:r>
      <w:r w:rsidR="00672F35" w:rsidRPr="006667A2">
        <w:rPr>
          <w:rFonts w:asciiTheme="minorHAnsi" w:hAnsiTheme="minorHAnsi" w:cstheme="minorHAnsi"/>
          <w:b w:val="0"/>
          <w:spacing w:val="-2"/>
          <w:szCs w:val="22"/>
          <w:lang w:val="el-GR"/>
        </w:rPr>
        <w:t xml:space="preserve"> </w:t>
      </w:r>
      <w:r w:rsidR="00672F35" w:rsidRPr="006667A2">
        <w:rPr>
          <w:rFonts w:asciiTheme="minorHAnsi" w:hAnsiTheme="minorHAnsi" w:cstheme="minorHAnsi"/>
          <w:b w:val="0"/>
          <w:szCs w:val="22"/>
          <w:lang w:val="el-GR"/>
        </w:rPr>
        <w:t>τους,</w:t>
      </w:r>
      <w:r w:rsidRPr="006667A2">
        <w:rPr>
          <w:rFonts w:asciiTheme="minorHAnsi" w:hAnsiTheme="minorHAnsi" w:cstheme="minorHAnsi"/>
          <w:b w:val="0"/>
          <w:szCs w:val="22"/>
          <w:lang w:val="el-GR"/>
        </w:rPr>
        <w:t xml:space="preserve"> </w:t>
      </w:r>
      <w:r w:rsidR="00672F35" w:rsidRPr="006667A2">
        <w:rPr>
          <w:rFonts w:asciiTheme="minorHAnsi" w:hAnsiTheme="minorHAnsi" w:cstheme="minorHAnsi"/>
          <w:b w:val="0"/>
          <w:szCs w:val="22"/>
          <w:lang w:val="el-GR"/>
        </w:rPr>
        <w:t>οι</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υπεύθυνες</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δηλώσεις,</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εφόσον</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έχουν</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συνταχθεί</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μετά</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την</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κοινοποίηση</w:t>
      </w:r>
      <w:r w:rsidR="00672F35" w:rsidRPr="006667A2">
        <w:rPr>
          <w:rFonts w:asciiTheme="minorHAnsi" w:hAnsiTheme="minorHAnsi" w:cstheme="minorHAnsi"/>
          <w:b w:val="0"/>
          <w:spacing w:val="1"/>
          <w:szCs w:val="22"/>
          <w:lang w:val="el-GR"/>
        </w:rPr>
        <w:t xml:space="preserve"> </w:t>
      </w:r>
      <w:r w:rsidRPr="006667A2">
        <w:rPr>
          <w:rFonts w:asciiTheme="minorHAnsi" w:hAnsiTheme="minorHAnsi" w:cstheme="minorHAnsi"/>
          <w:b w:val="0"/>
          <w:spacing w:val="1"/>
          <w:szCs w:val="22"/>
          <w:lang w:val="el-GR"/>
        </w:rPr>
        <w:t xml:space="preserve">        </w:t>
      </w:r>
    </w:p>
    <w:p w14:paraId="62DD8D5E" w14:textId="77777777" w:rsidR="006667A2" w:rsidRPr="006667A2" w:rsidRDefault="006667A2" w:rsidP="006667A2">
      <w:pPr>
        <w:pStyle w:val="4"/>
        <w:spacing w:before="0" w:after="0"/>
        <w:rPr>
          <w:rFonts w:asciiTheme="minorHAnsi" w:hAnsiTheme="minorHAnsi" w:cstheme="minorHAnsi"/>
          <w:b w:val="0"/>
          <w:szCs w:val="22"/>
          <w:lang w:val="el-GR"/>
        </w:rPr>
      </w:pPr>
      <w:r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της</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πρόσκλησης</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για</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την</w:t>
      </w:r>
      <w:r w:rsidR="00672F35" w:rsidRPr="006667A2">
        <w:rPr>
          <w:rFonts w:asciiTheme="minorHAnsi" w:hAnsiTheme="minorHAnsi" w:cstheme="minorHAnsi"/>
          <w:b w:val="0"/>
          <w:spacing w:val="1"/>
          <w:szCs w:val="22"/>
          <w:lang w:val="el-GR"/>
        </w:rPr>
        <w:t xml:space="preserve"> </w:t>
      </w:r>
      <w:r w:rsidR="00672F35" w:rsidRPr="006667A2">
        <w:rPr>
          <w:rFonts w:asciiTheme="minorHAnsi" w:hAnsiTheme="minorHAnsi" w:cstheme="minorHAnsi"/>
          <w:b w:val="0"/>
          <w:szCs w:val="22"/>
          <w:lang w:val="el-GR"/>
        </w:rPr>
        <w:t xml:space="preserve">υποβολή των δικαιολογητικών. Σημειώνεται ότι δεν απαιτείται θεώρηση του γνησίου </w:t>
      </w:r>
      <w:r w:rsidRPr="006667A2">
        <w:rPr>
          <w:rFonts w:asciiTheme="minorHAnsi" w:hAnsiTheme="minorHAnsi" w:cstheme="minorHAnsi"/>
          <w:b w:val="0"/>
          <w:szCs w:val="22"/>
          <w:lang w:val="el-GR"/>
        </w:rPr>
        <w:t xml:space="preserve">    </w:t>
      </w:r>
    </w:p>
    <w:p w14:paraId="68854B3A" w14:textId="77777777" w:rsidR="006667A2" w:rsidRPr="00C8043D" w:rsidRDefault="006667A2" w:rsidP="006667A2">
      <w:pPr>
        <w:pStyle w:val="4"/>
        <w:spacing w:before="0" w:after="0"/>
        <w:rPr>
          <w:rFonts w:asciiTheme="minorHAnsi" w:hAnsiTheme="minorHAnsi" w:cstheme="minorHAnsi"/>
          <w:b w:val="0"/>
          <w:szCs w:val="22"/>
          <w:lang w:val="el-GR"/>
        </w:rPr>
      </w:pPr>
      <w:r w:rsidRPr="00C8043D">
        <w:rPr>
          <w:rFonts w:asciiTheme="minorHAnsi" w:hAnsiTheme="minorHAnsi" w:cstheme="minorHAnsi"/>
          <w:b w:val="0"/>
          <w:szCs w:val="22"/>
          <w:lang w:val="el-GR"/>
        </w:rPr>
        <w:t xml:space="preserve">      </w:t>
      </w:r>
      <w:r w:rsidR="00672F35" w:rsidRPr="006667A2">
        <w:rPr>
          <w:rFonts w:asciiTheme="minorHAnsi" w:hAnsiTheme="minorHAnsi" w:cstheme="minorHAnsi"/>
          <w:b w:val="0"/>
          <w:szCs w:val="22"/>
          <w:lang w:val="el-GR"/>
        </w:rPr>
        <w:t>της υπογραφής</w:t>
      </w:r>
      <w:r w:rsidR="00672F35" w:rsidRPr="006667A2">
        <w:rPr>
          <w:rFonts w:asciiTheme="minorHAnsi" w:hAnsiTheme="minorHAnsi" w:cstheme="minorHAnsi"/>
          <w:b w:val="0"/>
          <w:spacing w:val="1"/>
          <w:szCs w:val="22"/>
          <w:lang w:val="el-GR"/>
        </w:rPr>
        <w:t xml:space="preserve"> </w:t>
      </w:r>
      <w:r w:rsidR="00C71D1D" w:rsidRPr="006667A2">
        <w:rPr>
          <w:rFonts w:asciiTheme="minorHAnsi" w:hAnsiTheme="minorHAnsi" w:cstheme="minorHAnsi"/>
          <w:b w:val="0"/>
          <w:szCs w:val="22"/>
          <w:lang w:val="el-GR"/>
        </w:rPr>
        <w:t>του</w:t>
      </w:r>
      <w:r w:rsidR="00911DD9" w:rsidRPr="006667A2">
        <w:rPr>
          <w:rFonts w:asciiTheme="minorHAnsi" w:hAnsiTheme="minorHAnsi" w:cstheme="minorHAnsi"/>
          <w:b w:val="0"/>
          <w:szCs w:val="22"/>
          <w:lang w:val="el-GR"/>
        </w:rPr>
        <w:t>.</w:t>
      </w:r>
    </w:p>
    <w:p w14:paraId="5CA3E87B" w14:textId="77777777" w:rsidR="006667A2" w:rsidRPr="00C8043D" w:rsidRDefault="006667A2" w:rsidP="006667A2">
      <w:pPr>
        <w:rPr>
          <w:lang w:val="el-GR"/>
        </w:rPr>
      </w:pPr>
    </w:p>
    <w:p w14:paraId="171A8C8E" w14:textId="77777777" w:rsidR="00662255" w:rsidRPr="006667A2" w:rsidRDefault="00662255" w:rsidP="006667A2">
      <w:pPr>
        <w:pStyle w:val="4"/>
        <w:spacing w:before="0" w:after="0"/>
        <w:rPr>
          <w:rFonts w:ascii="Calibri" w:hAnsi="Calibri" w:cs="Calibri"/>
          <w:b w:val="0"/>
          <w:szCs w:val="22"/>
          <w:lang w:val="el-GR"/>
        </w:rPr>
      </w:pPr>
      <w:r w:rsidRPr="006667A2">
        <w:rPr>
          <w:rFonts w:ascii="Calibri" w:hAnsi="Calibri" w:cs="Calibri"/>
          <w:lang w:val="el-GR"/>
        </w:rPr>
        <w:lastRenderedPageBreak/>
        <w:t>2.3</w:t>
      </w:r>
      <w:r w:rsidRPr="006667A2">
        <w:rPr>
          <w:rFonts w:ascii="Calibri" w:hAnsi="Calibri" w:cs="Calibri"/>
          <w:lang w:val="el-GR"/>
        </w:rPr>
        <w:tab/>
        <w:t>Κριτήρια Ανάθεσης</w:t>
      </w:r>
      <w:bookmarkEnd w:id="31"/>
      <w:r w:rsidRPr="006667A2">
        <w:rPr>
          <w:rFonts w:ascii="Calibri" w:hAnsi="Calibri" w:cs="Calibri"/>
          <w:lang w:val="el-GR"/>
        </w:rPr>
        <w:t xml:space="preserve">  </w:t>
      </w:r>
    </w:p>
    <w:p w14:paraId="708EDD34" w14:textId="77777777" w:rsidR="00662255" w:rsidRDefault="00662255">
      <w:pPr>
        <w:pStyle w:val="3"/>
        <w:rPr>
          <w:lang w:val="el-GR"/>
        </w:rPr>
      </w:pPr>
      <w:bookmarkStart w:id="32" w:name="_Toc13748920"/>
      <w:r>
        <w:rPr>
          <w:rFonts w:ascii="Calibri" w:hAnsi="Calibri"/>
          <w:lang w:val="el-GR"/>
        </w:rPr>
        <w:t>2.3.1</w:t>
      </w:r>
      <w:r>
        <w:rPr>
          <w:rFonts w:ascii="Calibri" w:hAnsi="Calibri"/>
          <w:lang w:val="el-GR"/>
        </w:rPr>
        <w:tab/>
        <w:t>Κριτήριο ανάθεσης</w:t>
      </w:r>
      <w:r>
        <w:rPr>
          <w:rStyle w:val="WW-FootnoteReference7"/>
          <w:rFonts w:ascii="Calibri" w:hAnsi="Calibri"/>
          <w:lang w:val="el-GR"/>
        </w:rPr>
        <w:footnoteReference w:id="69"/>
      </w:r>
      <w:bookmarkEnd w:id="32"/>
      <w:r>
        <w:rPr>
          <w:rFonts w:ascii="Calibri" w:hAnsi="Calibri"/>
          <w:lang w:val="el-GR"/>
        </w:rPr>
        <w:t xml:space="preserve"> </w:t>
      </w:r>
    </w:p>
    <w:p w14:paraId="33C907E1" w14:textId="77777777" w:rsidR="00662255" w:rsidRDefault="00662255">
      <w:pPr>
        <w:rPr>
          <w:lang w:val="el-GR"/>
        </w:rPr>
      </w:pPr>
      <w:r>
        <w:rPr>
          <w:lang w:val="el-GR"/>
        </w:rPr>
        <w:t>Κριτήριο ανάθεσης</w:t>
      </w:r>
      <w:r>
        <w:rPr>
          <w:rStyle w:val="WW-FootnoteReference7"/>
          <w:lang w:val="el-GR"/>
        </w:rPr>
        <w:footnoteReference w:id="70"/>
      </w:r>
      <w:r>
        <w:rPr>
          <w:lang w:val="el-GR"/>
        </w:rPr>
        <w:t xml:space="preserve"> της Σύμβασης</w:t>
      </w:r>
      <w:r>
        <w:rPr>
          <w:rStyle w:val="WW-FootnoteReference7"/>
          <w:lang w:val="el-GR"/>
        </w:rPr>
        <w:footnoteReference w:id="71"/>
      </w:r>
      <w:r>
        <w:rPr>
          <w:lang w:val="el-GR"/>
        </w:rPr>
        <w:t xml:space="preserve"> είναι η πλέον συμφέρουσα από οικονομική άποψη προσφορά βάσει τιμής</w:t>
      </w:r>
    </w:p>
    <w:p w14:paraId="42402379" w14:textId="77777777" w:rsidR="00662255" w:rsidRDefault="00662255">
      <w:pPr>
        <w:pStyle w:val="20"/>
        <w:rPr>
          <w:lang w:val="el-GR"/>
        </w:rPr>
      </w:pPr>
      <w:bookmarkStart w:id="33" w:name="_Toc13748923"/>
      <w:r>
        <w:rPr>
          <w:rFonts w:ascii="Calibri" w:hAnsi="Calibri"/>
          <w:lang w:val="el-GR"/>
        </w:rPr>
        <w:t>2.4</w:t>
      </w:r>
      <w:r>
        <w:rPr>
          <w:rFonts w:ascii="Calibri" w:hAnsi="Calibri"/>
          <w:lang w:val="el-GR"/>
        </w:rPr>
        <w:tab/>
        <w:t>Κατάρτιση - Περιεχόμενο Προσφορών</w:t>
      </w:r>
      <w:bookmarkEnd w:id="33"/>
    </w:p>
    <w:p w14:paraId="319D9F8A" w14:textId="77777777" w:rsidR="00662255" w:rsidRDefault="00662255">
      <w:pPr>
        <w:pStyle w:val="3"/>
        <w:rPr>
          <w:lang w:val="el-GR"/>
        </w:rPr>
      </w:pPr>
      <w:bookmarkStart w:id="34" w:name="_Toc13748924"/>
      <w:r>
        <w:rPr>
          <w:rFonts w:ascii="Calibri" w:hAnsi="Calibri"/>
          <w:lang w:val="el-GR"/>
        </w:rPr>
        <w:t>2.4.1</w:t>
      </w:r>
      <w:r>
        <w:rPr>
          <w:rFonts w:ascii="Calibri" w:hAnsi="Calibri"/>
          <w:lang w:val="el-GR"/>
        </w:rPr>
        <w:tab/>
        <w:t>Γενικοί όροι υποβολής προσφορών</w:t>
      </w:r>
      <w:bookmarkEnd w:id="34"/>
    </w:p>
    <w:p w14:paraId="06FE4F06" w14:textId="77777777" w:rsidR="00662255" w:rsidRDefault="00662255">
      <w:pPr>
        <w:pStyle w:val="af5"/>
        <w:spacing w:before="59"/>
        <w:rPr>
          <w:lang w:val="el-GR"/>
        </w:rPr>
      </w:pPr>
      <w:r>
        <w:rPr>
          <w:lang w:val="el-GR"/>
        </w:rPr>
        <w:t>Οι προσφορές υποβάλλονται με βάση τις απαιτήσεις που ορίζονται στο Παράρτημα Ι και ΙΙ της Διακήρυξης,</w:t>
      </w:r>
      <w:r>
        <w:rPr>
          <w:u w:val="single"/>
          <w:lang w:val="el-GR"/>
        </w:rPr>
        <w:t xml:space="preserve"> για</w:t>
      </w:r>
      <w:r>
        <w:rPr>
          <w:lang w:val="el-GR"/>
        </w:rPr>
        <w:t xml:space="preserve"> </w:t>
      </w:r>
      <w:r>
        <w:rPr>
          <w:u w:val="single"/>
          <w:lang w:val="el-GR"/>
        </w:rPr>
        <w:t>το σύνολο των αιτούμενων υπηρεσιών.</w:t>
      </w:r>
    </w:p>
    <w:p w14:paraId="652A3D25" w14:textId="77777777" w:rsidR="00662255" w:rsidRDefault="00662255">
      <w:pPr>
        <w:rPr>
          <w:lang w:val="el-GR"/>
        </w:rPr>
      </w:pPr>
      <w:r>
        <w:rPr>
          <w:lang w:val="el-GR"/>
        </w:rPr>
        <w:t>Δεν επιτρέπονται εναλλακτικές προσφορές.</w:t>
      </w:r>
    </w:p>
    <w:p w14:paraId="2078957A" w14:textId="77777777" w:rsidR="00662255" w:rsidRDefault="00662255">
      <w:pPr>
        <w:rPr>
          <w:lang w:val="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72"/>
      </w:r>
      <w:r>
        <w:rPr>
          <w:rFonts w:cs="Helvetica"/>
          <w:color w:val="000000"/>
          <w:szCs w:val="22"/>
          <w:lang w:val="el-GR" w:eastAsia="el-GR"/>
        </w:rPr>
        <w:t>.</w:t>
      </w:r>
    </w:p>
    <w:p w14:paraId="4D0B256A" w14:textId="77777777" w:rsidR="00662255" w:rsidRDefault="00662255">
      <w:pPr>
        <w:pStyle w:val="3"/>
        <w:rPr>
          <w:lang w:val="el-GR"/>
        </w:rPr>
      </w:pPr>
      <w:bookmarkStart w:id="35" w:name="_Toc13748925"/>
      <w:r>
        <w:rPr>
          <w:rFonts w:ascii="Calibri" w:hAnsi="Calibri"/>
          <w:lang w:val="el-GR"/>
        </w:rPr>
        <w:t>2.4.2</w:t>
      </w:r>
      <w:r>
        <w:rPr>
          <w:rFonts w:ascii="Calibri" w:hAnsi="Calibri"/>
          <w:lang w:val="el-GR"/>
        </w:rPr>
        <w:tab/>
        <w:t>Χρόνος και Τρόπος υποβολής προσφορών</w:t>
      </w:r>
      <w:bookmarkEnd w:id="35"/>
      <w:r>
        <w:rPr>
          <w:rFonts w:ascii="Calibri" w:hAnsi="Calibri"/>
          <w:lang w:val="el-GR"/>
        </w:rPr>
        <w:t xml:space="preserve"> </w:t>
      </w:r>
    </w:p>
    <w:p w14:paraId="3FA720E9" w14:textId="77777777" w:rsidR="00C02581" w:rsidRPr="00C02581" w:rsidRDefault="001C3896" w:rsidP="001C3896">
      <w:pPr>
        <w:pStyle w:val="afd"/>
        <w:widowControl w:val="0"/>
        <w:tabs>
          <w:tab w:val="left" w:pos="1090"/>
        </w:tabs>
        <w:suppressAutoHyphens w:val="0"/>
        <w:autoSpaceDE w:val="0"/>
        <w:autoSpaceDN w:val="0"/>
        <w:spacing w:before="60" w:after="0"/>
        <w:ind w:left="0" w:right="348"/>
        <w:contextualSpacing w:val="0"/>
        <w:rPr>
          <w:lang w:val="el-GR"/>
        </w:rPr>
      </w:pPr>
      <w:r w:rsidRPr="001C3896">
        <w:rPr>
          <w:b/>
          <w:lang w:val="el-GR"/>
        </w:rPr>
        <w:t>2.4.2.1.</w:t>
      </w:r>
      <w:r>
        <w:rPr>
          <w:lang w:val="el-GR"/>
        </w:rPr>
        <w:t xml:space="preserve"> </w:t>
      </w:r>
      <w:r w:rsidR="00C02581" w:rsidRPr="00C02581">
        <w:rPr>
          <w:lang w:val="el-GR"/>
        </w:rPr>
        <w:t>Οι προσφορές υποβάλλονται από τους ενδιαφερόμενους ηλεκτρονικά, μέσω του ΕΣΗΔΗΣ, μέχρι</w:t>
      </w:r>
      <w:r w:rsidR="00C02581" w:rsidRPr="00C02581">
        <w:rPr>
          <w:spacing w:val="1"/>
          <w:lang w:val="el-GR"/>
        </w:rPr>
        <w:t xml:space="preserve"> </w:t>
      </w:r>
      <w:r w:rsidR="00C02581" w:rsidRPr="00C02581">
        <w:rPr>
          <w:lang w:val="el-GR"/>
        </w:rPr>
        <w:t>την</w:t>
      </w:r>
      <w:r w:rsidR="00C02581" w:rsidRPr="00C02581">
        <w:rPr>
          <w:spacing w:val="1"/>
          <w:lang w:val="el-GR"/>
        </w:rPr>
        <w:t xml:space="preserve"> </w:t>
      </w:r>
      <w:r w:rsidR="00C02581" w:rsidRPr="00C02581">
        <w:rPr>
          <w:lang w:val="el-GR"/>
        </w:rPr>
        <w:t>καταληκτική</w:t>
      </w:r>
      <w:r w:rsidR="00C02581" w:rsidRPr="00C02581">
        <w:rPr>
          <w:spacing w:val="1"/>
          <w:lang w:val="el-GR"/>
        </w:rPr>
        <w:t xml:space="preserve"> </w:t>
      </w:r>
      <w:r w:rsidR="00C02581" w:rsidRPr="00C02581">
        <w:rPr>
          <w:lang w:val="el-GR"/>
        </w:rPr>
        <w:t>ημερομηνία</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ώρα</w:t>
      </w:r>
      <w:r w:rsidR="00C02581" w:rsidRPr="00C02581">
        <w:rPr>
          <w:spacing w:val="1"/>
          <w:lang w:val="el-GR"/>
        </w:rPr>
        <w:t xml:space="preserve"> </w:t>
      </w:r>
      <w:r w:rsidR="00C02581" w:rsidRPr="00C02581">
        <w:rPr>
          <w:lang w:val="el-GR"/>
        </w:rPr>
        <w:t>που</w:t>
      </w:r>
      <w:r w:rsidR="00C02581" w:rsidRPr="00C02581">
        <w:rPr>
          <w:spacing w:val="1"/>
          <w:lang w:val="el-GR"/>
        </w:rPr>
        <w:t xml:space="preserve"> </w:t>
      </w:r>
      <w:r w:rsidR="00C02581" w:rsidRPr="00C02581">
        <w:rPr>
          <w:lang w:val="el-GR"/>
        </w:rPr>
        <w:t>ορίζει</w:t>
      </w:r>
      <w:r w:rsidR="00C02581" w:rsidRPr="00C02581">
        <w:rPr>
          <w:spacing w:val="1"/>
          <w:lang w:val="el-GR"/>
        </w:rPr>
        <w:t xml:space="preserve"> </w:t>
      </w:r>
      <w:r w:rsidR="00C02581" w:rsidRPr="00C02581">
        <w:rPr>
          <w:lang w:val="el-GR"/>
        </w:rPr>
        <w:t>η</w:t>
      </w:r>
      <w:r w:rsidR="00C02581" w:rsidRPr="00C02581">
        <w:rPr>
          <w:spacing w:val="1"/>
          <w:lang w:val="el-GR"/>
        </w:rPr>
        <w:t xml:space="preserve"> </w:t>
      </w:r>
      <w:r w:rsidR="00C02581" w:rsidRPr="00C02581">
        <w:rPr>
          <w:lang w:val="el-GR"/>
        </w:rPr>
        <w:t>παρούσα</w:t>
      </w:r>
      <w:r w:rsidR="00C02581" w:rsidRPr="00C02581">
        <w:rPr>
          <w:spacing w:val="1"/>
          <w:lang w:val="el-GR"/>
        </w:rPr>
        <w:t xml:space="preserve"> </w:t>
      </w:r>
      <w:r w:rsidR="00C02581" w:rsidRPr="00C02581">
        <w:rPr>
          <w:lang w:val="el-GR"/>
        </w:rPr>
        <w:t>διακήρυξη,</w:t>
      </w:r>
      <w:r w:rsidR="00C02581" w:rsidRPr="00C02581">
        <w:rPr>
          <w:spacing w:val="1"/>
          <w:lang w:val="el-GR"/>
        </w:rPr>
        <w:t xml:space="preserve"> </w:t>
      </w:r>
      <w:r w:rsidR="00C02581" w:rsidRPr="00C02581">
        <w:rPr>
          <w:lang w:val="el-GR"/>
        </w:rPr>
        <w:t>στην</w:t>
      </w:r>
      <w:r w:rsidR="00C02581" w:rsidRPr="00C02581">
        <w:rPr>
          <w:spacing w:val="1"/>
          <w:lang w:val="el-GR"/>
        </w:rPr>
        <w:t xml:space="preserve"> </w:t>
      </w:r>
      <w:r w:rsidR="00C02581" w:rsidRPr="00C02581">
        <w:rPr>
          <w:lang w:val="el-GR"/>
        </w:rPr>
        <w:t>Ελληνική</w:t>
      </w:r>
      <w:r w:rsidR="00C02581" w:rsidRPr="00C02581">
        <w:rPr>
          <w:spacing w:val="1"/>
          <w:lang w:val="el-GR"/>
        </w:rPr>
        <w:t xml:space="preserve"> </w:t>
      </w:r>
      <w:r w:rsidR="00C02581" w:rsidRPr="00C02581">
        <w:rPr>
          <w:lang w:val="el-GR"/>
        </w:rPr>
        <w:t>Γλώσσα,</w:t>
      </w:r>
      <w:r w:rsidR="00C02581" w:rsidRPr="00C02581">
        <w:rPr>
          <w:spacing w:val="1"/>
          <w:lang w:val="el-GR"/>
        </w:rPr>
        <w:t xml:space="preserve"> </w:t>
      </w:r>
      <w:r w:rsidR="00C02581" w:rsidRPr="00C02581">
        <w:rPr>
          <w:lang w:val="el-GR"/>
        </w:rPr>
        <w:t>σε</w:t>
      </w:r>
      <w:r w:rsidR="00C02581" w:rsidRPr="00C02581">
        <w:rPr>
          <w:spacing w:val="1"/>
          <w:lang w:val="el-GR"/>
        </w:rPr>
        <w:t xml:space="preserve"> </w:t>
      </w:r>
      <w:r w:rsidR="00C02581" w:rsidRPr="00C02581">
        <w:rPr>
          <w:lang w:val="el-GR"/>
        </w:rPr>
        <w:t>ηλεκτρονικό φάκελο, σύμφωνα με τα αναφερόμενα στον ν.4412/2016, ιδίως στα άρθρα 36 και 37 και στην</w:t>
      </w:r>
      <w:r w:rsidR="00C02581" w:rsidRPr="00C02581">
        <w:rPr>
          <w:spacing w:val="-47"/>
          <w:lang w:val="el-GR"/>
        </w:rPr>
        <w:t xml:space="preserve"> </w:t>
      </w:r>
      <w:r w:rsidR="00C02581" w:rsidRPr="00C02581">
        <w:rPr>
          <w:lang w:val="el-GR"/>
        </w:rPr>
        <w:t>κατ’ εξουσιοδότηση της παρ. 5 του άρθρου 36 του ν.4412/2016 εκδοθείσα υπ΄ αριθμ. 64233/08.06.2021</w:t>
      </w:r>
      <w:r w:rsidR="00C02581" w:rsidRPr="00C02581">
        <w:rPr>
          <w:spacing w:val="1"/>
          <w:lang w:val="el-GR"/>
        </w:rPr>
        <w:t xml:space="preserve"> </w:t>
      </w:r>
      <w:r w:rsidR="00C02581" w:rsidRPr="00C02581">
        <w:rPr>
          <w:lang w:val="el-GR"/>
        </w:rPr>
        <w:t>(Β΄2453/</w:t>
      </w:r>
      <w:r w:rsidR="00C02581" w:rsidRPr="00C02581">
        <w:rPr>
          <w:spacing w:val="1"/>
          <w:lang w:val="el-GR"/>
        </w:rPr>
        <w:t xml:space="preserve"> </w:t>
      </w:r>
      <w:r w:rsidR="00C02581" w:rsidRPr="00C02581">
        <w:rPr>
          <w:lang w:val="el-GR"/>
        </w:rPr>
        <w:t>09.06.2021)</w:t>
      </w:r>
      <w:r w:rsidR="00C02581" w:rsidRPr="00C02581">
        <w:rPr>
          <w:spacing w:val="1"/>
          <w:lang w:val="el-GR"/>
        </w:rPr>
        <w:t xml:space="preserve"> </w:t>
      </w:r>
      <w:r w:rsidR="00C02581" w:rsidRPr="00C02581">
        <w:rPr>
          <w:lang w:val="el-GR"/>
        </w:rPr>
        <w:t>Κοινή</w:t>
      </w:r>
      <w:r w:rsidR="00C02581" w:rsidRPr="00C02581">
        <w:rPr>
          <w:spacing w:val="1"/>
          <w:lang w:val="el-GR"/>
        </w:rPr>
        <w:t xml:space="preserve"> </w:t>
      </w:r>
      <w:r w:rsidR="00C02581" w:rsidRPr="00C02581">
        <w:rPr>
          <w:lang w:val="el-GR"/>
        </w:rPr>
        <w:t>Απόφαση</w:t>
      </w:r>
      <w:r w:rsidR="00C02581" w:rsidRPr="00C02581">
        <w:rPr>
          <w:spacing w:val="1"/>
          <w:lang w:val="el-GR"/>
        </w:rPr>
        <w:t xml:space="preserve"> </w:t>
      </w:r>
      <w:r w:rsidR="00C02581" w:rsidRPr="00C02581">
        <w:rPr>
          <w:lang w:val="el-GR"/>
        </w:rPr>
        <w:t>των</w:t>
      </w:r>
      <w:r w:rsidR="00C02581" w:rsidRPr="00C02581">
        <w:rPr>
          <w:spacing w:val="1"/>
          <w:lang w:val="el-GR"/>
        </w:rPr>
        <w:t xml:space="preserve"> </w:t>
      </w:r>
      <w:r w:rsidR="00C02581" w:rsidRPr="00C02581">
        <w:rPr>
          <w:lang w:val="el-GR"/>
        </w:rPr>
        <w:t>Υπουργών</w:t>
      </w:r>
      <w:r w:rsidR="00C02581" w:rsidRPr="00C02581">
        <w:rPr>
          <w:spacing w:val="1"/>
          <w:lang w:val="el-GR"/>
        </w:rPr>
        <w:t xml:space="preserve"> </w:t>
      </w:r>
      <w:r w:rsidR="00C02581" w:rsidRPr="00C02581">
        <w:rPr>
          <w:lang w:val="el-GR"/>
        </w:rPr>
        <w:t>Ανάπτυξης</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Επενδύσεων</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Ψηφιακής</w:t>
      </w:r>
      <w:r w:rsidR="00C02581" w:rsidRPr="00C02581">
        <w:rPr>
          <w:spacing w:val="1"/>
          <w:lang w:val="el-GR"/>
        </w:rPr>
        <w:t xml:space="preserve"> </w:t>
      </w:r>
      <w:r w:rsidR="00C02581" w:rsidRPr="00C02581">
        <w:rPr>
          <w:lang w:val="el-GR"/>
        </w:rPr>
        <w:t>Διακυβέρνησης</w:t>
      </w:r>
      <w:r w:rsidR="00C02581" w:rsidRPr="00C02581">
        <w:rPr>
          <w:spacing w:val="1"/>
          <w:lang w:val="el-GR"/>
        </w:rPr>
        <w:t xml:space="preserve"> </w:t>
      </w:r>
      <w:r w:rsidR="00C02581" w:rsidRPr="00C02581">
        <w:rPr>
          <w:lang w:val="el-GR"/>
        </w:rPr>
        <w:t>με</w:t>
      </w:r>
      <w:r w:rsidR="00C02581" w:rsidRPr="00C02581">
        <w:rPr>
          <w:spacing w:val="1"/>
          <w:lang w:val="el-GR"/>
        </w:rPr>
        <w:t xml:space="preserve"> </w:t>
      </w:r>
      <w:r w:rsidR="00C02581" w:rsidRPr="00C02581">
        <w:rPr>
          <w:lang w:val="el-GR"/>
        </w:rPr>
        <w:t>θέμα</w:t>
      </w:r>
      <w:r w:rsidR="00C02581" w:rsidRPr="00C02581">
        <w:rPr>
          <w:spacing w:val="1"/>
          <w:lang w:val="el-GR"/>
        </w:rPr>
        <w:t xml:space="preserve"> </w:t>
      </w:r>
      <w:r w:rsidR="00C02581" w:rsidRPr="00C02581">
        <w:rPr>
          <w:lang w:val="el-GR"/>
        </w:rPr>
        <w:t>«Ρυθμίσεις</w:t>
      </w:r>
      <w:r w:rsidR="00C02581" w:rsidRPr="00C02581">
        <w:rPr>
          <w:spacing w:val="1"/>
          <w:lang w:val="el-GR"/>
        </w:rPr>
        <w:t xml:space="preserve"> </w:t>
      </w:r>
      <w:r w:rsidR="00C02581" w:rsidRPr="00C02581">
        <w:rPr>
          <w:lang w:val="el-GR"/>
        </w:rPr>
        <w:t>τεχνικών</w:t>
      </w:r>
      <w:r w:rsidR="00C02581" w:rsidRPr="00C02581">
        <w:rPr>
          <w:spacing w:val="1"/>
          <w:lang w:val="el-GR"/>
        </w:rPr>
        <w:t xml:space="preserve"> </w:t>
      </w:r>
      <w:r w:rsidR="00C02581" w:rsidRPr="00C02581">
        <w:rPr>
          <w:lang w:val="el-GR"/>
        </w:rPr>
        <w:t>ζητημάτων</w:t>
      </w:r>
      <w:r w:rsidR="00C02581" w:rsidRPr="00C02581">
        <w:rPr>
          <w:spacing w:val="1"/>
          <w:lang w:val="el-GR"/>
        </w:rPr>
        <w:t xml:space="preserve"> </w:t>
      </w:r>
      <w:r w:rsidR="00C02581" w:rsidRPr="00C02581">
        <w:rPr>
          <w:lang w:val="el-GR"/>
        </w:rPr>
        <w:t>που</w:t>
      </w:r>
      <w:r w:rsidR="00C02581" w:rsidRPr="00C02581">
        <w:rPr>
          <w:spacing w:val="1"/>
          <w:lang w:val="el-GR"/>
        </w:rPr>
        <w:t xml:space="preserve"> </w:t>
      </w:r>
      <w:r w:rsidR="00C02581" w:rsidRPr="00C02581">
        <w:rPr>
          <w:lang w:val="el-GR"/>
        </w:rPr>
        <w:t>αφορούν</w:t>
      </w:r>
      <w:r w:rsidR="00C02581" w:rsidRPr="00C02581">
        <w:rPr>
          <w:spacing w:val="1"/>
          <w:lang w:val="el-GR"/>
        </w:rPr>
        <w:t xml:space="preserve"> </w:t>
      </w:r>
      <w:r w:rsidR="00C02581" w:rsidRPr="00C02581">
        <w:rPr>
          <w:lang w:val="el-GR"/>
        </w:rPr>
        <w:t>την</w:t>
      </w:r>
      <w:r w:rsidR="00C02581" w:rsidRPr="00C02581">
        <w:rPr>
          <w:spacing w:val="1"/>
          <w:lang w:val="el-GR"/>
        </w:rPr>
        <w:t xml:space="preserve"> </w:t>
      </w:r>
      <w:r w:rsidR="00C02581" w:rsidRPr="00C02581">
        <w:rPr>
          <w:lang w:val="el-GR"/>
        </w:rPr>
        <w:t>ανάθεση</w:t>
      </w:r>
      <w:r w:rsidR="00C02581" w:rsidRPr="00C02581">
        <w:rPr>
          <w:spacing w:val="1"/>
          <w:lang w:val="el-GR"/>
        </w:rPr>
        <w:t xml:space="preserve"> </w:t>
      </w:r>
      <w:r w:rsidR="00C02581" w:rsidRPr="00C02581">
        <w:rPr>
          <w:lang w:val="el-GR"/>
        </w:rPr>
        <w:t>των</w:t>
      </w:r>
      <w:r w:rsidR="00C02581" w:rsidRPr="00C02581">
        <w:rPr>
          <w:spacing w:val="1"/>
          <w:lang w:val="el-GR"/>
        </w:rPr>
        <w:t xml:space="preserve"> </w:t>
      </w:r>
      <w:r w:rsidR="00C02581" w:rsidRPr="00C02581">
        <w:rPr>
          <w:lang w:val="el-GR"/>
        </w:rPr>
        <w:t>Δημοσίων</w:t>
      </w:r>
      <w:r w:rsidR="00C02581" w:rsidRPr="00C02581">
        <w:rPr>
          <w:spacing w:val="1"/>
          <w:lang w:val="el-GR"/>
        </w:rPr>
        <w:t xml:space="preserve"> </w:t>
      </w:r>
      <w:r w:rsidR="00C02581" w:rsidRPr="00C02581">
        <w:rPr>
          <w:lang w:val="el-GR"/>
        </w:rPr>
        <w:t>Συμβάσεων Προμηθειών και Υπηρεσιών με χρήση των επιμέρους εργαλείων και διαδικασιών του Εθνικού</w:t>
      </w:r>
      <w:r w:rsidR="00C02581" w:rsidRPr="00C02581">
        <w:rPr>
          <w:spacing w:val="1"/>
          <w:lang w:val="el-GR"/>
        </w:rPr>
        <w:t xml:space="preserve"> </w:t>
      </w:r>
      <w:r w:rsidR="00C02581" w:rsidRPr="00C02581">
        <w:rPr>
          <w:lang w:val="el-GR"/>
        </w:rPr>
        <w:t>Συστήματος</w:t>
      </w:r>
      <w:r w:rsidR="00C02581" w:rsidRPr="00C02581">
        <w:rPr>
          <w:spacing w:val="1"/>
          <w:lang w:val="el-GR"/>
        </w:rPr>
        <w:t xml:space="preserve"> </w:t>
      </w:r>
      <w:r w:rsidR="00C02581" w:rsidRPr="00C02581">
        <w:rPr>
          <w:lang w:val="el-GR"/>
        </w:rPr>
        <w:t>Ηλεκτρονικών</w:t>
      </w:r>
      <w:r w:rsidR="00C02581" w:rsidRPr="00C02581">
        <w:rPr>
          <w:spacing w:val="1"/>
          <w:lang w:val="el-GR"/>
        </w:rPr>
        <w:t xml:space="preserve"> </w:t>
      </w:r>
      <w:r w:rsidR="00C02581" w:rsidRPr="00C02581">
        <w:rPr>
          <w:lang w:val="el-GR"/>
        </w:rPr>
        <w:t>Δημοσίων</w:t>
      </w:r>
      <w:r w:rsidR="00C02581" w:rsidRPr="00C02581">
        <w:rPr>
          <w:spacing w:val="1"/>
          <w:lang w:val="el-GR"/>
        </w:rPr>
        <w:t xml:space="preserve"> </w:t>
      </w:r>
      <w:r w:rsidR="00C02581" w:rsidRPr="00C02581">
        <w:rPr>
          <w:lang w:val="el-GR"/>
        </w:rPr>
        <w:t>Συμβάσεων</w:t>
      </w:r>
      <w:r w:rsidR="00C02581" w:rsidRPr="00C02581">
        <w:rPr>
          <w:spacing w:val="1"/>
          <w:lang w:val="el-GR"/>
        </w:rPr>
        <w:t xml:space="preserve"> </w:t>
      </w:r>
      <w:r w:rsidR="00C02581" w:rsidRPr="00C02581">
        <w:rPr>
          <w:lang w:val="el-GR"/>
        </w:rPr>
        <w:t>(ΕΣΗΔΗΣ)»,</w:t>
      </w:r>
      <w:r w:rsidR="00C02581" w:rsidRPr="00C02581">
        <w:rPr>
          <w:spacing w:val="1"/>
          <w:lang w:val="el-GR"/>
        </w:rPr>
        <w:t xml:space="preserve"> </w:t>
      </w:r>
      <w:r w:rsidR="00C02581" w:rsidRPr="00C02581">
        <w:rPr>
          <w:lang w:val="el-GR"/>
        </w:rPr>
        <w:t>εφεξής</w:t>
      </w:r>
      <w:r w:rsidR="00C02581" w:rsidRPr="00C02581">
        <w:rPr>
          <w:spacing w:val="1"/>
          <w:lang w:val="el-GR"/>
        </w:rPr>
        <w:t xml:space="preserve"> </w:t>
      </w:r>
      <w:r w:rsidR="00C02581" w:rsidRPr="00C02581">
        <w:rPr>
          <w:lang w:val="el-GR"/>
        </w:rPr>
        <w:t>«Κ.Υ.Α.</w:t>
      </w:r>
      <w:r w:rsidR="00C02581" w:rsidRPr="00C02581">
        <w:rPr>
          <w:spacing w:val="1"/>
          <w:lang w:val="el-GR"/>
        </w:rPr>
        <w:t xml:space="preserve"> </w:t>
      </w:r>
      <w:r w:rsidR="00C02581" w:rsidRPr="00C02581">
        <w:rPr>
          <w:lang w:val="el-GR"/>
        </w:rPr>
        <w:t>ΕΣΗΔΗΣ</w:t>
      </w:r>
      <w:r w:rsidR="00C02581" w:rsidRPr="00C02581">
        <w:rPr>
          <w:spacing w:val="1"/>
          <w:lang w:val="el-GR"/>
        </w:rPr>
        <w:t xml:space="preserve"> </w:t>
      </w:r>
      <w:r w:rsidR="00C02581" w:rsidRPr="00C02581">
        <w:rPr>
          <w:lang w:val="el-GR"/>
        </w:rPr>
        <w:t>Προμήθειες</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Υπηρεσίες».</w:t>
      </w:r>
    </w:p>
    <w:p w14:paraId="09A6567A" w14:textId="77777777" w:rsidR="00C02581" w:rsidRPr="00C02581" w:rsidRDefault="00C02581" w:rsidP="001C3896">
      <w:pPr>
        <w:pStyle w:val="af5"/>
        <w:spacing w:before="120"/>
        <w:ind w:right="351"/>
        <w:rPr>
          <w:lang w:val="el-GR"/>
        </w:rPr>
      </w:pPr>
      <w:r w:rsidRPr="00C02581">
        <w:rPr>
          <w:lang w:val="el-GR"/>
        </w:rPr>
        <w:t>Για</w:t>
      </w:r>
      <w:r w:rsidRPr="00C02581">
        <w:rPr>
          <w:spacing w:val="1"/>
          <w:lang w:val="el-GR"/>
        </w:rPr>
        <w:t xml:space="preserve"> </w:t>
      </w:r>
      <w:r w:rsidRPr="00C02581">
        <w:rPr>
          <w:lang w:val="el-GR"/>
        </w:rPr>
        <w:t>τη</w:t>
      </w:r>
      <w:r w:rsidRPr="00C02581">
        <w:rPr>
          <w:spacing w:val="1"/>
          <w:lang w:val="el-GR"/>
        </w:rPr>
        <w:t xml:space="preserve"> </w:t>
      </w:r>
      <w:r w:rsidRPr="00C02581">
        <w:rPr>
          <w:lang w:val="el-GR"/>
        </w:rPr>
        <w:t>συμμετοχή</w:t>
      </w:r>
      <w:r w:rsidRPr="00C02581">
        <w:rPr>
          <w:spacing w:val="1"/>
          <w:lang w:val="el-GR"/>
        </w:rPr>
        <w:t xml:space="preserve"> </w:t>
      </w:r>
      <w:r w:rsidRPr="00C02581">
        <w:rPr>
          <w:lang w:val="el-GR"/>
        </w:rPr>
        <w:t>στο</w:t>
      </w:r>
      <w:r w:rsidRPr="00C02581">
        <w:rPr>
          <w:spacing w:val="1"/>
          <w:lang w:val="el-GR"/>
        </w:rPr>
        <w:t xml:space="preserve"> </w:t>
      </w:r>
      <w:r w:rsidRPr="00C02581">
        <w:rPr>
          <w:lang w:val="el-GR"/>
        </w:rPr>
        <w:t>διαγωνισμό</w:t>
      </w:r>
      <w:r w:rsidRPr="00C02581">
        <w:rPr>
          <w:spacing w:val="1"/>
          <w:lang w:val="el-GR"/>
        </w:rPr>
        <w:t xml:space="preserve"> </w:t>
      </w:r>
      <w:r w:rsidRPr="00C02581">
        <w:rPr>
          <w:lang w:val="el-GR"/>
        </w:rPr>
        <w:t>οι</w:t>
      </w:r>
      <w:r w:rsidRPr="00C02581">
        <w:rPr>
          <w:spacing w:val="1"/>
          <w:lang w:val="el-GR"/>
        </w:rPr>
        <w:t xml:space="preserve"> </w:t>
      </w:r>
      <w:r w:rsidRPr="00C02581">
        <w:rPr>
          <w:lang w:val="el-GR"/>
        </w:rPr>
        <w:t>ενδιαφερόμενοι</w:t>
      </w:r>
      <w:r w:rsidRPr="00C02581">
        <w:rPr>
          <w:spacing w:val="1"/>
          <w:lang w:val="el-GR"/>
        </w:rPr>
        <w:t xml:space="preserve"> </w:t>
      </w:r>
      <w:r w:rsidRPr="00C02581">
        <w:rPr>
          <w:lang w:val="el-GR"/>
        </w:rPr>
        <w:t>οικονομικοί</w:t>
      </w:r>
      <w:r w:rsidRPr="00C02581">
        <w:rPr>
          <w:spacing w:val="1"/>
          <w:lang w:val="el-GR"/>
        </w:rPr>
        <w:t xml:space="preserve"> </w:t>
      </w:r>
      <w:r w:rsidRPr="00C02581">
        <w:rPr>
          <w:lang w:val="el-GR"/>
        </w:rPr>
        <w:t>φορείς</w:t>
      </w:r>
      <w:r w:rsidRPr="00C02581">
        <w:rPr>
          <w:spacing w:val="1"/>
          <w:lang w:val="el-GR"/>
        </w:rPr>
        <w:t xml:space="preserve"> </w:t>
      </w:r>
      <w:r w:rsidRPr="00C02581">
        <w:rPr>
          <w:lang w:val="el-GR"/>
        </w:rPr>
        <w:t>απαιτείται</w:t>
      </w:r>
      <w:r w:rsidRPr="00C02581">
        <w:rPr>
          <w:spacing w:val="1"/>
          <w:lang w:val="el-GR"/>
        </w:rPr>
        <w:t xml:space="preserve"> </w:t>
      </w:r>
      <w:r w:rsidRPr="00C02581">
        <w:rPr>
          <w:lang w:val="el-GR"/>
        </w:rPr>
        <w:t>να</w:t>
      </w:r>
      <w:r w:rsidRPr="00C02581">
        <w:rPr>
          <w:spacing w:val="1"/>
          <w:lang w:val="el-GR"/>
        </w:rPr>
        <w:t xml:space="preserve"> </w:t>
      </w:r>
      <w:r w:rsidRPr="00C02581">
        <w:rPr>
          <w:lang w:val="el-GR"/>
        </w:rPr>
        <w:t>διαθέτουν</w:t>
      </w:r>
      <w:r w:rsidRPr="00C02581">
        <w:rPr>
          <w:spacing w:val="1"/>
          <w:lang w:val="el-GR"/>
        </w:rPr>
        <w:t xml:space="preserve"> </w:t>
      </w:r>
      <w:r w:rsidRPr="00C02581">
        <w:rPr>
          <w:lang w:val="el-GR"/>
        </w:rPr>
        <w:t>προηγμένη ηλεκτρονική υπογραφή που υποστηρίζεται τουλάχιστον από αναγνωρισμένο (εγκεκριμένο)</w:t>
      </w:r>
      <w:r w:rsidRPr="00C02581">
        <w:rPr>
          <w:spacing w:val="1"/>
          <w:lang w:val="el-GR"/>
        </w:rPr>
        <w:t xml:space="preserve"> </w:t>
      </w:r>
      <w:r w:rsidRPr="00C02581">
        <w:rPr>
          <w:lang w:val="el-GR"/>
        </w:rPr>
        <w:t>πιστοποιητικό, το οποίο</w:t>
      </w:r>
      <w:r w:rsidRPr="00C02581">
        <w:rPr>
          <w:spacing w:val="1"/>
          <w:lang w:val="el-GR"/>
        </w:rPr>
        <w:t xml:space="preserve"> </w:t>
      </w:r>
      <w:r w:rsidRPr="00C02581">
        <w:rPr>
          <w:lang w:val="el-GR"/>
        </w:rPr>
        <w:t>χορηγήθηκε από</w:t>
      </w:r>
      <w:r w:rsidRPr="00C02581">
        <w:rPr>
          <w:spacing w:val="1"/>
          <w:lang w:val="el-GR"/>
        </w:rPr>
        <w:t xml:space="preserve"> </w:t>
      </w:r>
      <w:r w:rsidRPr="00C02581">
        <w:rPr>
          <w:lang w:val="el-GR"/>
        </w:rPr>
        <w:t>πάροχο υπηρεσιών πιστοποίησης, ο οποίος</w:t>
      </w:r>
      <w:r w:rsidRPr="00C02581">
        <w:rPr>
          <w:spacing w:val="49"/>
          <w:lang w:val="el-GR"/>
        </w:rPr>
        <w:t xml:space="preserve"> </w:t>
      </w:r>
      <w:r w:rsidRPr="00C02581">
        <w:rPr>
          <w:lang w:val="el-GR"/>
        </w:rPr>
        <w:t>περιλαμβάνεται</w:t>
      </w:r>
      <w:r w:rsidRPr="00C02581">
        <w:rPr>
          <w:spacing w:val="1"/>
          <w:lang w:val="el-GR"/>
        </w:rPr>
        <w:t xml:space="preserve"> </w:t>
      </w:r>
      <w:r w:rsidRPr="00C02581">
        <w:rPr>
          <w:lang w:val="el-GR"/>
        </w:rPr>
        <w:t>στον κατάλογο εμπίστευσης που προβλέπεται στην απόφαση 2009/767/ΕΚ και σύμφωνα με τα οριζόμενα</w:t>
      </w:r>
      <w:r w:rsidRPr="00C02581">
        <w:rPr>
          <w:spacing w:val="1"/>
          <w:lang w:val="el-GR"/>
        </w:rPr>
        <w:t xml:space="preserve"> </w:t>
      </w:r>
      <w:r w:rsidRPr="00C02581">
        <w:rPr>
          <w:lang w:val="el-GR"/>
        </w:rPr>
        <w:t>στο Κανονισμό (ΕΕ) 910/2014 και να εγγραφούν στο ΕΣΗΔΗΣ, σύμφωνα με την περ. β της παρ. 2 του</w:t>
      </w:r>
      <w:r w:rsidRPr="00C02581">
        <w:rPr>
          <w:spacing w:val="1"/>
          <w:lang w:val="el-GR"/>
        </w:rPr>
        <w:t xml:space="preserve"> </w:t>
      </w:r>
      <w:r w:rsidRPr="00C02581">
        <w:rPr>
          <w:lang w:val="el-GR"/>
        </w:rPr>
        <w:t>άρθρου</w:t>
      </w:r>
      <w:r w:rsidRPr="00C02581">
        <w:rPr>
          <w:spacing w:val="-3"/>
          <w:lang w:val="el-GR"/>
        </w:rPr>
        <w:t xml:space="preserve"> </w:t>
      </w:r>
      <w:r w:rsidRPr="00C02581">
        <w:rPr>
          <w:lang w:val="el-GR"/>
        </w:rPr>
        <w:t>37</w:t>
      </w:r>
      <w:r w:rsidRPr="00C02581">
        <w:rPr>
          <w:spacing w:val="-3"/>
          <w:lang w:val="el-GR"/>
        </w:rPr>
        <w:t xml:space="preserve"> </w:t>
      </w:r>
      <w:r w:rsidRPr="00C02581">
        <w:rPr>
          <w:lang w:val="el-GR"/>
        </w:rPr>
        <w:t>του ν.</w:t>
      </w:r>
      <w:r w:rsidRPr="00C02581">
        <w:rPr>
          <w:spacing w:val="-3"/>
          <w:lang w:val="el-GR"/>
        </w:rPr>
        <w:t xml:space="preserve"> </w:t>
      </w:r>
      <w:r w:rsidRPr="00C02581">
        <w:rPr>
          <w:lang w:val="el-GR"/>
        </w:rPr>
        <w:t>4412/2016</w:t>
      </w:r>
      <w:r w:rsidRPr="00C02581">
        <w:rPr>
          <w:spacing w:val="-3"/>
          <w:lang w:val="el-GR"/>
        </w:rPr>
        <w:t xml:space="preserve"> </w:t>
      </w:r>
      <w:r w:rsidRPr="00C02581">
        <w:rPr>
          <w:lang w:val="el-GR"/>
        </w:rPr>
        <w:t>και</w:t>
      </w:r>
      <w:r w:rsidRPr="00C02581">
        <w:rPr>
          <w:spacing w:val="-1"/>
          <w:lang w:val="el-GR"/>
        </w:rPr>
        <w:t xml:space="preserve"> </w:t>
      </w:r>
      <w:r w:rsidRPr="00C02581">
        <w:rPr>
          <w:lang w:val="el-GR"/>
        </w:rPr>
        <w:t>τις</w:t>
      </w:r>
      <w:r w:rsidRPr="00C02581">
        <w:rPr>
          <w:spacing w:val="-4"/>
          <w:lang w:val="el-GR"/>
        </w:rPr>
        <w:t xml:space="preserve"> </w:t>
      </w:r>
      <w:r w:rsidRPr="00C02581">
        <w:rPr>
          <w:lang w:val="el-GR"/>
        </w:rPr>
        <w:t>διατάξεις</w:t>
      </w:r>
      <w:r w:rsidRPr="00C02581">
        <w:rPr>
          <w:spacing w:val="-3"/>
          <w:lang w:val="el-GR"/>
        </w:rPr>
        <w:t xml:space="preserve"> </w:t>
      </w:r>
      <w:r w:rsidRPr="00C02581">
        <w:rPr>
          <w:lang w:val="el-GR"/>
        </w:rPr>
        <w:t>του άρθρου 6</w:t>
      </w:r>
      <w:r w:rsidRPr="00C02581">
        <w:rPr>
          <w:spacing w:val="-3"/>
          <w:lang w:val="el-GR"/>
        </w:rPr>
        <w:t xml:space="preserve"> </w:t>
      </w:r>
      <w:r w:rsidRPr="00C02581">
        <w:rPr>
          <w:lang w:val="el-GR"/>
        </w:rPr>
        <w:t>της</w:t>
      </w:r>
      <w:r w:rsidRPr="00C02581">
        <w:rPr>
          <w:spacing w:val="-3"/>
          <w:lang w:val="el-GR"/>
        </w:rPr>
        <w:t xml:space="preserve"> </w:t>
      </w:r>
      <w:r w:rsidRPr="00C02581">
        <w:rPr>
          <w:lang w:val="el-GR"/>
        </w:rPr>
        <w:t>Κ.Υ.Α.</w:t>
      </w:r>
      <w:r w:rsidRPr="00C02581">
        <w:rPr>
          <w:spacing w:val="-2"/>
          <w:lang w:val="el-GR"/>
        </w:rPr>
        <w:t xml:space="preserve"> </w:t>
      </w:r>
      <w:r w:rsidRPr="00C02581">
        <w:rPr>
          <w:lang w:val="el-GR"/>
        </w:rPr>
        <w:t>ΕΣΗΔΗΣ</w:t>
      </w:r>
      <w:r w:rsidRPr="00C02581">
        <w:rPr>
          <w:spacing w:val="-7"/>
          <w:lang w:val="el-GR"/>
        </w:rPr>
        <w:t xml:space="preserve"> </w:t>
      </w:r>
      <w:r w:rsidRPr="00C02581">
        <w:rPr>
          <w:lang w:val="el-GR"/>
        </w:rPr>
        <w:t>Προμήθειες</w:t>
      </w:r>
      <w:r w:rsidRPr="00C02581">
        <w:rPr>
          <w:spacing w:val="-3"/>
          <w:lang w:val="el-GR"/>
        </w:rPr>
        <w:t xml:space="preserve"> </w:t>
      </w:r>
      <w:r w:rsidRPr="00C02581">
        <w:rPr>
          <w:lang w:val="el-GR"/>
        </w:rPr>
        <w:t>και</w:t>
      </w:r>
      <w:r w:rsidRPr="00C02581">
        <w:rPr>
          <w:spacing w:val="-1"/>
          <w:lang w:val="el-GR"/>
        </w:rPr>
        <w:t xml:space="preserve"> </w:t>
      </w:r>
      <w:r w:rsidRPr="00C02581">
        <w:rPr>
          <w:lang w:val="el-GR"/>
        </w:rPr>
        <w:t>Υπηρεσίες.</w:t>
      </w:r>
    </w:p>
    <w:p w14:paraId="4D5032E7" w14:textId="77777777" w:rsidR="00C02581" w:rsidRPr="00C02581" w:rsidRDefault="001C3896" w:rsidP="001C3896">
      <w:pPr>
        <w:pStyle w:val="afd"/>
        <w:widowControl w:val="0"/>
        <w:tabs>
          <w:tab w:val="left" w:pos="1080"/>
        </w:tabs>
        <w:suppressAutoHyphens w:val="0"/>
        <w:autoSpaceDE w:val="0"/>
        <w:autoSpaceDN w:val="0"/>
        <w:spacing w:before="122" w:after="0"/>
        <w:ind w:left="0" w:right="351"/>
        <w:contextualSpacing w:val="0"/>
        <w:rPr>
          <w:lang w:val="el-GR"/>
        </w:rPr>
      </w:pPr>
      <w:r w:rsidRPr="001C3896">
        <w:rPr>
          <w:b/>
          <w:lang w:val="el-GR"/>
        </w:rPr>
        <w:t>2.4.2.</w:t>
      </w:r>
      <w:r>
        <w:rPr>
          <w:b/>
          <w:lang w:val="el-GR"/>
        </w:rPr>
        <w:t>2</w:t>
      </w:r>
      <w:r w:rsidRPr="001C3896">
        <w:rPr>
          <w:b/>
          <w:lang w:val="el-GR"/>
        </w:rPr>
        <w:t>.</w:t>
      </w:r>
      <w:r>
        <w:rPr>
          <w:lang w:val="el-GR"/>
        </w:rPr>
        <w:t xml:space="preserve"> </w:t>
      </w:r>
      <w:r w:rsidR="00C02581" w:rsidRPr="00C02581">
        <w:rPr>
          <w:lang w:val="el-GR"/>
        </w:rPr>
        <w:t>Ο χρόνος υποβολής της προσφοράς μέσω του ΕΣΗΔΗΣ βεβαιώνεται αυτόματα από το ΕΣΗΔΗΣ με</w:t>
      </w:r>
      <w:r w:rsidR="00C02581" w:rsidRPr="00C02581">
        <w:rPr>
          <w:spacing w:val="1"/>
          <w:lang w:val="el-GR"/>
        </w:rPr>
        <w:t xml:space="preserve"> </w:t>
      </w:r>
      <w:r w:rsidR="00C02581" w:rsidRPr="00C02581">
        <w:rPr>
          <w:lang w:val="el-GR"/>
        </w:rPr>
        <w:t>υπηρεσίες</w:t>
      </w:r>
      <w:r w:rsidR="00C02581" w:rsidRPr="00C02581">
        <w:rPr>
          <w:spacing w:val="1"/>
          <w:lang w:val="el-GR"/>
        </w:rPr>
        <w:t xml:space="preserve"> </w:t>
      </w:r>
      <w:r w:rsidR="00C02581" w:rsidRPr="00C02581">
        <w:rPr>
          <w:lang w:val="el-GR"/>
        </w:rPr>
        <w:t>χρονοσήμανσης,</w:t>
      </w:r>
      <w:r w:rsidR="00C02581" w:rsidRPr="00C02581">
        <w:rPr>
          <w:spacing w:val="1"/>
          <w:lang w:val="el-GR"/>
        </w:rPr>
        <w:t xml:space="preserve"> </w:t>
      </w:r>
      <w:r w:rsidR="00C02581" w:rsidRPr="00C02581">
        <w:rPr>
          <w:lang w:val="el-GR"/>
        </w:rPr>
        <w:t>σύμφωνα με τα οριζόμενα στο</w:t>
      </w:r>
      <w:r w:rsidR="00C02581" w:rsidRPr="00C02581">
        <w:rPr>
          <w:spacing w:val="1"/>
          <w:lang w:val="el-GR"/>
        </w:rPr>
        <w:t xml:space="preserve"> </w:t>
      </w:r>
      <w:r w:rsidR="00C02581" w:rsidRPr="00C02581">
        <w:rPr>
          <w:lang w:val="el-GR"/>
        </w:rPr>
        <w:t>άρθρο 37 του</w:t>
      </w:r>
      <w:r w:rsidR="00C02581" w:rsidRPr="00C02581">
        <w:rPr>
          <w:spacing w:val="1"/>
          <w:lang w:val="el-GR"/>
        </w:rPr>
        <w:t xml:space="preserve"> </w:t>
      </w:r>
      <w:r w:rsidR="00C02581" w:rsidRPr="00C02581">
        <w:rPr>
          <w:lang w:val="el-GR"/>
        </w:rPr>
        <w:t>ν. 4412/2016 και τις</w:t>
      </w:r>
      <w:r w:rsidR="00C02581" w:rsidRPr="00C02581">
        <w:rPr>
          <w:spacing w:val="49"/>
          <w:lang w:val="el-GR"/>
        </w:rPr>
        <w:t xml:space="preserve"> </w:t>
      </w:r>
      <w:r w:rsidR="00C02581" w:rsidRPr="00C02581">
        <w:rPr>
          <w:lang w:val="el-GR"/>
        </w:rPr>
        <w:t>διατάξεις</w:t>
      </w:r>
      <w:r w:rsidR="00C02581" w:rsidRPr="00C02581">
        <w:rPr>
          <w:spacing w:val="1"/>
          <w:lang w:val="el-GR"/>
        </w:rPr>
        <w:t xml:space="preserve"> </w:t>
      </w:r>
      <w:r w:rsidR="00C02581" w:rsidRPr="00C02581">
        <w:rPr>
          <w:lang w:val="el-GR"/>
        </w:rPr>
        <w:t>του άρθρου</w:t>
      </w:r>
      <w:r w:rsidR="00C02581" w:rsidRPr="00C02581">
        <w:rPr>
          <w:spacing w:val="-2"/>
          <w:lang w:val="el-GR"/>
        </w:rPr>
        <w:t xml:space="preserve"> </w:t>
      </w:r>
      <w:r w:rsidR="00C02581" w:rsidRPr="00C02581">
        <w:rPr>
          <w:lang w:val="el-GR"/>
        </w:rPr>
        <w:t>10</w:t>
      </w:r>
      <w:r w:rsidR="00C02581" w:rsidRPr="00C02581">
        <w:rPr>
          <w:spacing w:val="-2"/>
          <w:lang w:val="el-GR"/>
        </w:rPr>
        <w:t xml:space="preserve"> </w:t>
      </w:r>
      <w:r w:rsidR="00C02581" w:rsidRPr="00C02581">
        <w:rPr>
          <w:lang w:val="el-GR"/>
        </w:rPr>
        <w:t>της ως άνω</w:t>
      </w:r>
      <w:r w:rsidR="00C02581" w:rsidRPr="00C02581">
        <w:rPr>
          <w:spacing w:val="-3"/>
          <w:lang w:val="el-GR"/>
        </w:rPr>
        <w:t xml:space="preserve"> </w:t>
      </w:r>
      <w:r w:rsidR="00C02581" w:rsidRPr="00C02581">
        <w:rPr>
          <w:lang w:val="el-GR"/>
        </w:rPr>
        <w:t>κοινής</w:t>
      </w:r>
      <w:r w:rsidR="00C02581" w:rsidRPr="00C02581">
        <w:rPr>
          <w:spacing w:val="-3"/>
          <w:lang w:val="el-GR"/>
        </w:rPr>
        <w:t xml:space="preserve"> </w:t>
      </w:r>
      <w:r w:rsidR="00C02581" w:rsidRPr="00C02581">
        <w:rPr>
          <w:lang w:val="el-GR"/>
        </w:rPr>
        <w:t>υπουργικής απόφασης.</w:t>
      </w:r>
    </w:p>
    <w:p w14:paraId="18BDA4AF" w14:textId="77777777" w:rsidR="00C02581" w:rsidRPr="00C71D1D" w:rsidRDefault="00C02581" w:rsidP="001C3896">
      <w:pPr>
        <w:pStyle w:val="af5"/>
        <w:spacing w:before="1"/>
        <w:ind w:right="350"/>
        <w:rPr>
          <w:lang w:val="el-GR"/>
        </w:rPr>
      </w:pPr>
      <w:r w:rsidRPr="00C02581">
        <w:rPr>
          <w:lang w:val="el-GR"/>
        </w:rPr>
        <w:t>Μετά την παρέλευση της καταληκτικής</w:t>
      </w:r>
      <w:r w:rsidRPr="00C02581">
        <w:rPr>
          <w:spacing w:val="1"/>
          <w:lang w:val="el-GR"/>
        </w:rPr>
        <w:t xml:space="preserve"> </w:t>
      </w:r>
      <w:r w:rsidRPr="00C02581">
        <w:rPr>
          <w:lang w:val="el-GR"/>
        </w:rPr>
        <w:t>ημερομηνίας και ώρας, δεν υπάρχει η δυνατότητα υποβολής</w:t>
      </w:r>
      <w:r w:rsidRPr="00C02581">
        <w:rPr>
          <w:spacing w:val="1"/>
          <w:lang w:val="el-GR"/>
        </w:rPr>
        <w:t xml:space="preserve"> </w:t>
      </w:r>
      <w:r w:rsidRPr="00C02581">
        <w:rPr>
          <w:lang w:val="el-GR"/>
        </w:rPr>
        <w:t>προσφοράς στο ΕΣΗΔΗΣ. Σε περιπτώσεις τεχνικής αδυναμίας λειτουργίας του ΕΣΗΔΗΣ, η αναθέτουσα αρχή</w:t>
      </w:r>
      <w:r w:rsidRPr="00C02581">
        <w:rPr>
          <w:spacing w:val="-47"/>
          <w:lang w:val="el-GR"/>
        </w:rPr>
        <w:t xml:space="preserve"> </w:t>
      </w:r>
      <w:r w:rsidRPr="00C02581">
        <w:rPr>
          <w:lang w:val="el-GR"/>
        </w:rPr>
        <w:t>ρυθμίζει</w:t>
      </w:r>
      <w:r w:rsidRPr="00C02581">
        <w:rPr>
          <w:spacing w:val="-2"/>
          <w:lang w:val="el-GR"/>
        </w:rPr>
        <w:t xml:space="preserve"> </w:t>
      </w:r>
      <w:r w:rsidRPr="00C02581">
        <w:rPr>
          <w:lang w:val="el-GR"/>
        </w:rPr>
        <w:t>τα</w:t>
      </w:r>
      <w:r w:rsidRPr="00C02581">
        <w:rPr>
          <w:spacing w:val="-3"/>
          <w:lang w:val="el-GR"/>
        </w:rPr>
        <w:t xml:space="preserve"> </w:t>
      </w:r>
      <w:r w:rsidRPr="00C02581">
        <w:rPr>
          <w:lang w:val="el-GR"/>
        </w:rPr>
        <w:t>της</w:t>
      </w:r>
      <w:r w:rsidRPr="00C02581">
        <w:rPr>
          <w:spacing w:val="-2"/>
          <w:lang w:val="el-GR"/>
        </w:rPr>
        <w:t xml:space="preserve"> </w:t>
      </w:r>
      <w:r w:rsidRPr="00C02581">
        <w:rPr>
          <w:lang w:val="el-GR"/>
        </w:rPr>
        <w:t>συνέχειας</w:t>
      </w:r>
      <w:r w:rsidRPr="00C02581">
        <w:rPr>
          <w:spacing w:val="-2"/>
          <w:lang w:val="el-GR"/>
        </w:rPr>
        <w:t xml:space="preserve"> </w:t>
      </w:r>
      <w:r w:rsidRPr="00C02581">
        <w:rPr>
          <w:lang w:val="el-GR"/>
        </w:rPr>
        <w:t>του διαγωνισμού</w:t>
      </w:r>
      <w:r w:rsidRPr="00C02581">
        <w:rPr>
          <w:spacing w:val="-2"/>
          <w:lang w:val="el-GR"/>
        </w:rPr>
        <w:t xml:space="preserve"> </w:t>
      </w:r>
      <w:r w:rsidRPr="00C02581">
        <w:rPr>
          <w:lang w:val="el-GR"/>
        </w:rPr>
        <w:t>με αιτιολογημένη</w:t>
      </w:r>
      <w:r w:rsidRPr="00C02581">
        <w:rPr>
          <w:spacing w:val="-2"/>
          <w:lang w:val="el-GR"/>
        </w:rPr>
        <w:t xml:space="preserve"> </w:t>
      </w:r>
      <w:r w:rsidRPr="00C02581">
        <w:rPr>
          <w:lang w:val="el-GR"/>
        </w:rPr>
        <w:t>απόφασή</w:t>
      </w:r>
      <w:r w:rsidRPr="00C02581">
        <w:rPr>
          <w:spacing w:val="-1"/>
          <w:lang w:val="el-GR"/>
        </w:rPr>
        <w:t xml:space="preserve"> </w:t>
      </w:r>
      <w:r w:rsidRPr="00C02581">
        <w:rPr>
          <w:lang w:val="el-GR"/>
        </w:rPr>
        <w:t>της.</w:t>
      </w:r>
    </w:p>
    <w:p w14:paraId="3E637C1B" w14:textId="77777777" w:rsidR="00C02581" w:rsidRPr="00C71D1D" w:rsidRDefault="001C3896" w:rsidP="001C3896">
      <w:pPr>
        <w:pStyle w:val="afd"/>
        <w:widowControl w:val="0"/>
        <w:tabs>
          <w:tab w:val="left" w:pos="1068"/>
        </w:tabs>
        <w:suppressAutoHyphens w:val="0"/>
        <w:autoSpaceDE w:val="0"/>
        <w:autoSpaceDN w:val="0"/>
        <w:spacing w:after="0"/>
        <w:ind w:left="333" w:right="357"/>
        <w:contextualSpacing w:val="0"/>
        <w:rPr>
          <w:lang w:val="el-GR"/>
        </w:rPr>
      </w:pPr>
      <w:r w:rsidRPr="001C3896">
        <w:rPr>
          <w:b/>
          <w:lang w:val="el-GR"/>
        </w:rPr>
        <w:lastRenderedPageBreak/>
        <w:t>2.4.2.</w:t>
      </w:r>
      <w:r>
        <w:rPr>
          <w:b/>
          <w:lang w:val="el-GR"/>
        </w:rPr>
        <w:t>3</w:t>
      </w:r>
      <w:r w:rsidRPr="001C3896">
        <w:rPr>
          <w:b/>
          <w:lang w:val="el-GR"/>
        </w:rPr>
        <w:t>.</w:t>
      </w:r>
      <w:r>
        <w:rPr>
          <w:lang w:val="el-GR"/>
        </w:rPr>
        <w:t xml:space="preserve"> </w:t>
      </w:r>
      <w:r w:rsidR="00C02581" w:rsidRPr="00C02581">
        <w:rPr>
          <w:lang w:val="el-GR"/>
        </w:rPr>
        <w:t>Οι οικονομικοί φορείς υποβάλλουν με την προσφορά τους τα ακόλουθα σύμφωνα με τις διατάξεις</w:t>
      </w:r>
      <w:r w:rsidR="00C02581" w:rsidRPr="00C02581">
        <w:rPr>
          <w:spacing w:val="-47"/>
          <w:lang w:val="el-GR"/>
        </w:rPr>
        <w:t xml:space="preserve"> </w:t>
      </w:r>
      <w:r w:rsidR="00C02581" w:rsidRPr="00C02581">
        <w:rPr>
          <w:lang w:val="el-GR"/>
        </w:rPr>
        <w:t>του άρθρου</w:t>
      </w:r>
      <w:r w:rsidR="00C02581" w:rsidRPr="00C02581">
        <w:rPr>
          <w:spacing w:val="-2"/>
          <w:lang w:val="el-GR"/>
        </w:rPr>
        <w:t xml:space="preserve"> </w:t>
      </w:r>
      <w:r w:rsidR="00C02581" w:rsidRPr="00C02581">
        <w:rPr>
          <w:lang w:val="el-GR"/>
        </w:rPr>
        <w:t>13</w:t>
      </w:r>
      <w:r w:rsidR="00C02581" w:rsidRPr="00C02581">
        <w:rPr>
          <w:spacing w:val="-2"/>
          <w:lang w:val="el-GR"/>
        </w:rPr>
        <w:t xml:space="preserve"> </w:t>
      </w:r>
      <w:r w:rsidR="00C02581" w:rsidRPr="00C02581">
        <w:rPr>
          <w:lang w:val="el-GR"/>
        </w:rPr>
        <w:t>της</w:t>
      </w:r>
      <w:r w:rsidR="00C02581" w:rsidRPr="00C02581">
        <w:rPr>
          <w:spacing w:val="-2"/>
          <w:lang w:val="el-GR"/>
        </w:rPr>
        <w:t xml:space="preserve"> </w:t>
      </w:r>
      <w:r w:rsidR="00C02581" w:rsidRPr="00C02581">
        <w:rPr>
          <w:lang w:val="el-GR"/>
        </w:rPr>
        <w:t>Κ.Υ.Α.</w:t>
      </w:r>
      <w:r w:rsidR="00C02581" w:rsidRPr="00C02581">
        <w:rPr>
          <w:spacing w:val="-1"/>
          <w:lang w:val="el-GR"/>
        </w:rPr>
        <w:t xml:space="preserve"> </w:t>
      </w:r>
      <w:r w:rsidR="00C02581" w:rsidRPr="00C02581">
        <w:rPr>
          <w:lang w:val="el-GR"/>
        </w:rPr>
        <w:t>ΕΣΗΔΗΣ</w:t>
      </w:r>
      <w:r w:rsidR="00C02581" w:rsidRPr="00C02581">
        <w:rPr>
          <w:spacing w:val="-2"/>
          <w:lang w:val="el-GR"/>
        </w:rPr>
        <w:t xml:space="preserve"> </w:t>
      </w:r>
      <w:r w:rsidR="00C02581" w:rsidRPr="00C02581">
        <w:rPr>
          <w:lang w:val="el-GR"/>
        </w:rPr>
        <w:t>Προμήθειες</w:t>
      </w:r>
      <w:r w:rsidR="00C02581" w:rsidRPr="00C02581">
        <w:rPr>
          <w:spacing w:val="-3"/>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Υπηρεσίες:</w:t>
      </w:r>
    </w:p>
    <w:p w14:paraId="099CE9EF" w14:textId="77777777" w:rsidR="00C02581" w:rsidRPr="00C02581" w:rsidRDefault="00C02581" w:rsidP="00C02581">
      <w:pPr>
        <w:pStyle w:val="af5"/>
        <w:spacing w:before="56"/>
        <w:ind w:left="333" w:right="348"/>
        <w:rPr>
          <w:lang w:val="el-GR"/>
        </w:rPr>
      </w:pPr>
      <w:r w:rsidRPr="00C02581">
        <w:rPr>
          <w:lang w:val="el-GR"/>
        </w:rPr>
        <w:t>(α) έναν ηλεκτρονικό (υπο)φάκελο με την ένδειξη «Δικαιολογητικά Συμμετοχής–Τεχνική Προσφορά», στον</w:t>
      </w:r>
      <w:r w:rsidRPr="00C02581">
        <w:rPr>
          <w:spacing w:val="1"/>
          <w:lang w:val="el-GR"/>
        </w:rPr>
        <w:t xml:space="preserve"> </w:t>
      </w:r>
      <w:r w:rsidRPr="00C02581">
        <w:rPr>
          <w:lang w:val="el-GR"/>
        </w:rPr>
        <w:t>οποίο</w:t>
      </w:r>
      <w:r w:rsidRPr="00C02581">
        <w:rPr>
          <w:spacing w:val="1"/>
          <w:lang w:val="el-GR"/>
        </w:rPr>
        <w:t xml:space="preserve"> </w:t>
      </w:r>
      <w:r w:rsidRPr="00C02581">
        <w:rPr>
          <w:lang w:val="el-GR"/>
        </w:rPr>
        <w:t>περιλαμβάνεται</w:t>
      </w:r>
      <w:r w:rsidRPr="00C02581">
        <w:rPr>
          <w:spacing w:val="1"/>
          <w:lang w:val="el-GR"/>
        </w:rPr>
        <w:t xml:space="preserve"> </w:t>
      </w:r>
      <w:r w:rsidRPr="00C02581">
        <w:rPr>
          <w:lang w:val="el-GR"/>
        </w:rPr>
        <w:t>το</w:t>
      </w:r>
      <w:r w:rsidRPr="00C02581">
        <w:rPr>
          <w:spacing w:val="1"/>
          <w:lang w:val="el-GR"/>
        </w:rPr>
        <w:t xml:space="preserve"> </w:t>
      </w:r>
      <w:r w:rsidRPr="00C02581">
        <w:rPr>
          <w:lang w:val="el-GR"/>
        </w:rPr>
        <w:t>σύνολο</w:t>
      </w:r>
      <w:r w:rsidRPr="00C02581">
        <w:rPr>
          <w:spacing w:val="1"/>
          <w:lang w:val="el-GR"/>
        </w:rPr>
        <w:t xml:space="preserve"> </w:t>
      </w:r>
      <w:r w:rsidRPr="00C02581">
        <w:rPr>
          <w:lang w:val="el-GR"/>
        </w:rPr>
        <w:t>των</w:t>
      </w:r>
      <w:r w:rsidRPr="00C02581">
        <w:rPr>
          <w:spacing w:val="1"/>
          <w:lang w:val="el-GR"/>
        </w:rPr>
        <w:t xml:space="preserve"> </w:t>
      </w:r>
      <w:r w:rsidRPr="00C02581">
        <w:rPr>
          <w:lang w:val="el-GR"/>
        </w:rPr>
        <w:t>κατά</w:t>
      </w:r>
      <w:r w:rsidRPr="00C02581">
        <w:rPr>
          <w:spacing w:val="1"/>
          <w:lang w:val="el-GR"/>
        </w:rPr>
        <w:t xml:space="preserve"> </w:t>
      </w:r>
      <w:r w:rsidRPr="00C02581">
        <w:rPr>
          <w:lang w:val="el-GR"/>
        </w:rPr>
        <w:t>περίπτωση</w:t>
      </w:r>
      <w:r w:rsidRPr="00C02581">
        <w:rPr>
          <w:spacing w:val="1"/>
          <w:lang w:val="el-GR"/>
        </w:rPr>
        <w:t xml:space="preserve"> </w:t>
      </w:r>
      <w:r w:rsidRPr="00C02581">
        <w:rPr>
          <w:lang w:val="el-GR"/>
        </w:rPr>
        <w:t>απαιτούμενων</w:t>
      </w:r>
      <w:r w:rsidRPr="00C02581">
        <w:rPr>
          <w:spacing w:val="1"/>
          <w:lang w:val="el-GR"/>
        </w:rPr>
        <w:t xml:space="preserve"> </w:t>
      </w:r>
      <w:r w:rsidRPr="00C02581">
        <w:rPr>
          <w:lang w:val="el-GR"/>
        </w:rPr>
        <w:t>δικαιολογητικών</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η</w:t>
      </w:r>
      <w:r w:rsidRPr="00C02581">
        <w:rPr>
          <w:spacing w:val="1"/>
          <w:lang w:val="el-GR"/>
        </w:rPr>
        <w:t xml:space="preserve"> </w:t>
      </w:r>
      <w:r w:rsidRPr="00C02581">
        <w:rPr>
          <w:lang w:val="el-GR"/>
        </w:rPr>
        <w:t>τεχνική</w:t>
      </w:r>
      <w:r w:rsidRPr="00C02581">
        <w:rPr>
          <w:spacing w:val="-47"/>
          <w:lang w:val="el-GR"/>
        </w:rPr>
        <w:t xml:space="preserve"> </w:t>
      </w:r>
      <w:r w:rsidRPr="00C02581">
        <w:rPr>
          <w:lang w:val="el-GR"/>
        </w:rPr>
        <w:t>προσφορά,</w:t>
      </w:r>
      <w:r w:rsidRPr="00C02581">
        <w:rPr>
          <w:spacing w:val="47"/>
          <w:lang w:val="el-GR"/>
        </w:rPr>
        <w:t xml:space="preserve"> </w:t>
      </w:r>
      <w:r w:rsidRPr="00C02581">
        <w:rPr>
          <w:lang w:val="el-GR"/>
        </w:rPr>
        <w:t>σύμφωνα</w:t>
      </w:r>
      <w:r w:rsidRPr="00C02581">
        <w:rPr>
          <w:spacing w:val="-3"/>
          <w:lang w:val="el-GR"/>
        </w:rPr>
        <w:t xml:space="preserve"> </w:t>
      </w:r>
      <w:r w:rsidRPr="00C02581">
        <w:rPr>
          <w:lang w:val="el-GR"/>
        </w:rPr>
        <w:t>με</w:t>
      </w:r>
      <w:r w:rsidRPr="00C02581">
        <w:rPr>
          <w:spacing w:val="-3"/>
          <w:lang w:val="el-GR"/>
        </w:rPr>
        <w:t xml:space="preserve"> </w:t>
      </w:r>
      <w:r w:rsidRPr="00C02581">
        <w:rPr>
          <w:lang w:val="el-GR"/>
        </w:rPr>
        <w:t>τις</w:t>
      </w:r>
      <w:r w:rsidRPr="00C02581">
        <w:rPr>
          <w:spacing w:val="-1"/>
          <w:lang w:val="el-GR"/>
        </w:rPr>
        <w:t xml:space="preserve"> </w:t>
      </w:r>
      <w:r w:rsidRPr="00C02581">
        <w:rPr>
          <w:lang w:val="el-GR"/>
        </w:rPr>
        <w:t>διατάξεις</w:t>
      </w:r>
      <w:r w:rsidRPr="00C02581">
        <w:rPr>
          <w:spacing w:val="-2"/>
          <w:lang w:val="el-GR"/>
        </w:rPr>
        <w:t xml:space="preserve"> </w:t>
      </w:r>
      <w:r w:rsidRPr="00C02581">
        <w:rPr>
          <w:lang w:val="el-GR"/>
        </w:rPr>
        <w:t>της κείμενης</w:t>
      </w:r>
      <w:r w:rsidRPr="00C02581">
        <w:rPr>
          <w:spacing w:val="-1"/>
          <w:lang w:val="el-GR"/>
        </w:rPr>
        <w:t xml:space="preserve"> </w:t>
      </w:r>
      <w:r w:rsidRPr="00C02581">
        <w:rPr>
          <w:lang w:val="el-GR"/>
        </w:rPr>
        <w:t>νομοθεσίας και</w:t>
      </w:r>
      <w:r w:rsidRPr="00C02581">
        <w:rPr>
          <w:spacing w:val="-3"/>
          <w:lang w:val="el-GR"/>
        </w:rPr>
        <w:t xml:space="preserve"> </w:t>
      </w:r>
      <w:r w:rsidRPr="00C02581">
        <w:rPr>
          <w:lang w:val="el-GR"/>
        </w:rPr>
        <w:t>την</w:t>
      </w:r>
      <w:r w:rsidRPr="00C02581">
        <w:rPr>
          <w:spacing w:val="-1"/>
          <w:lang w:val="el-GR"/>
        </w:rPr>
        <w:t xml:space="preserve"> </w:t>
      </w:r>
      <w:r w:rsidRPr="00C02581">
        <w:rPr>
          <w:lang w:val="el-GR"/>
        </w:rPr>
        <w:t>παρούσα.</w:t>
      </w:r>
    </w:p>
    <w:p w14:paraId="63C72C4C" w14:textId="77777777" w:rsidR="00C02581" w:rsidRPr="00C02581" w:rsidRDefault="00C02581" w:rsidP="00C02581">
      <w:pPr>
        <w:pStyle w:val="af5"/>
        <w:spacing w:before="121"/>
        <w:ind w:left="333" w:right="353"/>
        <w:rPr>
          <w:lang w:val="el-GR"/>
        </w:rPr>
      </w:pPr>
      <w:r w:rsidRPr="00C02581">
        <w:rPr>
          <w:lang w:val="el-GR"/>
        </w:rPr>
        <w:t>(β) έναν ηλεκτρονικό (υπο)φάκελο με την ένδειξη «Οικονομική Προσφορά», στον οποίο περιλαμβάνεται η</w:t>
      </w:r>
      <w:r w:rsidRPr="00C02581">
        <w:rPr>
          <w:spacing w:val="1"/>
          <w:lang w:val="el-GR"/>
        </w:rPr>
        <w:t xml:space="preserve"> </w:t>
      </w:r>
      <w:r w:rsidRPr="00C02581">
        <w:rPr>
          <w:lang w:val="el-GR"/>
        </w:rPr>
        <w:t>οικονομική</w:t>
      </w:r>
      <w:r w:rsidRPr="00C02581">
        <w:rPr>
          <w:spacing w:val="1"/>
          <w:lang w:val="el-GR"/>
        </w:rPr>
        <w:t xml:space="preserve"> </w:t>
      </w:r>
      <w:r w:rsidRPr="00C02581">
        <w:rPr>
          <w:lang w:val="el-GR"/>
        </w:rPr>
        <w:t>προσφορά</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οικονομικού</w:t>
      </w:r>
      <w:r w:rsidRPr="00C02581">
        <w:rPr>
          <w:spacing w:val="1"/>
          <w:lang w:val="el-GR"/>
        </w:rPr>
        <w:t xml:space="preserve"> </w:t>
      </w:r>
      <w:r w:rsidRPr="00C02581">
        <w:rPr>
          <w:lang w:val="el-GR"/>
        </w:rPr>
        <w:t>φορέα</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το</w:t>
      </w:r>
      <w:r w:rsidRPr="00C02581">
        <w:rPr>
          <w:spacing w:val="1"/>
          <w:lang w:val="el-GR"/>
        </w:rPr>
        <w:t xml:space="preserve"> </w:t>
      </w:r>
      <w:r w:rsidRPr="00C02581">
        <w:rPr>
          <w:lang w:val="el-GR"/>
        </w:rPr>
        <w:t>σύνολο</w:t>
      </w:r>
      <w:r w:rsidRPr="00C02581">
        <w:rPr>
          <w:spacing w:val="1"/>
          <w:lang w:val="el-GR"/>
        </w:rPr>
        <w:t xml:space="preserve"> </w:t>
      </w:r>
      <w:r w:rsidRPr="00C02581">
        <w:rPr>
          <w:lang w:val="el-GR"/>
        </w:rPr>
        <w:t>των</w:t>
      </w:r>
      <w:r w:rsidRPr="00C02581">
        <w:rPr>
          <w:spacing w:val="1"/>
          <w:lang w:val="el-GR"/>
        </w:rPr>
        <w:t xml:space="preserve"> </w:t>
      </w:r>
      <w:r w:rsidRPr="00C02581">
        <w:rPr>
          <w:lang w:val="el-GR"/>
        </w:rPr>
        <w:t>κατά</w:t>
      </w:r>
      <w:r w:rsidRPr="00C02581">
        <w:rPr>
          <w:spacing w:val="1"/>
          <w:lang w:val="el-GR"/>
        </w:rPr>
        <w:t xml:space="preserve"> </w:t>
      </w:r>
      <w:r w:rsidRPr="00C02581">
        <w:rPr>
          <w:lang w:val="el-GR"/>
        </w:rPr>
        <w:t>περίπτωση</w:t>
      </w:r>
      <w:r w:rsidRPr="00C02581">
        <w:rPr>
          <w:spacing w:val="1"/>
          <w:lang w:val="el-GR"/>
        </w:rPr>
        <w:t xml:space="preserve"> </w:t>
      </w:r>
      <w:r w:rsidRPr="00C02581">
        <w:rPr>
          <w:lang w:val="el-GR"/>
        </w:rPr>
        <w:t>απαιτούμενων</w:t>
      </w:r>
      <w:r w:rsidRPr="00C02581">
        <w:rPr>
          <w:spacing w:val="1"/>
          <w:lang w:val="el-GR"/>
        </w:rPr>
        <w:t xml:space="preserve"> </w:t>
      </w:r>
      <w:r w:rsidRPr="00C02581">
        <w:rPr>
          <w:lang w:val="el-GR"/>
        </w:rPr>
        <w:t>δικαιολογητικών.</w:t>
      </w:r>
    </w:p>
    <w:p w14:paraId="6AFB3B78" w14:textId="77777777" w:rsidR="00C02581" w:rsidRPr="00C02581" w:rsidRDefault="00C02581" w:rsidP="00C02581">
      <w:pPr>
        <w:pStyle w:val="af5"/>
        <w:spacing w:before="121"/>
        <w:ind w:left="333" w:right="348"/>
        <w:rPr>
          <w:lang w:val="el-GR"/>
        </w:rPr>
      </w:pPr>
      <w:r w:rsidRPr="00C02581">
        <w:rPr>
          <w:lang w:val="el-GR"/>
        </w:rPr>
        <w:t>Από</w:t>
      </w:r>
      <w:r w:rsidRPr="00C02581">
        <w:rPr>
          <w:spacing w:val="1"/>
          <w:lang w:val="el-GR"/>
        </w:rPr>
        <w:t xml:space="preserve"> </w:t>
      </w:r>
      <w:r w:rsidRPr="00C02581">
        <w:rPr>
          <w:lang w:val="el-GR"/>
        </w:rPr>
        <w:t>τον</w:t>
      </w:r>
      <w:r w:rsidRPr="00C02581">
        <w:rPr>
          <w:spacing w:val="1"/>
          <w:lang w:val="el-GR"/>
        </w:rPr>
        <w:t xml:space="preserve"> </w:t>
      </w:r>
      <w:r w:rsidRPr="00C02581">
        <w:rPr>
          <w:lang w:val="el-GR"/>
        </w:rPr>
        <w:t>Οικονομικό</w:t>
      </w:r>
      <w:r w:rsidRPr="00C02581">
        <w:rPr>
          <w:spacing w:val="1"/>
          <w:lang w:val="el-GR"/>
        </w:rPr>
        <w:t xml:space="preserve"> </w:t>
      </w:r>
      <w:r w:rsidRPr="00C02581">
        <w:rPr>
          <w:lang w:val="el-GR"/>
        </w:rPr>
        <w:t>Φορέα</w:t>
      </w:r>
      <w:r w:rsidRPr="00C02581">
        <w:rPr>
          <w:spacing w:val="1"/>
          <w:lang w:val="el-GR"/>
        </w:rPr>
        <w:t xml:space="preserve"> </w:t>
      </w:r>
      <w:r w:rsidRPr="00C02581">
        <w:rPr>
          <w:lang w:val="el-GR"/>
        </w:rPr>
        <w:t>σημαίνονται,</w:t>
      </w:r>
      <w:r w:rsidRPr="00C02581">
        <w:rPr>
          <w:spacing w:val="1"/>
          <w:lang w:val="el-GR"/>
        </w:rPr>
        <w:t xml:space="preserve"> </w:t>
      </w:r>
      <w:r w:rsidRPr="00C02581">
        <w:rPr>
          <w:lang w:val="el-GR"/>
        </w:rPr>
        <w:t>με</w:t>
      </w:r>
      <w:r w:rsidRPr="00C02581">
        <w:rPr>
          <w:spacing w:val="1"/>
          <w:lang w:val="el-GR"/>
        </w:rPr>
        <w:t xml:space="preserve"> </w:t>
      </w:r>
      <w:r w:rsidRPr="00C02581">
        <w:rPr>
          <w:lang w:val="el-GR"/>
        </w:rPr>
        <w:t>χρήση</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σχετικής</w:t>
      </w:r>
      <w:r w:rsidRPr="00C02581">
        <w:rPr>
          <w:spacing w:val="1"/>
          <w:lang w:val="el-GR"/>
        </w:rPr>
        <w:t xml:space="preserve"> </w:t>
      </w:r>
      <w:r w:rsidRPr="00C02581">
        <w:rPr>
          <w:lang w:val="el-GR"/>
        </w:rPr>
        <w:t>λειτουργικότητας</w:t>
      </w:r>
      <w:r w:rsidRPr="00C02581">
        <w:rPr>
          <w:spacing w:val="1"/>
          <w:lang w:val="el-GR"/>
        </w:rPr>
        <w:t xml:space="preserve"> </w:t>
      </w:r>
      <w:r w:rsidRPr="00C02581">
        <w:rPr>
          <w:lang w:val="el-GR"/>
        </w:rPr>
        <w:t>του</w:t>
      </w:r>
      <w:r w:rsidRPr="00C02581">
        <w:rPr>
          <w:spacing w:val="49"/>
          <w:lang w:val="el-GR"/>
        </w:rPr>
        <w:t xml:space="preserve"> </w:t>
      </w:r>
      <w:r w:rsidRPr="00C02581">
        <w:rPr>
          <w:lang w:val="el-GR"/>
        </w:rPr>
        <w:t>ΕΣΗΔΗΣ,</w:t>
      </w:r>
      <w:r w:rsidRPr="00C02581">
        <w:rPr>
          <w:spacing w:val="50"/>
          <w:lang w:val="el-GR"/>
        </w:rPr>
        <w:t xml:space="preserve"> </w:t>
      </w:r>
      <w:r w:rsidRPr="00C02581">
        <w:rPr>
          <w:lang w:val="el-GR"/>
        </w:rPr>
        <w:t>τα</w:t>
      </w:r>
      <w:r w:rsidRPr="00C02581">
        <w:rPr>
          <w:spacing w:val="1"/>
          <w:lang w:val="el-GR"/>
        </w:rPr>
        <w:t xml:space="preserve"> </w:t>
      </w:r>
      <w:r w:rsidRPr="00C02581">
        <w:rPr>
          <w:lang w:val="el-GR"/>
        </w:rPr>
        <w:t>στοιχεία εκείνα της προσφοράς του που έχουν εμπιστευτικό χαρακτήρα σύμφωνα με τα οριζόμενα στο</w:t>
      </w:r>
      <w:r w:rsidRPr="00C02581">
        <w:rPr>
          <w:spacing w:val="1"/>
          <w:lang w:val="el-GR"/>
        </w:rPr>
        <w:t xml:space="preserve"> </w:t>
      </w:r>
      <w:r w:rsidRPr="00C02581">
        <w:rPr>
          <w:lang w:val="el-GR"/>
        </w:rPr>
        <w:t>άρθρο</w:t>
      </w:r>
      <w:r w:rsidRPr="00C02581">
        <w:rPr>
          <w:spacing w:val="1"/>
          <w:lang w:val="el-GR"/>
        </w:rPr>
        <w:t xml:space="preserve"> </w:t>
      </w:r>
      <w:r w:rsidRPr="00C02581">
        <w:rPr>
          <w:lang w:val="el-GR"/>
        </w:rPr>
        <w:t>21</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ν.</w:t>
      </w:r>
      <w:r w:rsidRPr="00C02581">
        <w:rPr>
          <w:spacing w:val="1"/>
          <w:lang w:val="el-GR"/>
        </w:rPr>
        <w:t xml:space="preserve"> </w:t>
      </w:r>
      <w:r w:rsidRPr="00C02581">
        <w:rPr>
          <w:lang w:val="el-GR"/>
        </w:rPr>
        <w:t>4412/2016.</w:t>
      </w:r>
      <w:r w:rsidRPr="00C02581">
        <w:rPr>
          <w:spacing w:val="1"/>
          <w:lang w:val="el-GR"/>
        </w:rPr>
        <w:t xml:space="preserve"> </w:t>
      </w:r>
      <w:r w:rsidRPr="00C02581">
        <w:rPr>
          <w:lang w:val="el-GR"/>
        </w:rPr>
        <w:t>Εφόσον</w:t>
      </w:r>
      <w:r w:rsidRPr="00C02581">
        <w:rPr>
          <w:spacing w:val="1"/>
          <w:lang w:val="el-GR"/>
        </w:rPr>
        <w:t xml:space="preserve"> </w:t>
      </w:r>
      <w:r w:rsidRPr="00C02581">
        <w:rPr>
          <w:lang w:val="el-GR"/>
        </w:rPr>
        <w:t>ένας</w:t>
      </w:r>
      <w:r w:rsidRPr="00C02581">
        <w:rPr>
          <w:spacing w:val="1"/>
          <w:lang w:val="el-GR"/>
        </w:rPr>
        <w:t xml:space="preserve"> </w:t>
      </w:r>
      <w:r w:rsidRPr="00C02581">
        <w:rPr>
          <w:lang w:val="el-GR"/>
        </w:rPr>
        <w:t>οικονομικός</w:t>
      </w:r>
      <w:r w:rsidRPr="00C02581">
        <w:rPr>
          <w:spacing w:val="1"/>
          <w:lang w:val="el-GR"/>
        </w:rPr>
        <w:t xml:space="preserve"> </w:t>
      </w:r>
      <w:r w:rsidRPr="00C02581">
        <w:rPr>
          <w:lang w:val="el-GR"/>
        </w:rPr>
        <w:t>φορέας</w:t>
      </w:r>
      <w:r w:rsidRPr="00C02581">
        <w:rPr>
          <w:spacing w:val="1"/>
          <w:lang w:val="el-GR"/>
        </w:rPr>
        <w:t xml:space="preserve"> </w:t>
      </w:r>
      <w:r w:rsidRPr="00C02581">
        <w:rPr>
          <w:lang w:val="el-GR"/>
        </w:rPr>
        <w:t>χαρακτηρίζει</w:t>
      </w:r>
      <w:r w:rsidRPr="00C02581">
        <w:rPr>
          <w:spacing w:val="1"/>
          <w:lang w:val="el-GR"/>
        </w:rPr>
        <w:t xml:space="preserve"> </w:t>
      </w:r>
      <w:r w:rsidRPr="00C02581">
        <w:rPr>
          <w:lang w:val="el-GR"/>
        </w:rPr>
        <w:t>πληροφορίες</w:t>
      </w:r>
      <w:r w:rsidRPr="00C02581">
        <w:rPr>
          <w:spacing w:val="1"/>
          <w:lang w:val="el-GR"/>
        </w:rPr>
        <w:t xml:space="preserve"> </w:t>
      </w:r>
      <w:r w:rsidRPr="00C02581">
        <w:rPr>
          <w:lang w:val="el-GR"/>
        </w:rPr>
        <w:t>ως</w:t>
      </w:r>
      <w:r w:rsidRPr="00C02581">
        <w:rPr>
          <w:spacing w:val="1"/>
          <w:lang w:val="el-GR"/>
        </w:rPr>
        <w:t xml:space="preserve"> </w:t>
      </w:r>
      <w:r w:rsidRPr="00C02581">
        <w:rPr>
          <w:lang w:val="el-GR"/>
        </w:rPr>
        <w:t>εμπιστευτικές, λόγω ύπαρξης τεχνικού ή εμπορικού απορρήτου, στη σχετική δήλωσή του, αναφέρει ρητά</w:t>
      </w:r>
      <w:r w:rsidRPr="00C02581">
        <w:rPr>
          <w:spacing w:val="1"/>
          <w:lang w:val="el-GR"/>
        </w:rPr>
        <w:t xml:space="preserve"> </w:t>
      </w:r>
      <w:r w:rsidRPr="00C02581">
        <w:rPr>
          <w:lang w:val="el-GR"/>
        </w:rPr>
        <w:t>όλες</w:t>
      </w:r>
      <w:r w:rsidRPr="00C02581">
        <w:rPr>
          <w:spacing w:val="1"/>
          <w:lang w:val="el-GR"/>
        </w:rPr>
        <w:t xml:space="preserve"> </w:t>
      </w:r>
      <w:r w:rsidRPr="00C02581">
        <w:rPr>
          <w:lang w:val="el-GR"/>
        </w:rPr>
        <w:t>τις</w:t>
      </w:r>
      <w:r w:rsidRPr="00C02581">
        <w:rPr>
          <w:spacing w:val="1"/>
          <w:lang w:val="el-GR"/>
        </w:rPr>
        <w:t xml:space="preserve"> </w:t>
      </w:r>
      <w:r w:rsidRPr="00C02581">
        <w:rPr>
          <w:lang w:val="el-GR"/>
        </w:rPr>
        <w:t>σχετικές</w:t>
      </w:r>
      <w:r w:rsidRPr="00C02581">
        <w:rPr>
          <w:spacing w:val="1"/>
          <w:lang w:val="el-GR"/>
        </w:rPr>
        <w:t xml:space="preserve"> </w:t>
      </w:r>
      <w:r w:rsidRPr="00C02581">
        <w:rPr>
          <w:lang w:val="el-GR"/>
        </w:rPr>
        <w:t>διατάξεις</w:t>
      </w:r>
      <w:r w:rsidRPr="00C02581">
        <w:rPr>
          <w:spacing w:val="1"/>
          <w:lang w:val="el-GR"/>
        </w:rPr>
        <w:t xml:space="preserve"> </w:t>
      </w:r>
      <w:r w:rsidRPr="00C02581">
        <w:rPr>
          <w:lang w:val="el-GR"/>
        </w:rPr>
        <w:t>νόμου</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διοικητικές</w:t>
      </w:r>
      <w:r w:rsidRPr="00C02581">
        <w:rPr>
          <w:spacing w:val="1"/>
          <w:lang w:val="el-GR"/>
        </w:rPr>
        <w:t xml:space="preserve"> </w:t>
      </w:r>
      <w:r w:rsidRPr="00C02581">
        <w:rPr>
          <w:lang w:val="el-GR"/>
        </w:rPr>
        <w:t>πράξεις</w:t>
      </w:r>
      <w:r w:rsidRPr="00C02581">
        <w:rPr>
          <w:spacing w:val="1"/>
          <w:lang w:val="el-GR"/>
        </w:rPr>
        <w:t xml:space="preserve"> </w:t>
      </w:r>
      <w:r w:rsidRPr="00C02581">
        <w:rPr>
          <w:lang w:val="el-GR"/>
        </w:rPr>
        <w:t>που</w:t>
      </w:r>
      <w:r w:rsidRPr="00C02581">
        <w:rPr>
          <w:spacing w:val="1"/>
          <w:lang w:val="el-GR"/>
        </w:rPr>
        <w:t xml:space="preserve"> </w:t>
      </w:r>
      <w:r w:rsidRPr="00C02581">
        <w:rPr>
          <w:lang w:val="el-GR"/>
        </w:rPr>
        <w:t>επιβάλλουν</w:t>
      </w:r>
      <w:r w:rsidRPr="00C02581">
        <w:rPr>
          <w:spacing w:val="1"/>
          <w:lang w:val="el-GR"/>
        </w:rPr>
        <w:t xml:space="preserve"> </w:t>
      </w:r>
      <w:r w:rsidRPr="00C02581">
        <w:rPr>
          <w:lang w:val="el-GR"/>
        </w:rPr>
        <w:t>την</w:t>
      </w:r>
      <w:r w:rsidRPr="00C02581">
        <w:rPr>
          <w:spacing w:val="1"/>
          <w:lang w:val="el-GR"/>
        </w:rPr>
        <w:t xml:space="preserve"> </w:t>
      </w:r>
      <w:r w:rsidRPr="00C02581">
        <w:rPr>
          <w:lang w:val="el-GR"/>
        </w:rPr>
        <w:t>εμπιστευτικότητα</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συγκεκριμένης</w:t>
      </w:r>
      <w:r w:rsidRPr="00C02581">
        <w:rPr>
          <w:spacing w:val="-1"/>
          <w:lang w:val="el-GR"/>
        </w:rPr>
        <w:t xml:space="preserve"> </w:t>
      </w:r>
      <w:r w:rsidRPr="00C02581">
        <w:rPr>
          <w:lang w:val="el-GR"/>
        </w:rPr>
        <w:t>πληροφορίας.</w:t>
      </w:r>
    </w:p>
    <w:p w14:paraId="43255EF5" w14:textId="77777777" w:rsidR="00C02581" w:rsidRPr="00C02581" w:rsidRDefault="00C02581" w:rsidP="00C02581">
      <w:pPr>
        <w:pStyle w:val="af5"/>
        <w:spacing w:before="119"/>
        <w:ind w:left="333" w:right="353"/>
        <w:rPr>
          <w:lang w:val="el-GR"/>
        </w:rPr>
      </w:pPr>
      <w:r w:rsidRPr="00C02581">
        <w:rPr>
          <w:lang w:val="el-GR"/>
        </w:rPr>
        <w:t>Δεν χαρακτηρίζονται ως εμπιστευτικές, πληροφορίες σχετικά με τις τιμές μονάδας, τις προσφερόμενες</w:t>
      </w:r>
      <w:r w:rsidRPr="00C02581">
        <w:rPr>
          <w:spacing w:val="1"/>
          <w:lang w:val="el-GR"/>
        </w:rPr>
        <w:t xml:space="preserve"> </w:t>
      </w:r>
      <w:r w:rsidRPr="00C02581">
        <w:rPr>
          <w:lang w:val="el-GR"/>
        </w:rPr>
        <w:t>ποσότητες, την οικονομική προσφορά και τα στοιχεία της τεχνικής προσφοράς που χρησιμοποιούνται για</w:t>
      </w:r>
      <w:r w:rsidRPr="00C02581">
        <w:rPr>
          <w:spacing w:val="1"/>
          <w:lang w:val="el-GR"/>
        </w:rPr>
        <w:t xml:space="preserve"> </w:t>
      </w:r>
      <w:r w:rsidRPr="00C02581">
        <w:rPr>
          <w:lang w:val="el-GR"/>
        </w:rPr>
        <w:t>την</w:t>
      </w:r>
      <w:r w:rsidRPr="00C02581">
        <w:rPr>
          <w:spacing w:val="-2"/>
          <w:lang w:val="el-GR"/>
        </w:rPr>
        <w:t xml:space="preserve"> </w:t>
      </w:r>
      <w:r w:rsidRPr="00C02581">
        <w:rPr>
          <w:lang w:val="el-GR"/>
        </w:rPr>
        <w:t>αξιολόγησή</w:t>
      </w:r>
      <w:r w:rsidRPr="00C02581">
        <w:rPr>
          <w:spacing w:val="-1"/>
          <w:lang w:val="el-GR"/>
        </w:rPr>
        <w:t xml:space="preserve"> </w:t>
      </w:r>
      <w:r w:rsidRPr="00C02581">
        <w:rPr>
          <w:lang w:val="el-GR"/>
        </w:rPr>
        <w:t>της.</w:t>
      </w:r>
    </w:p>
    <w:p w14:paraId="0BB8BA4B" w14:textId="77777777" w:rsidR="00C02581" w:rsidRPr="00C02581" w:rsidRDefault="001C3896" w:rsidP="001C3896">
      <w:pPr>
        <w:pStyle w:val="afd"/>
        <w:widowControl w:val="0"/>
        <w:tabs>
          <w:tab w:val="left" w:pos="1155"/>
        </w:tabs>
        <w:suppressAutoHyphens w:val="0"/>
        <w:autoSpaceDE w:val="0"/>
        <w:autoSpaceDN w:val="0"/>
        <w:spacing w:before="121" w:after="0"/>
        <w:ind w:left="333" w:right="348"/>
        <w:contextualSpacing w:val="0"/>
        <w:rPr>
          <w:lang w:val="el-GR"/>
        </w:rPr>
      </w:pPr>
      <w:r>
        <w:rPr>
          <w:b/>
          <w:lang w:val="el-GR"/>
        </w:rPr>
        <w:t>2.4.2.4</w:t>
      </w:r>
      <w:r w:rsidRPr="001C3896">
        <w:rPr>
          <w:b/>
          <w:lang w:val="el-GR"/>
        </w:rPr>
        <w:t>.</w:t>
      </w:r>
      <w:r>
        <w:rPr>
          <w:lang w:val="el-GR"/>
        </w:rPr>
        <w:t xml:space="preserve"> </w:t>
      </w:r>
      <w:r w:rsidR="00C02581" w:rsidRPr="00C02581">
        <w:rPr>
          <w:lang w:val="el-GR"/>
        </w:rPr>
        <w:t>Εφόσον</w:t>
      </w:r>
      <w:r w:rsidR="00C02581" w:rsidRPr="00C02581">
        <w:rPr>
          <w:spacing w:val="1"/>
          <w:lang w:val="el-GR"/>
        </w:rPr>
        <w:t xml:space="preserve"> </w:t>
      </w:r>
      <w:r w:rsidR="00C02581" w:rsidRPr="00C02581">
        <w:rPr>
          <w:lang w:val="el-GR"/>
        </w:rPr>
        <w:t>οι</w:t>
      </w:r>
      <w:r w:rsidR="00C02581" w:rsidRPr="00C02581">
        <w:rPr>
          <w:spacing w:val="1"/>
          <w:lang w:val="el-GR"/>
        </w:rPr>
        <w:t xml:space="preserve"> </w:t>
      </w:r>
      <w:r w:rsidR="00C02581" w:rsidRPr="00C02581">
        <w:rPr>
          <w:lang w:val="el-GR"/>
        </w:rPr>
        <w:t>Οικονομικοί</w:t>
      </w:r>
      <w:r w:rsidR="00C02581" w:rsidRPr="00C02581">
        <w:rPr>
          <w:spacing w:val="1"/>
          <w:lang w:val="el-GR"/>
        </w:rPr>
        <w:t xml:space="preserve"> </w:t>
      </w:r>
      <w:r w:rsidR="00C02581" w:rsidRPr="00C02581">
        <w:rPr>
          <w:lang w:val="el-GR"/>
        </w:rPr>
        <w:t>Φορείς</w:t>
      </w:r>
      <w:r w:rsidR="00C02581" w:rsidRPr="00C02581">
        <w:rPr>
          <w:spacing w:val="1"/>
          <w:lang w:val="el-GR"/>
        </w:rPr>
        <w:t xml:space="preserve"> </w:t>
      </w:r>
      <w:r w:rsidR="00C02581" w:rsidRPr="00C02581">
        <w:rPr>
          <w:lang w:val="el-GR"/>
        </w:rPr>
        <w:t>καταχωρίσουν</w:t>
      </w:r>
      <w:r w:rsidR="00C02581" w:rsidRPr="00C02581">
        <w:rPr>
          <w:spacing w:val="1"/>
          <w:lang w:val="el-GR"/>
        </w:rPr>
        <w:t xml:space="preserve"> </w:t>
      </w:r>
      <w:r w:rsidR="00C02581" w:rsidRPr="00C02581">
        <w:rPr>
          <w:lang w:val="el-GR"/>
        </w:rPr>
        <w:t>τα</w:t>
      </w:r>
      <w:r w:rsidR="00C02581" w:rsidRPr="00C02581">
        <w:rPr>
          <w:spacing w:val="1"/>
          <w:lang w:val="el-GR"/>
        </w:rPr>
        <w:t xml:space="preserve"> </w:t>
      </w:r>
      <w:r w:rsidR="00C02581" w:rsidRPr="00C02581">
        <w:rPr>
          <w:lang w:val="el-GR"/>
        </w:rPr>
        <w:t>στοιχεία,</w:t>
      </w:r>
      <w:r w:rsidR="00C02581" w:rsidRPr="00C02581">
        <w:rPr>
          <w:spacing w:val="1"/>
          <w:lang w:val="el-GR"/>
        </w:rPr>
        <w:t xml:space="preserve"> </w:t>
      </w:r>
      <w:r w:rsidR="00C02581" w:rsidRPr="00C02581">
        <w:rPr>
          <w:lang w:val="el-GR"/>
        </w:rPr>
        <w:t>μεταδεδομένα</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συνημμένα</w:t>
      </w:r>
      <w:r w:rsidR="00C02581" w:rsidRPr="00C02581">
        <w:rPr>
          <w:spacing w:val="1"/>
          <w:lang w:val="el-GR"/>
        </w:rPr>
        <w:t xml:space="preserve"> </w:t>
      </w:r>
      <w:r w:rsidR="00C02581" w:rsidRPr="00C02581">
        <w:rPr>
          <w:lang w:val="el-GR"/>
        </w:rPr>
        <w:t>ηλεκτρονικά</w:t>
      </w:r>
      <w:r w:rsidR="00C02581" w:rsidRPr="00C02581">
        <w:rPr>
          <w:spacing w:val="1"/>
          <w:lang w:val="el-GR"/>
        </w:rPr>
        <w:t xml:space="preserve"> </w:t>
      </w:r>
      <w:r w:rsidR="00C02581" w:rsidRPr="00C02581">
        <w:rPr>
          <w:lang w:val="el-GR"/>
        </w:rPr>
        <w:t>αρχεία,</w:t>
      </w:r>
      <w:r w:rsidR="00C02581" w:rsidRPr="00C02581">
        <w:rPr>
          <w:spacing w:val="1"/>
          <w:lang w:val="el-GR"/>
        </w:rPr>
        <w:t xml:space="preserve"> </w:t>
      </w:r>
      <w:r w:rsidR="00C02581" w:rsidRPr="00C02581">
        <w:rPr>
          <w:lang w:val="el-GR"/>
        </w:rPr>
        <w:t>που</w:t>
      </w:r>
      <w:r w:rsidR="00C02581" w:rsidRPr="00C02581">
        <w:rPr>
          <w:spacing w:val="1"/>
          <w:lang w:val="el-GR"/>
        </w:rPr>
        <w:t xml:space="preserve"> </w:t>
      </w:r>
      <w:r w:rsidR="00C02581" w:rsidRPr="00C02581">
        <w:rPr>
          <w:lang w:val="el-GR"/>
        </w:rPr>
        <w:t>αφορούν</w:t>
      </w:r>
      <w:r w:rsidR="00C02581" w:rsidRPr="00C02581">
        <w:rPr>
          <w:spacing w:val="1"/>
          <w:lang w:val="el-GR"/>
        </w:rPr>
        <w:t xml:space="preserve"> </w:t>
      </w:r>
      <w:r w:rsidR="00C02581" w:rsidRPr="00C02581">
        <w:rPr>
          <w:lang w:val="el-GR"/>
        </w:rPr>
        <w:t>δικαιολογητικά</w:t>
      </w:r>
      <w:r w:rsidR="00C02581" w:rsidRPr="00C02581">
        <w:rPr>
          <w:spacing w:val="1"/>
          <w:lang w:val="el-GR"/>
        </w:rPr>
        <w:t xml:space="preserve"> </w:t>
      </w:r>
      <w:r w:rsidR="00C02581" w:rsidRPr="00C02581">
        <w:rPr>
          <w:lang w:val="el-GR"/>
        </w:rPr>
        <w:t>συμμετοχής-τεχνικής</w:t>
      </w:r>
      <w:r w:rsidR="00C02581" w:rsidRPr="00C02581">
        <w:rPr>
          <w:spacing w:val="1"/>
          <w:lang w:val="el-GR"/>
        </w:rPr>
        <w:t xml:space="preserve"> </w:t>
      </w:r>
      <w:r w:rsidR="00C02581" w:rsidRPr="00C02581">
        <w:rPr>
          <w:lang w:val="el-GR"/>
        </w:rPr>
        <w:t>προσφοράς</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οικονομικής</w:t>
      </w:r>
      <w:r w:rsidR="00C02581" w:rsidRPr="00C02581">
        <w:rPr>
          <w:spacing w:val="1"/>
          <w:lang w:val="el-GR"/>
        </w:rPr>
        <w:t xml:space="preserve"> </w:t>
      </w:r>
      <w:r w:rsidR="00C02581" w:rsidRPr="00C02581">
        <w:rPr>
          <w:lang w:val="el-GR"/>
        </w:rPr>
        <w:t>προσφοράς τους στις αντίστοιχες ειδικές ηλεκτρονικές φόρμες του ΕΣΗΔΗΣ, στην συνέχεια, μέσω σχετικής</w:t>
      </w:r>
      <w:r w:rsidR="00C02581" w:rsidRPr="00C02581">
        <w:rPr>
          <w:spacing w:val="1"/>
          <w:lang w:val="el-GR"/>
        </w:rPr>
        <w:t xml:space="preserve"> </w:t>
      </w:r>
      <w:r w:rsidR="00C02581" w:rsidRPr="00C02581">
        <w:rPr>
          <w:lang w:val="el-GR"/>
        </w:rPr>
        <w:t xml:space="preserve">λειτουργικότητας, εξάγουν αναφορές (εκτυπώσεις) σε μορφή ηλεκτρονικών αρχείων με μορφότυπο </w:t>
      </w:r>
      <w:r w:rsidR="00C02581">
        <w:t>PDF</w:t>
      </w:r>
      <w:r w:rsidR="00C02581" w:rsidRPr="00C02581">
        <w:rPr>
          <w:lang w:val="el-GR"/>
        </w:rPr>
        <w:t>,</w:t>
      </w:r>
      <w:r w:rsidR="00C02581" w:rsidRPr="00C02581">
        <w:rPr>
          <w:spacing w:val="1"/>
          <w:lang w:val="el-GR"/>
        </w:rPr>
        <w:t xml:space="preserve"> </w:t>
      </w:r>
      <w:r w:rsidR="00C02581" w:rsidRPr="00C02581">
        <w:rPr>
          <w:lang w:val="el-GR"/>
        </w:rPr>
        <w:t>τα οποία</w:t>
      </w:r>
      <w:r w:rsidR="00C02581" w:rsidRPr="00C02581">
        <w:rPr>
          <w:spacing w:val="49"/>
          <w:lang w:val="el-GR"/>
        </w:rPr>
        <w:t xml:space="preserve"> </w:t>
      </w:r>
      <w:r w:rsidR="00C02581" w:rsidRPr="00C02581">
        <w:rPr>
          <w:lang w:val="el-GR"/>
        </w:rPr>
        <w:t>αποτελούν συνοπτική αποτύπωση των καταχωρισμένων στοιχείων. Τα ηλεκτρονικά αρχεία των</w:t>
      </w:r>
      <w:r w:rsidR="00C02581" w:rsidRPr="00C02581">
        <w:rPr>
          <w:spacing w:val="1"/>
          <w:lang w:val="el-GR"/>
        </w:rPr>
        <w:t xml:space="preserve"> </w:t>
      </w:r>
      <w:r w:rsidR="00C02581" w:rsidRPr="00C02581">
        <w:rPr>
          <w:lang w:val="el-GR"/>
        </w:rPr>
        <w:t>εν λόγω αναφορών (εκτυπώσεων) υπογράφονται ψηφιακά, σύμφωνα με τις προβλεπόμενες διατάξεις</w:t>
      </w:r>
      <w:r w:rsidR="00C02581" w:rsidRPr="00C02581">
        <w:rPr>
          <w:spacing w:val="1"/>
          <w:lang w:val="el-GR"/>
        </w:rPr>
        <w:t xml:space="preserve"> </w:t>
      </w:r>
      <w:r w:rsidR="00C02581" w:rsidRPr="00C02581">
        <w:rPr>
          <w:lang w:val="el-GR"/>
        </w:rPr>
        <w:t>(περ. β της παρ. 2 του άρθρου 37) και επισυνάπτονται από τον Οικονομικό Φορέα στους αντίστοιχους</w:t>
      </w:r>
      <w:r w:rsidR="00C02581" w:rsidRPr="00C02581">
        <w:rPr>
          <w:spacing w:val="1"/>
          <w:lang w:val="el-GR"/>
        </w:rPr>
        <w:t xml:space="preserve"> </w:t>
      </w:r>
      <w:r w:rsidR="00C02581" w:rsidRPr="00C02581">
        <w:rPr>
          <w:lang w:val="el-GR"/>
        </w:rPr>
        <w:t>υποφακέλους.</w:t>
      </w:r>
      <w:r w:rsidR="00C02581" w:rsidRPr="00C02581">
        <w:rPr>
          <w:spacing w:val="1"/>
          <w:lang w:val="el-GR"/>
        </w:rPr>
        <w:t xml:space="preserve"> </w:t>
      </w:r>
      <w:r w:rsidR="00C02581" w:rsidRPr="00C02581">
        <w:rPr>
          <w:lang w:val="el-GR"/>
        </w:rPr>
        <w:t>Επισημαίνεται</w:t>
      </w:r>
      <w:r w:rsidR="00C02581" w:rsidRPr="00C02581">
        <w:rPr>
          <w:spacing w:val="1"/>
          <w:lang w:val="el-GR"/>
        </w:rPr>
        <w:t xml:space="preserve"> </w:t>
      </w:r>
      <w:r w:rsidR="00C02581" w:rsidRPr="00C02581">
        <w:rPr>
          <w:lang w:val="el-GR"/>
        </w:rPr>
        <w:t>ότι</w:t>
      </w:r>
      <w:r w:rsidR="00C02581" w:rsidRPr="00C02581">
        <w:rPr>
          <w:spacing w:val="1"/>
          <w:lang w:val="el-GR"/>
        </w:rPr>
        <w:t xml:space="preserve"> </w:t>
      </w:r>
      <w:r w:rsidR="00C02581" w:rsidRPr="00C02581">
        <w:rPr>
          <w:lang w:val="el-GR"/>
        </w:rPr>
        <w:t>η</w:t>
      </w:r>
      <w:r w:rsidR="00C02581" w:rsidRPr="00C02581">
        <w:rPr>
          <w:spacing w:val="1"/>
          <w:lang w:val="el-GR"/>
        </w:rPr>
        <w:t xml:space="preserve"> </w:t>
      </w:r>
      <w:r w:rsidR="00C02581" w:rsidRPr="00C02581">
        <w:rPr>
          <w:lang w:val="el-GR"/>
        </w:rPr>
        <w:t>εξαγωγή</w:t>
      </w:r>
      <w:r w:rsidR="00C02581" w:rsidRPr="00C02581">
        <w:rPr>
          <w:spacing w:val="1"/>
          <w:lang w:val="el-GR"/>
        </w:rPr>
        <w:t xml:space="preserve"> </w:t>
      </w:r>
      <w:r w:rsidR="00C02581" w:rsidRPr="00C02581">
        <w:rPr>
          <w:lang w:val="el-GR"/>
        </w:rPr>
        <w:t>και</w:t>
      </w:r>
      <w:r w:rsidR="00C02581" w:rsidRPr="00C02581">
        <w:rPr>
          <w:spacing w:val="1"/>
          <w:lang w:val="el-GR"/>
        </w:rPr>
        <w:t xml:space="preserve"> </w:t>
      </w:r>
      <w:r w:rsidR="00C02581" w:rsidRPr="00C02581">
        <w:rPr>
          <w:lang w:val="el-GR"/>
        </w:rPr>
        <w:t>η</w:t>
      </w:r>
      <w:r w:rsidR="00C02581" w:rsidRPr="00C02581">
        <w:rPr>
          <w:spacing w:val="1"/>
          <w:lang w:val="el-GR"/>
        </w:rPr>
        <w:t xml:space="preserve"> </w:t>
      </w:r>
      <w:r w:rsidR="00C02581" w:rsidRPr="00C02581">
        <w:rPr>
          <w:lang w:val="el-GR"/>
        </w:rPr>
        <w:t>επισύναψη</w:t>
      </w:r>
      <w:r w:rsidR="00C02581" w:rsidRPr="00C02581">
        <w:rPr>
          <w:spacing w:val="1"/>
          <w:lang w:val="el-GR"/>
        </w:rPr>
        <w:t xml:space="preserve"> </w:t>
      </w:r>
      <w:r w:rsidR="00C02581" w:rsidRPr="00C02581">
        <w:rPr>
          <w:lang w:val="el-GR"/>
        </w:rPr>
        <w:t>των</w:t>
      </w:r>
      <w:r w:rsidR="00C02581" w:rsidRPr="00C02581">
        <w:rPr>
          <w:spacing w:val="1"/>
          <w:lang w:val="el-GR"/>
        </w:rPr>
        <w:t xml:space="preserve"> </w:t>
      </w:r>
      <w:r w:rsidR="00C02581" w:rsidRPr="00C02581">
        <w:rPr>
          <w:lang w:val="el-GR"/>
        </w:rPr>
        <w:t>προαναφερθέντων</w:t>
      </w:r>
      <w:r w:rsidR="00C02581" w:rsidRPr="00C02581">
        <w:rPr>
          <w:spacing w:val="1"/>
          <w:lang w:val="el-GR"/>
        </w:rPr>
        <w:t xml:space="preserve"> </w:t>
      </w:r>
      <w:r w:rsidR="00C02581" w:rsidRPr="00C02581">
        <w:rPr>
          <w:lang w:val="el-GR"/>
        </w:rPr>
        <w:t>αναφορών</w:t>
      </w:r>
      <w:r w:rsidR="00C02581" w:rsidRPr="00C02581">
        <w:rPr>
          <w:spacing w:val="1"/>
          <w:lang w:val="el-GR"/>
        </w:rPr>
        <w:t xml:space="preserve"> </w:t>
      </w:r>
      <w:r w:rsidR="00C02581" w:rsidRPr="00C02581">
        <w:rPr>
          <w:lang w:val="el-GR"/>
        </w:rPr>
        <w:t>(εκτυπώσεων) δύναται να πραγματοποιείται για κάθε υποφακέλο ξεχωριστά, από τη στιγμή που έχει</w:t>
      </w:r>
      <w:r w:rsidR="00C02581" w:rsidRPr="00C02581">
        <w:rPr>
          <w:spacing w:val="1"/>
          <w:lang w:val="el-GR"/>
        </w:rPr>
        <w:t xml:space="preserve"> </w:t>
      </w:r>
      <w:r w:rsidR="00C02581" w:rsidRPr="00C02581">
        <w:rPr>
          <w:lang w:val="el-GR"/>
        </w:rPr>
        <w:t>ολοκληρωθεί</w:t>
      </w:r>
      <w:r w:rsidR="00C02581" w:rsidRPr="00C02581">
        <w:rPr>
          <w:spacing w:val="-1"/>
          <w:lang w:val="el-GR"/>
        </w:rPr>
        <w:t xml:space="preserve"> </w:t>
      </w:r>
      <w:r w:rsidR="00C02581" w:rsidRPr="00C02581">
        <w:rPr>
          <w:lang w:val="el-GR"/>
        </w:rPr>
        <w:t>η</w:t>
      </w:r>
      <w:r w:rsidR="00C02581" w:rsidRPr="00C02581">
        <w:rPr>
          <w:spacing w:val="-1"/>
          <w:lang w:val="el-GR"/>
        </w:rPr>
        <w:t xml:space="preserve"> </w:t>
      </w:r>
      <w:r w:rsidR="00C02581" w:rsidRPr="00C02581">
        <w:rPr>
          <w:lang w:val="el-GR"/>
        </w:rPr>
        <w:t>καταχώριση</w:t>
      </w:r>
      <w:r w:rsidR="00C02581" w:rsidRPr="00C02581">
        <w:rPr>
          <w:spacing w:val="-1"/>
          <w:lang w:val="el-GR"/>
        </w:rPr>
        <w:t xml:space="preserve"> </w:t>
      </w:r>
      <w:r w:rsidR="00C02581" w:rsidRPr="00C02581">
        <w:rPr>
          <w:lang w:val="el-GR"/>
        </w:rPr>
        <w:t>των</w:t>
      </w:r>
      <w:r w:rsidR="00C02581" w:rsidRPr="00C02581">
        <w:rPr>
          <w:spacing w:val="-1"/>
          <w:lang w:val="el-GR"/>
        </w:rPr>
        <w:t xml:space="preserve"> </w:t>
      </w:r>
      <w:r w:rsidR="00C02581" w:rsidRPr="00C02581">
        <w:rPr>
          <w:lang w:val="el-GR"/>
        </w:rPr>
        <w:t>στοιχείων</w:t>
      </w:r>
      <w:r w:rsidR="00C02581" w:rsidRPr="00C02581">
        <w:rPr>
          <w:spacing w:val="-3"/>
          <w:lang w:val="el-GR"/>
        </w:rPr>
        <w:t xml:space="preserve"> </w:t>
      </w:r>
      <w:r w:rsidR="00C02581" w:rsidRPr="00C02581">
        <w:rPr>
          <w:lang w:val="el-GR"/>
        </w:rPr>
        <w:t>σε αυτόν.</w:t>
      </w:r>
    </w:p>
    <w:p w14:paraId="48CF8831" w14:textId="77777777" w:rsidR="00C02581" w:rsidRPr="00C71D1D" w:rsidRDefault="00C02581" w:rsidP="00C71D1D">
      <w:pPr>
        <w:pStyle w:val="af5"/>
        <w:ind w:left="333" w:right="349"/>
        <w:rPr>
          <w:lang w:val="el-GR"/>
        </w:rPr>
      </w:pPr>
      <w:r w:rsidRPr="00C02581">
        <w:rPr>
          <w:lang w:val="el-GR"/>
        </w:rPr>
        <w:t>Εφόσον οι τεχνικές προδιαγραφές και οι οικονομικοί όροι δεν έχουν αποτυπωθεί στο σύνολό τους στις</w:t>
      </w:r>
      <w:r w:rsidRPr="00C02581">
        <w:rPr>
          <w:spacing w:val="1"/>
          <w:lang w:val="el-GR"/>
        </w:rPr>
        <w:t xml:space="preserve"> </w:t>
      </w:r>
      <w:r w:rsidRPr="00C02581">
        <w:rPr>
          <w:lang w:val="el-GR"/>
        </w:rPr>
        <w:t>ειδικές</w:t>
      </w:r>
      <w:r w:rsidRPr="00C02581">
        <w:rPr>
          <w:spacing w:val="1"/>
          <w:lang w:val="el-GR"/>
        </w:rPr>
        <w:t xml:space="preserve"> </w:t>
      </w:r>
      <w:r w:rsidRPr="00C02581">
        <w:rPr>
          <w:lang w:val="el-GR"/>
        </w:rPr>
        <w:t>ηλεκτρονικές</w:t>
      </w:r>
      <w:r w:rsidRPr="00C02581">
        <w:rPr>
          <w:spacing w:val="1"/>
          <w:lang w:val="el-GR"/>
        </w:rPr>
        <w:t xml:space="preserve"> </w:t>
      </w:r>
      <w:r w:rsidRPr="00C02581">
        <w:rPr>
          <w:lang w:val="el-GR"/>
        </w:rPr>
        <w:t>φόρμες</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ΕΣΗΔΗΣ,</w:t>
      </w:r>
      <w:r w:rsidRPr="00C02581">
        <w:rPr>
          <w:spacing w:val="1"/>
          <w:lang w:val="el-GR"/>
        </w:rPr>
        <w:t xml:space="preserve"> </w:t>
      </w:r>
      <w:r w:rsidRPr="00C02581">
        <w:rPr>
          <w:lang w:val="el-GR"/>
        </w:rPr>
        <w:t>οι</w:t>
      </w:r>
      <w:r w:rsidRPr="00C02581">
        <w:rPr>
          <w:spacing w:val="1"/>
          <w:lang w:val="el-GR"/>
        </w:rPr>
        <w:t xml:space="preserve"> </w:t>
      </w:r>
      <w:r w:rsidRPr="00C02581">
        <w:rPr>
          <w:lang w:val="el-GR"/>
        </w:rPr>
        <w:t>Οικονομικοί</w:t>
      </w:r>
      <w:r w:rsidRPr="00C02581">
        <w:rPr>
          <w:spacing w:val="1"/>
          <w:lang w:val="el-GR"/>
        </w:rPr>
        <w:t xml:space="preserve"> </w:t>
      </w:r>
      <w:r w:rsidRPr="00C02581">
        <w:rPr>
          <w:lang w:val="el-GR"/>
        </w:rPr>
        <w:t>Φορείς</w:t>
      </w:r>
      <w:r w:rsidRPr="00C02581">
        <w:rPr>
          <w:spacing w:val="1"/>
          <w:lang w:val="el-GR"/>
        </w:rPr>
        <w:t xml:space="preserve"> </w:t>
      </w:r>
      <w:r w:rsidRPr="00C02581">
        <w:rPr>
          <w:lang w:val="el-GR"/>
        </w:rPr>
        <w:t>επισυνάπτουν</w:t>
      </w:r>
      <w:r w:rsidRPr="00C02581">
        <w:rPr>
          <w:spacing w:val="1"/>
          <w:lang w:val="el-GR"/>
        </w:rPr>
        <w:t xml:space="preserve"> </w:t>
      </w:r>
      <w:r w:rsidRPr="00C02581">
        <w:rPr>
          <w:lang w:val="el-GR"/>
        </w:rPr>
        <w:t>ηλεκτρονικά</w:t>
      </w:r>
      <w:r w:rsidRPr="00C02581">
        <w:rPr>
          <w:spacing w:val="1"/>
          <w:lang w:val="el-GR"/>
        </w:rPr>
        <w:t xml:space="preserve"> </w:t>
      </w:r>
      <w:r w:rsidRPr="00C02581">
        <w:rPr>
          <w:lang w:val="el-GR"/>
        </w:rPr>
        <w:t>υπογεγραμμένα πρόσθετα,</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σχέση με τις αναφορές</w:t>
      </w:r>
      <w:r w:rsidRPr="00C02581">
        <w:rPr>
          <w:spacing w:val="1"/>
          <w:lang w:val="el-GR"/>
        </w:rPr>
        <w:t xml:space="preserve"> </w:t>
      </w:r>
      <w:r w:rsidRPr="00C02581">
        <w:rPr>
          <w:lang w:val="el-GR"/>
        </w:rPr>
        <w:t>(εκτυπώσεις)</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παραγράφου</w:t>
      </w:r>
      <w:r w:rsidRPr="00C02581">
        <w:rPr>
          <w:spacing w:val="1"/>
          <w:lang w:val="el-GR"/>
        </w:rPr>
        <w:t xml:space="preserve"> </w:t>
      </w:r>
      <w:r w:rsidRPr="00C02581">
        <w:rPr>
          <w:lang w:val="el-GR"/>
        </w:rPr>
        <w:t>2.4.2.4,</w:t>
      </w:r>
      <w:r w:rsidRPr="00C02581">
        <w:rPr>
          <w:spacing w:val="1"/>
          <w:lang w:val="el-GR"/>
        </w:rPr>
        <w:t xml:space="preserve"> </w:t>
      </w:r>
      <w:r w:rsidRPr="00C02581">
        <w:rPr>
          <w:lang w:val="el-GR"/>
        </w:rPr>
        <w:t>σχετικά</w:t>
      </w:r>
      <w:r w:rsidRPr="00C02581">
        <w:rPr>
          <w:spacing w:val="1"/>
          <w:lang w:val="el-GR"/>
        </w:rPr>
        <w:t xml:space="preserve"> </w:t>
      </w:r>
      <w:r w:rsidRPr="00C02581">
        <w:rPr>
          <w:lang w:val="el-GR"/>
        </w:rPr>
        <w:t>ηλεκτρονικά αρχεία τεχνική και οικονομική προσφορά σύμφωνα με τις παραγράφους 2.4.3 και 2.4.4 της</w:t>
      </w:r>
      <w:r w:rsidRPr="00C02581">
        <w:rPr>
          <w:spacing w:val="1"/>
          <w:lang w:val="el-GR"/>
        </w:rPr>
        <w:t xml:space="preserve"> </w:t>
      </w:r>
      <w:r w:rsidRPr="00C02581">
        <w:rPr>
          <w:lang w:val="el-GR"/>
        </w:rPr>
        <w:t>παρούσας</w:t>
      </w:r>
      <w:r w:rsidRPr="00C02581">
        <w:rPr>
          <w:spacing w:val="-2"/>
          <w:lang w:val="el-GR"/>
        </w:rPr>
        <w:t xml:space="preserve"> </w:t>
      </w:r>
      <w:r w:rsidRPr="00C02581">
        <w:rPr>
          <w:lang w:val="el-GR"/>
        </w:rPr>
        <w:t>διακήρυξης.</w:t>
      </w:r>
    </w:p>
    <w:p w14:paraId="5CA89B70" w14:textId="77777777" w:rsidR="00C02581" w:rsidRPr="00C02581" w:rsidRDefault="001C3896" w:rsidP="001C3896">
      <w:pPr>
        <w:pStyle w:val="afd"/>
        <w:widowControl w:val="0"/>
        <w:tabs>
          <w:tab w:val="left" w:pos="1128"/>
        </w:tabs>
        <w:suppressAutoHyphens w:val="0"/>
        <w:autoSpaceDE w:val="0"/>
        <w:autoSpaceDN w:val="0"/>
        <w:spacing w:after="0"/>
        <w:ind w:left="333" w:right="357"/>
        <w:contextualSpacing w:val="0"/>
        <w:rPr>
          <w:lang w:val="el-GR"/>
        </w:rPr>
      </w:pPr>
      <w:r w:rsidRPr="001C3896">
        <w:rPr>
          <w:b/>
          <w:lang w:val="el-GR"/>
        </w:rPr>
        <w:t>2.4.2.</w:t>
      </w:r>
      <w:r>
        <w:rPr>
          <w:b/>
          <w:lang w:val="el-GR"/>
        </w:rPr>
        <w:t>5</w:t>
      </w:r>
      <w:r w:rsidRPr="001C3896">
        <w:rPr>
          <w:b/>
          <w:lang w:val="el-GR"/>
        </w:rPr>
        <w:t>.</w:t>
      </w:r>
      <w:r>
        <w:rPr>
          <w:lang w:val="el-GR"/>
        </w:rPr>
        <w:t xml:space="preserve"> </w:t>
      </w:r>
      <w:r w:rsidR="00C02581" w:rsidRPr="00C02581">
        <w:rPr>
          <w:lang w:val="el-GR"/>
        </w:rPr>
        <w:t>Ειδικότερα,</w:t>
      </w:r>
      <w:r w:rsidR="00C02581" w:rsidRPr="00C02581">
        <w:rPr>
          <w:spacing w:val="1"/>
          <w:lang w:val="el-GR"/>
        </w:rPr>
        <w:t xml:space="preserve"> </w:t>
      </w:r>
      <w:r w:rsidR="00C02581" w:rsidRPr="00C02581">
        <w:rPr>
          <w:lang w:val="el-GR"/>
        </w:rPr>
        <w:t>όσον</w:t>
      </w:r>
      <w:r w:rsidR="00C02581" w:rsidRPr="00C02581">
        <w:rPr>
          <w:spacing w:val="1"/>
          <w:lang w:val="el-GR"/>
        </w:rPr>
        <w:t xml:space="preserve"> </w:t>
      </w:r>
      <w:r w:rsidR="00C02581" w:rsidRPr="00C02581">
        <w:rPr>
          <w:lang w:val="el-GR"/>
        </w:rPr>
        <w:t>αφορά</w:t>
      </w:r>
      <w:r w:rsidR="00C02581" w:rsidRPr="00C02581">
        <w:rPr>
          <w:spacing w:val="1"/>
          <w:lang w:val="el-GR"/>
        </w:rPr>
        <w:t xml:space="preserve"> </w:t>
      </w:r>
      <w:r w:rsidR="00C02581" w:rsidRPr="00C02581">
        <w:rPr>
          <w:lang w:val="el-GR"/>
        </w:rPr>
        <w:t>τα</w:t>
      </w:r>
      <w:r w:rsidR="00C02581" w:rsidRPr="00C02581">
        <w:rPr>
          <w:spacing w:val="1"/>
          <w:lang w:val="el-GR"/>
        </w:rPr>
        <w:t xml:space="preserve"> </w:t>
      </w:r>
      <w:r w:rsidR="00C02581" w:rsidRPr="00C02581">
        <w:rPr>
          <w:lang w:val="el-GR"/>
        </w:rPr>
        <w:t>συνημμένα</w:t>
      </w:r>
      <w:r w:rsidR="00C02581" w:rsidRPr="00C02581">
        <w:rPr>
          <w:spacing w:val="1"/>
          <w:lang w:val="el-GR"/>
        </w:rPr>
        <w:t xml:space="preserve"> </w:t>
      </w:r>
      <w:r w:rsidR="00C02581" w:rsidRPr="00C02581">
        <w:rPr>
          <w:lang w:val="el-GR"/>
        </w:rPr>
        <w:t>ηλεκτρονικά</w:t>
      </w:r>
      <w:r w:rsidR="00C02581" w:rsidRPr="00C02581">
        <w:rPr>
          <w:spacing w:val="1"/>
          <w:lang w:val="el-GR"/>
        </w:rPr>
        <w:t xml:space="preserve"> </w:t>
      </w:r>
      <w:r w:rsidR="00C02581" w:rsidRPr="00C02581">
        <w:rPr>
          <w:lang w:val="el-GR"/>
        </w:rPr>
        <w:t>αρχεία</w:t>
      </w:r>
      <w:r w:rsidR="00C02581" w:rsidRPr="00C02581">
        <w:rPr>
          <w:spacing w:val="1"/>
          <w:lang w:val="el-GR"/>
        </w:rPr>
        <w:t xml:space="preserve"> </w:t>
      </w:r>
      <w:r w:rsidR="00C02581" w:rsidRPr="00C02581">
        <w:rPr>
          <w:lang w:val="el-GR"/>
        </w:rPr>
        <w:t>της</w:t>
      </w:r>
      <w:r w:rsidR="00C02581" w:rsidRPr="00C02581">
        <w:rPr>
          <w:spacing w:val="1"/>
          <w:lang w:val="el-GR"/>
        </w:rPr>
        <w:t xml:space="preserve"> </w:t>
      </w:r>
      <w:r w:rsidR="00C02581" w:rsidRPr="00C02581">
        <w:rPr>
          <w:lang w:val="el-GR"/>
        </w:rPr>
        <w:t>προσφοράς,</w:t>
      </w:r>
      <w:r w:rsidR="00C02581" w:rsidRPr="00C02581">
        <w:rPr>
          <w:spacing w:val="1"/>
          <w:lang w:val="el-GR"/>
        </w:rPr>
        <w:t xml:space="preserve"> </w:t>
      </w:r>
      <w:r w:rsidR="00C02581" w:rsidRPr="00C02581">
        <w:rPr>
          <w:lang w:val="el-GR"/>
        </w:rPr>
        <w:t>οι</w:t>
      </w:r>
      <w:r w:rsidR="00C02581" w:rsidRPr="00C02581">
        <w:rPr>
          <w:spacing w:val="1"/>
          <w:lang w:val="el-GR"/>
        </w:rPr>
        <w:t xml:space="preserve"> </w:t>
      </w:r>
      <w:r w:rsidR="00C02581" w:rsidRPr="00C02581">
        <w:rPr>
          <w:lang w:val="el-GR"/>
        </w:rPr>
        <w:t>Οικονομικοί</w:t>
      </w:r>
      <w:r w:rsidR="00C02581" w:rsidRPr="00C02581">
        <w:rPr>
          <w:spacing w:val="1"/>
          <w:lang w:val="el-GR"/>
        </w:rPr>
        <w:t xml:space="preserve"> </w:t>
      </w:r>
      <w:r w:rsidR="00C02581" w:rsidRPr="00C02581">
        <w:rPr>
          <w:lang w:val="el-GR"/>
        </w:rPr>
        <w:t>Φορείς</w:t>
      </w:r>
      <w:r w:rsidR="00C02581" w:rsidRPr="00C02581">
        <w:rPr>
          <w:spacing w:val="-3"/>
          <w:lang w:val="el-GR"/>
        </w:rPr>
        <w:t xml:space="preserve"> </w:t>
      </w:r>
      <w:r w:rsidR="00C02581" w:rsidRPr="00C02581">
        <w:rPr>
          <w:lang w:val="el-GR"/>
        </w:rPr>
        <w:t>τα</w:t>
      </w:r>
      <w:r w:rsidR="00C02581" w:rsidRPr="00C02581">
        <w:rPr>
          <w:spacing w:val="-1"/>
          <w:lang w:val="el-GR"/>
        </w:rPr>
        <w:t xml:space="preserve"> </w:t>
      </w:r>
      <w:r w:rsidR="00C02581" w:rsidRPr="00C02581">
        <w:rPr>
          <w:lang w:val="el-GR"/>
        </w:rPr>
        <w:t>καταχωρίζουν</w:t>
      </w:r>
      <w:r w:rsidR="00C02581" w:rsidRPr="00C02581">
        <w:rPr>
          <w:spacing w:val="-2"/>
          <w:lang w:val="el-GR"/>
        </w:rPr>
        <w:t xml:space="preserve"> </w:t>
      </w:r>
      <w:r w:rsidR="00C02581" w:rsidRPr="00C02581">
        <w:rPr>
          <w:lang w:val="el-GR"/>
        </w:rPr>
        <w:t>στους</w:t>
      </w:r>
      <w:r w:rsidR="00C02581" w:rsidRPr="00C02581">
        <w:rPr>
          <w:spacing w:val="-1"/>
          <w:lang w:val="el-GR"/>
        </w:rPr>
        <w:t xml:space="preserve"> </w:t>
      </w:r>
      <w:r w:rsidR="00C02581" w:rsidRPr="00C02581">
        <w:rPr>
          <w:lang w:val="el-GR"/>
        </w:rPr>
        <w:t>ανωτέρω</w:t>
      </w:r>
      <w:r w:rsidR="00C02581" w:rsidRPr="00C02581">
        <w:rPr>
          <w:spacing w:val="-2"/>
          <w:lang w:val="el-GR"/>
        </w:rPr>
        <w:t xml:space="preserve"> </w:t>
      </w:r>
      <w:r w:rsidR="00C02581" w:rsidRPr="00C02581">
        <w:rPr>
          <w:lang w:val="el-GR"/>
        </w:rPr>
        <w:t>(υπο)φακέλους</w:t>
      </w:r>
      <w:r w:rsidR="00C02581" w:rsidRPr="00C02581">
        <w:rPr>
          <w:spacing w:val="-3"/>
          <w:lang w:val="el-GR"/>
        </w:rPr>
        <w:t xml:space="preserve"> </w:t>
      </w:r>
      <w:r w:rsidR="00C02581" w:rsidRPr="00C02581">
        <w:rPr>
          <w:lang w:val="el-GR"/>
        </w:rPr>
        <w:t>μέσω</w:t>
      </w:r>
      <w:r w:rsidR="00C02581" w:rsidRPr="00C02581">
        <w:rPr>
          <w:spacing w:val="-3"/>
          <w:lang w:val="el-GR"/>
        </w:rPr>
        <w:t xml:space="preserve"> </w:t>
      </w:r>
      <w:r w:rsidR="00C02581" w:rsidRPr="00C02581">
        <w:rPr>
          <w:lang w:val="el-GR"/>
        </w:rPr>
        <w:t>του</w:t>
      </w:r>
      <w:r w:rsidR="00C02581" w:rsidRPr="00C02581">
        <w:rPr>
          <w:spacing w:val="1"/>
          <w:lang w:val="el-GR"/>
        </w:rPr>
        <w:t xml:space="preserve"> </w:t>
      </w:r>
      <w:r w:rsidR="00C02581" w:rsidRPr="00C02581">
        <w:rPr>
          <w:lang w:val="el-GR"/>
        </w:rPr>
        <w:t>Υποσυστήματος,</w:t>
      </w:r>
      <w:r w:rsidR="00C02581" w:rsidRPr="00C02581">
        <w:rPr>
          <w:spacing w:val="-1"/>
          <w:lang w:val="el-GR"/>
        </w:rPr>
        <w:t xml:space="preserve"> </w:t>
      </w:r>
      <w:r w:rsidR="00C02581" w:rsidRPr="00C02581">
        <w:rPr>
          <w:lang w:val="el-GR"/>
        </w:rPr>
        <w:t>ως</w:t>
      </w:r>
      <w:r w:rsidR="00C02581" w:rsidRPr="00C02581">
        <w:rPr>
          <w:spacing w:val="-2"/>
          <w:lang w:val="el-GR"/>
        </w:rPr>
        <w:t xml:space="preserve"> </w:t>
      </w:r>
      <w:r w:rsidR="00C02581" w:rsidRPr="00C02581">
        <w:rPr>
          <w:lang w:val="el-GR"/>
        </w:rPr>
        <w:t>εξής:</w:t>
      </w:r>
    </w:p>
    <w:p w14:paraId="4B5FF725" w14:textId="77777777" w:rsidR="00C02581" w:rsidRPr="00C02581" w:rsidRDefault="00C02581" w:rsidP="00C02581">
      <w:pPr>
        <w:pStyle w:val="af5"/>
        <w:spacing w:before="120"/>
        <w:ind w:left="333" w:right="352"/>
        <w:rPr>
          <w:lang w:val="el-GR"/>
        </w:rPr>
      </w:pPr>
      <w:r w:rsidRPr="00C02581">
        <w:rPr>
          <w:lang w:val="el-GR"/>
        </w:rPr>
        <w:t>Τα έγγραφα που καταχωρίζονται στην ηλεκτρονική προσφορά, και δεν απαιτείται να προσκομισθούν και</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έντυπη</w:t>
      </w:r>
      <w:r w:rsidRPr="00C02581">
        <w:rPr>
          <w:spacing w:val="-3"/>
          <w:lang w:val="el-GR"/>
        </w:rPr>
        <w:t xml:space="preserve"> </w:t>
      </w:r>
      <w:r w:rsidRPr="00C02581">
        <w:rPr>
          <w:lang w:val="el-GR"/>
        </w:rPr>
        <w:t>μορφή,</w:t>
      </w:r>
      <w:r w:rsidRPr="00C02581">
        <w:rPr>
          <w:spacing w:val="-1"/>
          <w:lang w:val="el-GR"/>
        </w:rPr>
        <w:t xml:space="preserve"> </w:t>
      </w:r>
      <w:r w:rsidRPr="00C02581">
        <w:rPr>
          <w:lang w:val="el-GR"/>
        </w:rPr>
        <w:t>γίνονται</w:t>
      </w:r>
      <w:r w:rsidRPr="00C02581">
        <w:rPr>
          <w:spacing w:val="-5"/>
          <w:lang w:val="el-GR"/>
        </w:rPr>
        <w:t xml:space="preserve"> </w:t>
      </w:r>
      <w:r w:rsidRPr="00C02581">
        <w:rPr>
          <w:lang w:val="el-GR"/>
        </w:rPr>
        <w:t>αποδεκτά</w:t>
      </w:r>
      <w:r w:rsidRPr="00C02581">
        <w:rPr>
          <w:spacing w:val="-3"/>
          <w:lang w:val="el-GR"/>
        </w:rPr>
        <w:t xml:space="preserve"> </w:t>
      </w:r>
      <w:r w:rsidRPr="00C02581">
        <w:rPr>
          <w:lang w:val="el-GR"/>
        </w:rPr>
        <w:t>κατά</w:t>
      </w:r>
      <w:r w:rsidRPr="00C02581">
        <w:rPr>
          <w:spacing w:val="-4"/>
          <w:lang w:val="el-GR"/>
        </w:rPr>
        <w:t xml:space="preserve"> </w:t>
      </w:r>
      <w:r w:rsidRPr="00C02581">
        <w:rPr>
          <w:lang w:val="el-GR"/>
        </w:rPr>
        <w:t>περίπτωση,</w:t>
      </w:r>
      <w:r w:rsidRPr="00C02581">
        <w:rPr>
          <w:spacing w:val="-1"/>
          <w:lang w:val="el-GR"/>
        </w:rPr>
        <w:t xml:space="preserve"> </w:t>
      </w:r>
      <w:r w:rsidRPr="00C02581">
        <w:rPr>
          <w:lang w:val="el-GR"/>
        </w:rPr>
        <w:t>σύμφωνα</w:t>
      </w:r>
      <w:r w:rsidRPr="00C02581">
        <w:rPr>
          <w:spacing w:val="-4"/>
          <w:lang w:val="el-GR"/>
        </w:rPr>
        <w:t xml:space="preserve"> </w:t>
      </w:r>
      <w:r w:rsidRPr="00C02581">
        <w:rPr>
          <w:lang w:val="el-GR"/>
        </w:rPr>
        <w:t>με</w:t>
      </w:r>
      <w:r w:rsidRPr="00C02581">
        <w:rPr>
          <w:spacing w:val="-2"/>
          <w:lang w:val="el-GR"/>
        </w:rPr>
        <w:t xml:space="preserve"> </w:t>
      </w:r>
      <w:r w:rsidRPr="00C02581">
        <w:rPr>
          <w:lang w:val="el-GR"/>
        </w:rPr>
        <w:t>τα</w:t>
      </w:r>
      <w:r w:rsidRPr="00C02581">
        <w:rPr>
          <w:spacing w:val="-1"/>
          <w:lang w:val="el-GR"/>
        </w:rPr>
        <w:t xml:space="preserve"> </w:t>
      </w:r>
      <w:r w:rsidRPr="00C02581">
        <w:rPr>
          <w:lang w:val="el-GR"/>
        </w:rPr>
        <w:t>προβλεπόμενα</w:t>
      </w:r>
      <w:r w:rsidRPr="00C02581">
        <w:rPr>
          <w:spacing w:val="-2"/>
          <w:lang w:val="el-GR"/>
        </w:rPr>
        <w:t xml:space="preserve"> </w:t>
      </w:r>
      <w:r w:rsidRPr="00C02581">
        <w:rPr>
          <w:lang w:val="el-GR"/>
        </w:rPr>
        <w:t>στις</w:t>
      </w:r>
      <w:r w:rsidRPr="00C02581">
        <w:rPr>
          <w:spacing w:val="-2"/>
          <w:lang w:val="el-GR"/>
        </w:rPr>
        <w:t xml:space="preserve"> </w:t>
      </w:r>
      <w:r w:rsidRPr="00C02581">
        <w:rPr>
          <w:lang w:val="el-GR"/>
        </w:rPr>
        <w:t>διατάξεις:</w:t>
      </w:r>
    </w:p>
    <w:p w14:paraId="3B993004" w14:textId="77777777" w:rsidR="00C02581" w:rsidRPr="00C02581" w:rsidRDefault="00C02581" w:rsidP="00C02581">
      <w:pPr>
        <w:pStyle w:val="af5"/>
        <w:spacing w:before="121"/>
        <w:ind w:left="333" w:right="352"/>
        <w:rPr>
          <w:lang w:val="el-GR"/>
        </w:rPr>
      </w:pPr>
      <w:r w:rsidRPr="00C02581">
        <w:rPr>
          <w:lang w:val="el-GR"/>
        </w:rPr>
        <w:t>α) είτε των άρθρων 13, 14 και 28 του ν. 4727/2020 (Α΄ 184) περί ηλεκτρονικών δημοσίων εγγράφων που</w:t>
      </w:r>
      <w:r w:rsidRPr="00C02581">
        <w:rPr>
          <w:spacing w:val="1"/>
          <w:lang w:val="el-GR"/>
        </w:rPr>
        <w:t xml:space="preserve"> </w:t>
      </w:r>
      <w:r w:rsidRPr="00C02581">
        <w:rPr>
          <w:lang w:val="el-GR"/>
        </w:rPr>
        <w:t>φέρουν ηλεκτρονική υπογραφή ή σφραγίδα και, εφόσον πρόκειται για αλλοδαπά δημόσια ηλεκτρονικά</w:t>
      </w:r>
      <w:r w:rsidRPr="00C02581">
        <w:rPr>
          <w:spacing w:val="1"/>
          <w:lang w:val="el-GR"/>
        </w:rPr>
        <w:t xml:space="preserve"> </w:t>
      </w:r>
      <w:r w:rsidRPr="00C02581">
        <w:rPr>
          <w:lang w:val="el-GR"/>
        </w:rPr>
        <w:t>έγγραφα,</w:t>
      </w:r>
      <w:r w:rsidRPr="00C02581">
        <w:rPr>
          <w:spacing w:val="-3"/>
          <w:lang w:val="el-GR"/>
        </w:rPr>
        <w:t xml:space="preserve"> </w:t>
      </w:r>
      <w:r w:rsidRPr="00C02581">
        <w:rPr>
          <w:lang w:val="el-GR"/>
        </w:rPr>
        <w:t>εάν</w:t>
      </w:r>
      <w:r w:rsidRPr="00C02581">
        <w:rPr>
          <w:spacing w:val="-1"/>
          <w:lang w:val="el-GR"/>
        </w:rPr>
        <w:t xml:space="preserve"> </w:t>
      </w:r>
      <w:r w:rsidRPr="00C02581">
        <w:rPr>
          <w:lang w:val="el-GR"/>
        </w:rPr>
        <w:t>φέρουν επισημείωση</w:t>
      </w:r>
      <w:r w:rsidRPr="00C02581">
        <w:rPr>
          <w:spacing w:val="-3"/>
          <w:lang w:val="el-GR"/>
        </w:rPr>
        <w:t xml:space="preserve"> </w:t>
      </w:r>
      <w:r>
        <w:t>e</w:t>
      </w:r>
      <w:r w:rsidRPr="00C02581">
        <w:rPr>
          <w:lang w:val="el-GR"/>
        </w:rPr>
        <w:t>-</w:t>
      </w:r>
      <w:r>
        <w:t>Apostille</w:t>
      </w:r>
    </w:p>
    <w:p w14:paraId="7ED3E0AB" w14:textId="77777777" w:rsidR="00C02581" w:rsidRPr="00C02581" w:rsidRDefault="00C02581" w:rsidP="00C02581">
      <w:pPr>
        <w:pStyle w:val="af5"/>
        <w:spacing w:before="121"/>
        <w:ind w:left="333" w:right="357"/>
        <w:rPr>
          <w:lang w:val="el-GR"/>
        </w:rPr>
      </w:pPr>
      <w:r w:rsidRPr="00C02581">
        <w:rPr>
          <w:lang w:val="el-GR"/>
        </w:rPr>
        <w:t>β) είτε των άρθρων 15 και 27 του ν. 4727/2020 (Α΄ 184) περί ηλεκτρονικών ιδιωτικών εγγράφων που</w:t>
      </w:r>
      <w:r w:rsidRPr="00C02581">
        <w:rPr>
          <w:spacing w:val="1"/>
          <w:lang w:val="el-GR"/>
        </w:rPr>
        <w:t xml:space="preserve"> </w:t>
      </w:r>
      <w:r w:rsidRPr="00C02581">
        <w:rPr>
          <w:lang w:val="el-GR"/>
        </w:rPr>
        <w:t>φέρουν</w:t>
      </w:r>
      <w:r w:rsidRPr="00C02581">
        <w:rPr>
          <w:spacing w:val="-1"/>
          <w:lang w:val="el-GR"/>
        </w:rPr>
        <w:t xml:space="preserve"> </w:t>
      </w:r>
      <w:r w:rsidRPr="00C02581">
        <w:rPr>
          <w:lang w:val="el-GR"/>
        </w:rPr>
        <w:t>ηλεκτρονική</w:t>
      </w:r>
      <w:r w:rsidRPr="00C02581">
        <w:rPr>
          <w:spacing w:val="-4"/>
          <w:lang w:val="el-GR"/>
        </w:rPr>
        <w:t xml:space="preserve"> </w:t>
      </w:r>
      <w:r w:rsidRPr="00C02581">
        <w:rPr>
          <w:lang w:val="el-GR"/>
        </w:rPr>
        <w:t>υπογραφή</w:t>
      </w:r>
      <w:r w:rsidRPr="00C02581">
        <w:rPr>
          <w:spacing w:val="-1"/>
          <w:lang w:val="el-GR"/>
        </w:rPr>
        <w:t xml:space="preserve"> </w:t>
      </w:r>
      <w:r w:rsidRPr="00C02581">
        <w:rPr>
          <w:lang w:val="el-GR"/>
        </w:rPr>
        <w:t>ή σφραγίδα</w:t>
      </w:r>
    </w:p>
    <w:p w14:paraId="215EEA72" w14:textId="77777777" w:rsidR="00C02581" w:rsidRPr="00C02581" w:rsidRDefault="00C02581" w:rsidP="00C02581">
      <w:pPr>
        <w:pStyle w:val="af5"/>
        <w:spacing w:before="118"/>
        <w:ind w:left="333"/>
        <w:rPr>
          <w:lang w:val="el-GR"/>
        </w:rPr>
      </w:pPr>
      <w:r w:rsidRPr="00C02581">
        <w:rPr>
          <w:lang w:val="el-GR"/>
        </w:rPr>
        <w:t>γ)</w:t>
      </w:r>
      <w:r w:rsidRPr="00C02581">
        <w:rPr>
          <w:spacing w:val="-1"/>
          <w:lang w:val="el-GR"/>
        </w:rPr>
        <w:t xml:space="preserve"> </w:t>
      </w:r>
      <w:r w:rsidRPr="00C02581">
        <w:rPr>
          <w:lang w:val="el-GR"/>
        </w:rPr>
        <w:t>είτε</w:t>
      </w:r>
      <w:r w:rsidRPr="00C02581">
        <w:rPr>
          <w:spacing w:val="-3"/>
          <w:lang w:val="el-GR"/>
        </w:rPr>
        <w:t xml:space="preserve"> </w:t>
      </w:r>
      <w:r w:rsidRPr="00C02581">
        <w:rPr>
          <w:lang w:val="el-GR"/>
        </w:rPr>
        <w:t>του άρθρου</w:t>
      </w:r>
      <w:r w:rsidRPr="00C02581">
        <w:rPr>
          <w:spacing w:val="-3"/>
          <w:lang w:val="el-GR"/>
        </w:rPr>
        <w:t xml:space="preserve"> </w:t>
      </w:r>
      <w:r w:rsidRPr="00C02581">
        <w:rPr>
          <w:lang w:val="el-GR"/>
        </w:rPr>
        <w:t>11</w:t>
      </w:r>
      <w:r w:rsidRPr="00C02581">
        <w:rPr>
          <w:spacing w:val="-2"/>
          <w:lang w:val="el-GR"/>
        </w:rPr>
        <w:t xml:space="preserve"> </w:t>
      </w:r>
      <w:r w:rsidRPr="00C02581">
        <w:rPr>
          <w:lang w:val="el-GR"/>
        </w:rPr>
        <w:t>του</w:t>
      </w:r>
      <w:r w:rsidRPr="00C02581">
        <w:rPr>
          <w:spacing w:val="-3"/>
          <w:lang w:val="el-GR"/>
        </w:rPr>
        <w:t xml:space="preserve"> </w:t>
      </w:r>
      <w:r w:rsidRPr="00C02581">
        <w:rPr>
          <w:lang w:val="el-GR"/>
        </w:rPr>
        <w:t>ν.</w:t>
      </w:r>
      <w:r w:rsidRPr="00C02581">
        <w:rPr>
          <w:spacing w:val="-2"/>
          <w:lang w:val="el-GR"/>
        </w:rPr>
        <w:t xml:space="preserve"> </w:t>
      </w:r>
      <w:r w:rsidRPr="00C02581">
        <w:rPr>
          <w:lang w:val="el-GR"/>
        </w:rPr>
        <w:t>2690/1999</w:t>
      </w:r>
      <w:r w:rsidRPr="00C02581">
        <w:rPr>
          <w:spacing w:val="-1"/>
          <w:lang w:val="el-GR"/>
        </w:rPr>
        <w:t xml:space="preserve"> </w:t>
      </w:r>
      <w:r w:rsidRPr="00C02581">
        <w:rPr>
          <w:lang w:val="el-GR"/>
        </w:rPr>
        <w:t>(Α΄</w:t>
      </w:r>
      <w:r w:rsidRPr="00C02581">
        <w:rPr>
          <w:spacing w:val="-4"/>
          <w:lang w:val="el-GR"/>
        </w:rPr>
        <w:t xml:space="preserve"> </w:t>
      </w:r>
      <w:r w:rsidRPr="00C02581">
        <w:rPr>
          <w:lang w:val="el-GR"/>
        </w:rPr>
        <w:t>45),</w:t>
      </w:r>
    </w:p>
    <w:p w14:paraId="5154E7A9" w14:textId="77777777" w:rsidR="00C02581" w:rsidRPr="00C02581" w:rsidRDefault="00C02581" w:rsidP="00C02581">
      <w:pPr>
        <w:pStyle w:val="af5"/>
        <w:spacing w:before="121"/>
        <w:ind w:left="333" w:right="349"/>
        <w:rPr>
          <w:lang w:val="el-GR"/>
        </w:rPr>
      </w:pPr>
      <w:r w:rsidRPr="00C02581">
        <w:rPr>
          <w:lang w:val="el-GR"/>
        </w:rPr>
        <w:t>δ)</w:t>
      </w:r>
      <w:r w:rsidRPr="00C02581">
        <w:rPr>
          <w:spacing w:val="1"/>
          <w:lang w:val="el-GR"/>
        </w:rPr>
        <w:t xml:space="preserve"> </w:t>
      </w:r>
      <w:r w:rsidRPr="00C02581">
        <w:rPr>
          <w:lang w:val="el-GR"/>
        </w:rPr>
        <w:t>είτε</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παρ.</w:t>
      </w:r>
      <w:r w:rsidRPr="00C02581">
        <w:rPr>
          <w:spacing w:val="1"/>
          <w:lang w:val="el-GR"/>
        </w:rPr>
        <w:t xml:space="preserve"> </w:t>
      </w:r>
      <w:r w:rsidRPr="00C02581">
        <w:rPr>
          <w:lang w:val="el-GR"/>
        </w:rPr>
        <w:t>2</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άρθρου</w:t>
      </w:r>
      <w:r w:rsidRPr="00C02581">
        <w:rPr>
          <w:spacing w:val="1"/>
          <w:lang w:val="el-GR"/>
        </w:rPr>
        <w:t xml:space="preserve"> </w:t>
      </w:r>
      <w:r w:rsidRPr="00C02581">
        <w:rPr>
          <w:lang w:val="el-GR"/>
        </w:rPr>
        <w:t>37</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ν.</w:t>
      </w:r>
      <w:r w:rsidRPr="00C02581">
        <w:rPr>
          <w:spacing w:val="1"/>
          <w:lang w:val="el-GR"/>
        </w:rPr>
        <w:t xml:space="preserve"> </w:t>
      </w:r>
      <w:r w:rsidRPr="00C02581">
        <w:rPr>
          <w:lang w:val="el-GR"/>
        </w:rPr>
        <w:t>4412/2016,</w:t>
      </w:r>
      <w:r w:rsidRPr="00C02581">
        <w:rPr>
          <w:spacing w:val="1"/>
          <w:lang w:val="el-GR"/>
        </w:rPr>
        <w:t xml:space="preserve"> </w:t>
      </w:r>
      <w:r w:rsidRPr="00C02581">
        <w:rPr>
          <w:lang w:val="el-GR"/>
        </w:rPr>
        <w:t>περί</w:t>
      </w:r>
      <w:r w:rsidRPr="00C02581">
        <w:rPr>
          <w:spacing w:val="1"/>
          <w:lang w:val="el-GR"/>
        </w:rPr>
        <w:t xml:space="preserve"> </w:t>
      </w:r>
      <w:r w:rsidRPr="00C02581">
        <w:rPr>
          <w:lang w:val="el-GR"/>
        </w:rPr>
        <w:t>χρήσης</w:t>
      </w:r>
      <w:r w:rsidRPr="00C02581">
        <w:rPr>
          <w:spacing w:val="1"/>
          <w:lang w:val="el-GR"/>
        </w:rPr>
        <w:t xml:space="preserve"> </w:t>
      </w:r>
      <w:r w:rsidRPr="00C02581">
        <w:rPr>
          <w:lang w:val="el-GR"/>
        </w:rPr>
        <w:t>ηλεκτρονικών</w:t>
      </w:r>
      <w:r w:rsidRPr="00C02581">
        <w:rPr>
          <w:spacing w:val="1"/>
          <w:lang w:val="el-GR"/>
        </w:rPr>
        <w:t xml:space="preserve"> </w:t>
      </w:r>
      <w:r w:rsidRPr="00C02581">
        <w:rPr>
          <w:lang w:val="el-GR"/>
        </w:rPr>
        <w:t>υπογραφών</w:t>
      </w:r>
      <w:r w:rsidRPr="00C02581">
        <w:rPr>
          <w:spacing w:val="49"/>
          <w:lang w:val="el-GR"/>
        </w:rPr>
        <w:t xml:space="preserve"> </w:t>
      </w:r>
      <w:r w:rsidRPr="00C02581">
        <w:rPr>
          <w:lang w:val="el-GR"/>
        </w:rPr>
        <w:t>σε</w:t>
      </w:r>
      <w:r w:rsidRPr="00C02581">
        <w:rPr>
          <w:spacing w:val="1"/>
          <w:lang w:val="el-GR"/>
        </w:rPr>
        <w:t xml:space="preserve"> </w:t>
      </w:r>
      <w:r w:rsidRPr="00C02581">
        <w:rPr>
          <w:lang w:val="el-GR"/>
        </w:rPr>
        <w:t>ηλεκτρονικές διαδικασίες</w:t>
      </w:r>
      <w:r w:rsidRPr="00C02581">
        <w:rPr>
          <w:spacing w:val="-2"/>
          <w:lang w:val="el-GR"/>
        </w:rPr>
        <w:t xml:space="preserve"> </w:t>
      </w:r>
      <w:r w:rsidRPr="00C02581">
        <w:rPr>
          <w:lang w:val="el-GR"/>
        </w:rPr>
        <w:t>δημοσίων</w:t>
      </w:r>
      <w:r w:rsidRPr="00C02581">
        <w:rPr>
          <w:spacing w:val="-3"/>
          <w:lang w:val="el-GR"/>
        </w:rPr>
        <w:t xml:space="preserve"> </w:t>
      </w:r>
      <w:r w:rsidRPr="00C02581">
        <w:rPr>
          <w:lang w:val="el-GR"/>
        </w:rPr>
        <w:t>συμβάσεων,</w:t>
      </w:r>
    </w:p>
    <w:p w14:paraId="41482CD7" w14:textId="77777777" w:rsidR="00C02581" w:rsidRPr="00C02581" w:rsidRDefault="00C02581" w:rsidP="00C02581">
      <w:pPr>
        <w:pStyle w:val="af5"/>
        <w:spacing w:before="120"/>
        <w:ind w:left="333" w:right="357"/>
        <w:rPr>
          <w:lang w:val="el-GR"/>
        </w:rPr>
      </w:pPr>
      <w:r w:rsidRPr="00C02581">
        <w:rPr>
          <w:lang w:val="el-GR"/>
        </w:rPr>
        <w:lastRenderedPageBreak/>
        <w:t>ε)</w:t>
      </w:r>
      <w:r w:rsidRPr="00C02581">
        <w:rPr>
          <w:spacing w:val="1"/>
          <w:lang w:val="el-GR"/>
        </w:rPr>
        <w:t xml:space="preserve"> </w:t>
      </w:r>
      <w:r w:rsidRPr="00C02581">
        <w:rPr>
          <w:lang w:val="el-GR"/>
        </w:rPr>
        <w:t>είτε</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παρ.</w:t>
      </w:r>
      <w:r w:rsidRPr="00C02581">
        <w:rPr>
          <w:spacing w:val="1"/>
          <w:lang w:val="el-GR"/>
        </w:rPr>
        <w:t xml:space="preserve"> </w:t>
      </w:r>
      <w:r w:rsidRPr="00C02581">
        <w:rPr>
          <w:lang w:val="el-GR"/>
        </w:rPr>
        <w:t>8</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άρθρου</w:t>
      </w:r>
      <w:r w:rsidRPr="00C02581">
        <w:rPr>
          <w:spacing w:val="1"/>
          <w:lang w:val="el-GR"/>
        </w:rPr>
        <w:t xml:space="preserve"> </w:t>
      </w:r>
      <w:r w:rsidRPr="00C02581">
        <w:rPr>
          <w:lang w:val="el-GR"/>
        </w:rPr>
        <w:t>92</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ν.</w:t>
      </w:r>
      <w:r w:rsidRPr="00C02581">
        <w:rPr>
          <w:spacing w:val="1"/>
          <w:lang w:val="el-GR"/>
        </w:rPr>
        <w:t xml:space="preserve"> </w:t>
      </w:r>
      <w:r w:rsidRPr="00C02581">
        <w:rPr>
          <w:lang w:val="el-GR"/>
        </w:rPr>
        <w:t>4412/2016,</w:t>
      </w:r>
      <w:r w:rsidRPr="00C02581">
        <w:rPr>
          <w:spacing w:val="1"/>
          <w:lang w:val="el-GR"/>
        </w:rPr>
        <w:t xml:space="preserve"> </w:t>
      </w:r>
      <w:r w:rsidRPr="00C02581">
        <w:rPr>
          <w:lang w:val="el-GR"/>
        </w:rPr>
        <w:t>περί</w:t>
      </w:r>
      <w:r w:rsidRPr="00C02581">
        <w:rPr>
          <w:spacing w:val="1"/>
          <w:lang w:val="el-GR"/>
        </w:rPr>
        <w:t xml:space="preserve"> </w:t>
      </w:r>
      <w:r w:rsidRPr="00C02581">
        <w:rPr>
          <w:lang w:val="el-GR"/>
        </w:rPr>
        <w:t>συνυποβολής</w:t>
      </w:r>
      <w:r w:rsidRPr="00C02581">
        <w:rPr>
          <w:spacing w:val="1"/>
          <w:lang w:val="el-GR"/>
        </w:rPr>
        <w:t xml:space="preserve"> </w:t>
      </w:r>
      <w:r w:rsidRPr="00C02581">
        <w:rPr>
          <w:lang w:val="el-GR"/>
        </w:rPr>
        <w:t>υπεύθυνης</w:t>
      </w:r>
      <w:r w:rsidRPr="00C02581">
        <w:rPr>
          <w:spacing w:val="1"/>
          <w:lang w:val="el-GR"/>
        </w:rPr>
        <w:t xml:space="preserve"> </w:t>
      </w:r>
      <w:r w:rsidRPr="00C02581">
        <w:rPr>
          <w:lang w:val="el-GR"/>
        </w:rPr>
        <w:t>δήλωσης</w:t>
      </w:r>
      <w:r w:rsidRPr="00C02581">
        <w:rPr>
          <w:spacing w:val="1"/>
          <w:lang w:val="el-GR"/>
        </w:rPr>
        <w:t xml:space="preserve"> </w:t>
      </w:r>
      <w:r w:rsidRPr="00C02581">
        <w:rPr>
          <w:lang w:val="el-GR"/>
        </w:rPr>
        <w:t>στην</w:t>
      </w:r>
      <w:r w:rsidRPr="00C02581">
        <w:rPr>
          <w:spacing w:val="1"/>
          <w:lang w:val="el-GR"/>
        </w:rPr>
        <w:t xml:space="preserve"> </w:t>
      </w:r>
      <w:r w:rsidRPr="00C02581">
        <w:rPr>
          <w:lang w:val="el-GR"/>
        </w:rPr>
        <w:t>περίπτωση</w:t>
      </w:r>
      <w:r w:rsidRPr="00C02581">
        <w:rPr>
          <w:spacing w:val="-2"/>
          <w:lang w:val="el-GR"/>
        </w:rPr>
        <w:t xml:space="preserve"> </w:t>
      </w:r>
      <w:r w:rsidRPr="00C02581">
        <w:rPr>
          <w:lang w:val="el-GR"/>
        </w:rPr>
        <w:t>απλής</w:t>
      </w:r>
      <w:r w:rsidRPr="00C02581">
        <w:rPr>
          <w:spacing w:val="-2"/>
          <w:lang w:val="el-GR"/>
        </w:rPr>
        <w:t xml:space="preserve"> </w:t>
      </w:r>
      <w:r w:rsidRPr="00C02581">
        <w:rPr>
          <w:lang w:val="el-GR"/>
        </w:rPr>
        <w:t>φωτοτυπίας ιδιωτικών</w:t>
      </w:r>
      <w:r w:rsidRPr="00C02581">
        <w:rPr>
          <w:spacing w:val="-4"/>
          <w:lang w:val="el-GR"/>
        </w:rPr>
        <w:t xml:space="preserve"> </w:t>
      </w:r>
      <w:r w:rsidRPr="00C02581">
        <w:rPr>
          <w:lang w:val="el-GR"/>
        </w:rPr>
        <w:t>εγγράφων.</w:t>
      </w:r>
    </w:p>
    <w:p w14:paraId="08ED03E8" w14:textId="77777777" w:rsidR="00C02581" w:rsidRPr="00C71D1D" w:rsidRDefault="00C02581" w:rsidP="00C71D1D">
      <w:pPr>
        <w:pStyle w:val="af5"/>
        <w:spacing w:before="120"/>
        <w:ind w:left="333" w:right="353"/>
        <w:rPr>
          <w:lang w:val="el-GR"/>
        </w:rPr>
      </w:pPr>
      <w:r w:rsidRPr="00C02581">
        <w:rPr>
          <w:lang w:val="el-GR"/>
        </w:rPr>
        <w:t>Επιπλέον, δεν προσκομίζονται σε έντυπη μορφή τα ΦΕΚ και ενημερωτικά και τεχνικά φυλλάδια και άλλα</w:t>
      </w:r>
      <w:r w:rsidRPr="00C02581">
        <w:rPr>
          <w:spacing w:val="1"/>
          <w:lang w:val="el-GR"/>
        </w:rPr>
        <w:t xml:space="preserve"> </w:t>
      </w:r>
      <w:r w:rsidRPr="00C02581">
        <w:rPr>
          <w:lang w:val="el-GR"/>
        </w:rPr>
        <w:t>έντυπα, εταιρικά ή μη, με ειδικό τεχνικό περιεχόμενο, δηλαδή έντυπα με αμιγώς τεχνικά χαρακτηριστικά,</w:t>
      </w:r>
      <w:r w:rsidRPr="00C02581">
        <w:rPr>
          <w:spacing w:val="1"/>
          <w:lang w:val="el-GR"/>
        </w:rPr>
        <w:t xml:space="preserve"> </w:t>
      </w:r>
      <w:r w:rsidRPr="00C02581">
        <w:rPr>
          <w:lang w:val="el-GR"/>
        </w:rPr>
        <w:t>όπως</w:t>
      </w:r>
      <w:r w:rsidRPr="00C02581">
        <w:rPr>
          <w:spacing w:val="-1"/>
          <w:lang w:val="el-GR"/>
        </w:rPr>
        <w:t xml:space="preserve"> </w:t>
      </w:r>
      <w:r w:rsidRPr="00C02581">
        <w:rPr>
          <w:lang w:val="el-GR"/>
        </w:rPr>
        <w:t>αριθμούς,</w:t>
      </w:r>
      <w:r w:rsidRPr="00C02581">
        <w:rPr>
          <w:spacing w:val="-3"/>
          <w:lang w:val="el-GR"/>
        </w:rPr>
        <w:t xml:space="preserve"> </w:t>
      </w:r>
      <w:r w:rsidRPr="00C02581">
        <w:rPr>
          <w:lang w:val="el-GR"/>
        </w:rPr>
        <w:t>αποδόσεις</w:t>
      </w:r>
      <w:r w:rsidRPr="00C02581">
        <w:rPr>
          <w:spacing w:val="-1"/>
          <w:lang w:val="el-GR"/>
        </w:rPr>
        <w:t xml:space="preserve"> </w:t>
      </w:r>
      <w:r w:rsidRPr="00C02581">
        <w:rPr>
          <w:lang w:val="el-GR"/>
        </w:rPr>
        <w:t>σε διεθνείς</w:t>
      </w:r>
      <w:r w:rsidRPr="00C02581">
        <w:rPr>
          <w:spacing w:val="-2"/>
          <w:lang w:val="el-GR"/>
        </w:rPr>
        <w:t xml:space="preserve"> </w:t>
      </w:r>
      <w:r w:rsidRPr="00C02581">
        <w:rPr>
          <w:lang w:val="el-GR"/>
        </w:rPr>
        <w:t>μονάδες,</w:t>
      </w:r>
      <w:r w:rsidRPr="00C02581">
        <w:rPr>
          <w:spacing w:val="-2"/>
          <w:lang w:val="el-GR"/>
        </w:rPr>
        <w:t xml:space="preserve"> </w:t>
      </w:r>
      <w:r w:rsidRPr="00C02581">
        <w:rPr>
          <w:lang w:val="el-GR"/>
        </w:rPr>
        <w:t>μαθηματικούς</w:t>
      </w:r>
      <w:r w:rsidRPr="00C02581">
        <w:rPr>
          <w:spacing w:val="-2"/>
          <w:lang w:val="el-GR"/>
        </w:rPr>
        <w:t xml:space="preserve"> </w:t>
      </w:r>
      <w:r w:rsidRPr="00C02581">
        <w:rPr>
          <w:lang w:val="el-GR"/>
        </w:rPr>
        <w:t>τύπους</w:t>
      </w:r>
      <w:r w:rsidRPr="00C02581">
        <w:rPr>
          <w:spacing w:val="-2"/>
          <w:lang w:val="el-GR"/>
        </w:rPr>
        <w:t xml:space="preserve"> </w:t>
      </w:r>
      <w:r w:rsidRPr="00C02581">
        <w:rPr>
          <w:lang w:val="el-GR"/>
        </w:rPr>
        <w:t>και</w:t>
      </w:r>
      <w:r w:rsidRPr="00C02581">
        <w:rPr>
          <w:spacing w:val="-1"/>
          <w:lang w:val="el-GR"/>
        </w:rPr>
        <w:t xml:space="preserve"> </w:t>
      </w:r>
      <w:r w:rsidRPr="00C02581">
        <w:rPr>
          <w:lang w:val="el-GR"/>
        </w:rPr>
        <w:t>σχέδια.</w:t>
      </w:r>
    </w:p>
    <w:p w14:paraId="07BB9FEB" w14:textId="77777777" w:rsidR="00C02581" w:rsidRPr="00C02581" w:rsidRDefault="00C02581" w:rsidP="00C02581">
      <w:pPr>
        <w:pStyle w:val="af5"/>
        <w:spacing w:before="56"/>
        <w:ind w:left="333" w:right="354"/>
        <w:rPr>
          <w:b/>
          <w:lang w:val="el-GR"/>
        </w:rPr>
      </w:pPr>
      <w:r w:rsidRPr="00C02581">
        <w:rPr>
          <w:lang w:val="el-GR"/>
        </w:rPr>
        <w:t>Ειδικότερα, τα στοιχεία και δικαιολογητικά για τη συμμετοχή του Οικονομικού Φορέα στη διαδικασία</w:t>
      </w:r>
      <w:r w:rsidRPr="00C02581">
        <w:rPr>
          <w:spacing w:val="1"/>
          <w:lang w:val="el-GR"/>
        </w:rPr>
        <w:t xml:space="preserve"> </w:t>
      </w:r>
      <w:r w:rsidRPr="00C02581">
        <w:rPr>
          <w:lang w:val="el-GR"/>
        </w:rPr>
        <w:t>καταχωρίζονται</w:t>
      </w:r>
      <w:r w:rsidRPr="00C02581">
        <w:rPr>
          <w:spacing w:val="-2"/>
          <w:lang w:val="el-GR"/>
        </w:rPr>
        <w:t xml:space="preserve"> </w:t>
      </w:r>
      <w:r w:rsidRPr="00C02581">
        <w:rPr>
          <w:lang w:val="el-GR"/>
        </w:rPr>
        <w:t>από</w:t>
      </w:r>
      <w:r w:rsidRPr="00C02581">
        <w:rPr>
          <w:spacing w:val="-1"/>
          <w:lang w:val="el-GR"/>
        </w:rPr>
        <w:t xml:space="preserve"> </w:t>
      </w:r>
      <w:r w:rsidRPr="00C02581">
        <w:rPr>
          <w:lang w:val="el-GR"/>
        </w:rPr>
        <w:t>αυτόν</w:t>
      </w:r>
      <w:r w:rsidRPr="00C02581">
        <w:rPr>
          <w:spacing w:val="-3"/>
          <w:lang w:val="el-GR"/>
        </w:rPr>
        <w:t xml:space="preserve"> </w:t>
      </w:r>
      <w:r w:rsidRPr="00C02581">
        <w:rPr>
          <w:lang w:val="el-GR"/>
        </w:rPr>
        <w:t>σε</w:t>
      </w:r>
      <w:r w:rsidRPr="00C02581">
        <w:rPr>
          <w:spacing w:val="-2"/>
          <w:lang w:val="el-GR"/>
        </w:rPr>
        <w:t xml:space="preserve"> </w:t>
      </w:r>
      <w:r w:rsidRPr="00C02581">
        <w:rPr>
          <w:lang w:val="el-GR"/>
        </w:rPr>
        <w:t>μορφή</w:t>
      </w:r>
      <w:r w:rsidRPr="00C02581">
        <w:rPr>
          <w:spacing w:val="-1"/>
          <w:lang w:val="el-GR"/>
        </w:rPr>
        <w:t xml:space="preserve"> </w:t>
      </w:r>
      <w:r w:rsidRPr="00C02581">
        <w:rPr>
          <w:lang w:val="el-GR"/>
        </w:rPr>
        <w:t>ηλεκτρονικών</w:t>
      </w:r>
      <w:r w:rsidRPr="00C02581">
        <w:rPr>
          <w:spacing w:val="-1"/>
          <w:lang w:val="el-GR"/>
        </w:rPr>
        <w:t xml:space="preserve"> </w:t>
      </w:r>
      <w:r w:rsidRPr="00C02581">
        <w:rPr>
          <w:lang w:val="el-GR"/>
        </w:rPr>
        <w:t>αρχείων</w:t>
      </w:r>
      <w:r w:rsidRPr="00C02581">
        <w:rPr>
          <w:spacing w:val="-3"/>
          <w:lang w:val="el-GR"/>
        </w:rPr>
        <w:t xml:space="preserve"> </w:t>
      </w:r>
      <w:r w:rsidRPr="00C02581">
        <w:rPr>
          <w:lang w:val="el-GR"/>
        </w:rPr>
        <w:t>με</w:t>
      </w:r>
      <w:r w:rsidRPr="00C02581">
        <w:rPr>
          <w:spacing w:val="-2"/>
          <w:lang w:val="el-GR"/>
        </w:rPr>
        <w:t xml:space="preserve"> </w:t>
      </w:r>
      <w:r w:rsidRPr="00C02581">
        <w:rPr>
          <w:lang w:val="el-GR"/>
        </w:rPr>
        <w:t>μορφότυπο</w:t>
      </w:r>
      <w:r w:rsidRPr="00C02581">
        <w:rPr>
          <w:spacing w:val="-1"/>
          <w:lang w:val="el-GR"/>
        </w:rPr>
        <w:t xml:space="preserve"> </w:t>
      </w:r>
      <w:r>
        <w:t>PDF</w:t>
      </w:r>
      <w:r w:rsidRPr="00C02581">
        <w:rPr>
          <w:b/>
          <w:lang w:val="el-GR"/>
        </w:rPr>
        <w:t>.</w:t>
      </w:r>
    </w:p>
    <w:p w14:paraId="43F2BC88" w14:textId="77777777" w:rsidR="00C02581" w:rsidRPr="00C02581" w:rsidRDefault="00C02581" w:rsidP="00C02581">
      <w:pPr>
        <w:pStyle w:val="af5"/>
        <w:spacing w:before="145"/>
        <w:ind w:left="333" w:right="349"/>
        <w:rPr>
          <w:lang w:val="el-GR"/>
        </w:rPr>
      </w:pPr>
      <w:r w:rsidRPr="00C02581">
        <w:rPr>
          <w:lang w:val="el-GR"/>
        </w:rPr>
        <w:t>Έως</w:t>
      </w:r>
      <w:r w:rsidRPr="00C02581">
        <w:rPr>
          <w:spacing w:val="1"/>
          <w:lang w:val="el-GR"/>
        </w:rPr>
        <w:t xml:space="preserve"> </w:t>
      </w:r>
      <w:r w:rsidRPr="00C02581">
        <w:rPr>
          <w:lang w:val="el-GR"/>
        </w:rPr>
        <w:t>την</w:t>
      </w:r>
      <w:r w:rsidRPr="00C02581">
        <w:rPr>
          <w:spacing w:val="1"/>
          <w:lang w:val="el-GR"/>
        </w:rPr>
        <w:t xml:space="preserve"> </w:t>
      </w:r>
      <w:r w:rsidRPr="00C02581">
        <w:rPr>
          <w:lang w:val="el-GR"/>
        </w:rPr>
        <w:t>ημέρα</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ώρα αποσφράγισης</w:t>
      </w:r>
      <w:r w:rsidRPr="00C02581">
        <w:rPr>
          <w:spacing w:val="1"/>
          <w:lang w:val="el-GR"/>
        </w:rPr>
        <w:t xml:space="preserve"> </w:t>
      </w:r>
      <w:r w:rsidRPr="00C02581">
        <w:rPr>
          <w:lang w:val="el-GR"/>
        </w:rPr>
        <w:t>των προσφορών προσκομίζονται με</w:t>
      </w:r>
      <w:r w:rsidRPr="00C02581">
        <w:rPr>
          <w:spacing w:val="1"/>
          <w:lang w:val="el-GR"/>
        </w:rPr>
        <w:t xml:space="preserve"> </w:t>
      </w:r>
      <w:r w:rsidRPr="00C02581">
        <w:rPr>
          <w:lang w:val="el-GR"/>
        </w:rPr>
        <w:t>ευθύνη</w:t>
      </w:r>
      <w:r w:rsidRPr="00C02581">
        <w:rPr>
          <w:spacing w:val="1"/>
          <w:lang w:val="el-GR"/>
        </w:rPr>
        <w:t xml:space="preserve"> </w:t>
      </w:r>
      <w:r w:rsidRPr="00C02581">
        <w:rPr>
          <w:lang w:val="el-GR"/>
        </w:rPr>
        <w:t>του</w:t>
      </w:r>
      <w:r w:rsidRPr="00C02581">
        <w:rPr>
          <w:spacing w:val="49"/>
          <w:lang w:val="el-GR"/>
        </w:rPr>
        <w:t xml:space="preserve"> </w:t>
      </w:r>
      <w:r w:rsidRPr="00C02581">
        <w:rPr>
          <w:lang w:val="el-GR"/>
        </w:rPr>
        <w:t>οικονομικού</w:t>
      </w:r>
      <w:r w:rsidRPr="00C02581">
        <w:rPr>
          <w:spacing w:val="1"/>
          <w:lang w:val="el-GR"/>
        </w:rPr>
        <w:t xml:space="preserve"> </w:t>
      </w:r>
      <w:r w:rsidRPr="00C02581">
        <w:rPr>
          <w:lang w:val="el-GR"/>
        </w:rPr>
        <w:t>φορέα στην αναθέτουσα αρχή, σε έντυπη μορφή και σε κλειστό-ούς φάκελο-ους, στον οποίο αναγράφεται</w:t>
      </w:r>
      <w:r w:rsidRPr="00C02581">
        <w:rPr>
          <w:spacing w:val="-47"/>
          <w:lang w:val="el-GR"/>
        </w:rPr>
        <w:t xml:space="preserve"> </w:t>
      </w:r>
      <w:r w:rsidRPr="00C02581">
        <w:rPr>
          <w:lang w:val="el-GR"/>
        </w:rPr>
        <w:t>ο αποστολέας και ως παραλήπτης η Επιτροπή Διαγωνισμού του παρόντος διαγωνισμού, τα στοιχεία της</w:t>
      </w:r>
      <w:r w:rsidRPr="00C02581">
        <w:rPr>
          <w:spacing w:val="1"/>
          <w:lang w:val="el-GR"/>
        </w:rPr>
        <w:t xml:space="preserve"> </w:t>
      </w:r>
      <w:r w:rsidRPr="00C02581">
        <w:rPr>
          <w:lang w:val="el-GR"/>
        </w:rPr>
        <w:t>ηλεκτρονικής</w:t>
      </w:r>
      <w:r w:rsidRPr="00C02581">
        <w:rPr>
          <w:spacing w:val="1"/>
          <w:lang w:val="el-GR"/>
        </w:rPr>
        <w:t xml:space="preserve"> </w:t>
      </w:r>
      <w:r w:rsidRPr="00C02581">
        <w:rPr>
          <w:lang w:val="el-GR"/>
        </w:rPr>
        <w:t>προσφοράς</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τα</w:t>
      </w:r>
      <w:r w:rsidRPr="00C02581">
        <w:rPr>
          <w:spacing w:val="1"/>
          <w:lang w:val="el-GR"/>
        </w:rPr>
        <w:t xml:space="preserve"> </w:t>
      </w:r>
      <w:r w:rsidRPr="00C02581">
        <w:rPr>
          <w:lang w:val="el-GR"/>
        </w:rPr>
        <w:t>οποία</w:t>
      </w:r>
      <w:r w:rsidRPr="00C02581">
        <w:rPr>
          <w:spacing w:val="1"/>
          <w:lang w:val="el-GR"/>
        </w:rPr>
        <w:t xml:space="preserve"> </w:t>
      </w:r>
      <w:r w:rsidRPr="00C02581">
        <w:rPr>
          <w:lang w:val="el-GR"/>
        </w:rPr>
        <w:t>απαιτείται</w:t>
      </w:r>
      <w:r w:rsidRPr="00C02581">
        <w:rPr>
          <w:spacing w:val="1"/>
          <w:lang w:val="el-GR"/>
        </w:rPr>
        <w:t xml:space="preserve"> </w:t>
      </w:r>
      <w:r w:rsidRPr="00C02581">
        <w:rPr>
          <w:lang w:val="el-GR"/>
        </w:rPr>
        <w:t>να</w:t>
      </w:r>
      <w:r w:rsidRPr="00C02581">
        <w:rPr>
          <w:spacing w:val="1"/>
          <w:lang w:val="el-GR"/>
        </w:rPr>
        <w:t xml:space="preserve"> </w:t>
      </w:r>
      <w:r w:rsidRPr="00C02581">
        <w:rPr>
          <w:lang w:val="el-GR"/>
        </w:rPr>
        <w:t>προσκομισθούν</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πρωτότυπη</w:t>
      </w:r>
      <w:r w:rsidRPr="00C02581">
        <w:rPr>
          <w:spacing w:val="1"/>
          <w:lang w:val="el-GR"/>
        </w:rPr>
        <w:t xml:space="preserve"> </w:t>
      </w:r>
      <w:r w:rsidRPr="00C02581">
        <w:rPr>
          <w:lang w:val="el-GR"/>
        </w:rPr>
        <w:t>μορφή.</w:t>
      </w:r>
      <w:r w:rsidRPr="00C02581">
        <w:rPr>
          <w:spacing w:val="1"/>
          <w:lang w:val="el-GR"/>
        </w:rPr>
        <w:t xml:space="preserve"> </w:t>
      </w:r>
      <w:r w:rsidRPr="00C02581">
        <w:rPr>
          <w:lang w:val="el-GR"/>
        </w:rPr>
        <w:t>Τέτοια</w:t>
      </w:r>
      <w:r w:rsidRPr="00C02581">
        <w:rPr>
          <w:spacing w:val="1"/>
          <w:lang w:val="el-GR"/>
        </w:rPr>
        <w:t xml:space="preserve"> </w:t>
      </w:r>
      <w:r w:rsidRPr="00C02581">
        <w:rPr>
          <w:lang w:val="el-GR"/>
        </w:rPr>
        <w:t>στοιχεία</w:t>
      </w:r>
      <w:r w:rsidRPr="00C02581">
        <w:rPr>
          <w:spacing w:val="-4"/>
          <w:lang w:val="el-GR"/>
        </w:rPr>
        <w:t xml:space="preserve"> </w:t>
      </w:r>
      <w:r w:rsidRPr="00C02581">
        <w:rPr>
          <w:lang w:val="el-GR"/>
        </w:rPr>
        <w:t>και</w:t>
      </w:r>
      <w:r w:rsidRPr="00C02581">
        <w:rPr>
          <w:spacing w:val="-1"/>
          <w:lang w:val="el-GR"/>
        </w:rPr>
        <w:t xml:space="preserve"> </w:t>
      </w:r>
      <w:r w:rsidRPr="00C02581">
        <w:rPr>
          <w:lang w:val="el-GR"/>
        </w:rPr>
        <w:t>δικαιολογητικά ενδεικτικά</w:t>
      </w:r>
      <w:r w:rsidRPr="00C02581">
        <w:rPr>
          <w:spacing w:val="-3"/>
          <w:lang w:val="el-GR"/>
        </w:rPr>
        <w:t xml:space="preserve"> </w:t>
      </w:r>
      <w:r w:rsidRPr="00C02581">
        <w:rPr>
          <w:lang w:val="el-GR"/>
        </w:rPr>
        <w:t>είναι:</w:t>
      </w:r>
    </w:p>
    <w:p w14:paraId="52379628" w14:textId="77777777" w:rsidR="00C02581" w:rsidRPr="00C02581" w:rsidRDefault="00C02581" w:rsidP="00C02581">
      <w:pPr>
        <w:pStyle w:val="af5"/>
        <w:spacing w:before="121"/>
        <w:ind w:left="333" w:right="351"/>
        <w:rPr>
          <w:lang w:val="el-GR"/>
        </w:rPr>
      </w:pPr>
      <w:r w:rsidRPr="00C02581">
        <w:rPr>
          <w:lang w:val="el-GR"/>
        </w:rPr>
        <w:t>α) η πρωτότυπη εγγυητική επιστολή συμμετοχής, πλην των περιπτώσεων που αυτή εκδίδεται ηλεκτρονικά,</w:t>
      </w:r>
      <w:r w:rsidRPr="00C02581">
        <w:rPr>
          <w:spacing w:val="-47"/>
          <w:lang w:val="el-GR"/>
        </w:rPr>
        <w:t xml:space="preserve"> </w:t>
      </w:r>
      <w:r w:rsidRPr="00C02581">
        <w:rPr>
          <w:lang w:val="el-GR"/>
        </w:rPr>
        <w:t>άλλως</w:t>
      </w:r>
      <w:r w:rsidRPr="00C02581">
        <w:rPr>
          <w:spacing w:val="-1"/>
          <w:lang w:val="el-GR"/>
        </w:rPr>
        <w:t xml:space="preserve"> </w:t>
      </w:r>
      <w:r w:rsidRPr="00C02581">
        <w:rPr>
          <w:lang w:val="el-GR"/>
        </w:rPr>
        <w:t>η</w:t>
      </w:r>
      <w:r w:rsidRPr="00C02581">
        <w:rPr>
          <w:spacing w:val="-1"/>
          <w:lang w:val="el-GR"/>
        </w:rPr>
        <w:t xml:space="preserve"> </w:t>
      </w:r>
      <w:r w:rsidRPr="00C02581">
        <w:rPr>
          <w:lang w:val="el-GR"/>
        </w:rPr>
        <w:t>προσφορά απορρίπτεται</w:t>
      </w:r>
      <w:r w:rsidRPr="00C02581">
        <w:rPr>
          <w:spacing w:val="-1"/>
          <w:lang w:val="el-GR"/>
        </w:rPr>
        <w:t xml:space="preserve"> </w:t>
      </w:r>
      <w:r w:rsidRPr="00C02581">
        <w:rPr>
          <w:lang w:val="el-GR"/>
        </w:rPr>
        <w:t>ως απαράδεκτη,</w:t>
      </w:r>
    </w:p>
    <w:p w14:paraId="398853D3" w14:textId="77777777" w:rsidR="00C02581" w:rsidRPr="00C02581" w:rsidRDefault="00C02581" w:rsidP="00C02581">
      <w:pPr>
        <w:pStyle w:val="af5"/>
        <w:spacing w:before="121"/>
        <w:ind w:left="333"/>
        <w:rPr>
          <w:lang w:val="el-GR"/>
        </w:rPr>
      </w:pPr>
      <w:r w:rsidRPr="00C02581">
        <w:rPr>
          <w:lang w:val="el-GR"/>
        </w:rPr>
        <w:t>β)</w:t>
      </w:r>
      <w:r w:rsidRPr="00C02581">
        <w:rPr>
          <w:spacing w:val="-1"/>
          <w:lang w:val="el-GR"/>
        </w:rPr>
        <w:t xml:space="preserve"> </w:t>
      </w:r>
      <w:r w:rsidRPr="00C02581">
        <w:rPr>
          <w:lang w:val="el-GR"/>
        </w:rPr>
        <w:t>αυτά</w:t>
      </w:r>
      <w:r w:rsidRPr="00C02581">
        <w:rPr>
          <w:spacing w:val="-1"/>
          <w:lang w:val="el-GR"/>
        </w:rPr>
        <w:t xml:space="preserve"> </w:t>
      </w:r>
      <w:r w:rsidRPr="00C02581">
        <w:rPr>
          <w:lang w:val="el-GR"/>
        </w:rPr>
        <w:t>που</w:t>
      </w:r>
      <w:r w:rsidRPr="00C02581">
        <w:rPr>
          <w:spacing w:val="-3"/>
          <w:lang w:val="el-GR"/>
        </w:rPr>
        <w:t xml:space="preserve"> </w:t>
      </w:r>
      <w:r w:rsidRPr="00C02581">
        <w:rPr>
          <w:lang w:val="el-GR"/>
        </w:rPr>
        <w:t>δεν</w:t>
      </w:r>
      <w:r w:rsidRPr="00C02581">
        <w:rPr>
          <w:spacing w:val="-2"/>
          <w:lang w:val="el-GR"/>
        </w:rPr>
        <w:t xml:space="preserve"> </w:t>
      </w:r>
      <w:r w:rsidRPr="00C02581">
        <w:rPr>
          <w:lang w:val="el-GR"/>
        </w:rPr>
        <w:t>υπάγονται</w:t>
      </w:r>
      <w:r w:rsidRPr="00C02581">
        <w:rPr>
          <w:spacing w:val="-5"/>
          <w:lang w:val="el-GR"/>
        </w:rPr>
        <w:t xml:space="preserve"> </w:t>
      </w:r>
      <w:r w:rsidRPr="00C02581">
        <w:rPr>
          <w:lang w:val="el-GR"/>
        </w:rPr>
        <w:t>στις</w:t>
      </w:r>
      <w:r w:rsidRPr="00C02581">
        <w:rPr>
          <w:spacing w:val="-3"/>
          <w:lang w:val="el-GR"/>
        </w:rPr>
        <w:t xml:space="preserve"> </w:t>
      </w:r>
      <w:r w:rsidRPr="00C02581">
        <w:rPr>
          <w:lang w:val="el-GR"/>
        </w:rPr>
        <w:t>διατάξεις</w:t>
      </w:r>
      <w:r w:rsidRPr="00C02581">
        <w:rPr>
          <w:spacing w:val="-3"/>
          <w:lang w:val="el-GR"/>
        </w:rPr>
        <w:t xml:space="preserve"> </w:t>
      </w:r>
      <w:r w:rsidRPr="00C02581">
        <w:rPr>
          <w:lang w:val="el-GR"/>
        </w:rPr>
        <w:t>του άρθρου</w:t>
      </w:r>
      <w:r w:rsidRPr="00C02581">
        <w:rPr>
          <w:spacing w:val="-3"/>
          <w:lang w:val="el-GR"/>
        </w:rPr>
        <w:t xml:space="preserve"> </w:t>
      </w:r>
      <w:r w:rsidRPr="00C02581">
        <w:rPr>
          <w:lang w:val="el-GR"/>
        </w:rPr>
        <w:t>11</w:t>
      </w:r>
      <w:r w:rsidRPr="00C02581">
        <w:rPr>
          <w:spacing w:val="-3"/>
          <w:lang w:val="el-GR"/>
        </w:rPr>
        <w:t xml:space="preserve"> </w:t>
      </w:r>
      <w:r w:rsidRPr="00C02581">
        <w:rPr>
          <w:lang w:val="el-GR"/>
        </w:rPr>
        <w:t>παρ.</w:t>
      </w:r>
      <w:r w:rsidRPr="00C02581">
        <w:rPr>
          <w:spacing w:val="-3"/>
          <w:lang w:val="el-GR"/>
        </w:rPr>
        <w:t xml:space="preserve"> </w:t>
      </w:r>
      <w:r w:rsidRPr="00C02581">
        <w:rPr>
          <w:lang w:val="el-GR"/>
        </w:rPr>
        <w:t>2</w:t>
      </w:r>
      <w:r w:rsidRPr="00C02581">
        <w:rPr>
          <w:spacing w:val="-3"/>
          <w:lang w:val="el-GR"/>
        </w:rPr>
        <w:t xml:space="preserve"> </w:t>
      </w:r>
      <w:r w:rsidRPr="00C02581">
        <w:rPr>
          <w:lang w:val="el-GR"/>
        </w:rPr>
        <w:t>του ν.</w:t>
      </w:r>
      <w:r w:rsidRPr="00C02581">
        <w:rPr>
          <w:spacing w:val="-4"/>
          <w:lang w:val="el-GR"/>
        </w:rPr>
        <w:t xml:space="preserve"> </w:t>
      </w:r>
      <w:r w:rsidRPr="00C02581">
        <w:rPr>
          <w:lang w:val="el-GR"/>
        </w:rPr>
        <w:t>2690/1999,</w:t>
      </w:r>
    </w:p>
    <w:p w14:paraId="3E049095" w14:textId="77777777" w:rsidR="00C02581" w:rsidRPr="00C02581" w:rsidRDefault="00C02581" w:rsidP="00C02581">
      <w:pPr>
        <w:pStyle w:val="af5"/>
        <w:spacing w:before="117"/>
        <w:ind w:left="333" w:right="355"/>
        <w:rPr>
          <w:lang w:val="el-GR"/>
        </w:rPr>
      </w:pPr>
      <w:r w:rsidRPr="00C02581">
        <w:rPr>
          <w:lang w:val="el-GR"/>
        </w:rPr>
        <w:t>γ) ιδιωτικά έγγραφα τα οποία δεν</w:t>
      </w:r>
      <w:r w:rsidRPr="00C02581">
        <w:rPr>
          <w:spacing w:val="1"/>
          <w:lang w:val="el-GR"/>
        </w:rPr>
        <w:t xml:space="preserve"> </w:t>
      </w:r>
      <w:r w:rsidRPr="00C02581">
        <w:rPr>
          <w:lang w:val="el-GR"/>
        </w:rPr>
        <w:t>έχουν επικυρωθεί από δικηγόρο ή δεν φέρουν θεώρηση από υπηρεσίες</w:t>
      </w:r>
      <w:r w:rsidRPr="00C02581">
        <w:rPr>
          <w:spacing w:val="-47"/>
          <w:lang w:val="el-GR"/>
        </w:rPr>
        <w:t xml:space="preserve"> </w:t>
      </w:r>
      <w:r w:rsidRPr="00C02581">
        <w:rPr>
          <w:lang w:val="el-GR"/>
        </w:rPr>
        <w:t>και</w:t>
      </w:r>
      <w:r w:rsidRPr="00C02581">
        <w:rPr>
          <w:spacing w:val="1"/>
          <w:lang w:val="el-GR"/>
        </w:rPr>
        <w:t xml:space="preserve"> </w:t>
      </w:r>
      <w:r w:rsidRPr="00C02581">
        <w:rPr>
          <w:lang w:val="el-GR"/>
        </w:rPr>
        <w:t>φορείς της περίπτωσης</w:t>
      </w:r>
      <w:r w:rsidRPr="00C02581">
        <w:rPr>
          <w:spacing w:val="1"/>
          <w:lang w:val="el-GR"/>
        </w:rPr>
        <w:t xml:space="preserve"> </w:t>
      </w:r>
      <w:r w:rsidRPr="00C02581">
        <w:rPr>
          <w:lang w:val="el-GR"/>
        </w:rPr>
        <w:t>α της παρ. 2 του</w:t>
      </w:r>
      <w:r w:rsidRPr="00C02581">
        <w:rPr>
          <w:spacing w:val="1"/>
          <w:lang w:val="el-GR"/>
        </w:rPr>
        <w:t xml:space="preserve"> </w:t>
      </w:r>
      <w:r w:rsidRPr="00C02581">
        <w:rPr>
          <w:lang w:val="el-GR"/>
        </w:rPr>
        <w:t>άρθρου 11 του</w:t>
      </w:r>
      <w:r w:rsidRPr="00C02581">
        <w:rPr>
          <w:spacing w:val="1"/>
          <w:lang w:val="el-GR"/>
        </w:rPr>
        <w:t xml:space="preserve"> </w:t>
      </w:r>
      <w:r w:rsidRPr="00C02581">
        <w:rPr>
          <w:lang w:val="el-GR"/>
        </w:rPr>
        <w:t>ν. 2690/1999 ή δεν συνοδεύονται από</w:t>
      </w:r>
      <w:r w:rsidRPr="00C02581">
        <w:rPr>
          <w:spacing w:val="1"/>
          <w:lang w:val="el-GR"/>
        </w:rPr>
        <w:t xml:space="preserve"> </w:t>
      </w:r>
      <w:r w:rsidRPr="00C02581">
        <w:rPr>
          <w:lang w:val="el-GR"/>
        </w:rPr>
        <w:t>υπεύθυνη</w:t>
      </w:r>
      <w:r w:rsidRPr="00C02581">
        <w:rPr>
          <w:spacing w:val="-3"/>
          <w:lang w:val="el-GR"/>
        </w:rPr>
        <w:t xml:space="preserve"> </w:t>
      </w:r>
      <w:r w:rsidRPr="00C02581">
        <w:rPr>
          <w:lang w:val="el-GR"/>
        </w:rPr>
        <w:t>δήλωση</w:t>
      </w:r>
      <w:r w:rsidRPr="00C02581">
        <w:rPr>
          <w:spacing w:val="-1"/>
          <w:lang w:val="el-GR"/>
        </w:rPr>
        <w:t xml:space="preserve"> </w:t>
      </w:r>
      <w:r w:rsidRPr="00C02581">
        <w:rPr>
          <w:lang w:val="el-GR"/>
        </w:rPr>
        <w:t>για την</w:t>
      </w:r>
      <w:r w:rsidRPr="00C02581">
        <w:rPr>
          <w:spacing w:val="-3"/>
          <w:lang w:val="el-GR"/>
        </w:rPr>
        <w:t xml:space="preserve"> </w:t>
      </w:r>
      <w:r w:rsidRPr="00C02581">
        <w:rPr>
          <w:lang w:val="el-GR"/>
        </w:rPr>
        <w:t>ακρίβειά</w:t>
      </w:r>
      <w:r w:rsidRPr="00C02581">
        <w:rPr>
          <w:spacing w:val="-3"/>
          <w:lang w:val="el-GR"/>
        </w:rPr>
        <w:t xml:space="preserve"> </w:t>
      </w:r>
      <w:r w:rsidRPr="00C02581">
        <w:rPr>
          <w:lang w:val="el-GR"/>
        </w:rPr>
        <w:t>τους,</w:t>
      </w:r>
      <w:r w:rsidRPr="00C02581">
        <w:rPr>
          <w:spacing w:val="-2"/>
          <w:lang w:val="el-GR"/>
        </w:rPr>
        <w:t xml:space="preserve"> </w:t>
      </w:r>
      <w:r w:rsidRPr="00C02581">
        <w:rPr>
          <w:lang w:val="el-GR"/>
        </w:rPr>
        <w:t>καθώς και</w:t>
      </w:r>
    </w:p>
    <w:p w14:paraId="502B702E" w14:textId="77777777" w:rsidR="00C02581" w:rsidRPr="00C02581" w:rsidRDefault="00C02581" w:rsidP="00C02581">
      <w:pPr>
        <w:pStyle w:val="af5"/>
        <w:spacing w:before="122"/>
        <w:ind w:left="333" w:right="351"/>
        <w:rPr>
          <w:lang w:val="el-GR"/>
        </w:rPr>
      </w:pPr>
      <w:r w:rsidRPr="00C02581">
        <w:rPr>
          <w:lang w:val="el-GR"/>
        </w:rPr>
        <w:t>δ) τα αλλοδαπά δημόσια έντυπα έγγραφα που φέρουν την επισημείωση της Χάγης (</w:t>
      </w:r>
      <w:r>
        <w:t>Apostille</w:t>
      </w:r>
      <w:r w:rsidRPr="00C02581">
        <w:rPr>
          <w:lang w:val="el-GR"/>
        </w:rPr>
        <w:t>), ή προξενική</w:t>
      </w:r>
      <w:r w:rsidRPr="00C02581">
        <w:rPr>
          <w:spacing w:val="-47"/>
          <w:lang w:val="el-GR"/>
        </w:rPr>
        <w:t xml:space="preserve"> </w:t>
      </w:r>
      <w:r w:rsidRPr="00C02581">
        <w:rPr>
          <w:lang w:val="el-GR"/>
        </w:rPr>
        <w:t>θεώρηση</w:t>
      </w:r>
      <w:r w:rsidRPr="00C02581">
        <w:rPr>
          <w:spacing w:val="-3"/>
          <w:lang w:val="el-GR"/>
        </w:rPr>
        <w:t xml:space="preserve"> </w:t>
      </w:r>
      <w:r w:rsidRPr="00C02581">
        <w:rPr>
          <w:lang w:val="el-GR"/>
        </w:rPr>
        <w:t>και</w:t>
      </w:r>
      <w:r w:rsidRPr="00C02581">
        <w:rPr>
          <w:spacing w:val="-3"/>
          <w:lang w:val="el-GR"/>
        </w:rPr>
        <w:t xml:space="preserve"> </w:t>
      </w:r>
      <w:r w:rsidRPr="00C02581">
        <w:rPr>
          <w:lang w:val="el-GR"/>
        </w:rPr>
        <w:t>δεν</w:t>
      </w:r>
      <w:r w:rsidRPr="00C02581">
        <w:rPr>
          <w:spacing w:val="-1"/>
          <w:lang w:val="el-GR"/>
        </w:rPr>
        <w:t xml:space="preserve"> </w:t>
      </w:r>
      <w:r w:rsidRPr="00C02581">
        <w:rPr>
          <w:lang w:val="el-GR"/>
        </w:rPr>
        <w:t>έχουν επικυρωθεί  από</w:t>
      </w:r>
      <w:r w:rsidRPr="00C02581">
        <w:rPr>
          <w:spacing w:val="1"/>
          <w:lang w:val="el-GR"/>
        </w:rPr>
        <w:t xml:space="preserve"> </w:t>
      </w:r>
      <w:r w:rsidRPr="00C02581">
        <w:rPr>
          <w:lang w:val="el-GR"/>
        </w:rPr>
        <w:t>δικηγόρο.</w:t>
      </w:r>
    </w:p>
    <w:p w14:paraId="2D7B7C90" w14:textId="77777777" w:rsidR="00C02581" w:rsidRPr="00C02581" w:rsidRDefault="00C02581" w:rsidP="00C02581">
      <w:pPr>
        <w:pStyle w:val="af5"/>
        <w:spacing w:before="120"/>
        <w:ind w:left="333" w:right="351"/>
        <w:rPr>
          <w:lang w:val="el-GR"/>
        </w:rPr>
      </w:pPr>
      <w:r w:rsidRPr="00C02581">
        <w:rPr>
          <w:lang w:val="el-GR"/>
        </w:rPr>
        <w:t>Σε</w:t>
      </w:r>
      <w:r w:rsidRPr="00C02581">
        <w:rPr>
          <w:spacing w:val="1"/>
          <w:lang w:val="el-GR"/>
        </w:rPr>
        <w:t xml:space="preserve"> </w:t>
      </w:r>
      <w:r w:rsidRPr="00C02581">
        <w:rPr>
          <w:lang w:val="el-GR"/>
        </w:rPr>
        <w:t>περίπτωση</w:t>
      </w:r>
      <w:r w:rsidRPr="00C02581">
        <w:rPr>
          <w:spacing w:val="1"/>
          <w:lang w:val="el-GR"/>
        </w:rPr>
        <w:t xml:space="preserve"> </w:t>
      </w:r>
      <w:r w:rsidRPr="00C02581">
        <w:rPr>
          <w:lang w:val="el-GR"/>
        </w:rPr>
        <w:t>μη</w:t>
      </w:r>
      <w:r w:rsidRPr="00C02581">
        <w:rPr>
          <w:spacing w:val="1"/>
          <w:lang w:val="el-GR"/>
        </w:rPr>
        <w:t xml:space="preserve"> </w:t>
      </w:r>
      <w:r w:rsidRPr="00C02581">
        <w:rPr>
          <w:lang w:val="el-GR"/>
        </w:rPr>
        <w:t>υποβολής</w:t>
      </w:r>
      <w:r w:rsidRPr="00C02581">
        <w:rPr>
          <w:spacing w:val="1"/>
          <w:lang w:val="el-GR"/>
        </w:rPr>
        <w:t xml:space="preserve"> </w:t>
      </w:r>
      <w:r w:rsidRPr="00C02581">
        <w:rPr>
          <w:lang w:val="el-GR"/>
        </w:rPr>
        <w:t>ενός</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περισσότερων</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τα</w:t>
      </w:r>
      <w:r w:rsidRPr="00C02581">
        <w:rPr>
          <w:spacing w:val="1"/>
          <w:lang w:val="el-GR"/>
        </w:rPr>
        <w:t xml:space="preserve"> </w:t>
      </w:r>
      <w:r w:rsidRPr="00C02581">
        <w:rPr>
          <w:lang w:val="el-GR"/>
        </w:rPr>
        <w:t>ως</w:t>
      </w:r>
      <w:r w:rsidRPr="00C02581">
        <w:rPr>
          <w:spacing w:val="1"/>
          <w:lang w:val="el-GR"/>
        </w:rPr>
        <w:t xml:space="preserve"> </w:t>
      </w:r>
      <w:r w:rsidRPr="00C02581">
        <w:rPr>
          <w:lang w:val="el-GR"/>
        </w:rPr>
        <w:t>άνω</w:t>
      </w:r>
      <w:r w:rsidRPr="00C02581">
        <w:rPr>
          <w:spacing w:val="1"/>
          <w:lang w:val="el-GR"/>
        </w:rPr>
        <w:t xml:space="preserve"> </w:t>
      </w:r>
      <w:r w:rsidRPr="00C02581">
        <w:rPr>
          <w:lang w:val="el-GR"/>
        </w:rPr>
        <w:t>στοιχεία</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δικαιολογητικά</w:t>
      </w:r>
      <w:r w:rsidRPr="00C02581">
        <w:rPr>
          <w:spacing w:val="1"/>
          <w:lang w:val="el-GR"/>
        </w:rPr>
        <w:t xml:space="preserve"> </w:t>
      </w:r>
      <w:r w:rsidRPr="00C02581">
        <w:rPr>
          <w:lang w:val="el-GR"/>
        </w:rPr>
        <w:t>που</w:t>
      </w:r>
      <w:r w:rsidRPr="00C02581">
        <w:rPr>
          <w:spacing w:val="1"/>
          <w:lang w:val="el-GR"/>
        </w:rPr>
        <w:t xml:space="preserve"> </w:t>
      </w:r>
      <w:r w:rsidRPr="00C02581">
        <w:rPr>
          <w:lang w:val="el-GR"/>
        </w:rPr>
        <w:t>υποβάλλονται</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έντυπη</w:t>
      </w:r>
      <w:r w:rsidRPr="00C02581">
        <w:rPr>
          <w:spacing w:val="1"/>
          <w:lang w:val="el-GR"/>
        </w:rPr>
        <w:t xml:space="preserve"> </w:t>
      </w:r>
      <w:r w:rsidRPr="00C02581">
        <w:rPr>
          <w:lang w:val="el-GR"/>
        </w:rPr>
        <w:t>μορφή,</w:t>
      </w:r>
      <w:r w:rsidRPr="00C02581">
        <w:rPr>
          <w:spacing w:val="1"/>
          <w:lang w:val="el-GR"/>
        </w:rPr>
        <w:t xml:space="preserve"> </w:t>
      </w:r>
      <w:r w:rsidRPr="00C02581">
        <w:rPr>
          <w:lang w:val="el-GR"/>
        </w:rPr>
        <w:t>πλην</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πρωτότυπης</w:t>
      </w:r>
      <w:r w:rsidRPr="00C02581">
        <w:rPr>
          <w:spacing w:val="1"/>
          <w:lang w:val="el-GR"/>
        </w:rPr>
        <w:t xml:space="preserve"> </w:t>
      </w:r>
      <w:r w:rsidRPr="00C02581">
        <w:rPr>
          <w:lang w:val="el-GR"/>
        </w:rPr>
        <w:t>εγγύησης</w:t>
      </w:r>
      <w:r w:rsidRPr="00C02581">
        <w:rPr>
          <w:spacing w:val="1"/>
          <w:lang w:val="el-GR"/>
        </w:rPr>
        <w:t xml:space="preserve"> </w:t>
      </w:r>
      <w:r w:rsidRPr="00C02581">
        <w:rPr>
          <w:lang w:val="el-GR"/>
        </w:rPr>
        <w:t>συμμετοχής,</w:t>
      </w:r>
      <w:r w:rsidRPr="00C02581">
        <w:rPr>
          <w:spacing w:val="1"/>
          <w:lang w:val="el-GR"/>
        </w:rPr>
        <w:t xml:space="preserve"> </w:t>
      </w:r>
      <w:r w:rsidRPr="00C02581">
        <w:rPr>
          <w:lang w:val="el-GR"/>
        </w:rPr>
        <w:t>η</w:t>
      </w:r>
      <w:r w:rsidRPr="00C02581">
        <w:rPr>
          <w:spacing w:val="1"/>
          <w:lang w:val="el-GR"/>
        </w:rPr>
        <w:t xml:space="preserve"> </w:t>
      </w:r>
      <w:r w:rsidRPr="00C02581">
        <w:rPr>
          <w:lang w:val="el-GR"/>
        </w:rPr>
        <w:t>αναθέτουσα</w:t>
      </w:r>
      <w:r w:rsidRPr="00C02581">
        <w:rPr>
          <w:spacing w:val="49"/>
          <w:lang w:val="el-GR"/>
        </w:rPr>
        <w:t xml:space="preserve"> </w:t>
      </w:r>
      <w:r w:rsidRPr="00C02581">
        <w:rPr>
          <w:lang w:val="el-GR"/>
        </w:rPr>
        <w:t>αρχή</w:t>
      </w:r>
      <w:r w:rsidRPr="00C02581">
        <w:rPr>
          <w:spacing w:val="1"/>
          <w:lang w:val="el-GR"/>
        </w:rPr>
        <w:t xml:space="preserve"> </w:t>
      </w:r>
      <w:r w:rsidRPr="00C02581">
        <w:rPr>
          <w:lang w:val="el-GR"/>
        </w:rPr>
        <w:t>δύναται</w:t>
      </w:r>
      <w:r w:rsidRPr="00C02581">
        <w:rPr>
          <w:spacing w:val="-1"/>
          <w:lang w:val="el-GR"/>
        </w:rPr>
        <w:t xml:space="preserve"> </w:t>
      </w:r>
      <w:r w:rsidRPr="00C02581">
        <w:rPr>
          <w:lang w:val="el-GR"/>
        </w:rPr>
        <w:t>να</w:t>
      </w:r>
      <w:r w:rsidRPr="00C02581">
        <w:rPr>
          <w:spacing w:val="-1"/>
          <w:lang w:val="el-GR"/>
        </w:rPr>
        <w:t xml:space="preserve"> </w:t>
      </w:r>
      <w:r w:rsidRPr="00C02581">
        <w:rPr>
          <w:lang w:val="el-GR"/>
        </w:rPr>
        <w:t>ζητήσει</w:t>
      </w:r>
      <w:r w:rsidRPr="00C02581">
        <w:rPr>
          <w:spacing w:val="-1"/>
          <w:lang w:val="el-GR"/>
        </w:rPr>
        <w:t xml:space="preserve"> </w:t>
      </w:r>
      <w:r w:rsidRPr="00C02581">
        <w:rPr>
          <w:lang w:val="el-GR"/>
        </w:rPr>
        <w:t>τη</w:t>
      </w:r>
      <w:r w:rsidRPr="00C02581">
        <w:rPr>
          <w:spacing w:val="-3"/>
          <w:lang w:val="el-GR"/>
        </w:rPr>
        <w:t xml:space="preserve"> </w:t>
      </w:r>
      <w:r w:rsidRPr="00C02581">
        <w:rPr>
          <w:lang w:val="el-GR"/>
        </w:rPr>
        <w:t>συμπλήρωση</w:t>
      </w:r>
      <w:r w:rsidRPr="00C02581">
        <w:rPr>
          <w:spacing w:val="-3"/>
          <w:lang w:val="el-GR"/>
        </w:rPr>
        <w:t xml:space="preserve"> </w:t>
      </w:r>
      <w:r w:rsidRPr="00C02581">
        <w:rPr>
          <w:lang w:val="el-GR"/>
        </w:rPr>
        <w:t>και</w:t>
      </w:r>
      <w:r w:rsidRPr="00C02581">
        <w:rPr>
          <w:spacing w:val="-1"/>
          <w:lang w:val="el-GR"/>
        </w:rPr>
        <w:t xml:space="preserve"> </w:t>
      </w:r>
      <w:r w:rsidRPr="00C02581">
        <w:rPr>
          <w:lang w:val="el-GR"/>
        </w:rPr>
        <w:t>υποβολή</w:t>
      </w:r>
      <w:r w:rsidRPr="00C02581">
        <w:rPr>
          <w:spacing w:val="-1"/>
          <w:lang w:val="el-GR"/>
        </w:rPr>
        <w:t xml:space="preserve"> </w:t>
      </w:r>
      <w:r w:rsidRPr="00C02581">
        <w:rPr>
          <w:lang w:val="el-GR"/>
        </w:rPr>
        <w:t>τους,</w:t>
      </w:r>
      <w:r w:rsidRPr="00C02581">
        <w:rPr>
          <w:spacing w:val="-1"/>
          <w:lang w:val="el-GR"/>
        </w:rPr>
        <w:t xml:space="preserve"> </w:t>
      </w:r>
      <w:r w:rsidRPr="00C02581">
        <w:rPr>
          <w:lang w:val="el-GR"/>
        </w:rPr>
        <w:t>σύμφωνα</w:t>
      </w:r>
      <w:r w:rsidRPr="00C02581">
        <w:rPr>
          <w:spacing w:val="-4"/>
          <w:lang w:val="el-GR"/>
        </w:rPr>
        <w:t xml:space="preserve"> </w:t>
      </w:r>
      <w:r w:rsidRPr="00C02581">
        <w:rPr>
          <w:lang w:val="el-GR"/>
        </w:rPr>
        <w:t>με</w:t>
      </w:r>
      <w:r w:rsidRPr="00C02581">
        <w:rPr>
          <w:spacing w:val="-2"/>
          <w:lang w:val="el-GR"/>
        </w:rPr>
        <w:t xml:space="preserve"> </w:t>
      </w:r>
      <w:r w:rsidRPr="00C02581">
        <w:rPr>
          <w:lang w:val="el-GR"/>
        </w:rPr>
        <w:t>το άρθρο</w:t>
      </w:r>
      <w:r w:rsidRPr="00C02581">
        <w:rPr>
          <w:spacing w:val="-1"/>
          <w:lang w:val="el-GR"/>
        </w:rPr>
        <w:t xml:space="preserve"> </w:t>
      </w:r>
      <w:r w:rsidRPr="00C02581">
        <w:rPr>
          <w:lang w:val="el-GR"/>
        </w:rPr>
        <w:t>102</w:t>
      </w:r>
      <w:r w:rsidRPr="00C02581">
        <w:rPr>
          <w:spacing w:val="-3"/>
          <w:lang w:val="el-GR"/>
        </w:rPr>
        <w:t xml:space="preserve"> </w:t>
      </w:r>
      <w:r w:rsidRPr="00C02581">
        <w:rPr>
          <w:lang w:val="el-GR"/>
        </w:rPr>
        <w:t>του</w:t>
      </w:r>
      <w:r w:rsidRPr="00C02581">
        <w:rPr>
          <w:spacing w:val="1"/>
          <w:lang w:val="el-GR"/>
        </w:rPr>
        <w:t xml:space="preserve"> </w:t>
      </w:r>
      <w:r w:rsidRPr="00C02581">
        <w:rPr>
          <w:lang w:val="el-GR"/>
        </w:rPr>
        <w:t>ν.</w:t>
      </w:r>
      <w:r w:rsidRPr="00C02581">
        <w:rPr>
          <w:spacing w:val="-3"/>
          <w:lang w:val="el-GR"/>
        </w:rPr>
        <w:t xml:space="preserve"> </w:t>
      </w:r>
      <w:r w:rsidRPr="00C02581">
        <w:rPr>
          <w:lang w:val="el-GR"/>
        </w:rPr>
        <w:t>4412/2016.</w:t>
      </w:r>
    </w:p>
    <w:p w14:paraId="756670B5" w14:textId="77777777" w:rsidR="00C02581" w:rsidRPr="00C02581" w:rsidRDefault="00C02581" w:rsidP="00C02581">
      <w:pPr>
        <w:pStyle w:val="af5"/>
        <w:spacing w:before="121"/>
        <w:ind w:left="333" w:right="349"/>
        <w:rPr>
          <w:lang w:val="el-GR"/>
        </w:rPr>
      </w:pPr>
      <w:r w:rsidRPr="00C02581">
        <w:rPr>
          <w:lang w:val="el-GR"/>
        </w:rPr>
        <w:t>Στα αλλοδαπά δημόσια έγγραφα και δικαιολογητικά εφαρμόζεται η Συνθήκη της Χάγης της 5ης.10.1961,</w:t>
      </w:r>
      <w:r w:rsidRPr="00C02581">
        <w:rPr>
          <w:spacing w:val="1"/>
          <w:lang w:val="el-GR"/>
        </w:rPr>
        <w:t xml:space="preserve"> </w:t>
      </w:r>
      <w:r w:rsidRPr="00C02581">
        <w:rPr>
          <w:lang w:val="el-GR"/>
        </w:rPr>
        <w:t>που κυρώθηκε με το ν. 1497/1984 (Α΄188), εφόσον συντάσσονται σε κράτη που έχουν προσχωρήσει στην</w:t>
      </w:r>
      <w:r w:rsidRPr="00C02581">
        <w:rPr>
          <w:spacing w:val="1"/>
          <w:lang w:val="el-GR"/>
        </w:rPr>
        <w:t xml:space="preserve"> </w:t>
      </w:r>
      <w:r w:rsidRPr="00C02581">
        <w:rPr>
          <w:lang w:val="el-GR"/>
        </w:rPr>
        <w:t>ως άνω Συνθήκη, άλλως φέρουν προξενική θεώρηση. Απαλλάσσονται από την απαίτηση επικύρωσης (με</w:t>
      </w:r>
      <w:r w:rsidRPr="00C02581">
        <w:rPr>
          <w:spacing w:val="1"/>
          <w:lang w:val="el-GR"/>
        </w:rPr>
        <w:t xml:space="preserve"> </w:t>
      </w:r>
      <w:r>
        <w:t>Apostille</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Προξενική</w:t>
      </w:r>
      <w:r w:rsidRPr="00C02581">
        <w:rPr>
          <w:spacing w:val="1"/>
          <w:lang w:val="el-GR"/>
        </w:rPr>
        <w:t xml:space="preserve"> </w:t>
      </w:r>
      <w:r w:rsidRPr="00C02581">
        <w:rPr>
          <w:lang w:val="el-GR"/>
        </w:rPr>
        <w:t>Θεώρηση)</w:t>
      </w:r>
      <w:r w:rsidRPr="00C02581">
        <w:rPr>
          <w:spacing w:val="1"/>
          <w:lang w:val="el-GR"/>
        </w:rPr>
        <w:t xml:space="preserve"> </w:t>
      </w:r>
      <w:r w:rsidRPr="00C02581">
        <w:rPr>
          <w:lang w:val="el-GR"/>
        </w:rPr>
        <w:t>αλλοδαπά</w:t>
      </w:r>
      <w:r w:rsidRPr="00C02581">
        <w:rPr>
          <w:spacing w:val="1"/>
          <w:lang w:val="el-GR"/>
        </w:rPr>
        <w:t xml:space="preserve"> </w:t>
      </w:r>
      <w:r w:rsidRPr="00C02581">
        <w:rPr>
          <w:lang w:val="el-GR"/>
        </w:rPr>
        <w:t>δημόσια</w:t>
      </w:r>
      <w:r w:rsidRPr="00C02581">
        <w:rPr>
          <w:spacing w:val="1"/>
          <w:lang w:val="el-GR"/>
        </w:rPr>
        <w:t xml:space="preserve"> </w:t>
      </w:r>
      <w:r w:rsidRPr="00C02581">
        <w:rPr>
          <w:lang w:val="el-GR"/>
        </w:rPr>
        <w:t>έγγραφα</w:t>
      </w:r>
      <w:r w:rsidRPr="00C02581">
        <w:rPr>
          <w:spacing w:val="1"/>
          <w:lang w:val="el-GR"/>
        </w:rPr>
        <w:t xml:space="preserve"> </w:t>
      </w:r>
      <w:r w:rsidRPr="00C02581">
        <w:rPr>
          <w:lang w:val="el-GR"/>
        </w:rPr>
        <w:t>όταν</w:t>
      </w:r>
      <w:r w:rsidRPr="00C02581">
        <w:rPr>
          <w:spacing w:val="1"/>
          <w:lang w:val="el-GR"/>
        </w:rPr>
        <w:t xml:space="preserve"> </w:t>
      </w:r>
      <w:r w:rsidRPr="00C02581">
        <w:rPr>
          <w:lang w:val="el-GR"/>
        </w:rPr>
        <w:t>καλύπτονται</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διμερείς</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πολυμερείς συμφωνίες που έχει συνάψει η Ελλάδα (ενδεικτικά «Σύμβαση νομικής συνεργασίας μεταξύ</w:t>
      </w:r>
      <w:r w:rsidRPr="00C02581">
        <w:rPr>
          <w:spacing w:val="1"/>
          <w:lang w:val="el-GR"/>
        </w:rPr>
        <w:t xml:space="preserve"> </w:t>
      </w:r>
      <w:r w:rsidRPr="00C02581">
        <w:rPr>
          <w:lang w:val="el-GR"/>
        </w:rPr>
        <w:t>Ελλάδας</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Κύπρου</w:t>
      </w:r>
      <w:r w:rsidRPr="00C02581">
        <w:rPr>
          <w:spacing w:val="1"/>
          <w:lang w:val="el-GR"/>
        </w:rPr>
        <w:t xml:space="preserve"> </w:t>
      </w:r>
      <w:r w:rsidRPr="00C02581">
        <w:rPr>
          <w:lang w:val="el-GR"/>
        </w:rPr>
        <w:t>–</w:t>
      </w:r>
      <w:r w:rsidRPr="00C02581">
        <w:rPr>
          <w:spacing w:val="1"/>
          <w:lang w:val="el-GR"/>
        </w:rPr>
        <w:t xml:space="preserve"> </w:t>
      </w:r>
      <w:r w:rsidRPr="00C02581">
        <w:rPr>
          <w:lang w:val="el-GR"/>
        </w:rPr>
        <w:t>05.03.1984»</w:t>
      </w:r>
      <w:r w:rsidRPr="00C02581">
        <w:rPr>
          <w:spacing w:val="1"/>
          <w:lang w:val="el-GR"/>
        </w:rPr>
        <w:t xml:space="preserve"> </w:t>
      </w:r>
      <w:r w:rsidRPr="00C02581">
        <w:rPr>
          <w:lang w:val="el-GR"/>
        </w:rPr>
        <w:t>(κυρωτικός</w:t>
      </w:r>
      <w:r w:rsidRPr="00C02581">
        <w:rPr>
          <w:spacing w:val="1"/>
          <w:lang w:val="el-GR"/>
        </w:rPr>
        <w:t xml:space="preserve"> </w:t>
      </w:r>
      <w:r w:rsidRPr="00C02581">
        <w:rPr>
          <w:lang w:val="el-GR"/>
        </w:rPr>
        <w:t>ν.1548/1985,</w:t>
      </w:r>
      <w:r w:rsidRPr="00C02581">
        <w:rPr>
          <w:spacing w:val="1"/>
          <w:lang w:val="el-GR"/>
        </w:rPr>
        <w:t xml:space="preserve"> </w:t>
      </w:r>
      <w:r w:rsidRPr="00C02581">
        <w:rPr>
          <w:lang w:val="el-GR"/>
        </w:rPr>
        <w:t>«Σύμβαση</w:t>
      </w:r>
      <w:r w:rsidRPr="00C02581">
        <w:rPr>
          <w:spacing w:val="1"/>
          <w:lang w:val="el-GR"/>
        </w:rPr>
        <w:t xml:space="preserve"> </w:t>
      </w:r>
      <w:r w:rsidRPr="00C02581">
        <w:rPr>
          <w:lang w:val="el-GR"/>
        </w:rPr>
        <w:t>περί</w:t>
      </w:r>
      <w:r w:rsidRPr="00C02581">
        <w:rPr>
          <w:spacing w:val="1"/>
          <w:lang w:val="el-GR"/>
        </w:rPr>
        <w:t xml:space="preserve"> </w:t>
      </w:r>
      <w:r w:rsidRPr="00C02581">
        <w:rPr>
          <w:lang w:val="el-GR"/>
        </w:rPr>
        <w:t>απαλλαγής</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την</w:t>
      </w:r>
      <w:r w:rsidRPr="00C02581">
        <w:rPr>
          <w:spacing w:val="1"/>
          <w:lang w:val="el-GR"/>
        </w:rPr>
        <w:t xml:space="preserve"> </w:t>
      </w:r>
      <w:r w:rsidRPr="00C02581">
        <w:rPr>
          <w:lang w:val="el-GR"/>
        </w:rPr>
        <w:t>επικύρωση</w:t>
      </w:r>
      <w:r w:rsidRPr="00C02581">
        <w:rPr>
          <w:spacing w:val="1"/>
          <w:lang w:val="el-GR"/>
        </w:rPr>
        <w:t xml:space="preserve"> </w:t>
      </w:r>
      <w:r w:rsidRPr="00C02581">
        <w:rPr>
          <w:lang w:val="el-GR"/>
        </w:rPr>
        <w:t>ορισμένων</w:t>
      </w:r>
      <w:r w:rsidRPr="00C02581">
        <w:rPr>
          <w:spacing w:val="1"/>
          <w:lang w:val="el-GR"/>
        </w:rPr>
        <w:t xml:space="preserve"> </w:t>
      </w:r>
      <w:r w:rsidRPr="00C02581">
        <w:rPr>
          <w:lang w:val="el-GR"/>
        </w:rPr>
        <w:t>πράξεων</w:t>
      </w:r>
      <w:r w:rsidRPr="00C02581">
        <w:rPr>
          <w:spacing w:val="1"/>
          <w:lang w:val="el-GR"/>
        </w:rPr>
        <w:t xml:space="preserve"> </w:t>
      </w:r>
      <w:r w:rsidRPr="00C02581">
        <w:rPr>
          <w:lang w:val="el-GR"/>
        </w:rPr>
        <w:t>και</w:t>
      </w:r>
      <w:r w:rsidRPr="00C02581">
        <w:rPr>
          <w:spacing w:val="1"/>
          <w:lang w:val="el-GR"/>
        </w:rPr>
        <w:t xml:space="preserve"> </w:t>
      </w:r>
      <w:r w:rsidRPr="00C02581">
        <w:rPr>
          <w:lang w:val="el-GR"/>
        </w:rPr>
        <w:t>εγγράφων</w:t>
      </w:r>
      <w:r w:rsidRPr="00C02581">
        <w:rPr>
          <w:spacing w:val="1"/>
          <w:lang w:val="el-GR"/>
        </w:rPr>
        <w:t xml:space="preserve"> </w:t>
      </w:r>
      <w:r w:rsidRPr="00C02581">
        <w:rPr>
          <w:lang w:val="el-GR"/>
        </w:rPr>
        <w:t>–</w:t>
      </w:r>
      <w:r w:rsidRPr="00C02581">
        <w:rPr>
          <w:spacing w:val="1"/>
          <w:lang w:val="el-GR"/>
        </w:rPr>
        <w:t xml:space="preserve"> </w:t>
      </w:r>
      <w:r w:rsidRPr="00C02581">
        <w:rPr>
          <w:lang w:val="el-GR"/>
        </w:rPr>
        <w:t>15.09.1977»</w:t>
      </w:r>
      <w:r w:rsidRPr="00C02581">
        <w:rPr>
          <w:spacing w:val="1"/>
          <w:lang w:val="el-GR"/>
        </w:rPr>
        <w:t xml:space="preserve"> </w:t>
      </w:r>
      <w:r w:rsidRPr="00C02581">
        <w:rPr>
          <w:lang w:val="el-GR"/>
        </w:rPr>
        <w:t>(κυρωτικός</w:t>
      </w:r>
      <w:r w:rsidRPr="00C02581">
        <w:rPr>
          <w:spacing w:val="1"/>
          <w:lang w:val="el-GR"/>
        </w:rPr>
        <w:t xml:space="preserve"> </w:t>
      </w:r>
      <w:r w:rsidRPr="00C02581">
        <w:rPr>
          <w:lang w:val="el-GR"/>
        </w:rPr>
        <w:t>ν.4231/2014)).</w:t>
      </w:r>
      <w:r w:rsidRPr="00C02581">
        <w:rPr>
          <w:spacing w:val="1"/>
          <w:lang w:val="el-GR"/>
        </w:rPr>
        <w:t xml:space="preserve"> </w:t>
      </w:r>
      <w:r w:rsidRPr="00C02581">
        <w:rPr>
          <w:lang w:val="el-GR"/>
        </w:rPr>
        <w:t>Επίσης,</w:t>
      </w:r>
      <w:r w:rsidRPr="00C02581">
        <w:rPr>
          <w:spacing w:val="1"/>
          <w:lang w:val="el-GR"/>
        </w:rPr>
        <w:t xml:space="preserve"> </w:t>
      </w:r>
      <w:r w:rsidRPr="00C02581">
        <w:rPr>
          <w:lang w:val="el-GR"/>
        </w:rPr>
        <w:t>απαλλάσσονται</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την</w:t>
      </w:r>
      <w:r w:rsidRPr="00C02581">
        <w:rPr>
          <w:spacing w:val="1"/>
          <w:lang w:val="el-GR"/>
        </w:rPr>
        <w:t xml:space="preserve"> </w:t>
      </w:r>
      <w:r w:rsidRPr="00C02581">
        <w:rPr>
          <w:lang w:val="el-GR"/>
        </w:rPr>
        <w:t>απαίτηση</w:t>
      </w:r>
      <w:r w:rsidRPr="00C02581">
        <w:rPr>
          <w:spacing w:val="1"/>
          <w:lang w:val="el-GR"/>
        </w:rPr>
        <w:t xml:space="preserve"> </w:t>
      </w:r>
      <w:r w:rsidRPr="00C02581">
        <w:rPr>
          <w:lang w:val="el-GR"/>
        </w:rPr>
        <w:t>επικύρωσης</w:t>
      </w:r>
      <w:r w:rsidRPr="00C02581">
        <w:rPr>
          <w:spacing w:val="1"/>
          <w:lang w:val="el-GR"/>
        </w:rPr>
        <w:t xml:space="preserve"> </w:t>
      </w:r>
      <w:r w:rsidRPr="00C02581">
        <w:rPr>
          <w:lang w:val="el-GR"/>
        </w:rPr>
        <w:t>ή</w:t>
      </w:r>
      <w:r w:rsidRPr="00C02581">
        <w:rPr>
          <w:spacing w:val="1"/>
          <w:lang w:val="el-GR"/>
        </w:rPr>
        <w:t xml:space="preserve"> </w:t>
      </w:r>
      <w:r w:rsidRPr="00C02581">
        <w:rPr>
          <w:lang w:val="el-GR"/>
        </w:rPr>
        <w:t>παρόμοιας</w:t>
      </w:r>
      <w:r w:rsidRPr="00C02581">
        <w:rPr>
          <w:spacing w:val="1"/>
          <w:lang w:val="el-GR"/>
        </w:rPr>
        <w:t xml:space="preserve"> </w:t>
      </w:r>
      <w:r w:rsidRPr="00C02581">
        <w:rPr>
          <w:lang w:val="el-GR"/>
        </w:rPr>
        <w:t>διατύπωσης</w:t>
      </w:r>
      <w:r w:rsidRPr="00C02581">
        <w:rPr>
          <w:spacing w:val="1"/>
          <w:lang w:val="el-GR"/>
        </w:rPr>
        <w:t xml:space="preserve"> </w:t>
      </w:r>
      <w:r w:rsidRPr="00C02581">
        <w:rPr>
          <w:lang w:val="el-GR"/>
        </w:rPr>
        <w:t>δημόσια</w:t>
      </w:r>
      <w:r w:rsidRPr="00C02581">
        <w:rPr>
          <w:spacing w:val="1"/>
          <w:lang w:val="el-GR"/>
        </w:rPr>
        <w:t xml:space="preserve"> </w:t>
      </w:r>
      <w:r w:rsidRPr="00C02581">
        <w:rPr>
          <w:lang w:val="el-GR"/>
        </w:rPr>
        <w:t>έγγραφα</w:t>
      </w:r>
      <w:r w:rsidRPr="00C02581">
        <w:rPr>
          <w:spacing w:val="1"/>
          <w:lang w:val="el-GR"/>
        </w:rPr>
        <w:t xml:space="preserve"> </w:t>
      </w:r>
      <w:r w:rsidRPr="00C02581">
        <w:rPr>
          <w:lang w:val="el-GR"/>
        </w:rPr>
        <w:t>που</w:t>
      </w:r>
      <w:r w:rsidRPr="00C02581">
        <w:rPr>
          <w:spacing w:val="1"/>
          <w:lang w:val="el-GR"/>
        </w:rPr>
        <w:t xml:space="preserve"> </w:t>
      </w:r>
      <w:r w:rsidRPr="00C02581">
        <w:rPr>
          <w:lang w:val="el-GR"/>
        </w:rPr>
        <w:t>εκδίδονται από τις αρχές κράτους</w:t>
      </w:r>
      <w:r w:rsidRPr="00C02581">
        <w:rPr>
          <w:spacing w:val="1"/>
          <w:lang w:val="el-GR"/>
        </w:rPr>
        <w:t xml:space="preserve"> </w:t>
      </w:r>
      <w:r w:rsidRPr="00C02581">
        <w:rPr>
          <w:lang w:val="el-GR"/>
        </w:rPr>
        <w:t>μέλους που υπάγονται στον Καν ΕΕ 2016/1191</w:t>
      </w:r>
      <w:r w:rsidRPr="00C02581">
        <w:rPr>
          <w:spacing w:val="49"/>
          <w:lang w:val="el-GR"/>
        </w:rPr>
        <w:t xml:space="preserve"> </w:t>
      </w:r>
      <w:r w:rsidRPr="00C02581">
        <w:rPr>
          <w:lang w:val="el-GR"/>
        </w:rPr>
        <w:t>για την απλούστευση</w:t>
      </w:r>
      <w:r w:rsidRPr="00C02581">
        <w:rPr>
          <w:spacing w:val="1"/>
          <w:lang w:val="el-GR"/>
        </w:rPr>
        <w:t xml:space="preserve"> </w:t>
      </w:r>
      <w:r w:rsidRPr="00C02581">
        <w:rPr>
          <w:lang w:val="el-GR"/>
        </w:rPr>
        <w:t>των απαιτήσεων για την υποβολή ορισμένων δημοσίων εγγράφων στην ΕΕ, όπως, ενδεικτικά,</w:t>
      </w:r>
      <w:r w:rsidRPr="00C02581">
        <w:rPr>
          <w:spacing w:val="1"/>
          <w:lang w:val="el-GR"/>
        </w:rPr>
        <w:t xml:space="preserve"> </w:t>
      </w:r>
      <w:r w:rsidRPr="00C02581">
        <w:rPr>
          <w:lang w:val="el-GR"/>
        </w:rPr>
        <w:t>το λευκό</w:t>
      </w:r>
      <w:r w:rsidRPr="00C02581">
        <w:rPr>
          <w:spacing w:val="1"/>
          <w:lang w:val="el-GR"/>
        </w:rPr>
        <w:t xml:space="preserve"> </w:t>
      </w:r>
      <w:r w:rsidRPr="00C02581">
        <w:rPr>
          <w:lang w:val="el-GR"/>
        </w:rPr>
        <w:t>ποινικό μητρώο, υπό τον όρο ότι τα σχετικά με το γεγονός αυτό δημόσια έγγραφα εκδίδονται για πολίτη</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Ένωσης από</w:t>
      </w:r>
      <w:r w:rsidRPr="00C02581">
        <w:rPr>
          <w:spacing w:val="-1"/>
          <w:lang w:val="el-GR"/>
        </w:rPr>
        <w:t xml:space="preserve"> </w:t>
      </w:r>
      <w:r w:rsidRPr="00C02581">
        <w:rPr>
          <w:lang w:val="el-GR"/>
        </w:rPr>
        <w:t>τις</w:t>
      </w:r>
      <w:r w:rsidRPr="00C02581">
        <w:rPr>
          <w:spacing w:val="-1"/>
          <w:lang w:val="el-GR"/>
        </w:rPr>
        <w:t xml:space="preserve"> </w:t>
      </w:r>
      <w:r w:rsidRPr="00C02581">
        <w:rPr>
          <w:lang w:val="el-GR"/>
        </w:rPr>
        <w:t>αρχές</w:t>
      </w:r>
      <w:r w:rsidRPr="00C02581">
        <w:rPr>
          <w:spacing w:val="-2"/>
          <w:lang w:val="el-GR"/>
        </w:rPr>
        <w:t xml:space="preserve"> </w:t>
      </w:r>
      <w:r w:rsidRPr="00C02581">
        <w:rPr>
          <w:lang w:val="el-GR"/>
        </w:rPr>
        <w:t>του</w:t>
      </w:r>
      <w:r w:rsidRPr="00C02581">
        <w:rPr>
          <w:spacing w:val="-2"/>
          <w:lang w:val="el-GR"/>
        </w:rPr>
        <w:t xml:space="preserve"> </w:t>
      </w:r>
      <w:r w:rsidRPr="00C02581">
        <w:rPr>
          <w:lang w:val="el-GR"/>
        </w:rPr>
        <w:t>κράτους</w:t>
      </w:r>
      <w:r w:rsidRPr="00C02581">
        <w:rPr>
          <w:spacing w:val="-2"/>
          <w:lang w:val="el-GR"/>
        </w:rPr>
        <w:t xml:space="preserve"> </w:t>
      </w:r>
      <w:r w:rsidRPr="00C02581">
        <w:rPr>
          <w:lang w:val="el-GR"/>
        </w:rPr>
        <w:t>μέλους</w:t>
      </w:r>
      <w:r w:rsidRPr="00C02581">
        <w:rPr>
          <w:spacing w:val="-2"/>
          <w:lang w:val="el-GR"/>
        </w:rPr>
        <w:t xml:space="preserve"> </w:t>
      </w:r>
      <w:r w:rsidRPr="00C02581">
        <w:rPr>
          <w:lang w:val="el-GR"/>
        </w:rPr>
        <w:t>της</w:t>
      </w:r>
      <w:r w:rsidRPr="00C02581">
        <w:rPr>
          <w:spacing w:val="-1"/>
          <w:lang w:val="el-GR"/>
        </w:rPr>
        <w:t xml:space="preserve"> </w:t>
      </w:r>
      <w:r w:rsidRPr="00C02581">
        <w:rPr>
          <w:lang w:val="el-GR"/>
        </w:rPr>
        <w:t>ιθαγένειάς του.</w:t>
      </w:r>
    </w:p>
    <w:p w14:paraId="75FECC22" w14:textId="77777777" w:rsidR="00C02581" w:rsidRPr="00C02581" w:rsidRDefault="00C02581" w:rsidP="00C02581">
      <w:pPr>
        <w:pStyle w:val="af5"/>
        <w:spacing w:before="119"/>
        <w:ind w:left="333" w:right="350"/>
        <w:rPr>
          <w:lang w:val="el-GR"/>
        </w:rPr>
      </w:pPr>
      <w:r w:rsidRPr="00C02581">
        <w:rPr>
          <w:lang w:val="el-GR"/>
        </w:rPr>
        <w:t>Σημειώνεται ότι, γίνονται υποχρεωτικά αποδεκτά ευκρινή φωτοαντίγραφα εγγράφων που έχουν εκδοθεί</w:t>
      </w:r>
      <w:r w:rsidRPr="00C02581">
        <w:rPr>
          <w:spacing w:val="1"/>
          <w:lang w:val="el-GR"/>
        </w:rPr>
        <w:t xml:space="preserve"> </w:t>
      </w:r>
      <w:r w:rsidRPr="00C02581">
        <w:rPr>
          <w:lang w:val="el-GR"/>
        </w:rPr>
        <w:t>από αλλοδαπές αρχές και έχουν επικυρωθεί από δικηγόρο, σύμφωνα με τα προβλεπόμενα στην παρ. 2</w:t>
      </w:r>
      <w:r w:rsidRPr="00C02581">
        <w:rPr>
          <w:spacing w:val="1"/>
          <w:lang w:val="el-GR"/>
        </w:rPr>
        <w:t xml:space="preserve"> </w:t>
      </w:r>
      <w:r w:rsidRPr="00C02581">
        <w:rPr>
          <w:lang w:val="el-GR"/>
        </w:rPr>
        <w:t>περ. β του άρθρου 11 του ν. 2690/1999 “Κώδικας Διοικητικής Διαδικασίας”, όπως αντικαταστάθηκε ως</w:t>
      </w:r>
      <w:r w:rsidRPr="00C02581">
        <w:rPr>
          <w:spacing w:val="1"/>
          <w:lang w:val="el-GR"/>
        </w:rPr>
        <w:t xml:space="preserve"> </w:t>
      </w:r>
      <w:r w:rsidRPr="00C02581">
        <w:rPr>
          <w:lang w:val="el-GR"/>
        </w:rPr>
        <w:t>άνω</w:t>
      </w:r>
      <w:r w:rsidRPr="00C02581">
        <w:rPr>
          <w:spacing w:val="-1"/>
          <w:lang w:val="el-GR"/>
        </w:rPr>
        <w:t xml:space="preserve"> </w:t>
      </w:r>
      <w:r w:rsidRPr="00C02581">
        <w:rPr>
          <w:lang w:val="el-GR"/>
        </w:rPr>
        <w:t>με</w:t>
      </w:r>
      <w:r w:rsidRPr="00C02581">
        <w:rPr>
          <w:spacing w:val="-2"/>
          <w:lang w:val="el-GR"/>
        </w:rPr>
        <w:t xml:space="preserve"> </w:t>
      </w:r>
      <w:r w:rsidRPr="00C02581">
        <w:rPr>
          <w:lang w:val="el-GR"/>
        </w:rPr>
        <w:t>το</w:t>
      </w:r>
      <w:r w:rsidRPr="00C02581">
        <w:rPr>
          <w:spacing w:val="1"/>
          <w:lang w:val="el-GR"/>
        </w:rPr>
        <w:t xml:space="preserve"> </w:t>
      </w:r>
      <w:r w:rsidRPr="00C02581">
        <w:rPr>
          <w:lang w:val="el-GR"/>
        </w:rPr>
        <w:t>άρθρο</w:t>
      </w:r>
      <w:r w:rsidRPr="00C02581">
        <w:rPr>
          <w:spacing w:val="-1"/>
          <w:lang w:val="el-GR"/>
        </w:rPr>
        <w:t xml:space="preserve"> </w:t>
      </w:r>
      <w:r w:rsidRPr="00C02581">
        <w:rPr>
          <w:lang w:val="el-GR"/>
        </w:rPr>
        <w:t>1</w:t>
      </w:r>
      <w:r w:rsidRPr="00C02581">
        <w:rPr>
          <w:spacing w:val="-1"/>
          <w:lang w:val="el-GR"/>
        </w:rPr>
        <w:t xml:space="preserve"> </w:t>
      </w:r>
      <w:r w:rsidRPr="00C02581">
        <w:rPr>
          <w:lang w:val="el-GR"/>
        </w:rPr>
        <w:t>παρ.2 του</w:t>
      </w:r>
      <w:r w:rsidRPr="00C02581">
        <w:rPr>
          <w:spacing w:val="1"/>
          <w:lang w:val="el-GR"/>
        </w:rPr>
        <w:t xml:space="preserve"> </w:t>
      </w:r>
      <w:r w:rsidRPr="00C02581">
        <w:rPr>
          <w:lang w:val="el-GR"/>
        </w:rPr>
        <w:t>ν.4250/2014.</w:t>
      </w:r>
    </w:p>
    <w:p w14:paraId="4AEA2245" w14:textId="77777777" w:rsidR="00C02581" w:rsidRPr="00C02581" w:rsidRDefault="00C02581" w:rsidP="00C02581">
      <w:pPr>
        <w:pStyle w:val="af5"/>
        <w:spacing w:before="120"/>
        <w:ind w:left="333" w:right="353"/>
        <w:rPr>
          <w:lang w:val="el-GR"/>
        </w:rPr>
      </w:pPr>
      <w:r w:rsidRPr="00C02581">
        <w:rPr>
          <w:lang w:val="el-GR"/>
        </w:rPr>
        <w:t>Οι πρωτότυπες εγγυήσεις συμμετοχής, πλην των εγγυήσεων που εκδίδονται ηλεκτρονικά, προσκομίζονται</w:t>
      </w:r>
      <w:r w:rsidRPr="00C02581">
        <w:rPr>
          <w:spacing w:val="1"/>
          <w:lang w:val="el-GR"/>
        </w:rPr>
        <w:t xml:space="preserve"> </w:t>
      </w:r>
      <w:r w:rsidRPr="00C02581">
        <w:rPr>
          <w:lang w:val="el-GR"/>
        </w:rPr>
        <w:t>με</w:t>
      </w:r>
      <w:r w:rsidRPr="00C02581">
        <w:rPr>
          <w:spacing w:val="1"/>
          <w:lang w:val="el-GR"/>
        </w:rPr>
        <w:t xml:space="preserve"> </w:t>
      </w:r>
      <w:r w:rsidRPr="00C02581">
        <w:rPr>
          <w:lang w:val="el-GR"/>
        </w:rPr>
        <w:t>ευθύνη</w:t>
      </w:r>
      <w:r w:rsidRPr="00C02581">
        <w:rPr>
          <w:spacing w:val="1"/>
          <w:lang w:val="el-GR"/>
        </w:rPr>
        <w:t xml:space="preserve"> </w:t>
      </w:r>
      <w:r w:rsidRPr="00C02581">
        <w:rPr>
          <w:lang w:val="el-GR"/>
        </w:rPr>
        <w:t>του</w:t>
      </w:r>
      <w:r w:rsidRPr="00C02581">
        <w:rPr>
          <w:spacing w:val="1"/>
          <w:lang w:val="el-GR"/>
        </w:rPr>
        <w:t xml:space="preserve"> </w:t>
      </w:r>
      <w:r w:rsidRPr="00C02581">
        <w:rPr>
          <w:lang w:val="el-GR"/>
        </w:rPr>
        <w:t>οικονομικού</w:t>
      </w:r>
      <w:r w:rsidRPr="00C02581">
        <w:rPr>
          <w:spacing w:val="1"/>
          <w:lang w:val="el-GR"/>
        </w:rPr>
        <w:t xml:space="preserve"> </w:t>
      </w:r>
      <w:r w:rsidRPr="00C02581">
        <w:rPr>
          <w:lang w:val="el-GR"/>
        </w:rPr>
        <w:t>φορέα,</w:t>
      </w:r>
      <w:r w:rsidRPr="00C02581">
        <w:rPr>
          <w:spacing w:val="1"/>
          <w:lang w:val="el-GR"/>
        </w:rPr>
        <w:t xml:space="preserve"> </w:t>
      </w:r>
      <w:r w:rsidRPr="00C02581">
        <w:rPr>
          <w:lang w:val="el-GR"/>
        </w:rPr>
        <w:t>σε</w:t>
      </w:r>
      <w:r w:rsidRPr="00C02581">
        <w:rPr>
          <w:spacing w:val="1"/>
          <w:lang w:val="el-GR"/>
        </w:rPr>
        <w:t xml:space="preserve"> </w:t>
      </w:r>
      <w:r w:rsidRPr="00C02581">
        <w:rPr>
          <w:lang w:val="el-GR"/>
        </w:rPr>
        <w:t>κλειστό</w:t>
      </w:r>
      <w:r w:rsidRPr="00C02581">
        <w:rPr>
          <w:spacing w:val="1"/>
          <w:lang w:val="el-GR"/>
        </w:rPr>
        <w:t xml:space="preserve"> </w:t>
      </w:r>
      <w:r w:rsidRPr="00C02581">
        <w:rPr>
          <w:lang w:val="el-GR"/>
        </w:rPr>
        <w:t>φάκελο,</w:t>
      </w:r>
      <w:r w:rsidRPr="00C02581">
        <w:rPr>
          <w:spacing w:val="1"/>
          <w:lang w:val="el-GR"/>
        </w:rPr>
        <w:t xml:space="preserve"> </w:t>
      </w:r>
      <w:r w:rsidRPr="00C02581">
        <w:rPr>
          <w:lang w:val="el-GR"/>
        </w:rPr>
        <w:t>στον</w:t>
      </w:r>
      <w:r w:rsidRPr="00C02581">
        <w:rPr>
          <w:spacing w:val="1"/>
          <w:lang w:val="el-GR"/>
        </w:rPr>
        <w:t xml:space="preserve"> </w:t>
      </w:r>
      <w:r w:rsidRPr="00C02581">
        <w:rPr>
          <w:lang w:val="el-GR"/>
        </w:rPr>
        <w:t>οποίο</w:t>
      </w:r>
      <w:r w:rsidRPr="00C02581">
        <w:rPr>
          <w:spacing w:val="1"/>
          <w:lang w:val="el-GR"/>
        </w:rPr>
        <w:t xml:space="preserve"> </w:t>
      </w:r>
      <w:r w:rsidRPr="00C02581">
        <w:rPr>
          <w:lang w:val="el-GR"/>
        </w:rPr>
        <w:t>αναγράφεται</w:t>
      </w:r>
      <w:r w:rsidRPr="00C02581">
        <w:rPr>
          <w:spacing w:val="1"/>
          <w:lang w:val="el-GR"/>
        </w:rPr>
        <w:t xml:space="preserve"> </w:t>
      </w:r>
      <w:r w:rsidRPr="00C02581">
        <w:rPr>
          <w:lang w:val="el-GR"/>
        </w:rPr>
        <w:t>ο</w:t>
      </w:r>
      <w:r w:rsidRPr="00C02581">
        <w:rPr>
          <w:spacing w:val="1"/>
          <w:lang w:val="el-GR"/>
        </w:rPr>
        <w:t xml:space="preserve"> </w:t>
      </w:r>
      <w:r w:rsidRPr="00C02581">
        <w:rPr>
          <w:lang w:val="el-GR"/>
        </w:rPr>
        <w:t>αποστολέας,</w:t>
      </w:r>
      <w:r w:rsidRPr="00C02581">
        <w:rPr>
          <w:spacing w:val="1"/>
          <w:lang w:val="el-GR"/>
        </w:rPr>
        <w:t xml:space="preserve"> </w:t>
      </w:r>
      <w:r w:rsidRPr="00C02581">
        <w:rPr>
          <w:lang w:val="el-GR"/>
        </w:rPr>
        <w:t>τα</w:t>
      </w:r>
      <w:r w:rsidRPr="00C02581">
        <w:rPr>
          <w:spacing w:val="1"/>
          <w:lang w:val="el-GR"/>
        </w:rPr>
        <w:t xml:space="preserve"> </w:t>
      </w:r>
      <w:r w:rsidRPr="00C02581">
        <w:rPr>
          <w:lang w:val="el-GR"/>
        </w:rPr>
        <w:t>στοιχεία του παρόντος διαγωνισμού και ως παραλήπτης η Επιτροπή Διαγωνισμού, το αργότερο πριν την</w:t>
      </w:r>
      <w:r w:rsidRPr="00C02581">
        <w:rPr>
          <w:spacing w:val="1"/>
          <w:lang w:val="el-GR"/>
        </w:rPr>
        <w:t xml:space="preserve"> </w:t>
      </w:r>
      <w:r w:rsidRPr="00C02581">
        <w:rPr>
          <w:lang w:val="el-GR"/>
        </w:rPr>
        <w:lastRenderedPageBreak/>
        <w:t>ημερομηνία και ώρα αποσφράγισης των προσφορών που ορίζεται στην παρ. 3.1 της παρούσας, άλλως η</w:t>
      </w:r>
      <w:r w:rsidRPr="00C02581">
        <w:rPr>
          <w:spacing w:val="1"/>
          <w:lang w:val="el-GR"/>
        </w:rPr>
        <w:t xml:space="preserve"> </w:t>
      </w:r>
      <w:r w:rsidRPr="00C02581">
        <w:rPr>
          <w:lang w:val="el-GR"/>
        </w:rPr>
        <w:t>προσφορά</w:t>
      </w:r>
      <w:r w:rsidRPr="00C02581">
        <w:rPr>
          <w:spacing w:val="-1"/>
          <w:lang w:val="el-GR"/>
        </w:rPr>
        <w:t xml:space="preserve"> </w:t>
      </w:r>
      <w:r w:rsidRPr="00C02581">
        <w:rPr>
          <w:lang w:val="el-GR"/>
        </w:rPr>
        <w:t>απορρίπτεται</w:t>
      </w:r>
      <w:r w:rsidRPr="00C02581">
        <w:rPr>
          <w:spacing w:val="-3"/>
          <w:lang w:val="el-GR"/>
        </w:rPr>
        <w:t xml:space="preserve"> </w:t>
      </w:r>
      <w:r w:rsidRPr="00C02581">
        <w:rPr>
          <w:lang w:val="el-GR"/>
        </w:rPr>
        <w:t>ως</w:t>
      </w:r>
      <w:r w:rsidRPr="00C02581">
        <w:rPr>
          <w:spacing w:val="-1"/>
          <w:lang w:val="el-GR"/>
        </w:rPr>
        <w:t xml:space="preserve"> </w:t>
      </w:r>
      <w:r w:rsidRPr="00C02581">
        <w:rPr>
          <w:lang w:val="el-GR"/>
        </w:rPr>
        <w:t>απαράδεκτη</w:t>
      </w:r>
      <w:r w:rsidRPr="00C02581">
        <w:rPr>
          <w:spacing w:val="-3"/>
          <w:lang w:val="el-GR"/>
        </w:rPr>
        <w:t xml:space="preserve"> </w:t>
      </w:r>
      <w:r w:rsidRPr="00C02581">
        <w:rPr>
          <w:lang w:val="el-GR"/>
        </w:rPr>
        <w:t>μετά</w:t>
      </w:r>
      <w:r w:rsidRPr="00C02581">
        <w:rPr>
          <w:spacing w:val="-1"/>
          <w:lang w:val="el-GR"/>
        </w:rPr>
        <w:t xml:space="preserve"> </w:t>
      </w:r>
      <w:r w:rsidRPr="00C02581">
        <w:rPr>
          <w:lang w:val="el-GR"/>
        </w:rPr>
        <w:t>από</w:t>
      </w:r>
      <w:r w:rsidRPr="00C02581">
        <w:rPr>
          <w:spacing w:val="1"/>
          <w:lang w:val="el-GR"/>
        </w:rPr>
        <w:t xml:space="preserve"> </w:t>
      </w:r>
      <w:r w:rsidRPr="00C02581">
        <w:rPr>
          <w:lang w:val="el-GR"/>
        </w:rPr>
        <w:t>γνώμη</w:t>
      </w:r>
      <w:r w:rsidRPr="00C02581">
        <w:rPr>
          <w:spacing w:val="-2"/>
          <w:lang w:val="el-GR"/>
        </w:rPr>
        <w:t xml:space="preserve"> </w:t>
      </w:r>
      <w:r w:rsidRPr="00C02581">
        <w:rPr>
          <w:lang w:val="el-GR"/>
        </w:rPr>
        <w:t>της</w:t>
      </w:r>
      <w:r w:rsidRPr="00C02581">
        <w:rPr>
          <w:spacing w:val="-2"/>
          <w:lang w:val="el-GR"/>
        </w:rPr>
        <w:t xml:space="preserve"> </w:t>
      </w:r>
      <w:r w:rsidRPr="00C02581">
        <w:rPr>
          <w:lang w:val="el-GR"/>
        </w:rPr>
        <w:t>Επιτροπής</w:t>
      </w:r>
      <w:r w:rsidRPr="00C02581">
        <w:rPr>
          <w:spacing w:val="-3"/>
          <w:lang w:val="el-GR"/>
        </w:rPr>
        <w:t xml:space="preserve"> </w:t>
      </w:r>
      <w:r w:rsidRPr="00C02581">
        <w:rPr>
          <w:lang w:val="el-GR"/>
        </w:rPr>
        <w:t>Διαγωνισμού.</w:t>
      </w:r>
    </w:p>
    <w:p w14:paraId="13319CE4" w14:textId="77777777" w:rsidR="00C02581" w:rsidRPr="00C02581" w:rsidRDefault="00C02581" w:rsidP="00C02581">
      <w:pPr>
        <w:pStyle w:val="af5"/>
        <w:spacing w:before="122"/>
        <w:ind w:left="333" w:right="351"/>
        <w:rPr>
          <w:lang w:val="el-GR"/>
        </w:rPr>
      </w:pPr>
      <w:r w:rsidRPr="00C02581">
        <w:rPr>
          <w:lang w:val="el-GR"/>
        </w:rPr>
        <w:t>Η προσκόμιση των εγγυήσεων συμμετοχής πραγματοποιείται είτε με κατάθεση του ως άνω φακέλου στην</w:t>
      </w:r>
      <w:r w:rsidRPr="00C02581">
        <w:rPr>
          <w:spacing w:val="1"/>
          <w:lang w:val="el-GR"/>
        </w:rPr>
        <w:t xml:space="preserve"> </w:t>
      </w:r>
      <w:r w:rsidRPr="00C02581">
        <w:rPr>
          <w:lang w:val="el-GR"/>
        </w:rPr>
        <w:t>υπηρεσία πρωτοκόλλου της αναθέτουσας αρχής, είτε με την αποστολή του ταχυδρομικώς, επί αποδείξει.</w:t>
      </w:r>
      <w:r w:rsidRPr="00C02581">
        <w:rPr>
          <w:spacing w:val="1"/>
          <w:lang w:val="el-GR"/>
        </w:rPr>
        <w:t xml:space="preserve"> </w:t>
      </w:r>
      <w:r w:rsidRPr="00C02581">
        <w:rPr>
          <w:lang w:val="el-GR"/>
        </w:rPr>
        <w:t>Το</w:t>
      </w:r>
      <w:r w:rsidRPr="00C02581">
        <w:rPr>
          <w:spacing w:val="1"/>
          <w:lang w:val="el-GR"/>
        </w:rPr>
        <w:t xml:space="preserve"> </w:t>
      </w:r>
      <w:r w:rsidRPr="00C02581">
        <w:rPr>
          <w:lang w:val="el-GR"/>
        </w:rPr>
        <w:t>βάρος</w:t>
      </w:r>
      <w:r w:rsidRPr="00C02581">
        <w:rPr>
          <w:spacing w:val="1"/>
          <w:lang w:val="el-GR"/>
        </w:rPr>
        <w:t xml:space="preserve"> </w:t>
      </w:r>
      <w:r w:rsidRPr="00C02581">
        <w:rPr>
          <w:lang w:val="el-GR"/>
        </w:rPr>
        <w:t>απόδειξης</w:t>
      </w:r>
      <w:r w:rsidRPr="00C02581">
        <w:rPr>
          <w:spacing w:val="1"/>
          <w:lang w:val="el-GR"/>
        </w:rPr>
        <w:t xml:space="preserve"> </w:t>
      </w:r>
      <w:r w:rsidRPr="00C02581">
        <w:rPr>
          <w:lang w:val="el-GR"/>
        </w:rPr>
        <w:t>της</w:t>
      </w:r>
      <w:r w:rsidRPr="00C02581">
        <w:rPr>
          <w:spacing w:val="1"/>
          <w:lang w:val="el-GR"/>
        </w:rPr>
        <w:t xml:space="preserve"> </w:t>
      </w:r>
      <w:r w:rsidRPr="00C02581">
        <w:rPr>
          <w:lang w:val="el-GR"/>
        </w:rPr>
        <w:t>έγκαιρης</w:t>
      </w:r>
      <w:r w:rsidRPr="00C02581">
        <w:rPr>
          <w:spacing w:val="1"/>
          <w:lang w:val="el-GR"/>
        </w:rPr>
        <w:t xml:space="preserve"> </w:t>
      </w:r>
      <w:r w:rsidRPr="00C02581">
        <w:rPr>
          <w:lang w:val="el-GR"/>
        </w:rPr>
        <w:t>προσκόμισης</w:t>
      </w:r>
      <w:r w:rsidRPr="00C02581">
        <w:rPr>
          <w:spacing w:val="1"/>
          <w:lang w:val="el-GR"/>
        </w:rPr>
        <w:t xml:space="preserve"> </w:t>
      </w:r>
      <w:r w:rsidRPr="00C02581">
        <w:rPr>
          <w:lang w:val="el-GR"/>
        </w:rPr>
        <w:t>φέρει</w:t>
      </w:r>
      <w:r w:rsidRPr="00C02581">
        <w:rPr>
          <w:spacing w:val="1"/>
          <w:lang w:val="el-GR"/>
        </w:rPr>
        <w:t xml:space="preserve"> </w:t>
      </w:r>
      <w:r w:rsidRPr="00C02581">
        <w:rPr>
          <w:lang w:val="el-GR"/>
        </w:rPr>
        <w:t>ο</w:t>
      </w:r>
      <w:r w:rsidRPr="00C02581">
        <w:rPr>
          <w:spacing w:val="1"/>
          <w:lang w:val="el-GR"/>
        </w:rPr>
        <w:t xml:space="preserve"> </w:t>
      </w:r>
      <w:r w:rsidRPr="00C02581">
        <w:rPr>
          <w:lang w:val="el-GR"/>
        </w:rPr>
        <w:t>οικονομικός</w:t>
      </w:r>
      <w:r w:rsidRPr="00C02581">
        <w:rPr>
          <w:spacing w:val="1"/>
          <w:lang w:val="el-GR"/>
        </w:rPr>
        <w:t xml:space="preserve"> </w:t>
      </w:r>
      <w:r w:rsidRPr="00C02581">
        <w:rPr>
          <w:lang w:val="el-GR"/>
        </w:rPr>
        <w:t>φορέας.</w:t>
      </w:r>
      <w:r w:rsidRPr="00C02581">
        <w:rPr>
          <w:spacing w:val="1"/>
          <w:lang w:val="el-GR"/>
        </w:rPr>
        <w:t xml:space="preserve"> </w:t>
      </w:r>
      <w:r w:rsidRPr="00C02581">
        <w:rPr>
          <w:lang w:val="el-GR"/>
        </w:rPr>
        <w:t>Το</w:t>
      </w:r>
      <w:r w:rsidRPr="00C02581">
        <w:rPr>
          <w:spacing w:val="1"/>
          <w:lang w:val="el-GR"/>
        </w:rPr>
        <w:t xml:space="preserve"> </w:t>
      </w:r>
      <w:r w:rsidRPr="00C02581">
        <w:rPr>
          <w:lang w:val="el-GR"/>
        </w:rPr>
        <w:t>εμπρόθεσμο</w:t>
      </w:r>
      <w:r w:rsidRPr="00C02581">
        <w:rPr>
          <w:spacing w:val="1"/>
          <w:lang w:val="el-GR"/>
        </w:rPr>
        <w:t xml:space="preserve"> </w:t>
      </w:r>
      <w:r w:rsidRPr="00C02581">
        <w:rPr>
          <w:lang w:val="el-GR"/>
        </w:rPr>
        <w:t>αποδεικνύεται με την επίκληση του αριθμού πρωτοκόλλου ή την προσκόμιση του σχετικού αποδεικτικού</w:t>
      </w:r>
      <w:r w:rsidRPr="00C02581">
        <w:rPr>
          <w:spacing w:val="1"/>
          <w:lang w:val="el-GR"/>
        </w:rPr>
        <w:t xml:space="preserve"> </w:t>
      </w:r>
      <w:r w:rsidRPr="00C02581">
        <w:rPr>
          <w:lang w:val="el-GR"/>
        </w:rPr>
        <w:t>αποστολής</w:t>
      </w:r>
      <w:r w:rsidRPr="00C02581">
        <w:rPr>
          <w:spacing w:val="-3"/>
          <w:lang w:val="el-GR"/>
        </w:rPr>
        <w:t xml:space="preserve"> </w:t>
      </w:r>
      <w:r w:rsidRPr="00C02581">
        <w:rPr>
          <w:lang w:val="el-GR"/>
        </w:rPr>
        <w:t>κατά</w:t>
      </w:r>
      <w:r w:rsidRPr="00C02581">
        <w:rPr>
          <w:spacing w:val="-3"/>
          <w:lang w:val="el-GR"/>
        </w:rPr>
        <w:t xml:space="preserve"> </w:t>
      </w:r>
      <w:r w:rsidRPr="00C02581">
        <w:rPr>
          <w:lang w:val="el-GR"/>
        </w:rPr>
        <w:t>περίπτωση.</w:t>
      </w:r>
    </w:p>
    <w:p w14:paraId="715C98EA" w14:textId="77777777" w:rsidR="00662255" w:rsidRDefault="00662255">
      <w:pPr>
        <w:rPr>
          <w:lang w:val="el-GR"/>
        </w:rPr>
      </w:pPr>
    </w:p>
    <w:p w14:paraId="08632ACB" w14:textId="77777777" w:rsidR="00662255" w:rsidRDefault="00662255">
      <w:pPr>
        <w:pStyle w:val="3"/>
        <w:rPr>
          <w:lang w:val="el-GR"/>
        </w:rPr>
      </w:pPr>
      <w:bookmarkStart w:id="36" w:name="_Toc13748926"/>
      <w:r>
        <w:rPr>
          <w:rFonts w:ascii="Calibri" w:hAnsi="Calibri"/>
          <w:lang w:val="el-GR"/>
        </w:rPr>
        <w:t>2.4.3</w:t>
      </w:r>
      <w:r>
        <w:rPr>
          <w:rFonts w:ascii="Calibri" w:hAnsi="Calibri"/>
          <w:lang w:val="el-GR"/>
        </w:rPr>
        <w:tab/>
        <w:t>Περιεχόμενα Φακέλου «Δικαιολογητικά Συμμετοχής- Τεχνική Προσφορά»</w:t>
      </w:r>
      <w:bookmarkEnd w:id="36"/>
      <w:r>
        <w:rPr>
          <w:rFonts w:ascii="Calibri" w:hAnsi="Calibri"/>
          <w:lang w:val="el-GR"/>
        </w:rPr>
        <w:t xml:space="preserve"> </w:t>
      </w:r>
    </w:p>
    <w:p w14:paraId="5F6D62DE" w14:textId="77777777" w:rsidR="00662255" w:rsidRDefault="00662255">
      <w:pPr>
        <w:pStyle w:val="4"/>
        <w:rPr>
          <w:lang w:val="el-GR"/>
        </w:rPr>
      </w:pPr>
      <w:bookmarkStart w:id="37" w:name="_Toc13748927"/>
      <w:r>
        <w:rPr>
          <w:lang w:val="el-GR"/>
        </w:rPr>
        <w:t>2.4.3.1 Δικαιολογητικά Συμμετοχής</w:t>
      </w:r>
      <w:bookmarkEnd w:id="37"/>
    </w:p>
    <w:p w14:paraId="0276D68A" w14:textId="77777777" w:rsidR="00662255" w:rsidRDefault="00662255">
      <w:pPr>
        <w:rPr>
          <w:lang w:val="el-GR"/>
        </w:rPr>
      </w:pPr>
      <w:r>
        <w:rPr>
          <w:lang w:val="el-GR"/>
        </w:rPr>
        <w:t>Τα στοιχεία και δικαιολογητικά για την συμμετοχή των προσφερόντων στη διαγωνιστική διαδικασία περιλαμβάνουν</w:t>
      </w:r>
      <w:r>
        <w:rPr>
          <w:rStyle w:val="WW-FootnoteReference7"/>
          <w:lang w:val="el-GR"/>
        </w:rPr>
        <w:footnoteReference w:id="73"/>
      </w:r>
      <w:r>
        <w:rPr>
          <w:lang w:val="el-GR"/>
        </w:rPr>
        <w:t xml:space="preserve">: </w:t>
      </w:r>
    </w:p>
    <w:p w14:paraId="24111139" w14:textId="77777777" w:rsidR="00662255" w:rsidRDefault="00662255">
      <w:pPr>
        <w:rPr>
          <w:lang w:val="el-GR"/>
        </w:rPr>
      </w:pPr>
      <w:r>
        <w:rPr>
          <w:lang w:val="el-GR"/>
        </w:rPr>
        <w:t>α) το Ευρωπαϊκό Ενιαίο Έγγραφο Σύμβασης (Ε.Ε.Ε.Σ.), όπως προβλέπεται στην παρ. 1 και 3 του άρθρου 79 του ν. 4412/2016 και</w:t>
      </w:r>
    </w:p>
    <w:p w14:paraId="3DCE8E2D" w14:textId="77777777" w:rsidR="00662255" w:rsidRDefault="00662255">
      <w:pPr>
        <w:rPr>
          <w:lang w:val="el-GR"/>
        </w:rPr>
      </w:pPr>
      <w:r>
        <w:rPr>
          <w:lang w:val="el-GR"/>
        </w:rPr>
        <w:t>β) την εγγύηση συμμετοχής, όπως προβλέπεται στο άρθρο 72 του Ν.4412/2016 και τα άρθρα 2.1.5 και 2.2.2 αντίστοιχα της παρούσας διακήρυξης.</w:t>
      </w:r>
    </w:p>
    <w:p w14:paraId="3831365B" w14:textId="77777777" w:rsidR="00662255" w:rsidRDefault="00662255">
      <w:pPr>
        <w:rPr>
          <w:lang w:val="el-GR"/>
        </w:rPr>
      </w:pPr>
      <w:r>
        <w:rPr>
          <w:lang w:val="el-GR"/>
        </w:rPr>
        <w:t>γ) Υπεύθυνη δήλωση της παρ.4 του άρθρου του ν. 1599/1986(Α΄75), όπως εκάστοτε ισχύει, στην οποία να δηλώνεται ότι αποδέχεται πλήρως τους όρους της υπό ανάθεση σύμβασης και θα εφαρμόσει τις διατάξεις της εργατικής και ασφαλιστικής νομοθεσίας περί υγείας και ασφάλειας των εργαζομένων και της πρόληψης του επαγγελματικού κινδύνου.</w:t>
      </w:r>
    </w:p>
    <w:p w14:paraId="52FF0B03" w14:textId="77777777" w:rsidR="00662255" w:rsidRDefault="00662255">
      <w:pPr>
        <w:rPr>
          <w:lang w:val="el-GR"/>
        </w:rPr>
      </w:pPr>
      <w:r>
        <w:rPr>
          <w:lang w:val="el-GR"/>
        </w:rPr>
        <w:t>δ) Υπεύθυνη δήλωση της παρ.4 του άρθρου του ν. 1599/1986(Α΄75), όπως εκάστοτε ισχύει, στην οποία να δηλώνεται, ότι ως ανάδοχος θα καταθέσει στην Αναθέτουσα Αρχή αντίγραφο του θεωρημένου από τις αρμόδιες υπηρεσίες του ΣΕΠΕ προγράμματος εργασίας των απασχολουμένων του και δεσμεύεται ότι σε περίπτωση τροποποίησής του θα προσκομίζει το εκάστοτε κάθε φορά ισχύον.</w:t>
      </w:r>
    </w:p>
    <w:p w14:paraId="1D5656A5" w14:textId="77777777" w:rsidR="00662255" w:rsidRDefault="00662255">
      <w:pPr>
        <w:rPr>
          <w:lang w:val="el-GR"/>
        </w:rPr>
      </w:pPr>
      <w:r>
        <w:rPr>
          <w:lang w:val="el-GR"/>
        </w:rPr>
        <w:t xml:space="preserve">Οι προσφέροντες συμπληρώνουν το σχετικό πρότυπο Ε.Ε.Ε.Σ. το οποίο έχει αναρτηθεί, σε μορφή αρχείων τύπου XML και PDF, στη διαδικτυακή πύλη </w:t>
      </w:r>
      <w:hyperlink r:id="rId29">
        <w:r>
          <w:rPr>
            <w:lang w:val="el-GR"/>
          </w:rPr>
          <w:t>http://www.promitheus.gov.gr</w:t>
        </w:r>
      </w:hyperlink>
      <w:r>
        <w:rPr>
          <w:lang w:val="el-GR"/>
        </w:rPr>
        <w:t xml:space="preserve"> του ΕΣΗΔΗΣ και αποτελεί αναπόσπαστο τμήμα της διακήρυξης (Παράρτημα </w:t>
      </w:r>
      <w:r>
        <w:rPr>
          <w:lang w:val="en-US"/>
        </w:rPr>
        <w:t>ii</w:t>
      </w:r>
      <w:r>
        <w:rPr>
          <w:lang w:val="el-GR"/>
        </w:rPr>
        <w:t>).</w:t>
      </w:r>
    </w:p>
    <w:p w14:paraId="1446C8A4" w14:textId="77777777" w:rsidR="00662255" w:rsidRDefault="00662255">
      <w:pPr>
        <w:rPr>
          <w:lang w:val="el-GR"/>
        </w:rPr>
      </w:pPr>
      <w:r>
        <w:rPr>
          <w:lang w:val="el-GR"/>
        </w:rPr>
        <w:t>Οι ενώσεις οικονομικών φορέων που υποβάλλουν κοινή προσφορά, υποβάλλουν το Ε.Ε.Ε.Σ. για κάθε οικονομικό φορέα που συμμετέχει στην ένωση.</w:t>
      </w:r>
    </w:p>
    <w:p w14:paraId="7A8C071A" w14:textId="77777777" w:rsidR="00662255" w:rsidRDefault="00662255">
      <w:pPr>
        <w:rPr>
          <w:lang w:val="el-GR"/>
        </w:rPr>
      </w:pPr>
      <w:r>
        <w:rPr>
          <w:lang w:val="el-GR"/>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 οι οποίες φέρουν προηγμένη ψηφιακή υπογραφή.</w:t>
      </w:r>
    </w:p>
    <w:p w14:paraId="68F9743E" w14:textId="77777777" w:rsidR="00662255" w:rsidRDefault="00662255">
      <w:pPr>
        <w:pStyle w:val="4"/>
        <w:rPr>
          <w:lang w:val="el-GR"/>
        </w:rPr>
      </w:pPr>
      <w:bookmarkStart w:id="38" w:name="_Toc13748928"/>
      <w:r>
        <w:rPr>
          <w:lang w:val="el-GR"/>
        </w:rPr>
        <w:t>2.4.3.2 Τεχνική Προσφορά</w:t>
      </w:r>
      <w:bookmarkEnd w:id="38"/>
    </w:p>
    <w:p w14:paraId="44ED5BD8" w14:textId="77777777" w:rsidR="00662255" w:rsidRDefault="00662255">
      <w:pPr>
        <w:rPr>
          <w:lang w:val="el-GR"/>
        </w:rPr>
      </w:pPr>
      <w:r>
        <w:rPr>
          <w:lang w:val="el-GR"/>
        </w:rPr>
        <w:t>H τεχνική προσφορά θα πρέπει να καλύπτει όλες τις απαιτήσεις και τις προδιαγραφές που έχουν τεθεί από την αναθέτουσα αρχή στο ΠΑΡΑΡΤΗΜΑ Ι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στο ως άνω Παράρτημα</w:t>
      </w:r>
      <w:r>
        <w:rPr>
          <w:rStyle w:val="WW-FootnoteReference9"/>
          <w:lang w:val="el-GR"/>
        </w:rPr>
        <w:footnoteReference w:id="74"/>
      </w:r>
      <w:r>
        <w:rPr>
          <w:rStyle w:val="WW-FootnoteReference9"/>
          <w:lang w:val="el-GR"/>
        </w:rPr>
        <w:t xml:space="preserve"> </w:t>
      </w:r>
      <w:r>
        <w:rPr>
          <w:rStyle w:val="WW-FootnoteReference9"/>
          <w:lang w:val="el-GR"/>
        </w:rPr>
        <w:footnoteReference w:id="75"/>
      </w:r>
      <w:r>
        <w:rPr>
          <w:rStyle w:val="WW-FootnoteReference9"/>
          <w:lang w:val="el-GR"/>
        </w:rPr>
        <w:t>.</w:t>
      </w:r>
      <w:r>
        <w:rPr>
          <w:lang w:val="el-GR"/>
        </w:rPr>
        <w:t xml:space="preserve"> </w:t>
      </w:r>
    </w:p>
    <w:p w14:paraId="60E947D5" w14:textId="77777777" w:rsidR="00662255" w:rsidRDefault="00662255">
      <w:pPr>
        <w:rPr>
          <w:lang w:val="el-GR"/>
        </w:rPr>
      </w:pPr>
      <w:r>
        <w:rPr>
          <w:lang w:val="el-GR"/>
        </w:rPr>
        <w:lastRenderedPageBreak/>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rStyle w:val="WW-FootnoteReference9"/>
          <w:lang w:val="el-GR"/>
        </w:rPr>
        <w:footnoteReference w:id="76"/>
      </w:r>
      <w:r>
        <w:rPr>
          <w:lang w:val="el-GR"/>
        </w:rPr>
        <w:t>.</w:t>
      </w:r>
    </w:p>
    <w:p w14:paraId="70759277" w14:textId="77777777" w:rsidR="00662255" w:rsidRDefault="00662255">
      <w:pPr>
        <w:pStyle w:val="3"/>
        <w:rPr>
          <w:lang w:val="el-GR"/>
        </w:rPr>
      </w:pPr>
      <w:bookmarkStart w:id="39" w:name="_Toc13748929"/>
      <w:r>
        <w:rPr>
          <w:rFonts w:ascii="Calibri" w:hAnsi="Calibri"/>
          <w:lang w:val="el-GR"/>
        </w:rPr>
        <w:t>2.4.4</w:t>
      </w:r>
      <w:r>
        <w:rPr>
          <w:rFonts w:ascii="Calibri" w:hAnsi="Calibri"/>
          <w:lang w:val="el-GR"/>
        </w:rPr>
        <w:tab/>
        <w:t>Περιεχόμενα Φακέλου «Οικονομική Προσφορά» / Τρόπος σύνταξης και υποβολής οικονομικών προσφορών</w:t>
      </w:r>
      <w:bookmarkEnd w:id="39"/>
    </w:p>
    <w:p w14:paraId="6980C222" w14:textId="77777777" w:rsidR="00662255" w:rsidRDefault="00662255">
      <w:pPr>
        <w:rPr>
          <w:lang w:val="el-GR"/>
        </w:rPr>
      </w:pPr>
      <w:bookmarkStart w:id="40" w:name="_Toc13748930"/>
      <w:r>
        <w:rPr>
          <w:lang w:val="el-GR"/>
        </w:rPr>
        <w:t>Στον (υπο)</w:t>
      </w:r>
      <w:r w:rsidR="004E27EC">
        <w:rPr>
          <w:lang w:val="el-GR"/>
        </w:rPr>
        <w:t xml:space="preserve"> </w:t>
      </w:r>
      <w:r>
        <w:rPr>
          <w:lang w:val="el-GR"/>
        </w:rPr>
        <w:t>φάκελο* με την ένδειξη «Οικονομική Προσφορά» περιλαμβάνεται η οικονομική προσφορά του προσφέροντα. Η οικονομική προσφορά υποβάλλεται ηλεκτρονικά επί ποινή απορρίψεως στον (υπο)φάκελο</w:t>
      </w:r>
      <w:r w:rsidR="004E27EC">
        <w:rPr>
          <w:lang w:val="el-GR"/>
        </w:rPr>
        <w:t xml:space="preserve"> </w:t>
      </w:r>
      <w:r>
        <w:rPr>
          <w:lang w:val="el-GR"/>
        </w:rPr>
        <w:t>«Οικονομική Προσφορά». 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w:t>
      </w:r>
      <w:r w:rsidR="004E27EC">
        <w:rPr>
          <w:lang w:val="el-GR"/>
        </w:rPr>
        <w:t xml:space="preserve"> </w:t>
      </w:r>
      <w:r>
        <w:rPr>
          <w:lang w:val="el-GR"/>
        </w:rPr>
        <w:t>pdf.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14:paraId="0BA48991" w14:textId="77777777" w:rsidR="00662255" w:rsidRDefault="00662255">
      <w:pPr>
        <w:rPr>
          <w:lang w:val="el-GR"/>
        </w:rPr>
      </w:pPr>
      <w:r>
        <w:rPr>
          <w:lang w:val="el-GR"/>
        </w:rPr>
        <w:t>Η Οικονομική Προσφορά συντάσσεται με βάση το αναγραφόμενο στην παρούσα κριτήριο ανάθεσης, την πλέον συμφέρουσα από οικονομική άποψη προσφορά, αποκλειστικά βάσει τιμής.</w:t>
      </w:r>
    </w:p>
    <w:p w14:paraId="423E32C7" w14:textId="77777777" w:rsidR="00662255" w:rsidRDefault="00662255">
      <w:pPr>
        <w:rPr>
          <w:lang w:val="el-GR"/>
        </w:rPr>
      </w:pPr>
      <w:r>
        <w:rPr>
          <w:lang w:val="el-GR"/>
        </w:rPr>
        <w:t>Για λόγους σύγκρισης των προσφορών από το σύστημα, στην ειδική ηλεκτρονική φόρμα της οικονομικής προσφοράς του συστήματος, οι συμμετέχοντες θα συμπληρώσουν ως τιμή προσφοράς την τιμή (αριθμό) με δύο (02) δεκαδικά ψηφία.</w:t>
      </w:r>
    </w:p>
    <w:p w14:paraId="672ED17C" w14:textId="77777777" w:rsidR="00662255" w:rsidRDefault="00662255">
      <w:pPr>
        <w:rPr>
          <w:lang w:val="el-GR"/>
        </w:rPr>
      </w:pPr>
      <w:r>
        <w:rPr>
          <w:lang w:val="el-GR"/>
        </w:rPr>
        <w:t>Η τιμή δίνεται σε ευρώ.</w:t>
      </w:r>
    </w:p>
    <w:p w14:paraId="0A27700C" w14:textId="77777777" w:rsidR="00662255" w:rsidRDefault="00662255">
      <w:pPr>
        <w:rPr>
          <w:lang w:val="el-GR"/>
        </w:rPr>
      </w:pPr>
      <w:r>
        <w:rPr>
          <w:lang w:val="el-GR"/>
        </w:rPr>
        <w:t xml:space="preserve">Επί ποινή αποκλεισμού, ο προσφέρων θα επισυνάψει επιπρόσθετα στον (υπο)φάκελο “οικονομική προσφορά” την ανάλυση της οικονομικής του προσφοράς σύμφωνα με το έντυπο του σχετικού Παραρτήματος </w:t>
      </w:r>
      <w:r>
        <w:rPr>
          <w:lang w:val="en-US"/>
        </w:rPr>
        <w:t>III</w:t>
      </w:r>
      <w:r>
        <w:rPr>
          <w:lang w:val="el-GR"/>
        </w:rPr>
        <w:t>, καθώς και τη μεθοδολογία υπολογισμού της εργατοώρας και του συνόλου του εργατικού κόστους, ψηφιακά υπογεγραμμένη.</w:t>
      </w:r>
    </w:p>
    <w:p w14:paraId="2602225A" w14:textId="77777777" w:rsidR="00662255" w:rsidRDefault="00662255">
      <w:pPr>
        <w:rPr>
          <w:lang w:val="el-GR"/>
        </w:rPr>
      </w:pPr>
      <w:r>
        <w:rPr>
          <w:lang w:val="el-GR"/>
        </w:rPr>
        <w:t>Στην τιμή περιλαμβάνονται οι υπέρ τρίτων κρατήσεις, ως και κάθε άλλη επιβάρυνση, σύμφωνα με την κείμενη νομοθεσία, μη συμπεριλαμβανομένου Φ.Π.Α., καθώς και η παρακράτηση φόρου 8% .</w:t>
      </w:r>
    </w:p>
    <w:p w14:paraId="3AEC8DB1" w14:textId="77777777" w:rsidR="00662255" w:rsidRDefault="00662255">
      <w:pPr>
        <w:rPr>
          <w:lang w:val="el-GR"/>
        </w:rPr>
      </w:pPr>
      <w:r>
        <w:rPr>
          <w:lang w:val="el-GR"/>
        </w:rPr>
        <w:t>Επισημαίνεται ότι το εκάστοτε ποσοστό Φ.Π.Α. επί τοις εκατό, της ανωτέρω τιμής θα υπολογίζεται αυτόματα από το σύστημα.</w:t>
      </w:r>
    </w:p>
    <w:p w14:paraId="2004A595" w14:textId="77777777" w:rsidR="00662255" w:rsidRDefault="00662255">
      <w:pPr>
        <w:rPr>
          <w:lang w:val="el-GR"/>
        </w:rPr>
      </w:pPr>
      <w:r>
        <w:rPr>
          <w:lang w:val="el-GR"/>
        </w:rPr>
        <w:t>Οι προσφερόμενες τιμές είναι σταθερές καθ’ όλη τη διάρκεια της σύμβασης και δεν αναπροσαρμόζονται.</w:t>
      </w:r>
    </w:p>
    <w:p w14:paraId="6D50F648" w14:textId="77777777" w:rsidR="00662255" w:rsidRDefault="00662255">
      <w:pPr>
        <w:rPr>
          <w:lang w:val="el-GR"/>
        </w:rPr>
      </w:pP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στην παρούσα διακήρυξη. Στην περίπτωση που η αναθέτουσα αρχή θεωρήσει ότι υπάρχουν ασυνήθιστα χαμηλές προσφορές, οφείλει πριν προβεί στην απόρριψη τους να ζητήσει διευκρινίσεις με την σύνθεση της προσφοράς (άρθρο 88 του Ν.4412/2016.).</w:t>
      </w:r>
    </w:p>
    <w:p w14:paraId="560507FD" w14:textId="77777777" w:rsidR="00662255" w:rsidRDefault="00662255">
      <w:pPr>
        <w:rPr>
          <w:lang w:val="el-GR"/>
        </w:rPr>
      </w:pPr>
      <w:r>
        <w:rPr>
          <w:lang w:val="el-GR"/>
        </w:rPr>
        <w:t xml:space="preserve">Προσφορά που δίνει τιμή σε συνάλλαγμα ή σε ρήτρα συναλλάγματος απορρίπτεται ως απαράδεκτη. </w:t>
      </w:r>
    </w:p>
    <w:p w14:paraId="1A105B0A" w14:textId="77777777" w:rsidR="00662255" w:rsidRDefault="00662255">
      <w:pPr>
        <w:rPr>
          <w:lang w:val="el-GR"/>
        </w:rPr>
      </w:pPr>
      <w:r>
        <w:rPr>
          <w:lang w:val="el-GR"/>
        </w:rPr>
        <w:t>Προσφορά που θέτει όρο αναπροσαρμογής τιμής απορρίπτεται ως απαράδεκτη, ενώ θα πρέπει να υπάρχει ρητή δήλωση αποδοχής όλων των όρων της διακήρυξης καθώς και της ισχύουσας Νομοθεσίας</w:t>
      </w:r>
    </w:p>
    <w:p w14:paraId="00815837" w14:textId="77777777" w:rsidR="00662255" w:rsidRDefault="00662255">
      <w:pPr>
        <w:rPr>
          <w:lang w:val="el-GR"/>
        </w:rPr>
      </w:pPr>
      <w:r>
        <w:rPr>
          <w:lang w:val="el-GR"/>
        </w:rPr>
        <w:t>Εφόσον από την προσφορά δεν προκύπτει με σαφήνεια η προσφερόμενη τιμή ή δεν δίδεται ενιαία τιμή η προσφορά απορρίπτεται σαν απαράδεκτη.</w:t>
      </w:r>
    </w:p>
    <w:p w14:paraId="7D21F7B0" w14:textId="77777777" w:rsidR="00662255" w:rsidRDefault="00662255">
      <w:pPr>
        <w:rPr>
          <w:lang w:val="el-GR"/>
        </w:rPr>
      </w:pPr>
      <w:r>
        <w:rPr>
          <w:lang w:val="el-GR"/>
        </w:rPr>
        <w:t>Η υπηρεσία διατηρεί το δικαίωμα να ζητήσει από τους συμμετέχοντες στοιχεία απαραίτητα για την τεκμηρίωση των προσφερομένων τιμών, οι δε υποψήφιοι ανάδοχοι υποχρεούνται να παρέχουν αυτά εντός προθεσμίας πέντε (5) εργασίμων ημερών από την ημέρα που αυτά θα ζητηθούν. Η ευθύνη όμως για την ακρίβεια των αναφερομένων βαρύνει αποκλειστικά τον ανάδοχο.</w:t>
      </w:r>
    </w:p>
    <w:p w14:paraId="1B28269C" w14:textId="77777777" w:rsidR="00662255" w:rsidRPr="00C8043D" w:rsidRDefault="00662255">
      <w:pPr>
        <w:rPr>
          <w:lang w:val="el-GR"/>
        </w:rPr>
      </w:pPr>
      <w:r w:rsidRPr="00C8043D">
        <w:rPr>
          <w:lang w:val="el-GR"/>
        </w:rPr>
        <w:lastRenderedPageBreak/>
        <w:t xml:space="preserve">Η προσφερόμενη τιμή θα είναι σε ευρώ. Στην τιμή περιλαμβάνονται οι τυχόν κρατήσεις και η δαπάνη για τις ανακοινώσεις και δημοσιεύσεις της περίληψης της προκήρυξης. Η τιμή της προσφοράς είναι δεσμευτική για τον διαγωνιζόμενο μέχρι και την οριστική παραλαβή της προμήθειας. Αποκλείεται αναθεώρηση της τιμής προσφοράς και οποιαδήποτε αξίωση του αναδόχου πέραν της τιμής της προσφοράς του. </w:t>
      </w:r>
    </w:p>
    <w:p w14:paraId="6E5DDD80" w14:textId="77777777" w:rsidR="00A206D3" w:rsidRPr="00C8043D" w:rsidRDefault="00A206D3" w:rsidP="00A206D3">
      <w:pPr>
        <w:rPr>
          <w:lang w:val="el-GR"/>
        </w:rPr>
      </w:pPr>
      <w:r w:rsidRPr="00C8043D">
        <w:rPr>
          <w:lang w:val="el-GR"/>
        </w:rPr>
        <w:t>Προσφορά που δίνει τιμή σε συνάλλαγμα ή σε ρήτρα συναλλάγματος απορρίπτεται ως απαράδεκτη.</w:t>
      </w:r>
    </w:p>
    <w:p w14:paraId="2207657F" w14:textId="77777777" w:rsidR="00A206D3" w:rsidRPr="00C8043D" w:rsidRDefault="00A206D3" w:rsidP="00A206D3">
      <w:pPr>
        <w:rPr>
          <w:lang w:val="el-GR"/>
        </w:rPr>
      </w:pPr>
      <w:r w:rsidRPr="00C8043D">
        <w:rPr>
          <w:lang w:val="el-GR"/>
        </w:rPr>
        <w:t>στ) Επίσης υποχρεούνται Επί ποινή Απόρριψης να αναφέρουν στην οικονομική προσφορά το εύλογο ποσοστό διοικητικού κόστους παροχής υπηρεσιών τους, των αναλωσίμων εφόσον υπάρχουν, του εργολαβικού τους κέρδους και των προβλεπόμενων της παρούσης νομίμων υπέρ Δημοσίου και τρίτων κρατήσεων.</w:t>
      </w:r>
    </w:p>
    <w:p w14:paraId="10CD857E" w14:textId="77777777" w:rsidR="00A206D3" w:rsidRPr="00C8043D" w:rsidRDefault="00A206D3" w:rsidP="00A206D3">
      <w:pPr>
        <w:rPr>
          <w:lang w:val="el-GR"/>
        </w:rPr>
      </w:pPr>
      <w:r w:rsidRPr="00C8043D">
        <w:rPr>
          <w:lang w:val="el-GR"/>
        </w:rPr>
        <w:t>Προσφορά που θα έχει μηδενικό εργολαβικό κέρδος θα θεωρηθεί ασυνήθιστα χαμηλή πρόσφορα.</w:t>
      </w:r>
    </w:p>
    <w:p w14:paraId="3786E9C6" w14:textId="77777777" w:rsidR="00A206D3" w:rsidRPr="00C8043D" w:rsidRDefault="00A206D3" w:rsidP="00A206D3">
      <w:pPr>
        <w:rPr>
          <w:lang w:val="el-GR"/>
        </w:rPr>
      </w:pPr>
      <w:r w:rsidRPr="00C8043D">
        <w:rPr>
          <w:lang w:val="el-GR"/>
        </w:rPr>
        <w:t>Προσφορά που θέτει όρο αναπροσαρμογής τιμής απορρίπτεται ως απαράδεκτη.</w:t>
      </w:r>
    </w:p>
    <w:p w14:paraId="4DC310D8" w14:textId="77777777" w:rsidR="00A206D3" w:rsidRPr="00C8043D" w:rsidRDefault="00A206D3" w:rsidP="00A206D3">
      <w:pPr>
        <w:rPr>
          <w:lang w:val="el-GR"/>
        </w:rPr>
      </w:pPr>
      <w:r w:rsidRPr="00C8043D">
        <w:rPr>
          <w:lang w:val="el-GR"/>
        </w:rPr>
        <w:t>Εφόσον από την προσφορά δεν προκύπτει με σαφήνεια η προσφερόμενη τιμή ή δεν δίδεται ενιαία τιμή η προσφορά απορρίπτεται σαν απαράδεκτη.</w:t>
      </w:r>
    </w:p>
    <w:p w14:paraId="4F6A05FC" w14:textId="77777777" w:rsidR="00A206D3" w:rsidRPr="002B3D11" w:rsidRDefault="00A206D3" w:rsidP="00A206D3">
      <w:pPr>
        <w:rPr>
          <w:sz w:val="20"/>
          <w:szCs w:val="20"/>
          <w:lang w:val="el-GR"/>
        </w:rPr>
      </w:pPr>
      <w:r w:rsidRPr="002B3D11">
        <w:rPr>
          <w:sz w:val="20"/>
          <w:szCs w:val="20"/>
          <w:lang w:val="el-GR"/>
        </w:rPr>
        <w:t>Η υπηρεσία διατηρεί το δικαίωμα να ζητήσει από τους συμμετέχοντες στοιχεία απαραίτητα για την τεκμηρίωση των προσφερομένων τιμών, οι δε υποψήφιοι ανάδοχοι υποχρεούνται να παρέχουν αυτά εντός προθεσμίας πέντε (5) εργασίμων ημερών από την ημέρα που αυτά θα ζητηθούν. Η ευθύνη όμως για την ακρίβεια των αναφερομένων βαρύνει αποκλειστικά τον ανάδοχο.</w:t>
      </w:r>
    </w:p>
    <w:p w14:paraId="31747462" w14:textId="77777777" w:rsidR="002B3D11" w:rsidRPr="002B3D11" w:rsidRDefault="002B3D11" w:rsidP="002B3D11">
      <w:pPr>
        <w:rPr>
          <w:sz w:val="20"/>
          <w:szCs w:val="20"/>
          <w:lang w:val="el-GR"/>
        </w:rPr>
      </w:pPr>
      <w:r w:rsidRPr="002B3D11">
        <w:rPr>
          <w:sz w:val="20"/>
          <w:szCs w:val="20"/>
          <w:lang w:val="el-GR"/>
        </w:rPr>
        <w:t xml:space="preserve">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αναθέτουσα αρχή. Επιτρέπεται να αναπροσαρμοστεί το οικονομικό τίμημα της σύμβασης για λόγους αύξησης του κατώτατου μισθού. Η αναθέτουσα αρχή δύναται να εφαρμόσει την παρ.10 &amp;10α αρ.53 ν.4412/2016 όπως ισχύει </w:t>
      </w:r>
      <w:bookmarkStart w:id="41" w:name="_Hlk142256680"/>
      <w:r w:rsidRPr="002B3D11">
        <w:rPr>
          <w:sz w:val="20"/>
          <w:szCs w:val="20"/>
          <w:lang w:val="el-GR"/>
        </w:rPr>
        <w:t>ή με οποιοδήποτε άλλο τρόπο ώστε η σύμβαση να καλύπτει τις πάσης φύσεως νόμιμες αποδοχές των εργαζομένων και τις ασφαλιστικές τους εισφορές.</w:t>
      </w:r>
    </w:p>
    <w:bookmarkEnd w:id="41"/>
    <w:p w14:paraId="5BA1934A" w14:textId="77777777" w:rsidR="002B3D11" w:rsidRDefault="002B3D11" w:rsidP="002B3D11">
      <w:pPr>
        <w:rPr>
          <w:lang w:val="el-GR"/>
        </w:rPr>
      </w:pPr>
      <w:r w:rsidRPr="002B3D11">
        <w:rPr>
          <w:lang w:val="el-GR"/>
        </w:rPr>
        <w:t>Σε οποιαδήποτε περίπτωση δεν αναγράφεται τιμή σε υλικά ή υπηρεσίες που αναφέρονται στην προσφορά, θεωρείται αμαχήτως ότι αυτά προσφέρονται δωρεάν.</w:t>
      </w:r>
    </w:p>
    <w:p w14:paraId="609C66DB" w14:textId="77777777" w:rsidR="00662255" w:rsidRDefault="00662255">
      <w:pPr>
        <w:pStyle w:val="3"/>
        <w:rPr>
          <w:lang w:val="el-GR"/>
        </w:rPr>
      </w:pPr>
      <w:r>
        <w:rPr>
          <w:rFonts w:ascii="Calibri" w:hAnsi="Calibri"/>
          <w:lang w:val="el-GR"/>
        </w:rPr>
        <w:t>2.4.5</w:t>
      </w:r>
      <w:r>
        <w:rPr>
          <w:rFonts w:ascii="Calibri" w:hAnsi="Calibri"/>
          <w:lang w:val="el-GR"/>
        </w:rPr>
        <w:tab/>
        <w:t>Χρόνος ισχύος των προσφορών</w:t>
      </w:r>
      <w:r>
        <w:rPr>
          <w:rStyle w:val="WW-FootnoteReference9"/>
          <w:rFonts w:ascii="Calibri" w:hAnsi="Calibri"/>
          <w:lang w:val="el-GR"/>
        </w:rPr>
        <w:footnoteReference w:id="77"/>
      </w:r>
      <w:bookmarkEnd w:id="40"/>
      <w:r>
        <w:rPr>
          <w:rFonts w:ascii="Calibri" w:hAnsi="Calibri"/>
          <w:lang w:val="el-GR"/>
        </w:rPr>
        <w:t xml:space="preserve">  </w:t>
      </w:r>
    </w:p>
    <w:p w14:paraId="6B22CBC1" w14:textId="77777777" w:rsidR="00662255" w:rsidRDefault="00662255">
      <w:pPr>
        <w:rPr>
          <w:lang w:val="el-GR"/>
        </w:rPr>
      </w:pPr>
      <w:r>
        <w:rPr>
          <w:lang w:val="el-GR" w:eastAsia="el-GR"/>
        </w:rPr>
        <w:t xml:space="preserve">Οι υποβαλλόμενες προσφορές ισχύουν και δεσμεύουν τους οικονομικούς </w:t>
      </w:r>
      <w:r>
        <w:rPr>
          <w:u w:val="single"/>
          <w:lang w:val="el-GR" w:eastAsia="el-GR"/>
        </w:rPr>
        <w:t>φορείς για διάστημα 12 μηνών</w:t>
      </w:r>
      <w:r>
        <w:rPr>
          <w:lang w:val="el-GR" w:eastAsia="el-GR"/>
        </w:rPr>
        <w:t xml:space="preserve"> από την επόμενη της διενέργειας του διαγωνισμού </w:t>
      </w:r>
      <w:r>
        <w:rPr>
          <w:i/>
          <w:color w:val="5B9BD5"/>
          <w:lang w:val="el-GR" w:eastAsia="el-GR"/>
        </w:rPr>
        <w:t>.</w:t>
      </w:r>
      <w:r>
        <w:rPr>
          <w:lang w:val="el-GR" w:eastAsia="el-GR"/>
        </w:rPr>
        <w:t>Προσφορά η οποία ορίζει χρόνο ισχύος μικρότερο από τον ανωτέρω προβλεπόμενο απορρίπτεται.</w:t>
      </w:r>
    </w:p>
    <w:p w14:paraId="30EF900B" w14:textId="77777777" w:rsidR="00662255" w:rsidRDefault="00662255">
      <w:pPr>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14:paraId="7175C33F" w14:textId="77777777" w:rsidR="00662255" w:rsidRDefault="00662255">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4DD02C24" w14:textId="77777777" w:rsidR="00662255" w:rsidRDefault="00662255">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rPr>
          <w:rStyle w:val="ab"/>
          <w:lang w:val="el-GR"/>
        </w:rPr>
        <w:footnoteReference w:id="78"/>
      </w:r>
      <w:r>
        <w:rPr>
          <w:lang w:val="el-GR"/>
        </w:rPr>
        <w:t>.</w:t>
      </w:r>
    </w:p>
    <w:p w14:paraId="463A3C6A" w14:textId="77777777" w:rsidR="00662255" w:rsidRDefault="00662255">
      <w:pPr>
        <w:pStyle w:val="3"/>
        <w:rPr>
          <w:rFonts w:ascii="Calibri" w:hAnsi="Calibri"/>
          <w:lang w:val="el-GR"/>
        </w:rPr>
      </w:pPr>
      <w:bookmarkStart w:id="42" w:name="_Toc13748931"/>
      <w:r>
        <w:rPr>
          <w:rFonts w:ascii="Calibri" w:hAnsi="Calibri"/>
          <w:lang w:val="el-GR"/>
        </w:rPr>
        <w:lastRenderedPageBreak/>
        <w:t>2.4.6</w:t>
      </w:r>
      <w:r>
        <w:rPr>
          <w:rFonts w:ascii="Calibri" w:hAnsi="Calibri"/>
          <w:lang w:val="el-GR"/>
        </w:rPr>
        <w:tab/>
        <w:t>Λόγοι απόρριψης προσφορών</w:t>
      </w:r>
      <w:r>
        <w:rPr>
          <w:rStyle w:val="42"/>
          <w:rFonts w:ascii="Calibri" w:hAnsi="Calibri"/>
          <w:lang w:val="el-GR"/>
        </w:rPr>
        <w:footnoteReference w:id="79"/>
      </w:r>
      <w:bookmarkEnd w:id="42"/>
    </w:p>
    <w:p w14:paraId="432C9875" w14:textId="77777777" w:rsidR="00E20C89" w:rsidRPr="00E20C89" w:rsidRDefault="00E20C89" w:rsidP="00C71D1D">
      <w:pPr>
        <w:rPr>
          <w:lang w:val="el-GR"/>
        </w:rPr>
      </w:pPr>
      <w:r w:rsidRPr="00C71D1D">
        <w:rPr>
          <w:lang w:val="el-GR"/>
        </w:rPr>
        <w:t xml:space="preserve">H </w:t>
      </w:r>
      <w:r w:rsidRPr="00E20C89">
        <w:rPr>
          <w:lang w:val="el-GR"/>
        </w:rPr>
        <w:t>αναθέτουσα</w:t>
      </w:r>
      <w:r w:rsidRPr="00C71D1D">
        <w:rPr>
          <w:lang w:val="el-GR"/>
        </w:rPr>
        <w:t xml:space="preserve"> </w:t>
      </w:r>
      <w:r w:rsidRPr="00E20C89">
        <w:rPr>
          <w:lang w:val="el-GR"/>
        </w:rPr>
        <w:t>αρχή</w:t>
      </w:r>
      <w:r w:rsidRPr="00C71D1D">
        <w:rPr>
          <w:lang w:val="el-GR"/>
        </w:rPr>
        <w:t xml:space="preserve"> </w:t>
      </w:r>
      <w:r w:rsidRPr="00E20C89">
        <w:rPr>
          <w:lang w:val="el-GR"/>
        </w:rPr>
        <w:t>με</w:t>
      </w:r>
      <w:r w:rsidRPr="00C71D1D">
        <w:rPr>
          <w:lang w:val="el-GR"/>
        </w:rPr>
        <w:t xml:space="preserve"> </w:t>
      </w:r>
      <w:r w:rsidRPr="00E20C89">
        <w:rPr>
          <w:lang w:val="el-GR"/>
        </w:rPr>
        <w:t>βάση</w:t>
      </w:r>
      <w:r w:rsidRPr="00C71D1D">
        <w:rPr>
          <w:lang w:val="el-GR"/>
        </w:rPr>
        <w:t xml:space="preserve"> </w:t>
      </w:r>
      <w:r w:rsidRPr="00E20C89">
        <w:rPr>
          <w:lang w:val="el-GR"/>
        </w:rPr>
        <w:t>τα</w:t>
      </w:r>
      <w:r w:rsidRPr="00C71D1D">
        <w:rPr>
          <w:lang w:val="el-GR"/>
        </w:rPr>
        <w:t xml:space="preserve"> </w:t>
      </w:r>
      <w:r w:rsidRPr="00E20C89">
        <w:rPr>
          <w:lang w:val="el-GR"/>
        </w:rPr>
        <w:t>αποτελέσματα</w:t>
      </w:r>
      <w:r w:rsidRPr="00C71D1D">
        <w:rPr>
          <w:lang w:val="el-GR"/>
        </w:rPr>
        <w:t xml:space="preserve"> </w:t>
      </w:r>
      <w:r w:rsidRPr="00E20C89">
        <w:rPr>
          <w:lang w:val="el-GR"/>
        </w:rPr>
        <w:t>του</w:t>
      </w:r>
      <w:r w:rsidRPr="00C71D1D">
        <w:rPr>
          <w:lang w:val="el-GR"/>
        </w:rPr>
        <w:t xml:space="preserve"> </w:t>
      </w:r>
      <w:r w:rsidRPr="00E20C89">
        <w:rPr>
          <w:lang w:val="el-GR"/>
        </w:rPr>
        <w:t>ελέγχου</w:t>
      </w:r>
      <w:r w:rsidRPr="00C71D1D">
        <w:rPr>
          <w:lang w:val="el-GR"/>
        </w:rPr>
        <w:t xml:space="preserve"> </w:t>
      </w:r>
      <w:r w:rsidRPr="00E20C89">
        <w:rPr>
          <w:lang w:val="el-GR"/>
        </w:rPr>
        <w:t>και</w:t>
      </w:r>
      <w:r w:rsidRPr="00C71D1D">
        <w:rPr>
          <w:lang w:val="el-GR"/>
        </w:rPr>
        <w:t xml:space="preserve"> </w:t>
      </w:r>
      <w:r w:rsidRPr="00E20C89">
        <w:rPr>
          <w:lang w:val="el-GR"/>
        </w:rPr>
        <w:t>της</w:t>
      </w:r>
      <w:r w:rsidRPr="00C71D1D">
        <w:rPr>
          <w:lang w:val="el-GR"/>
        </w:rPr>
        <w:t xml:space="preserve"> </w:t>
      </w:r>
      <w:r w:rsidRPr="00E20C89">
        <w:rPr>
          <w:lang w:val="el-GR"/>
        </w:rPr>
        <w:t>αξιολόγησης</w:t>
      </w:r>
      <w:r w:rsidRPr="00C71D1D">
        <w:rPr>
          <w:lang w:val="el-GR"/>
        </w:rPr>
        <w:t xml:space="preserve"> </w:t>
      </w:r>
      <w:r w:rsidRPr="00E20C89">
        <w:rPr>
          <w:lang w:val="el-GR"/>
        </w:rPr>
        <w:t>των</w:t>
      </w:r>
      <w:r w:rsidRPr="00C71D1D">
        <w:rPr>
          <w:lang w:val="el-GR"/>
        </w:rPr>
        <w:t xml:space="preserve"> </w:t>
      </w:r>
      <w:r w:rsidRPr="00E20C89">
        <w:rPr>
          <w:lang w:val="el-GR"/>
        </w:rPr>
        <w:t>προσφορών,</w:t>
      </w:r>
      <w:r w:rsidRPr="00C71D1D">
        <w:rPr>
          <w:lang w:val="el-GR"/>
        </w:rPr>
        <w:t xml:space="preserve"> </w:t>
      </w:r>
      <w:r w:rsidRPr="00E20C89">
        <w:rPr>
          <w:lang w:val="el-GR"/>
        </w:rPr>
        <w:t>απορρίπτει,</w:t>
      </w:r>
      <w:r w:rsidRPr="00C71D1D">
        <w:rPr>
          <w:lang w:val="el-GR"/>
        </w:rPr>
        <w:t xml:space="preserve"> </w:t>
      </w:r>
      <w:r w:rsidRPr="00E20C89">
        <w:rPr>
          <w:lang w:val="el-GR"/>
        </w:rPr>
        <w:t>σε</w:t>
      </w:r>
      <w:r w:rsidRPr="00C71D1D">
        <w:rPr>
          <w:lang w:val="el-GR"/>
        </w:rPr>
        <w:t xml:space="preserve"> </w:t>
      </w:r>
      <w:r w:rsidRPr="00E20C89">
        <w:rPr>
          <w:lang w:val="el-GR"/>
        </w:rPr>
        <w:t>κάθε</w:t>
      </w:r>
      <w:r w:rsidRPr="00C71D1D">
        <w:rPr>
          <w:lang w:val="el-GR"/>
        </w:rPr>
        <w:t xml:space="preserve"> </w:t>
      </w:r>
      <w:r w:rsidRPr="00E20C89">
        <w:rPr>
          <w:lang w:val="el-GR"/>
        </w:rPr>
        <w:t>περίπτωση, προσφορά:</w:t>
      </w:r>
    </w:p>
    <w:p w14:paraId="20E19433" w14:textId="77777777" w:rsidR="00E20C89" w:rsidRPr="00E20C89" w:rsidRDefault="00E20C89" w:rsidP="00C71D1D">
      <w:pPr>
        <w:rPr>
          <w:lang w:val="el-GR"/>
        </w:rPr>
      </w:pPr>
      <w:r w:rsidRPr="00E20C89">
        <w:rPr>
          <w:lang w:val="el-GR"/>
        </w:rPr>
        <w:t>α)</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αποκλίνει</w:t>
      </w:r>
      <w:r w:rsidRPr="00C71D1D">
        <w:rPr>
          <w:lang w:val="el-GR"/>
        </w:rPr>
        <w:t xml:space="preserve"> </w:t>
      </w:r>
      <w:r w:rsidRPr="00E20C89">
        <w:rPr>
          <w:lang w:val="el-GR"/>
        </w:rPr>
        <w:t>από</w:t>
      </w:r>
      <w:r w:rsidRPr="00C71D1D">
        <w:rPr>
          <w:lang w:val="el-GR"/>
        </w:rPr>
        <w:t xml:space="preserve"> </w:t>
      </w:r>
      <w:r w:rsidRPr="00E20C89">
        <w:rPr>
          <w:lang w:val="el-GR"/>
        </w:rPr>
        <w:t>απαράβατους</w:t>
      </w:r>
      <w:r w:rsidRPr="00C71D1D">
        <w:rPr>
          <w:lang w:val="el-GR"/>
        </w:rPr>
        <w:t xml:space="preserve"> </w:t>
      </w:r>
      <w:r w:rsidRPr="00E20C89">
        <w:rPr>
          <w:lang w:val="el-GR"/>
        </w:rPr>
        <w:t>όρους</w:t>
      </w:r>
      <w:r w:rsidRPr="00C71D1D">
        <w:rPr>
          <w:lang w:val="el-GR"/>
        </w:rPr>
        <w:t xml:space="preserve"> </w:t>
      </w:r>
      <w:r w:rsidRPr="00E20C89">
        <w:rPr>
          <w:lang w:val="el-GR"/>
        </w:rPr>
        <w:t>περί</w:t>
      </w:r>
      <w:r w:rsidRPr="00C71D1D">
        <w:rPr>
          <w:lang w:val="el-GR"/>
        </w:rPr>
        <w:t xml:space="preserve"> </w:t>
      </w:r>
      <w:r w:rsidRPr="00E20C89">
        <w:rPr>
          <w:lang w:val="el-GR"/>
        </w:rPr>
        <w:t>σύνταξης</w:t>
      </w:r>
      <w:r w:rsidRPr="00C71D1D">
        <w:rPr>
          <w:lang w:val="el-GR"/>
        </w:rPr>
        <w:t xml:space="preserve"> </w:t>
      </w:r>
      <w:r w:rsidRPr="00E20C89">
        <w:rPr>
          <w:lang w:val="el-GR"/>
        </w:rPr>
        <w:t>και</w:t>
      </w:r>
      <w:r w:rsidRPr="00C71D1D">
        <w:rPr>
          <w:lang w:val="el-GR"/>
        </w:rPr>
        <w:t xml:space="preserve"> </w:t>
      </w:r>
      <w:r w:rsidRPr="00E20C89">
        <w:rPr>
          <w:lang w:val="el-GR"/>
        </w:rPr>
        <w:t>υποβολής</w:t>
      </w:r>
      <w:r w:rsidRPr="00C71D1D">
        <w:rPr>
          <w:lang w:val="el-GR"/>
        </w:rPr>
        <w:t xml:space="preserve"> </w:t>
      </w:r>
      <w:r w:rsidRPr="00E20C89">
        <w:rPr>
          <w:lang w:val="el-GR"/>
        </w:rPr>
        <w:t>της</w:t>
      </w:r>
      <w:r w:rsidRPr="00C71D1D">
        <w:rPr>
          <w:lang w:val="el-GR"/>
        </w:rPr>
        <w:t xml:space="preserve"> </w:t>
      </w:r>
      <w:r w:rsidRPr="00E20C89">
        <w:rPr>
          <w:lang w:val="el-GR"/>
        </w:rPr>
        <w:t>προσφοράς,</w:t>
      </w:r>
      <w:r w:rsidRPr="00C71D1D">
        <w:rPr>
          <w:lang w:val="el-GR"/>
        </w:rPr>
        <w:t xml:space="preserve"> </w:t>
      </w:r>
      <w:r w:rsidRPr="00E20C89">
        <w:rPr>
          <w:lang w:val="el-GR"/>
        </w:rPr>
        <w:t>ή</w:t>
      </w:r>
      <w:r w:rsidRPr="00C71D1D">
        <w:rPr>
          <w:lang w:val="el-GR"/>
        </w:rPr>
        <w:t xml:space="preserve"> </w:t>
      </w:r>
      <w:r w:rsidRPr="00E20C89">
        <w:rPr>
          <w:lang w:val="el-GR"/>
        </w:rPr>
        <w:t>δεν</w:t>
      </w:r>
      <w:r w:rsidRPr="00C71D1D">
        <w:rPr>
          <w:lang w:val="el-GR"/>
        </w:rPr>
        <w:t xml:space="preserve"> </w:t>
      </w:r>
      <w:r w:rsidRPr="00E20C89">
        <w:rPr>
          <w:lang w:val="el-GR"/>
        </w:rPr>
        <w:t>υποβάλλεται</w:t>
      </w:r>
      <w:r w:rsidRPr="00C71D1D">
        <w:rPr>
          <w:lang w:val="el-GR"/>
        </w:rPr>
        <w:t xml:space="preserve"> </w:t>
      </w:r>
      <w:r w:rsidRPr="00E20C89">
        <w:rPr>
          <w:lang w:val="el-GR"/>
        </w:rPr>
        <w:t>εμπρόθεσμα</w:t>
      </w:r>
      <w:r w:rsidRPr="00C71D1D">
        <w:rPr>
          <w:lang w:val="el-GR"/>
        </w:rPr>
        <w:t xml:space="preserve"> </w:t>
      </w:r>
      <w:r w:rsidRPr="00E20C89">
        <w:rPr>
          <w:lang w:val="el-GR"/>
        </w:rPr>
        <w:t>με</w:t>
      </w:r>
      <w:r w:rsidRPr="00C71D1D">
        <w:rPr>
          <w:lang w:val="el-GR"/>
        </w:rPr>
        <w:t xml:space="preserve"> </w:t>
      </w:r>
      <w:r w:rsidRPr="00E20C89">
        <w:rPr>
          <w:lang w:val="el-GR"/>
        </w:rPr>
        <w:t>τον</w:t>
      </w:r>
      <w:r w:rsidRPr="00C71D1D">
        <w:rPr>
          <w:lang w:val="el-GR"/>
        </w:rPr>
        <w:t xml:space="preserve"> </w:t>
      </w:r>
      <w:r w:rsidRPr="00E20C89">
        <w:rPr>
          <w:lang w:val="el-GR"/>
        </w:rPr>
        <w:t>τρόπο</w:t>
      </w:r>
      <w:r w:rsidRPr="00C71D1D">
        <w:rPr>
          <w:lang w:val="el-GR"/>
        </w:rPr>
        <w:t xml:space="preserve"> </w:t>
      </w:r>
      <w:r w:rsidRPr="00E20C89">
        <w:rPr>
          <w:lang w:val="el-GR"/>
        </w:rPr>
        <w:t>και</w:t>
      </w:r>
      <w:r w:rsidRPr="00C71D1D">
        <w:rPr>
          <w:lang w:val="el-GR"/>
        </w:rPr>
        <w:t xml:space="preserve"> </w:t>
      </w:r>
      <w:r w:rsidRPr="00E20C89">
        <w:rPr>
          <w:lang w:val="el-GR"/>
        </w:rPr>
        <w:t>με</w:t>
      </w:r>
      <w:r w:rsidRPr="00C71D1D">
        <w:rPr>
          <w:lang w:val="el-GR"/>
        </w:rPr>
        <w:t xml:space="preserve"> </w:t>
      </w:r>
      <w:r w:rsidRPr="00E20C89">
        <w:rPr>
          <w:lang w:val="el-GR"/>
        </w:rPr>
        <w:t>το</w:t>
      </w:r>
      <w:r w:rsidRPr="00C71D1D">
        <w:rPr>
          <w:lang w:val="el-GR"/>
        </w:rPr>
        <w:t xml:space="preserve"> </w:t>
      </w:r>
      <w:r w:rsidRPr="00E20C89">
        <w:rPr>
          <w:lang w:val="el-GR"/>
        </w:rPr>
        <w:t>περιεχόμενο</w:t>
      </w:r>
      <w:r w:rsidRPr="00C71D1D">
        <w:rPr>
          <w:lang w:val="el-GR"/>
        </w:rPr>
        <w:t xml:space="preserve"> </w:t>
      </w:r>
      <w:r w:rsidRPr="00E20C89">
        <w:rPr>
          <w:lang w:val="el-GR"/>
        </w:rPr>
        <w:t>που</w:t>
      </w:r>
      <w:r w:rsidRPr="00C71D1D">
        <w:rPr>
          <w:lang w:val="el-GR"/>
        </w:rPr>
        <w:t xml:space="preserve"> </w:t>
      </w:r>
      <w:r w:rsidRPr="00E20C89">
        <w:rPr>
          <w:lang w:val="el-GR"/>
        </w:rPr>
        <w:t>ορίζεται</w:t>
      </w:r>
      <w:r w:rsidRPr="00C71D1D">
        <w:rPr>
          <w:lang w:val="el-GR"/>
        </w:rPr>
        <w:t xml:space="preserve"> </w:t>
      </w:r>
      <w:r w:rsidRPr="00E20C89">
        <w:rPr>
          <w:lang w:val="el-GR"/>
        </w:rPr>
        <w:t>στην</w:t>
      </w:r>
      <w:r w:rsidRPr="00C71D1D">
        <w:rPr>
          <w:lang w:val="el-GR"/>
        </w:rPr>
        <w:t xml:space="preserve"> </w:t>
      </w:r>
      <w:r w:rsidRPr="00E20C89">
        <w:rPr>
          <w:lang w:val="el-GR"/>
        </w:rPr>
        <w:t>παρούσα</w:t>
      </w:r>
      <w:r w:rsidRPr="00C71D1D">
        <w:rPr>
          <w:lang w:val="el-GR"/>
        </w:rPr>
        <w:t xml:space="preserve"> </w:t>
      </w:r>
      <w:r w:rsidRPr="00E20C89">
        <w:rPr>
          <w:lang w:val="el-GR"/>
        </w:rPr>
        <w:t>και</w:t>
      </w:r>
      <w:r w:rsidRPr="00C71D1D">
        <w:rPr>
          <w:lang w:val="el-GR"/>
        </w:rPr>
        <w:t xml:space="preserve"> </w:t>
      </w:r>
      <w:r w:rsidRPr="00E20C89">
        <w:rPr>
          <w:lang w:val="el-GR"/>
        </w:rPr>
        <w:t>συγκεκριμένα στις παραγράφους 2.4.1 (Γενικοί όροι υποβολής προσφορών), 2.4.2. (Χρόνος και τρόπος</w:t>
      </w:r>
      <w:r w:rsidRPr="00C71D1D">
        <w:rPr>
          <w:lang w:val="el-GR"/>
        </w:rPr>
        <w:t xml:space="preserve"> </w:t>
      </w:r>
      <w:r w:rsidRPr="00E20C89">
        <w:rPr>
          <w:lang w:val="el-GR"/>
        </w:rPr>
        <w:t>υποβολής</w:t>
      </w:r>
      <w:r w:rsidRPr="00C71D1D">
        <w:rPr>
          <w:lang w:val="el-GR"/>
        </w:rPr>
        <w:t xml:space="preserve"> </w:t>
      </w:r>
      <w:r w:rsidRPr="00E20C89">
        <w:rPr>
          <w:lang w:val="el-GR"/>
        </w:rPr>
        <w:t>προσφορών),</w:t>
      </w:r>
      <w:r w:rsidRPr="00C71D1D">
        <w:rPr>
          <w:lang w:val="el-GR"/>
        </w:rPr>
        <w:t xml:space="preserve"> </w:t>
      </w:r>
      <w:r w:rsidRPr="00E20C89">
        <w:rPr>
          <w:lang w:val="el-GR"/>
        </w:rPr>
        <w:t>2.4.3. (Περιεχόμενο</w:t>
      </w:r>
      <w:r w:rsidRPr="00C71D1D">
        <w:rPr>
          <w:lang w:val="el-GR"/>
        </w:rPr>
        <w:t xml:space="preserve"> </w:t>
      </w:r>
      <w:r w:rsidRPr="00E20C89">
        <w:rPr>
          <w:lang w:val="el-GR"/>
        </w:rPr>
        <w:t>φακέλων</w:t>
      </w:r>
      <w:r w:rsidRPr="00C71D1D">
        <w:rPr>
          <w:lang w:val="el-GR"/>
        </w:rPr>
        <w:t xml:space="preserve"> </w:t>
      </w:r>
      <w:r w:rsidRPr="00E20C89">
        <w:rPr>
          <w:lang w:val="el-GR"/>
        </w:rPr>
        <w:t>δικαιολογητικών</w:t>
      </w:r>
      <w:r w:rsidRPr="00C71D1D">
        <w:rPr>
          <w:lang w:val="el-GR"/>
        </w:rPr>
        <w:t xml:space="preserve"> </w:t>
      </w:r>
      <w:r w:rsidRPr="00E20C89">
        <w:rPr>
          <w:lang w:val="el-GR"/>
        </w:rPr>
        <w:t>συμμετοχής,</w:t>
      </w:r>
      <w:r w:rsidRPr="00C71D1D">
        <w:rPr>
          <w:lang w:val="el-GR"/>
        </w:rPr>
        <w:t xml:space="preserve"> </w:t>
      </w:r>
      <w:r w:rsidRPr="00E20C89">
        <w:rPr>
          <w:lang w:val="el-GR"/>
        </w:rPr>
        <w:t>τεχνικής</w:t>
      </w:r>
      <w:r w:rsidRPr="00C71D1D">
        <w:rPr>
          <w:lang w:val="el-GR"/>
        </w:rPr>
        <w:t xml:space="preserve"> </w:t>
      </w:r>
      <w:r w:rsidRPr="00E20C89">
        <w:rPr>
          <w:lang w:val="el-GR"/>
        </w:rPr>
        <w:t>προσφοράς),</w:t>
      </w:r>
      <w:r>
        <w:rPr>
          <w:lang w:val="el-GR"/>
        </w:rPr>
        <w:t xml:space="preserve"> </w:t>
      </w:r>
      <w:r w:rsidRPr="00E20C89">
        <w:rPr>
          <w:lang w:val="el-GR"/>
        </w:rPr>
        <w:t>2.4.4.</w:t>
      </w:r>
      <w:r w:rsidRPr="00C71D1D">
        <w:rPr>
          <w:lang w:val="el-GR"/>
        </w:rPr>
        <w:t xml:space="preserve"> </w:t>
      </w:r>
      <w:r w:rsidRPr="00E20C89">
        <w:rPr>
          <w:lang w:val="el-GR"/>
        </w:rPr>
        <w:t>(Περιεχόμενο</w:t>
      </w:r>
      <w:r w:rsidRPr="00C71D1D">
        <w:rPr>
          <w:lang w:val="el-GR"/>
        </w:rPr>
        <w:t xml:space="preserve"> </w:t>
      </w:r>
      <w:r w:rsidRPr="00E20C89">
        <w:rPr>
          <w:lang w:val="el-GR"/>
        </w:rPr>
        <w:t>φακέλου</w:t>
      </w:r>
      <w:r w:rsidRPr="00C71D1D">
        <w:rPr>
          <w:lang w:val="el-GR"/>
        </w:rPr>
        <w:t xml:space="preserve"> </w:t>
      </w:r>
      <w:r w:rsidRPr="00E20C89">
        <w:rPr>
          <w:lang w:val="el-GR"/>
        </w:rPr>
        <w:t>οικονομικής</w:t>
      </w:r>
      <w:r w:rsidRPr="00C71D1D">
        <w:rPr>
          <w:lang w:val="el-GR"/>
        </w:rPr>
        <w:t xml:space="preserve"> </w:t>
      </w:r>
      <w:r w:rsidRPr="00E20C89">
        <w:rPr>
          <w:lang w:val="el-GR"/>
        </w:rPr>
        <w:t>προσφοράς,</w:t>
      </w:r>
      <w:r w:rsidRPr="00C71D1D">
        <w:rPr>
          <w:lang w:val="el-GR"/>
        </w:rPr>
        <w:t xml:space="preserve"> </w:t>
      </w:r>
      <w:r w:rsidRPr="00E20C89">
        <w:rPr>
          <w:lang w:val="el-GR"/>
        </w:rPr>
        <w:t>τρόπος</w:t>
      </w:r>
      <w:r w:rsidRPr="00C71D1D">
        <w:rPr>
          <w:lang w:val="el-GR"/>
        </w:rPr>
        <w:t xml:space="preserve"> </w:t>
      </w:r>
      <w:r w:rsidRPr="00E20C89">
        <w:rPr>
          <w:lang w:val="el-GR"/>
        </w:rPr>
        <w:t>σύνταξης</w:t>
      </w:r>
      <w:r w:rsidRPr="00C71D1D">
        <w:rPr>
          <w:lang w:val="el-GR"/>
        </w:rPr>
        <w:t xml:space="preserve"> </w:t>
      </w:r>
      <w:r w:rsidRPr="00E20C89">
        <w:rPr>
          <w:lang w:val="el-GR"/>
        </w:rPr>
        <w:t>και</w:t>
      </w:r>
      <w:r w:rsidRPr="00C71D1D">
        <w:rPr>
          <w:lang w:val="el-GR"/>
        </w:rPr>
        <w:t xml:space="preserve"> </w:t>
      </w:r>
      <w:r w:rsidRPr="00E20C89">
        <w:rPr>
          <w:lang w:val="el-GR"/>
        </w:rPr>
        <w:t>υποβολής</w:t>
      </w:r>
      <w:r w:rsidRPr="00C71D1D">
        <w:rPr>
          <w:lang w:val="el-GR"/>
        </w:rPr>
        <w:t xml:space="preserve"> </w:t>
      </w:r>
      <w:r w:rsidRPr="00E20C89">
        <w:rPr>
          <w:lang w:val="el-GR"/>
        </w:rPr>
        <w:t>οικονομικών</w:t>
      </w:r>
      <w:r w:rsidRPr="00C71D1D">
        <w:rPr>
          <w:lang w:val="el-GR"/>
        </w:rPr>
        <w:t xml:space="preserve"> </w:t>
      </w:r>
      <w:r w:rsidRPr="00E20C89">
        <w:rPr>
          <w:lang w:val="el-GR"/>
        </w:rPr>
        <w:t>προσφορών), 2.4.5. (Χρόνος ισχύος προσφορών), 3.1. (Αποσφράγιση και αξιολόγηση προσφορών), 3.2</w:t>
      </w:r>
      <w:r w:rsidRPr="00C71D1D">
        <w:rPr>
          <w:lang w:val="el-GR"/>
        </w:rPr>
        <w:t xml:space="preserve"> </w:t>
      </w:r>
      <w:r w:rsidRPr="00E20C89">
        <w:rPr>
          <w:lang w:val="el-GR"/>
        </w:rPr>
        <w:t>(Πρόσκληση</w:t>
      </w:r>
      <w:r w:rsidRPr="00C71D1D">
        <w:rPr>
          <w:lang w:val="el-GR"/>
        </w:rPr>
        <w:t xml:space="preserve"> </w:t>
      </w:r>
      <w:r w:rsidRPr="00E20C89">
        <w:rPr>
          <w:lang w:val="el-GR"/>
        </w:rPr>
        <w:t>υποβολής</w:t>
      </w:r>
      <w:r w:rsidRPr="00C71D1D">
        <w:rPr>
          <w:lang w:val="el-GR"/>
        </w:rPr>
        <w:t xml:space="preserve"> </w:t>
      </w:r>
      <w:r w:rsidRPr="00E20C89">
        <w:rPr>
          <w:lang w:val="el-GR"/>
        </w:rPr>
        <w:t>δικαιολογητικών</w:t>
      </w:r>
      <w:r w:rsidRPr="00C71D1D">
        <w:rPr>
          <w:lang w:val="el-GR"/>
        </w:rPr>
        <w:t xml:space="preserve"> </w:t>
      </w:r>
      <w:r w:rsidRPr="00E20C89">
        <w:rPr>
          <w:lang w:val="el-GR"/>
        </w:rPr>
        <w:t>προσωρινού</w:t>
      </w:r>
      <w:r w:rsidRPr="00C71D1D">
        <w:rPr>
          <w:lang w:val="el-GR"/>
        </w:rPr>
        <w:t xml:space="preserve"> </w:t>
      </w:r>
      <w:r w:rsidRPr="00E20C89">
        <w:rPr>
          <w:lang w:val="el-GR"/>
        </w:rPr>
        <w:t>αναδόχου)</w:t>
      </w:r>
      <w:r w:rsidRPr="00C71D1D">
        <w:rPr>
          <w:lang w:val="el-GR"/>
        </w:rPr>
        <w:t xml:space="preserve"> </w:t>
      </w:r>
      <w:r w:rsidRPr="00E20C89">
        <w:rPr>
          <w:lang w:val="el-GR"/>
        </w:rPr>
        <w:t>της παρούσας,</w:t>
      </w:r>
    </w:p>
    <w:p w14:paraId="08FF3E40" w14:textId="77777777" w:rsidR="00E20C89" w:rsidRPr="00E20C89" w:rsidRDefault="00E20C89" w:rsidP="00C71D1D">
      <w:pPr>
        <w:rPr>
          <w:lang w:val="el-GR"/>
        </w:rPr>
      </w:pPr>
      <w:r w:rsidRPr="00E20C89">
        <w:rPr>
          <w:lang w:val="el-GR"/>
        </w:rPr>
        <w:t>β)</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περιέχει</w:t>
      </w:r>
      <w:r w:rsidRPr="00C71D1D">
        <w:rPr>
          <w:lang w:val="el-GR"/>
        </w:rPr>
        <w:t xml:space="preserve"> </w:t>
      </w:r>
      <w:r w:rsidRPr="00E20C89">
        <w:rPr>
          <w:lang w:val="el-GR"/>
        </w:rPr>
        <w:t>ατελείς,</w:t>
      </w:r>
      <w:r w:rsidRPr="00C71D1D">
        <w:rPr>
          <w:lang w:val="el-GR"/>
        </w:rPr>
        <w:t xml:space="preserve"> </w:t>
      </w:r>
      <w:r w:rsidRPr="00E20C89">
        <w:rPr>
          <w:lang w:val="el-GR"/>
        </w:rPr>
        <w:t>ελλιπείς,</w:t>
      </w:r>
      <w:r w:rsidRPr="00C71D1D">
        <w:rPr>
          <w:lang w:val="el-GR"/>
        </w:rPr>
        <w:t xml:space="preserve"> </w:t>
      </w:r>
      <w:r w:rsidRPr="00E20C89">
        <w:rPr>
          <w:lang w:val="el-GR"/>
        </w:rPr>
        <w:t>ασαφείς</w:t>
      </w:r>
      <w:r w:rsidRPr="00C71D1D">
        <w:rPr>
          <w:lang w:val="el-GR"/>
        </w:rPr>
        <w:t xml:space="preserve"> </w:t>
      </w:r>
      <w:r w:rsidRPr="00E20C89">
        <w:rPr>
          <w:lang w:val="el-GR"/>
        </w:rPr>
        <w:t>ή</w:t>
      </w:r>
      <w:r w:rsidRPr="00C71D1D">
        <w:rPr>
          <w:lang w:val="el-GR"/>
        </w:rPr>
        <w:t xml:space="preserve"> </w:t>
      </w:r>
      <w:r w:rsidRPr="00E20C89">
        <w:rPr>
          <w:lang w:val="el-GR"/>
        </w:rPr>
        <w:t>λανθασμένες</w:t>
      </w:r>
      <w:r w:rsidRPr="00C71D1D">
        <w:rPr>
          <w:lang w:val="el-GR"/>
        </w:rPr>
        <w:t xml:space="preserve"> </w:t>
      </w:r>
      <w:r w:rsidRPr="00E20C89">
        <w:rPr>
          <w:lang w:val="el-GR"/>
        </w:rPr>
        <w:t>πληροφορίες</w:t>
      </w:r>
      <w:r w:rsidRPr="00C71D1D">
        <w:rPr>
          <w:lang w:val="el-GR"/>
        </w:rPr>
        <w:t xml:space="preserve"> </w:t>
      </w:r>
      <w:r w:rsidRPr="00E20C89">
        <w:rPr>
          <w:lang w:val="el-GR"/>
        </w:rPr>
        <w:t>ή</w:t>
      </w:r>
      <w:r w:rsidRPr="00C71D1D">
        <w:rPr>
          <w:lang w:val="el-GR"/>
        </w:rPr>
        <w:t xml:space="preserve"> </w:t>
      </w:r>
      <w:r w:rsidRPr="00E20C89">
        <w:rPr>
          <w:lang w:val="el-GR"/>
        </w:rPr>
        <w:t>τεκμηρίωση,</w:t>
      </w:r>
      <w:r w:rsidRPr="00C71D1D">
        <w:rPr>
          <w:lang w:val="el-GR"/>
        </w:rPr>
        <w:t xml:space="preserve"> </w:t>
      </w:r>
      <w:r w:rsidRPr="00E20C89">
        <w:rPr>
          <w:lang w:val="el-GR"/>
        </w:rPr>
        <w:t>συμπεριλαμβανομένων</w:t>
      </w:r>
      <w:r w:rsidRPr="00C71D1D">
        <w:rPr>
          <w:lang w:val="el-GR"/>
        </w:rPr>
        <w:t xml:space="preserve"> </w:t>
      </w:r>
      <w:r w:rsidRPr="00E20C89">
        <w:rPr>
          <w:lang w:val="el-GR"/>
        </w:rPr>
        <w:t>των</w:t>
      </w:r>
      <w:r w:rsidRPr="00C71D1D">
        <w:rPr>
          <w:lang w:val="el-GR"/>
        </w:rPr>
        <w:t xml:space="preserve"> </w:t>
      </w:r>
      <w:r w:rsidRPr="00E20C89">
        <w:rPr>
          <w:lang w:val="el-GR"/>
        </w:rPr>
        <w:t>πληροφοριών</w:t>
      </w:r>
      <w:r w:rsidRPr="00C71D1D">
        <w:rPr>
          <w:lang w:val="el-GR"/>
        </w:rPr>
        <w:t xml:space="preserve"> </w:t>
      </w:r>
      <w:r w:rsidRPr="00E20C89">
        <w:rPr>
          <w:lang w:val="el-GR"/>
        </w:rPr>
        <w:t>που</w:t>
      </w:r>
      <w:r w:rsidRPr="00C71D1D">
        <w:rPr>
          <w:lang w:val="el-GR"/>
        </w:rPr>
        <w:t xml:space="preserve"> </w:t>
      </w:r>
      <w:r w:rsidRPr="00E20C89">
        <w:rPr>
          <w:lang w:val="el-GR"/>
        </w:rPr>
        <w:t>περιέχονται</w:t>
      </w:r>
      <w:r w:rsidRPr="00C71D1D">
        <w:rPr>
          <w:lang w:val="el-GR"/>
        </w:rPr>
        <w:t xml:space="preserve"> </w:t>
      </w:r>
      <w:r w:rsidRPr="00E20C89">
        <w:rPr>
          <w:lang w:val="el-GR"/>
        </w:rPr>
        <w:t>στο</w:t>
      </w:r>
      <w:r w:rsidRPr="00C71D1D">
        <w:rPr>
          <w:lang w:val="el-GR"/>
        </w:rPr>
        <w:t xml:space="preserve"> </w:t>
      </w:r>
      <w:r w:rsidRPr="00E20C89">
        <w:rPr>
          <w:lang w:val="el-GR"/>
        </w:rPr>
        <w:t>ΕΕΕΣ,</w:t>
      </w:r>
      <w:r w:rsidRPr="00C71D1D">
        <w:rPr>
          <w:lang w:val="el-GR"/>
        </w:rPr>
        <w:t xml:space="preserve"> </w:t>
      </w:r>
      <w:r w:rsidRPr="00E20C89">
        <w:rPr>
          <w:lang w:val="el-GR"/>
        </w:rPr>
        <w:t>εφόσον</w:t>
      </w:r>
      <w:r w:rsidRPr="00C71D1D">
        <w:rPr>
          <w:lang w:val="el-GR"/>
        </w:rPr>
        <w:t xml:space="preserve"> </w:t>
      </w:r>
      <w:r w:rsidRPr="00E20C89">
        <w:rPr>
          <w:lang w:val="el-GR"/>
        </w:rPr>
        <w:t>αυτές</w:t>
      </w:r>
      <w:r w:rsidRPr="00C71D1D">
        <w:rPr>
          <w:lang w:val="el-GR"/>
        </w:rPr>
        <w:t xml:space="preserve"> </w:t>
      </w:r>
      <w:r w:rsidRPr="00E20C89">
        <w:rPr>
          <w:lang w:val="el-GR"/>
        </w:rPr>
        <w:t>δεν</w:t>
      </w:r>
      <w:r w:rsidRPr="00C71D1D">
        <w:rPr>
          <w:lang w:val="el-GR"/>
        </w:rPr>
        <w:t xml:space="preserve"> </w:t>
      </w:r>
      <w:r w:rsidRPr="00E20C89">
        <w:rPr>
          <w:lang w:val="el-GR"/>
        </w:rPr>
        <w:t>επιδέχονται</w:t>
      </w:r>
      <w:r w:rsidRPr="00C71D1D">
        <w:rPr>
          <w:lang w:val="el-GR"/>
        </w:rPr>
        <w:t xml:space="preserve"> </w:t>
      </w:r>
      <w:r w:rsidRPr="00E20C89">
        <w:rPr>
          <w:lang w:val="el-GR"/>
        </w:rPr>
        <w:t>συμπλήρωσης,</w:t>
      </w:r>
      <w:r w:rsidRPr="00C71D1D">
        <w:rPr>
          <w:lang w:val="el-GR"/>
        </w:rPr>
        <w:t xml:space="preserve"> </w:t>
      </w:r>
      <w:r w:rsidRPr="00E20C89">
        <w:rPr>
          <w:lang w:val="el-GR"/>
        </w:rPr>
        <w:t>διόρθωσης,</w:t>
      </w:r>
      <w:r w:rsidRPr="00C71D1D">
        <w:rPr>
          <w:lang w:val="el-GR"/>
        </w:rPr>
        <w:t xml:space="preserve"> </w:t>
      </w:r>
      <w:r w:rsidRPr="00E20C89">
        <w:rPr>
          <w:lang w:val="el-GR"/>
        </w:rPr>
        <w:t>αποσαφήνισης</w:t>
      </w:r>
      <w:r w:rsidRPr="00C71D1D">
        <w:rPr>
          <w:lang w:val="el-GR"/>
        </w:rPr>
        <w:t xml:space="preserve"> </w:t>
      </w:r>
      <w:r w:rsidRPr="00E20C89">
        <w:rPr>
          <w:lang w:val="el-GR"/>
        </w:rPr>
        <w:t>ή</w:t>
      </w:r>
      <w:r w:rsidRPr="00C71D1D">
        <w:rPr>
          <w:lang w:val="el-GR"/>
        </w:rPr>
        <w:t xml:space="preserve"> </w:t>
      </w:r>
      <w:r w:rsidRPr="00E20C89">
        <w:rPr>
          <w:lang w:val="el-GR"/>
        </w:rPr>
        <w:t>διευκρίνισης</w:t>
      </w:r>
      <w:r w:rsidRPr="00C71D1D">
        <w:rPr>
          <w:lang w:val="el-GR"/>
        </w:rPr>
        <w:t xml:space="preserve"> </w:t>
      </w:r>
      <w:r w:rsidRPr="00E20C89">
        <w:rPr>
          <w:lang w:val="el-GR"/>
        </w:rPr>
        <w:t>ή,</w:t>
      </w:r>
      <w:r w:rsidRPr="00C71D1D">
        <w:rPr>
          <w:lang w:val="el-GR"/>
        </w:rPr>
        <w:t xml:space="preserve"> </w:t>
      </w:r>
      <w:r w:rsidRPr="00E20C89">
        <w:rPr>
          <w:lang w:val="el-GR"/>
        </w:rPr>
        <w:t>εφόσον</w:t>
      </w:r>
      <w:r w:rsidRPr="00C71D1D">
        <w:rPr>
          <w:lang w:val="el-GR"/>
        </w:rPr>
        <w:t xml:space="preserve"> </w:t>
      </w:r>
      <w:r w:rsidRPr="00E20C89">
        <w:rPr>
          <w:lang w:val="el-GR"/>
        </w:rPr>
        <w:t>επιδέχονται,</w:t>
      </w:r>
      <w:r w:rsidRPr="00C71D1D">
        <w:rPr>
          <w:lang w:val="el-GR"/>
        </w:rPr>
        <w:t xml:space="preserve"> </w:t>
      </w:r>
      <w:r w:rsidRPr="00E20C89">
        <w:rPr>
          <w:lang w:val="el-GR"/>
        </w:rPr>
        <w:t>δεν</w:t>
      </w:r>
      <w:r w:rsidRPr="00C71D1D">
        <w:rPr>
          <w:lang w:val="el-GR"/>
        </w:rPr>
        <w:t xml:space="preserve"> </w:t>
      </w:r>
      <w:r w:rsidRPr="00E20C89">
        <w:rPr>
          <w:lang w:val="el-GR"/>
        </w:rPr>
        <w:t>έχουν</w:t>
      </w:r>
      <w:r w:rsidRPr="00C71D1D">
        <w:rPr>
          <w:lang w:val="el-GR"/>
        </w:rPr>
        <w:t xml:space="preserve"> </w:t>
      </w:r>
      <w:r w:rsidRPr="00E20C89">
        <w:rPr>
          <w:lang w:val="el-GR"/>
        </w:rPr>
        <w:t>αποκατασταθεί από τον προσφέροντα, εντός της προκαθορισμένης προθεσμίας, σύμφωνα το άρθρο 102</w:t>
      </w:r>
      <w:r w:rsidRPr="00C71D1D">
        <w:rPr>
          <w:lang w:val="el-GR"/>
        </w:rPr>
        <w:t xml:space="preserve"> </w:t>
      </w:r>
      <w:r w:rsidRPr="00E20C89">
        <w:rPr>
          <w:lang w:val="el-GR"/>
        </w:rPr>
        <w:t>του ν.</w:t>
      </w:r>
      <w:r w:rsidRPr="00C71D1D">
        <w:rPr>
          <w:lang w:val="el-GR"/>
        </w:rPr>
        <w:t xml:space="preserve"> </w:t>
      </w:r>
      <w:r w:rsidRPr="00E20C89">
        <w:rPr>
          <w:lang w:val="el-GR"/>
        </w:rPr>
        <w:t>4412/2016 και</w:t>
      </w:r>
      <w:r w:rsidRPr="00C71D1D">
        <w:rPr>
          <w:lang w:val="el-GR"/>
        </w:rPr>
        <w:t xml:space="preserve"> </w:t>
      </w:r>
      <w:r w:rsidRPr="00E20C89">
        <w:rPr>
          <w:lang w:val="el-GR"/>
        </w:rPr>
        <w:t>την</w:t>
      </w:r>
      <w:r w:rsidRPr="00C71D1D">
        <w:rPr>
          <w:lang w:val="el-GR"/>
        </w:rPr>
        <w:t xml:space="preserve"> </w:t>
      </w:r>
      <w:r w:rsidRPr="00E20C89">
        <w:rPr>
          <w:lang w:val="el-GR"/>
        </w:rPr>
        <w:t>παρ.</w:t>
      </w:r>
      <w:r w:rsidRPr="00C71D1D">
        <w:rPr>
          <w:lang w:val="el-GR"/>
        </w:rPr>
        <w:t xml:space="preserve"> </w:t>
      </w:r>
      <w:r w:rsidRPr="00E20C89">
        <w:rPr>
          <w:lang w:val="el-GR"/>
        </w:rPr>
        <w:t>3.1.2.1</w:t>
      </w:r>
      <w:r w:rsidRPr="00C71D1D">
        <w:rPr>
          <w:lang w:val="el-GR"/>
        </w:rPr>
        <w:t xml:space="preserve"> </w:t>
      </w:r>
      <w:r w:rsidRPr="00E20C89">
        <w:rPr>
          <w:lang w:val="el-GR"/>
        </w:rPr>
        <w:t>της</w:t>
      </w:r>
      <w:r w:rsidRPr="00C71D1D">
        <w:rPr>
          <w:lang w:val="el-GR"/>
        </w:rPr>
        <w:t xml:space="preserve"> </w:t>
      </w:r>
      <w:r w:rsidRPr="00E20C89">
        <w:rPr>
          <w:lang w:val="el-GR"/>
        </w:rPr>
        <w:t>παρούσας διακήρυξης,</w:t>
      </w:r>
    </w:p>
    <w:p w14:paraId="4303C8EF" w14:textId="77777777" w:rsidR="00E20C89" w:rsidRPr="00E20C89" w:rsidRDefault="00E20C89" w:rsidP="00C71D1D">
      <w:pPr>
        <w:rPr>
          <w:lang w:val="el-GR"/>
        </w:rPr>
      </w:pPr>
      <w:r w:rsidRPr="00E20C89">
        <w:rPr>
          <w:lang w:val="el-GR"/>
        </w:rPr>
        <w:t>γ) για την οποία ο προσφέρων δεν παράσχει τις απαιτούμενες εξηγήσεις, εντός της προκαθορισμένης</w:t>
      </w:r>
      <w:r w:rsidRPr="00C71D1D">
        <w:rPr>
          <w:lang w:val="el-GR"/>
        </w:rPr>
        <w:t xml:space="preserve"> </w:t>
      </w:r>
      <w:r w:rsidRPr="00E20C89">
        <w:rPr>
          <w:lang w:val="el-GR"/>
        </w:rPr>
        <w:t>προθεσμίας ή η εξήγηση δεν είναι αποδεκτή από την αναθέτουσα αρχή σύμφωνα με την παρ. 3.1.2.1 της</w:t>
      </w:r>
      <w:r w:rsidRPr="00C71D1D">
        <w:rPr>
          <w:lang w:val="el-GR"/>
        </w:rPr>
        <w:t xml:space="preserve"> </w:t>
      </w:r>
      <w:r w:rsidRPr="00E20C89">
        <w:rPr>
          <w:lang w:val="el-GR"/>
        </w:rPr>
        <w:t>παρούσας</w:t>
      </w:r>
      <w:r w:rsidRPr="00C71D1D">
        <w:rPr>
          <w:lang w:val="el-GR"/>
        </w:rPr>
        <w:t xml:space="preserve"> </w:t>
      </w:r>
      <w:r w:rsidRPr="00E20C89">
        <w:rPr>
          <w:lang w:val="el-GR"/>
        </w:rPr>
        <w:t>και</w:t>
      </w:r>
      <w:r w:rsidRPr="00C71D1D">
        <w:rPr>
          <w:lang w:val="el-GR"/>
        </w:rPr>
        <w:t xml:space="preserve"> </w:t>
      </w:r>
      <w:r w:rsidRPr="00E20C89">
        <w:rPr>
          <w:lang w:val="el-GR"/>
        </w:rPr>
        <w:t>τα</w:t>
      </w:r>
      <w:r w:rsidRPr="00C71D1D">
        <w:rPr>
          <w:lang w:val="el-GR"/>
        </w:rPr>
        <w:t xml:space="preserve"> </w:t>
      </w:r>
      <w:r w:rsidRPr="00E20C89">
        <w:rPr>
          <w:lang w:val="el-GR"/>
        </w:rPr>
        <w:t>άρθρα</w:t>
      </w:r>
      <w:r w:rsidRPr="00C71D1D">
        <w:rPr>
          <w:lang w:val="el-GR"/>
        </w:rPr>
        <w:t xml:space="preserve"> </w:t>
      </w:r>
      <w:r w:rsidRPr="00E20C89">
        <w:rPr>
          <w:lang w:val="el-GR"/>
        </w:rPr>
        <w:t>102 και</w:t>
      </w:r>
      <w:r w:rsidRPr="00C71D1D">
        <w:rPr>
          <w:lang w:val="el-GR"/>
        </w:rPr>
        <w:t xml:space="preserve"> </w:t>
      </w:r>
      <w:r w:rsidRPr="00E20C89">
        <w:rPr>
          <w:lang w:val="el-GR"/>
        </w:rPr>
        <w:t>103</w:t>
      </w:r>
      <w:r w:rsidRPr="00C71D1D">
        <w:rPr>
          <w:lang w:val="el-GR"/>
        </w:rPr>
        <w:t xml:space="preserve"> </w:t>
      </w:r>
      <w:r w:rsidRPr="00E20C89">
        <w:rPr>
          <w:lang w:val="el-GR"/>
        </w:rPr>
        <w:t>του</w:t>
      </w:r>
      <w:r w:rsidRPr="00C71D1D">
        <w:rPr>
          <w:lang w:val="el-GR"/>
        </w:rPr>
        <w:t xml:space="preserve"> </w:t>
      </w:r>
      <w:r w:rsidRPr="00E20C89">
        <w:rPr>
          <w:lang w:val="el-GR"/>
        </w:rPr>
        <w:t>ν.</w:t>
      </w:r>
      <w:r w:rsidRPr="00C71D1D">
        <w:rPr>
          <w:lang w:val="el-GR"/>
        </w:rPr>
        <w:t xml:space="preserve"> </w:t>
      </w:r>
      <w:r w:rsidRPr="00E20C89">
        <w:rPr>
          <w:lang w:val="el-GR"/>
        </w:rPr>
        <w:t>4412/2016,</w:t>
      </w:r>
    </w:p>
    <w:p w14:paraId="03404EB2" w14:textId="77777777" w:rsidR="00E20C89" w:rsidRPr="00E20C89" w:rsidRDefault="00E20C89" w:rsidP="00C71D1D">
      <w:pPr>
        <w:rPr>
          <w:lang w:val="el-GR"/>
        </w:rPr>
      </w:pPr>
      <w:r w:rsidRPr="00E20C89">
        <w:rPr>
          <w:lang w:val="el-GR"/>
        </w:rPr>
        <w:t>δ)</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είναι</w:t>
      </w:r>
      <w:r w:rsidRPr="00C71D1D">
        <w:rPr>
          <w:lang w:val="el-GR"/>
        </w:rPr>
        <w:t xml:space="preserve"> </w:t>
      </w:r>
      <w:r w:rsidRPr="00E20C89">
        <w:rPr>
          <w:lang w:val="el-GR"/>
        </w:rPr>
        <w:t>εναλλακτική προσφορά,</w:t>
      </w:r>
    </w:p>
    <w:p w14:paraId="5517BC48" w14:textId="77777777" w:rsidR="00E20C89" w:rsidRPr="00E20C89" w:rsidRDefault="00E20C89" w:rsidP="00C71D1D">
      <w:pPr>
        <w:rPr>
          <w:lang w:val="el-GR"/>
        </w:rPr>
      </w:pPr>
      <w:r w:rsidRPr="00E20C89">
        <w:rPr>
          <w:lang w:val="el-GR"/>
        </w:rPr>
        <w:t>ε) η οποία υποβάλλεται από έναν προσφέροντα που έχει υποβάλλει δύο ή περισσότερες προσφορές. Ο</w:t>
      </w:r>
      <w:r w:rsidRPr="00C71D1D">
        <w:rPr>
          <w:lang w:val="el-GR"/>
        </w:rPr>
        <w:t xml:space="preserve"> </w:t>
      </w:r>
      <w:r w:rsidRPr="00E20C89">
        <w:rPr>
          <w:lang w:val="el-GR"/>
        </w:rPr>
        <w:t>περιορισμός</w:t>
      </w:r>
      <w:r w:rsidRPr="00C71D1D">
        <w:rPr>
          <w:lang w:val="el-GR"/>
        </w:rPr>
        <w:t xml:space="preserve"> </w:t>
      </w:r>
      <w:r w:rsidRPr="00E20C89">
        <w:rPr>
          <w:lang w:val="el-GR"/>
        </w:rPr>
        <w:t>αυτός</w:t>
      </w:r>
      <w:r w:rsidRPr="00C71D1D">
        <w:rPr>
          <w:lang w:val="el-GR"/>
        </w:rPr>
        <w:t xml:space="preserve"> </w:t>
      </w:r>
      <w:r w:rsidRPr="00E20C89">
        <w:rPr>
          <w:lang w:val="el-GR"/>
        </w:rPr>
        <w:t>ισχύει,</w:t>
      </w:r>
      <w:r w:rsidRPr="00C71D1D">
        <w:rPr>
          <w:lang w:val="el-GR"/>
        </w:rPr>
        <w:t xml:space="preserve"> </w:t>
      </w:r>
      <w:r w:rsidRPr="00E20C89">
        <w:rPr>
          <w:lang w:val="el-GR"/>
        </w:rPr>
        <w:t>υπό</w:t>
      </w:r>
      <w:r w:rsidRPr="00C71D1D">
        <w:rPr>
          <w:lang w:val="el-GR"/>
        </w:rPr>
        <w:t xml:space="preserve"> </w:t>
      </w:r>
      <w:r w:rsidRPr="00E20C89">
        <w:rPr>
          <w:lang w:val="el-GR"/>
        </w:rPr>
        <w:t>τους</w:t>
      </w:r>
      <w:r w:rsidRPr="00C71D1D">
        <w:rPr>
          <w:lang w:val="el-GR"/>
        </w:rPr>
        <w:t xml:space="preserve"> </w:t>
      </w:r>
      <w:r w:rsidRPr="00E20C89">
        <w:rPr>
          <w:lang w:val="el-GR"/>
        </w:rPr>
        <w:t>όρους</w:t>
      </w:r>
      <w:r w:rsidRPr="00C71D1D">
        <w:rPr>
          <w:lang w:val="el-GR"/>
        </w:rPr>
        <w:t xml:space="preserve"> </w:t>
      </w:r>
      <w:r w:rsidRPr="00E20C89">
        <w:rPr>
          <w:lang w:val="el-GR"/>
        </w:rPr>
        <w:t>της</w:t>
      </w:r>
      <w:r w:rsidRPr="00C71D1D">
        <w:rPr>
          <w:lang w:val="el-GR"/>
        </w:rPr>
        <w:t xml:space="preserve"> </w:t>
      </w:r>
      <w:r w:rsidRPr="00E20C89">
        <w:rPr>
          <w:lang w:val="el-GR"/>
        </w:rPr>
        <w:t>παραγράφου</w:t>
      </w:r>
      <w:r w:rsidRPr="00C71D1D">
        <w:rPr>
          <w:lang w:val="el-GR"/>
        </w:rPr>
        <w:t xml:space="preserve"> </w:t>
      </w:r>
      <w:r w:rsidRPr="00E20C89">
        <w:rPr>
          <w:lang w:val="el-GR"/>
        </w:rPr>
        <w:t>2.2.3.4</w:t>
      </w:r>
      <w:r w:rsidRPr="00C71D1D">
        <w:rPr>
          <w:lang w:val="el-GR"/>
        </w:rPr>
        <w:t xml:space="preserve"> </w:t>
      </w:r>
      <w:r w:rsidRPr="00E20C89">
        <w:rPr>
          <w:lang w:val="el-GR"/>
        </w:rPr>
        <w:t>περ.γ</w:t>
      </w:r>
      <w:r w:rsidRPr="00C71D1D">
        <w:rPr>
          <w:lang w:val="el-GR"/>
        </w:rPr>
        <w:t xml:space="preserve"> </w:t>
      </w:r>
      <w:r w:rsidRPr="00E20C89">
        <w:rPr>
          <w:lang w:val="el-GR"/>
        </w:rPr>
        <w:t>της</w:t>
      </w:r>
      <w:r w:rsidRPr="00C71D1D">
        <w:rPr>
          <w:lang w:val="el-GR"/>
        </w:rPr>
        <w:t xml:space="preserve"> </w:t>
      </w:r>
      <w:r w:rsidRPr="00E20C89">
        <w:rPr>
          <w:lang w:val="el-GR"/>
        </w:rPr>
        <w:t>παρούσας</w:t>
      </w:r>
      <w:r w:rsidRPr="00C71D1D">
        <w:rPr>
          <w:lang w:val="el-GR"/>
        </w:rPr>
        <w:t xml:space="preserve"> </w:t>
      </w:r>
      <w:r w:rsidRPr="00E20C89">
        <w:rPr>
          <w:lang w:val="el-GR"/>
        </w:rPr>
        <w:t>(</w:t>
      </w:r>
      <w:r w:rsidRPr="00C71D1D">
        <w:rPr>
          <w:lang w:val="el-GR"/>
        </w:rPr>
        <w:t xml:space="preserve"> </w:t>
      </w:r>
      <w:r w:rsidRPr="00E20C89">
        <w:rPr>
          <w:lang w:val="el-GR"/>
        </w:rPr>
        <w:t>περ.</w:t>
      </w:r>
      <w:r w:rsidRPr="00C71D1D">
        <w:rPr>
          <w:lang w:val="el-GR"/>
        </w:rPr>
        <w:t xml:space="preserve"> </w:t>
      </w:r>
      <w:r w:rsidRPr="00E20C89">
        <w:rPr>
          <w:lang w:val="el-GR"/>
        </w:rPr>
        <w:t>γ΄</w:t>
      </w:r>
      <w:r w:rsidRPr="00C71D1D">
        <w:rPr>
          <w:lang w:val="el-GR"/>
        </w:rPr>
        <w:t xml:space="preserve"> </w:t>
      </w:r>
      <w:r w:rsidRPr="00E20C89">
        <w:rPr>
          <w:lang w:val="el-GR"/>
        </w:rPr>
        <w:t>της</w:t>
      </w:r>
      <w:r w:rsidRPr="00C71D1D">
        <w:rPr>
          <w:lang w:val="el-GR"/>
        </w:rPr>
        <w:t xml:space="preserve"> </w:t>
      </w:r>
      <w:r w:rsidRPr="00E20C89">
        <w:rPr>
          <w:lang w:val="el-GR"/>
        </w:rPr>
        <w:t>παρ.</w:t>
      </w:r>
      <w:r w:rsidRPr="00C71D1D">
        <w:rPr>
          <w:lang w:val="el-GR"/>
        </w:rPr>
        <w:t xml:space="preserve"> </w:t>
      </w:r>
      <w:r w:rsidRPr="00E20C89">
        <w:rPr>
          <w:lang w:val="el-GR"/>
        </w:rPr>
        <w:t>4 του άρθρου73 του ν. 4412/2016) και στην περίπτωση ενώσεων οικονομικών φορέων με κοινά μέλη,</w:t>
      </w:r>
      <w:r w:rsidRPr="00C71D1D">
        <w:rPr>
          <w:lang w:val="el-GR"/>
        </w:rPr>
        <w:t xml:space="preserve"> </w:t>
      </w:r>
      <w:r w:rsidRPr="00E20C89">
        <w:rPr>
          <w:lang w:val="el-GR"/>
        </w:rPr>
        <w:t>καθώς</w:t>
      </w:r>
      <w:r w:rsidRPr="00C71D1D">
        <w:rPr>
          <w:lang w:val="el-GR"/>
        </w:rPr>
        <w:t xml:space="preserve"> </w:t>
      </w:r>
      <w:r w:rsidRPr="00E20C89">
        <w:rPr>
          <w:lang w:val="el-GR"/>
        </w:rPr>
        <w:t>και</w:t>
      </w:r>
      <w:r w:rsidRPr="00C71D1D">
        <w:rPr>
          <w:lang w:val="el-GR"/>
        </w:rPr>
        <w:t xml:space="preserve"> </w:t>
      </w:r>
      <w:r w:rsidRPr="00E20C89">
        <w:rPr>
          <w:lang w:val="el-GR"/>
        </w:rPr>
        <w:t>στην</w:t>
      </w:r>
      <w:r w:rsidRPr="00C71D1D">
        <w:rPr>
          <w:lang w:val="el-GR"/>
        </w:rPr>
        <w:t xml:space="preserve"> </w:t>
      </w:r>
      <w:r w:rsidRPr="00E20C89">
        <w:rPr>
          <w:lang w:val="el-GR"/>
        </w:rPr>
        <w:t>περίπτωση</w:t>
      </w:r>
      <w:r w:rsidRPr="00C71D1D">
        <w:rPr>
          <w:lang w:val="el-GR"/>
        </w:rPr>
        <w:t xml:space="preserve"> </w:t>
      </w:r>
      <w:r w:rsidRPr="00E20C89">
        <w:rPr>
          <w:lang w:val="el-GR"/>
        </w:rPr>
        <w:t>οικονομικών</w:t>
      </w:r>
      <w:r w:rsidRPr="00C71D1D">
        <w:rPr>
          <w:lang w:val="el-GR"/>
        </w:rPr>
        <w:t xml:space="preserve"> </w:t>
      </w:r>
      <w:r w:rsidRPr="00E20C89">
        <w:rPr>
          <w:lang w:val="el-GR"/>
        </w:rPr>
        <w:t>φορέων</w:t>
      </w:r>
      <w:r w:rsidRPr="00C71D1D">
        <w:rPr>
          <w:lang w:val="el-GR"/>
        </w:rPr>
        <w:t xml:space="preserve"> </w:t>
      </w:r>
      <w:r w:rsidRPr="00E20C89">
        <w:rPr>
          <w:lang w:val="el-GR"/>
        </w:rPr>
        <w:t>που</w:t>
      </w:r>
      <w:r w:rsidRPr="00C71D1D">
        <w:rPr>
          <w:lang w:val="el-GR"/>
        </w:rPr>
        <w:t xml:space="preserve"> </w:t>
      </w:r>
      <w:r w:rsidRPr="00E20C89">
        <w:rPr>
          <w:lang w:val="el-GR"/>
        </w:rPr>
        <w:t>συμμετέχουν</w:t>
      </w:r>
      <w:r w:rsidRPr="00C71D1D">
        <w:rPr>
          <w:lang w:val="el-GR"/>
        </w:rPr>
        <w:t xml:space="preserve"> </w:t>
      </w:r>
      <w:r w:rsidRPr="00E20C89">
        <w:rPr>
          <w:lang w:val="el-GR"/>
        </w:rPr>
        <w:t>είτε</w:t>
      </w:r>
      <w:r w:rsidRPr="00C71D1D">
        <w:rPr>
          <w:lang w:val="el-GR"/>
        </w:rPr>
        <w:t xml:space="preserve"> </w:t>
      </w:r>
      <w:r w:rsidRPr="00E20C89">
        <w:rPr>
          <w:lang w:val="el-GR"/>
        </w:rPr>
        <w:t>αυτοτελώς</w:t>
      </w:r>
      <w:r w:rsidRPr="00C71D1D">
        <w:rPr>
          <w:lang w:val="el-GR"/>
        </w:rPr>
        <w:t xml:space="preserve"> </w:t>
      </w:r>
      <w:r w:rsidRPr="00E20C89">
        <w:rPr>
          <w:lang w:val="el-GR"/>
        </w:rPr>
        <w:t>είτε</w:t>
      </w:r>
      <w:r w:rsidRPr="00C71D1D">
        <w:rPr>
          <w:lang w:val="el-GR"/>
        </w:rPr>
        <w:t xml:space="preserve"> </w:t>
      </w:r>
      <w:r w:rsidRPr="00E20C89">
        <w:rPr>
          <w:lang w:val="el-GR"/>
        </w:rPr>
        <w:t>ως</w:t>
      </w:r>
      <w:r w:rsidRPr="00C71D1D">
        <w:rPr>
          <w:lang w:val="el-GR"/>
        </w:rPr>
        <w:t xml:space="preserve"> </w:t>
      </w:r>
      <w:r w:rsidRPr="00E20C89">
        <w:rPr>
          <w:lang w:val="el-GR"/>
        </w:rPr>
        <w:t>μέλη</w:t>
      </w:r>
      <w:r w:rsidRPr="00C71D1D">
        <w:rPr>
          <w:lang w:val="el-GR"/>
        </w:rPr>
        <w:t xml:space="preserve"> </w:t>
      </w:r>
      <w:r w:rsidRPr="00E20C89">
        <w:rPr>
          <w:lang w:val="el-GR"/>
        </w:rPr>
        <w:t>ενώσεων,</w:t>
      </w:r>
    </w:p>
    <w:p w14:paraId="0A9F0A27" w14:textId="77777777" w:rsidR="00E20C89" w:rsidRPr="00E20C89" w:rsidRDefault="00E20C89" w:rsidP="00C71D1D">
      <w:pPr>
        <w:rPr>
          <w:lang w:val="el-GR"/>
        </w:rPr>
      </w:pPr>
      <w:r w:rsidRPr="00E20C89">
        <w:rPr>
          <w:lang w:val="el-GR"/>
        </w:rPr>
        <w:t>στ)</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είναι</w:t>
      </w:r>
      <w:r w:rsidRPr="00C71D1D">
        <w:rPr>
          <w:lang w:val="el-GR"/>
        </w:rPr>
        <w:t xml:space="preserve"> </w:t>
      </w:r>
      <w:r w:rsidRPr="00E20C89">
        <w:rPr>
          <w:lang w:val="el-GR"/>
        </w:rPr>
        <w:t>υπό</w:t>
      </w:r>
      <w:r w:rsidRPr="00C71D1D">
        <w:rPr>
          <w:lang w:val="el-GR"/>
        </w:rPr>
        <w:t xml:space="preserve"> </w:t>
      </w:r>
      <w:r w:rsidRPr="00E20C89">
        <w:rPr>
          <w:lang w:val="el-GR"/>
        </w:rPr>
        <w:t>αίρεση,</w:t>
      </w:r>
    </w:p>
    <w:p w14:paraId="1255252E" w14:textId="77777777" w:rsidR="00E20C89" w:rsidRPr="00E20C89" w:rsidRDefault="00E20C89" w:rsidP="00C71D1D">
      <w:pPr>
        <w:rPr>
          <w:lang w:val="el-GR"/>
        </w:rPr>
      </w:pPr>
      <w:r w:rsidRPr="00E20C89">
        <w:rPr>
          <w:lang w:val="el-GR"/>
        </w:rPr>
        <w:t>ζ)</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θέτει</w:t>
      </w:r>
      <w:r w:rsidRPr="00C71D1D">
        <w:rPr>
          <w:lang w:val="el-GR"/>
        </w:rPr>
        <w:t xml:space="preserve"> </w:t>
      </w:r>
      <w:r w:rsidRPr="00E20C89">
        <w:rPr>
          <w:lang w:val="el-GR"/>
        </w:rPr>
        <w:t>όρο</w:t>
      </w:r>
      <w:r w:rsidRPr="00C71D1D">
        <w:rPr>
          <w:lang w:val="el-GR"/>
        </w:rPr>
        <w:t xml:space="preserve"> </w:t>
      </w:r>
      <w:r w:rsidRPr="00E20C89">
        <w:rPr>
          <w:lang w:val="el-GR"/>
        </w:rPr>
        <w:t>αναπροσαρμογής,</w:t>
      </w:r>
    </w:p>
    <w:p w14:paraId="6780133A" w14:textId="77777777" w:rsidR="00E20C89" w:rsidRPr="00E20C89" w:rsidRDefault="00E20C89" w:rsidP="00C71D1D">
      <w:pPr>
        <w:rPr>
          <w:lang w:val="el-GR"/>
        </w:rPr>
      </w:pPr>
      <w:r w:rsidRPr="00E20C89">
        <w:rPr>
          <w:lang w:val="el-GR"/>
        </w:rPr>
        <w:t xml:space="preserve">η) για την οποία ο προσφέρων δεν παράσχει, εντός αποκλειστικής προθεσμίας </w:t>
      </w:r>
      <w:r>
        <w:rPr>
          <w:lang w:val="el-GR"/>
        </w:rPr>
        <w:t>10</w:t>
      </w:r>
      <w:r w:rsidRPr="00E20C89">
        <w:rPr>
          <w:lang w:val="el-GR"/>
        </w:rPr>
        <w:t xml:space="preserve"> ημερών από την</w:t>
      </w:r>
      <w:r w:rsidRPr="00C71D1D">
        <w:rPr>
          <w:lang w:val="el-GR"/>
        </w:rPr>
        <w:t xml:space="preserve"> </w:t>
      </w:r>
      <w:r w:rsidRPr="00E20C89">
        <w:rPr>
          <w:lang w:val="el-GR"/>
        </w:rPr>
        <w:t>κοινοποίηση σε αυτόν σχετικής πρόσκλησης της αναθέτουσας αρχής, εξηγήσεις αναφορικά με την τιμή ή</w:t>
      </w:r>
      <w:r w:rsidRPr="00C71D1D">
        <w:rPr>
          <w:lang w:val="el-GR"/>
        </w:rPr>
        <w:t xml:space="preserve"> </w:t>
      </w:r>
      <w:r w:rsidRPr="00E20C89">
        <w:rPr>
          <w:lang w:val="el-GR"/>
        </w:rPr>
        <w:t>το κόστος που προτείνει</w:t>
      </w:r>
      <w:r w:rsidRPr="00C71D1D">
        <w:rPr>
          <w:lang w:val="el-GR"/>
        </w:rPr>
        <w:t xml:space="preserve"> </w:t>
      </w:r>
      <w:r w:rsidRPr="00E20C89">
        <w:rPr>
          <w:lang w:val="el-GR"/>
        </w:rPr>
        <w:t>σε αυτήν, στην περίπτωση που η προσφορά του φαίνεται ασυνήθιστα χαμηλή σε</w:t>
      </w:r>
      <w:r w:rsidRPr="00C71D1D">
        <w:rPr>
          <w:lang w:val="el-GR"/>
        </w:rPr>
        <w:t xml:space="preserve"> </w:t>
      </w:r>
      <w:r w:rsidRPr="00E20C89">
        <w:rPr>
          <w:lang w:val="el-GR"/>
        </w:rPr>
        <w:t>σχέση</w:t>
      </w:r>
      <w:r w:rsidRPr="00C71D1D">
        <w:rPr>
          <w:lang w:val="el-GR"/>
        </w:rPr>
        <w:t xml:space="preserve"> </w:t>
      </w:r>
      <w:r w:rsidRPr="00E20C89">
        <w:rPr>
          <w:lang w:val="el-GR"/>
        </w:rPr>
        <w:t>με τις υπηρεσίες</w:t>
      </w:r>
    </w:p>
    <w:p w14:paraId="376E76C8" w14:textId="77777777" w:rsidR="00E20C89" w:rsidRPr="00E20C89" w:rsidRDefault="00E20C89" w:rsidP="00C71D1D">
      <w:pPr>
        <w:rPr>
          <w:lang w:val="el-GR"/>
        </w:rPr>
      </w:pPr>
      <w:r w:rsidRPr="00E20C89">
        <w:rPr>
          <w:lang w:val="el-GR"/>
        </w:rPr>
        <w:t>θ)</w:t>
      </w:r>
      <w:r w:rsidRPr="00C71D1D">
        <w:rPr>
          <w:lang w:val="el-GR"/>
        </w:rPr>
        <w:t xml:space="preserve"> </w:t>
      </w:r>
      <w:r w:rsidRPr="00E20C89">
        <w:rPr>
          <w:lang w:val="el-GR"/>
        </w:rPr>
        <w:t>εφόσον</w:t>
      </w:r>
      <w:r w:rsidRPr="00C71D1D">
        <w:rPr>
          <w:lang w:val="el-GR"/>
        </w:rPr>
        <w:t xml:space="preserve"> </w:t>
      </w:r>
      <w:r w:rsidRPr="00E20C89">
        <w:rPr>
          <w:lang w:val="el-GR"/>
        </w:rPr>
        <w:t>διαπιστωθεί</w:t>
      </w:r>
      <w:r w:rsidRPr="00C71D1D">
        <w:rPr>
          <w:lang w:val="el-GR"/>
        </w:rPr>
        <w:t xml:space="preserve"> </w:t>
      </w:r>
      <w:r w:rsidRPr="00E20C89">
        <w:rPr>
          <w:lang w:val="el-GR"/>
        </w:rPr>
        <w:t>ότι</w:t>
      </w:r>
      <w:r w:rsidRPr="00C71D1D">
        <w:rPr>
          <w:lang w:val="el-GR"/>
        </w:rPr>
        <w:t xml:space="preserve"> </w:t>
      </w:r>
      <w:r w:rsidRPr="00E20C89">
        <w:rPr>
          <w:lang w:val="el-GR"/>
        </w:rPr>
        <w:t>είναι</w:t>
      </w:r>
      <w:r w:rsidRPr="00C71D1D">
        <w:rPr>
          <w:lang w:val="el-GR"/>
        </w:rPr>
        <w:t xml:space="preserve"> </w:t>
      </w:r>
      <w:r w:rsidRPr="00E20C89">
        <w:rPr>
          <w:lang w:val="el-GR"/>
        </w:rPr>
        <w:t>ασυνήθιστα</w:t>
      </w:r>
      <w:r w:rsidRPr="00C71D1D">
        <w:rPr>
          <w:lang w:val="el-GR"/>
        </w:rPr>
        <w:t xml:space="preserve"> </w:t>
      </w:r>
      <w:r w:rsidRPr="00E20C89">
        <w:rPr>
          <w:lang w:val="el-GR"/>
        </w:rPr>
        <w:t>χαμηλή</w:t>
      </w:r>
      <w:r w:rsidRPr="00C71D1D">
        <w:rPr>
          <w:lang w:val="el-GR"/>
        </w:rPr>
        <w:t xml:space="preserve"> </w:t>
      </w:r>
      <w:r w:rsidRPr="00E20C89">
        <w:rPr>
          <w:lang w:val="el-GR"/>
        </w:rPr>
        <w:t>διότι</w:t>
      </w:r>
      <w:r w:rsidRPr="00C71D1D">
        <w:rPr>
          <w:lang w:val="el-GR"/>
        </w:rPr>
        <w:t xml:space="preserve"> </w:t>
      </w:r>
      <w:r w:rsidRPr="00E20C89">
        <w:rPr>
          <w:lang w:val="el-GR"/>
        </w:rPr>
        <w:t>δε</w:t>
      </w:r>
      <w:r w:rsidRPr="00C71D1D">
        <w:rPr>
          <w:lang w:val="el-GR"/>
        </w:rPr>
        <w:t xml:space="preserve"> </w:t>
      </w:r>
      <w:r w:rsidRPr="00E20C89">
        <w:rPr>
          <w:lang w:val="el-GR"/>
        </w:rPr>
        <w:t>συμμορφώνεται</w:t>
      </w:r>
      <w:r w:rsidRPr="00C71D1D">
        <w:rPr>
          <w:lang w:val="el-GR"/>
        </w:rPr>
        <w:t xml:space="preserve"> </w:t>
      </w:r>
      <w:r w:rsidRPr="00E20C89">
        <w:rPr>
          <w:lang w:val="el-GR"/>
        </w:rPr>
        <w:t>με</w:t>
      </w:r>
      <w:r w:rsidRPr="00C71D1D">
        <w:rPr>
          <w:lang w:val="el-GR"/>
        </w:rPr>
        <w:t xml:space="preserve"> </w:t>
      </w:r>
      <w:r w:rsidRPr="00E20C89">
        <w:rPr>
          <w:lang w:val="el-GR"/>
        </w:rPr>
        <w:t>τις</w:t>
      </w:r>
      <w:r w:rsidRPr="00C71D1D">
        <w:rPr>
          <w:lang w:val="el-GR"/>
        </w:rPr>
        <w:t xml:space="preserve"> </w:t>
      </w:r>
      <w:r w:rsidRPr="00E20C89">
        <w:rPr>
          <w:lang w:val="el-GR"/>
        </w:rPr>
        <w:t>ισχύουσες</w:t>
      </w:r>
      <w:r w:rsidRPr="00C71D1D">
        <w:rPr>
          <w:lang w:val="el-GR"/>
        </w:rPr>
        <w:t xml:space="preserve"> </w:t>
      </w:r>
      <w:r w:rsidRPr="00E20C89">
        <w:rPr>
          <w:lang w:val="el-GR"/>
        </w:rPr>
        <w:t>υποχρεώσεις</w:t>
      </w:r>
      <w:r w:rsidRPr="00C71D1D">
        <w:rPr>
          <w:lang w:val="el-GR"/>
        </w:rPr>
        <w:t xml:space="preserve"> </w:t>
      </w:r>
      <w:r w:rsidRPr="00E20C89">
        <w:rPr>
          <w:lang w:val="el-GR"/>
        </w:rPr>
        <w:t>της παρ. 2</w:t>
      </w:r>
      <w:r w:rsidRPr="00C71D1D">
        <w:rPr>
          <w:lang w:val="el-GR"/>
        </w:rPr>
        <w:t xml:space="preserve"> </w:t>
      </w:r>
      <w:r w:rsidRPr="00E20C89">
        <w:rPr>
          <w:lang w:val="el-GR"/>
        </w:rPr>
        <w:t>του</w:t>
      </w:r>
      <w:r w:rsidRPr="00C71D1D">
        <w:rPr>
          <w:lang w:val="el-GR"/>
        </w:rPr>
        <w:t xml:space="preserve"> </w:t>
      </w:r>
      <w:r w:rsidRPr="00E20C89">
        <w:rPr>
          <w:lang w:val="el-GR"/>
        </w:rPr>
        <w:t>άρθρου 18</w:t>
      </w:r>
      <w:r w:rsidRPr="00C71D1D">
        <w:rPr>
          <w:lang w:val="el-GR"/>
        </w:rPr>
        <w:t xml:space="preserve"> </w:t>
      </w:r>
      <w:r w:rsidRPr="00E20C89">
        <w:rPr>
          <w:lang w:val="el-GR"/>
        </w:rPr>
        <w:t>του</w:t>
      </w:r>
      <w:r w:rsidRPr="00C71D1D">
        <w:rPr>
          <w:lang w:val="el-GR"/>
        </w:rPr>
        <w:t xml:space="preserve"> </w:t>
      </w:r>
      <w:r w:rsidRPr="00E20C89">
        <w:rPr>
          <w:lang w:val="el-GR"/>
        </w:rPr>
        <w:t>ν.4412/2016,</w:t>
      </w:r>
    </w:p>
    <w:p w14:paraId="23CFA0EA" w14:textId="77777777" w:rsidR="00E20C89" w:rsidRPr="00E20C89" w:rsidRDefault="00E20C89" w:rsidP="00C71D1D">
      <w:pPr>
        <w:rPr>
          <w:lang w:val="el-GR"/>
        </w:rPr>
      </w:pPr>
      <w:r w:rsidRPr="00E20C89">
        <w:rPr>
          <w:lang w:val="el-GR"/>
        </w:rPr>
        <w:t>ι)</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παρουσιάζει</w:t>
      </w:r>
      <w:r w:rsidRPr="00C71D1D">
        <w:rPr>
          <w:lang w:val="el-GR"/>
        </w:rPr>
        <w:t xml:space="preserve"> </w:t>
      </w:r>
      <w:r w:rsidRPr="00E20C89">
        <w:rPr>
          <w:lang w:val="el-GR"/>
        </w:rPr>
        <w:t>αποκλίσεις</w:t>
      </w:r>
      <w:r w:rsidRPr="00C71D1D">
        <w:rPr>
          <w:lang w:val="el-GR"/>
        </w:rPr>
        <w:t xml:space="preserve"> </w:t>
      </w:r>
      <w:r w:rsidRPr="00E20C89">
        <w:rPr>
          <w:lang w:val="el-GR"/>
        </w:rPr>
        <w:t>ως</w:t>
      </w:r>
      <w:r w:rsidRPr="00C71D1D">
        <w:rPr>
          <w:lang w:val="el-GR"/>
        </w:rPr>
        <w:t xml:space="preserve"> </w:t>
      </w:r>
      <w:r w:rsidRPr="00E20C89">
        <w:rPr>
          <w:lang w:val="el-GR"/>
        </w:rPr>
        <w:t>προς</w:t>
      </w:r>
      <w:r w:rsidRPr="00C71D1D">
        <w:rPr>
          <w:lang w:val="el-GR"/>
        </w:rPr>
        <w:t xml:space="preserve"> </w:t>
      </w:r>
      <w:r w:rsidRPr="00E20C89">
        <w:rPr>
          <w:lang w:val="el-GR"/>
        </w:rPr>
        <w:t>τους</w:t>
      </w:r>
      <w:r w:rsidRPr="00C71D1D">
        <w:rPr>
          <w:lang w:val="el-GR"/>
        </w:rPr>
        <w:t xml:space="preserve"> </w:t>
      </w:r>
      <w:r w:rsidRPr="00E20C89">
        <w:rPr>
          <w:lang w:val="el-GR"/>
        </w:rPr>
        <w:t>όρους</w:t>
      </w:r>
      <w:r w:rsidRPr="00C71D1D">
        <w:rPr>
          <w:lang w:val="el-GR"/>
        </w:rPr>
        <w:t xml:space="preserve"> </w:t>
      </w:r>
      <w:r w:rsidRPr="00E20C89">
        <w:rPr>
          <w:lang w:val="el-GR"/>
        </w:rPr>
        <w:t>και</w:t>
      </w:r>
      <w:r w:rsidRPr="00C71D1D">
        <w:rPr>
          <w:lang w:val="el-GR"/>
        </w:rPr>
        <w:t xml:space="preserve"> </w:t>
      </w:r>
      <w:r w:rsidRPr="00E20C89">
        <w:rPr>
          <w:lang w:val="el-GR"/>
        </w:rPr>
        <w:t>τις</w:t>
      </w:r>
      <w:r w:rsidRPr="00C71D1D">
        <w:rPr>
          <w:lang w:val="el-GR"/>
        </w:rPr>
        <w:t xml:space="preserve"> </w:t>
      </w:r>
      <w:r w:rsidRPr="00E20C89">
        <w:rPr>
          <w:lang w:val="el-GR"/>
        </w:rPr>
        <w:t>τεχνικές</w:t>
      </w:r>
      <w:r w:rsidRPr="00C71D1D">
        <w:rPr>
          <w:lang w:val="el-GR"/>
        </w:rPr>
        <w:t xml:space="preserve"> </w:t>
      </w:r>
      <w:r w:rsidRPr="00E20C89">
        <w:rPr>
          <w:lang w:val="el-GR"/>
        </w:rPr>
        <w:t>προδιαγραφές</w:t>
      </w:r>
      <w:r w:rsidRPr="00C71D1D">
        <w:rPr>
          <w:lang w:val="el-GR"/>
        </w:rPr>
        <w:t xml:space="preserve"> </w:t>
      </w:r>
      <w:r w:rsidRPr="00E20C89">
        <w:rPr>
          <w:lang w:val="el-GR"/>
        </w:rPr>
        <w:t>της</w:t>
      </w:r>
      <w:r w:rsidRPr="00C71D1D">
        <w:rPr>
          <w:lang w:val="el-GR"/>
        </w:rPr>
        <w:t xml:space="preserve"> </w:t>
      </w:r>
      <w:r w:rsidRPr="00E20C89">
        <w:rPr>
          <w:lang w:val="el-GR"/>
        </w:rPr>
        <w:t>σύμβασης,</w:t>
      </w:r>
    </w:p>
    <w:p w14:paraId="6F5CE4B5" w14:textId="77777777" w:rsidR="00E20C89" w:rsidRPr="00E20C89" w:rsidRDefault="00E20C89" w:rsidP="00C71D1D">
      <w:pPr>
        <w:rPr>
          <w:lang w:val="el-GR"/>
        </w:rPr>
      </w:pPr>
      <w:r w:rsidRPr="00E20C89">
        <w:rPr>
          <w:lang w:val="el-GR"/>
        </w:rPr>
        <w:t>ια)</w:t>
      </w:r>
      <w:r w:rsidRPr="00C71D1D">
        <w:rPr>
          <w:lang w:val="el-GR"/>
        </w:rPr>
        <w:t xml:space="preserve"> </w:t>
      </w:r>
      <w:r w:rsidRPr="00E20C89">
        <w:rPr>
          <w:lang w:val="el-GR"/>
        </w:rPr>
        <w:t>η</w:t>
      </w:r>
      <w:r w:rsidRPr="00C71D1D">
        <w:rPr>
          <w:lang w:val="el-GR"/>
        </w:rPr>
        <w:t xml:space="preserve"> </w:t>
      </w:r>
      <w:r w:rsidRPr="00E20C89">
        <w:rPr>
          <w:lang w:val="el-GR"/>
        </w:rPr>
        <w:t>οποία</w:t>
      </w:r>
      <w:r w:rsidRPr="00C71D1D">
        <w:rPr>
          <w:lang w:val="el-GR"/>
        </w:rPr>
        <w:t xml:space="preserve"> </w:t>
      </w:r>
      <w:r w:rsidRPr="00E20C89">
        <w:rPr>
          <w:lang w:val="el-GR"/>
        </w:rPr>
        <w:t>παρουσιάζει</w:t>
      </w:r>
      <w:r w:rsidRPr="00C71D1D">
        <w:rPr>
          <w:lang w:val="el-GR"/>
        </w:rPr>
        <w:t xml:space="preserve"> </w:t>
      </w:r>
      <w:r w:rsidRPr="00E20C89">
        <w:rPr>
          <w:lang w:val="el-GR"/>
        </w:rPr>
        <w:t>ελλείψεις</w:t>
      </w:r>
      <w:r w:rsidRPr="00C71D1D">
        <w:rPr>
          <w:lang w:val="el-GR"/>
        </w:rPr>
        <w:t xml:space="preserve"> </w:t>
      </w:r>
      <w:r w:rsidRPr="00E20C89">
        <w:rPr>
          <w:lang w:val="el-GR"/>
        </w:rPr>
        <w:t>ως</w:t>
      </w:r>
      <w:r w:rsidRPr="00C71D1D">
        <w:rPr>
          <w:lang w:val="el-GR"/>
        </w:rPr>
        <w:t xml:space="preserve"> </w:t>
      </w:r>
      <w:r w:rsidRPr="00E20C89">
        <w:rPr>
          <w:lang w:val="el-GR"/>
        </w:rPr>
        <w:t>προς</w:t>
      </w:r>
      <w:r w:rsidRPr="00C71D1D">
        <w:rPr>
          <w:lang w:val="el-GR"/>
        </w:rPr>
        <w:t xml:space="preserve"> </w:t>
      </w:r>
      <w:r w:rsidRPr="00E20C89">
        <w:rPr>
          <w:lang w:val="el-GR"/>
        </w:rPr>
        <w:t>τα</w:t>
      </w:r>
      <w:r w:rsidRPr="00C71D1D">
        <w:rPr>
          <w:lang w:val="el-GR"/>
        </w:rPr>
        <w:t xml:space="preserve"> </w:t>
      </w:r>
      <w:r w:rsidRPr="00E20C89">
        <w:rPr>
          <w:lang w:val="el-GR"/>
        </w:rPr>
        <w:t>δικαιολογητικά</w:t>
      </w:r>
      <w:r w:rsidRPr="00C71D1D">
        <w:rPr>
          <w:lang w:val="el-GR"/>
        </w:rPr>
        <w:t xml:space="preserve"> </w:t>
      </w:r>
      <w:r w:rsidRPr="00E20C89">
        <w:rPr>
          <w:lang w:val="el-GR"/>
        </w:rPr>
        <w:t>που</w:t>
      </w:r>
      <w:r w:rsidRPr="00C71D1D">
        <w:rPr>
          <w:lang w:val="el-GR"/>
        </w:rPr>
        <w:t xml:space="preserve"> </w:t>
      </w:r>
      <w:r w:rsidRPr="00E20C89">
        <w:rPr>
          <w:lang w:val="el-GR"/>
        </w:rPr>
        <w:t>ζητούνται</w:t>
      </w:r>
      <w:r w:rsidRPr="00C71D1D">
        <w:rPr>
          <w:lang w:val="el-GR"/>
        </w:rPr>
        <w:t xml:space="preserve"> </w:t>
      </w:r>
      <w:r w:rsidRPr="00E20C89">
        <w:rPr>
          <w:lang w:val="el-GR"/>
        </w:rPr>
        <w:t>από</w:t>
      </w:r>
      <w:r w:rsidRPr="00C71D1D">
        <w:rPr>
          <w:lang w:val="el-GR"/>
        </w:rPr>
        <w:t xml:space="preserve"> </w:t>
      </w:r>
      <w:r w:rsidRPr="00E20C89">
        <w:rPr>
          <w:lang w:val="el-GR"/>
        </w:rPr>
        <w:t>τα</w:t>
      </w:r>
      <w:r w:rsidRPr="00C71D1D">
        <w:rPr>
          <w:lang w:val="el-GR"/>
        </w:rPr>
        <w:t xml:space="preserve"> </w:t>
      </w:r>
      <w:r w:rsidRPr="00E20C89">
        <w:rPr>
          <w:lang w:val="el-GR"/>
        </w:rPr>
        <w:t>έγγραφα</w:t>
      </w:r>
      <w:r w:rsidRPr="00C71D1D">
        <w:rPr>
          <w:lang w:val="el-GR"/>
        </w:rPr>
        <w:t xml:space="preserve"> </w:t>
      </w:r>
      <w:r w:rsidRPr="00E20C89">
        <w:rPr>
          <w:lang w:val="el-GR"/>
        </w:rPr>
        <w:t>της</w:t>
      </w:r>
      <w:r w:rsidRPr="00C71D1D">
        <w:rPr>
          <w:lang w:val="el-GR"/>
        </w:rPr>
        <w:t xml:space="preserve"> </w:t>
      </w:r>
      <w:r w:rsidRPr="00E20C89">
        <w:rPr>
          <w:lang w:val="el-GR"/>
        </w:rPr>
        <w:t>παρούσας</w:t>
      </w:r>
      <w:r w:rsidRPr="00C71D1D">
        <w:rPr>
          <w:lang w:val="el-GR"/>
        </w:rPr>
        <w:t xml:space="preserve"> </w:t>
      </w:r>
      <w:r w:rsidRPr="00E20C89">
        <w:rPr>
          <w:lang w:val="el-GR"/>
        </w:rPr>
        <w:t>διακήρυξης,</w:t>
      </w:r>
      <w:r w:rsidRPr="00C71D1D">
        <w:rPr>
          <w:lang w:val="el-GR"/>
        </w:rPr>
        <w:t xml:space="preserve"> </w:t>
      </w:r>
      <w:r w:rsidRPr="00E20C89">
        <w:rPr>
          <w:lang w:val="el-GR"/>
        </w:rPr>
        <w:t>εφόσον</w:t>
      </w:r>
      <w:r w:rsidRPr="00C71D1D">
        <w:rPr>
          <w:lang w:val="el-GR"/>
        </w:rPr>
        <w:t xml:space="preserve"> </w:t>
      </w:r>
      <w:r w:rsidRPr="00E20C89">
        <w:rPr>
          <w:lang w:val="el-GR"/>
        </w:rPr>
        <w:t>αυτές</w:t>
      </w:r>
      <w:r w:rsidRPr="00C71D1D">
        <w:rPr>
          <w:lang w:val="el-GR"/>
        </w:rPr>
        <w:t xml:space="preserve"> </w:t>
      </w:r>
      <w:r w:rsidRPr="00E20C89">
        <w:rPr>
          <w:lang w:val="el-GR"/>
        </w:rPr>
        <w:t>δεν</w:t>
      </w:r>
      <w:r w:rsidRPr="00C71D1D">
        <w:rPr>
          <w:lang w:val="el-GR"/>
        </w:rPr>
        <w:t xml:space="preserve"> </w:t>
      </w:r>
      <w:r w:rsidRPr="00E20C89">
        <w:rPr>
          <w:lang w:val="el-GR"/>
        </w:rPr>
        <w:t>θεραπευτούν</w:t>
      </w:r>
      <w:r w:rsidRPr="00C71D1D">
        <w:rPr>
          <w:lang w:val="el-GR"/>
        </w:rPr>
        <w:t xml:space="preserve"> </w:t>
      </w:r>
      <w:r w:rsidRPr="00E20C89">
        <w:rPr>
          <w:lang w:val="el-GR"/>
        </w:rPr>
        <w:t>από</w:t>
      </w:r>
      <w:r w:rsidRPr="00C71D1D">
        <w:rPr>
          <w:lang w:val="el-GR"/>
        </w:rPr>
        <w:t xml:space="preserve"> </w:t>
      </w:r>
      <w:r w:rsidRPr="00E20C89">
        <w:rPr>
          <w:lang w:val="el-GR"/>
        </w:rPr>
        <w:t>τον</w:t>
      </w:r>
      <w:r w:rsidRPr="00C71D1D">
        <w:rPr>
          <w:lang w:val="el-GR"/>
        </w:rPr>
        <w:t xml:space="preserve"> </w:t>
      </w:r>
      <w:r w:rsidRPr="00E20C89">
        <w:rPr>
          <w:lang w:val="el-GR"/>
        </w:rPr>
        <w:t>προσφέροντα</w:t>
      </w:r>
      <w:r w:rsidRPr="00C71D1D">
        <w:rPr>
          <w:lang w:val="el-GR"/>
        </w:rPr>
        <w:t xml:space="preserve"> </w:t>
      </w:r>
      <w:r w:rsidRPr="00E20C89">
        <w:rPr>
          <w:lang w:val="el-GR"/>
        </w:rPr>
        <w:t>με</w:t>
      </w:r>
      <w:r w:rsidRPr="00C71D1D">
        <w:rPr>
          <w:lang w:val="el-GR"/>
        </w:rPr>
        <w:t xml:space="preserve"> </w:t>
      </w:r>
      <w:r w:rsidRPr="00E20C89">
        <w:rPr>
          <w:lang w:val="el-GR"/>
        </w:rPr>
        <w:t>την</w:t>
      </w:r>
      <w:r w:rsidRPr="00C71D1D">
        <w:rPr>
          <w:lang w:val="el-GR"/>
        </w:rPr>
        <w:t xml:space="preserve"> </w:t>
      </w:r>
      <w:r w:rsidRPr="00E20C89">
        <w:rPr>
          <w:lang w:val="el-GR"/>
        </w:rPr>
        <w:t>υποβολή</w:t>
      </w:r>
      <w:r w:rsidRPr="00C71D1D">
        <w:rPr>
          <w:lang w:val="el-GR"/>
        </w:rPr>
        <w:t xml:space="preserve"> </w:t>
      </w:r>
      <w:r w:rsidRPr="00E20C89">
        <w:rPr>
          <w:lang w:val="el-GR"/>
        </w:rPr>
        <w:t>ή</w:t>
      </w:r>
      <w:r w:rsidRPr="00C71D1D">
        <w:rPr>
          <w:lang w:val="el-GR"/>
        </w:rPr>
        <w:t xml:space="preserve"> </w:t>
      </w:r>
      <w:r w:rsidRPr="00E20C89">
        <w:rPr>
          <w:lang w:val="el-GR"/>
        </w:rPr>
        <w:t>τη</w:t>
      </w:r>
      <w:r w:rsidRPr="00C71D1D">
        <w:rPr>
          <w:lang w:val="el-GR"/>
        </w:rPr>
        <w:t xml:space="preserve"> </w:t>
      </w:r>
      <w:r w:rsidRPr="00E20C89">
        <w:rPr>
          <w:lang w:val="el-GR"/>
        </w:rPr>
        <w:t>συμπλήρωσή τους, εντός της προκαθορισμένης προθεσμίας, σύμφωνα με τα άρθρα 102 και 103 του</w:t>
      </w:r>
      <w:r w:rsidRPr="00C71D1D">
        <w:rPr>
          <w:lang w:val="el-GR"/>
        </w:rPr>
        <w:t xml:space="preserve"> </w:t>
      </w:r>
      <w:r w:rsidRPr="00E20C89">
        <w:rPr>
          <w:lang w:val="el-GR"/>
        </w:rPr>
        <w:t>ν.4412/2016,</w:t>
      </w:r>
    </w:p>
    <w:p w14:paraId="59BEDA54" w14:textId="77777777" w:rsidR="00E20C89" w:rsidRPr="00E20C89" w:rsidRDefault="00E20C89" w:rsidP="00C71D1D">
      <w:pPr>
        <w:rPr>
          <w:lang w:val="el-GR"/>
        </w:rPr>
      </w:pPr>
      <w:r w:rsidRPr="00E20C89">
        <w:rPr>
          <w:lang w:val="el-GR"/>
        </w:rPr>
        <w:t>ιβ) εάν από τα δικαιολογητικά του άρθρου 103 του ν. 4412/2016, που προσκομίζονται από τον προσωρινό</w:t>
      </w:r>
      <w:r w:rsidRPr="00C71D1D">
        <w:rPr>
          <w:lang w:val="el-GR"/>
        </w:rPr>
        <w:t xml:space="preserve"> </w:t>
      </w:r>
      <w:r w:rsidRPr="00E20C89">
        <w:rPr>
          <w:lang w:val="el-GR"/>
        </w:rPr>
        <w:t>ανάδοχο,</w:t>
      </w:r>
      <w:r w:rsidRPr="00C71D1D">
        <w:rPr>
          <w:lang w:val="el-GR"/>
        </w:rPr>
        <w:t xml:space="preserve"> </w:t>
      </w:r>
      <w:r w:rsidRPr="00E20C89">
        <w:rPr>
          <w:lang w:val="el-GR"/>
        </w:rPr>
        <w:t>δεν</w:t>
      </w:r>
      <w:r w:rsidRPr="00C71D1D">
        <w:rPr>
          <w:lang w:val="el-GR"/>
        </w:rPr>
        <w:t xml:space="preserve"> </w:t>
      </w:r>
      <w:r w:rsidRPr="00E20C89">
        <w:rPr>
          <w:lang w:val="el-GR"/>
        </w:rPr>
        <w:t>αποδεικνύεται</w:t>
      </w:r>
      <w:r w:rsidRPr="00C71D1D">
        <w:rPr>
          <w:lang w:val="el-GR"/>
        </w:rPr>
        <w:t xml:space="preserve"> </w:t>
      </w:r>
      <w:r w:rsidRPr="00E20C89">
        <w:rPr>
          <w:lang w:val="el-GR"/>
        </w:rPr>
        <w:t>η</w:t>
      </w:r>
      <w:r w:rsidRPr="00C71D1D">
        <w:rPr>
          <w:lang w:val="el-GR"/>
        </w:rPr>
        <w:t xml:space="preserve"> </w:t>
      </w:r>
      <w:r w:rsidRPr="00E20C89">
        <w:rPr>
          <w:lang w:val="el-GR"/>
        </w:rPr>
        <w:t>μη</w:t>
      </w:r>
      <w:r w:rsidRPr="00C71D1D">
        <w:rPr>
          <w:lang w:val="el-GR"/>
        </w:rPr>
        <w:t xml:space="preserve"> </w:t>
      </w:r>
      <w:r w:rsidRPr="00E20C89">
        <w:rPr>
          <w:lang w:val="el-GR"/>
        </w:rPr>
        <w:t>συνδρομή</w:t>
      </w:r>
      <w:r w:rsidRPr="00C71D1D">
        <w:rPr>
          <w:lang w:val="el-GR"/>
        </w:rPr>
        <w:t xml:space="preserve"> </w:t>
      </w:r>
      <w:r w:rsidRPr="00E20C89">
        <w:rPr>
          <w:lang w:val="el-GR"/>
        </w:rPr>
        <w:t>των</w:t>
      </w:r>
      <w:r w:rsidRPr="00C71D1D">
        <w:rPr>
          <w:lang w:val="el-GR"/>
        </w:rPr>
        <w:t xml:space="preserve"> </w:t>
      </w:r>
      <w:r w:rsidRPr="00E20C89">
        <w:rPr>
          <w:lang w:val="el-GR"/>
        </w:rPr>
        <w:t>λόγων</w:t>
      </w:r>
      <w:r w:rsidRPr="00C71D1D">
        <w:rPr>
          <w:lang w:val="el-GR"/>
        </w:rPr>
        <w:t xml:space="preserve"> </w:t>
      </w:r>
      <w:r w:rsidRPr="00E20C89">
        <w:rPr>
          <w:lang w:val="el-GR"/>
        </w:rPr>
        <w:t>αποκλεισμού</w:t>
      </w:r>
      <w:r w:rsidRPr="00C71D1D">
        <w:rPr>
          <w:lang w:val="el-GR"/>
        </w:rPr>
        <w:t xml:space="preserve"> </w:t>
      </w:r>
      <w:r w:rsidRPr="00E20C89">
        <w:rPr>
          <w:lang w:val="el-GR"/>
        </w:rPr>
        <w:t>της</w:t>
      </w:r>
      <w:r w:rsidRPr="00C71D1D">
        <w:rPr>
          <w:lang w:val="el-GR"/>
        </w:rPr>
        <w:t xml:space="preserve"> </w:t>
      </w:r>
      <w:r w:rsidRPr="00E20C89">
        <w:rPr>
          <w:lang w:val="el-GR"/>
        </w:rPr>
        <w:t>παραγράφου</w:t>
      </w:r>
      <w:r w:rsidRPr="00C71D1D">
        <w:rPr>
          <w:lang w:val="el-GR"/>
        </w:rPr>
        <w:t xml:space="preserve"> </w:t>
      </w:r>
      <w:r w:rsidRPr="00E20C89">
        <w:rPr>
          <w:lang w:val="el-GR"/>
        </w:rPr>
        <w:t>2.2.3</w:t>
      </w:r>
      <w:r w:rsidRPr="00C71D1D">
        <w:rPr>
          <w:lang w:val="el-GR"/>
        </w:rPr>
        <w:t xml:space="preserve"> </w:t>
      </w:r>
      <w:r w:rsidRPr="00E20C89">
        <w:rPr>
          <w:lang w:val="el-GR"/>
        </w:rPr>
        <w:t>της</w:t>
      </w:r>
      <w:r w:rsidRPr="00C71D1D">
        <w:rPr>
          <w:lang w:val="el-GR"/>
        </w:rPr>
        <w:t xml:space="preserve"> </w:t>
      </w:r>
      <w:r w:rsidRPr="00E20C89">
        <w:rPr>
          <w:lang w:val="el-GR"/>
        </w:rPr>
        <w:t>παρούσας ή η πλήρωση μιας ή περισσότερων από τις απαιτήσεις των κριτηρίων ποιοτικής επιλογής,</w:t>
      </w:r>
      <w:r w:rsidRPr="00C71D1D">
        <w:rPr>
          <w:lang w:val="el-GR"/>
        </w:rPr>
        <w:t xml:space="preserve"> </w:t>
      </w:r>
      <w:r w:rsidRPr="00E20C89">
        <w:rPr>
          <w:lang w:val="el-GR"/>
        </w:rPr>
        <w:t>σύμφωνα</w:t>
      </w:r>
      <w:r w:rsidRPr="00C71D1D">
        <w:rPr>
          <w:lang w:val="el-GR"/>
        </w:rPr>
        <w:t xml:space="preserve"> </w:t>
      </w:r>
      <w:r w:rsidRPr="00E20C89">
        <w:rPr>
          <w:lang w:val="el-GR"/>
        </w:rPr>
        <w:t>με τις παραγράφους</w:t>
      </w:r>
      <w:r w:rsidRPr="00C71D1D">
        <w:rPr>
          <w:lang w:val="el-GR"/>
        </w:rPr>
        <w:t xml:space="preserve"> </w:t>
      </w:r>
      <w:r w:rsidRPr="00E20C89">
        <w:rPr>
          <w:lang w:val="el-GR"/>
        </w:rPr>
        <w:t>2.2.4.</w:t>
      </w:r>
      <w:r w:rsidRPr="00C71D1D">
        <w:rPr>
          <w:lang w:val="el-GR"/>
        </w:rPr>
        <w:t xml:space="preserve"> </w:t>
      </w:r>
      <w:r w:rsidRPr="00E20C89">
        <w:rPr>
          <w:lang w:val="el-GR"/>
        </w:rPr>
        <w:t>επ., περί</w:t>
      </w:r>
      <w:r w:rsidRPr="00C71D1D">
        <w:rPr>
          <w:lang w:val="el-GR"/>
        </w:rPr>
        <w:t xml:space="preserve"> </w:t>
      </w:r>
      <w:r w:rsidRPr="00E20C89">
        <w:rPr>
          <w:lang w:val="el-GR"/>
        </w:rPr>
        <w:t>κριτηρίων</w:t>
      </w:r>
      <w:r w:rsidRPr="00C71D1D">
        <w:rPr>
          <w:lang w:val="el-GR"/>
        </w:rPr>
        <w:t xml:space="preserve"> </w:t>
      </w:r>
      <w:r w:rsidRPr="00E20C89">
        <w:rPr>
          <w:lang w:val="el-GR"/>
        </w:rPr>
        <w:t>επιλογής,</w:t>
      </w:r>
    </w:p>
    <w:p w14:paraId="09CABBFC" w14:textId="77777777" w:rsidR="00662255" w:rsidRDefault="00E20C89" w:rsidP="00E20C89">
      <w:pPr>
        <w:rPr>
          <w:lang w:val="el-GR"/>
        </w:rPr>
      </w:pPr>
      <w:r w:rsidRPr="00E20C89">
        <w:rPr>
          <w:lang w:val="el-GR"/>
        </w:rPr>
        <w:t>ιγ) εάν κατά τον έλεγχο των ως άνω δικαιολογητικών του άρθρου 103 του ν.4412/2016, διαπιστωθεί ότι τα</w:t>
      </w:r>
      <w:r w:rsidRPr="00C71D1D">
        <w:rPr>
          <w:lang w:val="el-GR"/>
        </w:rPr>
        <w:t xml:space="preserve"> </w:t>
      </w:r>
      <w:r w:rsidRPr="00E20C89">
        <w:rPr>
          <w:lang w:val="el-GR"/>
        </w:rPr>
        <w:t>στοιχεία που δηλώθηκαν, σύμφωνα με το άρθρο 79 του ν. 4412/2016, είναι εκ προθέσεως απατηλά, ή ότι</w:t>
      </w:r>
      <w:r w:rsidRPr="00C71D1D">
        <w:rPr>
          <w:lang w:val="el-GR"/>
        </w:rPr>
        <w:t xml:space="preserve"> </w:t>
      </w:r>
      <w:r w:rsidRPr="00E20C89">
        <w:rPr>
          <w:lang w:val="el-GR"/>
        </w:rPr>
        <w:t>έχουν</w:t>
      </w:r>
      <w:r w:rsidRPr="00C71D1D">
        <w:rPr>
          <w:lang w:val="el-GR"/>
        </w:rPr>
        <w:t xml:space="preserve"> </w:t>
      </w:r>
      <w:r w:rsidRPr="00E20C89">
        <w:rPr>
          <w:lang w:val="el-GR"/>
        </w:rPr>
        <w:t>υποβληθεί πλαστά αποδεικτικά</w:t>
      </w:r>
      <w:r w:rsidRPr="00C71D1D">
        <w:rPr>
          <w:lang w:val="el-GR"/>
        </w:rPr>
        <w:t xml:space="preserve"> </w:t>
      </w:r>
      <w:r w:rsidRPr="00E20C89">
        <w:rPr>
          <w:lang w:val="el-GR"/>
        </w:rPr>
        <w:t>στοιχεία</w:t>
      </w:r>
      <w:r w:rsidR="00662255">
        <w:rPr>
          <w:lang w:val="el-GR"/>
        </w:rPr>
        <w:t xml:space="preserve">, </w:t>
      </w:r>
    </w:p>
    <w:p w14:paraId="419A6280" w14:textId="77777777" w:rsidR="00501BC1" w:rsidRDefault="00501BC1" w:rsidP="00501BC1">
      <w:pPr>
        <w:rPr>
          <w:lang w:val="el-GR"/>
        </w:rPr>
      </w:pPr>
      <w:r w:rsidRPr="001B03C8">
        <w:rPr>
          <w:lang w:val="el-GR"/>
        </w:rPr>
        <w:t>ιδ</w:t>
      </w:r>
      <w:r w:rsidR="00662255" w:rsidRPr="001B03C8">
        <w:rPr>
          <w:lang w:val="el-GR"/>
        </w:rPr>
        <w:t>)</w:t>
      </w:r>
      <w:r w:rsidRPr="001B03C8">
        <w:rPr>
          <w:lang w:val="el-GR"/>
        </w:rPr>
        <w:t xml:space="preserve"> Δεν έχουν υπολογίσει οι οικονομικοί φορείς επαρκή διοικητικά κόστη και κόστη εξοπλισμού με αποτέλεσμα να καθίσταται η οικονομική προσφορά ανεπαρκής για την κάλυψη του εργασιακού κόστους της σύμβασης.</w:t>
      </w:r>
    </w:p>
    <w:p w14:paraId="5AC1ABEE" w14:textId="77777777" w:rsidR="00501BC1" w:rsidRDefault="00501BC1">
      <w:pPr>
        <w:rPr>
          <w:lang w:val="el-GR"/>
        </w:rPr>
      </w:pPr>
    </w:p>
    <w:p w14:paraId="52EDA4B9" w14:textId="77777777" w:rsidR="00662255" w:rsidRPr="00BD433E" w:rsidRDefault="00501BC1">
      <w:pPr>
        <w:rPr>
          <w:lang w:val="el-GR"/>
        </w:rPr>
      </w:pPr>
      <w:r>
        <w:rPr>
          <w:lang w:val="el-GR"/>
        </w:rPr>
        <w:t>ιε)</w:t>
      </w:r>
      <w:r w:rsidR="00662255">
        <w:rPr>
          <w:lang w:val="el-GR"/>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01D53031" w14:textId="77777777" w:rsidR="0002065C" w:rsidRPr="00BD433E" w:rsidRDefault="0002065C">
      <w:pPr>
        <w:rPr>
          <w:lang w:val="el-GR"/>
        </w:rPr>
      </w:pPr>
    </w:p>
    <w:p w14:paraId="6AA67940" w14:textId="77777777" w:rsidR="0002065C" w:rsidRPr="00BD433E" w:rsidRDefault="0002065C">
      <w:pPr>
        <w:rPr>
          <w:lang w:val="el-GR"/>
        </w:rPr>
      </w:pPr>
    </w:p>
    <w:p w14:paraId="0F8687F6" w14:textId="77777777" w:rsidR="00662255" w:rsidRDefault="00662255">
      <w:pPr>
        <w:pStyle w:val="20"/>
        <w:rPr>
          <w:rFonts w:ascii="Calibri" w:hAnsi="Calibri"/>
          <w:lang w:val="el-GR"/>
        </w:rPr>
      </w:pPr>
      <w:bookmarkStart w:id="43" w:name="_Toc13748932"/>
      <w:r>
        <w:rPr>
          <w:rFonts w:ascii="Calibri" w:hAnsi="Calibri"/>
          <w:lang w:val="el-GR"/>
        </w:rPr>
        <w:t>3.</w:t>
      </w:r>
      <w:r>
        <w:rPr>
          <w:rFonts w:ascii="Calibri" w:hAnsi="Calibri"/>
          <w:lang w:val="el-GR"/>
        </w:rPr>
        <w:tab/>
        <w:t>ΔΙΕΝΕΡΓΕΙΑ ΔΙΑΔΙΚΑΣΙΑΣ - ΑΞΙΟΛΟΓΗΣΗ ΠΡΟΣΦΟΡΩΝ</w:t>
      </w:r>
      <w:bookmarkEnd w:id="43"/>
      <w:r>
        <w:rPr>
          <w:rFonts w:ascii="Calibri" w:hAnsi="Calibri"/>
          <w:lang w:val="el-GR"/>
        </w:rPr>
        <w:t xml:space="preserve">  </w:t>
      </w:r>
    </w:p>
    <w:p w14:paraId="371AAE93" w14:textId="77777777" w:rsidR="00771680" w:rsidRDefault="00771680" w:rsidP="00771680">
      <w:pPr>
        <w:pStyle w:val="4"/>
        <w:keepNext w:val="0"/>
        <w:widowControl w:val="0"/>
        <w:numPr>
          <w:ilvl w:val="2"/>
          <w:numId w:val="24"/>
        </w:numPr>
        <w:tabs>
          <w:tab w:val="left" w:pos="1053"/>
          <w:tab w:val="left" w:pos="1054"/>
        </w:tabs>
        <w:suppressAutoHyphens w:val="0"/>
        <w:autoSpaceDE w:val="0"/>
        <w:autoSpaceDN w:val="0"/>
        <w:spacing w:before="93" w:after="0"/>
        <w:ind w:left="1053" w:hanging="721"/>
        <w:rPr>
          <w:lang w:val="el-GR"/>
        </w:rPr>
      </w:pPr>
      <w:bookmarkStart w:id="44" w:name="_Toc13748940"/>
      <w:r>
        <w:t>Ηλεκτρονική</w:t>
      </w:r>
      <w:r>
        <w:rPr>
          <w:spacing w:val="-6"/>
        </w:rPr>
        <w:t xml:space="preserve"> </w:t>
      </w:r>
      <w:r>
        <w:t>αποσφράγιση</w:t>
      </w:r>
      <w:r>
        <w:rPr>
          <w:spacing w:val="-5"/>
        </w:rPr>
        <w:t xml:space="preserve"> </w:t>
      </w:r>
      <w:r>
        <w:t>προσφορών</w:t>
      </w:r>
    </w:p>
    <w:p w14:paraId="15A81ED0" w14:textId="77777777" w:rsidR="00911DD9" w:rsidRDefault="00911DD9" w:rsidP="00911DD9">
      <w:pPr>
        <w:rPr>
          <w:lang w:val="el-GR"/>
        </w:rPr>
      </w:pPr>
    </w:p>
    <w:p w14:paraId="6DB2CA22" w14:textId="77777777" w:rsidR="00911DD9" w:rsidRPr="009133D9" w:rsidRDefault="00911DD9" w:rsidP="00911DD9">
      <w:pPr>
        <w:rPr>
          <w:lang w:val="el-GR"/>
        </w:rPr>
      </w:pPr>
      <w:r w:rsidRPr="009133D9">
        <w:rPr>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7F015982" w14:textId="77777777" w:rsidR="00911DD9" w:rsidRPr="00A611BD" w:rsidRDefault="00911DD9" w:rsidP="00911DD9">
      <w:pPr>
        <w:rPr>
          <w:u w:val="single"/>
          <w:lang w:val="el-GR"/>
        </w:rPr>
      </w:pPr>
      <w:r w:rsidRPr="0028767C">
        <w:rPr>
          <w:u w:val="single"/>
          <w:lang w:val="el-GR"/>
        </w:rPr>
        <w:t xml:space="preserve">Ηλεκτρονική Αποσφράγιση του (υπό)φακέλου «Δικαιολογητικά Συμμετοχής-Τεχνική Προσφορά», την </w:t>
      </w:r>
      <w:r w:rsidR="007D2BD7">
        <w:rPr>
          <w:u w:val="single"/>
          <w:lang w:val="el-GR"/>
        </w:rPr>
        <w:t xml:space="preserve">12/9/2023 </w:t>
      </w:r>
      <w:r w:rsidR="0028767C" w:rsidRPr="0028767C">
        <w:rPr>
          <w:u w:val="single"/>
          <w:lang w:val="el-GR"/>
        </w:rPr>
        <w:t xml:space="preserve"> </w:t>
      </w:r>
      <w:r w:rsidRPr="0028767C">
        <w:rPr>
          <w:u w:val="single"/>
          <w:lang w:val="el-GR"/>
        </w:rPr>
        <w:t xml:space="preserve">ημέρα </w:t>
      </w:r>
      <w:r w:rsidR="007D2BD7">
        <w:rPr>
          <w:u w:val="single"/>
          <w:lang w:val="el-GR"/>
        </w:rPr>
        <w:t xml:space="preserve">Τρίτη </w:t>
      </w:r>
      <w:r w:rsidRPr="0028767C">
        <w:rPr>
          <w:u w:val="single"/>
          <w:lang w:val="el-GR"/>
        </w:rPr>
        <w:t>και ώρα 11:00 π.μ.</w:t>
      </w:r>
      <w:r w:rsidRPr="00A611BD">
        <w:rPr>
          <w:u w:val="single"/>
          <w:lang w:val="el-GR"/>
        </w:rPr>
        <w:t xml:space="preserve"> </w:t>
      </w:r>
    </w:p>
    <w:p w14:paraId="71D3C470" w14:textId="77777777" w:rsidR="00911DD9" w:rsidRPr="009133D9" w:rsidRDefault="00911DD9" w:rsidP="00911DD9">
      <w:pPr>
        <w:rPr>
          <w:lang w:val="el-GR"/>
        </w:rPr>
      </w:pPr>
      <w:r w:rsidRPr="009133D9">
        <w:rPr>
          <w:lang w:val="el-GR"/>
        </w:rPr>
        <w:t>Ηλεκτρονική Αποσφράγιση του (υπό)φακέλου «Οικονομική Προσφορά», κατά την ημερομηνία και ώρα που θα ορίσει η Αναθέτουσα Αρχή</w:t>
      </w:r>
    </w:p>
    <w:p w14:paraId="6423F266" w14:textId="77777777" w:rsidR="00911DD9" w:rsidRDefault="00911DD9" w:rsidP="00911DD9">
      <w:pPr>
        <w:rPr>
          <w:u w:val="single"/>
          <w:lang w:val="el-GR"/>
        </w:rPr>
      </w:pPr>
      <w:r w:rsidRPr="003C4B23">
        <w:rPr>
          <w:u w:val="single"/>
          <w:lang w:val="el-GR"/>
        </w:rPr>
        <w:t>Σε κάθε στάδιο τα στοιχεία των προσφορών που αποσφραγίζονται είναι καταρχήν προσβάσιμα μόνο στα μέλη της Επιτροπής Διαγωνισμού και την Αναθέτουσα Αρχή.</w:t>
      </w:r>
    </w:p>
    <w:p w14:paraId="52171AAE" w14:textId="77777777" w:rsidR="00911DD9" w:rsidRDefault="00911DD9" w:rsidP="00911DD9">
      <w:pPr>
        <w:rPr>
          <w:u w:val="single"/>
          <w:lang w:val="el-GR"/>
        </w:rPr>
      </w:pPr>
    </w:p>
    <w:p w14:paraId="5B676711" w14:textId="77777777" w:rsidR="00911DD9" w:rsidRPr="003C4B23" w:rsidRDefault="00911DD9" w:rsidP="00911DD9">
      <w:pPr>
        <w:rPr>
          <w:u w:val="single"/>
          <w:lang w:val="el-GR"/>
        </w:rPr>
      </w:pPr>
    </w:p>
    <w:p w14:paraId="28E9D98F" w14:textId="77777777" w:rsidR="00771680" w:rsidRPr="00C71D1D" w:rsidRDefault="00911DD9" w:rsidP="00C71D1D">
      <w:pPr>
        <w:pStyle w:val="af5"/>
        <w:spacing w:before="61"/>
        <w:ind w:right="348"/>
        <w:rPr>
          <w:lang w:val="el-GR"/>
        </w:rPr>
      </w:pPr>
      <w:r>
        <w:rPr>
          <w:lang w:val="el-GR"/>
        </w:rPr>
        <w:t xml:space="preserve">3.1.2 </w:t>
      </w:r>
      <w:r w:rsidR="00771680" w:rsidRPr="00C71D1D">
        <w:rPr>
          <w:lang w:val="el-GR"/>
        </w:rPr>
        <w:t>Αξιολόγηση προσφορών</w:t>
      </w:r>
    </w:p>
    <w:p w14:paraId="2E4C0962" w14:textId="77777777" w:rsidR="00771680" w:rsidRPr="00771680" w:rsidRDefault="00771680" w:rsidP="00C71D1D">
      <w:pPr>
        <w:pStyle w:val="af5"/>
        <w:spacing w:before="61"/>
        <w:ind w:right="348"/>
        <w:rPr>
          <w:lang w:val="el-GR"/>
        </w:rPr>
      </w:pPr>
      <w:r w:rsidRPr="00771680">
        <w:rPr>
          <w:lang w:val="el-GR"/>
        </w:rPr>
        <w:t>Μετά</w:t>
      </w:r>
      <w:r w:rsidRPr="00C71D1D">
        <w:rPr>
          <w:lang w:val="el-GR"/>
        </w:rPr>
        <w:t xml:space="preserve"> </w:t>
      </w:r>
      <w:r w:rsidRPr="00771680">
        <w:rPr>
          <w:lang w:val="el-GR"/>
        </w:rPr>
        <w:t>την</w:t>
      </w:r>
      <w:r w:rsidRPr="00C71D1D">
        <w:rPr>
          <w:lang w:val="el-GR"/>
        </w:rPr>
        <w:t xml:space="preserve"> </w:t>
      </w:r>
      <w:r w:rsidRPr="00771680">
        <w:rPr>
          <w:lang w:val="el-GR"/>
        </w:rPr>
        <w:t>κατά</w:t>
      </w:r>
      <w:r w:rsidRPr="00C71D1D">
        <w:rPr>
          <w:lang w:val="el-GR"/>
        </w:rPr>
        <w:t xml:space="preserve"> </w:t>
      </w:r>
      <w:r w:rsidRPr="00771680">
        <w:rPr>
          <w:lang w:val="el-GR"/>
        </w:rPr>
        <w:t>περίπτωση</w:t>
      </w:r>
      <w:r w:rsidRPr="00C71D1D">
        <w:rPr>
          <w:lang w:val="el-GR"/>
        </w:rPr>
        <w:t xml:space="preserve"> </w:t>
      </w:r>
      <w:r w:rsidRPr="00771680">
        <w:rPr>
          <w:lang w:val="el-GR"/>
        </w:rPr>
        <w:t>ηλεκτρονική</w:t>
      </w:r>
      <w:r w:rsidRPr="00C71D1D">
        <w:rPr>
          <w:lang w:val="el-GR"/>
        </w:rPr>
        <w:t xml:space="preserve"> </w:t>
      </w:r>
      <w:r w:rsidRPr="00771680">
        <w:rPr>
          <w:lang w:val="el-GR"/>
        </w:rPr>
        <w:t>αποσφράγιση</w:t>
      </w:r>
      <w:r w:rsidRPr="00C71D1D">
        <w:rPr>
          <w:lang w:val="el-GR"/>
        </w:rPr>
        <w:t xml:space="preserve"> </w:t>
      </w:r>
      <w:r w:rsidRPr="00771680">
        <w:rPr>
          <w:lang w:val="el-GR"/>
        </w:rPr>
        <w:t>των</w:t>
      </w:r>
      <w:r w:rsidRPr="00C71D1D">
        <w:rPr>
          <w:lang w:val="el-GR"/>
        </w:rPr>
        <w:t xml:space="preserve"> </w:t>
      </w:r>
      <w:r w:rsidRPr="00771680">
        <w:rPr>
          <w:lang w:val="el-GR"/>
        </w:rPr>
        <w:t>προσφορών</w:t>
      </w:r>
      <w:r w:rsidRPr="00C71D1D">
        <w:rPr>
          <w:lang w:val="el-GR"/>
        </w:rPr>
        <w:t xml:space="preserve"> </w:t>
      </w:r>
      <w:r w:rsidRPr="00771680">
        <w:rPr>
          <w:lang w:val="el-GR"/>
        </w:rPr>
        <w:t>η</w:t>
      </w:r>
      <w:r w:rsidRPr="00C71D1D">
        <w:rPr>
          <w:lang w:val="el-GR"/>
        </w:rPr>
        <w:t xml:space="preserve"> </w:t>
      </w:r>
      <w:r w:rsidRPr="00771680">
        <w:rPr>
          <w:lang w:val="el-GR"/>
        </w:rPr>
        <w:t>Αναθέτουσα</w:t>
      </w:r>
      <w:r w:rsidRPr="00C71D1D">
        <w:rPr>
          <w:lang w:val="el-GR"/>
        </w:rPr>
        <w:t xml:space="preserve"> </w:t>
      </w:r>
      <w:r w:rsidRPr="00771680">
        <w:rPr>
          <w:lang w:val="el-GR"/>
        </w:rPr>
        <w:t>Αρχή</w:t>
      </w:r>
      <w:r w:rsidRPr="00C71D1D">
        <w:rPr>
          <w:lang w:val="el-GR"/>
        </w:rPr>
        <w:t xml:space="preserve"> </w:t>
      </w:r>
      <w:r w:rsidRPr="00771680">
        <w:rPr>
          <w:lang w:val="el-GR"/>
        </w:rPr>
        <w:t>προβαίνει</w:t>
      </w:r>
      <w:r w:rsidRPr="00C71D1D">
        <w:rPr>
          <w:lang w:val="el-GR"/>
        </w:rPr>
        <w:t xml:space="preserve"> </w:t>
      </w:r>
      <w:r w:rsidRPr="00771680">
        <w:rPr>
          <w:lang w:val="el-GR"/>
        </w:rPr>
        <w:t>στην</w:t>
      </w:r>
      <w:r w:rsidRPr="00C71D1D">
        <w:rPr>
          <w:lang w:val="el-GR"/>
        </w:rPr>
        <w:t xml:space="preserve"> </w:t>
      </w:r>
      <w:r w:rsidRPr="00771680">
        <w:rPr>
          <w:lang w:val="el-GR"/>
        </w:rPr>
        <w:t>αξιολόγηση</w:t>
      </w:r>
      <w:r w:rsidRPr="00C71D1D">
        <w:rPr>
          <w:lang w:val="el-GR"/>
        </w:rPr>
        <w:t xml:space="preserve"> </w:t>
      </w:r>
      <w:r w:rsidRPr="00771680">
        <w:rPr>
          <w:lang w:val="el-GR"/>
        </w:rPr>
        <w:t>αυτών,</w:t>
      </w:r>
      <w:r w:rsidRPr="00C71D1D">
        <w:rPr>
          <w:lang w:val="el-GR"/>
        </w:rPr>
        <w:t xml:space="preserve"> </w:t>
      </w:r>
      <w:r w:rsidRPr="00771680">
        <w:rPr>
          <w:lang w:val="el-GR"/>
        </w:rPr>
        <w:t>μέσω</w:t>
      </w:r>
      <w:r w:rsidRPr="00C71D1D">
        <w:rPr>
          <w:lang w:val="el-GR"/>
        </w:rPr>
        <w:t xml:space="preserve"> </w:t>
      </w:r>
      <w:r w:rsidRPr="00771680">
        <w:rPr>
          <w:lang w:val="el-GR"/>
        </w:rPr>
        <w:t>των</w:t>
      </w:r>
      <w:r w:rsidRPr="00C71D1D">
        <w:rPr>
          <w:lang w:val="el-GR"/>
        </w:rPr>
        <w:t xml:space="preserve"> </w:t>
      </w:r>
      <w:r w:rsidRPr="00771680">
        <w:rPr>
          <w:lang w:val="el-GR"/>
        </w:rPr>
        <w:t>αρμόδιων</w:t>
      </w:r>
      <w:r w:rsidRPr="00C71D1D">
        <w:rPr>
          <w:lang w:val="el-GR"/>
        </w:rPr>
        <w:t xml:space="preserve"> </w:t>
      </w:r>
      <w:r w:rsidRPr="00771680">
        <w:rPr>
          <w:lang w:val="el-GR"/>
        </w:rPr>
        <w:t>πιστοποιημένων</w:t>
      </w:r>
      <w:r w:rsidRPr="00C71D1D">
        <w:rPr>
          <w:lang w:val="el-GR"/>
        </w:rPr>
        <w:t xml:space="preserve"> </w:t>
      </w:r>
      <w:r w:rsidRPr="00771680">
        <w:rPr>
          <w:lang w:val="el-GR"/>
        </w:rPr>
        <w:t>στο</w:t>
      </w:r>
      <w:r w:rsidRPr="00C71D1D">
        <w:rPr>
          <w:lang w:val="el-GR"/>
        </w:rPr>
        <w:t xml:space="preserve"> </w:t>
      </w:r>
      <w:r w:rsidRPr="00771680">
        <w:rPr>
          <w:lang w:val="el-GR"/>
        </w:rPr>
        <w:t>ΕΣΗΔΗΣ</w:t>
      </w:r>
      <w:r w:rsidRPr="00C71D1D">
        <w:rPr>
          <w:lang w:val="el-GR"/>
        </w:rPr>
        <w:t xml:space="preserve"> </w:t>
      </w:r>
      <w:r w:rsidRPr="00771680">
        <w:rPr>
          <w:lang w:val="el-GR"/>
        </w:rPr>
        <w:t>οργάνων</w:t>
      </w:r>
      <w:r w:rsidRPr="00C71D1D">
        <w:rPr>
          <w:lang w:val="el-GR"/>
        </w:rPr>
        <w:t xml:space="preserve"> </w:t>
      </w:r>
      <w:r w:rsidRPr="00771680">
        <w:rPr>
          <w:lang w:val="el-GR"/>
        </w:rPr>
        <w:t>της,</w:t>
      </w:r>
      <w:r w:rsidRPr="00C71D1D">
        <w:rPr>
          <w:lang w:val="el-GR"/>
        </w:rPr>
        <w:t xml:space="preserve"> </w:t>
      </w:r>
      <w:r w:rsidRPr="00771680">
        <w:rPr>
          <w:lang w:val="el-GR"/>
        </w:rPr>
        <w:t>εφαρμοζόμενων</w:t>
      </w:r>
      <w:r w:rsidRPr="00C71D1D">
        <w:rPr>
          <w:lang w:val="el-GR"/>
        </w:rPr>
        <w:t xml:space="preserve"> </w:t>
      </w:r>
      <w:r w:rsidRPr="00771680">
        <w:rPr>
          <w:lang w:val="el-GR"/>
        </w:rPr>
        <w:t>κατά</w:t>
      </w:r>
      <w:r w:rsidRPr="00C71D1D">
        <w:rPr>
          <w:lang w:val="el-GR"/>
        </w:rPr>
        <w:t xml:space="preserve"> </w:t>
      </w:r>
      <w:r w:rsidRPr="00771680">
        <w:rPr>
          <w:lang w:val="el-GR"/>
        </w:rPr>
        <w:t>τα</w:t>
      </w:r>
      <w:r w:rsidRPr="00C71D1D">
        <w:rPr>
          <w:lang w:val="el-GR"/>
        </w:rPr>
        <w:t xml:space="preserve"> </w:t>
      </w:r>
      <w:r w:rsidRPr="00771680">
        <w:rPr>
          <w:lang w:val="el-GR"/>
        </w:rPr>
        <w:t>λοιπά</w:t>
      </w:r>
      <w:r w:rsidRPr="00C71D1D">
        <w:rPr>
          <w:lang w:val="el-GR"/>
        </w:rPr>
        <w:t xml:space="preserve"> </w:t>
      </w:r>
      <w:r w:rsidRPr="00771680">
        <w:rPr>
          <w:lang w:val="el-GR"/>
        </w:rPr>
        <w:t>των</w:t>
      </w:r>
      <w:r w:rsidRPr="00C71D1D">
        <w:rPr>
          <w:lang w:val="el-GR"/>
        </w:rPr>
        <w:t xml:space="preserve"> </w:t>
      </w:r>
      <w:r w:rsidRPr="00771680">
        <w:rPr>
          <w:lang w:val="el-GR"/>
        </w:rPr>
        <w:t>κειμένων</w:t>
      </w:r>
      <w:r w:rsidRPr="00C71D1D">
        <w:rPr>
          <w:lang w:val="el-GR"/>
        </w:rPr>
        <w:t xml:space="preserve"> </w:t>
      </w:r>
      <w:r w:rsidRPr="00771680">
        <w:rPr>
          <w:lang w:val="el-GR"/>
        </w:rPr>
        <w:t>διατάξεων.</w:t>
      </w:r>
    </w:p>
    <w:p w14:paraId="3610C48D" w14:textId="77777777" w:rsidR="00771680" w:rsidRPr="00771680" w:rsidRDefault="00771680" w:rsidP="00C71D1D">
      <w:pPr>
        <w:pStyle w:val="af5"/>
        <w:spacing w:before="61"/>
        <w:ind w:right="348"/>
        <w:rPr>
          <w:lang w:val="el-GR"/>
        </w:rPr>
      </w:pPr>
      <w:r w:rsidRPr="00771680">
        <w:rPr>
          <w:lang w:val="el-GR"/>
        </w:rPr>
        <w:t>Η</w:t>
      </w:r>
      <w:r w:rsidRPr="00C71D1D">
        <w:rPr>
          <w:lang w:val="el-GR"/>
        </w:rPr>
        <w:t xml:space="preserve"> </w:t>
      </w:r>
      <w:r w:rsidRPr="00771680">
        <w:rPr>
          <w:lang w:val="el-GR"/>
        </w:rPr>
        <w:t>αναθέτουσα</w:t>
      </w:r>
      <w:r w:rsidRPr="00C71D1D">
        <w:rPr>
          <w:lang w:val="el-GR"/>
        </w:rPr>
        <w:t xml:space="preserve"> </w:t>
      </w:r>
      <w:r w:rsidRPr="00771680">
        <w:rPr>
          <w:lang w:val="el-GR"/>
        </w:rPr>
        <w:t>αρχή,</w:t>
      </w:r>
      <w:r w:rsidRPr="00C71D1D">
        <w:rPr>
          <w:lang w:val="el-GR"/>
        </w:rPr>
        <w:t xml:space="preserve"> </w:t>
      </w:r>
      <w:r w:rsidRPr="00771680">
        <w:rPr>
          <w:lang w:val="el-GR"/>
        </w:rPr>
        <w:t>τηρώντας</w:t>
      </w:r>
      <w:r w:rsidRPr="00C71D1D">
        <w:rPr>
          <w:lang w:val="el-GR"/>
        </w:rPr>
        <w:t xml:space="preserve"> </w:t>
      </w:r>
      <w:r w:rsidRPr="00771680">
        <w:rPr>
          <w:lang w:val="el-GR"/>
        </w:rPr>
        <w:t>τις</w:t>
      </w:r>
      <w:r w:rsidRPr="00C71D1D">
        <w:rPr>
          <w:lang w:val="el-GR"/>
        </w:rPr>
        <w:t xml:space="preserve"> </w:t>
      </w:r>
      <w:r w:rsidRPr="00771680">
        <w:rPr>
          <w:lang w:val="el-GR"/>
        </w:rPr>
        <w:t>αρχές</w:t>
      </w:r>
      <w:r w:rsidRPr="00C71D1D">
        <w:rPr>
          <w:lang w:val="el-GR"/>
        </w:rPr>
        <w:t xml:space="preserve"> </w:t>
      </w:r>
      <w:r w:rsidRPr="00771680">
        <w:rPr>
          <w:lang w:val="el-GR"/>
        </w:rPr>
        <w:t>της</w:t>
      </w:r>
      <w:r w:rsidRPr="00C71D1D">
        <w:rPr>
          <w:lang w:val="el-GR"/>
        </w:rPr>
        <w:t xml:space="preserve"> </w:t>
      </w:r>
      <w:r w:rsidRPr="00771680">
        <w:rPr>
          <w:lang w:val="el-GR"/>
        </w:rPr>
        <w:t>ίσης</w:t>
      </w:r>
      <w:r w:rsidRPr="00C71D1D">
        <w:rPr>
          <w:lang w:val="el-GR"/>
        </w:rPr>
        <w:t xml:space="preserve"> </w:t>
      </w:r>
      <w:r w:rsidRPr="00771680">
        <w:rPr>
          <w:lang w:val="el-GR"/>
        </w:rPr>
        <w:t>μεταχείρισης</w:t>
      </w:r>
      <w:r w:rsidRPr="00C71D1D">
        <w:rPr>
          <w:lang w:val="el-GR"/>
        </w:rPr>
        <w:t xml:space="preserve"> </w:t>
      </w:r>
      <w:r w:rsidRPr="00771680">
        <w:rPr>
          <w:lang w:val="el-GR"/>
        </w:rPr>
        <w:t>και</w:t>
      </w:r>
      <w:r w:rsidRPr="00C71D1D">
        <w:rPr>
          <w:lang w:val="el-GR"/>
        </w:rPr>
        <w:t xml:space="preserve"> </w:t>
      </w:r>
      <w:r w:rsidRPr="00771680">
        <w:rPr>
          <w:lang w:val="el-GR"/>
        </w:rPr>
        <w:t>της</w:t>
      </w:r>
      <w:r w:rsidRPr="00C71D1D">
        <w:rPr>
          <w:lang w:val="el-GR"/>
        </w:rPr>
        <w:t xml:space="preserve"> </w:t>
      </w:r>
      <w:r w:rsidRPr="00771680">
        <w:rPr>
          <w:lang w:val="el-GR"/>
        </w:rPr>
        <w:t>διαφάνειας,</w:t>
      </w:r>
      <w:r w:rsidRPr="00C71D1D">
        <w:rPr>
          <w:lang w:val="el-GR"/>
        </w:rPr>
        <w:t xml:space="preserve"> </w:t>
      </w:r>
      <w:r w:rsidRPr="00771680">
        <w:rPr>
          <w:lang w:val="el-GR"/>
        </w:rPr>
        <w:t>ζητά</w:t>
      </w:r>
      <w:r w:rsidRPr="00C71D1D">
        <w:rPr>
          <w:lang w:val="el-GR"/>
        </w:rPr>
        <w:t xml:space="preserve"> </w:t>
      </w:r>
      <w:r w:rsidRPr="00771680">
        <w:rPr>
          <w:lang w:val="el-GR"/>
        </w:rPr>
        <w:t>από</w:t>
      </w:r>
      <w:r w:rsidRPr="00C71D1D">
        <w:rPr>
          <w:lang w:val="el-GR"/>
        </w:rPr>
        <w:t xml:space="preserve"> </w:t>
      </w:r>
      <w:r w:rsidRPr="00771680">
        <w:rPr>
          <w:lang w:val="el-GR"/>
        </w:rPr>
        <w:t>τους</w:t>
      </w:r>
      <w:r w:rsidRPr="00C71D1D">
        <w:rPr>
          <w:lang w:val="el-GR"/>
        </w:rPr>
        <w:t xml:space="preserve"> </w:t>
      </w:r>
      <w:r w:rsidRPr="00771680">
        <w:rPr>
          <w:lang w:val="el-GR"/>
        </w:rPr>
        <w:t>προσφέροντες οικονομικούς φορείς, όταν οι πληροφορίες ή η τεκμηρίωση που πρέπει να υποβάλλονται</w:t>
      </w:r>
      <w:r w:rsidRPr="00C71D1D">
        <w:rPr>
          <w:lang w:val="el-GR"/>
        </w:rPr>
        <w:t xml:space="preserve"> </w:t>
      </w:r>
      <w:r w:rsidRPr="00771680">
        <w:rPr>
          <w:lang w:val="el-GR"/>
        </w:rPr>
        <w:t>είναι ή εμφανίζονται ελλιπείς ή λανθασμένες, συμπεριλαμβανομένων εκείνων στο ΕΕΕΣ, ή όταν λείπουν</w:t>
      </w:r>
      <w:r w:rsidRPr="00C71D1D">
        <w:rPr>
          <w:lang w:val="el-GR"/>
        </w:rPr>
        <w:t xml:space="preserve"> </w:t>
      </w:r>
      <w:r w:rsidRPr="00771680">
        <w:rPr>
          <w:lang w:val="el-GR"/>
        </w:rPr>
        <w:t>συγκεκριμένα έγγραφα, να υποβάλλουν, να συμπληρώνουν, να αποσαφηνίζουν ή να ολοκληρώνουν τις</w:t>
      </w:r>
      <w:r w:rsidRPr="00C71D1D">
        <w:rPr>
          <w:lang w:val="el-GR"/>
        </w:rPr>
        <w:t xml:space="preserve"> </w:t>
      </w:r>
      <w:r w:rsidRPr="00771680">
        <w:rPr>
          <w:lang w:val="el-GR"/>
        </w:rPr>
        <w:t>σχετικές πληροφορίες ή τεκμηρίωση, εντός προθεσμίας όχι μικρότερης των δέκα (10) ημερών και όχι</w:t>
      </w:r>
      <w:r w:rsidRPr="00C71D1D">
        <w:rPr>
          <w:lang w:val="el-GR"/>
        </w:rPr>
        <w:t xml:space="preserve"> </w:t>
      </w:r>
      <w:r w:rsidRPr="00771680">
        <w:rPr>
          <w:lang w:val="el-GR"/>
        </w:rPr>
        <w:t>μεγαλύτερης</w:t>
      </w:r>
      <w:r w:rsidRPr="00C71D1D">
        <w:rPr>
          <w:lang w:val="el-GR"/>
        </w:rPr>
        <w:t xml:space="preserve"> </w:t>
      </w:r>
      <w:r w:rsidRPr="00771680">
        <w:rPr>
          <w:lang w:val="el-GR"/>
        </w:rPr>
        <w:t>των</w:t>
      </w:r>
      <w:r w:rsidRPr="00C71D1D">
        <w:rPr>
          <w:lang w:val="el-GR"/>
        </w:rPr>
        <w:t xml:space="preserve"> </w:t>
      </w:r>
      <w:r w:rsidRPr="00771680">
        <w:rPr>
          <w:lang w:val="el-GR"/>
        </w:rPr>
        <w:t>είκοσι</w:t>
      </w:r>
      <w:r w:rsidRPr="00C71D1D">
        <w:rPr>
          <w:lang w:val="el-GR"/>
        </w:rPr>
        <w:t xml:space="preserve"> </w:t>
      </w:r>
      <w:r w:rsidRPr="00771680">
        <w:rPr>
          <w:lang w:val="el-GR"/>
        </w:rPr>
        <w:t>(20)</w:t>
      </w:r>
      <w:r w:rsidRPr="00C71D1D">
        <w:rPr>
          <w:lang w:val="el-GR"/>
        </w:rPr>
        <w:t xml:space="preserve"> </w:t>
      </w:r>
      <w:r w:rsidRPr="00771680">
        <w:rPr>
          <w:lang w:val="el-GR"/>
        </w:rPr>
        <w:t>ημερών</w:t>
      </w:r>
      <w:r w:rsidRPr="00C71D1D">
        <w:rPr>
          <w:lang w:val="el-GR"/>
        </w:rPr>
        <w:t xml:space="preserve"> </w:t>
      </w:r>
      <w:r w:rsidRPr="00771680">
        <w:rPr>
          <w:lang w:val="el-GR"/>
        </w:rPr>
        <w:t>από</w:t>
      </w:r>
      <w:r w:rsidRPr="00C71D1D">
        <w:rPr>
          <w:lang w:val="el-GR"/>
        </w:rPr>
        <w:t xml:space="preserve"> </w:t>
      </w:r>
      <w:r w:rsidRPr="00771680">
        <w:rPr>
          <w:lang w:val="el-GR"/>
        </w:rPr>
        <w:t>την</w:t>
      </w:r>
      <w:r w:rsidRPr="00C71D1D">
        <w:rPr>
          <w:lang w:val="el-GR"/>
        </w:rPr>
        <w:t xml:space="preserve"> </w:t>
      </w:r>
      <w:r w:rsidRPr="00771680">
        <w:rPr>
          <w:lang w:val="el-GR"/>
        </w:rPr>
        <w:t>ημερομηνία</w:t>
      </w:r>
      <w:r w:rsidRPr="00C71D1D">
        <w:rPr>
          <w:lang w:val="el-GR"/>
        </w:rPr>
        <w:t xml:space="preserve"> </w:t>
      </w:r>
      <w:r w:rsidRPr="00771680">
        <w:rPr>
          <w:lang w:val="el-GR"/>
        </w:rPr>
        <w:t>κοινοποίησης</w:t>
      </w:r>
      <w:r w:rsidRPr="00C71D1D">
        <w:rPr>
          <w:lang w:val="el-GR"/>
        </w:rPr>
        <w:t xml:space="preserve"> </w:t>
      </w:r>
      <w:r w:rsidRPr="00771680">
        <w:rPr>
          <w:lang w:val="el-GR"/>
        </w:rPr>
        <w:t>σε</w:t>
      </w:r>
      <w:r w:rsidRPr="00C71D1D">
        <w:rPr>
          <w:lang w:val="el-GR"/>
        </w:rPr>
        <w:t xml:space="preserve"> </w:t>
      </w:r>
      <w:r w:rsidRPr="00771680">
        <w:rPr>
          <w:lang w:val="el-GR"/>
        </w:rPr>
        <w:t>αυτούς</w:t>
      </w:r>
      <w:r w:rsidRPr="00C71D1D">
        <w:rPr>
          <w:lang w:val="el-GR"/>
        </w:rPr>
        <w:t xml:space="preserve"> </w:t>
      </w:r>
      <w:r w:rsidRPr="00771680">
        <w:rPr>
          <w:lang w:val="el-GR"/>
        </w:rPr>
        <w:t>της</w:t>
      </w:r>
      <w:r w:rsidRPr="00C71D1D">
        <w:rPr>
          <w:lang w:val="el-GR"/>
        </w:rPr>
        <w:t xml:space="preserve"> </w:t>
      </w:r>
      <w:r w:rsidRPr="00771680">
        <w:rPr>
          <w:lang w:val="el-GR"/>
        </w:rPr>
        <w:t>σχετικής</w:t>
      </w:r>
      <w:r w:rsidRPr="00C71D1D">
        <w:rPr>
          <w:lang w:val="el-GR"/>
        </w:rPr>
        <w:t xml:space="preserve"> </w:t>
      </w:r>
      <w:r w:rsidRPr="00771680">
        <w:rPr>
          <w:lang w:val="el-GR"/>
        </w:rPr>
        <w:t>πρόσκλησης. Η συμπλήρωση ή η αποσαφήνιση ζητείται και γίνεται αποδεκτή υπό την προϋπόθεση ότι δεν</w:t>
      </w:r>
      <w:r w:rsidRPr="00C71D1D">
        <w:rPr>
          <w:lang w:val="el-GR"/>
        </w:rPr>
        <w:t xml:space="preserve"> </w:t>
      </w:r>
      <w:r w:rsidRPr="00771680">
        <w:rPr>
          <w:lang w:val="el-GR"/>
        </w:rPr>
        <w:t>τροποποιείται η προσφορά του οικονομικού φορέα και ότι αφορά σε στοιχεία ή δεδομένα, των οποίων</w:t>
      </w:r>
      <w:r w:rsidRPr="00C71D1D">
        <w:rPr>
          <w:lang w:val="el-GR"/>
        </w:rPr>
        <w:t xml:space="preserve"> </w:t>
      </w:r>
      <w:r w:rsidRPr="00771680">
        <w:rPr>
          <w:lang w:val="el-GR"/>
        </w:rPr>
        <w:t>είναι αντικειμενικά εξακριβώσιμος ο προγενέστερος χαρακτήρας σε σχέση με το πέρας της καταληκτικής</w:t>
      </w:r>
      <w:r w:rsidRPr="00C71D1D">
        <w:rPr>
          <w:lang w:val="el-GR"/>
        </w:rPr>
        <w:t xml:space="preserve"> </w:t>
      </w:r>
      <w:r w:rsidRPr="00771680">
        <w:rPr>
          <w:lang w:val="el-GR"/>
        </w:rPr>
        <w:t>προθεσμίας παραλαβής προσφορών. Τα ανωτέρω ισχύουν κατ΄</w:t>
      </w:r>
      <w:r w:rsidR="004E27EC">
        <w:rPr>
          <w:lang w:val="el-GR"/>
        </w:rPr>
        <w:t xml:space="preserve"> αναλογία</w:t>
      </w:r>
      <w:r w:rsidRPr="00771680">
        <w:rPr>
          <w:lang w:val="el-GR"/>
        </w:rPr>
        <w:t xml:space="preserve"> και για τυχόν ελλείπουσες</w:t>
      </w:r>
      <w:r w:rsidRPr="00C71D1D">
        <w:rPr>
          <w:lang w:val="el-GR"/>
        </w:rPr>
        <w:t xml:space="preserve"> </w:t>
      </w:r>
      <w:r w:rsidRPr="00771680">
        <w:rPr>
          <w:lang w:val="el-GR"/>
        </w:rPr>
        <w:t>δηλώσεις,</w:t>
      </w:r>
      <w:r w:rsidRPr="00C71D1D">
        <w:rPr>
          <w:lang w:val="el-GR"/>
        </w:rPr>
        <w:t xml:space="preserve"> </w:t>
      </w:r>
      <w:r w:rsidRPr="00771680">
        <w:rPr>
          <w:lang w:val="el-GR"/>
        </w:rPr>
        <w:t>υπό</w:t>
      </w:r>
      <w:r w:rsidRPr="00C71D1D">
        <w:rPr>
          <w:lang w:val="el-GR"/>
        </w:rPr>
        <w:t xml:space="preserve"> </w:t>
      </w:r>
      <w:r w:rsidRPr="00771680">
        <w:rPr>
          <w:lang w:val="el-GR"/>
        </w:rPr>
        <w:t>την</w:t>
      </w:r>
      <w:r w:rsidRPr="00C71D1D">
        <w:rPr>
          <w:lang w:val="el-GR"/>
        </w:rPr>
        <w:t xml:space="preserve"> </w:t>
      </w:r>
      <w:r w:rsidRPr="00771680">
        <w:rPr>
          <w:lang w:val="el-GR"/>
        </w:rPr>
        <w:t>προϋπόθεση</w:t>
      </w:r>
      <w:r w:rsidRPr="00C71D1D">
        <w:rPr>
          <w:lang w:val="el-GR"/>
        </w:rPr>
        <w:t xml:space="preserve"> </w:t>
      </w:r>
      <w:r w:rsidRPr="00771680">
        <w:rPr>
          <w:lang w:val="el-GR"/>
        </w:rPr>
        <w:t>ότι</w:t>
      </w:r>
      <w:r w:rsidRPr="00C71D1D">
        <w:rPr>
          <w:lang w:val="el-GR"/>
        </w:rPr>
        <w:t xml:space="preserve"> </w:t>
      </w:r>
      <w:r w:rsidRPr="00771680">
        <w:rPr>
          <w:lang w:val="el-GR"/>
        </w:rPr>
        <w:t>βεβαιώνουν</w:t>
      </w:r>
      <w:r w:rsidRPr="00C71D1D">
        <w:rPr>
          <w:lang w:val="el-GR"/>
        </w:rPr>
        <w:t xml:space="preserve"> </w:t>
      </w:r>
      <w:r w:rsidRPr="00771680">
        <w:rPr>
          <w:lang w:val="el-GR"/>
        </w:rPr>
        <w:t>γεγονότα</w:t>
      </w:r>
      <w:r w:rsidRPr="00C71D1D">
        <w:rPr>
          <w:lang w:val="el-GR"/>
        </w:rPr>
        <w:t xml:space="preserve"> </w:t>
      </w:r>
      <w:r w:rsidRPr="00771680">
        <w:rPr>
          <w:lang w:val="el-GR"/>
        </w:rPr>
        <w:t>αντικειμενικώς</w:t>
      </w:r>
      <w:r w:rsidRPr="00C71D1D">
        <w:rPr>
          <w:lang w:val="el-GR"/>
        </w:rPr>
        <w:t xml:space="preserve"> </w:t>
      </w:r>
      <w:r w:rsidRPr="00771680">
        <w:rPr>
          <w:lang w:val="el-GR"/>
        </w:rPr>
        <w:t>εξακριβώσιμα.</w:t>
      </w:r>
    </w:p>
    <w:p w14:paraId="3C5127CB" w14:textId="77777777" w:rsidR="00771680" w:rsidRPr="00771680" w:rsidRDefault="00771680" w:rsidP="00C71D1D">
      <w:pPr>
        <w:pStyle w:val="af5"/>
        <w:spacing w:before="61"/>
        <w:ind w:right="348"/>
        <w:rPr>
          <w:lang w:val="el-GR"/>
        </w:rPr>
      </w:pPr>
      <w:r w:rsidRPr="00771680">
        <w:rPr>
          <w:lang w:val="el-GR"/>
        </w:rPr>
        <w:t>Ειδικότερα</w:t>
      </w:r>
      <w:r w:rsidRPr="00C71D1D">
        <w:rPr>
          <w:lang w:val="el-GR"/>
        </w:rPr>
        <w:t xml:space="preserve"> </w:t>
      </w:r>
      <w:r w:rsidRPr="00771680">
        <w:rPr>
          <w:lang w:val="el-GR"/>
        </w:rPr>
        <w:t>:</w:t>
      </w:r>
    </w:p>
    <w:p w14:paraId="10707708" w14:textId="77777777" w:rsidR="00771680" w:rsidRPr="00771680" w:rsidRDefault="00771680" w:rsidP="00C71D1D">
      <w:pPr>
        <w:pStyle w:val="af5"/>
        <w:spacing w:before="61"/>
        <w:ind w:right="348"/>
        <w:rPr>
          <w:lang w:val="el-GR"/>
        </w:rPr>
      </w:pPr>
      <w:r w:rsidRPr="00771680">
        <w:rPr>
          <w:lang w:val="el-GR"/>
        </w:rPr>
        <w:t>α) Η Επιτροπή Διαγωνισμού εξετάζει αρχικά την προσκόμιση της εγγύησης συμμετοχής, σύμφωνα με την</w:t>
      </w:r>
      <w:r w:rsidRPr="00C71D1D">
        <w:rPr>
          <w:lang w:val="el-GR"/>
        </w:rPr>
        <w:t xml:space="preserve"> </w:t>
      </w:r>
      <w:r w:rsidRPr="00771680">
        <w:rPr>
          <w:lang w:val="el-GR"/>
        </w:rPr>
        <w:t>παράγραφο 1 του άρθρου 72. Σε περίπτωση παράλειψης προσκόμισης, είτε της</w:t>
      </w:r>
      <w:r w:rsidRPr="00C71D1D">
        <w:rPr>
          <w:lang w:val="el-GR"/>
        </w:rPr>
        <w:t xml:space="preserve"> </w:t>
      </w:r>
      <w:r w:rsidRPr="00771680">
        <w:rPr>
          <w:lang w:val="el-GR"/>
        </w:rPr>
        <w:t>εγγύησης συμμετοχής</w:t>
      </w:r>
      <w:r w:rsidRPr="00C71D1D">
        <w:rPr>
          <w:lang w:val="el-GR"/>
        </w:rPr>
        <w:t xml:space="preserve"> </w:t>
      </w:r>
      <w:r w:rsidRPr="00771680">
        <w:rPr>
          <w:lang w:val="el-GR"/>
        </w:rPr>
        <w:t>ηλεκτρονικής έκδοσης, μέχρι την καταληκτική ημερομηνία υποβολής προσφορών, είτε του πρωτοτύπου</w:t>
      </w:r>
      <w:r w:rsidRPr="00C71D1D">
        <w:rPr>
          <w:lang w:val="el-GR"/>
        </w:rPr>
        <w:t xml:space="preserve"> </w:t>
      </w:r>
      <w:r w:rsidRPr="00771680">
        <w:rPr>
          <w:lang w:val="el-GR"/>
        </w:rPr>
        <w:t>της</w:t>
      </w:r>
      <w:r w:rsidRPr="00C71D1D">
        <w:rPr>
          <w:lang w:val="el-GR"/>
        </w:rPr>
        <w:t xml:space="preserve"> </w:t>
      </w:r>
      <w:r w:rsidRPr="00771680">
        <w:rPr>
          <w:lang w:val="el-GR"/>
        </w:rPr>
        <w:t>έντυπης</w:t>
      </w:r>
      <w:r w:rsidRPr="00C71D1D">
        <w:rPr>
          <w:lang w:val="el-GR"/>
        </w:rPr>
        <w:t xml:space="preserve"> </w:t>
      </w:r>
      <w:r w:rsidRPr="00771680">
        <w:rPr>
          <w:lang w:val="el-GR"/>
        </w:rPr>
        <w:t>εγγύησης</w:t>
      </w:r>
      <w:r w:rsidRPr="00C71D1D">
        <w:rPr>
          <w:lang w:val="el-GR"/>
        </w:rPr>
        <w:t xml:space="preserve"> </w:t>
      </w:r>
      <w:r w:rsidRPr="00771680">
        <w:rPr>
          <w:lang w:val="el-GR"/>
        </w:rPr>
        <w:t>συμμετοχής,</w:t>
      </w:r>
      <w:r w:rsidRPr="00C71D1D">
        <w:rPr>
          <w:lang w:val="el-GR"/>
        </w:rPr>
        <w:t xml:space="preserve"> </w:t>
      </w:r>
      <w:r w:rsidRPr="00771680">
        <w:rPr>
          <w:lang w:val="el-GR"/>
        </w:rPr>
        <w:t>μέχρι</w:t>
      </w:r>
      <w:r w:rsidRPr="00C71D1D">
        <w:rPr>
          <w:lang w:val="el-GR"/>
        </w:rPr>
        <w:t xml:space="preserve"> </w:t>
      </w:r>
      <w:r w:rsidRPr="00771680">
        <w:rPr>
          <w:lang w:val="el-GR"/>
        </w:rPr>
        <w:t>την</w:t>
      </w:r>
      <w:r w:rsidRPr="00C71D1D">
        <w:rPr>
          <w:lang w:val="el-GR"/>
        </w:rPr>
        <w:t xml:space="preserve"> </w:t>
      </w:r>
      <w:r w:rsidRPr="00771680">
        <w:rPr>
          <w:lang w:val="el-GR"/>
        </w:rPr>
        <w:t>ημερομηνία</w:t>
      </w:r>
      <w:r w:rsidRPr="00C71D1D">
        <w:rPr>
          <w:lang w:val="el-GR"/>
        </w:rPr>
        <w:t xml:space="preserve"> </w:t>
      </w:r>
      <w:r w:rsidRPr="00771680">
        <w:rPr>
          <w:lang w:val="el-GR"/>
        </w:rPr>
        <w:t>και</w:t>
      </w:r>
      <w:r w:rsidRPr="00C71D1D">
        <w:rPr>
          <w:lang w:val="el-GR"/>
        </w:rPr>
        <w:t xml:space="preserve"> </w:t>
      </w:r>
      <w:r w:rsidRPr="00771680">
        <w:rPr>
          <w:lang w:val="el-GR"/>
        </w:rPr>
        <w:t>ώρα</w:t>
      </w:r>
      <w:r w:rsidRPr="00C71D1D">
        <w:rPr>
          <w:lang w:val="el-GR"/>
        </w:rPr>
        <w:t xml:space="preserve"> </w:t>
      </w:r>
      <w:r w:rsidRPr="00771680">
        <w:rPr>
          <w:lang w:val="el-GR"/>
        </w:rPr>
        <w:t>αποσφράγισης,</w:t>
      </w:r>
      <w:r w:rsidRPr="00C71D1D">
        <w:rPr>
          <w:lang w:val="el-GR"/>
        </w:rPr>
        <w:t xml:space="preserve"> </w:t>
      </w:r>
      <w:r w:rsidRPr="00771680">
        <w:rPr>
          <w:lang w:val="el-GR"/>
        </w:rPr>
        <w:t>η</w:t>
      </w:r>
      <w:r w:rsidRPr="00C71D1D">
        <w:rPr>
          <w:lang w:val="el-GR"/>
        </w:rPr>
        <w:t xml:space="preserve"> </w:t>
      </w:r>
      <w:r w:rsidRPr="00771680">
        <w:rPr>
          <w:lang w:val="el-GR"/>
        </w:rPr>
        <w:t>Επιτροπή</w:t>
      </w:r>
      <w:r w:rsidRPr="00C71D1D">
        <w:rPr>
          <w:lang w:val="el-GR"/>
        </w:rPr>
        <w:t xml:space="preserve"> </w:t>
      </w:r>
      <w:r w:rsidRPr="00771680">
        <w:rPr>
          <w:lang w:val="el-GR"/>
        </w:rPr>
        <w:t>Διαγωνισμού</w:t>
      </w:r>
      <w:r w:rsidRPr="00C71D1D">
        <w:rPr>
          <w:lang w:val="el-GR"/>
        </w:rPr>
        <w:t xml:space="preserve"> </w:t>
      </w:r>
      <w:r w:rsidRPr="00771680">
        <w:rPr>
          <w:lang w:val="el-GR"/>
        </w:rPr>
        <w:t>συντάσσει</w:t>
      </w:r>
      <w:r w:rsidRPr="00C71D1D">
        <w:rPr>
          <w:lang w:val="el-GR"/>
        </w:rPr>
        <w:t xml:space="preserve"> </w:t>
      </w:r>
      <w:r w:rsidRPr="00771680">
        <w:rPr>
          <w:lang w:val="el-GR"/>
        </w:rPr>
        <w:t>πρακτικό</w:t>
      </w:r>
      <w:r w:rsidRPr="00C71D1D">
        <w:rPr>
          <w:lang w:val="el-GR"/>
        </w:rPr>
        <w:t xml:space="preserve"> </w:t>
      </w:r>
      <w:r w:rsidRPr="00771680">
        <w:rPr>
          <w:lang w:val="el-GR"/>
        </w:rPr>
        <w:t>στο</w:t>
      </w:r>
      <w:r w:rsidRPr="00C71D1D">
        <w:rPr>
          <w:lang w:val="el-GR"/>
        </w:rPr>
        <w:t xml:space="preserve"> </w:t>
      </w:r>
      <w:r w:rsidRPr="00771680">
        <w:rPr>
          <w:lang w:val="el-GR"/>
        </w:rPr>
        <w:t>οποίο</w:t>
      </w:r>
      <w:r w:rsidRPr="00C71D1D">
        <w:rPr>
          <w:lang w:val="el-GR"/>
        </w:rPr>
        <w:t xml:space="preserve"> </w:t>
      </w:r>
      <w:r w:rsidRPr="00771680">
        <w:rPr>
          <w:lang w:val="el-GR"/>
        </w:rPr>
        <w:t>εισηγείται</w:t>
      </w:r>
      <w:r w:rsidRPr="00C71D1D">
        <w:rPr>
          <w:lang w:val="el-GR"/>
        </w:rPr>
        <w:t xml:space="preserve"> </w:t>
      </w:r>
      <w:r w:rsidRPr="00771680">
        <w:rPr>
          <w:lang w:val="el-GR"/>
        </w:rPr>
        <w:t>την</w:t>
      </w:r>
      <w:r w:rsidRPr="00C71D1D">
        <w:rPr>
          <w:lang w:val="el-GR"/>
        </w:rPr>
        <w:t xml:space="preserve"> </w:t>
      </w:r>
      <w:r w:rsidRPr="00771680">
        <w:rPr>
          <w:lang w:val="el-GR"/>
        </w:rPr>
        <w:t>απόρριψη</w:t>
      </w:r>
      <w:r w:rsidRPr="00C71D1D">
        <w:rPr>
          <w:lang w:val="el-GR"/>
        </w:rPr>
        <w:t xml:space="preserve"> </w:t>
      </w:r>
      <w:r w:rsidRPr="00771680">
        <w:rPr>
          <w:lang w:val="el-GR"/>
        </w:rPr>
        <w:t>της</w:t>
      </w:r>
      <w:r w:rsidRPr="00C71D1D">
        <w:rPr>
          <w:lang w:val="el-GR"/>
        </w:rPr>
        <w:t xml:space="preserve"> </w:t>
      </w:r>
      <w:r w:rsidRPr="00771680">
        <w:rPr>
          <w:lang w:val="el-GR"/>
        </w:rPr>
        <w:t>προσφοράς</w:t>
      </w:r>
      <w:r w:rsidRPr="00C71D1D">
        <w:rPr>
          <w:lang w:val="el-GR"/>
        </w:rPr>
        <w:t xml:space="preserve"> </w:t>
      </w:r>
      <w:r w:rsidRPr="00771680">
        <w:rPr>
          <w:lang w:val="el-GR"/>
        </w:rPr>
        <w:t>ως</w:t>
      </w:r>
      <w:r w:rsidRPr="00C71D1D">
        <w:rPr>
          <w:lang w:val="el-GR"/>
        </w:rPr>
        <w:t xml:space="preserve"> </w:t>
      </w:r>
      <w:r w:rsidRPr="00771680">
        <w:rPr>
          <w:lang w:val="el-GR"/>
        </w:rPr>
        <w:t>απαράδεκτης.</w:t>
      </w:r>
    </w:p>
    <w:p w14:paraId="4593310B" w14:textId="77777777" w:rsidR="00771680" w:rsidRPr="00771680" w:rsidRDefault="00771680" w:rsidP="00C71D1D">
      <w:pPr>
        <w:pStyle w:val="af5"/>
        <w:spacing w:before="61"/>
        <w:ind w:right="348"/>
        <w:rPr>
          <w:lang w:val="el-GR"/>
        </w:rPr>
      </w:pPr>
      <w:r w:rsidRPr="00771680">
        <w:rPr>
          <w:lang w:val="el-GR"/>
        </w:rPr>
        <w:lastRenderedPageBreak/>
        <w:t>Στη συνέχεια εκδίδεται από την αναθέτουσα αρχή απόφαση, με την οποία επικυρώνεται το ανωτέρω</w:t>
      </w:r>
      <w:r w:rsidRPr="00C71D1D">
        <w:rPr>
          <w:lang w:val="el-GR"/>
        </w:rPr>
        <w:t xml:space="preserve"> </w:t>
      </w:r>
      <w:r w:rsidRPr="00771680">
        <w:rPr>
          <w:lang w:val="el-GR"/>
        </w:rPr>
        <w:t>πρακτικό. Η απόφαση απόρριψης της προσφοράς του παρόντος εδαφίου εκδίδεται πριν από την έκδοση</w:t>
      </w:r>
      <w:r w:rsidRPr="00C71D1D">
        <w:rPr>
          <w:lang w:val="el-GR"/>
        </w:rPr>
        <w:t xml:space="preserve"> </w:t>
      </w:r>
      <w:r w:rsidRPr="00771680">
        <w:rPr>
          <w:lang w:val="el-GR"/>
        </w:rPr>
        <w:t>οποιασδήποτε</w:t>
      </w:r>
      <w:r w:rsidRPr="00C71D1D">
        <w:rPr>
          <w:lang w:val="el-GR"/>
        </w:rPr>
        <w:t xml:space="preserve"> </w:t>
      </w:r>
      <w:r w:rsidRPr="00771680">
        <w:rPr>
          <w:lang w:val="el-GR"/>
        </w:rPr>
        <w:t>άλλης</w:t>
      </w:r>
      <w:r w:rsidRPr="00C71D1D">
        <w:rPr>
          <w:lang w:val="el-GR"/>
        </w:rPr>
        <w:t xml:space="preserve"> </w:t>
      </w:r>
      <w:r w:rsidRPr="00771680">
        <w:rPr>
          <w:lang w:val="el-GR"/>
        </w:rPr>
        <w:t>απόφασης</w:t>
      </w:r>
      <w:r w:rsidRPr="00C71D1D">
        <w:rPr>
          <w:lang w:val="el-GR"/>
        </w:rPr>
        <w:t xml:space="preserve"> </w:t>
      </w:r>
      <w:r w:rsidRPr="00771680">
        <w:rPr>
          <w:lang w:val="el-GR"/>
        </w:rPr>
        <w:t>σχετικά με</w:t>
      </w:r>
      <w:r w:rsidRPr="00C71D1D">
        <w:rPr>
          <w:lang w:val="el-GR"/>
        </w:rPr>
        <w:t xml:space="preserve"> </w:t>
      </w:r>
      <w:r w:rsidRPr="00771680">
        <w:rPr>
          <w:lang w:val="el-GR"/>
        </w:rPr>
        <w:t>την</w:t>
      </w:r>
      <w:r w:rsidRPr="00C71D1D">
        <w:rPr>
          <w:lang w:val="el-GR"/>
        </w:rPr>
        <w:t xml:space="preserve"> </w:t>
      </w:r>
      <w:r w:rsidRPr="00771680">
        <w:rPr>
          <w:lang w:val="el-GR"/>
        </w:rPr>
        <w:t>αξιολόγηση των</w:t>
      </w:r>
      <w:r w:rsidRPr="00C71D1D">
        <w:rPr>
          <w:lang w:val="el-GR"/>
        </w:rPr>
        <w:t xml:space="preserve"> </w:t>
      </w:r>
      <w:r w:rsidRPr="00771680">
        <w:rPr>
          <w:lang w:val="el-GR"/>
        </w:rPr>
        <w:t>προσφορών</w:t>
      </w:r>
      <w:r w:rsidRPr="00C71D1D">
        <w:rPr>
          <w:lang w:val="el-GR"/>
        </w:rPr>
        <w:t xml:space="preserve"> </w:t>
      </w:r>
      <w:r w:rsidRPr="00771680">
        <w:rPr>
          <w:lang w:val="el-GR"/>
        </w:rPr>
        <w:t>της</w:t>
      </w:r>
      <w:r w:rsidRPr="00C71D1D">
        <w:rPr>
          <w:lang w:val="el-GR"/>
        </w:rPr>
        <w:t xml:space="preserve"> </w:t>
      </w:r>
      <w:r w:rsidRPr="00771680">
        <w:rPr>
          <w:lang w:val="el-GR"/>
        </w:rPr>
        <w:t>οικείας</w:t>
      </w:r>
      <w:r w:rsidRPr="00C71D1D">
        <w:rPr>
          <w:lang w:val="el-GR"/>
        </w:rPr>
        <w:t xml:space="preserve"> </w:t>
      </w:r>
      <w:r w:rsidRPr="00771680">
        <w:rPr>
          <w:lang w:val="el-GR"/>
        </w:rPr>
        <w:t>διαδικασίας</w:t>
      </w:r>
      <w:r w:rsidRPr="00C71D1D">
        <w:rPr>
          <w:lang w:val="el-GR"/>
        </w:rPr>
        <w:t xml:space="preserve"> </w:t>
      </w:r>
      <w:r w:rsidRPr="00771680">
        <w:rPr>
          <w:lang w:val="el-GR"/>
        </w:rPr>
        <w:t>ανάθεσης</w:t>
      </w:r>
      <w:r w:rsidRPr="00C71D1D">
        <w:rPr>
          <w:lang w:val="el-GR"/>
        </w:rPr>
        <w:t xml:space="preserve"> </w:t>
      </w:r>
      <w:r w:rsidRPr="00771680">
        <w:rPr>
          <w:lang w:val="el-GR"/>
        </w:rPr>
        <w:t>σύμβασης</w:t>
      </w:r>
      <w:r w:rsidRPr="00C71D1D">
        <w:rPr>
          <w:lang w:val="el-GR"/>
        </w:rPr>
        <w:t xml:space="preserve"> </w:t>
      </w:r>
      <w:r w:rsidRPr="00771680">
        <w:rPr>
          <w:lang w:val="el-GR"/>
        </w:rPr>
        <w:t>και</w:t>
      </w:r>
      <w:r w:rsidRPr="00C71D1D">
        <w:rPr>
          <w:lang w:val="el-GR"/>
        </w:rPr>
        <w:t xml:space="preserve"> </w:t>
      </w:r>
      <w:r w:rsidRPr="00771680">
        <w:rPr>
          <w:lang w:val="el-GR"/>
        </w:rPr>
        <w:t>κοινοποιείται</w:t>
      </w:r>
      <w:r w:rsidRPr="00C71D1D">
        <w:rPr>
          <w:lang w:val="el-GR"/>
        </w:rPr>
        <w:t xml:space="preserve"> </w:t>
      </w:r>
      <w:r w:rsidRPr="00771680">
        <w:rPr>
          <w:lang w:val="el-GR"/>
        </w:rPr>
        <w:t>σε  όλους  τους</w:t>
      </w:r>
      <w:r w:rsidRPr="00C71D1D">
        <w:rPr>
          <w:lang w:val="el-GR"/>
        </w:rPr>
        <w:t xml:space="preserve"> </w:t>
      </w:r>
      <w:r w:rsidRPr="00771680">
        <w:rPr>
          <w:lang w:val="el-GR"/>
        </w:rPr>
        <w:t>προσφέροντες,</w:t>
      </w:r>
      <w:r w:rsidRPr="00C71D1D">
        <w:rPr>
          <w:lang w:val="el-GR"/>
        </w:rPr>
        <w:t xml:space="preserve"> </w:t>
      </w:r>
      <w:r w:rsidRPr="00771680">
        <w:rPr>
          <w:lang w:val="el-GR"/>
        </w:rPr>
        <w:t>μέσω</w:t>
      </w:r>
      <w:r w:rsidRPr="00C71D1D">
        <w:rPr>
          <w:lang w:val="el-GR"/>
        </w:rPr>
        <w:t xml:space="preserve"> </w:t>
      </w:r>
      <w:r w:rsidRPr="00771680">
        <w:rPr>
          <w:lang w:val="el-GR"/>
        </w:rPr>
        <w:t>της  λειτουργικότητας</w:t>
      </w:r>
      <w:r w:rsidRPr="00C71D1D">
        <w:rPr>
          <w:lang w:val="el-GR"/>
        </w:rPr>
        <w:t xml:space="preserve"> </w:t>
      </w:r>
      <w:r w:rsidR="00911DD9">
        <w:rPr>
          <w:lang w:val="el-GR"/>
        </w:rPr>
        <w:t xml:space="preserve">της </w:t>
      </w:r>
      <w:r w:rsidRPr="00771680">
        <w:rPr>
          <w:lang w:val="el-GR"/>
        </w:rPr>
        <w:t>«Επικοινωνίας»</w:t>
      </w:r>
      <w:r w:rsidRPr="00C71D1D">
        <w:rPr>
          <w:lang w:val="el-GR"/>
        </w:rPr>
        <w:t xml:space="preserve"> </w:t>
      </w:r>
      <w:r w:rsidRPr="00771680">
        <w:rPr>
          <w:lang w:val="el-GR"/>
        </w:rPr>
        <w:t>του</w:t>
      </w:r>
      <w:r w:rsidRPr="00C71D1D">
        <w:rPr>
          <w:lang w:val="el-GR"/>
        </w:rPr>
        <w:t xml:space="preserve"> </w:t>
      </w:r>
      <w:r w:rsidRPr="00771680">
        <w:rPr>
          <w:lang w:val="el-GR"/>
        </w:rPr>
        <w:t>ηλεκτρονικού</w:t>
      </w:r>
      <w:r w:rsidRPr="00C71D1D">
        <w:rPr>
          <w:lang w:val="el-GR"/>
        </w:rPr>
        <w:t xml:space="preserve"> </w:t>
      </w:r>
      <w:r w:rsidRPr="00771680">
        <w:rPr>
          <w:lang w:val="el-GR"/>
        </w:rPr>
        <w:t>διαγωνισμού</w:t>
      </w:r>
      <w:r w:rsidRPr="00C71D1D">
        <w:rPr>
          <w:lang w:val="el-GR"/>
        </w:rPr>
        <w:t xml:space="preserve"> </w:t>
      </w:r>
      <w:r w:rsidRPr="00771680">
        <w:rPr>
          <w:lang w:val="el-GR"/>
        </w:rPr>
        <w:t>στο</w:t>
      </w:r>
      <w:r w:rsidRPr="00C71D1D">
        <w:rPr>
          <w:lang w:val="el-GR"/>
        </w:rPr>
        <w:t xml:space="preserve"> </w:t>
      </w:r>
      <w:r w:rsidRPr="00771680">
        <w:rPr>
          <w:lang w:val="el-GR"/>
        </w:rPr>
        <w:t>ΕΣΗΔΗΣ.</w:t>
      </w:r>
    </w:p>
    <w:p w14:paraId="3ACD433F" w14:textId="77777777" w:rsidR="00771680" w:rsidRPr="00771680" w:rsidRDefault="00771680" w:rsidP="00C71D1D">
      <w:pPr>
        <w:pStyle w:val="af5"/>
        <w:spacing w:before="61"/>
        <w:ind w:right="348"/>
        <w:rPr>
          <w:lang w:val="el-GR"/>
        </w:rPr>
      </w:pPr>
      <w:r w:rsidRPr="00771680">
        <w:rPr>
          <w:lang w:val="el-GR"/>
        </w:rPr>
        <w:t>Κατά</w:t>
      </w:r>
      <w:r w:rsidRPr="00C71D1D">
        <w:rPr>
          <w:lang w:val="el-GR"/>
        </w:rPr>
        <w:t xml:space="preserve"> </w:t>
      </w:r>
      <w:r w:rsidRPr="00771680">
        <w:rPr>
          <w:lang w:val="el-GR"/>
        </w:rPr>
        <w:t>της</w:t>
      </w:r>
      <w:r w:rsidRPr="00C71D1D">
        <w:rPr>
          <w:lang w:val="el-GR"/>
        </w:rPr>
        <w:t xml:space="preserve"> </w:t>
      </w:r>
      <w:r w:rsidRPr="00771680">
        <w:rPr>
          <w:lang w:val="el-GR"/>
        </w:rPr>
        <w:t>εν</w:t>
      </w:r>
      <w:r w:rsidRPr="00C71D1D">
        <w:rPr>
          <w:lang w:val="el-GR"/>
        </w:rPr>
        <w:t xml:space="preserve"> </w:t>
      </w:r>
      <w:r w:rsidRPr="00771680">
        <w:rPr>
          <w:lang w:val="el-GR"/>
        </w:rPr>
        <w:t>λόγω</w:t>
      </w:r>
      <w:r w:rsidRPr="00C71D1D">
        <w:rPr>
          <w:lang w:val="el-GR"/>
        </w:rPr>
        <w:t xml:space="preserve"> </w:t>
      </w:r>
      <w:r w:rsidRPr="00771680">
        <w:rPr>
          <w:lang w:val="el-GR"/>
        </w:rPr>
        <w:t>απόφασης</w:t>
      </w:r>
      <w:r w:rsidRPr="00C71D1D">
        <w:rPr>
          <w:lang w:val="el-GR"/>
        </w:rPr>
        <w:t xml:space="preserve"> </w:t>
      </w:r>
      <w:r w:rsidRPr="00771680">
        <w:rPr>
          <w:lang w:val="el-GR"/>
        </w:rPr>
        <w:t>χωρεί</w:t>
      </w:r>
      <w:r w:rsidRPr="00C71D1D">
        <w:rPr>
          <w:lang w:val="el-GR"/>
        </w:rPr>
        <w:t xml:space="preserve"> </w:t>
      </w:r>
      <w:r w:rsidRPr="00771680">
        <w:rPr>
          <w:lang w:val="el-GR"/>
        </w:rPr>
        <w:t>προδικαστική</w:t>
      </w:r>
      <w:r w:rsidRPr="00C71D1D">
        <w:rPr>
          <w:lang w:val="el-GR"/>
        </w:rPr>
        <w:t xml:space="preserve"> </w:t>
      </w:r>
      <w:r w:rsidRPr="00771680">
        <w:rPr>
          <w:lang w:val="el-GR"/>
        </w:rPr>
        <w:t>προσφυγή,</w:t>
      </w:r>
      <w:r w:rsidRPr="00C71D1D">
        <w:rPr>
          <w:lang w:val="el-GR"/>
        </w:rPr>
        <w:t xml:space="preserve"> </w:t>
      </w:r>
      <w:r w:rsidRPr="00771680">
        <w:rPr>
          <w:lang w:val="el-GR"/>
        </w:rPr>
        <w:t>σύμφωνα</w:t>
      </w:r>
      <w:r w:rsidRPr="00C71D1D">
        <w:rPr>
          <w:lang w:val="el-GR"/>
        </w:rPr>
        <w:t xml:space="preserve"> </w:t>
      </w:r>
      <w:r w:rsidRPr="00771680">
        <w:rPr>
          <w:lang w:val="el-GR"/>
        </w:rPr>
        <w:t>με</w:t>
      </w:r>
      <w:r w:rsidRPr="00C71D1D">
        <w:rPr>
          <w:lang w:val="el-GR"/>
        </w:rPr>
        <w:t xml:space="preserve"> </w:t>
      </w:r>
      <w:r w:rsidRPr="00771680">
        <w:rPr>
          <w:lang w:val="el-GR"/>
        </w:rPr>
        <w:t>τα</w:t>
      </w:r>
      <w:r w:rsidRPr="00C71D1D">
        <w:rPr>
          <w:lang w:val="el-GR"/>
        </w:rPr>
        <w:t xml:space="preserve"> </w:t>
      </w:r>
      <w:r w:rsidRPr="00771680">
        <w:rPr>
          <w:lang w:val="el-GR"/>
        </w:rPr>
        <w:t>οριζόμενα</w:t>
      </w:r>
      <w:r w:rsidRPr="00C71D1D">
        <w:rPr>
          <w:lang w:val="el-GR"/>
        </w:rPr>
        <w:t xml:space="preserve"> </w:t>
      </w:r>
      <w:r w:rsidRPr="00771680">
        <w:rPr>
          <w:lang w:val="el-GR"/>
        </w:rPr>
        <w:t>στην</w:t>
      </w:r>
      <w:r w:rsidRPr="00C71D1D">
        <w:rPr>
          <w:lang w:val="el-GR"/>
        </w:rPr>
        <w:t xml:space="preserve"> </w:t>
      </w:r>
      <w:r w:rsidRPr="00771680">
        <w:rPr>
          <w:lang w:val="el-GR"/>
        </w:rPr>
        <w:t>παράγραφο</w:t>
      </w:r>
      <w:r w:rsidR="00911DD9">
        <w:rPr>
          <w:lang w:val="el-GR"/>
        </w:rPr>
        <w:t xml:space="preserve"> </w:t>
      </w:r>
      <w:r w:rsidRPr="00771680">
        <w:rPr>
          <w:lang w:val="el-GR"/>
        </w:rPr>
        <w:t>3.4</w:t>
      </w:r>
      <w:r w:rsidRPr="00C71D1D">
        <w:rPr>
          <w:lang w:val="el-GR"/>
        </w:rPr>
        <w:t xml:space="preserve"> </w:t>
      </w:r>
      <w:r w:rsidRPr="00771680">
        <w:rPr>
          <w:lang w:val="el-GR"/>
        </w:rPr>
        <w:t>της</w:t>
      </w:r>
      <w:r w:rsidRPr="00C71D1D">
        <w:rPr>
          <w:lang w:val="el-GR"/>
        </w:rPr>
        <w:t xml:space="preserve"> </w:t>
      </w:r>
      <w:r w:rsidRPr="00771680">
        <w:rPr>
          <w:lang w:val="el-GR"/>
        </w:rPr>
        <w:t>παρούσας.</w:t>
      </w:r>
    </w:p>
    <w:p w14:paraId="6F998FF7" w14:textId="77777777" w:rsidR="00771680" w:rsidRPr="00771680" w:rsidRDefault="00771680" w:rsidP="00C71D1D">
      <w:pPr>
        <w:pStyle w:val="af5"/>
        <w:spacing w:before="61"/>
        <w:ind w:right="348"/>
        <w:rPr>
          <w:lang w:val="el-GR"/>
        </w:rPr>
      </w:pPr>
      <w:r w:rsidRPr="00771680">
        <w:rPr>
          <w:lang w:val="el-GR"/>
        </w:rPr>
        <w:t>Η</w:t>
      </w:r>
      <w:r w:rsidRPr="00C71D1D">
        <w:rPr>
          <w:lang w:val="el-GR"/>
        </w:rPr>
        <w:t xml:space="preserve"> </w:t>
      </w:r>
      <w:r w:rsidRPr="00771680">
        <w:rPr>
          <w:lang w:val="el-GR"/>
        </w:rPr>
        <w:t>αναθέτουσα</w:t>
      </w:r>
      <w:r w:rsidRPr="00C71D1D">
        <w:rPr>
          <w:lang w:val="el-GR"/>
        </w:rPr>
        <w:t xml:space="preserve"> </w:t>
      </w:r>
      <w:r w:rsidRPr="00771680">
        <w:rPr>
          <w:lang w:val="el-GR"/>
        </w:rPr>
        <w:t>αρχή</w:t>
      </w:r>
      <w:r w:rsidRPr="00C71D1D">
        <w:rPr>
          <w:lang w:val="el-GR"/>
        </w:rPr>
        <w:t xml:space="preserve"> </w:t>
      </w:r>
      <w:r w:rsidRPr="00771680">
        <w:rPr>
          <w:lang w:val="el-GR"/>
        </w:rPr>
        <w:t>επικοινωνεί</w:t>
      </w:r>
      <w:r w:rsidRPr="00C71D1D">
        <w:rPr>
          <w:lang w:val="el-GR"/>
        </w:rPr>
        <w:t xml:space="preserve"> </w:t>
      </w:r>
      <w:r w:rsidRPr="00771680">
        <w:rPr>
          <w:lang w:val="el-GR"/>
        </w:rPr>
        <w:t>παράλληλα</w:t>
      </w:r>
      <w:r w:rsidRPr="00C71D1D">
        <w:rPr>
          <w:lang w:val="el-GR"/>
        </w:rPr>
        <w:t xml:space="preserve"> </w:t>
      </w:r>
      <w:r w:rsidRPr="00771680">
        <w:rPr>
          <w:lang w:val="el-GR"/>
        </w:rPr>
        <w:t>με</w:t>
      </w:r>
      <w:r w:rsidRPr="00C71D1D">
        <w:rPr>
          <w:lang w:val="el-GR"/>
        </w:rPr>
        <w:t xml:space="preserve"> </w:t>
      </w:r>
      <w:r w:rsidRPr="00771680">
        <w:rPr>
          <w:lang w:val="el-GR"/>
        </w:rPr>
        <w:t>τους</w:t>
      </w:r>
      <w:r w:rsidRPr="00C71D1D">
        <w:rPr>
          <w:lang w:val="el-GR"/>
        </w:rPr>
        <w:t xml:space="preserve"> </w:t>
      </w:r>
      <w:r w:rsidRPr="00771680">
        <w:rPr>
          <w:lang w:val="el-GR"/>
        </w:rPr>
        <w:t>φορείς</w:t>
      </w:r>
      <w:r w:rsidRPr="00C71D1D">
        <w:rPr>
          <w:lang w:val="el-GR"/>
        </w:rPr>
        <w:t xml:space="preserve"> </w:t>
      </w:r>
      <w:r w:rsidRPr="00771680">
        <w:rPr>
          <w:lang w:val="el-GR"/>
        </w:rPr>
        <w:t>που</w:t>
      </w:r>
      <w:r w:rsidRPr="00C71D1D">
        <w:rPr>
          <w:lang w:val="el-GR"/>
        </w:rPr>
        <w:t xml:space="preserve"> </w:t>
      </w:r>
      <w:r w:rsidRPr="00771680">
        <w:rPr>
          <w:lang w:val="el-GR"/>
        </w:rPr>
        <w:t>φέρονται</w:t>
      </w:r>
      <w:r w:rsidRPr="00C71D1D">
        <w:rPr>
          <w:lang w:val="el-GR"/>
        </w:rPr>
        <w:t xml:space="preserve"> </w:t>
      </w:r>
      <w:r w:rsidRPr="00771680">
        <w:rPr>
          <w:lang w:val="el-GR"/>
        </w:rPr>
        <w:t>να</w:t>
      </w:r>
      <w:r w:rsidRPr="00C71D1D">
        <w:rPr>
          <w:lang w:val="el-GR"/>
        </w:rPr>
        <w:t xml:space="preserve"> </w:t>
      </w:r>
      <w:r w:rsidRPr="00771680">
        <w:rPr>
          <w:lang w:val="el-GR"/>
        </w:rPr>
        <w:t>έχουν</w:t>
      </w:r>
      <w:r w:rsidRPr="00C71D1D">
        <w:rPr>
          <w:lang w:val="el-GR"/>
        </w:rPr>
        <w:t xml:space="preserve"> </w:t>
      </w:r>
      <w:r w:rsidRPr="00771680">
        <w:rPr>
          <w:lang w:val="el-GR"/>
        </w:rPr>
        <w:t>εκδώσει</w:t>
      </w:r>
      <w:r w:rsidRPr="00C71D1D">
        <w:rPr>
          <w:lang w:val="el-GR"/>
        </w:rPr>
        <w:t xml:space="preserve"> </w:t>
      </w:r>
      <w:r w:rsidRPr="00771680">
        <w:rPr>
          <w:lang w:val="el-GR"/>
        </w:rPr>
        <w:t>τις</w:t>
      </w:r>
      <w:r w:rsidRPr="00C71D1D">
        <w:rPr>
          <w:lang w:val="el-GR"/>
        </w:rPr>
        <w:t xml:space="preserve"> </w:t>
      </w:r>
      <w:r w:rsidRPr="00771680">
        <w:rPr>
          <w:lang w:val="el-GR"/>
        </w:rPr>
        <w:t>εγγυητικές</w:t>
      </w:r>
      <w:r w:rsidRPr="00C71D1D">
        <w:rPr>
          <w:lang w:val="el-GR"/>
        </w:rPr>
        <w:t xml:space="preserve"> </w:t>
      </w:r>
      <w:r w:rsidRPr="00771680">
        <w:rPr>
          <w:lang w:val="el-GR"/>
        </w:rPr>
        <w:t>επιστολές,</w:t>
      </w:r>
      <w:r w:rsidRPr="00C71D1D">
        <w:rPr>
          <w:lang w:val="el-GR"/>
        </w:rPr>
        <w:t xml:space="preserve"> </w:t>
      </w:r>
      <w:r w:rsidRPr="00771680">
        <w:rPr>
          <w:lang w:val="el-GR"/>
        </w:rPr>
        <w:t>προκειμένου</w:t>
      </w:r>
      <w:r w:rsidRPr="00C71D1D">
        <w:rPr>
          <w:lang w:val="el-GR"/>
        </w:rPr>
        <w:t xml:space="preserve"> </w:t>
      </w:r>
      <w:r w:rsidRPr="00771680">
        <w:rPr>
          <w:lang w:val="el-GR"/>
        </w:rPr>
        <w:t>να</w:t>
      </w:r>
      <w:r w:rsidRPr="00C71D1D">
        <w:rPr>
          <w:lang w:val="el-GR"/>
        </w:rPr>
        <w:t xml:space="preserve"> </w:t>
      </w:r>
      <w:r w:rsidRPr="00771680">
        <w:rPr>
          <w:lang w:val="el-GR"/>
        </w:rPr>
        <w:t>διαπιστώσει</w:t>
      </w:r>
      <w:r w:rsidRPr="00C71D1D">
        <w:rPr>
          <w:lang w:val="el-GR"/>
        </w:rPr>
        <w:t xml:space="preserve"> </w:t>
      </w:r>
      <w:r w:rsidRPr="00771680">
        <w:rPr>
          <w:lang w:val="el-GR"/>
        </w:rPr>
        <w:t>την</w:t>
      </w:r>
      <w:r w:rsidRPr="00C71D1D">
        <w:rPr>
          <w:lang w:val="el-GR"/>
        </w:rPr>
        <w:t xml:space="preserve"> </w:t>
      </w:r>
      <w:r w:rsidRPr="00771680">
        <w:rPr>
          <w:lang w:val="el-GR"/>
        </w:rPr>
        <w:t>εγκυρότητά τους.</w:t>
      </w:r>
    </w:p>
    <w:p w14:paraId="7134ECE4" w14:textId="77777777" w:rsidR="00771680" w:rsidRPr="00771680" w:rsidRDefault="00771680" w:rsidP="00C71D1D">
      <w:pPr>
        <w:pStyle w:val="af5"/>
        <w:spacing w:before="61"/>
        <w:ind w:right="348"/>
        <w:rPr>
          <w:lang w:val="el-GR"/>
        </w:rPr>
      </w:pPr>
      <w:r w:rsidRPr="00771680">
        <w:rPr>
          <w:lang w:val="el-GR"/>
        </w:rPr>
        <w:t>β) Μετά την έκδοση της ανωτέρω απόφασης η Επιτροπή Διαγωνισμού προβαίνει αρχικά στον έλεγχο των</w:t>
      </w:r>
      <w:r w:rsidRPr="00C71D1D">
        <w:rPr>
          <w:lang w:val="el-GR"/>
        </w:rPr>
        <w:t xml:space="preserve"> </w:t>
      </w:r>
      <w:r w:rsidRPr="00771680">
        <w:rPr>
          <w:lang w:val="el-GR"/>
        </w:rPr>
        <w:t>δικαιολογητικών</w:t>
      </w:r>
      <w:r w:rsidRPr="00C71D1D">
        <w:rPr>
          <w:lang w:val="el-GR"/>
        </w:rPr>
        <w:t xml:space="preserve"> </w:t>
      </w:r>
      <w:r w:rsidRPr="00771680">
        <w:rPr>
          <w:lang w:val="el-GR"/>
        </w:rPr>
        <w:t>συμμετοχής</w:t>
      </w:r>
      <w:r w:rsidRPr="00C71D1D">
        <w:rPr>
          <w:lang w:val="el-GR"/>
        </w:rPr>
        <w:t xml:space="preserve"> </w:t>
      </w:r>
      <w:r w:rsidRPr="00771680">
        <w:rPr>
          <w:lang w:val="el-GR"/>
        </w:rPr>
        <w:t>και</w:t>
      </w:r>
      <w:r w:rsidRPr="00C71D1D">
        <w:rPr>
          <w:lang w:val="el-GR"/>
        </w:rPr>
        <w:t xml:space="preserve"> </w:t>
      </w:r>
      <w:r w:rsidRPr="00771680">
        <w:rPr>
          <w:lang w:val="el-GR"/>
        </w:rPr>
        <w:t>εν</w:t>
      </w:r>
      <w:r w:rsidRPr="00C71D1D">
        <w:rPr>
          <w:lang w:val="el-GR"/>
        </w:rPr>
        <w:t xml:space="preserve"> </w:t>
      </w:r>
      <w:r w:rsidRPr="00771680">
        <w:rPr>
          <w:lang w:val="el-GR"/>
        </w:rPr>
        <w:t>συνεχεία</w:t>
      </w:r>
      <w:r w:rsidRPr="00C71D1D">
        <w:rPr>
          <w:lang w:val="el-GR"/>
        </w:rPr>
        <w:t xml:space="preserve"> </w:t>
      </w:r>
      <w:r w:rsidRPr="00771680">
        <w:rPr>
          <w:lang w:val="el-GR"/>
        </w:rPr>
        <w:t>στην</w:t>
      </w:r>
      <w:r w:rsidRPr="00C71D1D">
        <w:rPr>
          <w:lang w:val="el-GR"/>
        </w:rPr>
        <w:t xml:space="preserve"> </w:t>
      </w:r>
      <w:r w:rsidRPr="00771680">
        <w:rPr>
          <w:lang w:val="el-GR"/>
        </w:rPr>
        <w:t>αξιολόγηση</w:t>
      </w:r>
      <w:r w:rsidRPr="00C71D1D">
        <w:rPr>
          <w:lang w:val="el-GR"/>
        </w:rPr>
        <w:t xml:space="preserve"> </w:t>
      </w:r>
      <w:r w:rsidRPr="00771680">
        <w:rPr>
          <w:lang w:val="el-GR"/>
        </w:rPr>
        <w:t>των</w:t>
      </w:r>
      <w:r w:rsidRPr="00C71D1D">
        <w:rPr>
          <w:lang w:val="el-GR"/>
        </w:rPr>
        <w:t xml:space="preserve"> </w:t>
      </w:r>
      <w:r w:rsidRPr="00771680">
        <w:rPr>
          <w:lang w:val="el-GR"/>
        </w:rPr>
        <w:t>τεχνικών</w:t>
      </w:r>
      <w:r w:rsidRPr="00C71D1D">
        <w:rPr>
          <w:lang w:val="el-GR"/>
        </w:rPr>
        <w:t xml:space="preserve"> </w:t>
      </w:r>
      <w:r w:rsidRPr="00771680">
        <w:rPr>
          <w:lang w:val="el-GR"/>
        </w:rPr>
        <w:t>προσφορών</w:t>
      </w:r>
      <w:r w:rsidRPr="00C71D1D">
        <w:rPr>
          <w:lang w:val="el-GR"/>
        </w:rPr>
        <w:t xml:space="preserve"> </w:t>
      </w:r>
      <w:r w:rsidRPr="00771680">
        <w:rPr>
          <w:lang w:val="el-GR"/>
        </w:rPr>
        <w:t>των</w:t>
      </w:r>
      <w:r w:rsidRPr="00C71D1D">
        <w:rPr>
          <w:lang w:val="el-GR"/>
        </w:rPr>
        <w:t xml:space="preserve"> </w:t>
      </w:r>
      <w:r w:rsidRPr="00771680">
        <w:rPr>
          <w:lang w:val="el-GR"/>
        </w:rPr>
        <w:t>προσφερόντων</w:t>
      </w:r>
      <w:r w:rsidRPr="00C71D1D">
        <w:rPr>
          <w:lang w:val="el-GR"/>
        </w:rPr>
        <w:t xml:space="preserve"> </w:t>
      </w:r>
      <w:r w:rsidRPr="00771680">
        <w:rPr>
          <w:lang w:val="el-GR"/>
        </w:rPr>
        <w:t>των οποίων τα δικαιολογητικά συμμετοχής έκρινε πλήρη. Η αξιολόγηση γίνεται σύμφωνα</w:t>
      </w:r>
      <w:r w:rsidRPr="00C71D1D">
        <w:rPr>
          <w:lang w:val="el-GR"/>
        </w:rPr>
        <w:t xml:space="preserve"> </w:t>
      </w:r>
      <w:r w:rsidRPr="00771680">
        <w:rPr>
          <w:lang w:val="el-GR"/>
        </w:rPr>
        <w:t>με</w:t>
      </w:r>
      <w:r w:rsidRPr="00C71D1D">
        <w:rPr>
          <w:lang w:val="el-GR"/>
        </w:rPr>
        <w:t xml:space="preserve"> </w:t>
      </w:r>
      <w:r w:rsidRPr="00771680">
        <w:rPr>
          <w:lang w:val="el-GR"/>
        </w:rPr>
        <w:t>τους</w:t>
      </w:r>
      <w:r w:rsidRPr="00C71D1D">
        <w:rPr>
          <w:lang w:val="el-GR"/>
        </w:rPr>
        <w:t xml:space="preserve"> </w:t>
      </w:r>
      <w:r w:rsidRPr="00771680">
        <w:rPr>
          <w:lang w:val="el-GR"/>
        </w:rPr>
        <w:t>όρους</w:t>
      </w:r>
      <w:r w:rsidRPr="00C71D1D">
        <w:rPr>
          <w:lang w:val="el-GR"/>
        </w:rPr>
        <w:t xml:space="preserve"> </w:t>
      </w:r>
      <w:r w:rsidRPr="00771680">
        <w:rPr>
          <w:lang w:val="el-GR"/>
        </w:rPr>
        <w:t>της</w:t>
      </w:r>
      <w:r w:rsidRPr="00C71D1D">
        <w:rPr>
          <w:lang w:val="el-GR"/>
        </w:rPr>
        <w:t xml:space="preserve"> </w:t>
      </w:r>
      <w:r w:rsidRPr="00771680">
        <w:rPr>
          <w:lang w:val="el-GR"/>
        </w:rPr>
        <w:t>παρούσας</w:t>
      </w:r>
      <w:r w:rsidRPr="00C71D1D">
        <w:rPr>
          <w:lang w:val="el-GR"/>
        </w:rPr>
        <w:t xml:space="preserve"> </w:t>
      </w:r>
      <w:r w:rsidRPr="00771680">
        <w:rPr>
          <w:lang w:val="el-GR"/>
        </w:rPr>
        <w:t>και</w:t>
      </w:r>
      <w:r w:rsidRPr="00C71D1D">
        <w:rPr>
          <w:lang w:val="el-GR"/>
        </w:rPr>
        <w:t xml:space="preserve"> </w:t>
      </w:r>
      <w:r w:rsidRPr="00771680">
        <w:rPr>
          <w:lang w:val="el-GR"/>
        </w:rPr>
        <w:t>η</w:t>
      </w:r>
      <w:r w:rsidRPr="00C71D1D">
        <w:rPr>
          <w:lang w:val="el-GR"/>
        </w:rPr>
        <w:t xml:space="preserve"> </w:t>
      </w:r>
      <w:r w:rsidRPr="00771680">
        <w:rPr>
          <w:lang w:val="el-GR"/>
        </w:rPr>
        <w:t>διαδικασία</w:t>
      </w:r>
      <w:r w:rsidRPr="00C71D1D">
        <w:rPr>
          <w:lang w:val="el-GR"/>
        </w:rPr>
        <w:t xml:space="preserve"> </w:t>
      </w:r>
      <w:r w:rsidRPr="00771680">
        <w:rPr>
          <w:lang w:val="el-GR"/>
        </w:rPr>
        <w:t>αξιολόγησης</w:t>
      </w:r>
      <w:r w:rsidRPr="00C71D1D">
        <w:rPr>
          <w:lang w:val="el-GR"/>
        </w:rPr>
        <w:t xml:space="preserve"> </w:t>
      </w:r>
      <w:r w:rsidRPr="00771680">
        <w:rPr>
          <w:lang w:val="el-GR"/>
        </w:rPr>
        <w:t>ολοκληρώνεται</w:t>
      </w:r>
      <w:r w:rsidRPr="00C71D1D">
        <w:rPr>
          <w:lang w:val="el-GR"/>
        </w:rPr>
        <w:t xml:space="preserve"> </w:t>
      </w:r>
      <w:r w:rsidRPr="00771680">
        <w:rPr>
          <w:lang w:val="el-GR"/>
        </w:rPr>
        <w:t>με</w:t>
      </w:r>
      <w:r w:rsidRPr="00C71D1D">
        <w:rPr>
          <w:lang w:val="el-GR"/>
        </w:rPr>
        <w:t xml:space="preserve"> </w:t>
      </w:r>
      <w:r w:rsidRPr="00771680">
        <w:rPr>
          <w:lang w:val="el-GR"/>
        </w:rPr>
        <w:t>την</w:t>
      </w:r>
      <w:r w:rsidRPr="00C71D1D">
        <w:rPr>
          <w:lang w:val="el-GR"/>
        </w:rPr>
        <w:t xml:space="preserve"> </w:t>
      </w:r>
      <w:r w:rsidRPr="00771680">
        <w:rPr>
          <w:lang w:val="el-GR"/>
        </w:rPr>
        <w:t>καταχώριση</w:t>
      </w:r>
      <w:r w:rsidRPr="00C71D1D">
        <w:rPr>
          <w:lang w:val="el-GR"/>
        </w:rPr>
        <w:t xml:space="preserve"> </w:t>
      </w:r>
      <w:r w:rsidRPr="00771680">
        <w:rPr>
          <w:lang w:val="el-GR"/>
        </w:rPr>
        <w:t>σε</w:t>
      </w:r>
      <w:r w:rsidRPr="00C71D1D">
        <w:rPr>
          <w:lang w:val="el-GR"/>
        </w:rPr>
        <w:t xml:space="preserve"> </w:t>
      </w:r>
      <w:r w:rsidRPr="00771680">
        <w:rPr>
          <w:lang w:val="el-GR"/>
        </w:rPr>
        <w:t>πρακτικό</w:t>
      </w:r>
      <w:r w:rsidRPr="00C71D1D">
        <w:rPr>
          <w:lang w:val="el-GR"/>
        </w:rPr>
        <w:t xml:space="preserve"> </w:t>
      </w:r>
      <w:r w:rsidRPr="00771680">
        <w:rPr>
          <w:lang w:val="el-GR"/>
        </w:rPr>
        <w:t>των</w:t>
      </w:r>
      <w:r w:rsidRPr="00C71D1D">
        <w:rPr>
          <w:lang w:val="el-GR"/>
        </w:rPr>
        <w:t xml:space="preserve"> </w:t>
      </w:r>
      <w:r w:rsidRPr="00771680">
        <w:rPr>
          <w:lang w:val="el-GR"/>
        </w:rPr>
        <w:t>προσφερόντων,</w:t>
      </w:r>
      <w:r w:rsidRPr="00C71D1D">
        <w:rPr>
          <w:lang w:val="el-GR"/>
        </w:rPr>
        <w:t xml:space="preserve"> </w:t>
      </w:r>
      <w:r w:rsidRPr="00771680">
        <w:rPr>
          <w:lang w:val="el-GR"/>
        </w:rPr>
        <w:t>των</w:t>
      </w:r>
      <w:r w:rsidRPr="00C71D1D">
        <w:rPr>
          <w:lang w:val="el-GR"/>
        </w:rPr>
        <w:t xml:space="preserve"> </w:t>
      </w:r>
      <w:r w:rsidRPr="00771680">
        <w:rPr>
          <w:lang w:val="el-GR"/>
        </w:rPr>
        <w:t>αποτελεσμάτων</w:t>
      </w:r>
      <w:r w:rsidRPr="00C71D1D">
        <w:rPr>
          <w:lang w:val="el-GR"/>
        </w:rPr>
        <w:t xml:space="preserve"> </w:t>
      </w:r>
      <w:r w:rsidRPr="00771680">
        <w:rPr>
          <w:lang w:val="el-GR"/>
        </w:rPr>
        <w:t>του</w:t>
      </w:r>
      <w:r w:rsidRPr="00C71D1D">
        <w:rPr>
          <w:lang w:val="el-GR"/>
        </w:rPr>
        <w:t xml:space="preserve"> </w:t>
      </w:r>
      <w:r w:rsidRPr="00771680">
        <w:rPr>
          <w:lang w:val="el-GR"/>
        </w:rPr>
        <w:t>ελέγχου</w:t>
      </w:r>
      <w:r w:rsidRPr="00C71D1D">
        <w:rPr>
          <w:lang w:val="el-GR"/>
        </w:rPr>
        <w:t xml:space="preserve"> </w:t>
      </w:r>
      <w:r w:rsidRPr="00771680">
        <w:rPr>
          <w:lang w:val="el-GR"/>
        </w:rPr>
        <w:t>και</w:t>
      </w:r>
      <w:r w:rsidRPr="00C71D1D">
        <w:rPr>
          <w:lang w:val="el-GR"/>
        </w:rPr>
        <w:t xml:space="preserve"> </w:t>
      </w:r>
      <w:r w:rsidRPr="00771680">
        <w:rPr>
          <w:lang w:val="el-GR"/>
        </w:rPr>
        <w:t>της</w:t>
      </w:r>
      <w:r w:rsidRPr="00C71D1D">
        <w:rPr>
          <w:lang w:val="el-GR"/>
        </w:rPr>
        <w:t xml:space="preserve"> </w:t>
      </w:r>
      <w:r w:rsidRPr="00771680">
        <w:rPr>
          <w:lang w:val="el-GR"/>
        </w:rPr>
        <w:t>αξιολόγησης</w:t>
      </w:r>
      <w:r w:rsidRPr="00C71D1D">
        <w:rPr>
          <w:lang w:val="el-GR"/>
        </w:rPr>
        <w:t xml:space="preserve"> </w:t>
      </w:r>
      <w:r w:rsidRPr="00771680">
        <w:rPr>
          <w:lang w:val="el-GR"/>
        </w:rPr>
        <w:t>των</w:t>
      </w:r>
      <w:r w:rsidRPr="00C71D1D">
        <w:rPr>
          <w:lang w:val="el-GR"/>
        </w:rPr>
        <w:t xml:space="preserve"> </w:t>
      </w:r>
      <w:r w:rsidRPr="00771680">
        <w:rPr>
          <w:lang w:val="el-GR"/>
        </w:rPr>
        <w:t>δικαιολογητικών</w:t>
      </w:r>
      <w:r w:rsidRPr="00C71D1D">
        <w:rPr>
          <w:lang w:val="el-GR"/>
        </w:rPr>
        <w:t xml:space="preserve"> </w:t>
      </w:r>
      <w:r w:rsidRPr="00771680">
        <w:rPr>
          <w:lang w:val="el-GR"/>
        </w:rPr>
        <w:t>συμμετοχής</w:t>
      </w:r>
      <w:r w:rsidRPr="00C71D1D">
        <w:rPr>
          <w:lang w:val="el-GR"/>
        </w:rPr>
        <w:t xml:space="preserve"> </w:t>
      </w:r>
      <w:r w:rsidRPr="00771680">
        <w:rPr>
          <w:lang w:val="el-GR"/>
        </w:rPr>
        <w:t>και</w:t>
      </w:r>
      <w:r w:rsidRPr="00C71D1D">
        <w:rPr>
          <w:lang w:val="el-GR"/>
        </w:rPr>
        <w:t xml:space="preserve"> </w:t>
      </w:r>
      <w:r w:rsidRPr="00771680">
        <w:rPr>
          <w:lang w:val="el-GR"/>
        </w:rPr>
        <w:t>των</w:t>
      </w:r>
      <w:r w:rsidRPr="00C71D1D">
        <w:rPr>
          <w:lang w:val="el-GR"/>
        </w:rPr>
        <w:t xml:space="preserve"> </w:t>
      </w:r>
      <w:r w:rsidRPr="00771680">
        <w:rPr>
          <w:lang w:val="el-GR"/>
        </w:rPr>
        <w:t>τεχνικών</w:t>
      </w:r>
      <w:r w:rsidRPr="00C71D1D">
        <w:rPr>
          <w:lang w:val="el-GR"/>
        </w:rPr>
        <w:t xml:space="preserve"> </w:t>
      </w:r>
      <w:r w:rsidRPr="00771680">
        <w:rPr>
          <w:lang w:val="el-GR"/>
        </w:rPr>
        <w:t>προσφορών.</w:t>
      </w:r>
    </w:p>
    <w:p w14:paraId="1670D1E7" w14:textId="77777777" w:rsidR="00771680" w:rsidRPr="00771680" w:rsidRDefault="00771680" w:rsidP="00C71D1D">
      <w:pPr>
        <w:pStyle w:val="af5"/>
        <w:spacing w:before="61"/>
        <w:ind w:right="348"/>
        <w:rPr>
          <w:lang w:val="el-GR"/>
        </w:rPr>
      </w:pPr>
      <w:r w:rsidRPr="00771680">
        <w:rPr>
          <w:lang w:val="el-GR"/>
        </w:rPr>
        <w:t>γ) Στη συνέχεια η Επιτροπή Διαγωνισμού προβαίνει στην αξιολόγηση των οικονομικών προσφορών των</w:t>
      </w:r>
      <w:r w:rsidRPr="00C71D1D">
        <w:rPr>
          <w:lang w:val="el-GR"/>
        </w:rPr>
        <w:t xml:space="preserve"> </w:t>
      </w:r>
      <w:r w:rsidRPr="00771680">
        <w:rPr>
          <w:lang w:val="el-GR"/>
        </w:rPr>
        <w:t>προσφερόντων, των οποίων τα δικαιολογητικά συμμετοχής και η τεχνική προσφορά κρίθηκαν αποδεκτά,</w:t>
      </w:r>
      <w:r w:rsidRPr="00C71D1D">
        <w:rPr>
          <w:lang w:val="el-GR"/>
        </w:rPr>
        <w:t xml:space="preserve"> </w:t>
      </w:r>
      <w:r w:rsidRPr="00771680">
        <w:rPr>
          <w:lang w:val="el-GR"/>
        </w:rPr>
        <w:t>συντάσσει πρακτικό</w:t>
      </w:r>
      <w:r w:rsidRPr="00C71D1D">
        <w:rPr>
          <w:lang w:val="el-GR"/>
        </w:rPr>
        <w:t xml:space="preserve"> </w:t>
      </w:r>
      <w:r w:rsidRPr="00771680">
        <w:rPr>
          <w:lang w:val="el-GR"/>
        </w:rPr>
        <w:t>στο</w:t>
      </w:r>
      <w:r w:rsidRPr="00C71D1D">
        <w:rPr>
          <w:lang w:val="el-GR"/>
        </w:rPr>
        <w:t xml:space="preserve"> </w:t>
      </w:r>
      <w:r w:rsidRPr="00771680">
        <w:rPr>
          <w:lang w:val="el-GR"/>
        </w:rPr>
        <w:t>οποίο</w:t>
      </w:r>
      <w:r w:rsidRPr="00C71D1D">
        <w:rPr>
          <w:lang w:val="el-GR"/>
        </w:rPr>
        <w:t xml:space="preserve"> </w:t>
      </w:r>
      <w:r w:rsidRPr="00771680">
        <w:rPr>
          <w:lang w:val="el-GR"/>
        </w:rPr>
        <w:t>καταχωρίζονται οι οικονομικές προσφορές κατά σειρά μειοδοσίας</w:t>
      </w:r>
      <w:r w:rsidRPr="00C71D1D">
        <w:rPr>
          <w:lang w:val="el-GR"/>
        </w:rPr>
        <w:t xml:space="preserve"> </w:t>
      </w:r>
      <w:r w:rsidRPr="00771680">
        <w:rPr>
          <w:lang w:val="el-GR"/>
        </w:rPr>
        <w:t>και</w:t>
      </w:r>
      <w:r w:rsidRPr="00C71D1D">
        <w:rPr>
          <w:lang w:val="el-GR"/>
        </w:rPr>
        <w:t xml:space="preserve"> </w:t>
      </w:r>
      <w:r w:rsidRPr="00771680">
        <w:rPr>
          <w:lang w:val="el-GR"/>
        </w:rPr>
        <w:t>εισηγείται αιτιολογημένα την αποδοχή ή απόρριψή τους, την κατάταξη των προσφορών και την ανάδειξη</w:t>
      </w:r>
      <w:r w:rsidRPr="00C71D1D">
        <w:rPr>
          <w:lang w:val="el-GR"/>
        </w:rPr>
        <w:t xml:space="preserve"> </w:t>
      </w:r>
      <w:r w:rsidRPr="00771680">
        <w:rPr>
          <w:lang w:val="el-GR"/>
        </w:rPr>
        <w:t>του</w:t>
      </w:r>
      <w:r w:rsidRPr="00C71D1D">
        <w:rPr>
          <w:lang w:val="el-GR"/>
        </w:rPr>
        <w:t xml:space="preserve"> </w:t>
      </w:r>
      <w:r w:rsidRPr="00771680">
        <w:rPr>
          <w:lang w:val="el-GR"/>
        </w:rPr>
        <w:t>προσωρινού</w:t>
      </w:r>
      <w:r w:rsidRPr="00C71D1D">
        <w:rPr>
          <w:lang w:val="el-GR"/>
        </w:rPr>
        <w:t xml:space="preserve"> </w:t>
      </w:r>
      <w:r w:rsidRPr="00771680">
        <w:rPr>
          <w:lang w:val="el-GR"/>
        </w:rPr>
        <w:t>αναδόχου.</w:t>
      </w:r>
    </w:p>
    <w:p w14:paraId="01315421" w14:textId="77777777" w:rsidR="00771680" w:rsidRPr="00771680" w:rsidRDefault="00771680" w:rsidP="00C71D1D">
      <w:pPr>
        <w:pStyle w:val="af5"/>
        <w:spacing w:before="61"/>
        <w:ind w:right="348"/>
        <w:rPr>
          <w:lang w:val="el-GR"/>
        </w:rPr>
      </w:pPr>
      <w:r w:rsidRPr="00771680">
        <w:rPr>
          <w:lang w:val="el-GR"/>
        </w:rPr>
        <w:t>Εάν</w:t>
      </w:r>
      <w:r w:rsidRPr="00C71D1D">
        <w:rPr>
          <w:lang w:val="el-GR"/>
        </w:rPr>
        <w:t xml:space="preserve"> </w:t>
      </w:r>
      <w:r w:rsidRPr="00771680">
        <w:rPr>
          <w:lang w:val="el-GR"/>
        </w:rPr>
        <w:t>οι</w:t>
      </w:r>
      <w:r w:rsidRPr="00C71D1D">
        <w:rPr>
          <w:lang w:val="el-GR"/>
        </w:rPr>
        <w:t xml:space="preserve"> </w:t>
      </w:r>
      <w:r w:rsidRPr="00771680">
        <w:rPr>
          <w:lang w:val="el-GR"/>
        </w:rPr>
        <w:t>προσφορές</w:t>
      </w:r>
      <w:r w:rsidRPr="00C71D1D">
        <w:rPr>
          <w:lang w:val="el-GR"/>
        </w:rPr>
        <w:t xml:space="preserve"> </w:t>
      </w:r>
      <w:r w:rsidRPr="00771680">
        <w:rPr>
          <w:lang w:val="el-GR"/>
        </w:rPr>
        <w:t>φαίνονται</w:t>
      </w:r>
      <w:r w:rsidRPr="00C71D1D">
        <w:rPr>
          <w:lang w:val="el-GR"/>
        </w:rPr>
        <w:t xml:space="preserve"> </w:t>
      </w:r>
      <w:r w:rsidRPr="00771680">
        <w:rPr>
          <w:lang w:val="el-GR"/>
        </w:rPr>
        <w:t>ασυνήθιστα</w:t>
      </w:r>
      <w:r w:rsidRPr="00C71D1D">
        <w:rPr>
          <w:lang w:val="el-GR"/>
        </w:rPr>
        <w:t xml:space="preserve"> </w:t>
      </w:r>
      <w:r w:rsidRPr="00771680">
        <w:rPr>
          <w:lang w:val="el-GR"/>
        </w:rPr>
        <w:t>χαμηλές</w:t>
      </w:r>
      <w:r w:rsidRPr="00C71D1D">
        <w:rPr>
          <w:lang w:val="el-GR"/>
        </w:rPr>
        <w:t xml:space="preserve"> </w:t>
      </w:r>
      <w:r w:rsidRPr="00771680">
        <w:rPr>
          <w:lang w:val="el-GR"/>
        </w:rPr>
        <w:t>σε</w:t>
      </w:r>
      <w:r w:rsidRPr="00C71D1D">
        <w:rPr>
          <w:lang w:val="el-GR"/>
        </w:rPr>
        <w:t xml:space="preserve"> </w:t>
      </w:r>
      <w:r w:rsidRPr="00771680">
        <w:rPr>
          <w:lang w:val="el-GR"/>
        </w:rPr>
        <w:t>σχέση</w:t>
      </w:r>
      <w:r w:rsidRPr="00C71D1D">
        <w:rPr>
          <w:lang w:val="el-GR"/>
        </w:rPr>
        <w:t xml:space="preserve"> </w:t>
      </w:r>
      <w:r w:rsidRPr="00771680">
        <w:rPr>
          <w:lang w:val="el-GR"/>
        </w:rPr>
        <w:t>με</w:t>
      </w:r>
      <w:r w:rsidRPr="00C71D1D">
        <w:rPr>
          <w:lang w:val="el-GR"/>
        </w:rPr>
        <w:t xml:space="preserve"> </w:t>
      </w:r>
      <w:r w:rsidRPr="00771680">
        <w:rPr>
          <w:lang w:val="el-GR"/>
        </w:rPr>
        <w:t>το</w:t>
      </w:r>
      <w:r w:rsidRPr="00C71D1D">
        <w:rPr>
          <w:lang w:val="el-GR"/>
        </w:rPr>
        <w:t xml:space="preserve"> </w:t>
      </w:r>
      <w:r w:rsidRPr="00771680">
        <w:rPr>
          <w:lang w:val="el-GR"/>
        </w:rPr>
        <w:t>αντικείμενο</w:t>
      </w:r>
      <w:r w:rsidRPr="00C71D1D">
        <w:rPr>
          <w:lang w:val="el-GR"/>
        </w:rPr>
        <w:t xml:space="preserve"> </w:t>
      </w:r>
      <w:r w:rsidRPr="00771680">
        <w:rPr>
          <w:lang w:val="el-GR"/>
        </w:rPr>
        <w:t>της</w:t>
      </w:r>
      <w:r w:rsidRPr="00C71D1D">
        <w:rPr>
          <w:lang w:val="el-GR"/>
        </w:rPr>
        <w:t xml:space="preserve"> </w:t>
      </w:r>
      <w:r w:rsidRPr="00771680">
        <w:rPr>
          <w:lang w:val="el-GR"/>
        </w:rPr>
        <w:t>σύμβασης,</w:t>
      </w:r>
      <w:r w:rsidRPr="00C71D1D">
        <w:rPr>
          <w:lang w:val="el-GR"/>
        </w:rPr>
        <w:t xml:space="preserve"> </w:t>
      </w:r>
      <w:r w:rsidRPr="00771680">
        <w:rPr>
          <w:lang w:val="el-GR"/>
        </w:rPr>
        <w:t>η</w:t>
      </w:r>
      <w:r w:rsidRPr="00C71D1D">
        <w:rPr>
          <w:lang w:val="el-GR"/>
        </w:rPr>
        <w:t xml:space="preserve"> </w:t>
      </w:r>
      <w:r w:rsidRPr="00771680">
        <w:rPr>
          <w:lang w:val="el-GR"/>
        </w:rPr>
        <w:t>αναθέτουσα αρχή απαιτεί από τους οικονομικούς φορείς, μέσω της λειτουργικότητας της «Επικοινωνίας»</w:t>
      </w:r>
      <w:r w:rsidRPr="00C71D1D">
        <w:rPr>
          <w:lang w:val="el-GR"/>
        </w:rPr>
        <w:t xml:space="preserve"> </w:t>
      </w:r>
      <w:r w:rsidRPr="00771680">
        <w:rPr>
          <w:lang w:val="el-GR"/>
        </w:rPr>
        <w:t>του ηλεκτρονικού διαγωνισμού στο ΕΣΗΔΗΣ, να εξηγήσουν την τιμή ή το κόστος που προτείνουν στην</w:t>
      </w:r>
      <w:r w:rsidRPr="00C71D1D">
        <w:rPr>
          <w:lang w:val="el-GR"/>
        </w:rPr>
        <w:t xml:space="preserve"> </w:t>
      </w:r>
      <w:r w:rsidRPr="00771680">
        <w:rPr>
          <w:lang w:val="el-GR"/>
        </w:rPr>
        <w:t>προσφορά</w:t>
      </w:r>
      <w:r w:rsidRPr="00C71D1D">
        <w:rPr>
          <w:lang w:val="el-GR"/>
        </w:rPr>
        <w:t xml:space="preserve"> </w:t>
      </w:r>
      <w:r w:rsidRPr="00771680">
        <w:rPr>
          <w:lang w:val="el-GR"/>
        </w:rPr>
        <w:t>τους,</w:t>
      </w:r>
      <w:r w:rsidRPr="00C71D1D">
        <w:rPr>
          <w:lang w:val="el-GR"/>
        </w:rPr>
        <w:t xml:space="preserve"> </w:t>
      </w:r>
      <w:r w:rsidRPr="00771680">
        <w:rPr>
          <w:lang w:val="el-GR"/>
        </w:rPr>
        <w:t>εντός</w:t>
      </w:r>
      <w:r w:rsidRPr="00C71D1D">
        <w:rPr>
          <w:lang w:val="el-GR"/>
        </w:rPr>
        <w:t xml:space="preserve"> </w:t>
      </w:r>
      <w:r w:rsidRPr="00771680">
        <w:rPr>
          <w:lang w:val="el-GR"/>
        </w:rPr>
        <w:t>αποκλειστικής</w:t>
      </w:r>
      <w:r w:rsidRPr="00C71D1D">
        <w:rPr>
          <w:lang w:val="el-GR"/>
        </w:rPr>
        <w:t xml:space="preserve"> </w:t>
      </w:r>
      <w:r w:rsidRPr="00771680">
        <w:rPr>
          <w:lang w:val="el-GR"/>
        </w:rPr>
        <w:t>προθεσμίας,</w:t>
      </w:r>
      <w:r w:rsidRPr="00C71D1D">
        <w:rPr>
          <w:lang w:val="el-GR"/>
        </w:rPr>
        <w:t xml:space="preserve"> </w:t>
      </w:r>
      <w:r w:rsidRPr="00771680">
        <w:rPr>
          <w:lang w:val="el-GR"/>
        </w:rPr>
        <w:t>κατά</w:t>
      </w:r>
      <w:r w:rsidRPr="00C71D1D">
        <w:rPr>
          <w:lang w:val="el-GR"/>
        </w:rPr>
        <w:t xml:space="preserve"> </w:t>
      </w:r>
      <w:r w:rsidRPr="00771680">
        <w:rPr>
          <w:lang w:val="el-GR"/>
        </w:rPr>
        <w:t>ανώτατο</w:t>
      </w:r>
      <w:r w:rsidRPr="00C71D1D">
        <w:rPr>
          <w:lang w:val="el-GR"/>
        </w:rPr>
        <w:t xml:space="preserve"> </w:t>
      </w:r>
      <w:r w:rsidRPr="00771680">
        <w:rPr>
          <w:lang w:val="el-GR"/>
        </w:rPr>
        <w:t>όριο</w:t>
      </w:r>
      <w:r w:rsidRPr="00C71D1D">
        <w:rPr>
          <w:lang w:val="el-GR"/>
        </w:rPr>
        <w:t xml:space="preserve"> </w:t>
      </w:r>
      <w:r w:rsidRPr="00771680">
        <w:rPr>
          <w:lang w:val="el-GR"/>
        </w:rPr>
        <w:t>είκοσι</w:t>
      </w:r>
      <w:r w:rsidRPr="00C71D1D">
        <w:rPr>
          <w:lang w:val="el-GR"/>
        </w:rPr>
        <w:t xml:space="preserve"> </w:t>
      </w:r>
      <w:r w:rsidRPr="00771680">
        <w:rPr>
          <w:lang w:val="el-GR"/>
        </w:rPr>
        <w:t>(20)</w:t>
      </w:r>
      <w:r w:rsidRPr="00C71D1D">
        <w:rPr>
          <w:lang w:val="el-GR"/>
        </w:rPr>
        <w:t xml:space="preserve"> </w:t>
      </w:r>
      <w:r w:rsidRPr="00771680">
        <w:rPr>
          <w:lang w:val="el-GR"/>
        </w:rPr>
        <w:t>ημερών</w:t>
      </w:r>
      <w:r w:rsidRPr="00C71D1D">
        <w:rPr>
          <w:lang w:val="el-GR"/>
        </w:rPr>
        <w:t xml:space="preserve"> </w:t>
      </w:r>
      <w:r w:rsidRPr="00771680">
        <w:rPr>
          <w:lang w:val="el-GR"/>
        </w:rPr>
        <w:t>από</w:t>
      </w:r>
      <w:r w:rsidRPr="00C71D1D">
        <w:rPr>
          <w:lang w:val="el-GR"/>
        </w:rPr>
        <w:t xml:space="preserve"> </w:t>
      </w:r>
      <w:r w:rsidRPr="00771680">
        <w:rPr>
          <w:lang w:val="el-GR"/>
        </w:rPr>
        <w:t>την</w:t>
      </w:r>
      <w:r w:rsidRPr="00C71D1D">
        <w:rPr>
          <w:lang w:val="el-GR"/>
        </w:rPr>
        <w:t xml:space="preserve"> </w:t>
      </w:r>
      <w:r w:rsidRPr="00771680">
        <w:rPr>
          <w:lang w:val="el-GR"/>
        </w:rPr>
        <w:t>κοινοποίηση</w:t>
      </w:r>
      <w:r w:rsidRPr="00C71D1D">
        <w:rPr>
          <w:lang w:val="el-GR"/>
        </w:rPr>
        <w:t xml:space="preserve"> </w:t>
      </w:r>
      <w:r w:rsidRPr="00771680">
        <w:rPr>
          <w:lang w:val="el-GR"/>
        </w:rPr>
        <w:t>της</w:t>
      </w:r>
      <w:r w:rsidRPr="00C71D1D">
        <w:rPr>
          <w:lang w:val="el-GR"/>
        </w:rPr>
        <w:t xml:space="preserve"> </w:t>
      </w:r>
      <w:r w:rsidRPr="00771680">
        <w:rPr>
          <w:lang w:val="el-GR"/>
        </w:rPr>
        <w:t>σχετικής</w:t>
      </w:r>
      <w:r w:rsidRPr="00C71D1D">
        <w:rPr>
          <w:lang w:val="el-GR"/>
        </w:rPr>
        <w:t xml:space="preserve"> </w:t>
      </w:r>
      <w:r w:rsidRPr="00771680">
        <w:rPr>
          <w:lang w:val="el-GR"/>
        </w:rPr>
        <w:t>πρόσκλησης.</w:t>
      </w:r>
      <w:r w:rsidRPr="00C71D1D">
        <w:rPr>
          <w:lang w:val="el-GR"/>
        </w:rPr>
        <w:t xml:space="preserve"> </w:t>
      </w:r>
      <w:r w:rsidRPr="00771680">
        <w:rPr>
          <w:lang w:val="el-GR"/>
        </w:rPr>
        <w:t>Στην</w:t>
      </w:r>
      <w:r w:rsidRPr="00C71D1D">
        <w:rPr>
          <w:lang w:val="el-GR"/>
        </w:rPr>
        <w:t xml:space="preserve"> </w:t>
      </w:r>
      <w:r w:rsidRPr="00771680">
        <w:rPr>
          <w:lang w:val="el-GR"/>
        </w:rPr>
        <w:t>περίπτωση</w:t>
      </w:r>
      <w:r w:rsidRPr="00C71D1D">
        <w:rPr>
          <w:lang w:val="el-GR"/>
        </w:rPr>
        <w:t xml:space="preserve"> </w:t>
      </w:r>
      <w:r w:rsidRPr="00771680">
        <w:rPr>
          <w:lang w:val="el-GR"/>
        </w:rPr>
        <w:t>αυτή</w:t>
      </w:r>
      <w:r w:rsidRPr="00C71D1D">
        <w:rPr>
          <w:lang w:val="el-GR"/>
        </w:rPr>
        <w:t xml:space="preserve"> </w:t>
      </w:r>
      <w:r w:rsidRPr="00771680">
        <w:rPr>
          <w:lang w:val="el-GR"/>
        </w:rPr>
        <w:t>εφαρμόζονται</w:t>
      </w:r>
      <w:r w:rsidRPr="00C71D1D">
        <w:rPr>
          <w:lang w:val="el-GR"/>
        </w:rPr>
        <w:t xml:space="preserve"> </w:t>
      </w:r>
      <w:r w:rsidRPr="00771680">
        <w:rPr>
          <w:lang w:val="el-GR"/>
        </w:rPr>
        <w:t>τα</w:t>
      </w:r>
      <w:r w:rsidRPr="00C71D1D">
        <w:rPr>
          <w:lang w:val="el-GR"/>
        </w:rPr>
        <w:t xml:space="preserve"> </w:t>
      </w:r>
      <w:r w:rsidRPr="00771680">
        <w:rPr>
          <w:lang w:val="el-GR"/>
        </w:rPr>
        <w:t>άρθρα</w:t>
      </w:r>
      <w:r w:rsidRPr="00C71D1D">
        <w:rPr>
          <w:lang w:val="el-GR"/>
        </w:rPr>
        <w:t xml:space="preserve"> </w:t>
      </w:r>
      <w:r w:rsidRPr="00771680">
        <w:rPr>
          <w:lang w:val="el-GR"/>
        </w:rPr>
        <w:t>88</w:t>
      </w:r>
      <w:r w:rsidRPr="00C71D1D">
        <w:rPr>
          <w:lang w:val="el-GR"/>
        </w:rPr>
        <w:t xml:space="preserve"> </w:t>
      </w:r>
      <w:r w:rsidRPr="00771680">
        <w:rPr>
          <w:lang w:val="el-GR"/>
        </w:rPr>
        <w:t>και</w:t>
      </w:r>
      <w:r w:rsidRPr="00C71D1D">
        <w:rPr>
          <w:lang w:val="el-GR"/>
        </w:rPr>
        <w:t xml:space="preserve"> </w:t>
      </w:r>
      <w:r w:rsidRPr="00771680">
        <w:rPr>
          <w:lang w:val="el-GR"/>
        </w:rPr>
        <w:t>89</w:t>
      </w:r>
      <w:r w:rsidRPr="00C71D1D">
        <w:rPr>
          <w:lang w:val="el-GR"/>
        </w:rPr>
        <w:t xml:space="preserve"> </w:t>
      </w:r>
      <w:r w:rsidRPr="00771680">
        <w:rPr>
          <w:lang w:val="el-GR"/>
        </w:rPr>
        <w:t>ν.</w:t>
      </w:r>
      <w:r w:rsidRPr="00C71D1D">
        <w:rPr>
          <w:lang w:val="el-GR"/>
        </w:rPr>
        <w:t xml:space="preserve"> </w:t>
      </w:r>
      <w:r w:rsidRPr="00771680">
        <w:rPr>
          <w:lang w:val="el-GR"/>
        </w:rPr>
        <w:t>4412/2016. Εάν τα παρεχόμενα στοιχεία δεν εξηγούν κατά τρόπο ικανοποιητικό το χαμηλό επίπεδο της</w:t>
      </w:r>
      <w:r w:rsidRPr="00C71D1D">
        <w:rPr>
          <w:lang w:val="el-GR"/>
        </w:rPr>
        <w:t xml:space="preserve"> </w:t>
      </w:r>
      <w:r w:rsidRPr="00771680">
        <w:rPr>
          <w:lang w:val="el-GR"/>
        </w:rPr>
        <w:t>τιμής</w:t>
      </w:r>
      <w:r w:rsidRPr="00C71D1D">
        <w:rPr>
          <w:lang w:val="el-GR"/>
        </w:rPr>
        <w:t xml:space="preserve"> </w:t>
      </w:r>
      <w:r w:rsidRPr="00771680">
        <w:rPr>
          <w:lang w:val="el-GR"/>
        </w:rPr>
        <w:t>ή</w:t>
      </w:r>
      <w:r w:rsidRPr="00C71D1D">
        <w:rPr>
          <w:lang w:val="el-GR"/>
        </w:rPr>
        <w:t xml:space="preserve"> </w:t>
      </w:r>
      <w:r w:rsidRPr="00771680">
        <w:rPr>
          <w:lang w:val="el-GR"/>
        </w:rPr>
        <w:t>του</w:t>
      </w:r>
      <w:r w:rsidRPr="00C71D1D">
        <w:rPr>
          <w:lang w:val="el-GR"/>
        </w:rPr>
        <w:t xml:space="preserve"> </w:t>
      </w:r>
      <w:r w:rsidRPr="00771680">
        <w:rPr>
          <w:lang w:val="el-GR"/>
        </w:rPr>
        <w:t>κόστους</w:t>
      </w:r>
      <w:r w:rsidRPr="00C71D1D">
        <w:rPr>
          <w:lang w:val="el-GR"/>
        </w:rPr>
        <w:t xml:space="preserve"> </w:t>
      </w:r>
      <w:r w:rsidRPr="00771680">
        <w:rPr>
          <w:lang w:val="el-GR"/>
        </w:rPr>
        <w:t>που</w:t>
      </w:r>
      <w:r w:rsidRPr="00C71D1D">
        <w:rPr>
          <w:lang w:val="el-GR"/>
        </w:rPr>
        <w:t xml:space="preserve"> </w:t>
      </w:r>
      <w:r w:rsidRPr="00771680">
        <w:rPr>
          <w:lang w:val="el-GR"/>
        </w:rPr>
        <w:t>προτείνεται,</w:t>
      </w:r>
      <w:r w:rsidRPr="00C71D1D">
        <w:rPr>
          <w:lang w:val="el-GR"/>
        </w:rPr>
        <w:t xml:space="preserve"> </w:t>
      </w:r>
      <w:r w:rsidRPr="00771680">
        <w:rPr>
          <w:lang w:val="el-GR"/>
        </w:rPr>
        <w:t>η</w:t>
      </w:r>
      <w:r w:rsidRPr="00C71D1D">
        <w:rPr>
          <w:lang w:val="el-GR"/>
        </w:rPr>
        <w:t xml:space="preserve"> </w:t>
      </w:r>
      <w:r w:rsidRPr="00771680">
        <w:rPr>
          <w:lang w:val="el-GR"/>
        </w:rPr>
        <w:t>προσφορά</w:t>
      </w:r>
      <w:r w:rsidRPr="00C71D1D">
        <w:rPr>
          <w:lang w:val="el-GR"/>
        </w:rPr>
        <w:t xml:space="preserve"> </w:t>
      </w:r>
      <w:r w:rsidRPr="00771680">
        <w:rPr>
          <w:lang w:val="el-GR"/>
        </w:rPr>
        <w:t>απορρίπτεται</w:t>
      </w:r>
      <w:r w:rsidRPr="00C71D1D">
        <w:rPr>
          <w:lang w:val="el-GR"/>
        </w:rPr>
        <w:t xml:space="preserve"> </w:t>
      </w:r>
      <w:r w:rsidRPr="00771680">
        <w:rPr>
          <w:lang w:val="el-GR"/>
        </w:rPr>
        <w:t>ως</w:t>
      </w:r>
      <w:r w:rsidRPr="00C71D1D">
        <w:rPr>
          <w:lang w:val="el-GR"/>
        </w:rPr>
        <w:t xml:space="preserve"> </w:t>
      </w:r>
      <w:r w:rsidRPr="00771680">
        <w:rPr>
          <w:lang w:val="el-GR"/>
        </w:rPr>
        <w:t>μη</w:t>
      </w:r>
      <w:r w:rsidRPr="00C71D1D">
        <w:rPr>
          <w:lang w:val="el-GR"/>
        </w:rPr>
        <w:t xml:space="preserve"> </w:t>
      </w:r>
      <w:r w:rsidRPr="00771680">
        <w:rPr>
          <w:lang w:val="el-GR"/>
        </w:rPr>
        <w:t>κανονική.</w:t>
      </w:r>
    </w:p>
    <w:p w14:paraId="5C7514DB" w14:textId="77777777" w:rsidR="00771680" w:rsidRPr="00771680" w:rsidRDefault="00771680" w:rsidP="00C71D1D">
      <w:pPr>
        <w:pStyle w:val="af5"/>
        <w:spacing w:before="61"/>
        <w:ind w:right="348"/>
        <w:rPr>
          <w:lang w:val="el-GR"/>
        </w:rPr>
      </w:pPr>
      <w:r w:rsidRPr="00771680">
        <w:rPr>
          <w:lang w:val="el-GR"/>
        </w:rPr>
        <w:t>Στην περίπτωση ισότιμων προσφορών η αναθέτουσα αρχή επιλέγει τον ανάδοχο με κλήρωση μεταξύ των</w:t>
      </w:r>
      <w:r w:rsidRPr="00C71D1D">
        <w:rPr>
          <w:lang w:val="el-GR"/>
        </w:rPr>
        <w:t xml:space="preserve"> </w:t>
      </w:r>
      <w:r w:rsidRPr="00771680">
        <w:rPr>
          <w:lang w:val="el-GR"/>
        </w:rPr>
        <w:t>οικονομικών φορέων που υπέβαλαν ισότιμες προσφορές. Η κλήρωση γίνεται ενώπιον της Επιτροπής του</w:t>
      </w:r>
      <w:r w:rsidRPr="00C71D1D">
        <w:rPr>
          <w:lang w:val="el-GR"/>
        </w:rPr>
        <w:t xml:space="preserve"> </w:t>
      </w:r>
      <w:r w:rsidRPr="00771680">
        <w:rPr>
          <w:lang w:val="el-GR"/>
        </w:rPr>
        <w:t>Διαγωνισμού</w:t>
      </w:r>
      <w:r w:rsidRPr="00C71D1D">
        <w:rPr>
          <w:lang w:val="el-GR"/>
        </w:rPr>
        <w:t xml:space="preserve"> </w:t>
      </w:r>
      <w:r w:rsidRPr="00771680">
        <w:rPr>
          <w:lang w:val="el-GR"/>
        </w:rPr>
        <w:t>και</w:t>
      </w:r>
      <w:r w:rsidRPr="00C71D1D">
        <w:rPr>
          <w:lang w:val="el-GR"/>
        </w:rPr>
        <w:t xml:space="preserve"> </w:t>
      </w:r>
      <w:r w:rsidRPr="00771680">
        <w:rPr>
          <w:lang w:val="el-GR"/>
        </w:rPr>
        <w:t>παρουσία</w:t>
      </w:r>
      <w:r w:rsidRPr="00C71D1D">
        <w:rPr>
          <w:lang w:val="el-GR"/>
        </w:rPr>
        <w:t xml:space="preserve"> </w:t>
      </w:r>
      <w:r w:rsidRPr="00771680">
        <w:rPr>
          <w:lang w:val="el-GR"/>
        </w:rPr>
        <w:t>των</w:t>
      </w:r>
      <w:r w:rsidRPr="00C71D1D">
        <w:rPr>
          <w:lang w:val="el-GR"/>
        </w:rPr>
        <w:t xml:space="preserve"> </w:t>
      </w:r>
      <w:r w:rsidRPr="00771680">
        <w:rPr>
          <w:lang w:val="el-GR"/>
        </w:rPr>
        <w:t>οικονομικών</w:t>
      </w:r>
      <w:r w:rsidRPr="00C71D1D">
        <w:rPr>
          <w:lang w:val="el-GR"/>
        </w:rPr>
        <w:t xml:space="preserve"> </w:t>
      </w:r>
      <w:r w:rsidRPr="00771680">
        <w:rPr>
          <w:lang w:val="el-GR"/>
        </w:rPr>
        <w:t>φορέων</w:t>
      </w:r>
      <w:r w:rsidRPr="00C71D1D">
        <w:rPr>
          <w:lang w:val="el-GR"/>
        </w:rPr>
        <w:t xml:space="preserve"> </w:t>
      </w:r>
      <w:r w:rsidRPr="00771680">
        <w:rPr>
          <w:lang w:val="el-GR"/>
        </w:rPr>
        <w:t>που</w:t>
      </w:r>
      <w:r w:rsidRPr="00C71D1D">
        <w:rPr>
          <w:lang w:val="el-GR"/>
        </w:rPr>
        <w:t xml:space="preserve"> </w:t>
      </w:r>
      <w:r w:rsidRPr="00771680">
        <w:rPr>
          <w:lang w:val="el-GR"/>
        </w:rPr>
        <w:t>υπέβαλαν</w:t>
      </w:r>
      <w:r w:rsidRPr="00C71D1D">
        <w:rPr>
          <w:lang w:val="el-GR"/>
        </w:rPr>
        <w:t xml:space="preserve"> </w:t>
      </w:r>
      <w:r w:rsidRPr="00771680">
        <w:rPr>
          <w:lang w:val="el-GR"/>
        </w:rPr>
        <w:t>τις</w:t>
      </w:r>
      <w:r w:rsidRPr="00C71D1D">
        <w:rPr>
          <w:lang w:val="el-GR"/>
        </w:rPr>
        <w:t xml:space="preserve"> </w:t>
      </w:r>
      <w:r w:rsidRPr="00771680">
        <w:rPr>
          <w:lang w:val="el-GR"/>
        </w:rPr>
        <w:t>ισότιμες</w:t>
      </w:r>
      <w:r w:rsidRPr="00C71D1D">
        <w:rPr>
          <w:lang w:val="el-GR"/>
        </w:rPr>
        <w:t xml:space="preserve"> </w:t>
      </w:r>
      <w:r w:rsidRPr="00771680">
        <w:rPr>
          <w:lang w:val="el-GR"/>
        </w:rPr>
        <w:t>προσφορές.</w:t>
      </w:r>
    </w:p>
    <w:p w14:paraId="12AE0F79" w14:textId="77777777" w:rsidR="00771680" w:rsidRPr="00771680" w:rsidRDefault="00771680" w:rsidP="00C71D1D">
      <w:pPr>
        <w:pStyle w:val="af5"/>
        <w:spacing w:before="61"/>
        <w:ind w:right="348"/>
        <w:rPr>
          <w:lang w:val="el-GR"/>
        </w:rPr>
      </w:pPr>
      <w:r w:rsidRPr="00771680">
        <w:rPr>
          <w:lang w:val="el-GR"/>
        </w:rPr>
        <w:t>Στη συνέχεια, εφόσον το αποφαινόμενο όργανο της αναθέτουσας αρχής εγκρίνει τα ανωτέρω πρακτικά</w:t>
      </w:r>
      <w:r w:rsidRPr="00C71D1D">
        <w:rPr>
          <w:lang w:val="el-GR"/>
        </w:rPr>
        <w:t xml:space="preserve"> </w:t>
      </w:r>
      <w:r w:rsidRPr="00771680">
        <w:rPr>
          <w:lang w:val="el-GR"/>
        </w:rPr>
        <w:t>εκδίδεται</w:t>
      </w:r>
      <w:r w:rsidRPr="00C71D1D">
        <w:rPr>
          <w:lang w:val="el-GR"/>
        </w:rPr>
        <w:t xml:space="preserve"> </w:t>
      </w:r>
      <w:r w:rsidRPr="00771680">
        <w:rPr>
          <w:lang w:val="el-GR"/>
        </w:rPr>
        <w:t>απόφαση</w:t>
      </w:r>
      <w:r w:rsidRPr="00C71D1D">
        <w:rPr>
          <w:lang w:val="el-GR"/>
        </w:rPr>
        <w:t xml:space="preserve"> </w:t>
      </w:r>
      <w:r w:rsidRPr="00771680">
        <w:rPr>
          <w:lang w:val="el-GR"/>
        </w:rPr>
        <w:t>για</w:t>
      </w:r>
      <w:r w:rsidRPr="00C71D1D">
        <w:rPr>
          <w:lang w:val="el-GR"/>
        </w:rPr>
        <w:t xml:space="preserve"> </w:t>
      </w:r>
      <w:r w:rsidRPr="00771680">
        <w:rPr>
          <w:lang w:val="el-GR"/>
        </w:rPr>
        <w:t>τα</w:t>
      </w:r>
      <w:r w:rsidRPr="00C71D1D">
        <w:rPr>
          <w:lang w:val="el-GR"/>
        </w:rPr>
        <w:t xml:space="preserve"> </w:t>
      </w:r>
      <w:r w:rsidRPr="00771680">
        <w:rPr>
          <w:lang w:val="el-GR"/>
        </w:rPr>
        <w:t>αποτελέσματα</w:t>
      </w:r>
      <w:r w:rsidRPr="00C71D1D">
        <w:rPr>
          <w:lang w:val="el-GR"/>
        </w:rPr>
        <w:t xml:space="preserve"> </w:t>
      </w:r>
      <w:r w:rsidRPr="00771680">
        <w:rPr>
          <w:lang w:val="el-GR"/>
        </w:rPr>
        <w:t>όλων</w:t>
      </w:r>
      <w:r w:rsidRPr="00C71D1D">
        <w:rPr>
          <w:lang w:val="el-GR"/>
        </w:rPr>
        <w:t xml:space="preserve"> </w:t>
      </w:r>
      <w:r w:rsidRPr="00771680">
        <w:rPr>
          <w:lang w:val="el-GR"/>
        </w:rPr>
        <w:t>των</w:t>
      </w:r>
      <w:r w:rsidRPr="00C71D1D">
        <w:rPr>
          <w:lang w:val="el-GR"/>
        </w:rPr>
        <w:t xml:space="preserve"> </w:t>
      </w:r>
      <w:r w:rsidRPr="00771680">
        <w:rPr>
          <w:lang w:val="el-GR"/>
        </w:rPr>
        <w:t>ανωτέρω</w:t>
      </w:r>
      <w:r w:rsidRPr="00C71D1D">
        <w:rPr>
          <w:lang w:val="el-GR"/>
        </w:rPr>
        <w:t xml:space="preserve"> </w:t>
      </w:r>
      <w:r w:rsidRPr="00771680">
        <w:rPr>
          <w:lang w:val="el-GR"/>
        </w:rPr>
        <w:t>σταδίων</w:t>
      </w:r>
      <w:r w:rsidRPr="00C71D1D">
        <w:rPr>
          <w:lang w:val="el-GR"/>
        </w:rPr>
        <w:t xml:space="preserve"> </w:t>
      </w:r>
      <w:r w:rsidRPr="00771680">
        <w:rPr>
          <w:lang w:val="el-GR"/>
        </w:rPr>
        <w:t>(«Δικαιολογητικά</w:t>
      </w:r>
      <w:r w:rsidRPr="00C71D1D">
        <w:rPr>
          <w:lang w:val="el-GR"/>
        </w:rPr>
        <w:t xml:space="preserve"> </w:t>
      </w:r>
      <w:r w:rsidRPr="00771680">
        <w:rPr>
          <w:lang w:val="el-GR"/>
        </w:rPr>
        <w:t>Συμμετοχής»,</w:t>
      </w:r>
      <w:r w:rsidR="00911DD9">
        <w:rPr>
          <w:lang w:val="el-GR"/>
        </w:rPr>
        <w:t xml:space="preserve"> </w:t>
      </w:r>
      <w:r w:rsidRPr="00771680">
        <w:rPr>
          <w:lang w:val="el-GR"/>
        </w:rPr>
        <w:t>«Τεχνική Προσφορά» και «Οικονομική Προσφορά») και η αναθέτουσα αρχή προσκαλεί εγγράφως, μέσω</w:t>
      </w:r>
      <w:r w:rsidRPr="00C71D1D">
        <w:rPr>
          <w:lang w:val="el-GR"/>
        </w:rPr>
        <w:t xml:space="preserve"> </w:t>
      </w:r>
      <w:r w:rsidRPr="00771680">
        <w:rPr>
          <w:lang w:val="el-GR"/>
        </w:rPr>
        <w:t>της</w:t>
      </w:r>
      <w:r w:rsidRPr="00C71D1D">
        <w:rPr>
          <w:lang w:val="el-GR"/>
        </w:rPr>
        <w:t xml:space="preserve"> </w:t>
      </w:r>
      <w:r w:rsidRPr="00771680">
        <w:rPr>
          <w:lang w:val="el-GR"/>
        </w:rPr>
        <w:t>λειτουργικότητας</w:t>
      </w:r>
      <w:r w:rsidRPr="00C71D1D">
        <w:rPr>
          <w:lang w:val="el-GR"/>
        </w:rPr>
        <w:t xml:space="preserve"> </w:t>
      </w:r>
      <w:r w:rsidRPr="00771680">
        <w:rPr>
          <w:lang w:val="el-GR"/>
        </w:rPr>
        <w:t>της</w:t>
      </w:r>
      <w:r w:rsidRPr="00C71D1D">
        <w:rPr>
          <w:lang w:val="el-GR"/>
        </w:rPr>
        <w:t xml:space="preserve"> </w:t>
      </w:r>
      <w:r w:rsidRPr="00771680">
        <w:rPr>
          <w:lang w:val="el-GR"/>
        </w:rPr>
        <w:t>«Επικοινωνίας»</w:t>
      </w:r>
      <w:r w:rsidRPr="00C71D1D">
        <w:rPr>
          <w:lang w:val="el-GR"/>
        </w:rPr>
        <w:t xml:space="preserve"> </w:t>
      </w:r>
      <w:r w:rsidRPr="00771680">
        <w:rPr>
          <w:lang w:val="el-GR"/>
        </w:rPr>
        <w:t>του</w:t>
      </w:r>
      <w:r w:rsidRPr="00C71D1D">
        <w:rPr>
          <w:lang w:val="el-GR"/>
        </w:rPr>
        <w:t xml:space="preserve"> </w:t>
      </w:r>
      <w:r w:rsidRPr="00771680">
        <w:rPr>
          <w:lang w:val="el-GR"/>
        </w:rPr>
        <w:t>ηλεκτρονικού</w:t>
      </w:r>
      <w:r w:rsidRPr="00C71D1D">
        <w:rPr>
          <w:lang w:val="el-GR"/>
        </w:rPr>
        <w:t xml:space="preserve"> </w:t>
      </w:r>
      <w:r w:rsidRPr="00771680">
        <w:rPr>
          <w:lang w:val="el-GR"/>
        </w:rPr>
        <w:t>διαγωνισμού</w:t>
      </w:r>
      <w:r w:rsidRPr="00C71D1D">
        <w:rPr>
          <w:lang w:val="el-GR"/>
        </w:rPr>
        <w:t xml:space="preserve"> </w:t>
      </w:r>
      <w:r w:rsidRPr="00771680">
        <w:rPr>
          <w:lang w:val="el-GR"/>
        </w:rPr>
        <w:t>στο</w:t>
      </w:r>
      <w:r w:rsidRPr="00C71D1D">
        <w:rPr>
          <w:lang w:val="el-GR"/>
        </w:rPr>
        <w:t xml:space="preserve"> </w:t>
      </w:r>
      <w:r w:rsidRPr="00771680">
        <w:rPr>
          <w:lang w:val="el-GR"/>
        </w:rPr>
        <w:t>ΕΣΗΔΗΣ,</w:t>
      </w:r>
      <w:r w:rsidRPr="00C71D1D">
        <w:rPr>
          <w:lang w:val="el-GR"/>
        </w:rPr>
        <w:t xml:space="preserve"> </w:t>
      </w:r>
      <w:r w:rsidRPr="00771680">
        <w:rPr>
          <w:lang w:val="el-GR"/>
        </w:rPr>
        <w:t>τον</w:t>
      </w:r>
      <w:r w:rsidRPr="00C71D1D">
        <w:rPr>
          <w:lang w:val="el-GR"/>
        </w:rPr>
        <w:t xml:space="preserve"> </w:t>
      </w:r>
      <w:r w:rsidRPr="00771680">
        <w:rPr>
          <w:lang w:val="el-GR"/>
        </w:rPr>
        <w:t>πρώτο</w:t>
      </w:r>
      <w:r w:rsidRPr="00C71D1D">
        <w:rPr>
          <w:lang w:val="el-GR"/>
        </w:rPr>
        <w:t xml:space="preserve"> </w:t>
      </w:r>
      <w:r w:rsidRPr="00771680">
        <w:rPr>
          <w:lang w:val="el-GR"/>
        </w:rPr>
        <w:t>σε</w:t>
      </w:r>
      <w:r w:rsidRPr="00C71D1D">
        <w:rPr>
          <w:lang w:val="el-GR"/>
        </w:rPr>
        <w:t xml:space="preserve"> </w:t>
      </w:r>
      <w:r w:rsidRPr="00771680">
        <w:rPr>
          <w:lang w:val="el-GR"/>
        </w:rPr>
        <w:t>κατάταξη μειοδότη στον οποίον πρόκειται να γίνει η κατακύρωση («προσωρινός ανάδοχος») να υποβάλει</w:t>
      </w:r>
      <w:r w:rsidRPr="00C71D1D">
        <w:rPr>
          <w:lang w:val="el-GR"/>
        </w:rPr>
        <w:t xml:space="preserve"> </w:t>
      </w:r>
      <w:r w:rsidRPr="00771680">
        <w:rPr>
          <w:lang w:val="el-GR"/>
        </w:rPr>
        <w:t>τα δικαιολογητικά κατακύρωσης, σύμφωνα με όσα ορίζονται στο άρθρο 103 και την παράγραφο 3.2 της</w:t>
      </w:r>
      <w:r w:rsidRPr="00C71D1D">
        <w:rPr>
          <w:lang w:val="el-GR"/>
        </w:rPr>
        <w:t xml:space="preserve"> </w:t>
      </w:r>
      <w:r w:rsidRPr="00771680">
        <w:rPr>
          <w:lang w:val="el-GR"/>
        </w:rPr>
        <w:t>παρούσας, περί</w:t>
      </w:r>
      <w:r w:rsidRPr="00C71D1D">
        <w:rPr>
          <w:lang w:val="el-GR"/>
        </w:rPr>
        <w:t xml:space="preserve"> </w:t>
      </w:r>
      <w:r w:rsidRPr="00771680">
        <w:rPr>
          <w:lang w:val="el-GR"/>
        </w:rPr>
        <w:t>πρόσκλησης</w:t>
      </w:r>
      <w:r w:rsidRPr="00C71D1D">
        <w:rPr>
          <w:lang w:val="el-GR"/>
        </w:rPr>
        <w:t xml:space="preserve"> </w:t>
      </w:r>
      <w:r w:rsidRPr="00771680">
        <w:rPr>
          <w:lang w:val="el-GR"/>
        </w:rPr>
        <w:t>για υποβολή</w:t>
      </w:r>
      <w:r w:rsidRPr="00C71D1D">
        <w:rPr>
          <w:lang w:val="el-GR"/>
        </w:rPr>
        <w:t xml:space="preserve"> </w:t>
      </w:r>
      <w:r w:rsidRPr="00771680">
        <w:rPr>
          <w:lang w:val="el-GR"/>
        </w:rPr>
        <w:t>δικαιολογητικών.</w:t>
      </w:r>
      <w:r w:rsidRPr="00C71D1D">
        <w:rPr>
          <w:lang w:val="el-GR"/>
        </w:rPr>
        <w:t xml:space="preserve"> </w:t>
      </w:r>
      <w:r w:rsidRPr="00771680">
        <w:rPr>
          <w:lang w:val="el-GR"/>
        </w:rPr>
        <w:t>Η απόφαση</w:t>
      </w:r>
      <w:r w:rsidRPr="00C71D1D">
        <w:rPr>
          <w:lang w:val="el-GR"/>
        </w:rPr>
        <w:t xml:space="preserve"> </w:t>
      </w:r>
      <w:r w:rsidRPr="00771680">
        <w:rPr>
          <w:lang w:val="el-GR"/>
        </w:rPr>
        <w:t>έγκρισης των πρακτικών</w:t>
      </w:r>
      <w:r w:rsidRPr="00C71D1D">
        <w:rPr>
          <w:lang w:val="el-GR"/>
        </w:rPr>
        <w:t xml:space="preserve"> </w:t>
      </w:r>
      <w:r w:rsidRPr="00771680">
        <w:rPr>
          <w:lang w:val="el-GR"/>
        </w:rPr>
        <w:t>δεν</w:t>
      </w:r>
      <w:r w:rsidRPr="00C71D1D">
        <w:rPr>
          <w:lang w:val="el-GR"/>
        </w:rPr>
        <w:t xml:space="preserve"> </w:t>
      </w:r>
      <w:r w:rsidRPr="00771680">
        <w:rPr>
          <w:lang w:val="el-GR"/>
        </w:rPr>
        <w:t>κοινοποιείται</w:t>
      </w:r>
      <w:r w:rsidRPr="00C71D1D">
        <w:rPr>
          <w:lang w:val="el-GR"/>
        </w:rPr>
        <w:t xml:space="preserve"> </w:t>
      </w:r>
      <w:r w:rsidRPr="00771680">
        <w:rPr>
          <w:lang w:val="el-GR"/>
        </w:rPr>
        <w:t>στους</w:t>
      </w:r>
      <w:r w:rsidRPr="00C71D1D">
        <w:rPr>
          <w:lang w:val="el-GR"/>
        </w:rPr>
        <w:t xml:space="preserve"> </w:t>
      </w:r>
      <w:r w:rsidRPr="00771680">
        <w:rPr>
          <w:lang w:val="el-GR"/>
        </w:rPr>
        <w:t>προσφέροντες</w:t>
      </w:r>
      <w:r w:rsidRPr="00C71D1D">
        <w:rPr>
          <w:lang w:val="el-GR"/>
        </w:rPr>
        <w:t xml:space="preserve"> </w:t>
      </w:r>
      <w:r w:rsidRPr="00771680">
        <w:rPr>
          <w:lang w:val="el-GR"/>
        </w:rPr>
        <w:t>και</w:t>
      </w:r>
      <w:r w:rsidRPr="00C71D1D">
        <w:rPr>
          <w:lang w:val="el-GR"/>
        </w:rPr>
        <w:t xml:space="preserve"> </w:t>
      </w:r>
      <w:r w:rsidRPr="00771680">
        <w:rPr>
          <w:lang w:val="el-GR"/>
        </w:rPr>
        <w:t>ενσωματώνεται</w:t>
      </w:r>
      <w:r w:rsidRPr="00C71D1D">
        <w:rPr>
          <w:lang w:val="el-GR"/>
        </w:rPr>
        <w:t xml:space="preserve"> </w:t>
      </w:r>
      <w:r w:rsidRPr="00771680">
        <w:rPr>
          <w:lang w:val="el-GR"/>
        </w:rPr>
        <w:t>στην</w:t>
      </w:r>
      <w:r w:rsidRPr="00C71D1D">
        <w:rPr>
          <w:lang w:val="el-GR"/>
        </w:rPr>
        <w:t xml:space="preserve"> </w:t>
      </w:r>
      <w:r w:rsidRPr="00771680">
        <w:rPr>
          <w:lang w:val="el-GR"/>
        </w:rPr>
        <w:t>απόφαση</w:t>
      </w:r>
      <w:r w:rsidRPr="00C71D1D">
        <w:rPr>
          <w:lang w:val="el-GR"/>
        </w:rPr>
        <w:t xml:space="preserve"> </w:t>
      </w:r>
      <w:r w:rsidRPr="00771680">
        <w:rPr>
          <w:lang w:val="el-GR"/>
        </w:rPr>
        <w:t>κατακύρωσης.</w:t>
      </w:r>
    </w:p>
    <w:p w14:paraId="3A9441D7" w14:textId="77777777" w:rsidR="00771680" w:rsidRPr="00961A3B" w:rsidRDefault="00771680" w:rsidP="00961A3B">
      <w:pPr>
        <w:pStyle w:val="af5"/>
        <w:spacing w:before="61"/>
        <w:ind w:right="348"/>
        <w:rPr>
          <w:lang w:val="el-GR"/>
        </w:rPr>
      </w:pPr>
      <w:r w:rsidRPr="00771680">
        <w:rPr>
          <w:lang w:val="el-GR"/>
        </w:rPr>
        <w:t>Σε κάθε περίπτωση, όταν εξ αρχής έχει υποβληθεί μία προσφορά, τα αποτελέσματα όλων των σταδίων της</w:t>
      </w:r>
      <w:r w:rsidRPr="00C71D1D">
        <w:rPr>
          <w:lang w:val="el-GR"/>
        </w:rPr>
        <w:t xml:space="preserve"> </w:t>
      </w:r>
      <w:r w:rsidRPr="00771680">
        <w:rPr>
          <w:lang w:val="el-GR"/>
        </w:rPr>
        <w:t>διαδικασίας</w:t>
      </w:r>
      <w:r w:rsidRPr="00C71D1D">
        <w:rPr>
          <w:lang w:val="el-GR"/>
        </w:rPr>
        <w:t xml:space="preserve"> </w:t>
      </w:r>
      <w:r w:rsidRPr="00771680">
        <w:rPr>
          <w:lang w:val="el-GR"/>
        </w:rPr>
        <w:t>ανάθεσης,</w:t>
      </w:r>
      <w:r w:rsidRPr="00C71D1D">
        <w:rPr>
          <w:lang w:val="el-GR"/>
        </w:rPr>
        <w:t xml:space="preserve"> </w:t>
      </w:r>
      <w:r w:rsidRPr="00771680">
        <w:rPr>
          <w:lang w:val="el-GR"/>
        </w:rPr>
        <w:t>ήτοι</w:t>
      </w:r>
      <w:r w:rsidRPr="00C71D1D">
        <w:rPr>
          <w:lang w:val="el-GR"/>
        </w:rPr>
        <w:t xml:space="preserve"> </w:t>
      </w:r>
      <w:r w:rsidRPr="00771680">
        <w:rPr>
          <w:lang w:val="el-GR"/>
        </w:rPr>
        <w:t>Δικαιολογητικών</w:t>
      </w:r>
      <w:r w:rsidRPr="00C71D1D">
        <w:rPr>
          <w:lang w:val="el-GR"/>
        </w:rPr>
        <w:t xml:space="preserve"> </w:t>
      </w:r>
      <w:r w:rsidRPr="00771680">
        <w:rPr>
          <w:lang w:val="el-GR"/>
        </w:rPr>
        <w:t>Συμμετοχής,</w:t>
      </w:r>
      <w:r w:rsidRPr="00C71D1D">
        <w:rPr>
          <w:lang w:val="el-GR"/>
        </w:rPr>
        <w:t xml:space="preserve"> </w:t>
      </w:r>
      <w:r w:rsidRPr="00771680">
        <w:rPr>
          <w:lang w:val="el-GR"/>
        </w:rPr>
        <w:t>Τεχνικής</w:t>
      </w:r>
      <w:r w:rsidRPr="00C71D1D">
        <w:rPr>
          <w:lang w:val="el-GR"/>
        </w:rPr>
        <w:t xml:space="preserve"> </w:t>
      </w:r>
      <w:r w:rsidRPr="00771680">
        <w:rPr>
          <w:lang w:val="el-GR"/>
        </w:rPr>
        <w:t>Προσφοράς</w:t>
      </w:r>
      <w:r w:rsidRPr="00C71D1D">
        <w:rPr>
          <w:lang w:val="el-GR"/>
        </w:rPr>
        <w:t xml:space="preserve"> </w:t>
      </w:r>
      <w:r w:rsidRPr="00771680">
        <w:rPr>
          <w:lang w:val="el-GR"/>
        </w:rPr>
        <w:t>και</w:t>
      </w:r>
      <w:r w:rsidRPr="00C71D1D">
        <w:rPr>
          <w:lang w:val="el-GR"/>
        </w:rPr>
        <w:t xml:space="preserve"> </w:t>
      </w:r>
      <w:r w:rsidRPr="00771680">
        <w:rPr>
          <w:lang w:val="el-GR"/>
        </w:rPr>
        <w:t>Οικονομικής</w:t>
      </w:r>
      <w:r w:rsidRPr="00C71D1D">
        <w:rPr>
          <w:lang w:val="el-GR"/>
        </w:rPr>
        <w:t xml:space="preserve"> </w:t>
      </w:r>
      <w:r w:rsidRPr="00771680">
        <w:rPr>
          <w:lang w:val="el-GR"/>
        </w:rPr>
        <w:t>Προσφοράς, επικυρώνονται με την απόφαση κατακύρωσης του άρθρου 105 του ν. 4412/2016, σύμφωνα</w:t>
      </w:r>
      <w:r w:rsidRPr="00C71D1D">
        <w:rPr>
          <w:lang w:val="el-GR"/>
        </w:rPr>
        <w:t xml:space="preserve"> </w:t>
      </w:r>
      <w:r w:rsidRPr="00771680">
        <w:rPr>
          <w:lang w:val="el-GR"/>
        </w:rPr>
        <w:t>με την παράγραφο 3.3 της παρούσας,</w:t>
      </w:r>
      <w:r w:rsidRPr="00C71D1D">
        <w:rPr>
          <w:lang w:val="el-GR"/>
        </w:rPr>
        <w:t xml:space="preserve"> </w:t>
      </w:r>
      <w:r w:rsidRPr="00771680">
        <w:rPr>
          <w:lang w:val="el-GR"/>
        </w:rPr>
        <w:t>που εκδίδεται μετά το πέρας και</w:t>
      </w:r>
      <w:r w:rsidRPr="00C71D1D">
        <w:rPr>
          <w:lang w:val="el-GR"/>
        </w:rPr>
        <w:t xml:space="preserve"> </w:t>
      </w:r>
      <w:r w:rsidRPr="00771680">
        <w:rPr>
          <w:lang w:val="el-GR"/>
        </w:rPr>
        <w:t>του τελευταίου σταδίου της</w:t>
      </w:r>
      <w:r w:rsidRPr="00C71D1D">
        <w:rPr>
          <w:lang w:val="el-GR"/>
        </w:rPr>
        <w:t xml:space="preserve"> </w:t>
      </w:r>
      <w:r w:rsidRPr="00771680">
        <w:rPr>
          <w:lang w:val="el-GR"/>
        </w:rPr>
        <w:t>διαδικασίας. Κατά της ανωτέρω απόφασης χωρεί προδικαστική προσφυγή ενώπιον της ΑΕΠΠ σύμφωνα με</w:t>
      </w:r>
      <w:r w:rsidRPr="00C71D1D">
        <w:rPr>
          <w:lang w:val="el-GR"/>
        </w:rPr>
        <w:t xml:space="preserve"> </w:t>
      </w:r>
      <w:r w:rsidRPr="00771680">
        <w:rPr>
          <w:lang w:val="el-GR"/>
        </w:rPr>
        <w:t>όσα</w:t>
      </w:r>
      <w:r w:rsidRPr="00C71D1D">
        <w:rPr>
          <w:lang w:val="el-GR"/>
        </w:rPr>
        <w:t xml:space="preserve"> </w:t>
      </w:r>
      <w:r w:rsidRPr="00771680">
        <w:rPr>
          <w:lang w:val="el-GR"/>
        </w:rPr>
        <w:t>προβλέπονται</w:t>
      </w:r>
      <w:r w:rsidRPr="00C71D1D">
        <w:rPr>
          <w:lang w:val="el-GR"/>
        </w:rPr>
        <w:t xml:space="preserve"> </w:t>
      </w:r>
      <w:r w:rsidRPr="00771680">
        <w:rPr>
          <w:lang w:val="el-GR"/>
        </w:rPr>
        <w:t>στην</w:t>
      </w:r>
      <w:r w:rsidRPr="00C71D1D">
        <w:rPr>
          <w:lang w:val="el-GR"/>
        </w:rPr>
        <w:t xml:space="preserve"> </w:t>
      </w:r>
      <w:r w:rsidRPr="00771680">
        <w:rPr>
          <w:lang w:val="el-GR"/>
        </w:rPr>
        <w:t>παράγραφο</w:t>
      </w:r>
      <w:r w:rsidRPr="00C71D1D">
        <w:rPr>
          <w:lang w:val="el-GR"/>
        </w:rPr>
        <w:t xml:space="preserve"> </w:t>
      </w:r>
      <w:r w:rsidRPr="00771680">
        <w:rPr>
          <w:lang w:val="el-GR"/>
        </w:rPr>
        <w:t>3.4</w:t>
      </w:r>
      <w:r w:rsidRPr="00C71D1D">
        <w:rPr>
          <w:lang w:val="el-GR"/>
        </w:rPr>
        <w:t xml:space="preserve"> </w:t>
      </w:r>
      <w:r>
        <w:rPr>
          <w:lang w:val="el-GR"/>
        </w:rPr>
        <w:t>της παρούσας</w:t>
      </w:r>
      <w:r w:rsidR="00F36FAB">
        <w:rPr>
          <w:sz w:val="26"/>
          <w:lang w:val="el-GR"/>
        </w:rPr>
        <w:tab/>
      </w:r>
    </w:p>
    <w:p w14:paraId="64AEA760" w14:textId="77777777" w:rsidR="00771680" w:rsidRPr="00771680" w:rsidRDefault="00771680" w:rsidP="00771680">
      <w:pPr>
        <w:pStyle w:val="3"/>
        <w:keepNext w:val="0"/>
        <w:widowControl w:val="0"/>
        <w:numPr>
          <w:ilvl w:val="1"/>
          <w:numId w:val="23"/>
        </w:numPr>
        <w:tabs>
          <w:tab w:val="left" w:pos="900"/>
        </w:tabs>
        <w:suppressAutoHyphens w:val="0"/>
        <w:autoSpaceDE w:val="0"/>
        <w:autoSpaceDN w:val="0"/>
        <w:spacing w:before="0" w:after="16" w:line="242" w:lineRule="auto"/>
        <w:ind w:right="349" w:firstLine="0"/>
        <w:rPr>
          <w:lang w:val="el-GR"/>
        </w:rPr>
      </w:pPr>
      <w:bookmarkStart w:id="45" w:name="_bookmark43"/>
      <w:bookmarkEnd w:id="45"/>
      <w:r w:rsidRPr="00771680">
        <w:rPr>
          <w:color w:val="001F5F"/>
          <w:lang w:val="el-GR"/>
        </w:rPr>
        <w:lastRenderedPageBreak/>
        <w:t>Πρόσκληση</w:t>
      </w:r>
      <w:r w:rsidRPr="00771680">
        <w:rPr>
          <w:color w:val="001F5F"/>
          <w:spacing w:val="1"/>
          <w:lang w:val="el-GR"/>
        </w:rPr>
        <w:t xml:space="preserve"> </w:t>
      </w:r>
      <w:r w:rsidRPr="00771680">
        <w:rPr>
          <w:color w:val="001F5F"/>
          <w:lang w:val="el-GR"/>
        </w:rPr>
        <w:t>υποβολής</w:t>
      </w:r>
      <w:r w:rsidRPr="00771680">
        <w:rPr>
          <w:color w:val="001F5F"/>
          <w:spacing w:val="1"/>
          <w:lang w:val="el-GR"/>
        </w:rPr>
        <w:t xml:space="preserve"> </w:t>
      </w:r>
      <w:r w:rsidRPr="00771680">
        <w:rPr>
          <w:color w:val="001F5F"/>
          <w:lang w:val="el-GR"/>
        </w:rPr>
        <w:t>δικαιολογητικών</w:t>
      </w:r>
      <w:r w:rsidRPr="00771680">
        <w:rPr>
          <w:color w:val="001F5F"/>
          <w:spacing w:val="1"/>
          <w:lang w:val="el-GR"/>
        </w:rPr>
        <w:t xml:space="preserve"> </w:t>
      </w:r>
      <w:r w:rsidRPr="00771680">
        <w:rPr>
          <w:color w:val="001F5F"/>
          <w:lang w:val="el-GR"/>
        </w:rPr>
        <w:t>προσωρινού</w:t>
      </w:r>
      <w:r w:rsidRPr="00771680">
        <w:rPr>
          <w:color w:val="001F5F"/>
          <w:spacing w:val="1"/>
          <w:lang w:val="el-GR"/>
        </w:rPr>
        <w:t xml:space="preserve"> </w:t>
      </w:r>
      <w:r w:rsidRPr="00771680">
        <w:rPr>
          <w:color w:val="001F5F"/>
          <w:lang w:val="el-GR"/>
        </w:rPr>
        <w:t>αναδόχου</w:t>
      </w:r>
      <w:r w:rsidRPr="00771680">
        <w:rPr>
          <w:color w:val="001F5F"/>
          <w:spacing w:val="1"/>
          <w:lang w:val="el-GR"/>
        </w:rPr>
        <w:t xml:space="preserve"> </w:t>
      </w:r>
      <w:r w:rsidRPr="00771680">
        <w:rPr>
          <w:color w:val="001F5F"/>
          <w:lang w:val="el-GR"/>
        </w:rPr>
        <w:t>-</w:t>
      </w:r>
      <w:r w:rsidRPr="00771680">
        <w:rPr>
          <w:color w:val="001F5F"/>
          <w:spacing w:val="1"/>
          <w:lang w:val="el-GR"/>
        </w:rPr>
        <w:t xml:space="preserve"> </w:t>
      </w:r>
      <w:r w:rsidRPr="00771680">
        <w:rPr>
          <w:color w:val="001F5F"/>
          <w:lang w:val="el-GR"/>
        </w:rPr>
        <w:t>Δικαιολογητικά</w:t>
      </w:r>
      <w:r w:rsidRPr="00771680">
        <w:rPr>
          <w:color w:val="001F5F"/>
          <w:spacing w:val="1"/>
          <w:lang w:val="el-GR"/>
        </w:rPr>
        <w:t xml:space="preserve"> </w:t>
      </w:r>
      <w:r w:rsidRPr="00771680">
        <w:rPr>
          <w:color w:val="001F5F"/>
          <w:lang w:val="el-GR"/>
        </w:rPr>
        <w:t>προσωρινού αναδόχου</w:t>
      </w:r>
    </w:p>
    <w:p w14:paraId="1B57F8A6" w14:textId="77777777" w:rsidR="00771680" w:rsidRDefault="00000000" w:rsidP="00771680">
      <w:pPr>
        <w:pStyle w:val="af5"/>
        <w:spacing w:line="28" w:lineRule="exact"/>
        <w:ind w:left="304"/>
        <w:rPr>
          <w:sz w:val="2"/>
        </w:rPr>
      </w:pPr>
      <w:r>
        <w:rPr>
          <w:noProof/>
        </w:rPr>
      </w:r>
      <w:r>
        <w:rPr>
          <w:noProof/>
        </w:rPr>
        <w:pict w14:anchorId="306D4BA1">
          <v:group id="Group 108" o:spid="_x0000_s2057" style="width:484.95pt;height:1.45pt;mso-position-horizontal-relative:char;mso-position-vertical-relative:line" coordsize="9699,29">
            <v:rect id="Rectangle 109" o:spid="_x0000_s2058" style="position:absolute;width:969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" fillcolor="navy" stroked="f"/>
            <w10:anchorlock/>
          </v:group>
        </w:pict>
      </w:r>
    </w:p>
    <w:p w14:paraId="18EACBED" w14:textId="77777777" w:rsidR="00771680" w:rsidRPr="00771680" w:rsidRDefault="00771680" w:rsidP="00771680">
      <w:pPr>
        <w:pStyle w:val="af5"/>
        <w:spacing w:before="77"/>
        <w:ind w:left="333" w:right="347"/>
        <w:rPr>
          <w:lang w:val="el-GR"/>
        </w:rPr>
      </w:pPr>
      <w:r w:rsidRPr="00771680">
        <w:rPr>
          <w:lang w:val="el-GR"/>
        </w:rPr>
        <w:t>Μετά την αξιολόγηση των προσφορών, η αναθέτουσα αρχή αποστέλλει σχετική ηλεκτρονική</w:t>
      </w:r>
      <w:r w:rsidRPr="00771680">
        <w:rPr>
          <w:spacing w:val="1"/>
          <w:lang w:val="el-GR"/>
        </w:rPr>
        <w:t xml:space="preserve"> </w:t>
      </w:r>
      <w:r w:rsidRPr="00771680">
        <w:rPr>
          <w:lang w:val="el-GR"/>
        </w:rPr>
        <w:t>πρόσκληση</w:t>
      </w:r>
      <w:r w:rsidRPr="00771680">
        <w:rPr>
          <w:spacing w:val="1"/>
          <w:lang w:val="el-GR"/>
        </w:rPr>
        <w:t xml:space="preserve"> </w:t>
      </w:r>
      <w:r w:rsidRPr="00771680">
        <w:rPr>
          <w:lang w:val="el-GR"/>
        </w:rPr>
        <w:t>στον προσφέροντα, στον οποίο</w:t>
      </w:r>
      <w:r w:rsidRPr="00771680">
        <w:rPr>
          <w:spacing w:val="1"/>
          <w:lang w:val="el-GR"/>
        </w:rPr>
        <w:t xml:space="preserve"> </w:t>
      </w:r>
      <w:r w:rsidRPr="00771680">
        <w:rPr>
          <w:lang w:val="el-GR"/>
        </w:rPr>
        <w:t>πρόκειται να</w:t>
      </w:r>
      <w:r w:rsidRPr="00771680">
        <w:rPr>
          <w:spacing w:val="1"/>
          <w:lang w:val="el-GR"/>
        </w:rPr>
        <w:t xml:space="preserve"> </w:t>
      </w:r>
      <w:r w:rsidRPr="00771680">
        <w:rPr>
          <w:lang w:val="el-GR"/>
        </w:rPr>
        <w:t>γίνει η κατακύρωση («προσωρινό</w:t>
      </w:r>
      <w:r w:rsidRPr="00771680">
        <w:rPr>
          <w:spacing w:val="1"/>
          <w:lang w:val="el-GR"/>
        </w:rPr>
        <w:t xml:space="preserve"> </w:t>
      </w:r>
      <w:r w:rsidRPr="00771680">
        <w:rPr>
          <w:lang w:val="el-GR"/>
        </w:rPr>
        <w:t>ανάδοχο»), μέσω της</w:t>
      </w:r>
      <w:r w:rsidRPr="00771680">
        <w:rPr>
          <w:spacing w:val="1"/>
          <w:lang w:val="el-GR"/>
        </w:rPr>
        <w:t xml:space="preserve"> </w:t>
      </w:r>
      <w:r w:rsidRPr="00771680">
        <w:rPr>
          <w:lang w:val="el-GR"/>
        </w:rPr>
        <w:t>λειτουργικότητας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«Επικοινωνίας»</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ηλεκτρονικού</w:t>
      </w:r>
      <w:r w:rsidRPr="00771680">
        <w:rPr>
          <w:spacing w:val="1"/>
          <w:lang w:val="el-GR"/>
        </w:rPr>
        <w:t xml:space="preserve"> </w:t>
      </w:r>
      <w:r w:rsidRPr="00771680">
        <w:rPr>
          <w:lang w:val="el-GR"/>
        </w:rPr>
        <w:t>διαγωνισμού</w:t>
      </w:r>
      <w:r w:rsidRPr="00771680">
        <w:rPr>
          <w:spacing w:val="1"/>
          <w:lang w:val="el-GR"/>
        </w:rPr>
        <w:t xml:space="preserve"> </w:t>
      </w:r>
      <w:r w:rsidRPr="00771680">
        <w:rPr>
          <w:lang w:val="el-GR"/>
        </w:rPr>
        <w:t>στο</w:t>
      </w:r>
      <w:r w:rsidRPr="00771680">
        <w:rPr>
          <w:spacing w:val="1"/>
          <w:lang w:val="el-GR"/>
        </w:rPr>
        <w:t xml:space="preserve"> </w:t>
      </w:r>
      <w:r w:rsidRPr="00771680">
        <w:rPr>
          <w:lang w:val="el-GR"/>
        </w:rPr>
        <w:t>ΕΣΗΔΗΣ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τον</w:t>
      </w:r>
      <w:r w:rsidRPr="00771680">
        <w:rPr>
          <w:spacing w:val="1"/>
          <w:lang w:val="el-GR"/>
        </w:rPr>
        <w:t xml:space="preserve"> </w:t>
      </w:r>
      <w:r w:rsidRPr="00771680">
        <w:rPr>
          <w:lang w:val="el-GR"/>
        </w:rPr>
        <w:t>καλεί</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υποβάλει εντός προθεσμίας δέκα (10) ημερών από την κοινοποίηση της σχετικής</w:t>
      </w:r>
      <w:r w:rsidRPr="00771680">
        <w:rPr>
          <w:spacing w:val="49"/>
          <w:lang w:val="el-GR"/>
        </w:rPr>
        <w:t xml:space="preserve"> </w:t>
      </w:r>
      <w:r w:rsidRPr="00771680">
        <w:rPr>
          <w:lang w:val="el-GR"/>
        </w:rPr>
        <w:t>έγγραφης ειδοποίησης</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αυτόν,</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αποδεικτικά</w:t>
      </w:r>
      <w:r w:rsidRPr="00771680">
        <w:rPr>
          <w:spacing w:val="1"/>
          <w:lang w:val="el-GR"/>
        </w:rPr>
        <w:t xml:space="preserve"> </w:t>
      </w:r>
      <w:r w:rsidRPr="00771680">
        <w:rPr>
          <w:lang w:val="el-GR"/>
        </w:rPr>
        <w:t>έγγραφα</w:t>
      </w:r>
      <w:r w:rsidRPr="00771680">
        <w:rPr>
          <w:spacing w:val="1"/>
          <w:lang w:val="el-GR"/>
        </w:rPr>
        <w:t xml:space="preserve"> </w:t>
      </w:r>
      <w:r w:rsidRPr="00771680">
        <w:rPr>
          <w:lang w:val="el-GR"/>
        </w:rPr>
        <w:t>νομιμοποίησης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πρωτότυπα</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αντίγραφα</w:t>
      </w:r>
      <w:r w:rsidRPr="00771680">
        <w:rPr>
          <w:spacing w:val="1"/>
          <w:lang w:val="el-GR"/>
        </w:rPr>
        <w:t xml:space="preserve"> </w:t>
      </w:r>
      <w:r w:rsidRPr="00771680">
        <w:rPr>
          <w:lang w:val="el-GR"/>
        </w:rPr>
        <w:t>όλων</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δικαιολογητικών που περιγράφονται στην παράγραφο 2.2.9.2. της παρούσας διακήρυξης, ως αποδεικτικά</w:t>
      </w:r>
      <w:r w:rsidRPr="00771680">
        <w:rPr>
          <w:spacing w:val="1"/>
          <w:lang w:val="el-GR"/>
        </w:rPr>
        <w:t xml:space="preserve"> </w:t>
      </w:r>
      <w:r w:rsidRPr="00771680">
        <w:rPr>
          <w:lang w:val="el-GR"/>
        </w:rPr>
        <w:t>στοιχεία για τη μη συνδρομή των λόγων αποκλεισμού της παραγράφου 2.2.3 της διακήρυξης, καθώς και</w:t>
      </w:r>
      <w:r w:rsidRPr="00771680">
        <w:rPr>
          <w:spacing w:val="1"/>
          <w:lang w:val="el-GR"/>
        </w:rPr>
        <w:t xml:space="preserve"> </w:t>
      </w:r>
      <w:r w:rsidRPr="00771680">
        <w:rPr>
          <w:lang w:val="el-GR"/>
        </w:rPr>
        <w:t>για</w:t>
      </w:r>
      <w:r w:rsidRPr="00771680">
        <w:rPr>
          <w:spacing w:val="-2"/>
          <w:lang w:val="el-GR"/>
        </w:rPr>
        <w:t xml:space="preserve"> </w:t>
      </w:r>
      <w:r w:rsidRPr="00771680">
        <w:rPr>
          <w:lang w:val="el-GR"/>
        </w:rPr>
        <w:t>την</w:t>
      </w:r>
      <w:r w:rsidRPr="00771680">
        <w:rPr>
          <w:spacing w:val="-1"/>
          <w:lang w:val="el-GR"/>
        </w:rPr>
        <w:t xml:space="preserve"> </w:t>
      </w:r>
      <w:r w:rsidRPr="00771680">
        <w:rPr>
          <w:lang w:val="el-GR"/>
        </w:rPr>
        <w:t>πλήρωση</w:t>
      </w:r>
      <w:r w:rsidRPr="00771680">
        <w:rPr>
          <w:spacing w:val="-4"/>
          <w:lang w:val="el-GR"/>
        </w:rPr>
        <w:t xml:space="preserve"> </w:t>
      </w:r>
      <w:r w:rsidRPr="00771680">
        <w:rPr>
          <w:lang w:val="el-GR"/>
        </w:rPr>
        <w:t>των</w:t>
      </w:r>
      <w:r w:rsidRPr="00771680">
        <w:rPr>
          <w:spacing w:val="-1"/>
          <w:lang w:val="el-GR"/>
        </w:rPr>
        <w:t xml:space="preserve"> </w:t>
      </w:r>
      <w:r w:rsidRPr="00771680">
        <w:rPr>
          <w:lang w:val="el-GR"/>
        </w:rPr>
        <w:t>κριτηρίων</w:t>
      </w:r>
      <w:r w:rsidRPr="00771680">
        <w:rPr>
          <w:spacing w:val="-2"/>
          <w:lang w:val="el-GR"/>
        </w:rPr>
        <w:t xml:space="preserve"> </w:t>
      </w:r>
      <w:r w:rsidRPr="00771680">
        <w:rPr>
          <w:lang w:val="el-GR"/>
        </w:rPr>
        <w:t>ποιοτικής επιλογής</w:t>
      </w:r>
      <w:r w:rsidRPr="00771680">
        <w:rPr>
          <w:spacing w:val="-3"/>
          <w:lang w:val="el-GR"/>
        </w:rPr>
        <w:t xml:space="preserve"> </w:t>
      </w:r>
      <w:r w:rsidRPr="00771680">
        <w:rPr>
          <w:lang w:val="el-GR"/>
        </w:rPr>
        <w:t>των</w:t>
      </w:r>
      <w:r w:rsidRPr="00771680">
        <w:rPr>
          <w:spacing w:val="-1"/>
          <w:lang w:val="el-GR"/>
        </w:rPr>
        <w:t xml:space="preserve"> </w:t>
      </w:r>
      <w:r w:rsidRPr="00771680">
        <w:rPr>
          <w:lang w:val="el-GR"/>
        </w:rPr>
        <w:t>παραγράφων</w:t>
      </w:r>
      <w:r w:rsidRPr="00771680">
        <w:rPr>
          <w:spacing w:val="-4"/>
          <w:lang w:val="el-GR"/>
        </w:rPr>
        <w:t xml:space="preserve"> </w:t>
      </w:r>
      <w:r w:rsidRPr="00771680">
        <w:rPr>
          <w:lang w:val="el-GR"/>
        </w:rPr>
        <w:t>2.2.4</w:t>
      </w:r>
      <w:r w:rsidRPr="00771680">
        <w:rPr>
          <w:spacing w:val="2"/>
          <w:lang w:val="el-GR"/>
        </w:rPr>
        <w:t xml:space="preserve"> </w:t>
      </w:r>
      <w:r w:rsidRPr="00771680">
        <w:rPr>
          <w:lang w:val="el-GR"/>
        </w:rPr>
        <w:t>-</w:t>
      </w:r>
      <w:r w:rsidRPr="00771680">
        <w:rPr>
          <w:spacing w:val="-1"/>
          <w:lang w:val="el-GR"/>
        </w:rPr>
        <w:t xml:space="preserve"> </w:t>
      </w:r>
      <w:r w:rsidRPr="00771680">
        <w:rPr>
          <w:lang w:val="el-GR"/>
        </w:rPr>
        <w:t>2.2.8</w:t>
      </w:r>
      <w:r w:rsidRPr="00771680">
        <w:rPr>
          <w:spacing w:val="49"/>
          <w:lang w:val="el-GR"/>
        </w:rPr>
        <w:t xml:space="preserve"> </w:t>
      </w:r>
      <w:r w:rsidRPr="00771680">
        <w:rPr>
          <w:lang w:val="el-GR"/>
        </w:rPr>
        <w:t>αυτής.</w:t>
      </w:r>
    </w:p>
    <w:p w14:paraId="029E11DA" w14:textId="77777777" w:rsidR="00771680" w:rsidRPr="00771680" w:rsidRDefault="00771680" w:rsidP="00771680">
      <w:pPr>
        <w:pStyle w:val="af5"/>
        <w:spacing w:before="120"/>
        <w:ind w:left="333" w:right="351"/>
        <w:rPr>
          <w:lang w:val="el-GR"/>
        </w:rPr>
      </w:pPr>
      <w:r w:rsidRPr="00771680">
        <w:rPr>
          <w:lang w:val="el-GR"/>
        </w:rPr>
        <w:t>Ειδικότερα, το σύνολο των στοιχείων και δικαιολογητικών της ως άνω παραγράφου αποστέλλονται από</w:t>
      </w:r>
      <w:r w:rsidRPr="00771680">
        <w:rPr>
          <w:spacing w:val="1"/>
          <w:lang w:val="el-GR"/>
        </w:rPr>
        <w:t xml:space="preserve"> </w:t>
      </w:r>
      <w:r w:rsidRPr="00771680">
        <w:rPr>
          <w:lang w:val="el-GR"/>
        </w:rPr>
        <w:t>αυτόν</w:t>
      </w:r>
      <w:r w:rsidRPr="00771680">
        <w:rPr>
          <w:spacing w:val="1"/>
          <w:lang w:val="el-GR"/>
        </w:rPr>
        <w:t xml:space="preserve"> </w:t>
      </w:r>
      <w:r w:rsidRPr="00771680">
        <w:rPr>
          <w:lang w:val="el-GR"/>
        </w:rPr>
        <w:t xml:space="preserve">σε μορφή ηλεκτρονικών αρχείων με μορφότυπο </w:t>
      </w:r>
      <w:r>
        <w:t>PDF</w:t>
      </w:r>
      <w:r w:rsidRPr="00771680">
        <w:rPr>
          <w:lang w:val="el-GR"/>
        </w:rPr>
        <w:t>, σύμφωνα με τα</w:t>
      </w:r>
      <w:r w:rsidRPr="00771680">
        <w:rPr>
          <w:spacing w:val="1"/>
          <w:lang w:val="el-GR"/>
        </w:rPr>
        <w:t xml:space="preserve"> </w:t>
      </w:r>
      <w:r w:rsidRPr="00771680">
        <w:rPr>
          <w:lang w:val="el-GR"/>
        </w:rPr>
        <w:t>ειδικώς οριζόμενα στην</w:t>
      </w:r>
      <w:r w:rsidRPr="00771680">
        <w:rPr>
          <w:spacing w:val="1"/>
          <w:lang w:val="el-GR"/>
        </w:rPr>
        <w:t xml:space="preserve"> </w:t>
      </w:r>
      <w:r w:rsidRPr="00771680">
        <w:rPr>
          <w:lang w:val="el-GR"/>
        </w:rPr>
        <w:t>παράγραφο</w:t>
      </w:r>
      <w:r w:rsidRPr="00771680">
        <w:rPr>
          <w:spacing w:val="-2"/>
          <w:lang w:val="el-GR"/>
        </w:rPr>
        <w:t xml:space="preserve"> </w:t>
      </w:r>
      <w:r w:rsidRPr="00771680">
        <w:rPr>
          <w:lang w:val="el-GR"/>
        </w:rPr>
        <w:t>2.4.2.5</w:t>
      </w:r>
      <w:r w:rsidRPr="00771680">
        <w:rPr>
          <w:spacing w:val="-2"/>
          <w:lang w:val="el-GR"/>
        </w:rPr>
        <w:t xml:space="preserve"> </w:t>
      </w:r>
      <w:r w:rsidRPr="00771680">
        <w:rPr>
          <w:lang w:val="el-GR"/>
        </w:rPr>
        <w:t>της</w:t>
      </w:r>
      <w:r w:rsidRPr="00771680">
        <w:rPr>
          <w:spacing w:val="-2"/>
          <w:lang w:val="el-GR"/>
        </w:rPr>
        <w:t xml:space="preserve"> </w:t>
      </w:r>
      <w:r w:rsidRPr="00771680">
        <w:rPr>
          <w:lang w:val="el-GR"/>
        </w:rPr>
        <w:t>παρούσας.</w:t>
      </w:r>
    </w:p>
    <w:p w14:paraId="051F8801" w14:textId="77777777" w:rsidR="00771680" w:rsidRPr="00771680" w:rsidRDefault="00771680" w:rsidP="00771680">
      <w:pPr>
        <w:pStyle w:val="af5"/>
        <w:spacing w:before="121"/>
        <w:ind w:left="333" w:right="347"/>
        <w:rPr>
          <w:lang w:val="el-GR"/>
        </w:rPr>
      </w:pPr>
      <w:r w:rsidRPr="00771680">
        <w:rPr>
          <w:lang w:val="el-GR"/>
        </w:rPr>
        <w:t>Εντός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προθεσμίας</w:t>
      </w:r>
      <w:r w:rsidRPr="00771680">
        <w:rPr>
          <w:spacing w:val="1"/>
          <w:lang w:val="el-GR"/>
        </w:rPr>
        <w:t xml:space="preserve"> </w:t>
      </w:r>
      <w:r w:rsidRPr="00771680">
        <w:rPr>
          <w:lang w:val="el-GR"/>
        </w:rPr>
        <w:t>υποβολής</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κατακύρωσης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αργότερο</w:t>
      </w:r>
      <w:r w:rsidRPr="00771680">
        <w:rPr>
          <w:spacing w:val="1"/>
          <w:lang w:val="el-GR"/>
        </w:rPr>
        <w:t xml:space="preserve"> </w:t>
      </w:r>
      <w:r w:rsidRPr="00771680">
        <w:rPr>
          <w:lang w:val="el-GR"/>
        </w:rPr>
        <w:t>έως</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τρίτη</w:t>
      </w:r>
      <w:r w:rsidRPr="00771680">
        <w:rPr>
          <w:spacing w:val="1"/>
          <w:lang w:val="el-GR"/>
        </w:rPr>
        <w:t xml:space="preserve"> </w:t>
      </w:r>
      <w:r w:rsidRPr="00771680">
        <w:rPr>
          <w:lang w:val="el-GR"/>
        </w:rPr>
        <w:t>εργάσιμη</w:t>
      </w:r>
      <w:r w:rsidRPr="00771680">
        <w:rPr>
          <w:spacing w:val="1"/>
          <w:lang w:val="el-GR"/>
        </w:rPr>
        <w:t xml:space="preserve"> </w:t>
      </w:r>
      <w:r w:rsidRPr="00771680">
        <w:rPr>
          <w:lang w:val="el-GR"/>
        </w:rPr>
        <w:t>ημέρα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καταληκτική</w:t>
      </w:r>
      <w:r w:rsidRPr="00771680">
        <w:rPr>
          <w:spacing w:val="1"/>
          <w:lang w:val="el-GR"/>
        </w:rPr>
        <w:t xml:space="preserve"> </w:t>
      </w:r>
      <w:r w:rsidRPr="00771680">
        <w:rPr>
          <w:lang w:val="el-GR"/>
        </w:rPr>
        <w:t>ημερομηνία</w:t>
      </w:r>
      <w:r w:rsidRPr="00771680">
        <w:rPr>
          <w:spacing w:val="1"/>
          <w:lang w:val="el-GR"/>
        </w:rPr>
        <w:t xml:space="preserve"> </w:t>
      </w:r>
      <w:r w:rsidRPr="00771680">
        <w:rPr>
          <w:lang w:val="el-GR"/>
        </w:rPr>
        <w:t>ηλεκτρονικής</w:t>
      </w:r>
      <w:r w:rsidRPr="00771680">
        <w:rPr>
          <w:spacing w:val="1"/>
          <w:lang w:val="el-GR"/>
        </w:rPr>
        <w:t xml:space="preserve"> </w:t>
      </w:r>
      <w:r w:rsidRPr="00771680">
        <w:rPr>
          <w:lang w:val="el-GR"/>
        </w:rPr>
        <w:t>υποβολής</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κατακύρωσης, προσκομίζονται με ευθύνη του οικονομικού φορέα, στην αναθέτουσα αρχή, σε έντυπη</w:t>
      </w:r>
      <w:r w:rsidRPr="00771680">
        <w:rPr>
          <w:spacing w:val="1"/>
          <w:lang w:val="el-GR"/>
        </w:rPr>
        <w:t xml:space="preserve"> </w:t>
      </w:r>
      <w:r w:rsidRPr="00771680">
        <w:rPr>
          <w:lang w:val="el-GR"/>
        </w:rPr>
        <w:t>μορφή και σε κλειστό φάκελο, στον οποίο αναγράφεται ο αποστολέας, τα στοιχεία του Διαγωνισμού και</w:t>
      </w:r>
      <w:r w:rsidRPr="00771680">
        <w:rPr>
          <w:spacing w:val="1"/>
          <w:lang w:val="el-GR"/>
        </w:rPr>
        <w:t xml:space="preserve"> </w:t>
      </w:r>
      <w:r w:rsidRPr="00771680">
        <w:rPr>
          <w:lang w:val="el-GR"/>
        </w:rPr>
        <w:t>ως</w:t>
      </w:r>
      <w:r w:rsidRPr="00771680">
        <w:rPr>
          <w:spacing w:val="21"/>
          <w:lang w:val="el-GR"/>
        </w:rPr>
        <w:t xml:space="preserve"> </w:t>
      </w:r>
      <w:r w:rsidRPr="00771680">
        <w:rPr>
          <w:lang w:val="el-GR"/>
        </w:rPr>
        <w:t>παραλήπτης</w:t>
      </w:r>
      <w:r w:rsidRPr="00771680">
        <w:rPr>
          <w:spacing w:val="22"/>
          <w:lang w:val="el-GR"/>
        </w:rPr>
        <w:t xml:space="preserve"> </w:t>
      </w:r>
      <w:r w:rsidRPr="00771680">
        <w:rPr>
          <w:lang w:val="el-GR"/>
        </w:rPr>
        <w:t>η</w:t>
      </w:r>
      <w:r w:rsidRPr="00771680">
        <w:rPr>
          <w:spacing w:val="18"/>
          <w:lang w:val="el-GR"/>
        </w:rPr>
        <w:t xml:space="preserve"> </w:t>
      </w:r>
      <w:r w:rsidRPr="00771680">
        <w:rPr>
          <w:lang w:val="el-GR"/>
        </w:rPr>
        <w:t>Επιτροπή</w:t>
      </w:r>
      <w:r w:rsidRPr="00771680">
        <w:rPr>
          <w:spacing w:val="21"/>
          <w:lang w:val="el-GR"/>
        </w:rPr>
        <w:t xml:space="preserve"> </w:t>
      </w:r>
      <w:r w:rsidRPr="00771680">
        <w:rPr>
          <w:lang w:val="el-GR"/>
        </w:rPr>
        <w:t>Διαγωνισμού,</w:t>
      </w:r>
      <w:r w:rsidRPr="00771680">
        <w:rPr>
          <w:spacing w:val="19"/>
          <w:lang w:val="el-GR"/>
        </w:rPr>
        <w:t xml:space="preserve"> </w:t>
      </w:r>
      <w:r w:rsidRPr="00771680">
        <w:rPr>
          <w:lang w:val="el-GR"/>
        </w:rPr>
        <w:t>τα</w:t>
      </w:r>
      <w:r w:rsidRPr="00771680">
        <w:rPr>
          <w:spacing w:val="18"/>
          <w:lang w:val="el-GR"/>
        </w:rPr>
        <w:t xml:space="preserve"> </w:t>
      </w:r>
      <w:r w:rsidRPr="00771680">
        <w:rPr>
          <w:lang w:val="el-GR"/>
        </w:rPr>
        <w:t>στοιχεία</w:t>
      </w:r>
      <w:r w:rsidRPr="00771680">
        <w:rPr>
          <w:spacing w:val="21"/>
          <w:lang w:val="el-GR"/>
        </w:rPr>
        <w:t xml:space="preserve"> </w:t>
      </w:r>
      <w:r w:rsidRPr="00771680">
        <w:rPr>
          <w:lang w:val="el-GR"/>
        </w:rPr>
        <w:t>και</w:t>
      </w:r>
      <w:r w:rsidRPr="00771680">
        <w:rPr>
          <w:spacing w:val="21"/>
          <w:lang w:val="el-GR"/>
        </w:rPr>
        <w:t xml:space="preserve"> </w:t>
      </w:r>
      <w:r w:rsidRPr="00771680">
        <w:rPr>
          <w:lang w:val="el-GR"/>
        </w:rPr>
        <w:t>δικαιολογητικά,</w:t>
      </w:r>
      <w:r w:rsidRPr="00771680">
        <w:rPr>
          <w:spacing w:val="18"/>
          <w:lang w:val="el-GR"/>
        </w:rPr>
        <w:t xml:space="preserve"> </w:t>
      </w:r>
      <w:r w:rsidRPr="00771680">
        <w:rPr>
          <w:lang w:val="el-GR"/>
        </w:rPr>
        <w:t>τα</w:t>
      </w:r>
      <w:r w:rsidRPr="00771680">
        <w:rPr>
          <w:spacing w:val="18"/>
          <w:lang w:val="el-GR"/>
        </w:rPr>
        <w:t xml:space="preserve"> </w:t>
      </w:r>
      <w:r w:rsidRPr="00771680">
        <w:rPr>
          <w:lang w:val="el-GR"/>
        </w:rPr>
        <w:t>οποία</w:t>
      </w:r>
      <w:r w:rsidRPr="00771680">
        <w:rPr>
          <w:spacing w:val="20"/>
          <w:lang w:val="el-GR"/>
        </w:rPr>
        <w:t xml:space="preserve"> </w:t>
      </w:r>
      <w:r w:rsidRPr="00771680">
        <w:rPr>
          <w:lang w:val="el-GR"/>
        </w:rPr>
        <w:t>απαιτείται</w:t>
      </w:r>
      <w:r w:rsidRPr="00771680">
        <w:rPr>
          <w:spacing w:val="21"/>
          <w:lang w:val="el-GR"/>
        </w:rPr>
        <w:t xml:space="preserve"> </w:t>
      </w:r>
      <w:r w:rsidRPr="00771680">
        <w:rPr>
          <w:lang w:val="el-GR"/>
        </w:rPr>
        <w:t>να</w:t>
      </w:r>
      <w:r>
        <w:rPr>
          <w:lang w:val="el-GR"/>
        </w:rPr>
        <w:t xml:space="preserve"> </w:t>
      </w:r>
      <w:r w:rsidRPr="00771680">
        <w:rPr>
          <w:lang w:val="el-GR"/>
        </w:rPr>
        <w:t>προσκομισθούν σε έντυπη μορφή (ως πρωτότυπα ή ακριβή αντίγραφα), σύμφωνα με τα προβλεπόμενα</w:t>
      </w:r>
      <w:r w:rsidRPr="00771680">
        <w:rPr>
          <w:spacing w:val="1"/>
          <w:lang w:val="el-GR"/>
        </w:rPr>
        <w:t xml:space="preserve"> </w:t>
      </w:r>
      <w:r w:rsidRPr="00771680">
        <w:rPr>
          <w:lang w:val="el-GR"/>
        </w:rPr>
        <w:t>στις</w:t>
      </w:r>
      <w:r w:rsidRPr="00771680">
        <w:rPr>
          <w:spacing w:val="-2"/>
          <w:lang w:val="el-GR"/>
        </w:rPr>
        <w:t xml:space="preserve"> </w:t>
      </w:r>
      <w:r w:rsidRPr="00771680">
        <w:rPr>
          <w:lang w:val="el-GR"/>
        </w:rPr>
        <w:t>διατάξεις της</w:t>
      </w:r>
      <w:r w:rsidRPr="00771680">
        <w:rPr>
          <w:spacing w:val="-2"/>
          <w:lang w:val="el-GR"/>
        </w:rPr>
        <w:t xml:space="preserve"> </w:t>
      </w:r>
      <w:r w:rsidRPr="00771680">
        <w:rPr>
          <w:lang w:val="el-GR"/>
        </w:rPr>
        <w:t>ως άνω</w:t>
      </w:r>
      <w:r w:rsidRPr="00771680">
        <w:rPr>
          <w:spacing w:val="-2"/>
          <w:lang w:val="el-GR"/>
        </w:rPr>
        <w:t xml:space="preserve"> </w:t>
      </w:r>
      <w:r w:rsidRPr="00771680">
        <w:rPr>
          <w:lang w:val="el-GR"/>
        </w:rPr>
        <w:t>παραγράφου</w:t>
      </w:r>
      <w:r w:rsidRPr="00771680">
        <w:rPr>
          <w:spacing w:val="-2"/>
          <w:lang w:val="el-GR"/>
        </w:rPr>
        <w:t xml:space="preserve"> </w:t>
      </w:r>
      <w:r w:rsidRPr="00771680">
        <w:rPr>
          <w:lang w:val="el-GR"/>
        </w:rPr>
        <w:t>2.4.2.5.</w:t>
      </w:r>
    </w:p>
    <w:p w14:paraId="25B13D7F" w14:textId="77777777" w:rsidR="00771680" w:rsidRPr="00771680" w:rsidRDefault="00771680" w:rsidP="00771680">
      <w:pPr>
        <w:pStyle w:val="af5"/>
        <w:spacing w:before="121"/>
        <w:ind w:left="333" w:right="353"/>
        <w:rPr>
          <w:lang w:val="el-GR"/>
        </w:rPr>
      </w:pPr>
      <w:r w:rsidRPr="00771680">
        <w:rPr>
          <w:lang w:val="el-GR"/>
        </w:rPr>
        <w:t>Αν δεν προσκομισθούν τα παραπάνω δικαιολογητικά ή υπάρχουν ελλείψεις σε αυτά που υπ</w:t>
      </w:r>
      <w:r>
        <w:t>o</w:t>
      </w:r>
      <w:r w:rsidRPr="00771680">
        <w:rPr>
          <w:lang w:val="el-GR"/>
        </w:rPr>
        <w:t>βλήθηκαν, η</w:t>
      </w:r>
      <w:r w:rsidRPr="00771680">
        <w:rPr>
          <w:spacing w:val="1"/>
          <w:lang w:val="el-GR"/>
        </w:rPr>
        <w:t xml:space="preserve"> </w:t>
      </w:r>
      <w:r w:rsidRPr="00771680">
        <w:rPr>
          <w:lang w:val="el-GR"/>
        </w:rPr>
        <w:t>αναθέτουσα αρχή καλεί τον προσωρινό ανάδοχο</w:t>
      </w:r>
      <w:r w:rsidRPr="00771680">
        <w:rPr>
          <w:spacing w:val="1"/>
          <w:lang w:val="el-GR"/>
        </w:rPr>
        <w:t xml:space="preserve"> </w:t>
      </w:r>
      <w:r w:rsidRPr="00771680">
        <w:rPr>
          <w:lang w:val="el-GR"/>
        </w:rPr>
        <w:t>να προσκομίσει τα ελλείποντα δικαιολογητικά ή να</w:t>
      </w:r>
      <w:r w:rsidRPr="00771680">
        <w:rPr>
          <w:spacing w:val="1"/>
          <w:lang w:val="el-GR"/>
        </w:rPr>
        <w:t xml:space="preserve"> </w:t>
      </w:r>
      <w:r w:rsidRPr="00771680">
        <w:rPr>
          <w:lang w:val="el-GR"/>
        </w:rPr>
        <w:t>συμπληρώσει τα ήδη υποβληθέντα ή να παράσχει διευκρινήσεις, με την έννοια του άρθρου 102 του ν.</w:t>
      </w:r>
      <w:r w:rsidRPr="00771680">
        <w:rPr>
          <w:spacing w:val="1"/>
          <w:lang w:val="el-GR"/>
        </w:rPr>
        <w:t xml:space="preserve"> </w:t>
      </w:r>
      <w:r w:rsidRPr="00771680">
        <w:rPr>
          <w:lang w:val="el-GR"/>
        </w:rPr>
        <w:t>4412/2016,</w:t>
      </w:r>
      <w:r w:rsidRPr="00771680">
        <w:rPr>
          <w:spacing w:val="-3"/>
          <w:lang w:val="el-GR"/>
        </w:rPr>
        <w:t xml:space="preserve"> </w:t>
      </w:r>
      <w:r w:rsidRPr="00771680">
        <w:rPr>
          <w:lang w:val="el-GR"/>
        </w:rPr>
        <w:t>εντός</w:t>
      </w:r>
      <w:r w:rsidRPr="00771680">
        <w:rPr>
          <w:spacing w:val="-1"/>
          <w:lang w:val="el-GR"/>
        </w:rPr>
        <w:t xml:space="preserve"> </w:t>
      </w:r>
      <w:r w:rsidRPr="00771680">
        <w:rPr>
          <w:lang w:val="el-GR"/>
        </w:rPr>
        <w:t>δέκα (10)</w:t>
      </w:r>
      <w:r w:rsidRPr="00771680">
        <w:rPr>
          <w:spacing w:val="-1"/>
          <w:lang w:val="el-GR"/>
        </w:rPr>
        <w:t xml:space="preserve"> </w:t>
      </w:r>
      <w:r w:rsidRPr="00771680">
        <w:rPr>
          <w:lang w:val="el-GR"/>
        </w:rPr>
        <w:t>ημερών</w:t>
      </w:r>
      <w:r w:rsidRPr="00771680">
        <w:rPr>
          <w:spacing w:val="-1"/>
          <w:lang w:val="el-GR"/>
        </w:rPr>
        <w:t xml:space="preserve"> </w:t>
      </w:r>
      <w:r w:rsidRPr="00771680">
        <w:rPr>
          <w:lang w:val="el-GR"/>
        </w:rPr>
        <w:t>από την</w:t>
      </w:r>
      <w:r w:rsidRPr="00771680">
        <w:rPr>
          <w:spacing w:val="-3"/>
          <w:lang w:val="el-GR"/>
        </w:rPr>
        <w:t xml:space="preserve"> </w:t>
      </w:r>
      <w:r w:rsidRPr="00771680">
        <w:rPr>
          <w:lang w:val="el-GR"/>
        </w:rPr>
        <w:t>κοινοποίηση</w:t>
      </w:r>
      <w:r w:rsidRPr="00771680">
        <w:rPr>
          <w:spacing w:val="-2"/>
          <w:lang w:val="el-GR"/>
        </w:rPr>
        <w:t xml:space="preserve"> </w:t>
      </w:r>
      <w:r w:rsidRPr="00771680">
        <w:rPr>
          <w:lang w:val="el-GR"/>
        </w:rPr>
        <w:t>της σχετικής</w:t>
      </w:r>
      <w:r w:rsidRPr="00771680">
        <w:rPr>
          <w:spacing w:val="-3"/>
          <w:lang w:val="el-GR"/>
        </w:rPr>
        <w:t xml:space="preserve"> </w:t>
      </w:r>
      <w:r w:rsidRPr="00771680">
        <w:rPr>
          <w:lang w:val="el-GR"/>
        </w:rPr>
        <w:t>πρόσκλησης σε</w:t>
      </w:r>
      <w:r w:rsidRPr="00771680">
        <w:rPr>
          <w:spacing w:val="-1"/>
          <w:lang w:val="el-GR"/>
        </w:rPr>
        <w:t xml:space="preserve"> </w:t>
      </w:r>
      <w:r w:rsidRPr="00771680">
        <w:rPr>
          <w:lang w:val="el-GR"/>
        </w:rPr>
        <w:t>αυτόν.</w:t>
      </w:r>
    </w:p>
    <w:p w14:paraId="1B910546" w14:textId="77777777" w:rsidR="00771680" w:rsidRPr="00771680" w:rsidRDefault="00771680" w:rsidP="00771680">
      <w:pPr>
        <w:pStyle w:val="af5"/>
        <w:spacing w:before="121"/>
        <w:ind w:left="333" w:right="348"/>
        <w:rPr>
          <w:lang w:val="el-GR"/>
        </w:rPr>
      </w:pPr>
      <w:r w:rsidRPr="00771680">
        <w:rPr>
          <w:lang w:val="el-GR"/>
        </w:rPr>
        <w:t>Ο προσωρινός ανάδοχος δύναται να υποβάλει αίτημα, μέσω της λειτουργικότητας της «Επικοινωνίας» του</w:t>
      </w:r>
      <w:r w:rsidRPr="00771680">
        <w:rPr>
          <w:spacing w:val="-47"/>
          <w:lang w:val="el-GR"/>
        </w:rPr>
        <w:t xml:space="preserve"> </w:t>
      </w:r>
      <w:r w:rsidRPr="00771680">
        <w:rPr>
          <w:lang w:val="el-GR"/>
        </w:rPr>
        <w:t>ηλεκτρονικού</w:t>
      </w:r>
      <w:r w:rsidRPr="00771680">
        <w:rPr>
          <w:spacing w:val="1"/>
          <w:lang w:val="el-GR"/>
        </w:rPr>
        <w:t xml:space="preserve"> </w:t>
      </w:r>
      <w:r w:rsidRPr="00771680">
        <w:rPr>
          <w:lang w:val="el-GR"/>
        </w:rPr>
        <w:t>διαγωνισμού</w:t>
      </w:r>
      <w:r w:rsidRPr="00771680">
        <w:rPr>
          <w:spacing w:val="1"/>
          <w:lang w:val="el-GR"/>
        </w:rPr>
        <w:t xml:space="preserve"> </w:t>
      </w:r>
      <w:r w:rsidRPr="00771680">
        <w:rPr>
          <w:lang w:val="el-GR"/>
        </w:rPr>
        <w:t>στο</w:t>
      </w:r>
      <w:r w:rsidRPr="00771680">
        <w:rPr>
          <w:spacing w:val="1"/>
          <w:lang w:val="el-GR"/>
        </w:rPr>
        <w:t xml:space="preserve"> </w:t>
      </w:r>
      <w:r w:rsidRPr="00771680">
        <w:rPr>
          <w:lang w:val="el-GR"/>
        </w:rPr>
        <w:t>ΕΣΗΔΗΣ,</w:t>
      </w:r>
      <w:r w:rsidRPr="00771680">
        <w:rPr>
          <w:spacing w:val="1"/>
          <w:lang w:val="el-GR"/>
        </w:rPr>
        <w:t xml:space="preserve"> </w:t>
      </w:r>
      <w:r w:rsidRPr="00771680">
        <w:rPr>
          <w:lang w:val="el-GR"/>
        </w:rPr>
        <w:t>προς</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παράταση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ως</w:t>
      </w:r>
      <w:r w:rsidRPr="00771680">
        <w:rPr>
          <w:spacing w:val="1"/>
          <w:lang w:val="el-GR"/>
        </w:rPr>
        <w:t xml:space="preserve"> </w:t>
      </w:r>
      <w:r w:rsidRPr="00771680">
        <w:rPr>
          <w:lang w:val="el-GR"/>
        </w:rPr>
        <w:t>άνω</w:t>
      </w:r>
      <w:r w:rsidRPr="00771680">
        <w:rPr>
          <w:spacing w:val="1"/>
          <w:lang w:val="el-GR"/>
        </w:rPr>
        <w:t xml:space="preserve"> </w:t>
      </w:r>
      <w:r w:rsidRPr="00771680">
        <w:rPr>
          <w:lang w:val="el-GR"/>
        </w:rPr>
        <w:t>προθεσμίας,</w:t>
      </w:r>
      <w:r w:rsidRPr="00771680">
        <w:rPr>
          <w:spacing w:val="1"/>
          <w:lang w:val="el-GR"/>
        </w:rPr>
        <w:t xml:space="preserve"> </w:t>
      </w:r>
      <w:r w:rsidRPr="00771680">
        <w:rPr>
          <w:lang w:val="el-GR"/>
        </w:rPr>
        <w:t>συνοδευόμενο</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αποδεικτικά</w:t>
      </w:r>
      <w:r w:rsidRPr="00771680">
        <w:rPr>
          <w:spacing w:val="1"/>
          <w:lang w:val="el-GR"/>
        </w:rPr>
        <w:t xml:space="preserve"> </w:t>
      </w:r>
      <w:r w:rsidRPr="00771680">
        <w:rPr>
          <w:lang w:val="el-GR"/>
        </w:rPr>
        <w:t>έγγραφα</w:t>
      </w:r>
      <w:r w:rsidRPr="00771680">
        <w:rPr>
          <w:spacing w:val="1"/>
          <w:lang w:val="el-GR"/>
        </w:rPr>
        <w:t xml:space="preserve"> </w:t>
      </w:r>
      <w:r w:rsidRPr="00771680">
        <w:rPr>
          <w:lang w:val="el-GR"/>
        </w:rPr>
        <w:t>περί</w:t>
      </w:r>
      <w:r w:rsidRPr="00771680">
        <w:rPr>
          <w:spacing w:val="1"/>
          <w:lang w:val="el-GR"/>
        </w:rPr>
        <w:t xml:space="preserve"> </w:t>
      </w:r>
      <w:r w:rsidRPr="00771680">
        <w:rPr>
          <w:lang w:val="el-GR"/>
        </w:rPr>
        <w:t>αίτησης</w:t>
      </w:r>
      <w:r w:rsidRPr="00771680">
        <w:rPr>
          <w:spacing w:val="1"/>
          <w:lang w:val="el-GR"/>
        </w:rPr>
        <w:t xml:space="preserve"> </w:t>
      </w:r>
      <w:r w:rsidRPr="00771680">
        <w:rPr>
          <w:lang w:val="el-GR"/>
        </w:rPr>
        <w:t>χορήγησης</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προσωρινού αναδόχου. Στην περίπτωση αυτή η αναθέτουσα αρχή παρατείνει την προθεσμία υποβολής</w:t>
      </w:r>
      <w:r w:rsidRPr="00771680">
        <w:rPr>
          <w:spacing w:val="1"/>
          <w:lang w:val="el-GR"/>
        </w:rPr>
        <w:t xml:space="preserve"> </w:t>
      </w:r>
      <w:r w:rsidRPr="00771680">
        <w:rPr>
          <w:lang w:val="el-GR"/>
        </w:rPr>
        <w:t>αυτών, για όσο χρόνο απαιτηθεί για τη χορήγησή τους από τις αρμόδιες δημόσιες αρχές. Ο προσωρινός</w:t>
      </w:r>
      <w:r w:rsidRPr="00771680">
        <w:rPr>
          <w:spacing w:val="1"/>
          <w:lang w:val="el-GR"/>
        </w:rPr>
        <w:t xml:space="preserve"> </w:t>
      </w:r>
      <w:r w:rsidRPr="00771680">
        <w:rPr>
          <w:lang w:val="el-GR"/>
        </w:rPr>
        <w:t>ανάδοχος μπορεί να αξιοποιεί τη δυνατότητα αυτή τόσο εντός της</w:t>
      </w:r>
      <w:r w:rsidRPr="00771680">
        <w:rPr>
          <w:spacing w:val="1"/>
          <w:lang w:val="el-GR"/>
        </w:rPr>
        <w:t xml:space="preserve"> </w:t>
      </w:r>
      <w:r w:rsidRPr="00771680">
        <w:rPr>
          <w:lang w:val="el-GR"/>
        </w:rPr>
        <w:t>αρχικής προθεσμίας για την υποβολή</w:t>
      </w:r>
      <w:r w:rsidRPr="00771680">
        <w:rPr>
          <w:spacing w:val="1"/>
          <w:lang w:val="el-GR"/>
        </w:rPr>
        <w:t xml:space="preserve"> </w:t>
      </w:r>
      <w:r w:rsidRPr="00771680">
        <w:rPr>
          <w:lang w:val="el-GR"/>
        </w:rPr>
        <w:t>δικαιολογητικών όσο και εντός της προθεσμίας για την προσκόμιση ελλειπόντων ή τη συμπλήρωση ήδη</w:t>
      </w:r>
      <w:r w:rsidRPr="00771680">
        <w:rPr>
          <w:spacing w:val="1"/>
          <w:lang w:val="el-GR"/>
        </w:rPr>
        <w:t xml:space="preserve"> </w:t>
      </w:r>
      <w:r w:rsidRPr="00771680">
        <w:rPr>
          <w:lang w:val="el-GR"/>
        </w:rPr>
        <w:t>υποβληθέντων</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έννοια</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άρθρου</w:t>
      </w:r>
      <w:r w:rsidRPr="00771680">
        <w:rPr>
          <w:spacing w:val="1"/>
          <w:lang w:val="el-GR"/>
        </w:rPr>
        <w:t xml:space="preserve"> </w:t>
      </w:r>
      <w:r w:rsidRPr="00771680">
        <w:rPr>
          <w:lang w:val="el-GR"/>
        </w:rPr>
        <w:t>102</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ν.</w:t>
      </w:r>
      <w:r w:rsidRPr="00771680">
        <w:rPr>
          <w:spacing w:val="1"/>
          <w:lang w:val="el-GR"/>
        </w:rPr>
        <w:t xml:space="preserve"> </w:t>
      </w:r>
      <w:r w:rsidRPr="00771680">
        <w:rPr>
          <w:lang w:val="el-GR"/>
        </w:rPr>
        <w:t>4412/2016,</w:t>
      </w:r>
      <w:r w:rsidRPr="00771680">
        <w:rPr>
          <w:spacing w:val="1"/>
          <w:lang w:val="el-GR"/>
        </w:rPr>
        <w:t xml:space="preserve"> </w:t>
      </w:r>
      <w:r w:rsidRPr="00771680">
        <w:rPr>
          <w:lang w:val="el-GR"/>
        </w:rPr>
        <w:t>ως</w:t>
      </w:r>
      <w:r w:rsidRPr="00771680">
        <w:rPr>
          <w:spacing w:val="1"/>
          <w:lang w:val="el-GR"/>
        </w:rPr>
        <w:t xml:space="preserve"> </w:t>
      </w:r>
      <w:r w:rsidRPr="00771680">
        <w:rPr>
          <w:lang w:val="el-GR"/>
        </w:rPr>
        <w:t>ανωτέρω</w:t>
      </w:r>
      <w:r w:rsidRPr="00771680">
        <w:rPr>
          <w:spacing w:val="1"/>
          <w:lang w:val="el-GR"/>
        </w:rPr>
        <w:t xml:space="preserve"> </w:t>
      </w:r>
      <w:r w:rsidRPr="00771680">
        <w:rPr>
          <w:lang w:val="el-GR"/>
        </w:rPr>
        <w:t>προβλέπεται.</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παρούσα</w:t>
      </w:r>
      <w:r w:rsidRPr="00771680">
        <w:rPr>
          <w:spacing w:val="1"/>
          <w:lang w:val="el-GR"/>
        </w:rPr>
        <w:t xml:space="preserve"> </w:t>
      </w:r>
      <w:r w:rsidRPr="00771680">
        <w:rPr>
          <w:lang w:val="el-GR"/>
        </w:rPr>
        <w:t>ρύθμιση</w:t>
      </w:r>
      <w:r w:rsidRPr="00771680">
        <w:rPr>
          <w:spacing w:val="1"/>
          <w:lang w:val="el-GR"/>
        </w:rPr>
        <w:t xml:space="preserve"> </w:t>
      </w:r>
      <w:r w:rsidRPr="00771680">
        <w:rPr>
          <w:lang w:val="el-GR"/>
        </w:rPr>
        <w:t>εφαρμόζεται</w:t>
      </w:r>
      <w:r w:rsidRPr="00771680">
        <w:rPr>
          <w:spacing w:val="1"/>
          <w:lang w:val="el-GR"/>
        </w:rPr>
        <w:t xml:space="preserve"> </w:t>
      </w:r>
      <w:r w:rsidRPr="00771680">
        <w:rPr>
          <w:lang w:val="el-GR"/>
        </w:rPr>
        <w:t>αναλόγως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όταν</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ζητήσει</w:t>
      </w:r>
      <w:r w:rsidRPr="00771680">
        <w:rPr>
          <w:spacing w:val="1"/>
          <w:lang w:val="el-GR"/>
        </w:rPr>
        <w:t xml:space="preserve"> </w:t>
      </w:r>
      <w:r w:rsidRPr="00771680">
        <w:rPr>
          <w:lang w:val="el-GR"/>
        </w:rPr>
        <w:t>την</w:t>
      </w:r>
      <w:r w:rsidRPr="00771680">
        <w:rPr>
          <w:spacing w:val="-47"/>
          <w:lang w:val="el-GR"/>
        </w:rPr>
        <w:t xml:space="preserve"> </w:t>
      </w:r>
      <w:r w:rsidRPr="00771680">
        <w:rPr>
          <w:lang w:val="el-GR"/>
        </w:rPr>
        <w:t>προσκόμιση</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δικαιολογητικών</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αξιολόγησης</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προσφορών</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αιτήσεων</w:t>
      </w:r>
      <w:r w:rsidRPr="00771680">
        <w:rPr>
          <w:spacing w:val="1"/>
          <w:lang w:val="el-GR"/>
        </w:rPr>
        <w:t xml:space="preserve"> </w:t>
      </w:r>
      <w:r w:rsidRPr="00771680">
        <w:rPr>
          <w:lang w:val="el-GR"/>
        </w:rPr>
        <w:t>συμμετοχής και πριν από το στάδιο κατακύρωσης, κατ΄ εφαρμογή της διάταξης του πρώτου εδαφίου της</w:t>
      </w:r>
      <w:r w:rsidRPr="00771680">
        <w:rPr>
          <w:spacing w:val="1"/>
          <w:lang w:val="el-GR"/>
        </w:rPr>
        <w:t xml:space="preserve"> </w:t>
      </w:r>
      <w:r w:rsidRPr="00771680">
        <w:rPr>
          <w:lang w:val="el-GR"/>
        </w:rPr>
        <w:t>παρ.</w:t>
      </w:r>
      <w:r w:rsidRPr="00771680">
        <w:rPr>
          <w:spacing w:val="1"/>
          <w:lang w:val="el-GR"/>
        </w:rPr>
        <w:t xml:space="preserve"> </w:t>
      </w:r>
      <w:r w:rsidRPr="00771680">
        <w:rPr>
          <w:lang w:val="el-GR"/>
        </w:rPr>
        <w:t>5</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άρθρου</w:t>
      </w:r>
      <w:r w:rsidRPr="00771680">
        <w:rPr>
          <w:spacing w:val="1"/>
          <w:lang w:val="el-GR"/>
        </w:rPr>
        <w:t xml:space="preserve"> </w:t>
      </w:r>
      <w:r w:rsidRPr="00771680">
        <w:rPr>
          <w:lang w:val="el-GR"/>
        </w:rPr>
        <w:t>79</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ν.</w:t>
      </w:r>
      <w:r w:rsidRPr="00771680">
        <w:rPr>
          <w:spacing w:val="1"/>
          <w:lang w:val="el-GR"/>
        </w:rPr>
        <w:t xml:space="preserve"> </w:t>
      </w:r>
      <w:r w:rsidRPr="00771680">
        <w:rPr>
          <w:lang w:val="el-GR"/>
        </w:rPr>
        <w:t>4412/2016,</w:t>
      </w:r>
      <w:r w:rsidRPr="00771680">
        <w:rPr>
          <w:spacing w:val="1"/>
          <w:lang w:val="el-GR"/>
        </w:rPr>
        <w:t xml:space="preserve"> </w:t>
      </w:r>
      <w:r w:rsidRPr="00771680">
        <w:rPr>
          <w:lang w:val="el-GR"/>
        </w:rPr>
        <w:t>τηρουμένων</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αρχών</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ίσης</w:t>
      </w:r>
      <w:r w:rsidRPr="00771680">
        <w:rPr>
          <w:spacing w:val="1"/>
          <w:lang w:val="el-GR"/>
        </w:rPr>
        <w:t xml:space="preserve"> </w:t>
      </w:r>
      <w:r w:rsidRPr="00771680">
        <w:rPr>
          <w:lang w:val="el-GR"/>
        </w:rPr>
        <w:t>μεταχείρισης</w:t>
      </w:r>
      <w:r w:rsidRPr="00771680">
        <w:rPr>
          <w:spacing w:val="1"/>
          <w:lang w:val="el-GR"/>
        </w:rPr>
        <w:t xml:space="preserve"> </w:t>
      </w:r>
      <w:r w:rsidRPr="00771680">
        <w:rPr>
          <w:lang w:val="el-GR"/>
        </w:rPr>
        <w:t>και</w:t>
      </w:r>
      <w:r w:rsidRPr="00771680">
        <w:rPr>
          <w:spacing w:val="49"/>
          <w:lang w:val="el-GR"/>
        </w:rPr>
        <w:t xml:space="preserve"> </w:t>
      </w:r>
      <w:r w:rsidRPr="00771680">
        <w:rPr>
          <w:lang w:val="el-GR"/>
        </w:rPr>
        <w:t>της</w:t>
      </w:r>
      <w:r w:rsidRPr="00771680">
        <w:rPr>
          <w:spacing w:val="1"/>
          <w:lang w:val="el-GR"/>
        </w:rPr>
        <w:t xml:space="preserve"> </w:t>
      </w:r>
      <w:r w:rsidRPr="00771680">
        <w:rPr>
          <w:lang w:val="el-GR"/>
        </w:rPr>
        <w:t>διαφάνειας.</w:t>
      </w:r>
    </w:p>
    <w:p w14:paraId="25841859" w14:textId="77777777" w:rsidR="00771680" w:rsidRPr="00771680" w:rsidRDefault="00771680" w:rsidP="00771680">
      <w:pPr>
        <w:pStyle w:val="af5"/>
        <w:spacing w:before="121"/>
        <w:ind w:left="333" w:right="351"/>
        <w:rPr>
          <w:lang w:val="el-GR"/>
        </w:rPr>
      </w:pPr>
      <w:r w:rsidRPr="00771680">
        <w:rPr>
          <w:lang w:val="el-GR"/>
        </w:rPr>
        <w:t>Απορρίπτεται</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προσφορά</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προσωρινού</w:t>
      </w:r>
      <w:r w:rsidRPr="00771680">
        <w:rPr>
          <w:spacing w:val="1"/>
          <w:lang w:val="el-GR"/>
        </w:rPr>
        <w:t xml:space="preserve"> </w:t>
      </w:r>
      <w:r w:rsidRPr="00771680">
        <w:rPr>
          <w:lang w:val="el-GR"/>
        </w:rPr>
        <w:t>αναδόχου,</w:t>
      </w:r>
      <w:r w:rsidRPr="00771680">
        <w:rPr>
          <w:spacing w:val="1"/>
          <w:lang w:val="el-GR"/>
        </w:rPr>
        <w:t xml:space="preserve"> </w:t>
      </w:r>
      <w:r w:rsidRPr="00771680">
        <w:rPr>
          <w:lang w:val="el-GR"/>
        </w:rPr>
        <w:t>καταπίπτει</w:t>
      </w:r>
      <w:r w:rsidRPr="00771680">
        <w:rPr>
          <w:spacing w:val="1"/>
          <w:lang w:val="el-GR"/>
        </w:rPr>
        <w:t xml:space="preserve"> </w:t>
      </w:r>
      <w:r w:rsidRPr="00771680">
        <w:rPr>
          <w:lang w:val="el-GR"/>
        </w:rPr>
        <w:t>υπέρ</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49"/>
          <w:lang w:val="el-GR"/>
        </w:rPr>
        <w:t xml:space="preserve"> </w:t>
      </w:r>
      <w:r w:rsidRPr="00771680">
        <w:rPr>
          <w:lang w:val="el-GR"/>
        </w:rPr>
        <w:t>η</w:t>
      </w:r>
      <w:r w:rsidRPr="00771680">
        <w:rPr>
          <w:spacing w:val="1"/>
          <w:lang w:val="el-GR"/>
        </w:rPr>
        <w:t xml:space="preserve"> </w:t>
      </w:r>
      <w:r w:rsidRPr="00771680">
        <w:rPr>
          <w:lang w:val="el-GR"/>
        </w:rPr>
        <w:t>εγγύηση συμμετοχής του και η κατακύρωση γίνεται στον προσφέροντα που υπέβαλε την αμέσως επόμενη</w:t>
      </w:r>
      <w:r w:rsidRPr="00771680">
        <w:rPr>
          <w:spacing w:val="1"/>
          <w:lang w:val="el-GR"/>
        </w:rPr>
        <w:t xml:space="preserve"> </w:t>
      </w:r>
      <w:r w:rsidRPr="00771680">
        <w:rPr>
          <w:lang w:val="el-GR"/>
        </w:rPr>
        <w:t>πλέον</w:t>
      </w:r>
      <w:r w:rsidRPr="00771680">
        <w:rPr>
          <w:spacing w:val="-2"/>
          <w:lang w:val="el-GR"/>
        </w:rPr>
        <w:t xml:space="preserve"> </w:t>
      </w:r>
      <w:r w:rsidRPr="00771680">
        <w:rPr>
          <w:lang w:val="el-GR"/>
        </w:rPr>
        <w:t>συμφέρουσα</w:t>
      </w:r>
      <w:r w:rsidRPr="00771680">
        <w:rPr>
          <w:spacing w:val="-4"/>
          <w:lang w:val="el-GR"/>
        </w:rPr>
        <w:t xml:space="preserve"> </w:t>
      </w:r>
      <w:r w:rsidRPr="00771680">
        <w:rPr>
          <w:lang w:val="el-GR"/>
        </w:rPr>
        <w:t>από</w:t>
      </w:r>
      <w:r w:rsidRPr="00771680">
        <w:rPr>
          <w:spacing w:val="1"/>
          <w:lang w:val="el-GR"/>
        </w:rPr>
        <w:t xml:space="preserve"> </w:t>
      </w:r>
      <w:r w:rsidRPr="00771680">
        <w:rPr>
          <w:lang w:val="el-GR"/>
        </w:rPr>
        <w:t>οικονομική</w:t>
      </w:r>
      <w:r w:rsidRPr="00771680">
        <w:rPr>
          <w:spacing w:val="-3"/>
          <w:lang w:val="el-GR"/>
        </w:rPr>
        <w:t xml:space="preserve"> </w:t>
      </w:r>
      <w:r w:rsidRPr="00771680">
        <w:rPr>
          <w:lang w:val="el-GR"/>
        </w:rPr>
        <w:t>άποψη</w:t>
      </w:r>
      <w:r w:rsidRPr="00771680">
        <w:rPr>
          <w:spacing w:val="-4"/>
          <w:lang w:val="el-GR"/>
        </w:rPr>
        <w:t xml:space="preserve"> </w:t>
      </w:r>
      <w:r w:rsidRPr="00771680">
        <w:rPr>
          <w:lang w:val="el-GR"/>
        </w:rPr>
        <w:t>προσφορά,</w:t>
      </w:r>
      <w:r w:rsidRPr="00771680">
        <w:rPr>
          <w:spacing w:val="-1"/>
          <w:lang w:val="el-GR"/>
        </w:rPr>
        <w:t xml:space="preserve"> </w:t>
      </w:r>
      <w:r w:rsidRPr="00771680">
        <w:rPr>
          <w:lang w:val="el-GR"/>
        </w:rPr>
        <w:t>τηρουμένης</w:t>
      </w:r>
      <w:r w:rsidRPr="00771680">
        <w:rPr>
          <w:spacing w:val="-3"/>
          <w:lang w:val="el-GR"/>
        </w:rPr>
        <w:t xml:space="preserve"> </w:t>
      </w:r>
      <w:r w:rsidRPr="00771680">
        <w:rPr>
          <w:lang w:val="el-GR"/>
        </w:rPr>
        <w:t>της ανωτέρω</w:t>
      </w:r>
      <w:r w:rsidRPr="00771680">
        <w:rPr>
          <w:spacing w:val="-1"/>
          <w:lang w:val="el-GR"/>
        </w:rPr>
        <w:t xml:space="preserve"> </w:t>
      </w:r>
      <w:r w:rsidRPr="00771680">
        <w:rPr>
          <w:lang w:val="el-GR"/>
        </w:rPr>
        <w:t>διαδικασίας,</w:t>
      </w:r>
      <w:r w:rsidRPr="00771680">
        <w:rPr>
          <w:spacing w:val="-2"/>
          <w:lang w:val="el-GR"/>
        </w:rPr>
        <w:t xml:space="preserve"> </w:t>
      </w:r>
      <w:r w:rsidRPr="00771680">
        <w:rPr>
          <w:lang w:val="el-GR"/>
        </w:rPr>
        <w:t>εάν:</w:t>
      </w:r>
    </w:p>
    <w:p w14:paraId="57A6DC38" w14:textId="77777777" w:rsidR="00771680" w:rsidRPr="00771680" w:rsidRDefault="00771680" w:rsidP="00771680">
      <w:pPr>
        <w:pStyle w:val="afd"/>
        <w:widowControl w:val="0"/>
        <w:numPr>
          <w:ilvl w:val="0"/>
          <w:numId w:val="22"/>
        </w:numPr>
        <w:tabs>
          <w:tab w:val="left" w:pos="531"/>
        </w:tabs>
        <w:suppressAutoHyphens w:val="0"/>
        <w:autoSpaceDE w:val="0"/>
        <w:autoSpaceDN w:val="0"/>
        <w:spacing w:before="119" w:after="0"/>
        <w:ind w:right="352" w:firstLine="0"/>
        <w:contextualSpacing w:val="0"/>
        <w:rPr>
          <w:lang w:val="el-GR"/>
        </w:rPr>
      </w:pPr>
      <w:r w:rsidRPr="00771680">
        <w:rPr>
          <w:lang w:val="el-GR"/>
        </w:rPr>
        <w:t>κατά τον έλεγχο των παραπάνω δικαιολογητικών διαπιστωθεί ότι τα στοιχεία που δηλώθηκαν με</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Ευρωπαϊκό Ενιαίο Έγγραφο Σύμβασης (ΕΕΕΣ) είναι εκ προθέσεως απατηλά, ή έχουν υποβληθεί πλαστά</w:t>
      </w:r>
      <w:r w:rsidRPr="00771680">
        <w:rPr>
          <w:spacing w:val="1"/>
          <w:lang w:val="el-GR"/>
        </w:rPr>
        <w:t xml:space="preserve"> </w:t>
      </w:r>
      <w:r w:rsidRPr="00771680">
        <w:rPr>
          <w:lang w:val="el-GR"/>
        </w:rPr>
        <w:t>αποδεικτικά</w:t>
      </w:r>
      <w:r w:rsidRPr="00771680">
        <w:rPr>
          <w:spacing w:val="-4"/>
          <w:lang w:val="el-GR"/>
        </w:rPr>
        <w:t xml:space="preserve"> </w:t>
      </w:r>
      <w:r w:rsidRPr="00771680">
        <w:rPr>
          <w:lang w:val="el-GR"/>
        </w:rPr>
        <w:t>στοιχεία</w:t>
      </w:r>
      <w:r w:rsidRPr="00771680">
        <w:rPr>
          <w:spacing w:val="-1"/>
          <w:lang w:val="el-GR"/>
        </w:rPr>
        <w:t xml:space="preserve"> </w:t>
      </w:r>
      <w:r w:rsidRPr="00771680">
        <w:rPr>
          <w:lang w:val="el-GR"/>
        </w:rPr>
        <w:t>,</w:t>
      </w:r>
      <w:r w:rsidRPr="00771680">
        <w:rPr>
          <w:spacing w:val="1"/>
          <w:lang w:val="el-GR"/>
        </w:rPr>
        <w:t xml:space="preserve"> </w:t>
      </w:r>
      <w:r w:rsidRPr="00771680">
        <w:rPr>
          <w:lang w:val="el-GR"/>
        </w:rPr>
        <w:t>ή</w:t>
      </w:r>
    </w:p>
    <w:p w14:paraId="375B3649" w14:textId="77777777" w:rsidR="00771680" w:rsidRPr="00771680" w:rsidRDefault="00771680" w:rsidP="00771680">
      <w:pPr>
        <w:pStyle w:val="afd"/>
        <w:widowControl w:val="0"/>
        <w:numPr>
          <w:ilvl w:val="0"/>
          <w:numId w:val="22"/>
        </w:numPr>
        <w:tabs>
          <w:tab w:val="left" w:pos="612"/>
        </w:tabs>
        <w:suppressAutoHyphens w:val="0"/>
        <w:autoSpaceDE w:val="0"/>
        <w:autoSpaceDN w:val="0"/>
        <w:spacing w:before="120" w:after="0"/>
        <w:ind w:right="356" w:firstLine="0"/>
        <w:contextualSpacing w:val="0"/>
        <w:rPr>
          <w:lang w:val="el-GR"/>
        </w:rPr>
      </w:pPr>
      <w:r w:rsidRPr="00771680">
        <w:rPr>
          <w:lang w:val="el-GR"/>
        </w:rPr>
        <w:t>δεν υποβληθούν στο προκαθορισμένο χρονικό διάστημα τα απαιτούμενα πρωτότυπα ή αντίγραφα των</w:t>
      </w:r>
      <w:r w:rsidRPr="00771680">
        <w:rPr>
          <w:spacing w:val="1"/>
          <w:lang w:val="el-GR"/>
        </w:rPr>
        <w:t xml:space="preserve"> </w:t>
      </w:r>
      <w:r w:rsidRPr="00771680">
        <w:rPr>
          <w:lang w:val="el-GR"/>
        </w:rPr>
        <w:t>παραπάνω</w:t>
      </w:r>
      <w:r w:rsidRPr="00771680">
        <w:rPr>
          <w:spacing w:val="-1"/>
          <w:lang w:val="el-GR"/>
        </w:rPr>
        <w:t xml:space="preserve"> </w:t>
      </w:r>
      <w:r w:rsidRPr="00771680">
        <w:rPr>
          <w:lang w:val="el-GR"/>
        </w:rPr>
        <w:t>δικαιολογητικών, ή</w:t>
      </w:r>
    </w:p>
    <w:p w14:paraId="413E59E6" w14:textId="77777777" w:rsidR="00771680" w:rsidRPr="00771680" w:rsidRDefault="00771680" w:rsidP="00771680">
      <w:pPr>
        <w:pStyle w:val="afd"/>
        <w:widowControl w:val="0"/>
        <w:numPr>
          <w:ilvl w:val="0"/>
          <w:numId w:val="22"/>
        </w:numPr>
        <w:tabs>
          <w:tab w:val="left" w:pos="653"/>
        </w:tabs>
        <w:suppressAutoHyphens w:val="0"/>
        <w:autoSpaceDE w:val="0"/>
        <w:autoSpaceDN w:val="0"/>
        <w:spacing w:before="121" w:after="0"/>
        <w:ind w:right="351" w:firstLine="0"/>
        <w:contextualSpacing w:val="0"/>
        <w:rPr>
          <w:lang w:val="el-GR"/>
        </w:rPr>
      </w:pPr>
      <w:r w:rsidRPr="00771680">
        <w:rPr>
          <w:lang w:val="el-GR"/>
        </w:rPr>
        <w:lastRenderedPageBreak/>
        <w:t>από</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δικαιολογητικά</w:t>
      </w:r>
      <w:r w:rsidRPr="00771680">
        <w:rPr>
          <w:spacing w:val="1"/>
          <w:lang w:val="el-GR"/>
        </w:rPr>
        <w:t xml:space="preserve"> </w:t>
      </w:r>
      <w:r w:rsidRPr="00771680">
        <w:rPr>
          <w:lang w:val="el-GR"/>
        </w:rPr>
        <w:t>που</w:t>
      </w:r>
      <w:r w:rsidRPr="00771680">
        <w:rPr>
          <w:spacing w:val="1"/>
          <w:lang w:val="el-GR"/>
        </w:rPr>
        <w:t xml:space="preserve"> </w:t>
      </w:r>
      <w:r w:rsidRPr="00771680">
        <w:rPr>
          <w:lang w:val="el-GR"/>
        </w:rPr>
        <w:t>προσκομίσθηκαν νομίμως και</w:t>
      </w:r>
      <w:r w:rsidRPr="00771680">
        <w:rPr>
          <w:spacing w:val="1"/>
          <w:lang w:val="el-GR"/>
        </w:rPr>
        <w:t xml:space="preserve"> </w:t>
      </w:r>
      <w:r w:rsidRPr="00771680">
        <w:rPr>
          <w:lang w:val="el-GR"/>
        </w:rPr>
        <w:t>εμπροθέσμως,</w:t>
      </w:r>
      <w:r w:rsidRPr="00771680">
        <w:rPr>
          <w:spacing w:val="1"/>
          <w:lang w:val="el-GR"/>
        </w:rPr>
        <w:t xml:space="preserve"> </w:t>
      </w:r>
      <w:r w:rsidRPr="00771680">
        <w:rPr>
          <w:lang w:val="el-GR"/>
        </w:rPr>
        <w:t>δεν</w:t>
      </w:r>
      <w:r w:rsidRPr="00771680">
        <w:rPr>
          <w:spacing w:val="1"/>
          <w:lang w:val="el-GR"/>
        </w:rPr>
        <w:t xml:space="preserve"> </w:t>
      </w:r>
      <w:r w:rsidRPr="00771680">
        <w:rPr>
          <w:lang w:val="el-GR"/>
        </w:rPr>
        <w:t>αποδεικνύεται</w:t>
      </w:r>
      <w:r w:rsidRPr="00771680">
        <w:rPr>
          <w:spacing w:val="1"/>
          <w:lang w:val="el-GR"/>
        </w:rPr>
        <w:t xml:space="preserve"> </w:t>
      </w:r>
      <w:r w:rsidRPr="00771680">
        <w:rPr>
          <w:lang w:val="el-GR"/>
        </w:rPr>
        <w:t>η μη</w:t>
      </w:r>
      <w:r w:rsidRPr="00771680">
        <w:rPr>
          <w:spacing w:val="1"/>
          <w:lang w:val="el-GR"/>
        </w:rPr>
        <w:t xml:space="preserve"> </w:t>
      </w:r>
      <w:r w:rsidRPr="00771680">
        <w:rPr>
          <w:lang w:val="el-GR"/>
        </w:rPr>
        <w:t>συνδρομή των λόγων αποκλεισμού σύμφωνα με την παράγραφο 2.2.3 (λόγοι αποκλεισμού) ή η πλήρωση</w:t>
      </w:r>
      <w:r w:rsidRPr="00771680">
        <w:rPr>
          <w:spacing w:val="1"/>
          <w:lang w:val="el-GR"/>
        </w:rPr>
        <w:t xml:space="preserve"> </w:t>
      </w:r>
      <w:r w:rsidRPr="00771680">
        <w:rPr>
          <w:lang w:val="el-GR"/>
        </w:rPr>
        <w:t>μιας</w:t>
      </w:r>
      <w:r w:rsidRPr="00771680">
        <w:rPr>
          <w:spacing w:val="1"/>
          <w:lang w:val="el-GR"/>
        </w:rPr>
        <w:t xml:space="preserve"> </w:t>
      </w:r>
      <w:r w:rsidRPr="00771680">
        <w:rPr>
          <w:lang w:val="el-GR"/>
        </w:rPr>
        <w:t>ή περισσοτέρων από</w:t>
      </w:r>
      <w:r w:rsidRPr="00771680">
        <w:rPr>
          <w:spacing w:val="2"/>
          <w:lang w:val="el-GR"/>
        </w:rPr>
        <w:t xml:space="preserve"> </w:t>
      </w:r>
      <w:r w:rsidRPr="00771680">
        <w:rPr>
          <w:lang w:val="el-GR"/>
        </w:rPr>
        <w:t>τις</w:t>
      </w:r>
      <w:r w:rsidRPr="00771680">
        <w:rPr>
          <w:spacing w:val="1"/>
          <w:lang w:val="el-GR"/>
        </w:rPr>
        <w:t xml:space="preserve"> </w:t>
      </w:r>
      <w:r w:rsidRPr="00771680">
        <w:rPr>
          <w:lang w:val="el-GR"/>
        </w:rPr>
        <w:t>απαιτήσεις</w:t>
      </w:r>
      <w:r w:rsidRPr="00771680">
        <w:rPr>
          <w:spacing w:val="-2"/>
          <w:lang w:val="el-GR"/>
        </w:rPr>
        <w:t xml:space="preserve"> </w:t>
      </w:r>
      <w:r w:rsidRPr="00771680">
        <w:rPr>
          <w:lang w:val="el-GR"/>
        </w:rPr>
        <w:t>των κριτηρίων</w:t>
      </w:r>
      <w:r w:rsidRPr="00771680">
        <w:rPr>
          <w:spacing w:val="-1"/>
          <w:lang w:val="el-GR"/>
        </w:rPr>
        <w:t xml:space="preserve"> </w:t>
      </w:r>
      <w:r w:rsidRPr="00771680">
        <w:rPr>
          <w:lang w:val="el-GR"/>
        </w:rPr>
        <w:t>ποιοτικής</w:t>
      </w:r>
      <w:r w:rsidRPr="00771680">
        <w:rPr>
          <w:spacing w:val="2"/>
          <w:lang w:val="el-GR"/>
        </w:rPr>
        <w:t xml:space="preserve"> </w:t>
      </w:r>
      <w:r w:rsidRPr="00771680">
        <w:rPr>
          <w:lang w:val="el-GR"/>
        </w:rPr>
        <w:t>επιλογής</w:t>
      </w:r>
      <w:r w:rsidRPr="00771680">
        <w:rPr>
          <w:spacing w:val="2"/>
          <w:lang w:val="el-GR"/>
        </w:rPr>
        <w:t xml:space="preserve"> </w:t>
      </w:r>
      <w:r w:rsidRPr="00771680">
        <w:rPr>
          <w:lang w:val="el-GR"/>
        </w:rPr>
        <w:t>σύμφωνα</w:t>
      </w:r>
      <w:r w:rsidRPr="00771680">
        <w:rPr>
          <w:spacing w:val="-1"/>
          <w:lang w:val="el-GR"/>
        </w:rPr>
        <w:t xml:space="preserve"> </w:t>
      </w:r>
      <w:r w:rsidRPr="00771680">
        <w:rPr>
          <w:lang w:val="el-GR"/>
        </w:rPr>
        <w:t>με</w:t>
      </w:r>
      <w:r w:rsidRPr="00771680">
        <w:rPr>
          <w:spacing w:val="2"/>
          <w:lang w:val="el-GR"/>
        </w:rPr>
        <w:t xml:space="preserve"> </w:t>
      </w:r>
      <w:r w:rsidRPr="00771680">
        <w:rPr>
          <w:lang w:val="el-GR"/>
        </w:rPr>
        <w:t>τις παραγράφους</w:t>
      </w:r>
    </w:p>
    <w:p w14:paraId="100B9C0F" w14:textId="77777777" w:rsidR="00771680" w:rsidRPr="00771680" w:rsidRDefault="00771680" w:rsidP="00771680">
      <w:pPr>
        <w:pStyle w:val="af5"/>
        <w:spacing w:line="267" w:lineRule="exact"/>
        <w:ind w:left="333"/>
        <w:rPr>
          <w:lang w:val="el-GR"/>
        </w:rPr>
      </w:pPr>
      <w:r w:rsidRPr="00771680">
        <w:rPr>
          <w:lang w:val="el-GR"/>
        </w:rPr>
        <w:t>2.2.4</w:t>
      </w:r>
      <w:r w:rsidRPr="00771680">
        <w:rPr>
          <w:spacing w:val="-4"/>
          <w:lang w:val="el-GR"/>
        </w:rPr>
        <w:t xml:space="preserve"> </w:t>
      </w:r>
      <w:r w:rsidRPr="00771680">
        <w:rPr>
          <w:lang w:val="el-GR"/>
        </w:rPr>
        <w:t>έως</w:t>
      </w:r>
      <w:r w:rsidRPr="00771680">
        <w:rPr>
          <w:spacing w:val="-4"/>
          <w:lang w:val="el-GR"/>
        </w:rPr>
        <w:t xml:space="preserve"> </w:t>
      </w:r>
      <w:r w:rsidRPr="00771680">
        <w:rPr>
          <w:lang w:val="el-GR"/>
        </w:rPr>
        <w:t>2.2.8</w:t>
      </w:r>
      <w:r w:rsidRPr="00771680">
        <w:rPr>
          <w:spacing w:val="-1"/>
          <w:lang w:val="el-GR"/>
        </w:rPr>
        <w:t xml:space="preserve"> </w:t>
      </w:r>
      <w:r w:rsidRPr="00771680">
        <w:rPr>
          <w:lang w:val="el-GR"/>
        </w:rPr>
        <w:t>(κριτήρια</w:t>
      </w:r>
      <w:r w:rsidRPr="00771680">
        <w:rPr>
          <w:spacing w:val="-2"/>
          <w:lang w:val="el-GR"/>
        </w:rPr>
        <w:t xml:space="preserve"> </w:t>
      </w:r>
      <w:r w:rsidRPr="00771680">
        <w:rPr>
          <w:lang w:val="el-GR"/>
        </w:rPr>
        <w:t>ποιοτικής</w:t>
      </w:r>
      <w:r w:rsidRPr="00771680">
        <w:rPr>
          <w:spacing w:val="-1"/>
          <w:lang w:val="el-GR"/>
        </w:rPr>
        <w:t xml:space="preserve"> </w:t>
      </w:r>
      <w:r w:rsidRPr="00771680">
        <w:rPr>
          <w:lang w:val="el-GR"/>
        </w:rPr>
        <w:t>επιλογής)</w:t>
      </w:r>
      <w:r w:rsidRPr="00771680">
        <w:rPr>
          <w:spacing w:val="-4"/>
          <w:lang w:val="el-GR"/>
        </w:rPr>
        <w:t xml:space="preserve"> </w:t>
      </w:r>
      <w:r w:rsidRPr="00771680">
        <w:rPr>
          <w:lang w:val="el-GR"/>
        </w:rPr>
        <w:t>της</w:t>
      </w:r>
      <w:r w:rsidRPr="00771680">
        <w:rPr>
          <w:spacing w:val="-4"/>
          <w:lang w:val="el-GR"/>
        </w:rPr>
        <w:t xml:space="preserve"> </w:t>
      </w:r>
      <w:r w:rsidRPr="00771680">
        <w:rPr>
          <w:lang w:val="el-GR"/>
        </w:rPr>
        <w:t>παρούσας,</w:t>
      </w:r>
    </w:p>
    <w:p w14:paraId="286E9436" w14:textId="77777777" w:rsidR="00771680" w:rsidRPr="00771680" w:rsidRDefault="00771680" w:rsidP="00771680">
      <w:pPr>
        <w:pStyle w:val="af5"/>
        <w:spacing w:before="120"/>
        <w:ind w:left="333" w:right="351"/>
        <w:rPr>
          <w:lang w:val="el-GR"/>
        </w:rPr>
      </w:pPr>
      <w:r w:rsidRPr="00771680">
        <w:rPr>
          <w:lang w:val="el-GR"/>
        </w:rPr>
        <w:t>Σε</w:t>
      </w:r>
      <w:r w:rsidRPr="00771680">
        <w:rPr>
          <w:spacing w:val="1"/>
          <w:lang w:val="el-GR"/>
        </w:rPr>
        <w:t xml:space="preserve"> </w:t>
      </w:r>
      <w:r w:rsidRPr="00771680">
        <w:rPr>
          <w:lang w:val="el-GR"/>
        </w:rPr>
        <w:t>περίπτωση</w:t>
      </w:r>
      <w:r w:rsidRPr="00771680">
        <w:rPr>
          <w:spacing w:val="1"/>
          <w:lang w:val="el-GR"/>
        </w:rPr>
        <w:t xml:space="preserve"> </w:t>
      </w:r>
      <w:r w:rsidRPr="00771680">
        <w:rPr>
          <w:lang w:val="el-GR"/>
        </w:rPr>
        <w:t>έγκαιρης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προσήκουσας</w:t>
      </w:r>
      <w:r w:rsidRPr="00771680">
        <w:rPr>
          <w:spacing w:val="1"/>
          <w:lang w:val="el-GR"/>
        </w:rPr>
        <w:t xml:space="preserve"> </w:t>
      </w:r>
      <w:r w:rsidRPr="00771680">
        <w:rPr>
          <w:lang w:val="el-GR"/>
        </w:rPr>
        <w:t>ενημέρωσης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μεταβολές</w:t>
      </w:r>
      <w:r w:rsidRPr="00771680">
        <w:rPr>
          <w:spacing w:val="1"/>
          <w:lang w:val="el-GR"/>
        </w:rPr>
        <w:t xml:space="preserve"> </w:t>
      </w:r>
      <w:r w:rsidRPr="00771680">
        <w:rPr>
          <w:lang w:val="el-GR"/>
        </w:rPr>
        <w:t>στις</w:t>
      </w:r>
      <w:r w:rsidRPr="00771680">
        <w:rPr>
          <w:spacing w:val="1"/>
          <w:lang w:val="el-GR"/>
        </w:rPr>
        <w:t xml:space="preserve"> </w:t>
      </w:r>
      <w:r w:rsidRPr="00771680">
        <w:rPr>
          <w:lang w:val="el-GR"/>
        </w:rPr>
        <w:t>προϋποθέσεις,</w:t>
      </w:r>
      <w:r w:rsidRPr="00771680">
        <w:rPr>
          <w:spacing w:val="1"/>
          <w:lang w:val="el-GR"/>
        </w:rPr>
        <w:t xml:space="preserve"> </w:t>
      </w:r>
      <w:r w:rsidRPr="00771680">
        <w:rPr>
          <w:lang w:val="el-GR"/>
        </w:rPr>
        <w:t>τις</w:t>
      </w:r>
      <w:r w:rsidRPr="00771680">
        <w:rPr>
          <w:spacing w:val="1"/>
          <w:lang w:val="el-GR"/>
        </w:rPr>
        <w:t xml:space="preserve"> </w:t>
      </w:r>
      <w:r w:rsidRPr="00771680">
        <w:rPr>
          <w:lang w:val="el-GR"/>
        </w:rPr>
        <w:t>οποίες</w:t>
      </w:r>
      <w:r w:rsidRPr="00771680">
        <w:rPr>
          <w:spacing w:val="1"/>
          <w:lang w:val="el-GR"/>
        </w:rPr>
        <w:t xml:space="preserve"> </w:t>
      </w:r>
      <w:r w:rsidRPr="00771680">
        <w:rPr>
          <w:lang w:val="el-GR"/>
        </w:rPr>
        <w:t>ο</w:t>
      </w:r>
      <w:r w:rsidRPr="00771680">
        <w:rPr>
          <w:spacing w:val="1"/>
          <w:lang w:val="el-GR"/>
        </w:rPr>
        <w:t xml:space="preserve"> </w:t>
      </w:r>
      <w:r w:rsidRPr="00771680">
        <w:rPr>
          <w:lang w:val="el-GR"/>
        </w:rPr>
        <w:t>προσωρινός</w:t>
      </w:r>
      <w:r w:rsidRPr="00771680">
        <w:rPr>
          <w:spacing w:val="1"/>
          <w:lang w:val="el-GR"/>
        </w:rPr>
        <w:t xml:space="preserve"> </w:t>
      </w:r>
      <w:r w:rsidRPr="00771680">
        <w:rPr>
          <w:lang w:val="el-GR"/>
        </w:rPr>
        <w:t>ανάδοχος</w:t>
      </w:r>
      <w:r w:rsidRPr="00771680">
        <w:rPr>
          <w:spacing w:val="1"/>
          <w:lang w:val="el-GR"/>
        </w:rPr>
        <w:t xml:space="preserve"> </w:t>
      </w:r>
      <w:r w:rsidRPr="00771680">
        <w:rPr>
          <w:lang w:val="el-GR"/>
        </w:rPr>
        <w:t>είχε</w:t>
      </w:r>
      <w:r w:rsidRPr="00771680">
        <w:rPr>
          <w:spacing w:val="1"/>
          <w:lang w:val="el-GR"/>
        </w:rPr>
        <w:t xml:space="preserve"> </w:t>
      </w:r>
      <w:r w:rsidRPr="00771680">
        <w:rPr>
          <w:lang w:val="el-GR"/>
        </w:rPr>
        <w:t>δηλώσει</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Ευρωπαϊκό</w:t>
      </w:r>
      <w:r w:rsidRPr="00771680">
        <w:rPr>
          <w:spacing w:val="1"/>
          <w:lang w:val="el-GR"/>
        </w:rPr>
        <w:t xml:space="preserve"> </w:t>
      </w:r>
      <w:r w:rsidRPr="00771680">
        <w:rPr>
          <w:lang w:val="el-GR"/>
        </w:rPr>
        <w:t>Ενιαίο</w:t>
      </w:r>
      <w:r w:rsidRPr="00771680">
        <w:rPr>
          <w:spacing w:val="1"/>
          <w:lang w:val="el-GR"/>
        </w:rPr>
        <w:t xml:space="preserve"> </w:t>
      </w:r>
      <w:r w:rsidRPr="00771680">
        <w:rPr>
          <w:lang w:val="el-GR"/>
        </w:rPr>
        <w:t>Έγγραφο</w:t>
      </w:r>
      <w:r w:rsidRPr="00771680">
        <w:rPr>
          <w:spacing w:val="1"/>
          <w:lang w:val="el-GR"/>
        </w:rPr>
        <w:t xml:space="preserve"> </w:t>
      </w:r>
      <w:r w:rsidRPr="00771680">
        <w:rPr>
          <w:lang w:val="el-GR"/>
        </w:rPr>
        <w:t>Σύμβασης (ΕΕΕΣ) ότι πληροί,</w:t>
      </w:r>
      <w:r w:rsidRPr="00771680">
        <w:rPr>
          <w:spacing w:val="1"/>
          <w:lang w:val="el-GR"/>
        </w:rPr>
        <w:t xml:space="preserve"> </w:t>
      </w:r>
      <w:r w:rsidRPr="00771680">
        <w:rPr>
          <w:lang w:val="el-GR"/>
        </w:rPr>
        <w:t>οι οποίες μεταβολές επήλθαν ή για τις οποίες μεταβολές έλαβε γνώση μετά</w:t>
      </w:r>
      <w:r w:rsidRPr="00771680">
        <w:rPr>
          <w:spacing w:val="1"/>
          <w:lang w:val="el-GR"/>
        </w:rPr>
        <w:t xml:space="preserve"> </w:t>
      </w:r>
      <w:r w:rsidRPr="00771680">
        <w:rPr>
          <w:lang w:val="el-GR"/>
        </w:rPr>
        <w:t>την δήλωση και μέχρι την ημέρα της σύναψης της σύμβασης (οψιγενείς μεταβολές), δεν καταπίπτει υπέρ</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2"/>
          <w:lang w:val="el-GR"/>
        </w:rPr>
        <w:t xml:space="preserve"> </w:t>
      </w:r>
      <w:r w:rsidRPr="00771680">
        <w:rPr>
          <w:lang w:val="el-GR"/>
        </w:rPr>
        <w:t>Αρχής η</w:t>
      </w:r>
      <w:r w:rsidRPr="00771680">
        <w:rPr>
          <w:spacing w:val="-3"/>
          <w:lang w:val="el-GR"/>
        </w:rPr>
        <w:t xml:space="preserve"> </w:t>
      </w:r>
      <w:r w:rsidRPr="00771680">
        <w:rPr>
          <w:lang w:val="el-GR"/>
        </w:rPr>
        <w:t>εγγύηση</w:t>
      </w:r>
      <w:r w:rsidRPr="00771680">
        <w:rPr>
          <w:spacing w:val="-1"/>
          <w:lang w:val="el-GR"/>
        </w:rPr>
        <w:t xml:space="preserve"> </w:t>
      </w:r>
      <w:r w:rsidRPr="00771680">
        <w:rPr>
          <w:lang w:val="el-GR"/>
        </w:rPr>
        <w:t>συμμετοχής</w:t>
      </w:r>
      <w:r w:rsidRPr="00771680">
        <w:rPr>
          <w:spacing w:val="-2"/>
          <w:lang w:val="el-GR"/>
        </w:rPr>
        <w:t xml:space="preserve"> </w:t>
      </w:r>
      <w:r w:rsidRPr="00771680">
        <w:rPr>
          <w:lang w:val="el-GR"/>
        </w:rPr>
        <w:t>του.</w:t>
      </w:r>
    </w:p>
    <w:p w14:paraId="3538AE44" w14:textId="77777777" w:rsidR="00771680" w:rsidRPr="00771680" w:rsidRDefault="00771680" w:rsidP="00771680">
      <w:pPr>
        <w:pStyle w:val="af5"/>
        <w:spacing w:before="122"/>
        <w:ind w:left="333" w:right="348"/>
        <w:rPr>
          <w:lang w:val="el-GR"/>
        </w:rPr>
      </w:pPr>
      <w:r w:rsidRPr="00771680">
        <w:rPr>
          <w:lang w:val="el-GR"/>
        </w:rPr>
        <w:t xml:space="preserve">Αν κανένας από τους προσφέροντες δεν υποβάλλει αληθή ή ακριβή δήλωση </w:t>
      </w:r>
      <w:r w:rsidRPr="00771680">
        <w:rPr>
          <w:b/>
          <w:lang w:val="el-GR"/>
        </w:rPr>
        <w:t xml:space="preserve">ή </w:t>
      </w:r>
      <w:r w:rsidRPr="00771680">
        <w:rPr>
          <w:lang w:val="el-GR"/>
        </w:rPr>
        <w:t>δεν προσκομίσει ένα ή</w:t>
      </w:r>
      <w:r w:rsidRPr="00771680">
        <w:rPr>
          <w:spacing w:val="1"/>
          <w:lang w:val="el-GR"/>
        </w:rPr>
        <w:t xml:space="preserve"> </w:t>
      </w:r>
      <w:r w:rsidRPr="00771680">
        <w:rPr>
          <w:lang w:val="el-GR"/>
        </w:rPr>
        <w:t>περισσότερα</w:t>
      </w:r>
      <w:r w:rsidRPr="00771680">
        <w:rPr>
          <w:spacing w:val="21"/>
          <w:lang w:val="el-GR"/>
        </w:rPr>
        <w:t xml:space="preserve"> </w:t>
      </w:r>
      <w:r w:rsidRPr="00771680">
        <w:rPr>
          <w:lang w:val="el-GR"/>
        </w:rPr>
        <w:t>από</w:t>
      </w:r>
      <w:r w:rsidRPr="00771680">
        <w:rPr>
          <w:spacing w:val="19"/>
          <w:lang w:val="el-GR"/>
        </w:rPr>
        <w:t xml:space="preserve"> </w:t>
      </w:r>
      <w:r w:rsidRPr="00771680">
        <w:rPr>
          <w:lang w:val="el-GR"/>
        </w:rPr>
        <w:t>τα</w:t>
      </w:r>
      <w:r w:rsidRPr="00771680">
        <w:rPr>
          <w:spacing w:val="20"/>
          <w:lang w:val="el-GR"/>
        </w:rPr>
        <w:t xml:space="preserve"> </w:t>
      </w:r>
      <w:r w:rsidRPr="00771680">
        <w:rPr>
          <w:lang w:val="el-GR"/>
        </w:rPr>
        <w:t>απαιτούμενα</w:t>
      </w:r>
      <w:r w:rsidRPr="00771680">
        <w:rPr>
          <w:spacing w:val="17"/>
          <w:lang w:val="el-GR"/>
        </w:rPr>
        <w:t xml:space="preserve"> </w:t>
      </w:r>
      <w:r w:rsidRPr="00771680">
        <w:rPr>
          <w:lang w:val="el-GR"/>
        </w:rPr>
        <w:t>έγγραφα</w:t>
      </w:r>
      <w:r w:rsidRPr="00771680">
        <w:rPr>
          <w:spacing w:val="18"/>
          <w:lang w:val="el-GR"/>
        </w:rPr>
        <w:t xml:space="preserve"> </w:t>
      </w:r>
      <w:r w:rsidRPr="00771680">
        <w:rPr>
          <w:lang w:val="el-GR"/>
        </w:rPr>
        <w:t>και</w:t>
      </w:r>
      <w:r w:rsidRPr="00771680">
        <w:rPr>
          <w:spacing w:val="20"/>
          <w:lang w:val="el-GR"/>
        </w:rPr>
        <w:t xml:space="preserve"> </w:t>
      </w:r>
      <w:r w:rsidRPr="00771680">
        <w:rPr>
          <w:lang w:val="el-GR"/>
        </w:rPr>
        <w:t>δικαιολογητικά</w:t>
      </w:r>
      <w:r w:rsidRPr="00771680">
        <w:rPr>
          <w:spacing w:val="20"/>
          <w:lang w:val="el-GR"/>
        </w:rPr>
        <w:t xml:space="preserve"> </w:t>
      </w:r>
      <w:r w:rsidRPr="00771680">
        <w:rPr>
          <w:b/>
          <w:lang w:val="el-GR"/>
        </w:rPr>
        <w:t>ή</w:t>
      </w:r>
      <w:r w:rsidRPr="00771680">
        <w:rPr>
          <w:b/>
          <w:spacing w:val="22"/>
          <w:lang w:val="el-GR"/>
        </w:rPr>
        <w:t xml:space="preserve"> </w:t>
      </w:r>
      <w:r w:rsidRPr="00771680">
        <w:rPr>
          <w:lang w:val="el-GR"/>
        </w:rPr>
        <w:t>δεν</w:t>
      </w:r>
      <w:r w:rsidRPr="00771680">
        <w:rPr>
          <w:spacing w:val="20"/>
          <w:lang w:val="el-GR"/>
        </w:rPr>
        <w:t xml:space="preserve"> </w:t>
      </w:r>
      <w:r w:rsidRPr="00771680">
        <w:rPr>
          <w:lang w:val="el-GR"/>
        </w:rPr>
        <w:t>αποδείξει</w:t>
      </w:r>
      <w:r w:rsidRPr="00771680">
        <w:rPr>
          <w:spacing w:val="18"/>
          <w:lang w:val="el-GR"/>
        </w:rPr>
        <w:t xml:space="preserve"> </w:t>
      </w:r>
      <w:r w:rsidRPr="00771680">
        <w:rPr>
          <w:lang w:val="el-GR"/>
        </w:rPr>
        <w:t>ότι:</w:t>
      </w:r>
      <w:r w:rsidRPr="00771680">
        <w:rPr>
          <w:spacing w:val="18"/>
          <w:lang w:val="el-GR"/>
        </w:rPr>
        <w:t xml:space="preserve"> </w:t>
      </w:r>
      <w:r w:rsidRPr="00771680">
        <w:rPr>
          <w:lang w:val="el-GR"/>
        </w:rPr>
        <w:t>α)</w:t>
      </w:r>
      <w:r w:rsidRPr="00771680">
        <w:rPr>
          <w:spacing w:val="20"/>
          <w:lang w:val="el-GR"/>
        </w:rPr>
        <w:t xml:space="preserve"> </w:t>
      </w:r>
      <w:r w:rsidRPr="00771680">
        <w:rPr>
          <w:lang w:val="el-GR"/>
        </w:rPr>
        <w:t>δεν</w:t>
      </w:r>
      <w:r w:rsidRPr="00771680">
        <w:rPr>
          <w:spacing w:val="17"/>
          <w:lang w:val="el-GR"/>
        </w:rPr>
        <w:t xml:space="preserve"> </w:t>
      </w:r>
      <w:r w:rsidRPr="00771680">
        <w:rPr>
          <w:lang w:val="el-GR"/>
        </w:rPr>
        <w:t>βρίσκεται</w:t>
      </w:r>
      <w:r w:rsidRPr="00771680">
        <w:rPr>
          <w:spacing w:val="18"/>
          <w:lang w:val="el-GR"/>
        </w:rPr>
        <w:t xml:space="preserve"> </w:t>
      </w:r>
      <w:r w:rsidRPr="00771680">
        <w:rPr>
          <w:lang w:val="el-GR"/>
        </w:rPr>
        <w:t>σε</w:t>
      </w:r>
      <w:r w:rsidRPr="00771680">
        <w:rPr>
          <w:spacing w:val="-48"/>
          <w:lang w:val="el-GR"/>
        </w:rPr>
        <w:t xml:space="preserve"> </w:t>
      </w:r>
      <w:r w:rsidRPr="00771680">
        <w:rPr>
          <w:lang w:val="el-GR"/>
        </w:rPr>
        <w:t>μία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τις</w:t>
      </w:r>
      <w:r w:rsidRPr="00771680">
        <w:rPr>
          <w:spacing w:val="1"/>
          <w:lang w:val="el-GR"/>
        </w:rPr>
        <w:t xml:space="preserve"> </w:t>
      </w:r>
      <w:r w:rsidRPr="00771680">
        <w:rPr>
          <w:lang w:val="el-GR"/>
        </w:rPr>
        <w:t>καταστάσεις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παραγράφου</w:t>
      </w:r>
      <w:r w:rsidRPr="00771680">
        <w:rPr>
          <w:spacing w:val="1"/>
          <w:lang w:val="el-GR"/>
        </w:rPr>
        <w:t xml:space="preserve"> </w:t>
      </w:r>
      <w:r w:rsidRPr="00771680">
        <w:rPr>
          <w:lang w:val="el-GR"/>
        </w:rPr>
        <w:t>2.2.3</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παρούσας</w:t>
      </w:r>
      <w:r w:rsidRPr="00771680">
        <w:rPr>
          <w:spacing w:val="1"/>
          <w:lang w:val="el-GR"/>
        </w:rPr>
        <w:t xml:space="preserve"> </w:t>
      </w:r>
      <w:r w:rsidRPr="00771680">
        <w:rPr>
          <w:lang w:val="el-GR"/>
        </w:rPr>
        <w:t>διακήρυξης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β)</w:t>
      </w:r>
      <w:r w:rsidRPr="00771680">
        <w:rPr>
          <w:spacing w:val="1"/>
          <w:lang w:val="el-GR"/>
        </w:rPr>
        <w:t xml:space="preserve"> </w:t>
      </w:r>
      <w:r w:rsidRPr="00771680">
        <w:rPr>
          <w:lang w:val="el-GR"/>
        </w:rPr>
        <w:t>πληροί</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σχετικά</w:t>
      </w:r>
      <w:r w:rsidRPr="00771680">
        <w:rPr>
          <w:spacing w:val="-47"/>
          <w:lang w:val="el-GR"/>
        </w:rPr>
        <w:t xml:space="preserve"> </w:t>
      </w:r>
      <w:r w:rsidRPr="00771680">
        <w:rPr>
          <w:lang w:val="el-GR"/>
        </w:rPr>
        <w:t>κριτήρια ποιοτικής επιλογής τα οποία έχουν καθοριστεί σύμφωνα με τις παραγράφους 2.2.4 -2.2.8 της</w:t>
      </w:r>
      <w:r w:rsidRPr="00771680">
        <w:rPr>
          <w:spacing w:val="1"/>
          <w:lang w:val="el-GR"/>
        </w:rPr>
        <w:t xml:space="preserve"> </w:t>
      </w:r>
      <w:r w:rsidRPr="00771680">
        <w:rPr>
          <w:lang w:val="el-GR"/>
        </w:rPr>
        <w:t>παρούσας</w:t>
      </w:r>
      <w:r w:rsidRPr="00771680">
        <w:rPr>
          <w:spacing w:val="-3"/>
          <w:lang w:val="el-GR"/>
        </w:rPr>
        <w:t xml:space="preserve"> </w:t>
      </w:r>
      <w:r w:rsidRPr="00771680">
        <w:rPr>
          <w:lang w:val="el-GR"/>
        </w:rPr>
        <w:t>διακήρυξης, 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ματαιώνεται.</w:t>
      </w:r>
    </w:p>
    <w:p w14:paraId="5A822797" w14:textId="77777777" w:rsidR="00771680" w:rsidRPr="00771680" w:rsidRDefault="00771680" w:rsidP="00771680">
      <w:pPr>
        <w:pStyle w:val="af5"/>
        <w:spacing w:before="119"/>
        <w:ind w:left="333" w:right="350"/>
        <w:rPr>
          <w:lang w:val="el-GR"/>
        </w:rPr>
      </w:pPr>
      <w:r w:rsidRPr="00771680">
        <w:rPr>
          <w:lang w:val="el-GR"/>
        </w:rPr>
        <w:t>Η διαδικασία ελέγχου των παραπάνω δικαιολογητικών ολοκληρώνεται με τη σύνταξη πρακτικού από την</w:t>
      </w:r>
      <w:r w:rsidRPr="00771680">
        <w:rPr>
          <w:spacing w:val="1"/>
          <w:lang w:val="el-GR"/>
        </w:rPr>
        <w:t xml:space="preserve"> </w:t>
      </w:r>
      <w:r w:rsidRPr="00771680">
        <w:rPr>
          <w:lang w:val="el-GR"/>
        </w:rPr>
        <w:t>Επιτροπή του Διαγωνισμού, στο οποίο αναγράφεται η τυχόν συμπλήρωση δικαιολογητικών σύμφωνα με</w:t>
      </w:r>
      <w:r w:rsidRPr="00771680">
        <w:rPr>
          <w:spacing w:val="1"/>
          <w:lang w:val="el-GR"/>
        </w:rPr>
        <w:t xml:space="preserve"> </w:t>
      </w:r>
      <w:r w:rsidRPr="00771680">
        <w:rPr>
          <w:lang w:val="el-GR"/>
        </w:rPr>
        <w:t>όσα</w:t>
      </w:r>
      <w:r w:rsidRPr="00771680">
        <w:rPr>
          <w:spacing w:val="1"/>
          <w:lang w:val="el-GR"/>
        </w:rPr>
        <w:t xml:space="preserve"> </w:t>
      </w:r>
      <w:r w:rsidRPr="00771680">
        <w:rPr>
          <w:lang w:val="el-GR"/>
        </w:rPr>
        <w:t>ορίζονται</w:t>
      </w:r>
      <w:r w:rsidRPr="00771680">
        <w:rPr>
          <w:spacing w:val="1"/>
          <w:lang w:val="el-GR"/>
        </w:rPr>
        <w:t xml:space="preserve"> </w:t>
      </w:r>
      <w:r w:rsidRPr="00771680">
        <w:rPr>
          <w:lang w:val="el-GR"/>
        </w:rPr>
        <w:t>ανωτέρω</w:t>
      </w:r>
      <w:r w:rsidRPr="00771680">
        <w:rPr>
          <w:spacing w:val="1"/>
          <w:lang w:val="el-GR"/>
        </w:rPr>
        <w:t xml:space="preserve"> </w:t>
      </w:r>
      <w:r w:rsidRPr="00771680">
        <w:rPr>
          <w:lang w:val="el-GR"/>
        </w:rPr>
        <w:t>(παράγραφος</w:t>
      </w:r>
      <w:r w:rsidRPr="00771680">
        <w:rPr>
          <w:spacing w:val="1"/>
          <w:lang w:val="el-GR"/>
        </w:rPr>
        <w:t xml:space="preserve"> </w:t>
      </w:r>
      <w:r w:rsidRPr="00771680">
        <w:rPr>
          <w:lang w:val="el-GR"/>
        </w:rPr>
        <w:t>3.1.2.1.)</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διαβίβασή</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στο</w:t>
      </w:r>
      <w:r w:rsidRPr="00771680">
        <w:rPr>
          <w:spacing w:val="1"/>
          <w:lang w:val="el-GR"/>
        </w:rPr>
        <w:t xml:space="preserve"> </w:t>
      </w:r>
      <w:r w:rsidRPr="00771680">
        <w:rPr>
          <w:lang w:val="el-GR"/>
        </w:rPr>
        <w:t>αποφαινόμενο</w:t>
      </w:r>
      <w:r w:rsidRPr="00771680">
        <w:rPr>
          <w:spacing w:val="1"/>
          <w:lang w:val="el-GR"/>
        </w:rPr>
        <w:t xml:space="preserve"> </w:t>
      </w:r>
      <w:r w:rsidRPr="00771680">
        <w:rPr>
          <w:lang w:val="el-GR"/>
        </w:rPr>
        <w:t>όργανο</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 αρχής για τη λήψη απόφασης είτε για την κατακύρωση της σύμβασης είτε για τη ματαίωση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διαδικασίας.</w:t>
      </w:r>
    </w:p>
    <w:p w14:paraId="4E35B13C" w14:textId="77777777" w:rsidR="00771680" w:rsidRDefault="00771680" w:rsidP="00771680">
      <w:pPr>
        <w:pStyle w:val="3"/>
        <w:keepNext w:val="0"/>
        <w:widowControl w:val="0"/>
        <w:numPr>
          <w:ilvl w:val="1"/>
          <w:numId w:val="23"/>
        </w:numPr>
        <w:tabs>
          <w:tab w:val="left" w:pos="900"/>
        </w:tabs>
        <w:suppressAutoHyphens w:val="0"/>
        <w:autoSpaceDE w:val="0"/>
        <w:autoSpaceDN w:val="0"/>
        <w:spacing w:before="52" w:after="22"/>
        <w:ind w:left="899"/>
      </w:pPr>
      <w:bookmarkStart w:id="46" w:name="_bookmark44"/>
      <w:bookmarkEnd w:id="46"/>
      <w:r>
        <w:rPr>
          <w:color w:val="001F5F"/>
        </w:rPr>
        <w:t>Κατακύρωση</w:t>
      </w:r>
      <w:r>
        <w:rPr>
          <w:color w:val="001F5F"/>
          <w:spacing w:val="-6"/>
        </w:rPr>
        <w:t xml:space="preserve"> </w:t>
      </w:r>
      <w:r>
        <w:rPr>
          <w:color w:val="001F5F"/>
        </w:rPr>
        <w:t>-</w:t>
      </w:r>
      <w:r>
        <w:rPr>
          <w:color w:val="001F5F"/>
          <w:spacing w:val="-5"/>
        </w:rPr>
        <w:t xml:space="preserve"> </w:t>
      </w:r>
      <w:r>
        <w:rPr>
          <w:color w:val="001F5F"/>
        </w:rPr>
        <w:t>σύναψη</w:t>
      </w:r>
      <w:r>
        <w:rPr>
          <w:color w:val="001F5F"/>
          <w:spacing w:val="-6"/>
        </w:rPr>
        <w:t xml:space="preserve"> </w:t>
      </w:r>
      <w:r>
        <w:rPr>
          <w:color w:val="001F5F"/>
        </w:rPr>
        <w:t>σύμβασης</w:t>
      </w:r>
    </w:p>
    <w:p w14:paraId="7CDD1B6B" w14:textId="77777777" w:rsidR="00771680" w:rsidRDefault="00000000" w:rsidP="00771680">
      <w:pPr>
        <w:pStyle w:val="af5"/>
        <w:spacing w:line="28" w:lineRule="exact"/>
        <w:ind w:left="304"/>
        <w:rPr>
          <w:sz w:val="2"/>
        </w:rPr>
      </w:pPr>
      <w:r>
        <w:rPr>
          <w:noProof/>
        </w:rPr>
      </w:r>
      <w:r>
        <w:rPr>
          <w:noProof/>
        </w:rPr>
        <w:pict w14:anchorId="1C804378">
          <v:group id="Group 104" o:spid="_x0000_s2055" style="width:484.95pt;height:1.45pt;mso-position-horizontal-relative:char;mso-position-vertical-relative:line" coordsize="9699,29">
            <v:rect id="Rectangle 105" o:spid="_x0000_s2056" style="position:absolute;width:969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" fillcolor="navy" stroked="f"/>
            <w10:anchorlock/>
          </v:group>
        </w:pict>
      </w:r>
    </w:p>
    <w:p w14:paraId="4971C2CB" w14:textId="77777777" w:rsidR="00771680" w:rsidRPr="00771680" w:rsidRDefault="00771680" w:rsidP="00771680">
      <w:pPr>
        <w:pStyle w:val="afd"/>
        <w:widowControl w:val="0"/>
        <w:numPr>
          <w:ilvl w:val="2"/>
          <w:numId w:val="23"/>
        </w:numPr>
        <w:tabs>
          <w:tab w:val="left" w:pos="900"/>
        </w:tabs>
        <w:suppressAutoHyphens w:val="0"/>
        <w:autoSpaceDE w:val="0"/>
        <w:autoSpaceDN w:val="0"/>
        <w:spacing w:before="77" w:after="0"/>
        <w:ind w:right="351" w:firstLine="0"/>
        <w:contextualSpacing w:val="0"/>
        <w:rPr>
          <w:lang w:val="el-GR"/>
        </w:rPr>
      </w:pPr>
      <w:r w:rsidRPr="00771680">
        <w:rPr>
          <w:lang w:val="el-GR"/>
        </w:rPr>
        <w:t>Τα αποτελέσματα του ελέγχου των παραπάνω δικαιολογητικών κατακύρωσης και της εισήγησης της</w:t>
      </w:r>
      <w:r w:rsidRPr="00771680">
        <w:rPr>
          <w:spacing w:val="-47"/>
          <w:lang w:val="el-GR"/>
        </w:rPr>
        <w:t xml:space="preserve"> </w:t>
      </w:r>
      <w:r w:rsidRPr="00771680">
        <w:rPr>
          <w:lang w:val="el-GR"/>
        </w:rPr>
        <w:t>Επιτροπής</w:t>
      </w:r>
      <w:r w:rsidRPr="00771680">
        <w:rPr>
          <w:spacing w:val="1"/>
          <w:lang w:val="el-GR"/>
        </w:rPr>
        <w:t xml:space="preserve"> </w:t>
      </w:r>
      <w:r w:rsidRPr="00771680">
        <w:rPr>
          <w:lang w:val="el-GR"/>
        </w:rPr>
        <w:t>επικυρώνονται</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απόφαση</w:t>
      </w:r>
      <w:r w:rsidRPr="00771680">
        <w:rPr>
          <w:spacing w:val="1"/>
          <w:lang w:val="el-GR"/>
        </w:rPr>
        <w:t xml:space="preserve"> </w:t>
      </w:r>
      <w:r w:rsidRPr="00771680">
        <w:rPr>
          <w:lang w:val="el-GR"/>
        </w:rPr>
        <w:t>κατακύρωσης,</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οποία</w:t>
      </w:r>
      <w:r w:rsidRPr="00771680">
        <w:rPr>
          <w:spacing w:val="1"/>
          <w:lang w:val="el-GR"/>
        </w:rPr>
        <w:t xml:space="preserve"> </w:t>
      </w:r>
      <w:r w:rsidRPr="00771680">
        <w:rPr>
          <w:lang w:val="el-GR"/>
        </w:rPr>
        <w:t>ενσωματώνεται</w:t>
      </w:r>
      <w:r w:rsidRPr="00771680">
        <w:rPr>
          <w:spacing w:val="1"/>
          <w:lang w:val="el-GR"/>
        </w:rPr>
        <w:t xml:space="preserve"> </w:t>
      </w:r>
      <w:r w:rsidRPr="00771680">
        <w:rPr>
          <w:lang w:val="el-GR"/>
        </w:rPr>
        <w:t>η</w:t>
      </w:r>
      <w:r w:rsidRPr="00771680">
        <w:rPr>
          <w:spacing w:val="49"/>
          <w:lang w:val="el-GR"/>
        </w:rPr>
        <w:t xml:space="preserve"> </w:t>
      </w:r>
      <w:r w:rsidRPr="00771680">
        <w:rPr>
          <w:lang w:val="el-GR"/>
        </w:rPr>
        <w:t>απόφαση</w:t>
      </w:r>
      <w:r w:rsidRPr="00771680">
        <w:rPr>
          <w:spacing w:val="1"/>
          <w:lang w:val="el-GR"/>
        </w:rPr>
        <w:t xml:space="preserve"> </w:t>
      </w:r>
      <w:r w:rsidRPr="00771680">
        <w:rPr>
          <w:lang w:val="el-GR"/>
        </w:rPr>
        <w:t>έγκρισης των πρακτικών των περ. α &amp; β της παρ. 2 του άρθρου 100 του ν. 4412/2016 (περί αξιολόγησης</w:t>
      </w:r>
      <w:r w:rsidRPr="00771680">
        <w:rPr>
          <w:spacing w:val="1"/>
          <w:lang w:val="el-GR"/>
        </w:rPr>
        <w:t xml:space="preserve"> </w:t>
      </w:r>
      <w:r w:rsidRPr="00771680">
        <w:rPr>
          <w:lang w:val="el-GR"/>
        </w:rPr>
        <w:t>των</w:t>
      </w:r>
      <w:r w:rsidRPr="00771680">
        <w:rPr>
          <w:spacing w:val="-2"/>
          <w:lang w:val="el-GR"/>
        </w:rPr>
        <w:t xml:space="preserve"> </w:t>
      </w:r>
      <w:r w:rsidRPr="00771680">
        <w:rPr>
          <w:lang w:val="el-GR"/>
        </w:rPr>
        <w:t>δικαιολογητικών</w:t>
      </w:r>
      <w:r w:rsidRPr="00771680">
        <w:rPr>
          <w:spacing w:val="-4"/>
          <w:lang w:val="el-GR"/>
        </w:rPr>
        <w:t xml:space="preserve"> </w:t>
      </w:r>
      <w:r w:rsidRPr="00771680">
        <w:rPr>
          <w:lang w:val="el-GR"/>
        </w:rPr>
        <w:t>συμμετοχής,</w:t>
      </w:r>
      <w:r w:rsidRPr="00771680">
        <w:rPr>
          <w:spacing w:val="-1"/>
          <w:lang w:val="el-GR"/>
        </w:rPr>
        <w:t xml:space="preserve"> </w:t>
      </w:r>
      <w:r w:rsidRPr="00771680">
        <w:rPr>
          <w:lang w:val="el-GR"/>
        </w:rPr>
        <w:t>της</w:t>
      </w:r>
      <w:r w:rsidRPr="00771680">
        <w:rPr>
          <w:spacing w:val="-2"/>
          <w:lang w:val="el-GR"/>
        </w:rPr>
        <w:t xml:space="preserve"> </w:t>
      </w:r>
      <w:r w:rsidRPr="00771680">
        <w:rPr>
          <w:lang w:val="el-GR"/>
        </w:rPr>
        <w:t>τεχνικής</w:t>
      </w:r>
      <w:r w:rsidRPr="00771680">
        <w:rPr>
          <w:spacing w:val="-1"/>
          <w:lang w:val="el-GR"/>
        </w:rPr>
        <w:t xml:space="preserve"> </w:t>
      </w:r>
      <w:r w:rsidRPr="00771680">
        <w:rPr>
          <w:lang w:val="el-GR"/>
        </w:rPr>
        <w:t>και</w:t>
      </w:r>
      <w:r w:rsidRPr="00771680">
        <w:rPr>
          <w:spacing w:val="-3"/>
          <w:lang w:val="el-GR"/>
        </w:rPr>
        <w:t xml:space="preserve"> </w:t>
      </w:r>
      <w:r w:rsidRPr="00771680">
        <w:rPr>
          <w:lang w:val="el-GR"/>
        </w:rPr>
        <w:t>της</w:t>
      </w:r>
      <w:r w:rsidRPr="00771680">
        <w:rPr>
          <w:spacing w:val="-1"/>
          <w:lang w:val="el-GR"/>
        </w:rPr>
        <w:t xml:space="preserve"> </w:t>
      </w:r>
      <w:r w:rsidRPr="00771680">
        <w:rPr>
          <w:lang w:val="el-GR"/>
        </w:rPr>
        <w:t>οικονομικής προσφοράς).</w:t>
      </w:r>
    </w:p>
    <w:p w14:paraId="2C4AC761" w14:textId="77777777" w:rsidR="00771680" w:rsidRPr="00771680" w:rsidRDefault="00771680" w:rsidP="00771680">
      <w:pPr>
        <w:pStyle w:val="af5"/>
        <w:spacing w:before="119"/>
        <w:ind w:left="333" w:right="350"/>
        <w:rPr>
          <w:lang w:val="el-GR"/>
        </w:rPr>
      </w:pPr>
      <w:r w:rsidRPr="00771680">
        <w:rPr>
          <w:lang w:val="el-GR"/>
        </w:rPr>
        <w:t>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κοινοποιεί,</w:t>
      </w:r>
      <w:r w:rsidRPr="00771680">
        <w:rPr>
          <w:spacing w:val="1"/>
          <w:lang w:val="el-GR"/>
        </w:rPr>
        <w:t xml:space="preserve"> </w:t>
      </w:r>
      <w:r w:rsidRPr="00771680">
        <w:rPr>
          <w:lang w:val="el-GR"/>
        </w:rPr>
        <w:t>μέσω</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λειτουργικότητας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«Επικοινωνίας»,</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όλους</w:t>
      </w:r>
      <w:r w:rsidRPr="00771680">
        <w:rPr>
          <w:spacing w:val="1"/>
          <w:lang w:val="el-GR"/>
        </w:rPr>
        <w:t xml:space="preserve"> </w:t>
      </w:r>
      <w:r w:rsidRPr="00771680">
        <w:rPr>
          <w:lang w:val="el-GR"/>
        </w:rPr>
        <w:t>τους</w:t>
      </w:r>
      <w:r w:rsidRPr="00771680">
        <w:rPr>
          <w:spacing w:val="1"/>
          <w:lang w:val="el-GR"/>
        </w:rPr>
        <w:t xml:space="preserve"> </w:t>
      </w:r>
      <w:r w:rsidRPr="00771680">
        <w:rPr>
          <w:lang w:val="el-GR"/>
        </w:rPr>
        <w:t>οικονομικούς</w:t>
      </w:r>
      <w:r w:rsidRPr="00771680">
        <w:rPr>
          <w:spacing w:val="1"/>
          <w:lang w:val="el-GR"/>
        </w:rPr>
        <w:t xml:space="preserve"> </w:t>
      </w:r>
      <w:r w:rsidRPr="00771680">
        <w:rPr>
          <w:lang w:val="el-GR"/>
        </w:rPr>
        <w:t>φορείς</w:t>
      </w:r>
      <w:r w:rsidRPr="00771680">
        <w:rPr>
          <w:spacing w:val="1"/>
          <w:lang w:val="el-GR"/>
        </w:rPr>
        <w:t xml:space="preserve"> </w:t>
      </w:r>
      <w:r w:rsidRPr="00771680">
        <w:rPr>
          <w:lang w:val="el-GR"/>
        </w:rPr>
        <w:t>που</w:t>
      </w:r>
      <w:r w:rsidRPr="00771680">
        <w:rPr>
          <w:spacing w:val="1"/>
          <w:lang w:val="el-GR"/>
        </w:rPr>
        <w:t xml:space="preserve"> </w:t>
      </w:r>
      <w:r w:rsidRPr="00771680">
        <w:rPr>
          <w:lang w:val="el-GR"/>
        </w:rPr>
        <w:t>έλαβαν</w:t>
      </w:r>
      <w:r w:rsidRPr="00771680">
        <w:rPr>
          <w:spacing w:val="1"/>
          <w:lang w:val="el-GR"/>
        </w:rPr>
        <w:t xml:space="preserve"> </w:t>
      </w:r>
      <w:r w:rsidRPr="00771680">
        <w:rPr>
          <w:lang w:val="el-GR"/>
        </w:rPr>
        <w:t>μέρος</w:t>
      </w:r>
      <w:r w:rsidRPr="00771680">
        <w:rPr>
          <w:spacing w:val="1"/>
          <w:lang w:val="el-GR"/>
        </w:rPr>
        <w:t xml:space="preserve"> </w:t>
      </w:r>
      <w:r w:rsidRPr="00771680">
        <w:rPr>
          <w:lang w:val="el-GR"/>
        </w:rPr>
        <w:t>στη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ανάθεσης,</w:t>
      </w:r>
      <w:r w:rsidRPr="00771680">
        <w:rPr>
          <w:spacing w:val="1"/>
          <w:lang w:val="el-GR"/>
        </w:rPr>
        <w:t xml:space="preserve"> </w:t>
      </w:r>
      <w:r w:rsidRPr="00771680">
        <w:rPr>
          <w:lang w:val="el-GR"/>
        </w:rPr>
        <w:t>εκτός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όσους</w:t>
      </w:r>
      <w:r w:rsidRPr="00771680">
        <w:rPr>
          <w:spacing w:val="1"/>
          <w:lang w:val="el-GR"/>
        </w:rPr>
        <w:t xml:space="preserve"> </w:t>
      </w:r>
      <w:r w:rsidRPr="00771680">
        <w:rPr>
          <w:lang w:val="el-GR"/>
        </w:rPr>
        <w:t>αποκλείστηκαν</w:t>
      </w:r>
      <w:r w:rsidRPr="00771680">
        <w:rPr>
          <w:spacing w:val="1"/>
          <w:lang w:val="el-GR"/>
        </w:rPr>
        <w:t xml:space="preserve"> </w:t>
      </w:r>
      <w:r w:rsidRPr="00771680">
        <w:rPr>
          <w:lang w:val="el-GR"/>
        </w:rPr>
        <w:t>οριστικά δυνάμει της παρ. 1 του άρθρου 72 του ν. 4412/2016, την απόφαση κατακύρωσης, στην οποία</w:t>
      </w:r>
      <w:r w:rsidRPr="00771680">
        <w:rPr>
          <w:spacing w:val="1"/>
          <w:lang w:val="el-GR"/>
        </w:rPr>
        <w:t xml:space="preserve"> </w:t>
      </w:r>
      <w:r w:rsidRPr="00771680">
        <w:rPr>
          <w:lang w:val="el-GR"/>
        </w:rPr>
        <w:t>αναφέρονται υποχρεωτικά οι προθεσμίες για την αναστολή της σύναψης σύμβασης, σύμφωνα με τα</w:t>
      </w:r>
      <w:r w:rsidRPr="00771680">
        <w:rPr>
          <w:spacing w:val="1"/>
          <w:lang w:val="el-GR"/>
        </w:rPr>
        <w:t xml:space="preserve"> </w:t>
      </w:r>
      <w:r w:rsidRPr="00771680">
        <w:rPr>
          <w:lang w:val="el-GR"/>
        </w:rPr>
        <w:t>άρθρα 360 έως 372 του ν. 4412/2016, μαζί με αντίγραφο όλων των πρακτικών της διαδικασίας ελέγχου και</w:t>
      </w:r>
      <w:r w:rsidRPr="00771680">
        <w:rPr>
          <w:spacing w:val="-47"/>
          <w:lang w:val="el-GR"/>
        </w:rPr>
        <w:t xml:space="preserve"> </w:t>
      </w:r>
      <w:r w:rsidRPr="00771680">
        <w:rPr>
          <w:lang w:val="el-GR"/>
        </w:rPr>
        <w:t>αξιολόγησης</w:t>
      </w:r>
      <w:r w:rsidRPr="00771680">
        <w:rPr>
          <w:spacing w:val="23"/>
          <w:lang w:val="el-GR"/>
        </w:rPr>
        <w:t xml:space="preserve"> </w:t>
      </w:r>
      <w:r w:rsidRPr="00771680">
        <w:rPr>
          <w:lang w:val="el-GR"/>
        </w:rPr>
        <w:t>των</w:t>
      </w:r>
      <w:r w:rsidRPr="00771680">
        <w:rPr>
          <w:spacing w:val="24"/>
          <w:lang w:val="el-GR"/>
        </w:rPr>
        <w:t xml:space="preserve"> </w:t>
      </w:r>
      <w:r w:rsidRPr="00771680">
        <w:rPr>
          <w:lang w:val="el-GR"/>
        </w:rPr>
        <w:t>προσφορών,</w:t>
      </w:r>
      <w:r w:rsidRPr="00771680">
        <w:rPr>
          <w:spacing w:val="25"/>
          <w:lang w:val="el-GR"/>
        </w:rPr>
        <w:t xml:space="preserve"> </w:t>
      </w:r>
      <w:r w:rsidRPr="00771680">
        <w:rPr>
          <w:lang w:val="el-GR"/>
        </w:rPr>
        <w:t>και,</w:t>
      </w:r>
      <w:r w:rsidRPr="00771680">
        <w:rPr>
          <w:spacing w:val="24"/>
          <w:lang w:val="el-GR"/>
        </w:rPr>
        <w:t xml:space="preserve"> </w:t>
      </w:r>
      <w:r w:rsidRPr="00771680">
        <w:rPr>
          <w:lang w:val="el-GR"/>
        </w:rPr>
        <w:t>επιπλέον,</w:t>
      </w:r>
      <w:r w:rsidRPr="00771680">
        <w:rPr>
          <w:spacing w:val="26"/>
          <w:lang w:val="el-GR"/>
        </w:rPr>
        <w:t xml:space="preserve"> </w:t>
      </w:r>
      <w:r w:rsidRPr="00771680">
        <w:rPr>
          <w:lang w:val="el-GR"/>
        </w:rPr>
        <w:t>αναρτά</w:t>
      </w:r>
      <w:r w:rsidRPr="00771680">
        <w:rPr>
          <w:spacing w:val="24"/>
          <w:lang w:val="el-GR"/>
        </w:rPr>
        <w:t xml:space="preserve"> </w:t>
      </w:r>
      <w:r w:rsidRPr="00771680">
        <w:rPr>
          <w:lang w:val="el-GR"/>
        </w:rPr>
        <w:t>τα</w:t>
      </w:r>
      <w:r w:rsidRPr="00771680">
        <w:rPr>
          <w:spacing w:val="25"/>
          <w:lang w:val="el-GR"/>
        </w:rPr>
        <w:t xml:space="preserve"> </w:t>
      </w:r>
      <w:r w:rsidRPr="00771680">
        <w:rPr>
          <w:lang w:val="el-GR"/>
        </w:rPr>
        <w:t>δικαιολογητικά</w:t>
      </w:r>
      <w:r w:rsidRPr="00771680">
        <w:rPr>
          <w:spacing w:val="24"/>
          <w:lang w:val="el-GR"/>
        </w:rPr>
        <w:t xml:space="preserve"> </w:t>
      </w:r>
      <w:r w:rsidRPr="00771680">
        <w:rPr>
          <w:lang w:val="el-GR"/>
        </w:rPr>
        <w:t>του</w:t>
      </w:r>
      <w:r w:rsidRPr="00771680">
        <w:rPr>
          <w:spacing w:val="24"/>
          <w:lang w:val="el-GR"/>
        </w:rPr>
        <w:t xml:space="preserve"> </w:t>
      </w:r>
      <w:r w:rsidRPr="00771680">
        <w:rPr>
          <w:lang w:val="el-GR"/>
        </w:rPr>
        <w:t>προσωρινού</w:t>
      </w:r>
      <w:r w:rsidRPr="00771680">
        <w:rPr>
          <w:spacing w:val="25"/>
          <w:lang w:val="el-GR"/>
        </w:rPr>
        <w:t xml:space="preserve"> </w:t>
      </w:r>
      <w:r w:rsidRPr="00771680">
        <w:rPr>
          <w:lang w:val="el-GR"/>
        </w:rPr>
        <w:t>αναδόχου</w:t>
      </w:r>
      <w:r w:rsidRPr="00771680">
        <w:rPr>
          <w:spacing w:val="25"/>
          <w:lang w:val="el-GR"/>
        </w:rPr>
        <w:t xml:space="preserve"> </w:t>
      </w:r>
      <w:r w:rsidRPr="00771680">
        <w:rPr>
          <w:lang w:val="el-GR"/>
        </w:rPr>
        <w:t>στα</w:t>
      </w:r>
    </w:p>
    <w:p w14:paraId="4BCFA1B7" w14:textId="77777777" w:rsidR="00771680" w:rsidRPr="00771680" w:rsidRDefault="00771680" w:rsidP="00771680">
      <w:pPr>
        <w:pStyle w:val="af5"/>
        <w:spacing w:before="1"/>
        <w:ind w:left="333"/>
        <w:rPr>
          <w:lang w:val="el-GR"/>
        </w:rPr>
      </w:pPr>
      <w:r w:rsidRPr="00771680">
        <w:rPr>
          <w:lang w:val="el-GR"/>
        </w:rPr>
        <w:t>«Συνημμένα</w:t>
      </w:r>
      <w:r w:rsidRPr="00771680">
        <w:rPr>
          <w:spacing w:val="-6"/>
          <w:lang w:val="el-GR"/>
        </w:rPr>
        <w:t xml:space="preserve"> </w:t>
      </w:r>
      <w:r w:rsidRPr="00771680">
        <w:rPr>
          <w:lang w:val="el-GR"/>
        </w:rPr>
        <w:t>Ηλεκτρονικού</w:t>
      </w:r>
      <w:r w:rsidRPr="00771680">
        <w:rPr>
          <w:spacing w:val="-4"/>
          <w:lang w:val="el-GR"/>
        </w:rPr>
        <w:t xml:space="preserve"> </w:t>
      </w:r>
      <w:r w:rsidRPr="00771680">
        <w:rPr>
          <w:lang w:val="el-GR"/>
        </w:rPr>
        <w:t>Διαγωνισμού».</w:t>
      </w:r>
    </w:p>
    <w:p w14:paraId="777BBC46" w14:textId="77777777" w:rsidR="00771680" w:rsidRPr="00771680" w:rsidRDefault="00771680" w:rsidP="00771680">
      <w:pPr>
        <w:pStyle w:val="af5"/>
        <w:spacing w:before="120"/>
        <w:ind w:left="333" w:right="349"/>
        <w:rPr>
          <w:lang w:val="el-GR"/>
        </w:rPr>
      </w:pPr>
      <w:r w:rsidRPr="00771680">
        <w:rPr>
          <w:lang w:val="el-GR"/>
        </w:rPr>
        <w:t>Μετά την έκδοση και κοινοποίηση της απόφασης κατακύρωσης οι προσφέροντες λαμβάνουν γνώση των</w:t>
      </w:r>
      <w:r w:rsidRPr="00771680">
        <w:rPr>
          <w:spacing w:val="1"/>
          <w:lang w:val="el-GR"/>
        </w:rPr>
        <w:t xml:space="preserve"> </w:t>
      </w:r>
      <w:r w:rsidRPr="00771680">
        <w:rPr>
          <w:lang w:val="el-GR"/>
        </w:rPr>
        <w:t>λοιπών συμμετεχόντων στη διαδικασία και των στοιχείων που υποβλήθηκαν από αυτούς, με ενέργειες της</w:t>
      </w:r>
      <w:r w:rsidRPr="00771680">
        <w:rPr>
          <w:spacing w:val="1"/>
          <w:lang w:val="el-GR"/>
        </w:rPr>
        <w:t xml:space="preserve"> </w:t>
      </w:r>
      <w:r w:rsidRPr="00771680">
        <w:rPr>
          <w:lang w:val="el-GR"/>
        </w:rPr>
        <w:t>αναθέτουσας αρχής. Κατά της απόφασης κατακύρωσης χωρεί προδικαστική προσφυγή ενώπιον της ΑΕΠΠ,</w:t>
      </w:r>
      <w:r w:rsidRPr="00771680">
        <w:rPr>
          <w:spacing w:val="-47"/>
          <w:lang w:val="el-GR"/>
        </w:rPr>
        <w:t xml:space="preserve"> </w:t>
      </w:r>
      <w:r w:rsidRPr="00771680">
        <w:rPr>
          <w:lang w:val="el-GR"/>
        </w:rPr>
        <w:t>σύμφωνα με την παράγραφο 3.4 της παρούσας. Δεν επιτρέπεται η άσκηση άλλης διοικητικής προσφυγής</w:t>
      </w:r>
      <w:r w:rsidRPr="00771680">
        <w:rPr>
          <w:spacing w:val="1"/>
          <w:lang w:val="el-GR"/>
        </w:rPr>
        <w:t xml:space="preserve"> </w:t>
      </w:r>
      <w:r w:rsidRPr="00771680">
        <w:rPr>
          <w:lang w:val="el-GR"/>
        </w:rPr>
        <w:t>κατά</w:t>
      </w:r>
      <w:r w:rsidRPr="00771680">
        <w:rPr>
          <w:spacing w:val="-4"/>
          <w:lang w:val="el-GR"/>
        </w:rPr>
        <w:t xml:space="preserve"> </w:t>
      </w:r>
      <w:r w:rsidRPr="00771680">
        <w:rPr>
          <w:lang w:val="el-GR"/>
        </w:rPr>
        <w:t>της ανωτέρω</w:t>
      </w:r>
      <w:r w:rsidRPr="00771680">
        <w:rPr>
          <w:spacing w:val="-2"/>
          <w:lang w:val="el-GR"/>
        </w:rPr>
        <w:t xml:space="preserve"> </w:t>
      </w:r>
      <w:r w:rsidRPr="00771680">
        <w:rPr>
          <w:lang w:val="el-GR"/>
        </w:rPr>
        <w:t>απόφασης.</w:t>
      </w:r>
    </w:p>
    <w:p w14:paraId="60F2BE9E" w14:textId="77777777" w:rsidR="00771680" w:rsidRPr="00771680" w:rsidRDefault="00771680" w:rsidP="00771680">
      <w:pPr>
        <w:pStyle w:val="afd"/>
        <w:widowControl w:val="0"/>
        <w:numPr>
          <w:ilvl w:val="2"/>
          <w:numId w:val="23"/>
        </w:numPr>
        <w:tabs>
          <w:tab w:val="left" w:pos="934"/>
        </w:tabs>
        <w:suppressAutoHyphens w:val="0"/>
        <w:autoSpaceDE w:val="0"/>
        <w:autoSpaceDN w:val="0"/>
        <w:spacing w:before="120" w:after="0"/>
        <w:ind w:right="348" w:firstLine="0"/>
        <w:contextualSpacing w:val="0"/>
        <w:rPr>
          <w:lang w:val="el-GR"/>
        </w:rPr>
      </w:pPr>
      <w:r w:rsidRPr="00771680">
        <w:rPr>
          <w:lang w:val="el-GR"/>
        </w:rPr>
        <w:t>Η απόφαση κατακύρωσης καθίσταται οριστική, εφόσον συντρέξουν οι ακόλουθες προϋποθέσεις</w:t>
      </w:r>
      <w:r w:rsidRPr="00771680">
        <w:rPr>
          <w:spacing w:val="1"/>
          <w:lang w:val="el-GR"/>
        </w:rPr>
        <w:t xml:space="preserve"> </w:t>
      </w:r>
      <w:r w:rsidRPr="00771680">
        <w:rPr>
          <w:lang w:val="el-GR"/>
        </w:rPr>
        <w:t>σωρευτικά:</w:t>
      </w:r>
    </w:p>
    <w:p w14:paraId="5B879088" w14:textId="77777777" w:rsidR="00771680" w:rsidRPr="00771680" w:rsidRDefault="00771680" w:rsidP="00771680">
      <w:pPr>
        <w:pStyle w:val="af5"/>
        <w:spacing w:before="120"/>
        <w:ind w:left="333" w:right="354"/>
        <w:rPr>
          <w:lang w:val="el-GR"/>
        </w:rPr>
      </w:pPr>
      <w:r w:rsidRPr="00771680">
        <w:rPr>
          <w:lang w:val="el-GR"/>
        </w:rPr>
        <w:t>α) κοινοποιηθεί η απόφαση κατακύρωσης σε όλους τους οικονομικούς φορείς που δεν έχουν αποκλειστεί</w:t>
      </w:r>
      <w:r w:rsidRPr="00771680">
        <w:rPr>
          <w:spacing w:val="1"/>
          <w:lang w:val="el-GR"/>
        </w:rPr>
        <w:t xml:space="preserve"> </w:t>
      </w:r>
      <w:r w:rsidRPr="00771680">
        <w:rPr>
          <w:lang w:val="el-GR"/>
        </w:rPr>
        <w:t>οριστικά,</w:t>
      </w:r>
    </w:p>
    <w:p w14:paraId="7AC0A923" w14:textId="77777777" w:rsidR="00771680" w:rsidRPr="00771680" w:rsidRDefault="00771680" w:rsidP="00771680">
      <w:pPr>
        <w:pStyle w:val="af5"/>
        <w:spacing w:before="1"/>
        <w:ind w:left="333" w:right="354"/>
        <w:rPr>
          <w:lang w:val="el-GR"/>
        </w:rPr>
      </w:pPr>
      <w:r w:rsidRPr="00771680">
        <w:rPr>
          <w:lang w:val="el-GR"/>
        </w:rPr>
        <w:t>β)</w:t>
      </w:r>
      <w:r w:rsidRPr="00771680">
        <w:rPr>
          <w:spacing w:val="1"/>
          <w:lang w:val="el-GR"/>
        </w:rPr>
        <w:t xml:space="preserve"> </w:t>
      </w:r>
      <w:r w:rsidRPr="00771680">
        <w:rPr>
          <w:lang w:val="el-GR"/>
        </w:rPr>
        <w:t>παρέλθει</w:t>
      </w:r>
      <w:r w:rsidRPr="00771680">
        <w:rPr>
          <w:spacing w:val="1"/>
          <w:lang w:val="el-GR"/>
        </w:rPr>
        <w:t xml:space="preserve"> </w:t>
      </w:r>
      <w:r w:rsidRPr="00771680">
        <w:rPr>
          <w:lang w:val="el-GR"/>
        </w:rPr>
        <w:t>άπρακτη</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προθεσμία</w:t>
      </w:r>
      <w:r w:rsidRPr="00771680">
        <w:rPr>
          <w:spacing w:val="1"/>
          <w:lang w:val="el-GR"/>
        </w:rPr>
        <w:t xml:space="preserve"> </w:t>
      </w:r>
      <w:r w:rsidRPr="00771680">
        <w:rPr>
          <w:lang w:val="el-GR"/>
        </w:rPr>
        <w:t>άσκησης</w:t>
      </w:r>
      <w:r w:rsidRPr="00771680">
        <w:rPr>
          <w:spacing w:val="1"/>
          <w:lang w:val="el-GR"/>
        </w:rPr>
        <w:t xml:space="preserve"> </w:t>
      </w:r>
      <w:r w:rsidRPr="00771680">
        <w:rPr>
          <w:lang w:val="el-GR"/>
        </w:rPr>
        <w:t>προδικαστικής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περίπτωση</w:t>
      </w:r>
      <w:r w:rsidRPr="00771680">
        <w:rPr>
          <w:spacing w:val="49"/>
          <w:lang w:val="el-GR"/>
        </w:rPr>
        <w:t xml:space="preserve"> </w:t>
      </w:r>
      <w:r w:rsidRPr="00771680">
        <w:rPr>
          <w:lang w:val="el-GR"/>
        </w:rPr>
        <w:t>άσκησης,</w:t>
      </w:r>
      <w:r w:rsidRPr="00771680">
        <w:rPr>
          <w:spacing w:val="1"/>
          <w:lang w:val="el-GR"/>
        </w:rPr>
        <w:t xml:space="preserve"> </w:t>
      </w:r>
      <w:r w:rsidRPr="00771680">
        <w:rPr>
          <w:lang w:val="el-GR"/>
        </w:rPr>
        <w:t>παρέλθει</w:t>
      </w:r>
      <w:r w:rsidRPr="00771680">
        <w:rPr>
          <w:spacing w:val="1"/>
          <w:lang w:val="el-GR"/>
        </w:rPr>
        <w:t xml:space="preserve"> </w:t>
      </w:r>
      <w:r w:rsidRPr="00771680">
        <w:rPr>
          <w:lang w:val="el-GR"/>
        </w:rPr>
        <w:t>άπρακτη</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προθεσμία</w:t>
      </w:r>
      <w:r w:rsidRPr="00771680">
        <w:rPr>
          <w:spacing w:val="1"/>
          <w:lang w:val="el-GR"/>
        </w:rPr>
        <w:t xml:space="preserve"> </w:t>
      </w:r>
      <w:r w:rsidRPr="00771680">
        <w:rPr>
          <w:lang w:val="el-GR"/>
        </w:rPr>
        <w:t>άσκησης</w:t>
      </w:r>
      <w:r w:rsidRPr="00771680">
        <w:rPr>
          <w:spacing w:val="1"/>
          <w:lang w:val="el-GR"/>
        </w:rPr>
        <w:t xml:space="preserve"> </w:t>
      </w:r>
      <w:r w:rsidRPr="00771680">
        <w:rPr>
          <w:lang w:val="el-GR"/>
        </w:rPr>
        <w:t>αίτησης</w:t>
      </w:r>
      <w:r w:rsidRPr="00771680">
        <w:rPr>
          <w:spacing w:val="1"/>
          <w:lang w:val="el-GR"/>
        </w:rPr>
        <w:t xml:space="preserve"> </w:t>
      </w:r>
      <w:r w:rsidRPr="00771680">
        <w:rPr>
          <w:lang w:val="el-GR"/>
        </w:rPr>
        <w:t>αναστολής</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απόφασης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ΑΕΠΠ</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περίπτωση άσκησης αίτησης αναστολής κατά της απόφασης της ΑΕΠΠ, εκδοθεί απόφαση επί της αίτησης,</w:t>
      </w:r>
      <w:r w:rsidRPr="00771680">
        <w:rPr>
          <w:spacing w:val="1"/>
          <w:lang w:val="el-GR"/>
        </w:rPr>
        <w:t xml:space="preserve"> </w:t>
      </w:r>
      <w:r w:rsidRPr="00771680">
        <w:rPr>
          <w:lang w:val="el-GR"/>
        </w:rPr>
        <w:lastRenderedPageBreak/>
        <w:t>με την επιφύλαξη της χορήγησης προσωρινής διαταγής, σύμφωνα με όσα ορίζονται</w:t>
      </w:r>
      <w:r w:rsidRPr="00771680">
        <w:rPr>
          <w:spacing w:val="1"/>
          <w:lang w:val="el-GR"/>
        </w:rPr>
        <w:t xml:space="preserve"> </w:t>
      </w:r>
      <w:r w:rsidRPr="00771680">
        <w:rPr>
          <w:lang w:val="el-GR"/>
        </w:rPr>
        <w:t>στο τελευταίο εδάφιο</w:t>
      </w:r>
      <w:r w:rsidRPr="00771680">
        <w:rPr>
          <w:spacing w:val="-47"/>
          <w:lang w:val="el-GR"/>
        </w:rPr>
        <w:t xml:space="preserve"> </w:t>
      </w:r>
      <w:r w:rsidRPr="00771680">
        <w:rPr>
          <w:lang w:val="el-GR"/>
        </w:rPr>
        <w:t xml:space="preserve">της </w:t>
      </w:r>
      <w:hyperlink r:id="rId30" w:anchor="art372_4">
        <w:r w:rsidRPr="00771680">
          <w:rPr>
            <w:lang w:val="el-GR"/>
          </w:rPr>
          <w:t xml:space="preserve">παρ. </w:t>
        </w:r>
      </w:hyperlink>
      <w:hyperlink r:id="rId31" w:anchor="art372_4">
        <w:r w:rsidRPr="00771680">
          <w:rPr>
            <w:lang w:val="el-GR"/>
          </w:rPr>
          <w:t>4</w:t>
        </w:r>
        <w:r w:rsidRPr="00771680">
          <w:rPr>
            <w:spacing w:val="-2"/>
            <w:lang w:val="el-GR"/>
          </w:rPr>
          <w:t xml:space="preserve"> </w:t>
        </w:r>
        <w:r w:rsidRPr="00771680">
          <w:rPr>
            <w:lang w:val="el-GR"/>
          </w:rPr>
          <w:t>του</w:t>
        </w:r>
        <w:r w:rsidRPr="00771680">
          <w:rPr>
            <w:spacing w:val="1"/>
            <w:lang w:val="el-GR"/>
          </w:rPr>
          <w:t xml:space="preserve"> </w:t>
        </w:r>
        <w:r w:rsidRPr="00771680">
          <w:rPr>
            <w:lang w:val="el-GR"/>
          </w:rPr>
          <w:t>άρθρου</w:t>
        </w:r>
        <w:r w:rsidRPr="00771680">
          <w:rPr>
            <w:spacing w:val="-2"/>
            <w:lang w:val="el-GR"/>
          </w:rPr>
          <w:t xml:space="preserve"> </w:t>
        </w:r>
        <w:r w:rsidRPr="00771680">
          <w:rPr>
            <w:lang w:val="el-GR"/>
          </w:rPr>
          <w:t>372</w:t>
        </w:r>
        <w:r w:rsidRPr="00771680">
          <w:rPr>
            <w:spacing w:val="-1"/>
            <w:lang w:val="el-GR"/>
          </w:rPr>
          <w:t xml:space="preserve"> </w:t>
        </w:r>
      </w:hyperlink>
      <w:r w:rsidRPr="00771680">
        <w:rPr>
          <w:lang w:val="el-GR"/>
        </w:rPr>
        <w:t>του</w:t>
      </w:r>
      <w:r w:rsidRPr="00771680">
        <w:rPr>
          <w:spacing w:val="1"/>
          <w:lang w:val="el-GR"/>
        </w:rPr>
        <w:t xml:space="preserve"> </w:t>
      </w:r>
      <w:r w:rsidRPr="00771680">
        <w:rPr>
          <w:lang w:val="el-GR"/>
        </w:rPr>
        <w:t>ν.</w:t>
      </w:r>
      <w:r w:rsidRPr="00771680">
        <w:rPr>
          <w:spacing w:val="-3"/>
          <w:lang w:val="el-GR"/>
        </w:rPr>
        <w:t xml:space="preserve"> </w:t>
      </w:r>
      <w:r w:rsidRPr="00771680">
        <w:rPr>
          <w:lang w:val="el-GR"/>
        </w:rPr>
        <w:t>4412/2016,</w:t>
      </w:r>
    </w:p>
    <w:p w14:paraId="4C25ADF5" w14:textId="77777777" w:rsidR="00771680" w:rsidRPr="00771680" w:rsidRDefault="00771680" w:rsidP="00771680">
      <w:pPr>
        <w:pStyle w:val="af5"/>
        <w:ind w:left="333" w:right="355"/>
        <w:rPr>
          <w:lang w:val="el-GR"/>
        </w:rPr>
      </w:pPr>
      <w:r w:rsidRPr="00771680">
        <w:rPr>
          <w:lang w:val="el-GR"/>
        </w:rPr>
        <w:t>γ)</w:t>
      </w:r>
      <w:r w:rsidRPr="00771680">
        <w:rPr>
          <w:spacing w:val="27"/>
          <w:lang w:val="el-GR"/>
        </w:rPr>
        <w:t xml:space="preserve"> </w:t>
      </w:r>
      <w:r w:rsidRPr="00771680">
        <w:rPr>
          <w:lang w:val="el-GR"/>
        </w:rPr>
        <w:t>ολοκληρωθεί</w:t>
      </w:r>
      <w:r w:rsidRPr="00771680">
        <w:rPr>
          <w:spacing w:val="27"/>
          <w:lang w:val="el-GR"/>
        </w:rPr>
        <w:t xml:space="preserve"> </w:t>
      </w:r>
      <w:r w:rsidRPr="00771680">
        <w:rPr>
          <w:lang w:val="el-GR"/>
        </w:rPr>
        <w:t>επιτυχώς</w:t>
      </w:r>
      <w:r w:rsidRPr="00771680">
        <w:rPr>
          <w:spacing w:val="26"/>
          <w:lang w:val="el-GR"/>
        </w:rPr>
        <w:t xml:space="preserve"> </w:t>
      </w:r>
      <w:r w:rsidRPr="00771680">
        <w:rPr>
          <w:lang w:val="el-GR"/>
        </w:rPr>
        <w:t>ο</w:t>
      </w:r>
      <w:r w:rsidRPr="00771680">
        <w:rPr>
          <w:spacing w:val="28"/>
          <w:lang w:val="el-GR"/>
        </w:rPr>
        <w:t xml:space="preserve"> </w:t>
      </w:r>
      <w:r w:rsidRPr="00771680">
        <w:rPr>
          <w:lang w:val="el-GR"/>
        </w:rPr>
        <w:t>προσυμβατικός</w:t>
      </w:r>
      <w:r w:rsidRPr="00771680">
        <w:rPr>
          <w:spacing w:val="25"/>
          <w:lang w:val="el-GR"/>
        </w:rPr>
        <w:t xml:space="preserve"> </w:t>
      </w:r>
      <w:r w:rsidRPr="00771680">
        <w:rPr>
          <w:lang w:val="el-GR"/>
        </w:rPr>
        <w:t>έλεγχος</w:t>
      </w:r>
      <w:r w:rsidRPr="00771680">
        <w:rPr>
          <w:spacing w:val="26"/>
          <w:lang w:val="el-GR"/>
        </w:rPr>
        <w:t xml:space="preserve"> </w:t>
      </w:r>
      <w:r w:rsidRPr="00771680">
        <w:rPr>
          <w:lang w:val="el-GR"/>
        </w:rPr>
        <w:t>από</w:t>
      </w:r>
      <w:r w:rsidRPr="00771680">
        <w:rPr>
          <w:spacing w:val="25"/>
          <w:lang w:val="el-GR"/>
        </w:rPr>
        <w:t xml:space="preserve"> </w:t>
      </w:r>
      <w:r w:rsidRPr="00771680">
        <w:rPr>
          <w:lang w:val="el-GR"/>
        </w:rPr>
        <w:t>το</w:t>
      </w:r>
      <w:r w:rsidRPr="00771680">
        <w:rPr>
          <w:spacing w:val="26"/>
          <w:lang w:val="el-GR"/>
        </w:rPr>
        <w:t xml:space="preserve"> </w:t>
      </w:r>
      <w:r w:rsidRPr="00771680">
        <w:rPr>
          <w:lang w:val="el-GR"/>
        </w:rPr>
        <w:t>Ελεγκτικό</w:t>
      </w:r>
      <w:r w:rsidRPr="00771680">
        <w:rPr>
          <w:spacing w:val="29"/>
          <w:lang w:val="el-GR"/>
        </w:rPr>
        <w:t xml:space="preserve"> </w:t>
      </w:r>
      <w:r w:rsidRPr="00771680">
        <w:rPr>
          <w:lang w:val="el-GR"/>
        </w:rPr>
        <w:t>Συνέδριο,</w:t>
      </w:r>
      <w:r w:rsidRPr="00771680">
        <w:rPr>
          <w:spacing w:val="27"/>
          <w:lang w:val="el-GR"/>
        </w:rPr>
        <w:t xml:space="preserve"> </w:t>
      </w:r>
      <w:r w:rsidRPr="00771680">
        <w:rPr>
          <w:lang w:val="el-GR"/>
        </w:rPr>
        <w:t>σύμφωνα</w:t>
      </w:r>
      <w:r w:rsidRPr="00771680">
        <w:rPr>
          <w:spacing w:val="26"/>
          <w:lang w:val="el-GR"/>
        </w:rPr>
        <w:t xml:space="preserve"> </w:t>
      </w:r>
      <w:r w:rsidRPr="00771680">
        <w:rPr>
          <w:lang w:val="el-GR"/>
        </w:rPr>
        <w:t>με</w:t>
      </w:r>
      <w:r w:rsidRPr="00771680">
        <w:rPr>
          <w:spacing w:val="26"/>
          <w:lang w:val="el-GR"/>
        </w:rPr>
        <w:t xml:space="preserve"> </w:t>
      </w:r>
      <w:r w:rsidRPr="00771680">
        <w:rPr>
          <w:lang w:val="el-GR"/>
        </w:rPr>
        <w:t>τα</w:t>
      </w:r>
      <w:r w:rsidRPr="00771680">
        <w:rPr>
          <w:spacing w:val="26"/>
          <w:lang w:val="el-GR"/>
        </w:rPr>
        <w:t xml:space="preserve"> </w:t>
      </w:r>
      <w:r w:rsidRPr="00771680">
        <w:rPr>
          <w:lang w:val="el-GR"/>
        </w:rPr>
        <w:t>άρθρα</w:t>
      </w:r>
      <w:r w:rsidRPr="00771680">
        <w:rPr>
          <w:spacing w:val="-47"/>
          <w:lang w:val="el-GR"/>
        </w:rPr>
        <w:t xml:space="preserve"> </w:t>
      </w:r>
      <w:r w:rsidRPr="00771680">
        <w:rPr>
          <w:lang w:val="el-GR"/>
        </w:rPr>
        <w:t>324</w:t>
      </w:r>
      <w:r w:rsidRPr="00771680">
        <w:rPr>
          <w:spacing w:val="-1"/>
          <w:lang w:val="el-GR"/>
        </w:rPr>
        <w:t xml:space="preserve"> </w:t>
      </w:r>
      <w:r w:rsidRPr="00771680">
        <w:rPr>
          <w:lang w:val="el-GR"/>
        </w:rPr>
        <w:t>έως 327 του</w:t>
      </w:r>
      <w:r w:rsidRPr="00771680">
        <w:rPr>
          <w:spacing w:val="-2"/>
          <w:lang w:val="el-GR"/>
        </w:rPr>
        <w:t xml:space="preserve"> </w:t>
      </w:r>
      <w:r w:rsidRPr="00771680">
        <w:rPr>
          <w:lang w:val="el-GR"/>
        </w:rPr>
        <w:t>ν.</w:t>
      </w:r>
      <w:r w:rsidRPr="00771680">
        <w:rPr>
          <w:spacing w:val="-1"/>
          <w:lang w:val="el-GR"/>
        </w:rPr>
        <w:t xml:space="preserve"> </w:t>
      </w:r>
      <w:r w:rsidRPr="00771680">
        <w:rPr>
          <w:lang w:val="el-GR"/>
        </w:rPr>
        <w:t>4700/2020, εφόσον</w:t>
      </w:r>
      <w:r w:rsidRPr="00771680">
        <w:rPr>
          <w:spacing w:val="-1"/>
          <w:lang w:val="el-GR"/>
        </w:rPr>
        <w:t xml:space="preserve"> </w:t>
      </w:r>
      <w:r w:rsidRPr="00771680">
        <w:rPr>
          <w:lang w:val="el-GR"/>
        </w:rPr>
        <w:t>απαιτείται,</w:t>
      </w:r>
      <w:r w:rsidRPr="00771680">
        <w:rPr>
          <w:spacing w:val="-1"/>
          <w:lang w:val="el-GR"/>
        </w:rPr>
        <w:t xml:space="preserve"> </w:t>
      </w:r>
      <w:r w:rsidRPr="00771680">
        <w:rPr>
          <w:lang w:val="el-GR"/>
        </w:rPr>
        <w:t>και</w:t>
      </w:r>
    </w:p>
    <w:p w14:paraId="5C8F6EC9" w14:textId="77777777" w:rsidR="00771680" w:rsidRPr="00771680" w:rsidRDefault="00771680" w:rsidP="00771680">
      <w:pPr>
        <w:pStyle w:val="af5"/>
        <w:ind w:left="333" w:right="347"/>
        <w:rPr>
          <w:lang w:val="el-GR"/>
        </w:rPr>
      </w:pPr>
      <w:r w:rsidRPr="00771680">
        <w:rPr>
          <w:lang w:val="el-GR"/>
        </w:rPr>
        <w:t>δ)</w:t>
      </w:r>
      <w:r w:rsidRPr="00771680">
        <w:rPr>
          <w:spacing w:val="1"/>
          <w:lang w:val="el-GR"/>
        </w:rPr>
        <w:t xml:space="preserve"> </w:t>
      </w:r>
      <w:r w:rsidRPr="00771680">
        <w:rPr>
          <w:lang w:val="el-GR"/>
        </w:rPr>
        <w:t>ο</w:t>
      </w:r>
      <w:r w:rsidRPr="00771680">
        <w:rPr>
          <w:spacing w:val="1"/>
          <w:lang w:val="el-GR"/>
        </w:rPr>
        <w:t xml:space="preserve"> </w:t>
      </w:r>
      <w:r w:rsidRPr="00771680">
        <w:rPr>
          <w:lang w:val="el-GR"/>
        </w:rPr>
        <w:t>προσωρινός</w:t>
      </w:r>
      <w:r w:rsidRPr="00771680">
        <w:rPr>
          <w:spacing w:val="1"/>
          <w:lang w:val="el-GR"/>
        </w:rPr>
        <w:t xml:space="preserve"> </w:t>
      </w:r>
      <w:r w:rsidRPr="00771680">
        <w:rPr>
          <w:lang w:val="el-GR"/>
        </w:rPr>
        <w:t>ανάδοχος,</w:t>
      </w:r>
      <w:r w:rsidRPr="00771680">
        <w:rPr>
          <w:spacing w:val="1"/>
          <w:lang w:val="el-GR"/>
        </w:rPr>
        <w:t xml:space="preserve"> </w:t>
      </w:r>
      <w:r w:rsidRPr="00771680">
        <w:rPr>
          <w:lang w:val="el-GR"/>
        </w:rPr>
        <w:t>υποβάλλει,</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περίπτωση</w:t>
      </w:r>
      <w:r w:rsidRPr="00771680">
        <w:rPr>
          <w:spacing w:val="1"/>
          <w:lang w:val="el-GR"/>
        </w:rPr>
        <w:t xml:space="preserve"> </w:t>
      </w:r>
      <w:r w:rsidRPr="00771680">
        <w:rPr>
          <w:lang w:val="el-GR"/>
        </w:rPr>
        <w:t>που</w:t>
      </w:r>
      <w:r w:rsidRPr="00771680">
        <w:rPr>
          <w:spacing w:val="1"/>
          <w:lang w:val="el-GR"/>
        </w:rPr>
        <w:t xml:space="preserve"> </w:t>
      </w:r>
      <w:r w:rsidRPr="00771680">
        <w:rPr>
          <w:lang w:val="el-GR"/>
        </w:rPr>
        <w:t>απαιτείται</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έπειτα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σχετική</w:t>
      </w:r>
      <w:r w:rsidRPr="00771680">
        <w:rPr>
          <w:spacing w:val="1"/>
          <w:lang w:val="el-GR"/>
        </w:rPr>
        <w:t xml:space="preserve"> </w:t>
      </w:r>
      <w:r w:rsidRPr="00771680">
        <w:rPr>
          <w:lang w:val="el-GR"/>
        </w:rPr>
        <w:t>πρόσκληση,</w:t>
      </w:r>
      <w:r w:rsidRPr="00771680">
        <w:rPr>
          <w:spacing w:val="1"/>
          <w:lang w:val="el-GR"/>
        </w:rPr>
        <w:t xml:space="preserve"> </w:t>
      </w:r>
      <w:r w:rsidRPr="00771680">
        <w:rPr>
          <w:lang w:val="el-GR"/>
        </w:rPr>
        <w:t>υπεύθυνη</w:t>
      </w:r>
      <w:r w:rsidRPr="00771680">
        <w:rPr>
          <w:spacing w:val="1"/>
          <w:lang w:val="el-GR"/>
        </w:rPr>
        <w:t xml:space="preserve"> </w:t>
      </w:r>
      <w:r w:rsidRPr="00771680">
        <w:rPr>
          <w:lang w:val="el-GR"/>
        </w:rPr>
        <w:t>δήλωση,</w:t>
      </w:r>
      <w:r w:rsidRPr="00771680">
        <w:rPr>
          <w:spacing w:val="1"/>
          <w:lang w:val="el-GR"/>
        </w:rPr>
        <w:t xml:space="preserve"> </w:t>
      </w:r>
      <w:r w:rsidRPr="00771680">
        <w:rPr>
          <w:lang w:val="el-GR"/>
        </w:rPr>
        <w:t>που</w:t>
      </w:r>
      <w:r w:rsidRPr="00771680">
        <w:rPr>
          <w:spacing w:val="1"/>
          <w:lang w:val="el-GR"/>
        </w:rPr>
        <w:t xml:space="preserve"> </w:t>
      </w:r>
      <w:r w:rsidRPr="00771680">
        <w:rPr>
          <w:lang w:val="el-GR"/>
        </w:rPr>
        <w:t>υπογράφεται</w:t>
      </w:r>
      <w:r w:rsidRPr="00771680">
        <w:rPr>
          <w:spacing w:val="1"/>
          <w:lang w:val="el-GR"/>
        </w:rPr>
        <w:t xml:space="preserve"> </w:t>
      </w:r>
      <w:r w:rsidRPr="00771680">
        <w:rPr>
          <w:lang w:val="el-GR"/>
        </w:rPr>
        <w:t>σύμφωνα</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όσα</w:t>
      </w:r>
      <w:r w:rsidRPr="00771680">
        <w:rPr>
          <w:spacing w:val="1"/>
          <w:lang w:val="el-GR"/>
        </w:rPr>
        <w:t xml:space="preserve"> </w:t>
      </w:r>
      <w:r w:rsidRPr="00771680">
        <w:rPr>
          <w:lang w:val="el-GR"/>
        </w:rPr>
        <w:t>ορίζονται</w:t>
      </w:r>
      <w:r w:rsidRPr="00771680">
        <w:rPr>
          <w:spacing w:val="1"/>
          <w:lang w:val="el-GR"/>
        </w:rPr>
        <w:t xml:space="preserve"> </w:t>
      </w:r>
      <w:r w:rsidRPr="00771680">
        <w:rPr>
          <w:lang w:val="el-GR"/>
        </w:rPr>
        <w:t xml:space="preserve">στο </w:t>
      </w:r>
      <w:hyperlink r:id="rId32">
        <w:r w:rsidRPr="00771680">
          <w:rPr>
            <w:lang w:val="el-GR"/>
          </w:rPr>
          <w:t>άρθρο</w:t>
        </w:r>
        <w:r w:rsidRPr="00771680">
          <w:rPr>
            <w:spacing w:val="1"/>
            <w:lang w:val="el-GR"/>
          </w:rPr>
          <w:t xml:space="preserve"> </w:t>
        </w:r>
        <w:r w:rsidRPr="00771680">
          <w:rPr>
            <w:lang w:val="el-GR"/>
          </w:rPr>
          <w:t>79Α</w:t>
        </w:r>
      </w:hyperlink>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ν.</w:t>
      </w:r>
      <w:r w:rsidRPr="00771680">
        <w:rPr>
          <w:spacing w:val="-47"/>
          <w:lang w:val="el-GR"/>
        </w:rPr>
        <w:t xml:space="preserve"> </w:t>
      </w:r>
      <w:r w:rsidRPr="00771680">
        <w:rPr>
          <w:lang w:val="el-GR"/>
        </w:rPr>
        <w:t>4412/2016, στην οποία δηλώνεται ότι, δεν έχουν επέλθει στο πρόσωπό του οψιγενείς μεταβολές κατά την</w:t>
      </w:r>
      <w:r w:rsidRPr="00771680">
        <w:rPr>
          <w:spacing w:val="1"/>
          <w:lang w:val="el-GR"/>
        </w:rPr>
        <w:t xml:space="preserve"> </w:t>
      </w:r>
      <w:r w:rsidRPr="00771680">
        <w:rPr>
          <w:lang w:val="el-GR"/>
        </w:rPr>
        <w:t xml:space="preserve">έννοια του </w:t>
      </w:r>
      <w:hyperlink r:id="rId33" w:anchor="art104">
        <w:r w:rsidRPr="00771680">
          <w:rPr>
            <w:lang w:val="el-GR"/>
          </w:rPr>
          <w:t>άρθρου 104</w:t>
        </w:r>
      </w:hyperlink>
      <w:r w:rsidRPr="00771680">
        <w:rPr>
          <w:lang w:val="el-GR"/>
        </w:rPr>
        <w:t xml:space="preserve"> του ν. 4412/2016 και μόνον στην περίπτωση του προσυμβατικού ελέγχου ή της</w:t>
      </w:r>
      <w:r w:rsidRPr="00771680">
        <w:rPr>
          <w:spacing w:val="1"/>
          <w:lang w:val="el-GR"/>
        </w:rPr>
        <w:t xml:space="preserve"> </w:t>
      </w:r>
      <w:r w:rsidRPr="00771680">
        <w:rPr>
          <w:lang w:val="el-GR"/>
        </w:rPr>
        <w:t>άσκησης προδικαστικής προσφυγής κατά της απόφασης κατακύρωσης.</w:t>
      </w:r>
      <w:r w:rsidRPr="00771680">
        <w:rPr>
          <w:spacing w:val="49"/>
          <w:lang w:val="el-GR"/>
        </w:rPr>
        <w:t xml:space="preserve"> </w:t>
      </w:r>
      <w:r w:rsidRPr="00771680">
        <w:rPr>
          <w:lang w:val="el-GR"/>
        </w:rPr>
        <w:t>Η υπεύθυνη δήλωση ελέγχεται</w:t>
      </w:r>
      <w:r w:rsidRPr="00771680">
        <w:rPr>
          <w:spacing w:val="1"/>
          <w:lang w:val="el-GR"/>
        </w:rPr>
        <w:t xml:space="preserve"> </w:t>
      </w:r>
      <w:r w:rsidRPr="00771680">
        <w:rPr>
          <w:lang w:val="el-GR"/>
        </w:rPr>
        <w:t>από</w:t>
      </w:r>
      <w:r w:rsidRPr="00771680">
        <w:rPr>
          <w:spacing w:val="12"/>
          <w:lang w:val="el-GR"/>
        </w:rPr>
        <w:t xml:space="preserve"> </w:t>
      </w:r>
      <w:r w:rsidRPr="00771680">
        <w:rPr>
          <w:lang w:val="el-GR"/>
        </w:rPr>
        <w:t>την</w:t>
      </w:r>
      <w:r w:rsidRPr="00771680">
        <w:rPr>
          <w:spacing w:val="12"/>
          <w:lang w:val="el-GR"/>
        </w:rPr>
        <w:t xml:space="preserve"> </w:t>
      </w:r>
      <w:r w:rsidRPr="00771680">
        <w:rPr>
          <w:lang w:val="el-GR"/>
        </w:rPr>
        <w:t>αναθέτουσα</w:t>
      </w:r>
      <w:r w:rsidRPr="00771680">
        <w:rPr>
          <w:spacing w:val="12"/>
          <w:lang w:val="el-GR"/>
        </w:rPr>
        <w:t xml:space="preserve"> </w:t>
      </w:r>
      <w:r w:rsidRPr="00771680">
        <w:rPr>
          <w:lang w:val="el-GR"/>
        </w:rPr>
        <w:t>αρχή</w:t>
      </w:r>
      <w:r w:rsidRPr="00771680">
        <w:rPr>
          <w:spacing w:val="8"/>
          <w:lang w:val="el-GR"/>
        </w:rPr>
        <w:t xml:space="preserve"> </w:t>
      </w:r>
      <w:r w:rsidRPr="00771680">
        <w:rPr>
          <w:lang w:val="el-GR"/>
        </w:rPr>
        <w:t>και</w:t>
      </w:r>
      <w:r w:rsidRPr="00771680">
        <w:rPr>
          <w:spacing w:val="12"/>
          <w:lang w:val="el-GR"/>
        </w:rPr>
        <w:t xml:space="preserve"> </w:t>
      </w:r>
      <w:r w:rsidRPr="00771680">
        <w:rPr>
          <w:lang w:val="el-GR"/>
        </w:rPr>
        <w:t>μνημονεύεται</w:t>
      </w:r>
      <w:r w:rsidRPr="00771680">
        <w:rPr>
          <w:spacing w:val="10"/>
          <w:lang w:val="el-GR"/>
        </w:rPr>
        <w:t xml:space="preserve"> </w:t>
      </w:r>
      <w:r w:rsidRPr="00771680">
        <w:rPr>
          <w:lang w:val="el-GR"/>
        </w:rPr>
        <w:t>στο</w:t>
      </w:r>
      <w:r w:rsidRPr="00771680">
        <w:rPr>
          <w:spacing w:val="13"/>
          <w:lang w:val="el-GR"/>
        </w:rPr>
        <w:t xml:space="preserve"> </w:t>
      </w:r>
      <w:r w:rsidRPr="00771680">
        <w:rPr>
          <w:lang w:val="el-GR"/>
        </w:rPr>
        <w:t>συμφωνητικό.</w:t>
      </w:r>
      <w:r w:rsidRPr="00771680">
        <w:rPr>
          <w:spacing w:val="16"/>
          <w:lang w:val="el-GR"/>
        </w:rPr>
        <w:t xml:space="preserve"> </w:t>
      </w:r>
      <w:r w:rsidRPr="00771680">
        <w:rPr>
          <w:lang w:val="el-GR"/>
        </w:rPr>
        <w:t>Εφόσον</w:t>
      </w:r>
      <w:r w:rsidRPr="00771680">
        <w:rPr>
          <w:spacing w:val="12"/>
          <w:lang w:val="el-GR"/>
        </w:rPr>
        <w:t xml:space="preserve"> </w:t>
      </w:r>
      <w:r w:rsidRPr="00771680">
        <w:rPr>
          <w:lang w:val="el-GR"/>
        </w:rPr>
        <w:t>δηλωθούν</w:t>
      </w:r>
      <w:r w:rsidRPr="00771680">
        <w:rPr>
          <w:spacing w:val="9"/>
          <w:lang w:val="el-GR"/>
        </w:rPr>
        <w:t xml:space="preserve"> </w:t>
      </w:r>
      <w:r w:rsidRPr="00771680">
        <w:rPr>
          <w:lang w:val="el-GR"/>
        </w:rPr>
        <w:t>οψιγενείς</w:t>
      </w:r>
      <w:r w:rsidRPr="00771680">
        <w:rPr>
          <w:spacing w:val="10"/>
          <w:lang w:val="el-GR"/>
        </w:rPr>
        <w:t xml:space="preserve"> </w:t>
      </w:r>
      <w:r w:rsidRPr="00771680">
        <w:rPr>
          <w:lang w:val="el-GR"/>
        </w:rPr>
        <w:t>μεταβολές,</w:t>
      </w:r>
      <w:r w:rsidRPr="00771680">
        <w:rPr>
          <w:spacing w:val="1"/>
          <w:lang w:val="el-GR"/>
        </w:rPr>
        <w:t xml:space="preserve"> </w:t>
      </w:r>
      <w:r w:rsidRPr="00771680">
        <w:rPr>
          <w:lang w:val="el-GR"/>
        </w:rPr>
        <w:t>η δήλωση ελέγχεται από την Επιτροπή Διαγωνισμού, η οποία εισηγείται προς το αρμόδιο αποφαινόμενο</w:t>
      </w:r>
      <w:r w:rsidRPr="00771680">
        <w:rPr>
          <w:spacing w:val="1"/>
          <w:lang w:val="el-GR"/>
        </w:rPr>
        <w:t xml:space="preserve"> </w:t>
      </w:r>
      <w:r w:rsidRPr="00771680">
        <w:rPr>
          <w:lang w:val="el-GR"/>
        </w:rPr>
        <w:t>όργανο.</w:t>
      </w:r>
    </w:p>
    <w:p w14:paraId="059A0C9C" w14:textId="77777777" w:rsidR="00771680" w:rsidRPr="00771680" w:rsidRDefault="00771680" w:rsidP="00771680">
      <w:pPr>
        <w:pStyle w:val="af5"/>
        <w:ind w:left="333" w:right="349"/>
        <w:rPr>
          <w:lang w:val="el-GR"/>
        </w:rPr>
      </w:pPr>
      <w:r w:rsidRPr="00771680">
        <w:rPr>
          <w:lang w:val="el-GR"/>
        </w:rPr>
        <w:t>Μετά από την οριστικοποίηση της απόφασης κατακύρωσης η αναθέτουσα αρχή προσκαλεί τον ανάδοχο,</w:t>
      </w:r>
      <w:r w:rsidRPr="00771680">
        <w:rPr>
          <w:spacing w:val="1"/>
          <w:lang w:val="el-GR"/>
        </w:rPr>
        <w:t xml:space="preserve"> </w:t>
      </w:r>
      <w:r w:rsidRPr="00771680">
        <w:rPr>
          <w:lang w:val="el-GR"/>
        </w:rPr>
        <w:t>μέσω της λειτουργικότητας της «Επικοινωνίας», να προσέλθει για υπογραφή του συμφωνητικού, θέτοντάς</w:t>
      </w:r>
      <w:r w:rsidRPr="00771680">
        <w:rPr>
          <w:spacing w:val="-47"/>
          <w:lang w:val="el-GR"/>
        </w:rPr>
        <w:t xml:space="preserve"> </w:t>
      </w:r>
      <w:r w:rsidRPr="00771680">
        <w:rPr>
          <w:lang w:val="el-GR"/>
        </w:rPr>
        <w:t>του προθεσμία δεκαπέντε (15) ημερών από την κοινοποίηση της σχετικής ειδικής πρόσκλησης. Η σύμβαση</w:t>
      </w:r>
      <w:r w:rsidRPr="00771680">
        <w:rPr>
          <w:spacing w:val="-47"/>
          <w:lang w:val="el-GR"/>
        </w:rPr>
        <w:t xml:space="preserve"> </w:t>
      </w:r>
      <w:r w:rsidRPr="00771680">
        <w:rPr>
          <w:lang w:val="el-GR"/>
        </w:rPr>
        <w:t>θεωρείται</w:t>
      </w:r>
      <w:r w:rsidRPr="00771680">
        <w:rPr>
          <w:spacing w:val="-2"/>
          <w:lang w:val="el-GR"/>
        </w:rPr>
        <w:t xml:space="preserve"> </w:t>
      </w:r>
      <w:r w:rsidRPr="00771680">
        <w:rPr>
          <w:lang w:val="el-GR"/>
        </w:rPr>
        <w:t>συναφθείσα</w:t>
      </w:r>
      <w:r w:rsidRPr="00771680">
        <w:rPr>
          <w:spacing w:val="-2"/>
          <w:lang w:val="el-GR"/>
        </w:rPr>
        <w:t xml:space="preserve"> </w:t>
      </w:r>
      <w:r w:rsidRPr="00771680">
        <w:rPr>
          <w:lang w:val="el-GR"/>
        </w:rPr>
        <w:t>με</w:t>
      </w:r>
      <w:r w:rsidRPr="00771680">
        <w:rPr>
          <w:spacing w:val="-3"/>
          <w:lang w:val="el-GR"/>
        </w:rPr>
        <w:t xml:space="preserve"> </w:t>
      </w:r>
      <w:r w:rsidRPr="00771680">
        <w:rPr>
          <w:lang w:val="el-GR"/>
        </w:rPr>
        <w:t>την</w:t>
      </w:r>
      <w:r w:rsidRPr="00771680">
        <w:rPr>
          <w:spacing w:val="-1"/>
          <w:lang w:val="el-GR"/>
        </w:rPr>
        <w:t xml:space="preserve"> </w:t>
      </w:r>
      <w:r w:rsidRPr="00771680">
        <w:rPr>
          <w:lang w:val="el-GR"/>
        </w:rPr>
        <w:t>κοινοποίηση</w:t>
      </w:r>
      <w:r w:rsidRPr="00771680">
        <w:rPr>
          <w:spacing w:val="-1"/>
          <w:lang w:val="el-GR"/>
        </w:rPr>
        <w:t xml:space="preserve"> </w:t>
      </w:r>
      <w:r w:rsidRPr="00771680">
        <w:rPr>
          <w:lang w:val="el-GR"/>
        </w:rPr>
        <w:t>της</w:t>
      </w:r>
      <w:r w:rsidRPr="00771680">
        <w:rPr>
          <w:spacing w:val="-3"/>
          <w:lang w:val="el-GR"/>
        </w:rPr>
        <w:t xml:space="preserve"> </w:t>
      </w:r>
      <w:r w:rsidRPr="00771680">
        <w:rPr>
          <w:lang w:val="el-GR"/>
        </w:rPr>
        <w:t>πρόσκλησης του</w:t>
      </w:r>
      <w:r w:rsidRPr="00771680">
        <w:rPr>
          <w:spacing w:val="-3"/>
          <w:lang w:val="el-GR"/>
        </w:rPr>
        <w:t xml:space="preserve"> </w:t>
      </w:r>
      <w:r w:rsidRPr="00771680">
        <w:rPr>
          <w:lang w:val="el-GR"/>
        </w:rPr>
        <w:t>προηγούμενου</w:t>
      </w:r>
      <w:r w:rsidRPr="00771680">
        <w:rPr>
          <w:spacing w:val="-2"/>
          <w:lang w:val="el-GR"/>
        </w:rPr>
        <w:t xml:space="preserve"> </w:t>
      </w:r>
      <w:r w:rsidRPr="00771680">
        <w:rPr>
          <w:lang w:val="el-GR"/>
        </w:rPr>
        <w:t>εδαφίου</w:t>
      </w:r>
      <w:r w:rsidRPr="00771680">
        <w:rPr>
          <w:spacing w:val="-2"/>
          <w:lang w:val="el-GR"/>
        </w:rPr>
        <w:t xml:space="preserve"> </w:t>
      </w:r>
      <w:r w:rsidRPr="00771680">
        <w:rPr>
          <w:lang w:val="el-GR"/>
        </w:rPr>
        <w:t>στον</w:t>
      </w:r>
      <w:r w:rsidRPr="00771680">
        <w:rPr>
          <w:spacing w:val="-2"/>
          <w:lang w:val="el-GR"/>
        </w:rPr>
        <w:t xml:space="preserve"> </w:t>
      </w:r>
      <w:r w:rsidRPr="00771680">
        <w:rPr>
          <w:lang w:val="el-GR"/>
        </w:rPr>
        <w:t>ανάδοχο.</w:t>
      </w:r>
    </w:p>
    <w:p w14:paraId="01E26C41" w14:textId="77777777" w:rsidR="00771680" w:rsidRPr="00771680" w:rsidRDefault="00771680" w:rsidP="00771680">
      <w:pPr>
        <w:pStyle w:val="af5"/>
        <w:spacing w:before="122"/>
        <w:ind w:left="333" w:right="348"/>
        <w:rPr>
          <w:lang w:val="el-GR"/>
        </w:rPr>
      </w:pPr>
      <w:r w:rsidRPr="00771680">
        <w:rPr>
          <w:lang w:val="el-GR"/>
        </w:rPr>
        <w:t>Στην περίπτωση που ο ανάδοχος δεν προσέλθει να υπογράψει το ως άνω συμφωνητικό μέσα στην τεθείσα</w:t>
      </w:r>
      <w:r w:rsidRPr="00771680">
        <w:rPr>
          <w:spacing w:val="-47"/>
          <w:lang w:val="el-GR"/>
        </w:rPr>
        <w:t xml:space="preserve"> </w:t>
      </w:r>
      <w:r w:rsidRPr="00771680">
        <w:rPr>
          <w:lang w:val="el-GR"/>
        </w:rPr>
        <w:t>προθεσμία, με την επιφύλαξη αντικειμενικών λόγων ανωτέρας βίας, κηρύσσεται έκπτωτος, καταπίπτει</w:t>
      </w:r>
      <w:r w:rsidRPr="00771680">
        <w:rPr>
          <w:spacing w:val="1"/>
          <w:lang w:val="el-GR"/>
        </w:rPr>
        <w:t xml:space="preserve"> </w:t>
      </w:r>
      <w:r w:rsidRPr="00771680">
        <w:rPr>
          <w:lang w:val="el-GR"/>
        </w:rPr>
        <w:t>υπέρ της αναθέτουσας αρχής η εγγυητική επιστολή συμμετοχής του και ακολουθείται η ίδια, ως άνω</w:t>
      </w:r>
      <w:r w:rsidRPr="00771680">
        <w:rPr>
          <w:spacing w:val="1"/>
          <w:lang w:val="el-GR"/>
        </w:rPr>
        <w:t xml:space="preserve"> </w:t>
      </w:r>
      <w:r w:rsidRPr="00771680">
        <w:rPr>
          <w:lang w:val="el-GR"/>
        </w:rPr>
        <w:t>διαδικασία, για τον προσφέροντα που υπέβαλε την</w:t>
      </w:r>
      <w:r w:rsidRPr="00771680">
        <w:rPr>
          <w:spacing w:val="1"/>
          <w:lang w:val="el-GR"/>
        </w:rPr>
        <w:t xml:space="preserve"> </w:t>
      </w:r>
      <w:r w:rsidRPr="00771680">
        <w:rPr>
          <w:lang w:val="el-GR"/>
        </w:rPr>
        <w:t>αμέσως επόμενη πλέον συμφέρουσα από οικονομική</w:t>
      </w:r>
      <w:r w:rsidRPr="00771680">
        <w:rPr>
          <w:spacing w:val="1"/>
          <w:lang w:val="el-GR"/>
        </w:rPr>
        <w:t xml:space="preserve"> </w:t>
      </w:r>
      <w:r w:rsidRPr="00771680">
        <w:rPr>
          <w:lang w:val="el-GR"/>
        </w:rPr>
        <w:t>άποψη</w:t>
      </w:r>
      <w:r w:rsidRPr="00771680">
        <w:rPr>
          <w:spacing w:val="1"/>
          <w:lang w:val="el-GR"/>
        </w:rPr>
        <w:t xml:space="preserve"> </w:t>
      </w:r>
      <w:r w:rsidRPr="00771680">
        <w:rPr>
          <w:lang w:val="el-GR"/>
        </w:rPr>
        <w:t>προσφορά.</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κανένας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τους</w:t>
      </w:r>
      <w:r w:rsidRPr="00771680">
        <w:rPr>
          <w:spacing w:val="1"/>
          <w:lang w:val="el-GR"/>
        </w:rPr>
        <w:t xml:space="preserve"> </w:t>
      </w:r>
      <w:r w:rsidRPr="00771680">
        <w:rPr>
          <w:lang w:val="el-GR"/>
        </w:rPr>
        <w:t>προσφέροντες</w:t>
      </w:r>
      <w:r w:rsidRPr="00771680">
        <w:rPr>
          <w:spacing w:val="1"/>
          <w:lang w:val="el-GR"/>
        </w:rPr>
        <w:t xml:space="preserve"> </w:t>
      </w:r>
      <w:r w:rsidRPr="00771680">
        <w:rPr>
          <w:lang w:val="el-GR"/>
        </w:rPr>
        <w:t>δεν</w:t>
      </w:r>
      <w:r w:rsidRPr="00771680">
        <w:rPr>
          <w:spacing w:val="1"/>
          <w:lang w:val="el-GR"/>
        </w:rPr>
        <w:t xml:space="preserve"> </w:t>
      </w:r>
      <w:r w:rsidRPr="00771680">
        <w:rPr>
          <w:lang w:val="el-GR"/>
        </w:rPr>
        <w:t>προσέλθει</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υπογραφή</w:t>
      </w:r>
      <w:r w:rsidRPr="00771680">
        <w:rPr>
          <w:spacing w:val="1"/>
          <w:lang w:val="el-GR"/>
        </w:rPr>
        <w:t xml:space="preserve"> </w:t>
      </w:r>
      <w:r w:rsidRPr="00771680">
        <w:rPr>
          <w:lang w:val="el-GR"/>
        </w:rPr>
        <w:t>του</w:t>
      </w:r>
      <w:r w:rsidRPr="00771680">
        <w:rPr>
          <w:spacing w:val="-47"/>
          <w:lang w:val="el-GR"/>
        </w:rPr>
        <w:t xml:space="preserve"> </w:t>
      </w:r>
      <w:r w:rsidRPr="00771680">
        <w:rPr>
          <w:lang w:val="el-GR"/>
        </w:rPr>
        <w:t>συμφωνητικού,</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ανάθεσης</w:t>
      </w:r>
      <w:r w:rsidRPr="00771680">
        <w:rPr>
          <w:spacing w:val="1"/>
          <w:lang w:val="el-GR"/>
        </w:rPr>
        <w:t xml:space="preserve"> </w:t>
      </w:r>
      <w:r w:rsidRPr="00771680">
        <w:rPr>
          <w:lang w:val="el-GR"/>
        </w:rPr>
        <w:t>ματαιώνεται</w:t>
      </w:r>
      <w:r w:rsidRPr="00771680">
        <w:rPr>
          <w:spacing w:val="1"/>
          <w:lang w:val="el-GR"/>
        </w:rPr>
        <w:t xml:space="preserve"> </w:t>
      </w:r>
      <w:r w:rsidRPr="00771680">
        <w:rPr>
          <w:lang w:val="el-GR"/>
        </w:rPr>
        <w:t>σύμφωνα</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παράγραφο</w:t>
      </w:r>
      <w:r w:rsidRPr="00771680">
        <w:rPr>
          <w:spacing w:val="1"/>
          <w:lang w:val="el-GR"/>
        </w:rPr>
        <w:t xml:space="preserve"> </w:t>
      </w:r>
      <w:r w:rsidRPr="00771680">
        <w:rPr>
          <w:lang w:val="el-GR"/>
        </w:rPr>
        <w:t>3.5</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παρούσας</w:t>
      </w:r>
      <w:r w:rsidRPr="00771680">
        <w:rPr>
          <w:spacing w:val="-47"/>
          <w:lang w:val="el-GR"/>
        </w:rPr>
        <w:t xml:space="preserve"> </w:t>
      </w:r>
      <w:r w:rsidRPr="00771680">
        <w:rPr>
          <w:lang w:val="el-GR"/>
        </w:rPr>
        <w:t>διακήρυξης. Στην περίπτωση αυτή,</w:t>
      </w:r>
      <w:r w:rsidRPr="00771680">
        <w:rPr>
          <w:spacing w:val="1"/>
          <w:lang w:val="el-GR"/>
        </w:rPr>
        <w:t xml:space="preserve"> </w:t>
      </w:r>
      <w:r w:rsidRPr="00771680">
        <w:rPr>
          <w:lang w:val="el-GR"/>
        </w:rPr>
        <w:t>η αναθέτουσα αρχή μπορεί να αναζητήσει αποζημίωση, πέρα από την</w:t>
      </w:r>
      <w:r w:rsidRPr="00771680">
        <w:rPr>
          <w:spacing w:val="1"/>
          <w:lang w:val="el-GR"/>
        </w:rPr>
        <w:t xml:space="preserve"> </w:t>
      </w:r>
      <w:r w:rsidRPr="00771680">
        <w:rPr>
          <w:lang w:val="el-GR"/>
        </w:rPr>
        <w:t>καταπίπτουσα</w:t>
      </w:r>
      <w:r w:rsidRPr="00771680">
        <w:rPr>
          <w:spacing w:val="-3"/>
          <w:lang w:val="el-GR"/>
        </w:rPr>
        <w:t xml:space="preserve"> </w:t>
      </w:r>
      <w:r w:rsidRPr="00771680">
        <w:rPr>
          <w:lang w:val="el-GR"/>
        </w:rPr>
        <w:t>εγγυητική επιστολή, ιδίως</w:t>
      </w:r>
      <w:r w:rsidRPr="00771680">
        <w:rPr>
          <w:spacing w:val="-1"/>
          <w:lang w:val="el-GR"/>
        </w:rPr>
        <w:t xml:space="preserve"> </w:t>
      </w:r>
      <w:r w:rsidRPr="00771680">
        <w:rPr>
          <w:lang w:val="el-GR"/>
        </w:rPr>
        <w:t>δυνάμει των</w:t>
      </w:r>
      <w:r w:rsidRPr="00771680">
        <w:rPr>
          <w:spacing w:val="-1"/>
          <w:lang w:val="el-GR"/>
        </w:rPr>
        <w:t xml:space="preserve"> </w:t>
      </w:r>
      <w:r w:rsidRPr="00771680">
        <w:rPr>
          <w:lang w:val="el-GR"/>
        </w:rPr>
        <w:t>άρθρων</w:t>
      </w:r>
      <w:r w:rsidRPr="00771680">
        <w:rPr>
          <w:spacing w:val="-3"/>
          <w:lang w:val="el-GR"/>
        </w:rPr>
        <w:t xml:space="preserve"> </w:t>
      </w:r>
      <w:r w:rsidRPr="00771680">
        <w:rPr>
          <w:lang w:val="el-GR"/>
        </w:rPr>
        <w:t>197</w:t>
      </w:r>
      <w:r w:rsidRPr="00771680">
        <w:rPr>
          <w:spacing w:val="-3"/>
          <w:lang w:val="el-GR"/>
        </w:rPr>
        <w:t xml:space="preserve"> </w:t>
      </w:r>
      <w:r w:rsidRPr="00771680">
        <w:rPr>
          <w:lang w:val="el-GR"/>
        </w:rPr>
        <w:t>και 198</w:t>
      </w:r>
      <w:r w:rsidRPr="00771680">
        <w:rPr>
          <w:spacing w:val="-2"/>
          <w:lang w:val="el-GR"/>
        </w:rPr>
        <w:t xml:space="preserve"> </w:t>
      </w:r>
      <w:r w:rsidRPr="00771680">
        <w:rPr>
          <w:lang w:val="el-GR"/>
        </w:rPr>
        <w:t>ΑΚ.</w:t>
      </w:r>
    </w:p>
    <w:p w14:paraId="665FBA33" w14:textId="77777777" w:rsidR="00771680" w:rsidRPr="00771680" w:rsidRDefault="00771680" w:rsidP="00771680">
      <w:pPr>
        <w:pStyle w:val="af5"/>
        <w:spacing w:before="56"/>
        <w:ind w:left="333" w:right="354"/>
        <w:rPr>
          <w:lang w:val="el-GR"/>
        </w:rPr>
      </w:pPr>
      <w:r w:rsidRPr="00771680">
        <w:rPr>
          <w:lang w:val="el-GR"/>
        </w:rPr>
        <w:t>Εάν η αναθέτουσα αρχή δεν απευθύνει την ειδική πρόσκληση για την υπογραφή του συμφωνητικού εντός</w:t>
      </w:r>
      <w:r w:rsidRPr="00771680">
        <w:rPr>
          <w:spacing w:val="1"/>
          <w:lang w:val="el-GR"/>
        </w:rPr>
        <w:t xml:space="preserve"> </w:t>
      </w:r>
      <w:r w:rsidRPr="00771680">
        <w:rPr>
          <w:lang w:val="el-GR"/>
        </w:rPr>
        <w:t>χρονικού διαστήματος εξήντα (60) ημερών από την οριστικοποίηση της απόφασης κατακύρωσης, με την</w:t>
      </w:r>
      <w:r w:rsidRPr="00771680">
        <w:rPr>
          <w:spacing w:val="1"/>
          <w:lang w:val="el-GR"/>
        </w:rPr>
        <w:t xml:space="preserve"> </w:t>
      </w:r>
      <w:r w:rsidRPr="00771680">
        <w:rPr>
          <w:lang w:val="el-GR"/>
        </w:rPr>
        <w:t>επιφύλαξη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ύπαρξης</w:t>
      </w:r>
      <w:r w:rsidRPr="00771680">
        <w:rPr>
          <w:spacing w:val="1"/>
          <w:lang w:val="el-GR"/>
        </w:rPr>
        <w:t xml:space="preserve"> </w:t>
      </w:r>
      <w:r w:rsidRPr="00771680">
        <w:rPr>
          <w:lang w:val="el-GR"/>
        </w:rPr>
        <w:t>επιτακτικού</w:t>
      </w:r>
      <w:r w:rsidRPr="00771680">
        <w:rPr>
          <w:spacing w:val="1"/>
          <w:lang w:val="el-GR"/>
        </w:rPr>
        <w:t xml:space="preserve"> </w:t>
      </w:r>
      <w:r w:rsidRPr="00771680">
        <w:rPr>
          <w:lang w:val="el-GR"/>
        </w:rPr>
        <w:t>λόγου</w:t>
      </w:r>
      <w:r w:rsidRPr="00771680">
        <w:rPr>
          <w:spacing w:val="1"/>
          <w:lang w:val="el-GR"/>
        </w:rPr>
        <w:t xml:space="preserve"> </w:t>
      </w:r>
      <w:r w:rsidRPr="00771680">
        <w:rPr>
          <w:lang w:val="el-GR"/>
        </w:rPr>
        <w:t>δημόσιου</w:t>
      </w:r>
      <w:r w:rsidRPr="00771680">
        <w:rPr>
          <w:spacing w:val="1"/>
          <w:lang w:val="el-GR"/>
        </w:rPr>
        <w:t xml:space="preserve"> </w:t>
      </w:r>
      <w:r w:rsidRPr="00771680">
        <w:rPr>
          <w:lang w:val="el-GR"/>
        </w:rPr>
        <w:t>συμφέροντος</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αντικειμενικών</w:t>
      </w:r>
      <w:r w:rsidRPr="00771680">
        <w:rPr>
          <w:spacing w:val="1"/>
          <w:lang w:val="el-GR"/>
        </w:rPr>
        <w:t xml:space="preserve"> </w:t>
      </w:r>
      <w:r w:rsidRPr="00771680">
        <w:rPr>
          <w:lang w:val="el-GR"/>
        </w:rPr>
        <w:t>λόγων ανωτέρας</w:t>
      </w:r>
      <w:r w:rsidRPr="00771680">
        <w:rPr>
          <w:spacing w:val="-48"/>
          <w:lang w:val="el-GR"/>
        </w:rPr>
        <w:t xml:space="preserve"> </w:t>
      </w:r>
      <w:r w:rsidRPr="00771680">
        <w:rPr>
          <w:lang w:val="el-GR"/>
        </w:rPr>
        <w:t>βίας,</w:t>
      </w:r>
      <w:r w:rsidRPr="00771680">
        <w:rPr>
          <w:spacing w:val="1"/>
          <w:lang w:val="el-GR"/>
        </w:rPr>
        <w:t xml:space="preserve"> </w:t>
      </w:r>
      <w:r w:rsidRPr="00771680">
        <w:rPr>
          <w:lang w:val="el-GR"/>
        </w:rPr>
        <w:t>ο</w:t>
      </w:r>
      <w:r w:rsidRPr="00771680">
        <w:rPr>
          <w:spacing w:val="1"/>
          <w:lang w:val="el-GR"/>
        </w:rPr>
        <w:t xml:space="preserve"> </w:t>
      </w:r>
      <w:r w:rsidRPr="00771680">
        <w:rPr>
          <w:lang w:val="el-GR"/>
        </w:rPr>
        <w:t>ανάδοχος</w:t>
      </w:r>
      <w:r w:rsidRPr="00771680">
        <w:rPr>
          <w:spacing w:val="1"/>
          <w:lang w:val="el-GR"/>
        </w:rPr>
        <w:t xml:space="preserve"> </w:t>
      </w:r>
      <w:r w:rsidRPr="00771680">
        <w:rPr>
          <w:lang w:val="el-GR"/>
        </w:rPr>
        <w:t>δικαιούται</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απέχει</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υπογραφή</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συμφωνητικού,</w:t>
      </w:r>
      <w:r w:rsidRPr="00771680">
        <w:rPr>
          <w:spacing w:val="1"/>
          <w:lang w:val="el-GR"/>
        </w:rPr>
        <w:t xml:space="preserve"> </w:t>
      </w:r>
      <w:r w:rsidRPr="00771680">
        <w:rPr>
          <w:lang w:val="el-GR"/>
        </w:rPr>
        <w:t>χωρίς</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εκπέσει</w:t>
      </w:r>
      <w:r w:rsidRPr="00771680">
        <w:rPr>
          <w:spacing w:val="49"/>
          <w:lang w:val="el-GR"/>
        </w:rPr>
        <w:t xml:space="preserve"> </w:t>
      </w:r>
      <w:r w:rsidRPr="00771680">
        <w:rPr>
          <w:lang w:val="el-GR"/>
        </w:rPr>
        <w:t>η</w:t>
      </w:r>
      <w:r w:rsidRPr="00771680">
        <w:rPr>
          <w:spacing w:val="1"/>
          <w:lang w:val="el-GR"/>
        </w:rPr>
        <w:t xml:space="preserve"> </w:t>
      </w:r>
      <w:r w:rsidRPr="00771680">
        <w:rPr>
          <w:lang w:val="el-GR"/>
        </w:rPr>
        <w:t>εγγύηση συμμετοχής του, καθώς και να αναζητήσει αποζημίωση ιδίως δυνάμει των άρθρων 197 και 198</w:t>
      </w:r>
      <w:r w:rsidRPr="00771680">
        <w:rPr>
          <w:spacing w:val="1"/>
          <w:lang w:val="el-GR"/>
        </w:rPr>
        <w:t xml:space="preserve"> </w:t>
      </w:r>
      <w:r w:rsidRPr="00771680">
        <w:rPr>
          <w:lang w:val="el-GR"/>
        </w:rPr>
        <w:t>ΑΚ.</w:t>
      </w:r>
    </w:p>
    <w:p w14:paraId="01772667" w14:textId="77777777" w:rsidR="00771680" w:rsidRPr="00771680" w:rsidRDefault="00771680" w:rsidP="00771680">
      <w:pPr>
        <w:pStyle w:val="3"/>
        <w:keepNext w:val="0"/>
        <w:widowControl w:val="0"/>
        <w:numPr>
          <w:ilvl w:val="1"/>
          <w:numId w:val="23"/>
        </w:numPr>
        <w:tabs>
          <w:tab w:val="left" w:pos="900"/>
        </w:tabs>
        <w:suppressAutoHyphens w:val="0"/>
        <w:autoSpaceDE w:val="0"/>
        <w:autoSpaceDN w:val="0"/>
        <w:spacing w:before="0" w:after="23"/>
        <w:ind w:left="899"/>
        <w:rPr>
          <w:lang w:val="el-GR"/>
        </w:rPr>
      </w:pPr>
      <w:bookmarkStart w:id="47" w:name="_bookmark45"/>
      <w:bookmarkEnd w:id="47"/>
      <w:r w:rsidRPr="00771680">
        <w:rPr>
          <w:color w:val="001F5F"/>
          <w:lang w:val="el-GR"/>
        </w:rPr>
        <w:t>Προδικαστικές</w:t>
      </w:r>
      <w:r w:rsidRPr="00771680">
        <w:rPr>
          <w:color w:val="001F5F"/>
          <w:spacing w:val="-3"/>
          <w:lang w:val="el-GR"/>
        </w:rPr>
        <w:t xml:space="preserve"> </w:t>
      </w:r>
      <w:r w:rsidRPr="00771680">
        <w:rPr>
          <w:color w:val="001F5F"/>
          <w:lang w:val="el-GR"/>
        </w:rPr>
        <w:t>Προσφυγές</w:t>
      </w:r>
      <w:r w:rsidRPr="00771680">
        <w:rPr>
          <w:color w:val="001F5F"/>
          <w:spacing w:val="-3"/>
          <w:lang w:val="el-GR"/>
        </w:rPr>
        <w:t xml:space="preserve"> </w:t>
      </w:r>
      <w:r w:rsidRPr="00771680">
        <w:rPr>
          <w:color w:val="001F5F"/>
          <w:lang w:val="el-GR"/>
        </w:rPr>
        <w:t>-</w:t>
      </w:r>
      <w:r w:rsidRPr="00771680">
        <w:rPr>
          <w:color w:val="001F5F"/>
          <w:spacing w:val="-2"/>
          <w:lang w:val="el-GR"/>
        </w:rPr>
        <w:t xml:space="preserve"> </w:t>
      </w:r>
      <w:r w:rsidRPr="00771680">
        <w:rPr>
          <w:color w:val="001F5F"/>
          <w:lang w:val="el-GR"/>
        </w:rPr>
        <w:t>Προσωρινή</w:t>
      </w:r>
      <w:r w:rsidRPr="00771680">
        <w:rPr>
          <w:color w:val="001F5F"/>
          <w:spacing w:val="-3"/>
          <w:lang w:val="el-GR"/>
        </w:rPr>
        <w:t xml:space="preserve"> </w:t>
      </w:r>
      <w:r w:rsidRPr="00771680">
        <w:rPr>
          <w:color w:val="001F5F"/>
          <w:lang w:val="el-GR"/>
        </w:rPr>
        <w:t>και</w:t>
      </w:r>
      <w:r w:rsidRPr="00771680">
        <w:rPr>
          <w:color w:val="001F5F"/>
          <w:spacing w:val="-4"/>
          <w:lang w:val="el-GR"/>
        </w:rPr>
        <w:t xml:space="preserve"> </w:t>
      </w:r>
      <w:r w:rsidRPr="00771680">
        <w:rPr>
          <w:color w:val="001F5F"/>
          <w:lang w:val="el-GR"/>
        </w:rPr>
        <w:t>Οριστική</w:t>
      </w:r>
      <w:r w:rsidRPr="00771680">
        <w:rPr>
          <w:color w:val="001F5F"/>
          <w:spacing w:val="-3"/>
          <w:lang w:val="el-GR"/>
        </w:rPr>
        <w:t xml:space="preserve"> </w:t>
      </w:r>
      <w:r w:rsidRPr="00771680">
        <w:rPr>
          <w:color w:val="001F5F"/>
          <w:lang w:val="el-GR"/>
        </w:rPr>
        <w:t>Δικαστική</w:t>
      </w:r>
      <w:r w:rsidRPr="00771680">
        <w:rPr>
          <w:color w:val="001F5F"/>
          <w:spacing w:val="-3"/>
          <w:lang w:val="el-GR"/>
        </w:rPr>
        <w:t xml:space="preserve"> </w:t>
      </w:r>
      <w:r w:rsidRPr="00771680">
        <w:rPr>
          <w:color w:val="001F5F"/>
          <w:lang w:val="el-GR"/>
        </w:rPr>
        <w:t>Προστασία</w:t>
      </w:r>
    </w:p>
    <w:p w14:paraId="5308E8CD" w14:textId="77777777" w:rsidR="00771680" w:rsidRDefault="00000000" w:rsidP="00771680">
      <w:pPr>
        <w:pStyle w:val="af5"/>
        <w:spacing w:line="28" w:lineRule="exact"/>
        <w:ind w:left="304"/>
        <w:rPr>
          <w:sz w:val="2"/>
        </w:rPr>
      </w:pPr>
      <w:r>
        <w:rPr>
          <w:noProof/>
        </w:rPr>
      </w:r>
      <w:r>
        <w:rPr>
          <w:noProof/>
        </w:rPr>
        <w:pict w14:anchorId="16E3FDF7">
          <v:group id="Group 101" o:spid="_x0000_s2053" style="width:484.95pt;height:1.45pt;mso-position-horizontal-relative:char;mso-position-vertical-relative:line" coordsize="9699,29">
            <v:rect id="Rectangle 102" o:spid="_x0000_s2054" style="position:absolute;width:969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" fillcolor="navy" stroked="f"/>
            <w10:anchorlock/>
          </v:group>
        </w:pict>
      </w:r>
    </w:p>
    <w:p w14:paraId="17D7E0D6" w14:textId="77777777" w:rsidR="00771680" w:rsidRPr="00771680" w:rsidRDefault="00771680" w:rsidP="00771680">
      <w:pPr>
        <w:pStyle w:val="af5"/>
        <w:spacing w:before="77"/>
        <w:ind w:left="333" w:right="348"/>
        <w:rPr>
          <w:lang w:val="el-GR"/>
        </w:rPr>
      </w:pPr>
      <w:r w:rsidRPr="00771680">
        <w:rPr>
          <w:lang w:val="el-GR"/>
        </w:rPr>
        <w:t>Α.</w:t>
      </w:r>
      <w:r w:rsidRPr="00771680">
        <w:rPr>
          <w:spacing w:val="1"/>
          <w:lang w:val="el-GR"/>
        </w:rPr>
        <w:t xml:space="preserve"> </w:t>
      </w:r>
      <w:r w:rsidRPr="00771680">
        <w:rPr>
          <w:lang w:val="el-GR"/>
        </w:rPr>
        <w:t>Κάθε</w:t>
      </w:r>
      <w:r w:rsidRPr="00771680">
        <w:rPr>
          <w:spacing w:val="1"/>
          <w:lang w:val="el-GR"/>
        </w:rPr>
        <w:t xml:space="preserve"> </w:t>
      </w:r>
      <w:r w:rsidRPr="00771680">
        <w:rPr>
          <w:lang w:val="el-GR"/>
        </w:rPr>
        <w:t>ενδιαφερόμενος,</w:t>
      </w:r>
      <w:r w:rsidRPr="00771680">
        <w:rPr>
          <w:spacing w:val="1"/>
          <w:lang w:val="el-GR"/>
        </w:rPr>
        <w:t xml:space="preserve"> </w:t>
      </w:r>
      <w:r w:rsidRPr="00771680">
        <w:rPr>
          <w:lang w:val="el-GR"/>
        </w:rPr>
        <w:t>ο</w:t>
      </w:r>
      <w:r w:rsidRPr="00771680">
        <w:rPr>
          <w:spacing w:val="1"/>
          <w:lang w:val="el-GR"/>
        </w:rPr>
        <w:t xml:space="preserve"> </w:t>
      </w:r>
      <w:r w:rsidRPr="00771680">
        <w:rPr>
          <w:lang w:val="el-GR"/>
        </w:rPr>
        <w:t>οποίος</w:t>
      </w:r>
      <w:r w:rsidRPr="00771680">
        <w:rPr>
          <w:spacing w:val="1"/>
          <w:lang w:val="el-GR"/>
        </w:rPr>
        <w:t xml:space="preserve"> </w:t>
      </w:r>
      <w:r w:rsidRPr="00771680">
        <w:rPr>
          <w:lang w:val="el-GR"/>
        </w:rPr>
        <w:t>έχει</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είχε</w:t>
      </w:r>
      <w:r w:rsidRPr="00771680">
        <w:rPr>
          <w:spacing w:val="1"/>
          <w:lang w:val="el-GR"/>
        </w:rPr>
        <w:t xml:space="preserve"> </w:t>
      </w:r>
      <w:r w:rsidRPr="00771680">
        <w:rPr>
          <w:lang w:val="el-GR"/>
        </w:rPr>
        <w:t>συμφέρον</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ανατεθεί</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συγκεκριμένη</w:t>
      </w:r>
      <w:r w:rsidRPr="00771680">
        <w:rPr>
          <w:spacing w:val="1"/>
          <w:lang w:val="el-GR"/>
        </w:rPr>
        <w:t xml:space="preserve"> </w:t>
      </w:r>
      <w:r w:rsidRPr="00771680">
        <w:rPr>
          <w:lang w:val="el-GR"/>
        </w:rPr>
        <w:t>δημόσια</w:t>
      </w:r>
      <w:r w:rsidRPr="00771680">
        <w:rPr>
          <w:spacing w:val="1"/>
          <w:lang w:val="el-GR"/>
        </w:rPr>
        <w:t xml:space="preserve"> </w:t>
      </w:r>
      <w:r w:rsidRPr="00771680">
        <w:rPr>
          <w:lang w:val="el-GR"/>
        </w:rPr>
        <w:t>σύμβαση</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έχει</w:t>
      </w:r>
      <w:r w:rsidRPr="00771680">
        <w:rPr>
          <w:spacing w:val="1"/>
          <w:lang w:val="el-GR"/>
        </w:rPr>
        <w:t xml:space="preserve"> </w:t>
      </w:r>
      <w:r w:rsidRPr="00771680">
        <w:rPr>
          <w:lang w:val="el-GR"/>
        </w:rPr>
        <w:t>υποστεί</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ενδέχεται</w:t>
      </w:r>
      <w:r w:rsidRPr="00771680">
        <w:rPr>
          <w:spacing w:val="1"/>
          <w:lang w:val="el-GR"/>
        </w:rPr>
        <w:t xml:space="preserve"> </w:t>
      </w:r>
      <w:r w:rsidRPr="00771680">
        <w:rPr>
          <w:lang w:val="el-GR"/>
        </w:rPr>
        <w:t>να</w:t>
      </w:r>
      <w:r w:rsidRPr="00771680">
        <w:rPr>
          <w:spacing w:val="1"/>
          <w:lang w:val="el-GR"/>
        </w:rPr>
        <w:t xml:space="preserve"> </w:t>
      </w:r>
      <w:r w:rsidRPr="00771680">
        <w:rPr>
          <w:lang w:val="el-GR"/>
        </w:rPr>
        <w:t>υποστεί</w:t>
      </w:r>
      <w:r w:rsidRPr="00771680">
        <w:rPr>
          <w:spacing w:val="1"/>
          <w:lang w:val="el-GR"/>
        </w:rPr>
        <w:t xml:space="preserve"> </w:t>
      </w:r>
      <w:r w:rsidRPr="00771680">
        <w:rPr>
          <w:lang w:val="el-GR"/>
        </w:rPr>
        <w:t>ζημία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εκτελεστή</w:t>
      </w:r>
      <w:r w:rsidRPr="00771680">
        <w:rPr>
          <w:spacing w:val="1"/>
          <w:lang w:val="el-GR"/>
        </w:rPr>
        <w:t xml:space="preserve"> </w:t>
      </w:r>
      <w:r w:rsidRPr="00771680">
        <w:rPr>
          <w:lang w:val="el-GR"/>
        </w:rPr>
        <w:t>πράξη</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παράλειψη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 αρχής κατά παράβαση της ευρωπαϊκής ενωσιακής ή εσωτερικής νομοθεσίας στον τομέα των</w:t>
      </w:r>
      <w:r w:rsidRPr="00771680">
        <w:rPr>
          <w:spacing w:val="-47"/>
          <w:lang w:val="el-GR"/>
        </w:rPr>
        <w:t xml:space="preserve"> </w:t>
      </w:r>
      <w:r w:rsidRPr="00771680">
        <w:rPr>
          <w:lang w:val="el-GR"/>
        </w:rPr>
        <w:t>δημοσίων συμβάσεων, έχει δικαίωμα να προσφύγει στην Ενιαία Αρχή Δημόσιων Συμβάσεων (Ε.Α.ΔΗ.ΣΥ.),</w:t>
      </w:r>
      <w:r w:rsidRPr="00771680">
        <w:rPr>
          <w:spacing w:val="1"/>
          <w:lang w:val="el-GR"/>
        </w:rPr>
        <w:t xml:space="preserve"> </w:t>
      </w:r>
      <w:r w:rsidRPr="00771680">
        <w:rPr>
          <w:lang w:val="el-GR"/>
        </w:rPr>
        <w:t>σύμφωνα</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τα</w:t>
      </w:r>
      <w:r w:rsidRPr="00771680">
        <w:rPr>
          <w:spacing w:val="1"/>
          <w:lang w:val="el-GR"/>
        </w:rPr>
        <w:t xml:space="preserve"> </w:t>
      </w:r>
      <w:r w:rsidRPr="00771680">
        <w:rPr>
          <w:lang w:val="el-GR"/>
        </w:rPr>
        <w:t>ειδικότερα</w:t>
      </w:r>
      <w:r w:rsidRPr="00771680">
        <w:rPr>
          <w:spacing w:val="1"/>
          <w:lang w:val="el-GR"/>
        </w:rPr>
        <w:t xml:space="preserve"> </w:t>
      </w:r>
      <w:r w:rsidRPr="00771680">
        <w:rPr>
          <w:lang w:val="el-GR"/>
        </w:rPr>
        <w:t>οριζόμενα</w:t>
      </w:r>
      <w:r w:rsidRPr="00771680">
        <w:rPr>
          <w:spacing w:val="1"/>
          <w:lang w:val="el-GR"/>
        </w:rPr>
        <w:t xml:space="preserve"> </w:t>
      </w:r>
      <w:r w:rsidRPr="00771680">
        <w:rPr>
          <w:lang w:val="el-GR"/>
        </w:rPr>
        <w:t>στα</w:t>
      </w:r>
      <w:r w:rsidRPr="00771680">
        <w:rPr>
          <w:spacing w:val="1"/>
          <w:lang w:val="el-GR"/>
        </w:rPr>
        <w:t xml:space="preserve"> </w:t>
      </w:r>
      <w:r w:rsidRPr="00771680">
        <w:rPr>
          <w:lang w:val="el-GR"/>
        </w:rPr>
        <w:t>άρθρα</w:t>
      </w:r>
      <w:r w:rsidRPr="00771680">
        <w:rPr>
          <w:spacing w:val="1"/>
          <w:lang w:val="el-GR"/>
        </w:rPr>
        <w:t xml:space="preserve"> </w:t>
      </w:r>
      <w:r w:rsidRPr="00771680">
        <w:rPr>
          <w:lang w:val="el-GR"/>
        </w:rPr>
        <w:t>345</w:t>
      </w:r>
      <w:r w:rsidRPr="00771680">
        <w:rPr>
          <w:spacing w:val="1"/>
          <w:lang w:val="el-GR"/>
        </w:rPr>
        <w:t xml:space="preserve"> </w:t>
      </w:r>
      <w:r w:rsidRPr="00771680">
        <w:rPr>
          <w:lang w:val="el-GR"/>
        </w:rPr>
        <w:t>επ.</w:t>
      </w:r>
      <w:r w:rsidRPr="00771680">
        <w:rPr>
          <w:spacing w:val="1"/>
          <w:lang w:val="el-GR"/>
        </w:rPr>
        <w:t xml:space="preserve"> </w:t>
      </w:r>
      <w:r w:rsidRPr="00771680">
        <w:rPr>
          <w:lang w:val="el-GR"/>
        </w:rPr>
        <w:t>ν.</w:t>
      </w:r>
      <w:r w:rsidRPr="00771680">
        <w:rPr>
          <w:spacing w:val="1"/>
          <w:lang w:val="el-GR"/>
        </w:rPr>
        <w:t xml:space="preserve"> </w:t>
      </w:r>
      <w:r w:rsidRPr="00771680">
        <w:rPr>
          <w:lang w:val="el-GR"/>
        </w:rPr>
        <w:t>4412/2016</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1</w:t>
      </w:r>
      <w:r w:rsidRPr="00771680">
        <w:rPr>
          <w:spacing w:val="1"/>
          <w:lang w:val="el-GR"/>
        </w:rPr>
        <w:t xml:space="preserve"> </w:t>
      </w:r>
      <w:r w:rsidRPr="00771680">
        <w:rPr>
          <w:lang w:val="el-GR"/>
        </w:rPr>
        <w:t>επ.</w:t>
      </w:r>
      <w:r w:rsidRPr="00771680">
        <w:rPr>
          <w:spacing w:val="1"/>
          <w:lang w:val="el-GR"/>
        </w:rPr>
        <w:t xml:space="preserve"> </w:t>
      </w:r>
      <w:r w:rsidRPr="00771680">
        <w:rPr>
          <w:lang w:val="el-GR"/>
        </w:rPr>
        <w:t>π.δ.</w:t>
      </w:r>
      <w:r w:rsidRPr="00771680">
        <w:rPr>
          <w:spacing w:val="49"/>
          <w:lang w:val="el-GR"/>
        </w:rPr>
        <w:t xml:space="preserve"> </w:t>
      </w:r>
      <w:r w:rsidRPr="00771680">
        <w:rPr>
          <w:lang w:val="el-GR"/>
        </w:rPr>
        <w:t>39/2017,</w:t>
      </w:r>
      <w:r w:rsidRPr="00771680">
        <w:rPr>
          <w:spacing w:val="1"/>
          <w:lang w:val="el-GR"/>
        </w:rPr>
        <w:t xml:space="preserve"> </w:t>
      </w:r>
      <w:r w:rsidRPr="00771680">
        <w:rPr>
          <w:lang w:val="el-GR"/>
        </w:rPr>
        <w:t>στρεφόμενος</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προδικαστική</w:t>
      </w:r>
      <w:r w:rsidRPr="00771680">
        <w:rPr>
          <w:spacing w:val="1"/>
          <w:lang w:val="el-GR"/>
        </w:rPr>
        <w:t xml:space="preserve"> </w:t>
      </w:r>
      <w:r w:rsidRPr="00771680">
        <w:rPr>
          <w:lang w:val="el-GR"/>
        </w:rPr>
        <w:t>προσφυγή,</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πράξης</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παράλειψης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1"/>
          <w:lang w:val="el-GR"/>
        </w:rPr>
        <w:t xml:space="preserve"> </w:t>
      </w:r>
      <w:r w:rsidRPr="00771680">
        <w:rPr>
          <w:lang w:val="el-GR"/>
        </w:rPr>
        <w:t>προσδιορίζοντας</w:t>
      </w:r>
      <w:r w:rsidRPr="00771680">
        <w:rPr>
          <w:spacing w:val="-1"/>
          <w:lang w:val="el-GR"/>
        </w:rPr>
        <w:t xml:space="preserve"> </w:t>
      </w:r>
      <w:r w:rsidRPr="00771680">
        <w:rPr>
          <w:lang w:val="el-GR"/>
        </w:rPr>
        <w:t>ειδικώς</w:t>
      </w:r>
      <w:r w:rsidRPr="00771680">
        <w:rPr>
          <w:spacing w:val="-3"/>
          <w:lang w:val="el-GR"/>
        </w:rPr>
        <w:t xml:space="preserve"> </w:t>
      </w:r>
      <w:r w:rsidRPr="00771680">
        <w:rPr>
          <w:lang w:val="el-GR"/>
        </w:rPr>
        <w:t>τις</w:t>
      </w:r>
      <w:r w:rsidRPr="00771680">
        <w:rPr>
          <w:spacing w:val="-2"/>
          <w:lang w:val="el-GR"/>
        </w:rPr>
        <w:t xml:space="preserve"> </w:t>
      </w:r>
      <w:r w:rsidRPr="00771680">
        <w:rPr>
          <w:lang w:val="el-GR"/>
        </w:rPr>
        <w:t>νομικές</w:t>
      </w:r>
      <w:r w:rsidRPr="00771680">
        <w:rPr>
          <w:spacing w:val="-1"/>
          <w:lang w:val="el-GR"/>
        </w:rPr>
        <w:t xml:space="preserve"> </w:t>
      </w:r>
      <w:r w:rsidRPr="00771680">
        <w:rPr>
          <w:lang w:val="el-GR"/>
        </w:rPr>
        <w:t>και</w:t>
      </w:r>
      <w:r w:rsidRPr="00771680">
        <w:rPr>
          <w:spacing w:val="-4"/>
          <w:lang w:val="el-GR"/>
        </w:rPr>
        <w:t xml:space="preserve"> </w:t>
      </w:r>
      <w:r w:rsidRPr="00771680">
        <w:rPr>
          <w:lang w:val="el-GR"/>
        </w:rPr>
        <w:t>πραγματικές</w:t>
      </w:r>
      <w:r w:rsidRPr="00771680">
        <w:rPr>
          <w:spacing w:val="-3"/>
          <w:lang w:val="el-GR"/>
        </w:rPr>
        <w:t xml:space="preserve"> </w:t>
      </w:r>
      <w:r w:rsidRPr="00771680">
        <w:rPr>
          <w:lang w:val="el-GR"/>
        </w:rPr>
        <w:t>αιτιάσεις που</w:t>
      </w:r>
      <w:r w:rsidRPr="00771680">
        <w:rPr>
          <w:spacing w:val="-3"/>
          <w:lang w:val="el-GR"/>
        </w:rPr>
        <w:t xml:space="preserve"> </w:t>
      </w:r>
      <w:r w:rsidRPr="00771680">
        <w:rPr>
          <w:lang w:val="el-GR"/>
        </w:rPr>
        <w:t>δικαιολογούν</w:t>
      </w:r>
      <w:r w:rsidRPr="00771680">
        <w:rPr>
          <w:spacing w:val="-2"/>
          <w:lang w:val="el-GR"/>
        </w:rPr>
        <w:t xml:space="preserve"> </w:t>
      </w:r>
      <w:r w:rsidRPr="00771680">
        <w:rPr>
          <w:lang w:val="el-GR"/>
        </w:rPr>
        <w:t>το</w:t>
      </w:r>
      <w:r w:rsidRPr="00771680">
        <w:rPr>
          <w:spacing w:val="-3"/>
          <w:lang w:val="el-GR"/>
        </w:rPr>
        <w:t xml:space="preserve"> </w:t>
      </w:r>
      <w:r w:rsidRPr="00771680">
        <w:rPr>
          <w:lang w:val="el-GR"/>
        </w:rPr>
        <w:t>αίτημά</w:t>
      </w:r>
      <w:r w:rsidRPr="00771680">
        <w:rPr>
          <w:spacing w:val="-4"/>
          <w:lang w:val="el-GR"/>
        </w:rPr>
        <w:t xml:space="preserve"> </w:t>
      </w:r>
      <w:r w:rsidRPr="00771680">
        <w:rPr>
          <w:lang w:val="el-GR"/>
        </w:rPr>
        <w:t>του</w:t>
      </w:r>
      <w:r w:rsidRPr="00771680">
        <w:rPr>
          <w:vertAlign w:val="superscript"/>
          <w:lang w:val="el-GR"/>
        </w:rPr>
        <w:t>1</w:t>
      </w:r>
      <w:r w:rsidRPr="00771680">
        <w:rPr>
          <w:spacing w:val="-2"/>
          <w:lang w:val="el-GR"/>
        </w:rPr>
        <w:t xml:space="preserve"> </w:t>
      </w:r>
      <w:r w:rsidRPr="00771680">
        <w:rPr>
          <w:lang w:val="el-GR"/>
        </w:rPr>
        <w:t>.</w:t>
      </w:r>
    </w:p>
    <w:p w14:paraId="4FD920F2" w14:textId="77777777" w:rsidR="00771680" w:rsidRPr="00771680" w:rsidRDefault="00771680" w:rsidP="00771680">
      <w:pPr>
        <w:pStyle w:val="af5"/>
        <w:spacing w:before="120"/>
        <w:ind w:left="333" w:right="351"/>
        <w:rPr>
          <w:lang w:val="el-GR"/>
        </w:rPr>
      </w:pPr>
      <w:r w:rsidRPr="00771680">
        <w:rPr>
          <w:lang w:val="el-GR"/>
        </w:rPr>
        <w:t>Σε</w:t>
      </w:r>
      <w:r w:rsidRPr="00771680">
        <w:rPr>
          <w:spacing w:val="1"/>
          <w:lang w:val="el-GR"/>
        </w:rPr>
        <w:t xml:space="preserve"> </w:t>
      </w:r>
      <w:r w:rsidRPr="00771680">
        <w:rPr>
          <w:lang w:val="el-GR"/>
        </w:rPr>
        <w:t>περίπτωση</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πράξης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προθεσμία</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άσκηση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προδικαστικής</w:t>
      </w:r>
      <w:r w:rsidRPr="00771680">
        <w:rPr>
          <w:spacing w:val="-1"/>
          <w:lang w:val="el-GR"/>
        </w:rPr>
        <w:t xml:space="preserve"> </w:t>
      </w:r>
      <w:r w:rsidRPr="00771680">
        <w:rPr>
          <w:lang w:val="el-GR"/>
        </w:rPr>
        <w:t>προσφυγής</w:t>
      </w:r>
      <w:r w:rsidRPr="00771680">
        <w:rPr>
          <w:spacing w:val="-5"/>
          <w:lang w:val="el-GR"/>
        </w:rPr>
        <w:t xml:space="preserve"> </w:t>
      </w:r>
      <w:r w:rsidRPr="00771680">
        <w:rPr>
          <w:lang w:val="el-GR"/>
        </w:rPr>
        <w:t>είναι:</w:t>
      </w:r>
    </w:p>
    <w:p w14:paraId="57D1CE63" w14:textId="77777777" w:rsidR="00771680" w:rsidRPr="00771680" w:rsidRDefault="00771680" w:rsidP="00771680">
      <w:pPr>
        <w:pStyle w:val="af5"/>
        <w:spacing w:before="120"/>
        <w:ind w:left="333" w:right="358"/>
        <w:rPr>
          <w:lang w:val="el-GR"/>
        </w:rPr>
      </w:pPr>
      <w:r w:rsidRPr="00771680">
        <w:rPr>
          <w:lang w:val="el-GR"/>
        </w:rPr>
        <w:t>(α) δέκα (10) ημέρες από την κοινοποίηση της προσβαλλόμενης πράξης στον ενδιαφερόμενο οικονομικό</w:t>
      </w:r>
      <w:r w:rsidRPr="00771680">
        <w:rPr>
          <w:spacing w:val="1"/>
          <w:lang w:val="el-GR"/>
        </w:rPr>
        <w:t xml:space="preserve"> </w:t>
      </w:r>
      <w:r w:rsidRPr="00771680">
        <w:rPr>
          <w:lang w:val="el-GR"/>
        </w:rPr>
        <w:t>φορέα</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η πράξη</w:t>
      </w:r>
      <w:r w:rsidRPr="00771680">
        <w:rPr>
          <w:spacing w:val="-3"/>
          <w:lang w:val="el-GR"/>
        </w:rPr>
        <w:t xml:space="preserve"> </w:t>
      </w:r>
      <w:r w:rsidRPr="00771680">
        <w:rPr>
          <w:lang w:val="el-GR"/>
        </w:rPr>
        <w:t>κοινοποιήθηκε με</w:t>
      </w:r>
      <w:r w:rsidRPr="00771680">
        <w:rPr>
          <w:spacing w:val="-2"/>
          <w:lang w:val="el-GR"/>
        </w:rPr>
        <w:t xml:space="preserve"> </w:t>
      </w:r>
      <w:r w:rsidRPr="00771680">
        <w:rPr>
          <w:lang w:val="el-GR"/>
        </w:rPr>
        <w:t>ηλεκτρονικά</w:t>
      </w:r>
      <w:r w:rsidRPr="00771680">
        <w:rPr>
          <w:spacing w:val="-3"/>
          <w:lang w:val="el-GR"/>
        </w:rPr>
        <w:t xml:space="preserve"> </w:t>
      </w:r>
      <w:r w:rsidRPr="00771680">
        <w:rPr>
          <w:lang w:val="el-GR"/>
        </w:rPr>
        <w:t>μέσα ή</w:t>
      </w:r>
      <w:r w:rsidRPr="00771680">
        <w:rPr>
          <w:spacing w:val="-1"/>
          <w:lang w:val="el-GR"/>
        </w:rPr>
        <w:t xml:space="preserve"> </w:t>
      </w:r>
      <w:r w:rsidRPr="00771680">
        <w:rPr>
          <w:lang w:val="el-GR"/>
        </w:rPr>
        <w:t>τηλεομοιοτυπία</w:t>
      </w:r>
      <w:r w:rsidRPr="00771680">
        <w:rPr>
          <w:spacing w:val="-1"/>
          <w:lang w:val="el-GR"/>
        </w:rPr>
        <w:t xml:space="preserve"> </w:t>
      </w:r>
      <w:r w:rsidRPr="00771680">
        <w:rPr>
          <w:lang w:val="el-GR"/>
        </w:rPr>
        <w:t>ή</w:t>
      </w:r>
    </w:p>
    <w:p w14:paraId="26E78A14" w14:textId="77777777" w:rsidR="00771680" w:rsidRPr="00771680" w:rsidRDefault="00771680" w:rsidP="00771680">
      <w:pPr>
        <w:pStyle w:val="af5"/>
        <w:spacing w:before="118"/>
        <w:ind w:left="333" w:right="354"/>
        <w:rPr>
          <w:lang w:val="el-GR"/>
        </w:rPr>
      </w:pPr>
      <w:r w:rsidRPr="00771680">
        <w:rPr>
          <w:lang w:val="el-GR"/>
        </w:rPr>
        <w:lastRenderedPageBreak/>
        <w:t>(β)</w:t>
      </w:r>
      <w:r w:rsidRPr="00771680">
        <w:rPr>
          <w:spacing w:val="1"/>
          <w:lang w:val="el-GR"/>
        </w:rPr>
        <w:t xml:space="preserve"> </w:t>
      </w:r>
      <w:r w:rsidRPr="00771680">
        <w:rPr>
          <w:lang w:val="el-GR"/>
        </w:rPr>
        <w:t>δεκαπέντε</w:t>
      </w:r>
      <w:r w:rsidRPr="00771680">
        <w:rPr>
          <w:spacing w:val="1"/>
          <w:lang w:val="el-GR"/>
        </w:rPr>
        <w:t xml:space="preserve"> </w:t>
      </w:r>
      <w:r w:rsidRPr="00771680">
        <w:rPr>
          <w:lang w:val="el-GR"/>
        </w:rPr>
        <w:t>(15)</w:t>
      </w:r>
      <w:r w:rsidRPr="00771680">
        <w:rPr>
          <w:spacing w:val="1"/>
          <w:lang w:val="el-GR"/>
        </w:rPr>
        <w:t xml:space="preserve"> </w:t>
      </w:r>
      <w:r w:rsidRPr="00771680">
        <w:rPr>
          <w:lang w:val="el-GR"/>
        </w:rPr>
        <w:t>ημέρες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κοινοποίηση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προσβαλλόμενης</w:t>
      </w:r>
      <w:r w:rsidRPr="00771680">
        <w:rPr>
          <w:spacing w:val="1"/>
          <w:lang w:val="el-GR"/>
        </w:rPr>
        <w:t xml:space="preserve"> </w:t>
      </w:r>
      <w:r w:rsidRPr="00771680">
        <w:rPr>
          <w:lang w:val="el-GR"/>
        </w:rPr>
        <w:t>πράξης</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αυτόν</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χρησιμοποιήθηκαν</w:t>
      </w:r>
      <w:r w:rsidRPr="00771680">
        <w:rPr>
          <w:spacing w:val="-2"/>
          <w:lang w:val="el-GR"/>
        </w:rPr>
        <w:t xml:space="preserve"> </w:t>
      </w:r>
      <w:r w:rsidRPr="00771680">
        <w:rPr>
          <w:lang w:val="el-GR"/>
        </w:rPr>
        <w:t>άλλα μέσα επικοινωνίας, άλλως</w:t>
      </w:r>
    </w:p>
    <w:p w14:paraId="1BA8DA24" w14:textId="77777777" w:rsidR="00771680" w:rsidRPr="00771680" w:rsidRDefault="00771680" w:rsidP="00771680">
      <w:pPr>
        <w:pStyle w:val="af5"/>
        <w:spacing w:before="121"/>
        <w:ind w:left="333" w:right="354"/>
        <w:rPr>
          <w:lang w:val="el-GR"/>
        </w:rPr>
      </w:pPr>
      <w:r w:rsidRPr="00771680">
        <w:rPr>
          <w:lang w:val="el-GR"/>
        </w:rPr>
        <w:t>(γ) δέκα (10) ημέρες από την πλήρη, πραγματική ή τεκμαιρόμενη, γνώση της πράξης που βλάπτει τα</w:t>
      </w:r>
      <w:r w:rsidRPr="00771680">
        <w:rPr>
          <w:spacing w:val="1"/>
          <w:lang w:val="el-GR"/>
        </w:rPr>
        <w:t xml:space="preserve"> </w:t>
      </w:r>
      <w:r w:rsidRPr="00771680">
        <w:rPr>
          <w:lang w:val="el-GR"/>
        </w:rPr>
        <w:t>συμφέροντα</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ενδιαφερόμενου</w:t>
      </w:r>
      <w:r w:rsidRPr="00771680">
        <w:rPr>
          <w:spacing w:val="1"/>
          <w:lang w:val="el-GR"/>
        </w:rPr>
        <w:t xml:space="preserve"> </w:t>
      </w:r>
      <w:r w:rsidRPr="00771680">
        <w:rPr>
          <w:lang w:val="el-GR"/>
        </w:rPr>
        <w:t>οικονομικού</w:t>
      </w:r>
      <w:r w:rsidRPr="00771680">
        <w:rPr>
          <w:spacing w:val="1"/>
          <w:lang w:val="el-GR"/>
        </w:rPr>
        <w:t xml:space="preserve"> </w:t>
      </w:r>
      <w:r w:rsidRPr="00771680">
        <w:rPr>
          <w:lang w:val="el-GR"/>
        </w:rPr>
        <w:t>φορέα.</w:t>
      </w:r>
      <w:r w:rsidRPr="00771680">
        <w:rPr>
          <w:spacing w:val="1"/>
          <w:lang w:val="el-GR"/>
        </w:rPr>
        <w:t xml:space="preserve"> </w:t>
      </w:r>
      <w:r w:rsidRPr="00771680">
        <w:rPr>
          <w:lang w:val="el-GR"/>
        </w:rPr>
        <w:t>Ειδικά</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άσκηση</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κατά</w:t>
      </w:r>
      <w:r w:rsidRPr="00771680">
        <w:rPr>
          <w:spacing w:val="1"/>
          <w:lang w:val="el-GR"/>
        </w:rPr>
        <w:t xml:space="preserve"> </w:t>
      </w:r>
      <w:r w:rsidRPr="00771680">
        <w:rPr>
          <w:lang w:val="el-GR"/>
        </w:rPr>
        <w:t>προκήρυξης,</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πλήρης</w:t>
      </w:r>
      <w:r w:rsidRPr="00771680">
        <w:rPr>
          <w:spacing w:val="1"/>
          <w:lang w:val="el-GR"/>
        </w:rPr>
        <w:t xml:space="preserve"> </w:t>
      </w:r>
      <w:r w:rsidRPr="00771680">
        <w:rPr>
          <w:lang w:val="el-GR"/>
        </w:rPr>
        <w:t>γνώση</w:t>
      </w:r>
      <w:r w:rsidRPr="00771680">
        <w:rPr>
          <w:spacing w:val="1"/>
          <w:lang w:val="el-GR"/>
        </w:rPr>
        <w:t xml:space="preserve"> </w:t>
      </w:r>
      <w:r w:rsidRPr="00771680">
        <w:rPr>
          <w:lang w:val="el-GR"/>
        </w:rPr>
        <w:t>αυτής</w:t>
      </w:r>
      <w:r w:rsidRPr="00771680">
        <w:rPr>
          <w:spacing w:val="1"/>
          <w:lang w:val="el-GR"/>
        </w:rPr>
        <w:t xml:space="preserve"> </w:t>
      </w:r>
      <w:r w:rsidRPr="00771680">
        <w:rPr>
          <w:lang w:val="el-GR"/>
        </w:rPr>
        <w:t>τεκμαίρεται</w:t>
      </w:r>
      <w:r w:rsidRPr="00771680">
        <w:rPr>
          <w:spacing w:val="1"/>
          <w:lang w:val="el-GR"/>
        </w:rPr>
        <w:t xml:space="preserve"> </w:t>
      </w:r>
      <w:r w:rsidRPr="00771680">
        <w:rPr>
          <w:lang w:val="el-GR"/>
        </w:rPr>
        <w:t>μετά</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πάροδο</w:t>
      </w:r>
      <w:r w:rsidRPr="00771680">
        <w:rPr>
          <w:spacing w:val="1"/>
          <w:lang w:val="el-GR"/>
        </w:rPr>
        <w:t xml:space="preserve"> </w:t>
      </w:r>
      <w:r w:rsidRPr="00771680">
        <w:rPr>
          <w:lang w:val="el-GR"/>
        </w:rPr>
        <w:t>δεκαπέντε</w:t>
      </w:r>
      <w:r w:rsidRPr="00771680">
        <w:rPr>
          <w:spacing w:val="1"/>
          <w:lang w:val="el-GR"/>
        </w:rPr>
        <w:t xml:space="preserve"> </w:t>
      </w:r>
      <w:r w:rsidRPr="00771680">
        <w:rPr>
          <w:lang w:val="el-GR"/>
        </w:rPr>
        <w:t>(15)</w:t>
      </w:r>
      <w:r w:rsidRPr="00771680">
        <w:rPr>
          <w:spacing w:val="1"/>
          <w:lang w:val="el-GR"/>
        </w:rPr>
        <w:t xml:space="preserve"> </w:t>
      </w:r>
      <w:r w:rsidRPr="00771680">
        <w:rPr>
          <w:lang w:val="el-GR"/>
        </w:rPr>
        <w:t>ημερών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δημοσίευση</w:t>
      </w:r>
      <w:r w:rsidRPr="00771680">
        <w:rPr>
          <w:spacing w:val="-1"/>
          <w:lang w:val="el-GR"/>
        </w:rPr>
        <w:t xml:space="preserve"> </w:t>
      </w:r>
      <w:r w:rsidRPr="00771680">
        <w:rPr>
          <w:lang w:val="el-GR"/>
        </w:rPr>
        <w:t>στο</w:t>
      </w:r>
      <w:r w:rsidRPr="00771680">
        <w:rPr>
          <w:spacing w:val="-2"/>
          <w:lang w:val="el-GR"/>
        </w:rPr>
        <w:t xml:space="preserve"> </w:t>
      </w:r>
      <w:r w:rsidRPr="00771680">
        <w:rPr>
          <w:lang w:val="el-GR"/>
        </w:rPr>
        <w:t>ΚΗΜΔΗΣ.</w:t>
      </w:r>
    </w:p>
    <w:p w14:paraId="37C54562" w14:textId="77777777" w:rsidR="00771680" w:rsidRPr="00771680" w:rsidRDefault="00771680" w:rsidP="00771680">
      <w:pPr>
        <w:pStyle w:val="af5"/>
        <w:spacing w:before="121"/>
        <w:ind w:left="333" w:right="355"/>
        <w:rPr>
          <w:lang w:val="el-GR"/>
        </w:rPr>
      </w:pPr>
      <w:r w:rsidRPr="00771680">
        <w:rPr>
          <w:lang w:val="el-GR"/>
        </w:rPr>
        <w:t>Σε περίπτωση παράλειψης που αποδίδεται στην αναθέτουσα αρχή, η προθεσμία για την άσκηση της</w:t>
      </w:r>
      <w:r w:rsidRPr="00771680">
        <w:rPr>
          <w:spacing w:val="1"/>
          <w:lang w:val="el-GR"/>
        </w:rPr>
        <w:t xml:space="preserve"> </w:t>
      </w:r>
      <w:r w:rsidRPr="00771680">
        <w:rPr>
          <w:lang w:val="el-GR"/>
        </w:rPr>
        <w:t>προδικαστικής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είναι</w:t>
      </w:r>
      <w:r w:rsidRPr="00771680">
        <w:rPr>
          <w:spacing w:val="1"/>
          <w:lang w:val="el-GR"/>
        </w:rPr>
        <w:t xml:space="preserve"> </w:t>
      </w:r>
      <w:r w:rsidRPr="00771680">
        <w:rPr>
          <w:lang w:val="el-GR"/>
        </w:rPr>
        <w:t>δεκαπέντε</w:t>
      </w:r>
      <w:r w:rsidRPr="00771680">
        <w:rPr>
          <w:spacing w:val="1"/>
          <w:lang w:val="el-GR"/>
        </w:rPr>
        <w:t xml:space="preserve"> </w:t>
      </w:r>
      <w:r w:rsidRPr="00771680">
        <w:rPr>
          <w:lang w:val="el-GR"/>
        </w:rPr>
        <w:t>(15)</w:t>
      </w:r>
      <w:r w:rsidRPr="00771680">
        <w:rPr>
          <w:spacing w:val="1"/>
          <w:lang w:val="el-GR"/>
        </w:rPr>
        <w:t xml:space="preserve"> </w:t>
      </w:r>
      <w:r w:rsidRPr="00771680">
        <w:rPr>
          <w:lang w:val="el-GR"/>
        </w:rPr>
        <w:t>ημέρες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επομένη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συντέλεσης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προσβαλλόμενης</w:t>
      </w:r>
      <w:r w:rsidRPr="00771680">
        <w:rPr>
          <w:spacing w:val="-1"/>
          <w:lang w:val="el-GR"/>
        </w:rPr>
        <w:t xml:space="preserve"> </w:t>
      </w:r>
      <w:r w:rsidRPr="00771680">
        <w:rPr>
          <w:lang w:val="el-GR"/>
        </w:rPr>
        <w:t>παράλειψης</w:t>
      </w:r>
      <w:r w:rsidRPr="00771680">
        <w:rPr>
          <w:vertAlign w:val="superscript"/>
          <w:lang w:val="el-GR"/>
        </w:rPr>
        <w:t>2</w:t>
      </w:r>
      <w:r w:rsidRPr="00771680">
        <w:rPr>
          <w:spacing w:val="-1"/>
          <w:lang w:val="el-GR"/>
        </w:rPr>
        <w:t xml:space="preserve"> </w:t>
      </w:r>
      <w:r w:rsidRPr="00771680">
        <w:rPr>
          <w:lang w:val="el-GR"/>
        </w:rPr>
        <w:t>.</w:t>
      </w:r>
    </w:p>
    <w:p w14:paraId="2603A42F" w14:textId="77777777" w:rsidR="00771680" w:rsidRPr="00771680" w:rsidRDefault="00771680" w:rsidP="00771680">
      <w:pPr>
        <w:pStyle w:val="af5"/>
        <w:spacing w:before="118"/>
        <w:ind w:left="333" w:right="350"/>
        <w:rPr>
          <w:lang w:val="el-GR"/>
        </w:rPr>
      </w:pPr>
      <w:r w:rsidRPr="00771680">
        <w:rPr>
          <w:lang w:val="el-GR"/>
        </w:rPr>
        <w:t>Οι προθεσμίες ως προς την υποβολή των προδικαστικών προσφυγών και των παρεμβάσεων αρχίζουν την</w:t>
      </w:r>
      <w:r w:rsidRPr="00771680">
        <w:rPr>
          <w:spacing w:val="1"/>
          <w:lang w:val="el-GR"/>
        </w:rPr>
        <w:t xml:space="preserve"> </w:t>
      </w:r>
      <w:r w:rsidRPr="00771680">
        <w:rPr>
          <w:lang w:val="el-GR"/>
        </w:rPr>
        <w:t>επομένη της ημέρας της προαναφερθείσας κατά περίπτωση κοινοποίησης ή γνώσης και λήγουν όταν</w:t>
      </w:r>
      <w:r w:rsidRPr="00771680">
        <w:rPr>
          <w:spacing w:val="1"/>
          <w:lang w:val="el-GR"/>
        </w:rPr>
        <w:t xml:space="preserve"> </w:t>
      </w:r>
      <w:r w:rsidRPr="00771680">
        <w:rPr>
          <w:lang w:val="el-GR"/>
        </w:rPr>
        <w:t>περάσει ολόκληρη η τελευταία ημέρα και ώρα 23:59:59 και, αν αυτή είναι εξαιρετέα ή Σάββατο, όταν</w:t>
      </w:r>
      <w:r w:rsidRPr="00771680">
        <w:rPr>
          <w:spacing w:val="1"/>
          <w:lang w:val="el-GR"/>
        </w:rPr>
        <w:t xml:space="preserve"> </w:t>
      </w:r>
      <w:r w:rsidRPr="00771680">
        <w:rPr>
          <w:lang w:val="el-GR"/>
        </w:rPr>
        <w:t>περάσει</w:t>
      </w:r>
      <w:r w:rsidRPr="00771680">
        <w:rPr>
          <w:spacing w:val="-5"/>
          <w:lang w:val="el-GR"/>
        </w:rPr>
        <w:t xml:space="preserve"> </w:t>
      </w:r>
      <w:r w:rsidRPr="00771680">
        <w:rPr>
          <w:lang w:val="el-GR"/>
        </w:rPr>
        <w:t>ολόκληρη η</w:t>
      </w:r>
      <w:r w:rsidRPr="00771680">
        <w:rPr>
          <w:spacing w:val="-3"/>
          <w:lang w:val="el-GR"/>
        </w:rPr>
        <w:t xml:space="preserve"> </w:t>
      </w:r>
      <w:r w:rsidRPr="00771680">
        <w:rPr>
          <w:lang w:val="el-GR"/>
        </w:rPr>
        <w:t>επομένη</w:t>
      </w:r>
      <w:r w:rsidRPr="00771680">
        <w:rPr>
          <w:spacing w:val="-1"/>
          <w:lang w:val="el-GR"/>
        </w:rPr>
        <w:t xml:space="preserve"> </w:t>
      </w:r>
      <w:r w:rsidRPr="00771680">
        <w:rPr>
          <w:lang w:val="el-GR"/>
        </w:rPr>
        <w:t>εργάσιμη</w:t>
      </w:r>
      <w:r w:rsidRPr="00771680">
        <w:rPr>
          <w:spacing w:val="-1"/>
          <w:lang w:val="el-GR"/>
        </w:rPr>
        <w:t xml:space="preserve"> </w:t>
      </w:r>
      <w:r w:rsidRPr="00771680">
        <w:rPr>
          <w:lang w:val="el-GR"/>
        </w:rPr>
        <w:t>ημέρα</w:t>
      </w:r>
      <w:r w:rsidRPr="00771680">
        <w:rPr>
          <w:spacing w:val="-2"/>
          <w:lang w:val="el-GR"/>
        </w:rPr>
        <w:t xml:space="preserve"> </w:t>
      </w:r>
      <w:r w:rsidRPr="00771680">
        <w:rPr>
          <w:lang w:val="el-GR"/>
        </w:rPr>
        <w:t>και</w:t>
      </w:r>
      <w:r w:rsidRPr="00771680">
        <w:rPr>
          <w:spacing w:val="-1"/>
          <w:lang w:val="el-GR"/>
        </w:rPr>
        <w:t xml:space="preserve"> </w:t>
      </w:r>
      <w:r w:rsidRPr="00771680">
        <w:rPr>
          <w:lang w:val="el-GR"/>
        </w:rPr>
        <w:t>ώρα</w:t>
      </w:r>
      <w:r w:rsidRPr="00771680">
        <w:rPr>
          <w:spacing w:val="-1"/>
          <w:lang w:val="el-GR"/>
        </w:rPr>
        <w:t xml:space="preserve"> </w:t>
      </w:r>
      <w:r w:rsidRPr="00771680">
        <w:rPr>
          <w:lang w:val="el-GR"/>
        </w:rPr>
        <w:t>23:59:59</w:t>
      </w:r>
      <w:r w:rsidRPr="00771680">
        <w:rPr>
          <w:vertAlign w:val="superscript"/>
          <w:lang w:val="el-GR"/>
        </w:rPr>
        <w:t>3</w:t>
      </w:r>
      <w:r w:rsidRPr="00771680">
        <w:rPr>
          <w:lang w:val="el-GR"/>
        </w:rPr>
        <w:t>.</w:t>
      </w:r>
    </w:p>
    <w:p w14:paraId="74BE61E8" w14:textId="77777777" w:rsidR="00771680" w:rsidRPr="00771680" w:rsidRDefault="00771680" w:rsidP="0010323F">
      <w:pPr>
        <w:pStyle w:val="af5"/>
        <w:spacing w:before="121"/>
        <w:ind w:left="333" w:right="351"/>
        <w:rPr>
          <w:lang w:val="el-GR"/>
        </w:rPr>
      </w:pPr>
      <w:r w:rsidRPr="00771680">
        <w:rPr>
          <w:lang w:val="el-GR"/>
        </w:rPr>
        <w:t>Η</w:t>
      </w:r>
      <w:r w:rsidRPr="00771680">
        <w:rPr>
          <w:spacing w:val="1"/>
          <w:lang w:val="el-GR"/>
        </w:rPr>
        <w:t xml:space="preserve"> </w:t>
      </w:r>
      <w:r w:rsidRPr="00771680">
        <w:rPr>
          <w:lang w:val="el-GR"/>
        </w:rPr>
        <w:t>προδικαστική</w:t>
      </w:r>
      <w:r w:rsidRPr="00771680">
        <w:rPr>
          <w:spacing w:val="1"/>
          <w:lang w:val="el-GR"/>
        </w:rPr>
        <w:t xml:space="preserve"> </w:t>
      </w:r>
      <w:r w:rsidRPr="00771680">
        <w:rPr>
          <w:lang w:val="el-GR"/>
        </w:rPr>
        <w:t>προσφυγή</w:t>
      </w:r>
      <w:r w:rsidRPr="00771680">
        <w:rPr>
          <w:spacing w:val="1"/>
          <w:lang w:val="el-GR"/>
        </w:rPr>
        <w:t xml:space="preserve"> </w:t>
      </w:r>
      <w:r w:rsidRPr="00771680">
        <w:rPr>
          <w:lang w:val="el-GR"/>
        </w:rPr>
        <w:t>συντάσσεται</w:t>
      </w:r>
      <w:r w:rsidRPr="00771680">
        <w:rPr>
          <w:spacing w:val="1"/>
          <w:lang w:val="el-GR"/>
        </w:rPr>
        <w:t xml:space="preserve"> </w:t>
      </w:r>
      <w:r w:rsidRPr="00771680">
        <w:rPr>
          <w:lang w:val="el-GR"/>
        </w:rPr>
        <w:t>υποχρεωτικά</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χρήση</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τυποποιημένου</w:t>
      </w:r>
      <w:r w:rsidRPr="00771680">
        <w:rPr>
          <w:spacing w:val="1"/>
          <w:lang w:val="el-GR"/>
        </w:rPr>
        <w:t xml:space="preserve"> </w:t>
      </w:r>
      <w:r w:rsidRPr="00771680">
        <w:rPr>
          <w:lang w:val="el-GR"/>
        </w:rPr>
        <w:t>εντύπου</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 xml:space="preserve">Παραρτήματος  </w:t>
      </w:r>
      <w:r w:rsidRPr="00771680">
        <w:rPr>
          <w:spacing w:val="13"/>
          <w:lang w:val="el-GR"/>
        </w:rPr>
        <w:t xml:space="preserve"> </w:t>
      </w:r>
      <w:r w:rsidRPr="00771680">
        <w:rPr>
          <w:lang w:val="el-GR"/>
        </w:rPr>
        <w:t xml:space="preserve">Ι  </w:t>
      </w:r>
      <w:r w:rsidRPr="00771680">
        <w:rPr>
          <w:spacing w:val="13"/>
          <w:lang w:val="el-GR"/>
        </w:rPr>
        <w:t xml:space="preserve"> </w:t>
      </w:r>
      <w:r w:rsidRPr="00771680">
        <w:rPr>
          <w:lang w:val="el-GR"/>
        </w:rPr>
        <w:t xml:space="preserve">του  </w:t>
      </w:r>
      <w:r w:rsidRPr="00771680">
        <w:rPr>
          <w:spacing w:val="13"/>
          <w:lang w:val="el-GR"/>
        </w:rPr>
        <w:t xml:space="preserve"> </w:t>
      </w:r>
      <w:r w:rsidRPr="00771680">
        <w:rPr>
          <w:lang w:val="el-GR"/>
        </w:rPr>
        <w:t xml:space="preserve">π.δ/τος  </w:t>
      </w:r>
      <w:r w:rsidRPr="00771680">
        <w:rPr>
          <w:spacing w:val="14"/>
          <w:lang w:val="el-GR"/>
        </w:rPr>
        <w:t xml:space="preserve"> </w:t>
      </w:r>
      <w:r w:rsidRPr="00771680">
        <w:rPr>
          <w:lang w:val="el-GR"/>
        </w:rPr>
        <w:t xml:space="preserve">39/2017  </w:t>
      </w:r>
      <w:r w:rsidRPr="00771680">
        <w:rPr>
          <w:spacing w:val="14"/>
          <w:lang w:val="el-GR"/>
        </w:rPr>
        <w:t xml:space="preserve"> </w:t>
      </w:r>
      <w:r w:rsidRPr="00771680">
        <w:rPr>
          <w:lang w:val="el-GR"/>
        </w:rPr>
        <w:t xml:space="preserve">και  </w:t>
      </w:r>
      <w:r w:rsidRPr="00771680">
        <w:rPr>
          <w:spacing w:val="12"/>
          <w:lang w:val="el-GR"/>
        </w:rPr>
        <w:t xml:space="preserve"> </w:t>
      </w:r>
      <w:r w:rsidRPr="00771680">
        <w:rPr>
          <w:lang w:val="el-GR"/>
        </w:rPr>
        <w:t xml:space="preserve">κατατίθεται  </w:t>
      </w:r>
      <w:r w:rsidRPr="00771680">
        <w:rPr>
          <w:spacing w:val="13"/>
          <w:lang w:val="el-GR"/>
        </w:rPr>
        <w:t xml:space="preserve"> </w:t>
      </w:r>
      <w:r w:rsidRPr="00771680">
        <w:rPr>
          <w:lang w:val="el-GR"/>
        </w:rPr>
        <w:t xml:space="preserve">ηλεκτρονικά  </w:t>
      </w:r>
      <w:r w:rsidRPr="00771680">
        <w:rPr>
          <w:spacing w:val="10"/>
          <w:lang w:val="el-GR"/>
        </w:rPr>
        <w:t xml:space="preserve"> </w:t>
      </w:r>
      <w:r w:rsidRPr="00771680">
        <w:rPr>
          <w:lang w:val="el-GR"/>
        </w:rPr>
        <w:t xml:space="preserve">μέσω  </w:t>
      </w:r>
      <w:r w:rsidRPr="00771680">
        <w:rPr>
          <w:spacing w:val="14"/>
          <w:lang w:val="el-GR"/>
        </w:rPr>
        <w:t xml:space="preserve"> </w:t>
      </w:r>
      <w:r w:rsidRPr="00771680">
        <w:rPr>
          <w:lang w:val="el-GR"/>
        </w:rPr>
        <w:t xml:space="preserve">της  </w:t>
      </w:r>
      <w:r w:rsidRPr="00771680">
        <w:rPr>
          <w:spacing w:val="14"/>
          <w:lang w:val="el-GR"/>
        </w:rPr>
        <w:t xml:space="preserve"> </w:t>
      </w:r>
      <w:r w:rsidRPr="00771680">
        <w:rPr>
          <w:lang w:val="el-GR"/>
        </w:rPr>
        <w:t>λειτουργικότητας</w:t>
      </w:r>
      <w:r w:rsidR="0010323F">
        <w:rPr>
          <w:lang w:val="el-GR"/>
        </w:rPr>
        <w:t xml:space="preserve"> </w:t>
      </w:r>
      <w:r w:rsidRPr="00771680">
        <w:rPr>
          <w:lang w:val="el-GR"/>
        </w:rPr>
        <w:t>«Επικοινωνία»</w:t>
      </w:r>
      <w:r w:rsidRPr="00771680">
        <w:rPr>
          <w:spacing w:val="64"/>
          <w:lang w:val="el-GR"/>
        </w:rPr>
        <w:t xml:space="preserve"> </w:t>
      </w:r>
      <w:r w:rsidRPr="00771680">
        <w:rPr>
          <w:lang w:val="el-GR"/>
        </w:rPr>
        <w:t>στην</w:t>
      </w:r>
      <w:r w:rsidRPr="00771680">
        <w:rPr>
          <w:spacing w:val="65"/>
          <w:lang w:val="el-GR"/>
        </w:rPr>
        <w:t xml:space="preserve"> </w:t>
      </w:r>
      <w:r w:rsidRPr="00771680">
        <w:rPr>
          <w:lang w:val="el-GR"/>
        </w:rPr>
        <w:t>ηλεκτρονική</w:t>
      </w:r>
      <w:r w:rsidRPr="00771680">
        <w:rPr>
          <w:spacing w:val="64"/>
          <w:lang w:val="el-GR"/>
        </w:rPr>
        <w:t xml:space="preserve"> </w:t>
      </w:r>
      <w:r w:rsidRPr="00771680">
        <w:rPr>
          <w:lang w:val="el-GR"/>
        </w:rPr>
        <w:t>περιοχή</w:t>
      </w:r>
      <w:r w:rsidRPr="00771680">
        <w:rPr>
          <w:spacing w:val="64"/>
          <w:lang w:val="el-GR"/>
        </w:rPr>
        <w:t xml:space="preserve"> </w:t>
      </w:r>
      <w:r w:rsidRPr="00771680">
        <w:rPr>
          <w:lang w:val="el-GR"/>
        </w:rPr>
        <w:t>του</w:t>
      </w:r>
      <w:r w:rsidRPr="00771680">
        <w:rPr>
          <w:spacing w:val="64"/>
          <w:lang w:val="el-GR"/>
        </w:rPr>
        <w:t xml:space="preserve"> </w:t>
      </w:r>
      <w:r w:rsidRPr="00771680">
        <w:rPr>
          <w:lang w:val="el-GR"/>
        </w:rPr>
        <w:t>συγκεκριμένου</w:t>
      </w:r>
      <w:r w:rsidRPr="00771680">
        <w:rPr>
          <w:spacing w:val="66"/>
          <w:lang w:val="el-GR"/>
        </w:rPr>
        <w:t xml:space="preserve"> </w:t>
      </w:r>
      <w:r w:rsidRPr="00771680">
        <w:rPr>
          <w:lang w:val="el-GR"/>
        </w:rPr>
        <w:t>διαγωνισμού,</w:t>
      </w:r>
      <w:r w:rsidRPr="00771680">
        <w:rPr>
          <w:spacing w:val="64"/>
          <w:lang w:val="el-GR"/>
        </w:rPr>
        <w:t xml:space="preserve"> </w:t>
      </w:r>
      <w:r w:rsidRPr="00771680">
        <w:rPr>
          <w:lang w:val="el-GR"/>
        </w:rPr>
        <w:t>επιλέγοντας</w:t>
      </w:r>
      <w:r w:rsidRPr="00771680">
        <w:rPr>
          <w:spacing w:val="63"/>
          <w:lang w:val="el-GR"/>
        </w:rPr>
        <w:t xml:space="preserve"> </w:t>
      </w:r>
      <w:r w:rsidRPr="00771680">
        <w:rPr>
          <w:lang w:val="el-GR"/>
        </w:rPr>
        <w:t>την</w:t>
      </w:r>
      <w:r w:rsidRPr="00771680">
        <w:rPr>
          <w:spacing w:val="65"/>
          <w:lang w:val="el-GR"/>
        </w:rPr>
        <w:t xml:space="preserve"> </w:t>
      </w:r>
      <w:r w:rsidRPr="00771680">
        <w:rPr>
          <w:lang w:val="el-GR"/>
        </w:rPr>
        <w:t>ένδειξη«Προδικαστική</w:t>
      </w:r>
      <w:r w:rsidRPr="00771680">
        <w:rPr>
          <w:spacing w:val="-4"/>
          <w:lang w:val="el-GR"/>
        </w:rPr>
        <w:t xml:space="preserve"> </w:t>
      </w:r>
      <w:r w:rsidRPr="00771680">
        <w:rPr>
          <w:lang w:val="el-GR"/>
        </w:rPr>
        <w:t>Προσφυγή»</w:t>
      </w:r>
      <w:r w:rsidRPr="00771680">
        <w:rPr>
          <w:spacing w:val="-2"/>
          <w:lang w:val="el-GR"/>
        </w:rPr>
        <w:t xml:space="preserve"> </w:t>
      </w:r>
      <w:r w:rsidRPr="00771680">
        <w:rPr>
          <w:lang w:val="el-GR"/>
        </w:rPr>
        <w:t>σύμφωνα</w:t>
      </w:r>
      <w:r w:rsidRPr="00771680">
        <w:rPr>
          <w:spacing w:val="-5"/>
          <w:lang w:val="el-GR"/>
        </w:rPr>
        <w:t xml:space="preserve"> </w:t>
      </w:r>
      <w:r w:rsidRPr="00771680">
        <w:rPr>
          <w:lang w:val="el-GR"/>
        </w:rPr>
        <w:t>με</w:t>
      </w:r>
      <w:r w:rsidRPr="00771680">
        <w:rPr>
          <w:spacing w:val="-3"/>
          <w:lang w:val="el-GR"/>
        </w:rPr>
        <w:t xml:space="preserve"> </w:t>
      </w:r>
      <w:r w:rsidRPr="00771680">
        <w:rPr>
          <w:lang w:val="el-GR"/>
        </w:rPr>
        <w:t>το</w:t>
      </w:r>
      <w:r w:rsidRPr="00771680">
        <w:rPr>
          <w:spacing w:val="-4"/>
          <w:lang w:val="el-GR"/>
        </w:rPr>
        <w:t xml:space="preserve"> </w:t>
      </w:r>
      <w:r w:rsidRPr="00771680">
        <w:rPr>
          <w:lang w:val="el-GR"/>
        </w:rPr>
        <w:t>άρθρο</w:t>
      </w:r>
      <w:r w:rsidRPr="00771680">
        <w:rPr>
          <w:spacing w:val="-3"/>
          <w:lang w:val="el-GR"/>
        </w:rPr>
        <w:t xml:space="preserve"> </w:t>
      </w:r>
      <w:r w:rsidRPr="00771680">
        <w:rPr>
          <w:lang w:val="el-GR"/>
        </w:rPr>
        <w:t>18</w:t>
      </w:r>
      <w:r w:rsidRPr="00771680">
        <w:rPr>
          <w:spacing w:val="-1"/>
          <w:lang w:val="el-GR"/>
        </w:rPr>
        <w:t xml:space="preserve"> </w:t>
      </w:r>
      <w:r w:rsidRPr="00771680">
        <w:rPr>
          <w:lang w:val="el-GR"/>
        </w:rPr>
        <w:t>της</w:t>
      </w:r>
      <w:r w:rsidRPr="00771680">
        <w:rPr>
          <w:spacing w:val="-4"/>
          <w:lang w:val="el-GR"/>
        </w:rPr>
        <w:t xml:space="preserve"> </w:t>
      </w:r>
      <w:r w:rsidRPr="00771680">
        <w:rPr>
          <w:lang w:val="el-GR"/>
        </w:rPr>
        <w:t>Κ.Υ.Α.</w:t>
      </w:r>
      <w:r w:rsidRPr="00771680">
        <w:rPr>
          <w:spacing w:val="-3"/>
          <w:lang w:val="el-GR"/>
        </w:rPr>
        <w:t xml:space="preserve"> </w:t>
      </w:r>
      <w:r w:rsidRPr="00771680">
        <w:rPr>
          <w:lang w:val="el-GR"/>
        </w:rPr>
        <w:t>Προμήθειες</w:t>
      </w:r>
      <w:r w:rsidRPr="00771680">
        <w:rPr>
          <w:spacing w:val="-3"/>
          <w:lang w:val="el-GR"/>
        </w:rPr>
        <w:t xml:space="preserve"> </w:t>
      </w:r>
      <w:r w:rsidRPr="00771680">
        <w:rPr>
          <w:lang w:val="el-GR"/>
        </w:rPr>
        <w:t>και</w:t>
      </w:r>
      <w:r w:rsidRPr="00771680">
        <w:rPr>
          <w:spacing w:val="-3"/>
          <w:lang w:val="el-GR"/>
        </w:rPr>
        <w:t xml:space="preserve"> </w:t>
      </w:r>
      <w:r w:rsidRPr="00771680">
        <w:rPr>
          <w:lang w:val="el-GR"/>
        </w:rPr>
        <w:t>Υπηρεσίες.</w:t>
      </w:r>
    </w:p>
    <w:p w14:paraId="46BF0262" w14:textId="77777777" w:rsidR="00771680" w:rsidRPr="00771680" w:rsidRDefault="00771680" w:rsidP="00771680">
      <w:pPr>
        <w:pStyle w:val="af5"/>
        <w:spacing w:before="120"/>
        <w:ind w:left="333" w:right="351"/>
        <w:rPr>
          <w:lang w:val="el-GR"/>
        </w:rPr>
      </w:pPr>
      <w:r w:rsidRPr="00771680">
        <w:rPr>
          <w:lang w:val="el-GR"/>
        </w:rPr>
        <w:t>Για</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παραδεκτό</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άσκησης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προδικαστικής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κατατίθεται</w:t>
      </w:r>
      <w:r w:rsidRPr="00771680">
        <w:rPr>
          <w:spacing w:val="1"/>
          <w:lang w:val="el-GR"/>
        </w:rPr>
        <w:t xml:space="preserve"> </w:t>
      </w:r>
      <w:r w:rsidRPr="00771680">
        <w:rPr>
          <w:lang w:val="el-GR"/>
        </w:rPr>
        <w:t>παράβολο</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τον</w:t>
      </w:r>
      <w:r w:rsidRPr="00771680">
        <w:rPr>
          <w:spacing w:val="1"/>
          <w:lang w:val="el-GR"/>
        </w:rPr>
        <w:t xml:space="preserve"> </w:t>
      </w:r>
      <w:r w:rsidRPr="00771680">
        <w:rPr>
          <w:lang w:val="el-GR"/>
        </w:rPr>
        <w:t>προσφεύγοντα</w:t>
      </w:r>
      <w:r w:rsidRPr="00771680">
        <w:rPr>
          <w:spacing w:val="9"/>
          <w:lang w:val="el-GR"/>
        </w:rPr>
        <w:t xml:space="preserve"> </w:t>
      </w:r>
      <w:r w:rsidRPr="00771680">
        <w:rPr>
          <w:lang w:val="el-GR"/>
        </w:rPr>
        <w:t>υπέρ</w:t>
      </w:r>
      <w:r w:rsidRPr="00771680">
        <w:rPr>
          <w:spacing w:val="11"/>
          <w:lang w:val="el-GR"/>
        </w:rPr>
        <w:t xml:space="preserve"> </w:t>
      </w:r>
      <w:r w:rsidRPr="00771680">
        <w:rPr>
          <w:lang w:val="el-GR"/>
        </w:rPr>
        <w:t>του</w:t>
      </w:r>
      <w:r w:rsidRPr="00771680">
        <w:rPr>
          <w:spacing w:val="9"/>
          <w:lang w:val="el-GR"/>
        </w:rPr>
        <w:t xml:space="preserve"> </w:t>
      </w:r>
      <w:r w:rsidRPr="00771680">
        <w:rPr>
          <w:lang w:val="el-GR"/>
        </w:rPr>
        <w:t>Ελληνικού</w:t>
      </w:r>
      <w:r w:rsidRPr="00771680">
        <w:rPr>
          <w:spacing w:val="10"/>
          <w:lang w:val="el-GR"/>
        </w:rPr>
        <w:t xml:space="preserve"> </w:t>
      </w:r>
      <w:r w:rsidRPr="00771680">
        <w:rPr>
          <w:lang w:val="el-GR"/>
        </w:rPr>
        <w:t>Δημοσίου,</w:t>
      </w:r>
      <w:r w:rsidRPr="00771680">
        <w:rPr>
          <w:spacing w:val="9"/>
          <w:lang w:val="el-GR"/>
        </w:rPr>
        <w:t xml:space="preserve"> </w:t>
      </w:r>
      <w:r w:rsidRPr="00771680">
        <w:rPr>
          <w:lang w:val="el-GR"/>
        </w:rPr>
        <w:t>σύμφωνα</w:t>
      </w:r>
      <w:r w:rsidRPr="00771680">
        <w:rPr>
          <w:spacing w:val="9"/>
          <w:lang w:val="el-GR"/>
        </w:rPr>
        <w:t xml:space="preserve"> </w:t>
      </w:r>
      <w:r w:rsidRPr="00771680">
        <w:rPr>
          <w:lang w:val="el-GR"/>
        </w:rPr>
        <w:t>με</w:t>
      </w:r>
      <w:r w:rsidRPr="00771680">
        <w:rPr>
          <w:spacing w:val="9"/>
          <w:lang w:val="el-GR"/>
        </w:rPr>
        <w:t xml:space="preserve"> </w:t>
      </w:r>
      <w:r w:rsidRPr="00771680">
        <w:rPr>
          <w:lang w:val="el-GR"/>
        </w:rPr>
        <w:t>όσα</w:t>
      </w:r>
      <w:r w:rsidRPr="00771680">
        <w:rPr>
          <w:spacing w:val="8"/>
          <w:lang w:val="el-GR"/>
        </w:rPr>
        <w:t xml:space="preserve"> </w:t>
      </w:r>
      <w:r w:rsidRPr="00771680">
        <w:rPr>
          <w:lang w:val="el-GR"/>
        </w:rPr>
        <w:t>ορίζονται</w:t>
      </w:r>
      <w:r w:rsidRPr="00771680">
        <w:rPr>
          <w:spacing w:val="10"/>
          <w:lang w:val="el-GR"/>
        </w:rPr>
        <w:t xml:space="preserve"> </w:t>
      </w:r>
      <w:r w:rsidRPr="00771680">
        <w:rPr>
          <w:lang w:val="el-GR"/>
        </w:rPr>
        <w:t>στο</w:t>
      </w:r>
      <w:r w:rsidRPr="00771680">
        <w:rPr>
          <w:spacing w:val="9"/>
          <w:lang w:val="el-GR"/>
        </w:rPr>
        <w:t xml:space="preserve"> </w:t>
      </w:r>
      <w:r w:rsidRPr="00771680">
        <w:rPr>
          <w:lang w:val="el-GR"/>
        </w:rPr>
        <w:t>άρθρο</w:t>
      </w:r>
      <w:r w:rsidRPr="00771680">
        <w:rPr>
          <w:spacing w:val="11"/>
          <w:lang w:val="el-GR"/>
        </w:rPr>
        <w:t xml:space="preserve"> </w:t>
      </w:r>
      <w:r w:rsidRPr="00771680">
        <w:rPr>
          <w:lang w:val="el-GR"/>
        </w:rPr>
        <w:t>363</w:t>
      </w:r>
      <w:r w:rsidRPr="00771680">
        <w:rPr>
          <w:spacing w:val="12"/>
          <w:lang w:val="el-GR"/>
        </w:rPr>
        <w:t xml:space="preserve"> </w:t>
      </w:r>
      <w:r w:rsidRPr="00771680">
        <w:rPr>
          <w:lang w:val="el-GR"/>
        </w:rPr>
        <w:t>Ν.</w:t>
      </w:r>
      <w:r w:rsidRPr="00771680">
        <w:rPr>
          <w:spacing w:val="7"/>
          <w:lang w:val="el-GR"/>
        </w:rPr>
        <w:t xml:space="preserve"> </w:t>
      </w:r>
      <w:r w:rsidRPr="00771680">
        <w:rPr>
          <w:lang w:val="el-GR"/>
        </w:rPr>
        <w:t>4412/2016</w:t>
      </w:r>
      <w:r w:rsidRPr="00771680">
        <w:rPr>
          <w:spacing w:val="12"/>
          <w:lang w:val="el-GR"/>
        </w:rPr>
        <w:t xml:space="preserve"> </w:t>
      </w:r>
      <w:r w:rsidRPr="00771680">
        <w:rPr>
          <w:lang w:val="el-GR"/>
        </w:rPr>
        <w:t>.</w:t>
      </w:r>
      <w:r w:rsidRPr="00771680">
        <w:rPr>
          <w:spacing w:val="-48"/>
          <w:lang w:val="el-GR"/>
        </w:rPr>
        <w:t xml:space="preserve"> </w:t>
      </w:r>
      <w:r w:rsidRPr="00771680">
        <w:rPr>
          <w:lang w:val="el-GR"/>
        </w:rPr>
        <w:t>Η επιστροφή του παραβόλου στον προσφεύγοντα γίνεται: α) σε περίπτωση ολικής ή μερικής αποδοχής της</w:t>
      </w:r>
      <w:r w:rsidRPr="00771680">
        <w:rPr>
          <w:spacing w:val="-47"/>
          <w:lang w:val="el-GR"/>
        </w:rPr>
        <w:t xml:space="preserve"> </w:t>
      </w:r>
      <w:r w:rsidRPr="00771680">
        <w:rPr>
          <w:lang w:val="el-GR"/>
        </w:rPr>
        <w:t>προσφυγής</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β)</w:t>
      </w:r>
      <w:r w:rsidRPr="00771680">
        <w:rPr>
          <w:spacing w:val="1"/>
          <w:lang w:val="el-GR"/>
        </w:rPr>
        <w:t xml:space="preserve"> </w:t>
      </w:r>
      <w:r w:rsidRPr="00771680">
        <w:rPr>
          <w:lang w:val="el-GR"/>
        </w:rPr>
        <w:t>όταν 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ανακαλεί</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προσβαλλόμενη πράξη</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προβαίνει</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οφειλόμενη</w:t>
      </w:r>
      <w:r w:rsidRPr="00771680">
        <w:rPr>
          <w:spacing w:val="1"/>
          <w:lang w:val="el-GR"/>
        </w:rPr>
        <w:t xml:space="preserve"> </w:t>
      </w:r>
      <w:r w:rsidRPr="00771680">
        <w:rPr>
          <w:lang w:val="el-GR"/>
        </w:rPr>
        <w:t>ενέργεια</w:t>
      </w:r>
      <w:r w:rsidRPr="00771680">
        <w:rPr>
          <w:spacing w:val="1"/>
          <w:lang w:val="el-GR"/>
        </w:rPr>
        <w:t xml:space="preserve"> </w:t>
      </w:r>
      <w:r w:rsidRPr="00771680">
        <w:rPr>
          <w:lang w:val="el-GR"/>
        </w:rPr>
        <w:t>πριν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έκδοση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απόφασης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Ε.Α.ΔΗ.ΣΥ</w:t>
      </w:r>
      <w:r w:rsidRPr="00771680">
        <w:rPr>
          <w:spacing w:val="1"/>
          <w:lang w:val="el-GR"/>
        </w:rPr>
        <w:t xml:space="preserve"> </w:t>
      </w:r>
      <w:r w:rsidRPr="00771680">
        <w:rPr>
          <w:lang w:val="el-GR"/>
        </w:rPr>
        <w:t>επί</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γ)</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περίπτωση παραίτησης του προσφεύγοντα από την προσφυγή του έως και δέκα (10) ημέρες από την</w:t>
      </w:r>
      <w:r w:rsidRPr="00771680">
        <w:rPr>
          <w:spacing w:val="1"/>
          <w:lang w:val="el-GR"/>
        </w:rPr>
        <w:t xml:space="preserve"> </w:t>
      </w:r>
      <w:r w:rsidRPr="00771680">
        <w:rPr>
          <w:lang w:val="el-GR"/>
        </w:rPr>
        <w:t>κατάθεση</w:t>
      </w:r>
      <w:r w:rsidRPr="00771680">
        <w:rPr>
          <w:spacing w:val="-1"/>
          <w:lang w:val="el-GR"/>
        </w:rPr>
        <w:t xml:space="preserve"> </w:t>
      </w:r>
      <w:r w:rsidRPr="00771680">
        <w:rPr>
          <w:lang w:val="el-GR"/>
        </w:rPr>
        <w:t>της</w:t>
      </w:r>
      <w:r w:rsidRPr="00771680">
        <w:rPr>
          <w:spacing w:val="-2"/>
          <w:lang w:val="el-GR"/>
        </w:rPr>
        <w:t xml:space="preserve"> </w:t>
      </w:r>
      <w:r w:rsidRPr="00771680">
        <w:rPr>
          <w:lang w:val="el-GR"/>
        </w:rPr>
        <w:t>προσφυγής.</w:t>
      </w:r>
    </w:p>
    <w:p w14:paraId="28CB423E" w14:textId="77777777" w:rsidR="00771680" w:rsidRPr="002C3903" w:rsidRDefault="00771680" w:rsidP="002C3903">
      <w:pPr>
        <w:pStyle w:val="af5"/>
        <w:spacing w:before="120"/>
        <w:ind w:left="333" w:right="348"/>
        <w:rPr>
          <w:sz w:val="20"/>
          <w:lang w:val="el-GR"/>
        </w:rPr>
      </w:pPr>
      <w:r w:rsidRPr="00771680">
        <w:rPr>
          <w:lang w:val="el-GR"/>
        </w:rPr>
        <w:t>Η προθεσμία για την άσκηση της προδικαστικής προσφυγής και η άσκησή της κωλύουν τη σύναψη της</w:t>
      </w:r>
      <w:r w:rsidRPr="00771680">
        <w:rPr>
          <w:spacing w:val="1"/>
          <w:lang w:val="el-GR"/>
        </w:rPr>
        <w:t xml:space="preserve"> </w:t>
      </w:r>
      <w:r w:rsidRPr="00771680">
        <w:rPr>
          <w:lang w:val="el-GR"/>
        </w:rPr>
        <w:t>σύμβασης</w:t>
      </w:r>
      <w:r w:rsidRPr="00771680">
        <w:rPr>
          <w:spacing w:val="31"/>
          <w:lang w:val="el-GR"/>
        </w:rPr>
        <w:t xml:space="preserve"> </w:t>
      </w:r>
      <w:r w:rsidRPr="00771680">
        <w:rPr>
          <w:lang w:val="el-GR"/>
        </w:rPr>
        <w:t>επί</w:t>
      </w:r>
      <w:r w:rsidRPr="00771680">
        <w:rPr>
          <w:spacing w:val="32"/>
          <w:lang w:val="el-GR"/>
        </w:rPr>
        <w:t xml:space="preserve"> </w:t>
      </w:r>
      <w:r w:rsidRPr="00771680">
        <w:rPr>
          <w:lang w:val="el-GR"/>
        </w:rPr>
        <w:t>ποινή</w:t>
      </w:r>
      <w:r w:rsidRPr="00771680">
        <w:rPr>
          <w:spacing w:val="30"/>
          <w:lang w:val="el-GR"/>
        </w:rPr>
        <w:t xml:space="preserve"> </w:t>
      </w:r>
      <w:r w:rsidRPr="00771680">
        <w:rPr>
          <w:lang w:val="el-GR"/>
        </w:rPr>
        <w:t>ακυρότητας,</w:t>
      </w:r>
      <w:r w:rsidRPr="00771680">
        <w:rPr>
          <w:spacing w:val="32"/>
          <w:lang w:val="el-GR"/>
        </w:rPr>
        <w:t xml:space="preserve"> </w:t>
      </w:r>
      <w:r w:rsidRPr="00771680">
        <w:rPr>
          <w:lang w:val="el-GR"/>
        </w:rPr>
        <w:t>η</w:t>
      </w:r>
      <w:r w:rsidRPr="00771680">
        <w:rPr>
          <w:spacing w:val="28"/>
          <w:lang w:val="el-GR"/>
        </w:rPr>
        <w:t xml:space="preserve"> </w:t>
      </w:r>
      <w:r w:rsidRPr="00771680">
        <w:rPr>
          <w:lang w:val="el-GR"/>
        </w:rPr>
        <w:t>οποία</w:t>
      </w:r>
      <w:r w:rsidRPr="00771680">
        <w:rPr>
          <w:spacing w:val="31"/>
          <w:lang w:val="el-GR"/>
        </w:rPr>
        <w:t xml:space="preserve"> </w:t>
      </w:r>
      <w:r w:rsidRPr="00771680">
        <w:rPr>
          <w:lang w:val="el-GR"/>
        </w:rPr>
        <w:t>διαπιστώνεται</w:t>
      </w:r>
      <w:r w:rsidRPr="00771680">
        <w:rPr>
          <w:spacing w:val="30"/>
          <w:lang w:val="el-GR"/>
        </w:rPr>
        <w:t xml:space="preserve"> </w:t>
      </w:r>
      <w:r w:rsidRPr="00771680">
        <w:rPr>
          <w:lang w:val="el-GR"/>
        </w:rPr>
        <w:t>με</w:t>
      </w:r>
      <w:r w:rsidRPr="00771680">
        <w:rPr>
          <w:spacing w:val="32"/>
          <w:lang w:val="el-GR"/>
        </w:rPr>
        <w:t xml:space="preserve"> </w:t>
      </w:r>
      <w:r w:rsidRPr="00771680">
        <w:rPr>
          <w:lang w:val="el-GR"/>
        </w:rPr>
        <w:t>απόφαση</w:t>
      </w:r>
      <w:r w:rsidRPr="00771680">
        <w:rPr>
          <w:spacing w:val="28"/>
          <w:lang w:val="el-GR"/>
        </w:rPr>
        <w:t xml:space="preserve"> </w:t>
      </w:r>
      <w:r w:rsidRPr="00771680">
        <w:rPr>
          <w:lang w:val="el-GR"/>
        </w:rPr>
        <w:t>της</w:t>
      </w:r>
      <w:r w:rsidRPr="00771680">
        <w:rPr>
          <w:spacing w:val="32"/>
          <w:lang w:val="el-GR"/>
        </w:rPr>
        <w:t xml:space="preserve"> </w:t>
      </w:r>
      <w:r w:rsidRPr="00771680">
        <w:rPr>
          <w:lang w:val="el-GR"/>
        </w:rPr>
        <w:t>Ε.Α.ΔΗ.ΣΥ</w:t>
      </w:r>
      <w:r w:rsidRPr="00771680">
        <w:rPr>
          <w:spacing w:val="32"/>
          <w:lang w:val="el-GR"/>
        </w:rPr>
        <w:t xml:space="preserve"> </w:t>
      </w:r>
      <w:r w:rsidRPr="00771680">
        <w:rPr>
          <w:lang w:val="el-GR"/>
        </w:rPr>
        <w:t>μετά</w:t>
      </w:r>
      <w:r w:rsidRPr="00771680">
        <w:rPr>
          <w:spacing w:val="31"/>
          <w:lang w:val="el-GR"/>
        </w:rPr>
        <w:t xml:space="preserve"> </w:t>
      </w:r>
      <w:r w:rsidRPr="00771680">
        <w:rPr>
          <w:lang w:val="el-GR"/>
        </w:rPr>
        <w:t>από</w:t>
      </w:r>
      <w:r w:rsidRPr="00771680">
        <w:rPr>
          <w:spacing w:val="32"/>
          <w:lang w:val="el-GR"/>
        </w:rPr>
        <w:t xml:space="preserve"> </w:t>
      </w:r>
      <w:r w:rsidRPr="00771680">
        <w:rPr>
          <w:lang w:val="el-GR"/>
        </w:rPr>
        <w:t>άσκηση</w:t>
      </w:r>
      <w:r>
        <w:rPr>
          <w:lang w:val="el-GR"/>
        </w:rPr>
        <w:t xml:space="preserve"> </w:t>
      </w:r>
      <w:r w:rsidR="00000000">
        <w:rPr>
          <w:noProof/>
        </w:rPr>
        <w:pict w14:anchorId="4392B6FC">
          <v:rect id="Ορθογώνιο 1" o:spid="_x0000_s2052" style="position:absolute;left:0;text-align:left;margin-left:56.65pt;margin-top:8pt;width:2in;height:.7pt;z-index:-25166028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" fillcolor="black" stroked="f">
            <w10:wrap type="topAndBottom" anchorx="page"/>
          </v:rect>
        </w:pict>
      </w:r>
      <w:r w:rsidRPr="00771680">
        <w:rPr>
          <w:lang w:val="el-GR"/>
        </w:rPr>
        <w:t>προδικαστικής</w:t>
      </w:r>
      <w:r w:rsidRPr="00771680">
        <w:rPr>
          <w:spacing w:val="6"/>
          <w:lang w:val="el-GR"/>
        </w:rPr>
        <w:t xml:space="preserve"> </w:t>
      </w:r>
      <w:r w:rsidRPr="00771680">
        <w:rPr>
          <w:lang w:val="el-GR"/>
        </w:rPr>
        <w:t>προσφυγής,</w:t>
      </w:r>
      <w:r w:rsidRPr="00771680">
        <w:rPr>
          <w:spacing w:val="6"/>
          <w:lang w:val="el-GR"/>
        </w:rPr>
        <w:t xml:space="preserve"> </w:t>
      </w:r>
      <w:r w:rsidRPr="00771680">
        <w:rPr>
          <w:lang w:val="el-GR"/>
        </w:rPr>
        <w:t>σύμφωνα</w:t>
      </w:r>
      <w:r w:rsidRPr="00771680">
        <w:rPr>
          <w:spacing w:val="2"/>
          <w:lang w:val="el-GR"/>
        </w:rPr>
        <w:t xml:space="preserve"> </w:t>
      </w:r>
      <w:r w:rsidRPr="00771680">
        <w:rPr>
          <w:lang w:val="el-GR"/>
        </w:rPr>
        <w:t>με</w:t>
      </w:r>
      <w:r w:rsidRPr="00771680">
        <w:rPr>
          <w:spacing w:val="6"/>
          <w:lang w:val="el-GR"/>
        </w:rPr>
        <w:t xml:space="preserve"> </w:t>
      </w:r>
      <w:r w:rsidRPr="00771680">
        <w:rPr>
          <w:lang w:val="el-GR"/>
        </w:rPr>
        <w:t>το</w:t>
      </w:r>
      <w:r w:rsidRPr="00771680">
        <w:rPr>
          <w:spacing w:val="7"/>
          <w:lang w:val="el-GR"/>
        </w:rPr>
        <w:t xml:space="preserve"> </w:t>
      </w:r>
      <w:r w:rsidRPr="00771680">
        <w:rPr>
          <w:lang w:val="el-GR"/>
        </w:rPr>
        <w:t>άρθρο</w:t>
      </w:r>
      <w:r w:rsidRPr="00771680">
        <w:rPr>
          <w:spacing w:val="6"/>
          <w:lang w:val="el-GR"/>
        </w:rPr>
        <w:t xml:space="preserve"> </w:t>
      </w:r>
      <w:r w:rsidRPr="00771680">
        <w:rPr>
          <w:lang w:val="el-GR"/>
        </w:rPr>
        <w:t>368</w:t>
      </w:r>
      <w:r w:rsidRPr="00771680">
        <w:rPr>
          <w:spacing w:val="7"/>
          <w:lang w:val="el-GR"/>
        </w:rPr>
        <w:t xml:space="preserve"> </w:t>
      </w:r>
      <w:r w:rsidRPr="00771680">
        <w:rPr>
          <w:lang w:val="el-GR"/>
        </w:rPr>
        <w:t>του</w:t>
      </w:r>
      <w:r w:rsidRPr="00771680">
        <w:rPr>
          <w:spacing w:val="6"/>
          <w:lang w:val="el-GR"/>
        </w:rPr>
        <w:t xml:space="preserve"> </w:t>
      </w:r>
      <w:r w:rsidRPr="00771680">
        <w:rPr>
          <w:lang w:val="el-GR"/>
        </w:rPr>
        <w:t>ν.</w:t>
      </w:r>
      <w:r w:rsidRPr="00771680">
        <w:rPr>
          <w:spacing w:val="6"/>
          <w:lang w:val="el-GR"/>
        </w:rPr>
        <w:t xml:space="preserve"> </w:t>
      </w:r>
      <w:r w:rsidRPr="00771680">
        <w:rPr>
          <w:lang w:val="el-GR"/>
        </w:rPr>
        <w:t>4412/2016</w:t>
      </w:r>
      <w:r w:rsidRPr="00771680">
        <w:rPr>
          <w:spacing w:val="7"/>
          <w:lang w:val="el-GR"/>
        </w:rPr>
        <w:t xml:space="preserve"> </w:t>
      </w:r>
      <w:r w:rsidRPr="00771680">
        <w:rPr>
          <w:lang w:val="el-GR"/>
        </w:rPr>
        <w:t>και</w:t>
      </w:r>
      <w:r w:rsidRPr="00771680">
        <w:rPr>
          <w:spacing w:val="5"/>
          <w:lang w:val="el-GR"/>
        </w:rPr>
        <w:t xml:space="preserve"> </w:t>
      </w:r>
      <w:r w:rsidRPr="00771680">
        <w:rPr>
          <w:lang w:val="el-GR"/>
        </w:rPr>
        <w:t>20</w:t>
      </w:r>
      <w:r w:rsidRPr="00771680">
        <w:rPr>
          <w:spacing w:val="4"/>
          <w:lang w:val="el-GR"/>
        </w:rPr>
        <w:t xml:space="preserve"> </w:t>
      </w:r>
      <w:r w:rsidRPr="00771680">
        <w:rPr>
          <w:lang w:val="el-GR"/>
        </w:rPr>
        <w:t>π.δ.</w:t>
      </w:r>
      <w:r w:rsidRPr="00771680">
        <w:rPr>
          <w:spacing w:val="5"/>
          <w:lang w:val="el-GR"/>
        </w:rPr>
        <w:t xml:space="preserve"> </w:t>
      </w:r>
      <w:r w:rsidRPr="00771680">
        <w:rPr>
          <w:lang w:val="el-GR"/>
        </w:rPr>
        <w:t>39/2017.</w:t>
      </w:r>
      <w:r w:rsidRPr="00771680">
        <w:rPr>
          <w:spacing w:val="5"/>
          <w:lang w:val="el-GR"/>
        </w:rPr>
        <w:t xml:space="preserve"> </w:t>
      </w:r>
      <w:r w:rsidRPr="00771680">
        <w:rPr>
          <w:lang w:val="el-GR"/>
        </w:rPr>
        <w:t>Όμως,</w:t>
      </w:r>
      <w:r w:rsidRPr="00771680">
        <w:rPr>
          <w:spacing w:val="7"/>
          <w:lang w:val="el-GR"/>
        </w:rPr>
        <w:t xml:space="preserve"> </w:t>
      </w:r>
      <w:r w:rsidRPr="00771680">
        <w:rPr>
          <w:lang w:val="el-GR"/>
        </w:rPr>
        <w:t>μόνη</w:t>
      </w:r>
      <w:r w:rsidRPr="00771680">
        <w:rPr>
          <w:spacing w:val="1"/>
          <w:lang w:val="el-GR"/>
        </w:rPr>
        <w:t xml:space="preserve"> </w:t>
      </w:r>
      <w:r w:rsidRPr="00771680">
        <w:rPr>
          <w:lang w:val="el-GR"/>
        </w:rPr>
        <w:t>η άσκηση της προδικαστικής προσφυγής δεν κωλύει την πρόοδο της διαγωνιστικής διαδικασίας, υπό την</w:t>
      </w:r>
      <w:r w:rsidRPr="00771680">
        <w:rPr>
          <w:spacing w:val="1"/>
          <w:lang w:val="el-GR"/>
        </w:rPr>
        <w:t xml:space="preserve"> </w:t>
      </w:r>
      <w:r w:rsidRPr="00771680">
        <w:rPr>
          <w:lang w:val="el-GR"/>
        </w:rPr>
        <w:t>επιφύλαξη χορήγησης από το Κλιμάκιο προσωρινής προστασίας σύμφωνα με το άρθρο 366 παρ. 1-2 ν.</w:t>
      </w:r>
      <w:r w:rsidRPr="00771680">
        <w:rPr>
          <w:spacing w:val="1"/>
          <w:lang w:val="el-GR"/>
        </w:rPr>
        <w:t xml:space="preserve"> </w:t>
      </w:r>
      <w:r w:rsidRPr="00771680">
        <w:rPr>
          <w:lang w:val="el-GR"/>
        </w:rPr>
        <w:t>4412/2016</w:t>
      </w:r>
      <w:r w:rsidRPr="00771680">
        <w:rPr>
          <w:spacing w:val="-1"/>
          <w:lang w:val="el-GR"/>
        </w:rPr>
        <w:t xml:space="preserve"> </w:t>
      </w:r>
      <w:r w:rsidRPr="00771680">
        <w:rPr>
          <w:lang w:val="el-GR"/>
        </w:rPr>
        <w:t>και</w:t>
      </w:r>
      <w:r w:rsidRPr="00771680">
        <w:rPr>
          <w:spacing w:val="-4"/>
          <w:lang w:val="el-GR"/>
        </w:rPr>
        <w:t xml:space="preserve"> </w:t>
      </w:r>
      <w:r w:rsidRPr="00771680">
        <w:rPr>
          <w:lang w:val="el-GR"/>
        </w:rPr>
        <w:t>15 παρ. 1-4</w:t>
      </w:r>
      <w:r w:rsidRPr="00771680">
        <w:rPr>
          <w:spacing w:val="-2"/>
          <w:lang w:val="el-GR"/>
        </w:rPr>
        <w:t xml:space="preserve"> </w:t>
      </w:r>
      <w:r w:rsidRPr="00771680">
        <w:rPr>
          <w:lang w:val="el-GR"/>
        </w:rPr>
        <w:t>π.δ.</w:t>
      </w:r>
      <w:r w:rsidRPr="00771680">
        <w:rPr>
          <w:spacing w:val="-1"/>
          <w:lang w:val="el-GR"/>
        </w:rPr>
        <w:t xml:space="preserve"> </w:t>
      </w:r>
      <w:r w:rsidRPr="00771680">
        <w:rPr>
          <w:lang w:val="el-GR"/>
        </w:rPr>
        <w:t>39/2017.</w:t>
      </w:r>
    </w:p>
    <w:p w14:paraId="18B919CB" w14:textId="77777777" w:rsidR="00771680" w:rsidRPr="00771680" w:rsidRDefault="00771680" w:rsidP="00771680">
      <w:pPr>
        <w:pStyle w:val="af5"/>
        <w:spacing w:before="121"/>
        <w:ind w:left="333" w:right="357"/>
        <w:rPr>
          <w:lang w:val="el-GR"/>
        </w:rPr>
      </w:pPr>
      <w:r w:rsidRPr="00771680">
        <w:rPr>
          <w:lang w:val="el-GR"/>
        </w:rPr>
        <w:t>Η προηγούμενη παράγραφος δεν εφαρμόζεται στην περίπτωση που, κατά τη διαδικασία σύναψης της</w:t>
      </w:r>
      <w:r w:rsidRPr="00771680">
        <w:rPr>
          <w:spacing w:val="1"/>
          <w:lang w:val="el-GR"/>
        </w:rPr>
        <w:t xml:space="preserve"> </w:t>
      </w:r>
      <w:r w:rsidRPr="00771680">
        <w:rPr>
          <w:lang w:val="el-GR"/>
        </w:rPr>
        <w:t>παρούσας</w:t>
      </w:r>
      <w:r w:rsidRPr="00771680">
        <w:rPr>
          <w:spacing w:val="-3"/>
          <w:lang w:val="el-GR"/>
        </w:rPr>
        <w:t xml:space="preserve"> </w:t>
      </w:r>
      <w:r w:rsidRPr="00771680">
        <w:rPr>
          <w:lang w:val="el-GR"/>
        </w:rPr>
        <w:t>σύμβασης, υποβληθεί</w:t>
      </w:r>
      <w:r w:rsidRPr="00771680">
        <w:rPr>
          <w:spacing w:val="-2"/>
          <w:lang w:val="el-GR"/>
        </w:rPr>
        <w:t xml:space="preserve"> </w:t>
      </w:r>
      <w:r w:rsidRPr="00771680">
        <w:rPr>
          <w:lang w:val="el-GR"/>
        </w:rPr>
        <w:t>μόνο</w:t>
      </w:r>
      <w:r w:rsidRPr="00771680">
        <w:rPr>
          <w:spacing w:val="-1"/>
          <w:lang w:val="el-GR"/>
        </w:rPr>
        <w:t xml:space="preserve"> </w:t>
      </w:r>
      <w:r w:rsidRPr="00771680">
        <w:rPr>
          <w:lang w:val="el-GR"/>
        </w:rPr>
        <w:t>μία</w:t>
      </w:r>
      <w:r w:rsidRPr="00771680">
        <w:rPr>
          <w:spacing w:val="-1"/>
          <w:lang w:val="el-GR"/>
        </w:rPr>
        <w:t xml:space="preserve"> </w:t>
      </w:r>
      <w:r w:rsidRPr="00771680">
        <w:rPr>
          <w:lang w:val="el-GR"/>
        </w:rPr>
        <w:t>(1)</w:t>
      </w:r>
      <w:r w:rsidRPr="00771680">
        <w:rPr>
          <w:spacing w:val="-2"/>
          <w:lang w:val="el-GR"/>
        </w:rPr>
        <w:t xml:space="preserve"> </w:t>
      </w:r>
      <w:r w:rsidRPr="00771680">
        <w:rPr>
          <w:lang w:val="el-GR"/>
        </w:rPr>
        <w:t>προσφορά.</w:t>
      </w:r>
    </w:p>
    <w:p w14:paraId="101F4F59" w14:textId="77777777" w:rsidR="00771680" w:rsidRPr="00771680" w:rsidRDefault="00771680" w:rsidP="00771680">
      <w:pPr>
        <w:pStyle w:val="af5"/>
        <w:spacing w:before="121"/>
        <w:ind w:left="333" w:right="354"/>
        <w:rPr>
          <w:lang w:val="el-GR"/>
        </w:rPr>
      </w:pPr>
      <w:r w:rsidRPr="00771680">
        <w:rPr>
          <w:lang w:val="el-GR"/>
        </w:rPr>
        <w:t>Μετά την, κατά τα ως άνω, ηλεκτρονική κατάθεση της προδικαστικής προσφυγής η αναθέτουσα αρχή,</w:t>
      </w:r>
      <w:r w:rsidRPr="00771680">
        <w:rPr>
          <w:spacing w:val="1"/>
          <w:lang w:val="el-GR"/>
        </w:rPr>
        <w:t xml:space="preserve"> </w:t>
      </w:r>
      <w:r w:rsidRPr="00771680">
        <w:rPr>
          <w:lang w:val="el-GR"/>
        </w:rPr>
        <w:t>μέσω</w:t>
      </w:r>
      <w:r w:rsidRPr="00771680">
        <w:rPr>
          <w:spacing w:val="-3"/>
          <w:lang w:val="el-GR"/>
        </w:rPr>
        <w:t xml:space="preserve"> </w:t>
      </w:r>
      <w:r w:rsidRPr="00771680">
        <w:rPr>
          <w:lang w:val="el-GR"/>
        </w:rPr>
        <w:t>της</w:t>
      </w:r>
      <w:r w:rsidRPr="00771680">
        <w:rPr>
          <w:spacing w:val="-2"/>
          <w:lang w:val="el-GR"/>
        </w:rPr>
        <w:t xml:space="preserve"> </w:t>
      </w:r>
      <w:r w:rsidRPr="00771680">
        <w:rPr>
          <w:lang w:val="el-GR"/>
        </w:rPr>
        <w:t>λειτουργίας</w:t>
      </w:r>
      <w:r w:rsidRPr="00771680">
        <w:rPr>
          <w:spacing w:val="-2"/>
          <w:lang w:val="el-GR"/>
        </w:rPr>
        <w:t xml:space="preserve"> </w:t>
      </w:r>
      <w:r w:rsidRPr="00771680">
        <w:rPr>
          <w:lang w:val="el-GR"/>
        </w:rPr>
        <w:t>«Επικοινωνία»</w:t>
      </w:r>
      <w:r w:rsidRPr="00771680">
        <w:rPr>
          <w:spacing w:val="48"/>
          <w:lang w:val="el-GR"/>
        </w:rPr>
        <w:t xml:space="preserve"> </w:t>
      </w:r>
      <w:r w:rsidRPr="00771680">
        <w:rPr>
          <w:lang w:val="el-GR"/>
        </w:rPr>
        <w:t>:</w:t>
      </w:r>
    </w:p>
    <w:p w14:paraId="1C33D191" w14:textId="77777777" w:rsidR="00771680" w:rsidRPr="00771680" w:rsidRDefault="00771680" w:rsidP="00771680">
      <w:pPr>
        <w:pStyle w:val="af5"/>
        <w:spacing w:before="120"/>
        <w:ind w:left="333" w:right="351"/>
        <w:rPr>
          <w:lang w:val="el-GR"/>
        </w:rPr>
      </w:pPr>
      <w:r w:rsidRPr="00771680">
        <w:rPr>
          <w:lang w:val="el-GR"/>
        </w:rPr>
        <w:t>α) Κοινοποιεί την προσφυγή το αργότερο έως την επομένη εργάσιμη ημέρα από την κατάθεσή της σε κάθε</w:t>
      </w:r>
      <w:r w:rsidRPr="00771680">
        <w:rPr>
          <w:spacing w:val="-47"/>
          <w:lang w:val="el-GR"/>
        </w:rPr>
        <w:t xml:space="preserve"> </w:t>
      </w:r>
      <w:r w:rsidRPr="00771680">
        <w:rPr>
          <w:lang w:val="el-GR"/>
        </w:rPr>
        <w:t>ενδιαφερόμενο τρίτο, ο οποίος μπορεί να θίγεται από την αποδοχή της προσφυγής, προκειμένου να</w:t>
      </w:r>
      <w:r w:rsidRPr="00771680">
        <w:rPr>
          <w:spacing w:val="1"/>
          <w:lang w:val="el-GR"/>
        </w:rPr>
        <w:t xml:space="preserve"> </w:t>
      </w:r>
      <w:r w:rsidRPr="00771680">
        <w:rPr>
          <w:lang w:val="el-GR"/>
        </w:rPr>
        <w:t>ασκήσει το, προβλεπόμενο από τα άρθρα 362 παρ. 3 και 7 π.δ. 39/2017, δικαίωμα παρέμβασής του στη</w:t>
      </w:r>
      <w:r w:rsidRPr="00771680">
        <w:rPr>
          <w:spacing w:val="1"/>
          <w:lang w:val="el-GR"/>
        </w:rPr>
        <w:t xml:space="preserve"> </w:t>
      </w:r>
      <w:r w:rsidRPr="00771680">
        <w:rPr>
          <w:lang w:val="el-GR"/>
        </w:rPr>
        <w:t>διαδικασία</w:t>
      </w:r>
      <w:r w:rsidRPr="00771680">
        <w:rPr>
          <w:spacing w:val="1"/>
          <w:lang w:val="el-GR"/>
        </w:rPr>
        <w:t xml:space="preserve"> </w:t>
      </w:r>
      <w:r w:rsidRPr="00771680">
        <w:rPr>
          <w:lang w:val="el-GR"/>
        </w:rPr>
        <w:t>εξέτασης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διατήρηση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ισχύος</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προσβαλλόμενης</w:t>
      </w:r>
      <w:r w:rsidRPr="00771680">
        <w:rPr>
          <w:spacing w:val="1"/>
          <w:lang w:val="el-GR"/>
        </w:rPr>
        <w:t xml:space="preserve"> </w:t>
      </w:r>
      <w:r w:rsidRPr="00771680">
        <w:rPr>
          <w:lang w:val="el-GR"/>
        </w:rPr>
        <w:t>πράξης,</w:t>
      </w:r>
      <w:r w:rsidRPr="00771680">
        <w:rPr>
          <w:spacing w:val="1"/>
          <w:lang w:val="el-GR"/>
        </w:rPr>
        <w:t xml:space="preserve"> </w:t>
      </w:r>
      <w:r w:rsidRPr="00771680">
        <w:rPr>
          <w:lang w:val="el-GR"/>
        </w:rPr>
        <w:t>προσκομίζοντας</w:t>
      </w:r>
      <w:r w:rsidRPr="00771680">
        <w:rPr>
          <w:spacing w:val="-1"/>
          <w:lang w:val="el-GR"/>
        </w:rPr>
        <w:t xml:space="preserve"> </w:t>
      </w:r>
      <w:r w:rsidRPr="00771680">
        <w:rPr>
          <w:lang w:val="el-GR"/>
        </w:rPr>
        <w:t>όλα</w:t>
      </w:r>
      <w:r w:rsidRPr="00771680">
        <w:rPr>
          <w:spacing w:val="-3"/>
          <w:lang w:val="el-GR"/>
        </w:rPr>
        <w:t xml:space="preserve"> </w:t>
      </w:r>
      <w:r w:rsidRPr="00771680">
        <w:rPr>
          <w:lang w:val="el-GR"/>
        </w:rPr>
        <w:t>τα κρίσιμα έγγραφα</w:t>
      </w:r>
      <w:r w:rsidRPr="00771680">
        <w:rPr>
          <w:spacing w:val="-2"/>
          <w:lang w:val="el-GR"/>
        </w:rPr>
        <w:t xml:space="preserve"> </w:t>
      </w:r>
      <w:r w:rsidRPr="00771680">
        <w:rPr>
          <w:lang w:val="el-GR"/>
        </w:rPr>
        <w:t>που</w:t>
      </w:r>
      <w:r w:rsidRPr="00771680">
        <w:rPr>
          <w:spacing w:val="1"/>
          <w:lang w:val="el-GR"/>
        </w:rPr>
        <w:t xml:space="preserve"> </w:t>
      </w:r>
      <w:r w:rsidRPr="00771680">
        <w:rPr>
          <w:lang w:val="el-GR"/>
        </w:rPr>
        <w:t>έχει</w:t>
      </w:r>
      <w:r w:rsidRPr="00771680">
        <w:rPr>
          <w:spacing w:val="-3"/>
          <w:lang w:val="el-GR"/>
        </w:rPr>
        <w:t xml:space="preserve"> </w:t>
      </w:r>
      <w:r w:rsidRPr="00771680">
        <w:rPr>
          <w:lang w:val="el-GR"/>
        </w:rPr>
        <w:t>στη</w:t>
      </w:r>
      <w:r w:rsidRPr="00771680">
        <w:rPr>
          <w:spacing w:val="-4"/>
          <w:lang w:val="el-GR"/>
        </w:rPr>
        <w:t xml:space="preserve"> </w:t>
      </w:r>
      <w:r w:rsidRPr="00771680">
        <w:rPr>
          <w:lang w:val="el-GR"/>
        </w:rPr>
        <w:t>διάθεσή του.</w:t>
      </w:r>
    </w:p>
    <w:p w14:paraId="0AFB5F0D" w14:textId="77777777" w:rsidR="00771680" w:rsidRPr="00771680" w:rsidRDefault="00771680" w:rsidP="00771680">
      <w:pPr>
        <w:pStyle w:val="af5"/>
        <w:spacing w:before="119"/>
        <w:ind w:left="333" w:right="351"/>
        <w:rPr>
          <w:lang w:val="el-GR"/>
        </w:rPr>
      </w:pPr>
      <w:r w:rsidRPr="00771680">
        <w:rPr>
          <w:lang w:val="el-GR"/>
        </w:rPr>
        <w:t>β) Διαβιβάζει στην Ε.Α.ΔΗ.ΣΥ, το αργότερο εντός δεκαπέντε (15) ημερών από την ημέρα κατάθεσης, τον</w:t>
      </w:r>
      <w:r w:rsidRPr="00771680">
        <w:rPr>
          <w:spacing w:val="1"/>
          <w:lang w:val="el-GR"/>
        </w:rPr>
        <w:t xml:space="preserve"> </w:t>
      </w:r>
      <w:r w:rsidRPr="00771680">
        <w:rPr>
          <w:lang w:val="el-GR"/>
        </w:rPr>
        <w:t>πλήρη φάκελο της υπόθεσης, τα αποδεικτικά κοινοποίησης στους ενδιαφερόμενους τρίτους αλλά και την</w:t>
      </w:r>
      <w:r w:rsidRPr="00771680">
        <w:rPr>
          <w:spacing w:val="1"/>
          <w:lang w:val="el-GR"/>
        </w:rPr>
        <w:t xml:space="preserve"> </w:t>
      </w:r>
      <w:r w:rsidRPr="00771680">
        <w:rPr>
          <w:lang w:val="el-GR"/>
        </w:rPr>
        <w:t>Έκθεση</w:t>
      </w:r>
      <w:r w:rsidRPr="00771680">
        <w:rPr>
          <w:spacing w:val="1"/>
          <w:lang w:val="el-GR"/>
        </w:rPr>
        <w:t xml:space="preserve"> </w:t>
      </w:r>
      <w:r w:rsidRPr="00771680">
        <w:rPr>
          <w:lang w:val="el-GR"/>
        </w:rPr>
        <w:t>Απόψεών</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επί</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προσφυγής.</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Έκθεση</w:t>
      </w:r>
      <w:r w:rsidRPr="00771680">
        <w:rPr>
          <w:spacing w:val="1"/>
          <w:lang w:val="el-GR"/>
        </w:rPr>
        <w:t xml:space="preserve"> </w:t>
      </w:r>
      <w:r w:rsidRPr="00771680">
        <w:rPr>
          <w:lang w:val="el-GR"/>
        </w:rPr>
        <w:t>Απόψεων</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μπορεί</w:t>
      </w:r>
      <w:r w:rsidRPr="00771680">
        <w:rPr>
          <w:spacing w:val="49"/>
          <w:lang w:val="el-GR"/>
        </w:rPr>
        <w:t xml:space="preserve"> </w:t>
      </w:r>
      <w:r w:rsidRPr="00771680">
        <w:rPr>
          <w:lang w:val="el-GR"/>
        </w:rPr>
        <w:t>να</w:t>
      </w:r>
      <w:r w:rsidRPr="00771680">
        <w:rPr>
          <w:spacing w:val="1"/>
          <w:lang w:val="el-GR"/>
        </w:rPr>
        <w:t xml:space="preserve"> </w:t>
      </w:r>
      <w:r w:rsidRPr="00771680">
        <w:rPr>
          <w:lang w:val="el-GR"/>
        </w:rPr>
        <w:lastRenderedPageBreak/>
        <w:t>παραθέσει</w:t>
      </w:r>
      <w:r w:rsidRPr="00771680">
        <w:rPr>
          <w:spacing w:val="1"/>
          <w:lang w:val="el-GR"/>
        </w:rPr>
        <w:t xml:space="preserve"> </w:t>
      </w:r>
      <w:r w:rsidRPr="00771680">
        <w:rPr>
          <w:lang w:val="el-GR"/>
        </w:rPr>
        <w:t>αρχική</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συμπληρωματική</w:t>
      </w:r>
      <w:r w:rsidRPr="00771680">
        <w:rPr>
          <w:spacing w:val="1"/>
          <w:lang w:val="el-GR"/>
        </w:rPr>
        <w:t xml:space="preserve"> </w:t>
      </w:r>
      <w:r w:rsidRPr="00771680">
        <w:rPr>
          <w:lang w:val="el-GR"/>
        </w:rPr>
        <w:t>αιτιολογία</w:t>
      </w:r>
      <w:r w:rsidRPr="00771680">
        <w:rPr>
          <w:spacing w:val="1"/>
          <w:lang w:val="el-GR"/>
        </w:rPr>
        <w:t xml:space="preserve"> </w:t>
      </w:r>
      <w:r w:rsidRPr="00771680">
        <w:rPr>
          <w:lang w:val="el-GR"/>
        </w:rPr>
        <w:t>για</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υποστήριξη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προσβαλλόμενης</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προδικαστική</w:t>
      </w:r>
      <w:r w:rsidRPr="00771680">
        <w:rPr>
          <w:spacing w:val="-5"/>
          <w:lang w:val="el-GR"/>
        </w:rPr>
        <w:t xml:space="preserve"> </w:t>
      </w:r>
      <w:r w:rsidRPr="00771680">
        <w:rPr>
          <w:lang w:val="el-GR"/>
        </w:rPr>
        <w:t>προσφυγή</w:t>
      </w:r>
      <w:r w:rsidRPr="00771680">
        <w:rPr>
          <w:spacing w:val="-1"/>
          <w:lang w:val="el-GR"/>
        </w:rPr>
        <w:t xml:space="preserve"> </w:t>
      </w:r>
      <w:r w:rsidRPr="00771680">
        <w:rPr>
          <w:lang w:val="el-GR"/>
        </w:rPr>
        <w:t>πράξης.</w:t>
      </w:r>
    </w:p>
    <w:p w14:paraId="687A321D" w14:textId="77777777" w:rsidR="00771680" w:rsidRPr="00771680" w:rsidRDefault="00771680" w:rsidP="00771680">
      <w:pPr>
        <w:pStyle w:val="af5"/>
        <w:spacing w:before="122"/>
        <w:ind w:left="333" w:right="350"/>
        <w:rPr>
          <w:lang w:val="el-GR"/>
        </w:rPr>
      </w:pPr>
      <w:r w:rsidRPr="00771680">
        <w:rPr>
          <w:lang w:val="el-GR"/>
        </w:rPr>
        <w:t>γ) Κοινοποιεί σε όλα τα μέρη την Έκθεση Απόψεων, τις Παρεμβάσεις και τα σχετικά έγγραφα που τυχόν τη</w:t>
      </w:r>
      <w:r w:rsidRPr="00771680">
        <w:rPr>
          <w:spacing w:val="1"/>
          <w:lang w:val="el-GR"/>
        </w:rPr>
        <w:t xml:space="preserve"> </w:t>
      </w:r>
      <w:r w:rsidRPr="00771680">
        <w:rPr>
          <w:lang w:val="el-GR"/>
        </w:rPr>
        <w:t>συνοδεύουν, μέσω του ηλεκτρονικού τόπου του διαγωνισμού το αργότερο έως την επομένη εργάσιμη</w:t>
      </w:r>
      <w:r w:rsidRPr="00771680">
        <w:rPr>
          <w:spacing w:val="1"/>
          <w:lang w:val="el-GR"/>
        </w:rPr>
        <w:t xml:space="preserve"> </w:t>
      </w:r>
      <w:r w:rsidRPr="00771680">
        <w:rPr>
          <w:lang w:val="el-GR"/>
        </w:rPr>
        <w:t>ημέρα</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κατάθεσή</w:t>
      </w:r>
      <w:r w:rsidRPr="00771680">
        <w:rPr>
          <w:spacing w:val="-3"/>
          <w:lang w:val="el-GR"/>
        </w:rPr>
        <w:t xml:space="preserve"> </w:t>
      </w:r>
      <w:r w:rsidRPr="00771680">
        <w:rPr>
          <w:lang w:val="el-GR"/>
        </w:rPr>
        <w:t>τους.</w:t>
      </w:r>
    </w:p>
    <w:p w14:paraId="32E16BCF" w14:textId="77777777" w:rsidR="00771680" w:rsidRPr="00771680" w:rsidRDefault="00771680" w:rsidP="00771680">
      <w:pPr>
        <w:pStyle w:val="af5"/>
        <w:spacing w:before="118"/>
        <w:ind w:left="333" w:right="352"/>
        <w:rPr>
          <w:lang w:val="el-GR"/>
        </w:rPr>
      </w:pPr>
      <w:r w:rsidRPr="00771680">
        <w:rPr>
          <w:lang w:val="el-GR"/>
        </w:rPr>
        <w:t>δ)Συμπληρωματικά υπομνήματα κατατίθενται από οποιοδήποτε από τα μέρη μέσω της πλατφόρμας του</w:t>
      </w:r>
      <w:r w:rsidRPr="00771680">
        <w:rPr>
          <w:spacing w:val="1"/>
          <w:lang w:val="el-GR"/>
        </w:rPr>
        <w:t xml:space="preserve"> </w:t>
      </w:r>
      <w:r w:rsidRPr="00771680">
        <w:rPr>
          <w:lang w:val="el-GR"/>
        </w:rPr>
        <w:t>ΕΣΗΔΗΣ</w:t>
      </w:r>
      <w:r w:rsidRPr="00771680">
        <w:rPr>
          <w:spacing w:val="-4"/>
          <w:lang w:val="el-GR"/>
        </w:rPr>
        <w:t xml:space="preserve"> </w:t>
      </w:r>
      <w:r w:rsidRPr="00771680">
        <w:rPr>
          <w:lang w:val="el-GR"/>
        </w:rPr>
        <w:t>το</w:t>
      </w:r>
      <w:r w:rsidRPr="00771680">
        <w:rPr>
          <w:spacing w:val="-1"/>
          <w:lang w:val="el-GR"/>
        </w:rPr>
        <w:t xml:space="preserve"> </w:t>
      </w:r>
      <w:r w:rsidRPr="00771680">
        <w:rPr>
          <w:lang w:val="el-GR"/>
        </w:rPr>
        <w:t>αργότερο εντός</w:t>
      </w:r>
      <w:r w:rsidRPr="00771680">
        <w:rPr>
          <w:spacing w:val="-4"/>
          <w:lang w:val="el-GR"/>
        </w:rPr>
        <w:t xml:space="preserve"> </w:t>
      </w:r>
      <w:r w:rsidRPr="00771680">
        <w:rPr>
          <w:lang w:val="el-GR"/>
        </w:rPr>
        <w:t>πέντε</w:t>
      </w:r>
      <w:r w:rsidRPr="00771680">
        <w:rPr>
          <w:spacing w:val="-4"/>
          <w:lang w:val="el-GR"/>
        </w:rPr>
        <w:t xml:space="preserve"> </w:t>
      </w:r>
      <w:r w:rsidRPr="00771680">
        <w:rPr>
          <w:lang w:val="el-GR"/>
        </w:rPr>
        <w:t>(5)</w:t>
      </w:r>
      <w:r w:rsidRPr="00771680">
        <w:rPr>
          <w:spacing w:val="-1"/>
          <w:lang w:val="el-GR"/>
        </w:rPr>
        <w:t xml:space="preserve"> </w:t>
      </w:r>
      <w:r w:rsidRPr="00771680">
        <w:rPr>
          <w:lang w:val="el-GR"/>
        </w:rPr>
        <w:t>ημερών</w:t>
      </w:r>
      <w:r w:rsidRPr="00771680">
        <w:rPr>
          <w:spacing w:val="-2"/>
          <w:lang w:val="el-GR"/>
        </w:rPr>
        <w:t xml:space="preserve"> </w:t>
      </w:r>
      <w:r w:rsidRPr="00771680">
        <w:rPr>
          <w:lang w:val="el-GR"/>
        </w:rPr>
        <w:t>από</w:t>
      </w:r>
      <w:r w:rsidRPr="00771680">
        <w:rPr>
          <w:spacing w:val="-3"/>
          <w:lang w:val="el-GR"/>
        </w:rPr>
        <w:t xml:space="preserve"> </w:t>
      </w:r>
      <w:r w:rsidRPr="00771680">
        <w:rPr>
          <w:lang w:val="el-GR"/>
        </w:rPr>
        <w:t>την</w:t>
      </w:r>
      <w:r w:rsidRPr="00771680">
        <w:rPr>
          <w:spacing w:val="-4"/>
          <w:lang w:val="el-GR"/>
        </w:rPr>
        <w:t xml:space="preserve"> </w:t>
      </w:r>
      <w:r w:rsidRPr="00771680">
        <w:rPr>
          <w:lang w:val="el-GR"/>
        </w:rPr>
        <w:t>κοινοποίηση</w:t>
      </w:r>
      <w:r w:rsidRPr="00771680">
        <w:rPr>
          <w:spacing w:val="-5"/>
          <w:lang w:val="el-GR"/>
        </w:rPr>
        <w:t xml:space="preserve"> </w:t>
      </w:r>
      <w:r w:rsidRPr="00771680">
        <w:rPr>
          <w:lang w:val="el-GR"/>
        </w:rPr>
        <w:t>των</w:t>
      </w:r>
      <w:r w:rsidRPr="00771680">
        <w:rPr>
          <w:spacing w:val="-2"/>
          <w:lang w:val="el-GR"/>
        </w:rPr>
        <w:t xml:space="preserve"> </w:t>
      </w:r>
      <w:r w:rsidRPr="00771680">
        <w:rPr>
          <w:lang w:val="el-GR"/>
        </w:rPr>
        <w:t>απόψεων</w:t>
      </w:r>
      <w:r w:rsidRPr="00771680">
        <w:rPr>
          <w:spacing w:val="-3"/>
          <w:lang w:val="el-GR"/>
        </w:rPr>
        <w:t xml:space="preserve"> </w:t>
      </w:r>
      <w:r w:rsidRPr="00771680">
        <w:rPr>
          <w:lang w:val="el-GR"/>
        </w:rPr>
        <w:t>της</w:t>
      </w:r>
      <w:r w:rsidRPr="00771680">
        <w:rPr>
          <w:spacing w:val="-2"/>
          <w:lang w:val="el-GR"/>
        </w:rPr>
        <w:t xml:space="preserve"> </w:t>
      </w:r>
      <w:r w:rsidRPr="00771680">
        <w:rPr>
          <w:lang w:val="el-GR"/>
        </w:rPr>
        <w:t>αναθέτουσας</w:t>
      </w:r>
      <w:r w:rsidRPr="00771680">
        <w:rPr>
          <w:spacing w:val="-1"/>
          <w:lang w:val="el-GR"/>
        </w:rPr>
        <w:t xml:space="preserve"> </w:t>
      </w:r>
      <w:r w:rsidRPr="00771680">
        <w:rPr>
          <w:lang w:val="el-GR"/>
        </w:rPr>
        <w:t>αρχής</w:t>
      </w:r>
      <w:r w:rsidRPr="00771680">
        <w:rPr>
          <w:spacing w:val="-4"/>
          <w:lang w:val="el-GR"/>
        </w:rPr>
        <w:t xml:space="preserve"> </w:t>
      </w:r>
      <w:r w:rsidRPr="00771680">
        <w:rPr>
          <w:lang w:val="el-GR"/>
        </w:rPr>
        <w:t>.</w:t>
      </w:r>
    </w:p>
    <w:p w14:paraId="0CF1C5E9" w14:textId="77777777" w:rsidR="00771680" w:rsidRPr="00771680" w:rsidRDefault="00771680" w:rsidP="00771680">
      <w:pPr>
        <w:pStyle w:val="af5"/>
        <w:spacing w:before="121"/>
        <w:ind w:left="333" w:right="356"/>
        <w:rPr>
          <w:lang w:val="el-GR"/>
        </w:rPr>
      </w:pPr>
      <w:r w:rsidRPr="00771680">
        <w:rPr>
          <w:lang w:val="el-GR"/>
        </w:rPr>
        <w:t>Η άσκηση της προδικαστικής προσφυγής αποτελεί προϋπόθεση για την άσκηση των ένδικων βοηθημάτων</w:t>
      </w:r>
      <w:r w:rsidRPr="00771680">
        <w:rPr>
          <w:spacing w:val="1"/>
          <w:lang w:val="el-GR"/>
        </w:rPr>
        <w:t xml:space="preserve"> </w:t>
      </w:r>
      <w:r w:rsidRPr="00771680">
        <w:rPr>
          <w:lang w:val="el-GR"/>
        </w:rPr>
        <w:t>της αίτησης αναστολής και της αίτησης ακύρωσης του άρθρου 372 ν. 4412/2016 κατά των εκτελεστών</w:t>
      </w:r>
      <w:r w:rsidRPr="00771680">
        <w:rPr>
          <w:spacing w:val="1"/>
          <w:lang w:val="el-GR"/>
        </w:rPr>
        <w:t xml:space="preserve"> </w:t>
      </w:r>
      <w:r w:rsidRPr="00771680">
        <w:rPr>
          <w:lang w:val="el-GR"/>
        </w:rPr>
        <w:t>πράξεων</w:t>
      </w:r>
      <w:r w:rsidRPr="00771680">
        <w:rPr>
          <w:spacing w:val="-2"/>
          <w:lang w:val="el-GR"/>
        </w:rPr>
        <w:t xml:space="preserve"> </w:t>
      </w:r>
      <w:r w:rsidRPr="00771680">
        <w:rPr>
          <w:lang w:val="el-GR"/>
        </w:rPr>
        <w:t>ή παραλείψεων</w:t>
      </w:r>
      <w:r w:rsidRPr="00771680">
        <w:rPr>
          <w:spacing w:val="-1"/>
          <w:lang w:val="el-GR"/>
        </w:rPr>
        <w:t xml:space="preserve"> </w:t>
      </w:r>
      <w:r w:rsidRPr="00771680">
        <w:rPr>
          <w:lang w:val="el-GR"/>
        </w:rPr>
        <w:t>της αναθέτουσας αρχής</w:t>
      </w:r>
      <w:r w:rsidRPr="00771680">
        <w:rPr>
          <w:spacing w:val="-2"/>
          <w:lang w:val="el-GR"/>
        </w:rPr>
        <w:t xml:space="preserve"> </w:t>
      </w:r>
      <w:r w:rsidRPr="00771680">
        <w:rPr>
          <w:lang w:val="el-GR"/>
        </w:rPr>
        <w:t>.</w:t>
      </w:r>
    </w:p>
    <w:p w14:paraId="324229BA" w14:textId="77777777" w:rsidR="00771680" w:rsidRPr="00771680" w:rsidRDefault="00771680" w:rsidP="00771680">
      <w:pPr>
        <w:pStyle w:val="af5"/>
        <w:spacing w:before="121"/>
        <w:ind w:left="333" w:right="347"/>
        <w:rPr>
          <w:lang w:val="el-GR"/>
        </w:rPr>
      </w:pPr>
      <w:r w:rsidRPr="00771680">
        <w:rPr>
          <w:lang w:val="el-GR"/>
        </w:rPr>
        <w:t>Β. Όποιος έχει έννομο συμφέρον μπορεί να ζητήσει, εφαρμοζόμενων αναλογικά των διατάξεων του π.δ.</w:t>
      </w:r>
      <w:r w:rsidRPr="00771680">
        <w:rPr>
          <w:spacing w:val="1"/>
          <w:lang w:val="el-GR"/>
        </w:rPr>
        <w:t xml:space="preserve"> </w:t>
      </w:r>
      <w:r w:rsidRPr="00771680">
        <w:rPr>
          <w:lang w:val="el-GR"/>
        </w:rPr>
        <w:t>18/1989, την αναστολή της εκτέλεσης της απόφασης της Ε.Α.ΔΗ.ΣΥ και την ακύρωσή της ενώπιον του</w:t>
      </w:r>
      <w:r w:rsidRPr="00771680">
        <w:rPr>
          <w:spacing w:val="1"/>
          <w:lang w:val="el-GR"/>
        </w:rPr>
        <w:t xml:space="preserve"> </w:t>
      </w:r>
      <w:r w:rsidRPr="00771680">
        <w:rPr>
          <w:lang w:val="el-GR"/>
        </w:rPr>
        <w:t>αρμοδίου διοικητικού δικαστηρίου, το οποίο αποφαίνεται αμετακλήτως. Δικαίωμα άσκησης των ίδιων</w:t>
      </w:r>
      <w:r w:rsidRPr="00771680">
        <w:rPr>
          <w:spacing w:val="1"/>
          <w:lang w:val="el-GR"/>
        </w:rPr>
        <w:t xml:space="preserve"> </w:t>
      </w:r>
      <w:r w:rsidRPr="00771680">
        <w:rPr>
          <w:lang w:val="el-GR"/>
        </w:rPr>
        <w:t>ενδίκων</w:t>
      </w:r>
      <w:r w:rsidRPr="00771680">
        <w:rPr>
          <w:spacing w:val="1"/>
          <w:lang w:val="el-GR"/>
        </w:rPr>
        <w:t xml:space="preserve"> </w:t>
      </w:r>
      <w:r w:rsidRPr="00771680">
        <w:rPr>
          <w:lang w:val="el-GR"/>
        </w:rPr>
        <w:t>βοηθημάτων</w:t>
      </w:r>
      <w:r w:rsidRPr="00771680">
        <w:rPr>
          <w:spacing w:val="1"/>
          <w:lang w:val="el-GR"/>
        </w:rPr>
        <w:t xml:space="preserve"> </w:t>
      </w:r>
      <w:r w:rsidRPr="00771680">
        <w:rPr>
          <w:lang w:val="el-GR"/>
        </w:rPr>
        <w:t>έχει</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αναθέτουσα</w:t>
      </w:r>
      <w:r w:rsidRPr="00771680">
        <w:rPr>
          <w:spacing w:val="1"/>
          <w:lang w:val="el-GR"/>
        </w:rPr>
        <w:t xml:space="preserve"> </w:t>
      </w:r>
      <w:r w:rsidRPr="00771680">
        <w:rPr>
          <w:lang w:val="el-GR"/>
        </w:rPr>
        <w:t>αρχή</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Ε.Α.ΔΗ.ΣΥ</w:t>
      </w:r>
      <w:r w:rsidRPr="00771680">
        <w:rPr>
          <w:spacing w:val="1"/>
          <w:lang w:val="el-GR"/>
        </w:rPr>
        <w:t xml:space="preserve"> </w:t>
      </w:r>
      <w:r w:rsidRPr="00771680">
        <w:rPr>
          <w:lang w:val="el-GR"/>
        </w:rPr>
        <w:t>κάνει</w:t>
      </w:r>
      <w:r w:rsidRPr="00771680">
        <w:rPr>
          <w:spacing w:val="1"/>
          <w:lang w:val="el-GR"/>
        </w:rPr>
        <w:t xml:space="preserve"> </w:t>
      </w:r>
      <w:r w:rsidRPr="00771680">
        <w:rPr>
          <w:lang w:val="el-GR"/>
        </w:rPr>
        <w:t>δεκτή</w:t>
      </w:r>
      <w:r w:rsidRPr="00771680">
        <w:rPr>
          <w:spacing w:val="1"/>
          <w:lang w:val="el-GR"/>
        </w:rPr>
        <w:t xml:space="preserve"> </w:t>
      </w:r>
      <w:r w:rsidRPr="00771680">
        <w:rPr>
          <w:lang w:val="el-GR"/>
        </w:rPr>
        <w:t>την</w:t>
      </w:r>
      <w:r w:rsidRPr="00771680">
        <w:rPr>
          <w:spacing w:val="49"/>
          <w:lang w:val="el-GR"/>
        </w:rPr>
        <w:t xml:space="preserve"> </w:t>
      </w:r>
      <w:r w:rsidRPr="00771680">
        <w:rPr>
          <w:lang w:val="el-GR"/>
        </w:rPr>
        <w:t>προδικαστική</w:t>
      </w:r>
      <w:r w:rsidRPr="00771680">
        <w:rPr>
          <w:spacing w:val="1"/>
          <w:lang w:val="el-GR"/>
        </w:rPr>
        <w:t xml:space="preserve"> </w:t>
      </w:r>
      <w:r w:rsidRPr="00771680">
        <w:rPr>
          <w:lang w:val="el-GR"/>
        </w:rPr>
        <w:t>προσφυγή. Με τα ένδικα βοηθήματα της αίτησης αναστολής και της αίτησης ακύρωσης λογίζονται ως</w:t>
      </w:r>
      <w:r w:rsidRPr="00771680">
        <w:rPr>
          <w:spacing w:val="1"/>
          <w:lang w:val="el-GR"/>
        </w:rPr>
        <w:t xml:space="preserve"> </w:t>
      </w:r>
      <w:r w:rsidRPr="00771680">
        <w:rPr>
          <w:lang w:val="el-GR"/>
        </w:rPr>
        <w:t>συμπροσβαλλόμενες με την απόφαση της Ε.Α.ΔΗ.ΣΥ και όλες οι συναφείς προς την ανωτέρω απόφαση</w:t>
      </w:r>
      <w:r w:rsidRPr="00771680">
        <w:rPr>
          <w:spacing w:val="1"/>
          <w:lang w:val="el-GR"/>
        </w:rPr>
        <w:t xml:space="preserve"> </w:t>
      </w:r>
      <w:r w:rsidRPr="00771680">
        <w:rPr>
          <w:lang w:val="el-GR"/>
        </w:rPr>
        <w:t>πράξεις ή παραλείψεις της αναθέτουσας αρχής, εφόσον έχουν εκδοθεί ή συντελεστεί αντιστοίχως έως τη</w:t>
      </w:r>
      <w:r w:rsidRPr="00771680">
        <w:rPr>
          <w:spacing w:val="1"/>
          <w:lang w:val="el-GR"/>
        </w:rPr>
        <w:t xml:space="preserve"> </w:t>
      </w:r>
      <w:r w:rsidRPr="00771680">
        <w:rPr>
          <w:lang w:val="el-GR"/>
        </w:rPr>
        <w:t>συζήτηση</w:t>
      </w:r>
      <w:r w:rsidRPr="00771680">
        <w:rPr>
          <w:spacing w:val="-5"/>
          <w:lang w:val="el-GR"/>
        </w:rPr>
        <w:t xml:space="preserve"> </w:t>
      </w:r>
      <w:r w:rsidRPr="00771680">
        <w:rPr>
          <w:lang w:val="el-GR"/>
        </w:rPr>
        <w:t>της αίτησης</w:t>
      </w:r>
      <w:r w:rsidRPr="00771680">
        <w:rPr>
          <w:spacing w:val="-2"/>
          <w:lang w:val="el-GR"/>
        </w:rPr>
        <w:t xml:space="preserve"> </w:t>
      </w:r>
      <w:r w:rsidRPr="00771680">
        <w:rPr>
          <w:lang w:val="el-GR"/>
        </w:rPr>
        <w:t>αναστολής ή</w:t>
      </w:r>
      <w:r w:rsidRPr="00771680">
        <w:rPr>
          <w:spacing w:val="-3"/>
          <w:lang w:val="el-GR"/>
        </w:rPr>
        <w:t xml:space="preserve"> </w:t>
      </w:r>
      <w:r w:rsidRPr="00771680">
        <w:rPr>
          <w:lang w:val="el-GR"/>
        </w:rPr>
        <w:t>την</w:t>
      </w:r>
      <w:r w:rsidRPr="00771680">
        <w:rPr>
          <w:spacing w:val="-1"/>
          <w:lang w:val="el-GR"/>
        </w:rPr>
        <w:t xml:space="preserve"> </w:t>
      </w:r>
      <w:r w:rsidRPr="00771680">
        <w:rPr>
          <w:lang w:val="el-GR"/>
        </w:rPr>
        <w:t>πρώτη</w:t>
      </w:r>
      <w:r w:rsidRPr="00771680">
        <w:rPr>
          <w:spacing w:val="-1"/>
          <w:lang w:val="el-GR"/>
        </w:rPr>
        <w:t xml:space="preserve"> </w:t>
      </w:r>
      <w:r w:rsidRPr="00771680">
        <w:rPr>
          <w:lang w:val="el-GR"/>
        </w:rPr>
        <w:t>συζήτηση</w:t>
      </w:r>
      <w:r w:rsidRPr="00771680">
        <w:rPr>
          <w:spacing w:val="-2"/>
          <w:lang w:val="el-GR"/>
        </w:rPr>
        <w:t xml:space="preserve"> </w:t>
      </w:r>
      <w:r w:rsidRPr="00771680">
        <w:rPr>
          <w:lang w:val="el-GR"/>
        </w:rPr>
        <w:t>της αίτησης</w:t>
      </w:r>
      <w:r w:rsidRPr="00771680">
        <w:rPr>
          <w:spacing w:val="-2"/>
          <w:lang w:val="el-GR"/>
        </w:rPr>
        <w:t xml:space="preserve"> </w:t>
      </w:r>
      <w:r w:rsidRPr="00771680">
        <w:rPr>
          <w:lang w:val="el-GR"/>
        </w:rPr>
        <w:t>ακύρωσης</w:t>
      </w:r>
      <w:r w:rsidRPr="00771680">
        <w:rPr>
          <w:vertAlign w:val="superscript"/>
          <w:lang w:val="el-GR"/>
        </w:rPr>
        <w:t>4</w:t>
      </w:r>
      <w:r w:rsidRPr="00771680">
        <w:rPr>
          <w:spacing w:val="-1"/>
          <w:lang w:val="el-GR"/>
        </w:rPr>
        <w:t xml:space="preserve"> </w:t>
      </w:r>
      <w:r w:rsidRPr="00771680">
        <w:rPr>
          <w:lang w:val="el-GR"/>
        </w:rPr>
        <w:t>.</w:t>
      </w:r>
    </w:p>
    <w:p w14:paraId="2F47933F" w14:textId="77777777" w:rsidR="00771680" w:rsidRPr="00771680" w:rsidRDefault="00771680" w:rsidP="00771680">
      <w:pPr>
        <w:pStyle w:val="af5"/>
        <w:spacing w:before="119"/>
        <w:ind w:left="333" w:right="348"/>
        <w:rPr>
          <w:lang w:val="el-GR"/>
        </w:rPr>
      </w:pPr>
      <w:r w:rsidRPr="00771680">
        <w:rPr>
          <w:lang w:val="el-GR"/>
        </w:rPr>
        <w:t>Η άσκηση της αίτησης αναστολής δεν εξαρτάται από την προηγούμενη άσκηση της αίτησης ακύρωσης. Η</w:t>
      </w:r>
      <w:r w:rsidRPr="00771680">
        <w:rPr>
          <w:spacing w:val="1"/>
          <w:lang w:val="el-GR"/>
        </w:rPr>
        <w:t xml:space="preserve"> </w:t>
      </w:r>
      <w:r w:rsidRPr="00771680">
        <w:rPr>
          <w:lang w:val="el-GR"/>
        </w:rPr>
        <w:t>αίτηση αναστολής κατατίθεται στο ως άνω ακυρωτικό δικαστήριο μέσα σε προθεσμία δέκα (10) ημερών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κοινοποίηση ή την πλήρη γνώση της απόφασης επί της προδικαστικής προσφυγής και συζητείται το</w:t>
      </w:r>
      <w:r w:rsidRPr="00771680">
        <w:rPr>
          <w:spacing w:val="1"/>
          <w:lang w:val="el-GR"/>
        </w:rPr>
        <w:t xml:space="preserve"> </w:t>
      </w:r>
      <w:r w:rsidRPr="00771680">
        <w:rPr>
          <w:lang w:val="el-GR"/>
        </w:rPr>
        <w:t>αργότερο</w:t>
      </w:r>
      <w:r w:rsidRPr="00771680">
        <w:rPr>
          <w:spacing w:val="1"/>
          <w:lang w:val="el-GR"/>
        </w:rPr>
        <w:t xml:space="preserve"> </w:t>
      </w:r>
      <w:r w:rsidRPr="00771680">
        <w:rPr>
          <w:lang w:val="el-GR"/>
        </w:rPr>
        <w:t>εντός</w:t>
      </w:r>
      <w:r w:rsidRPr="00771680">
        <w:rPr>
          <w:spacing w:val="1"/>
          <w:lang w:val="el-GR"/>
        </w:rPr>
        <w:t xml:space="preserve"> </w:t>
      </w:r>
      <w:r w:rsidRPr="00771680">
        <w:rPr>
          <w:lang w:val="el-GR"/>
        </w:rPr>
        <w:t>τριάντα</w:t>
      </w:r>
      <w:r w:rsidRPr="00771680">
        <w:rPr>
          <w:spacing w:val="1"/>
          <w:lang w:val="el-GR"/>
        </w:rPr>
        <w:t xml:space="preserve"> </w:t>
      </w:r>
      <w:r w:rsidRPr="00771680">
        <w:rPr>
          <w:lang w:val="el-GR"/>
        </w:rPr>
        <w:t>(30)</w:t>
      </w:r>
      <w:r w:rsidRPr="00771680">
        <w:rPr>
          <w:spacing w:val="1"/>
          <w:lang w:val="el-GR"/>
        </w:rPr>
        <w:t xml:space="preserve"> </w:t>
      </w:r>
      <w:r w:rsidRPr="00771680">
        <w:rPr>
          <w:lang w:val="el-GR"/>
        </w:rPr>
        <w:t>ημερών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κατάθεσή</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άσκησή</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κωλύει</w:t>
      </w:r>
      <w:r w:rsidRPr="00771680">
        <w:rPr>
          <w:spacing w:val="1"/>
          <w:lang w:val="el-GR"/>
        </w:rPr>
        <w:t xml:space="preserve"> </w:t>
      </w:r>
      <w:r w:rsidRPr="00771680">
        <w:rPr>
          <w:lang w:val="el-GR"/>
        </w:rPr>
        <w:t>τη</w:t>
      </w:r>
      <w:r w:rsidRPr="00771680">
        <w:rPr>
          <w:spacing w:val="1"/>
          <w:lang w:val="el-GR"/>
        </w:rPr>
        <w:t xml:space="preserve"> </w:t>
      </w:r>
      <w:r w:rsidRPr="00771680">
        <w:rPr>
          <w:lang w:val="el-GR"/>
        </w:rPr>
        <w:t>σύναψη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σύμβασης, εκτός εάν με την προσωρινή διαταγή ο αρμόδιος δικαστής αποφανθεί διαφορετικά. Για την</w:t>
      </w:r>
      <w:r w:rsidRPr="00771680">
        <w:rPr>
          <w:spacing w:val="1"/>
          <w:lang w:val="el-GR"/>
        </w:rPr>
        <w:t xml:space="preserve"> </w:t>
      </w:r>
      <w:r w:rsidRPr="00771680">
        <w:rPr>
          <w:lang w:val="el-GR"/>
        </w:rPr>
        <w:t>άσκηση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αιτήσεως</w:t>
      </w:r>
      <w:r w:rsidRPr="00771680">
        <w:rPr>
          <w:spacing w:val="1"/>
          <w:lang w:val="el-GR"/>
        </w:rPr>
        <w:t xml:space="preserve"> </w:t>
      </w:r>
      <w:r w:rsidRPr="00771680">
        <w:rPr>
          <w:lang w:val="el-GR"/>
        </w:rPr>
        <w:t>αναστολής</w:t>
      </w:r>
      <w:r w:rsidRPr="00771680">
        <w:rPr>
          <w:spacing w:val="1"/>
          <w:lang w:val="el-GR"/>
        </w:rPr>
        <w:t xml:space="preserve"> </w:t>
      </w:r>
      <w:r w:rsidRPr="00771680">
        <w:rPr>
          <w:lang w:val="el-GR"/>
        </w:rPr>
        <w:t>κατατίθεται</w:t>
      </w:r>
      <w:r w:rsidRPr="00771680">
        <w:rPr>
          <w:spacing w:val="1"/>
          <w:lang w:val="el-GR"/>
        </w:rPr>
        <w:t xml:space="preserve"> </w:t>
      </w:r>
      <w:r w:rsidRPr="00771680">
        <w:rPr>
          <w:lang w:val="el-GR"/>
        </w:rPr>
        <w:t>παράβολο</w:t>
      </w:r>
      <w:r w:rsidRPr="00771680">
        <w:rPr>
          <w:spacing w:val="1"/>
          <w:lang w:val="el-GR"/>
        </w:rPr>
        <w:t xml:space="preserve"> </w:t>
      </w:r>
      <w:r w:rsidRPr="00771680">
        <w:rPr>
          <w:lang w:val="el-GR"/>
        </w:rPr>
        <w:t>αποκλειστικά</w:t>
      </w:r>
      <w:r w:rsidRPr="00771680">
        <w:rPr>
          <w:spacing w:val="1"/>
          <w:lang w:val="el-GR"/>
        </w:rPr>
        <w:t xml:space="preserve"> </w:t>
      </w:r>
      <w:r w:rsidRPr="00771680">
        <w:rPr>
          <w:lang w:val="el-GR"/>
        </w:rPr>
        <w:t>διπλότυπο</w:t>
      </w:r>
      <w:r w:rsidRPr="00771680">
        <w:rPr>
          <w:spacing w:val="1"/>
          <w:lang w:val="el-GR"/>
        </w:rPr>
        <w:t xml:space="preserve"> </w:t>
      </w:r>
      <w:r w:rsidRPr="00771680">
        <w:rPr>
          <w:lang w:val="el-GR"/>
        </w:rPr>
        <w:t>είσπραξης</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τις</w:t>
      </w:r>
      <w:r w:rsidRPr="00771680">
        <w:rPr>
          <w:spacing w:val="1"/>
          <w:lang w:val="el-GR"/>
        </w:rPr>
        <w:t xml:space="preserve"> </w:t>
      </w:r>
      <w:r w:rsidRPr="00771680">
        <w:rPr>
          <w:lang w:val="el-GR"/>
        </w:rPr>
        <w:t>Δημόσιες Οικονομικές Υπηρεσίες, σύμφωνα με τα ειδικότερα οριζόμενα στο άρθρο 372 παρ. 4 εδ. γ΄-ζ΄ του</w:t>
      </w:r>
      <w:r w:rsidRPr="00771680">
        <w:rPr>
          <w:spacing w:val="-47"/>
          <w:lang w:val="el-GR"/>
        </w:rPr>
        <w:t xml:space="preserve"> </w:t>
      </w:r>
      <w:r w:rsidRPr="00771680">
        <w:rPr>
          <w:lang w:val="el-GR"/>
        </w:rPr>
        <w:t>ν. 4412/2016. Με την κατάθεση της αιτήσεως αναστολής η προθεσμία άσκησης της αίτησης ακύρωσης</w:t>
      </w:r>
      <w:r w:rsidRPr="00771680">
        <w:rPr>
          <w:spacing w:val="1"/>
          <w:lang w:val="el-GR"/>
        </w:rPr>
        <w:t xml:space="preserve"> </w:t>
      </w:r>
      <w:r w:rsidRPr="00771680">
        <w:rPr>
          <w:lang w:val="el-GR"/>
        </w:rPr>
        <w:t>διακόπτεται και αρχίζει από την επίδοση της σχετικής απόφασης. Ο διάδικος που πέτυχε υπέρ αυτού την</w:t>
      </w:r>
      <w:r w:rsidRPr="00771680">
        <w:rPr>
          <w:spacing w:val="1"/>
          <w:lang w:val="el-GR"/>
        </w:rPr>
        <w:t xml:space="preserve"> </w:t>
      </w:r>
      <w:r w:rsidRPr="00771680">
        <w:rPr>
          <w:lang w:val="el-GR"/>
        </w:rPr>
        <w:t>αναστολή της εκτέλεσης της προσβαλλόμενης πράξης, οφείλει μέσα σε προθεσμία δέκα (10) ημερών από</w:t>
      </w:r>
      <w:r w:rsidRPr="00771680">
        <w:rPr>
          <w:spacing w:val="1"/>
          <w:lang w:val="el-GR"/>
        </w:rPr>
        <w:t xml:space="preserve"> </w:t>
      </w:r>
      <w:r w:rsidRPr="00771680">
        <w:rPr>
          <w:lang w:val="el-GR"/>
        </w:rPr>
        <w:t>την επίδοση της απόφασης αυτής, να ασκήσει την αίτηση ακύρωσης, διαφορετικά αίρεται αυτοδικαίως η</w:t>
      </w:r>
      <w:r w:rsidRPr="00771680">
        <w:rPr>
          <w:spacing w:val="1"/>
          <w:lang w:val="el-GR"/>
        </w:rPr>
        <w:t xml:space="preserve"> </w:t>
      </w:r>
      <w:r w:rsidRPr="00771680">
        <w:rPr>
          <w:lang w:val="el-GR"/>
        </w:rPr>
        <w:t>ισχύς</w:t>
      </w:r>
      <w:r w:rsidRPr="00771680">
        <w:rPr>
          <w:spacing w:val="-3"/>
          <w:lang w:val="el-GR"/>
        </w:rPr>
        <w:t xml:space="preserve"> </w:t>
      </w:r>
      <w:r w:rsidRPr="00771680">
        <w:rPr>
          <w:lang w:val="el-GR"/>
        </w:rPr>
        <w:t>της αναστολής.</w:t>
      </w:r>
    </w:p>
    <w:p w14:paraId="67E8A715" w14:textId="77777777" w:rsidR="00771680" w:rsidRPr="00771680" w:rsidRDefault="00771680" w:rsidP="00771680">
      <w:pPr>
        <w:pStyle w:val="af5"/>
        <w:spacing w:before="56"/>
        <w:ind w:left="333" w:right="351"/>
        <w:rPr>
          <w:lang w:val="el-GR"/>
        </w:rPr>
      </w:pPr>
      <w:r w:rsidRPr="00771680">
        <w:rPr>
          <w:lang w:val="el-GR"/>
        </w:rPr>
        <w:t>Γ.</w:t>
      </w:r>
      <w:r w:rsidRPr="00771680">
        <w:rPr>
          <w:spacing w:val="10"/>
          <w:lang w:val="el-GR"/>
        </w:rPr>
        <w:t xml:space="preserve"> </w:t>
      </w:r>
      <w:r w:rsidRPr="00771680">
        <w:rPr>
          <w:lang w:val="el-GR"/>
        </w:rPr>
        <w:t>Διαφορές</w:t>
      </w:r>
      <w:r w:rsidRPr="00771680">
        <w:rPr>
          <w:spacing w:val="10"/>
          <w:lang w:val="el-GR"/>
        </w:rPr>
        <w:t xml:space="preserve"> </w:t>
      </w:r>
      <w:r w:rsidRPr="00771680">
        <w:rPr>
          <w:lang w:val="el-GR"/>
        </w:rPr>
        <w:t>από</w:t>
      </w:r>
      <w:r w:rsidRPr="00771680">
        <w:rPr>
          <w:spacing w:val="13"/>
          <w:lang w:val="el-GR"/>
        </w:rPr>
        <w:t xml:space="preserve"> </w:t>
      </w:r>
      <w:r w:rsidRPr="00771680">
        <w:rPr>
          <w:lang w:val="el-GR"/>
        </w:rPr>
        <w:t>τον</w:t>
      </w:r>
      <w:r w:rsidRPr="00771680">
        <w:rPr>
          <w:spacing w:val="8"/>
          <w:lang w:val="el-GR"/>
        </w:rPr>
        <w:t xml:space="preserve"> </w:t>
      </w:r>
      <w:r w:rsidRPr="00771680">
        <w:rPr>
          <w:lang w:val="el-GR"/>
        </w:rPr>
        <w:t>συγκεκριμένο</w:t>
      </w:r>
      <w:r w:rsidRPr="00771680">
        <w:rPr>
          <w:spacing w:val="11"/>
          <w:lang w:val="el-GR"/>
        </w:rPr>
        <w:t xml:space="preserve"> </w:t>
      </w:r>
      <w:r w:rsidRPr="00771680">
        <w:rPr>
          <w:lang w:val="el-GR"/>
        </w:rPr>
        <w:t>διαγωνισμό</w:t>
      </w:r>
      <w:r w:rsidRPr="00771680">
        <w:rPr>
          <w:spacing w:val="10"/>
          <w:lang w:val="el-GR"/>
        </w:rPr>
        <w:t xml:space="preserve"> </w:t>
      </w:r>
      <w:r w:rsidRPr="00771680">
        <w:rPr>
          <w:lang w:val="el-GR"/>
        </w:rPr>
        <w:t>που</w:t>
      </w:r>
      <w:r w:rsidRPr="00771680">
        <w:rPr>
          <w:spacing w:val="9"/>
          <w:lang w:val="el-GR"/>
        </w:rPr>
        <w:t xml:space="preserve"> </w:t>
      </w:r>
      <w:r w:rsidRPr="00771680">
        <w:rPr>
          <w:lang w:val="el-GR"/>
        </w:rPr>
        <w:t>ανακύπτουν:</w:t>
      </w:r>
      <w:r w:rsidRPr="00771680">
        <w:rPr>
          <w:spacing w:val="13"/>
          <w:lang w:val="el-GR"/>
        </w:rPr>
        <w:t xml:space="preserve"> </w:t>
      </w:r>
      <w:r w:rsidRPr="00771680">
        <w:rPr>
          <w:lang w:val="el-GR"/>
        </w:rPr>
        <w:t>α)</w:t>
      </w:r>
      <w:r w:rsidRPr="00771680">
        <w:rPr>
          <w:spacing w:val="9"/>
          <w:lang w:val="el-GR"/>
        </w:rPr>
        <w:t xml:space="preserve"> </w:t>
      </w:r>
      <w:r w:rsidRPr="00771680">
        <w:rPr>
          <w:lang w:val="el-GR"/>
        </w:rPr>
        <w:t>από</w:t>
      </w:r>
      <w:r w:rsidRPr="00771680">
        <w:rPr>
          <w:spacing w:val="13"/>
          <w:lang w:val="el-GR"/>
        </w:rPr>
        <w:t xml:space="preserve"> </w:t>
      </w:r>
      <w:r w:rsidRPr="00771680">
        <w:rPr>
          <w:lang w:val="el-GR"/>
        </w:rPr>
        <w:t>πράξεις</w:t>
      </w:r>
      <w:r w:rsidRPr="00771680">
        <w:rPr>
          <w:spacing w:val="11"/>
          <w:lang w:val="el-GR"/>
        </w:rPr>
        <w:t xml:space="preserve"> </w:t>
      </w:r>
      <w:r w:rsidRPr="00771680">
        <w:rPr>
          <w:lang w:val="el-GR"/>
        </w:rPr>
        <w:t>της</w:t>
      </w:r>
      <w:r w:rsidRPr="00771680">
        <w:rPr>
          <w:spacing w:val="9"/>
          <w:lang w:val="el-GR"/>
        </w:rPr>
        <w:t xml:space="preserve"> </w:t>
      </w:r>
      <w:r w:rsidRPr="00771680">
        <w:rPr>
          <w:lang w:val="el-GR"/>
        </w:rPr>
        <w:t>αναθέτουσας</w:t>
      </w:r>
      <w:r w:rsidRPr="00771680">
        <w:rPr>
          <w:spacing w:val="13"/>
          <w:lang w:val="el-GR"/>
        </w:rPr>
        <w:t xml:space="preserve"> </w:t>
      </w:r>
      <w:r w:rsidRPr="00771680">
        <w:rPr>
          <w:lang w:val="el-GR"/>
        </w:rPr>
        <w:t>αρχής</w:t>
      </w:r>
      <w:r w:rsidRPr="00771680">
        <w:rPr>
          <w:spacing w:val="1"/>
          <w:lang w:val="el-GR"/>
        </w:rPr>
        <w:t xml:space="preserve"> </w:t>
      </w:r>
      <w:r w:rsidRPr="00771680">
        <w:rPr>
          <w:lang w:val="el-GR"/>
        </w:rPr>
        <w:t>οι οποίες κοινοποιούνται στον θιγόμενο, ή των οποίων προκύπτει εκ μέρους του πλήρης γνώση, μετά την</w:t>
      </w:r>
      <w:r w:rsidRPr="00771680">
        <w:rPr>
          <w:spacing w:val="1"/>
          <w:lang w:val="el-GR"/>
        </w:rPr>
        <w:t xml:space="preserve"> </w:t>
      </w:r>
      <w:r w:rsidRPr="00771680">
        <w:rPr>
          <w:lang w:val="el-GR"/>
        </w:rPr>
        <w:t>1.9.2021, β) από παραλείψεις που συντελούνται από μέρους της μετά την 1.9.2021, εκδικάζονται με τις</w:t>
      </w:r>
      <w:r w:rsidRPr="00771680">
        <w:rPr>
          <w:spacing w:val="1"/>
          <w:lang w:val="el-GR"/>
        </w:rPr>
        <w:t xml:space="preserve"> </w:t>
      </w:r>
      <w:r w:rsidRPr="00771680">
        <w:rPr>
          <w:lang w:val="el-GR"/>
        </w:rPr>
        <w:t>νέες ειδικές δικονομικές διατάξεις του άρθρου 372 ν. 4412/2016 όπως αντικαταστάθηκε με το άρθρο 138</w:t>
      </w:r>
      <w:r w:rsidRPr="00771680">
        <w:rPr>
          <w:spacing w:val="1"/>
          <w:lang w:val="el-GR"/>
        </w:rPr>
        <w:t xml:space="preserve"> </w:t>
      </w:r>
      <w:r w:rsidRPr="00771680">
        <w:rPr>
          <w:lang w:val="el-GR"/>
        </w:rPr>
        <w:t>ν.</w:t>
      </w:r>
      <w:r w:rsidRPr="00771680">
        <w:rPr>
          <w:spacing w:val="-2"/>
          <w:lang w:val="el-GR"/>
        </w:rPr>
        <w:t xml:space="preserve"> </w:t>
      </w:r>
      <w:r w:rsidRPr="00771680">
        <w:rPr>
          <w:lang w:val="el-GR"/>
        </w:rPr>
        <w:t>4782/2021</w:t>
      </w:r>
      <w:r w:rsidRPr="00771680">
        <w:rPr>
          <w:vertAlign w:val="superscript"/>
          <w:lang w:val="el-GR"/>
        </w:rPr>
        <w:t>5</w:t>
      </w:r>
      <w:r w:rsidRPr="00771680">
        <w:rPr>
          <w:spacing w:val="-1"/>
          <w:lang w:val="el-GR"/>
        </w:rPr>
        <w:t xml:space="preserve"> </w:t>
      </w:r>
      <w:r w:rsidRPr="00771680">
        <w:rPr>
          <w:lang w:val="el-GR"/>
        </w:rPr>
        <w:t>, σύμφωνα</w:t>
      </w:r>
      <w:r w:rsidRPr="00771680">
        <w:rPr>
          <w:spacing w:val="-3"/>
          <w:lang w:val="el-GR"/>
        </w:rPr>
        <w:t xml:space="preserve"> </w:t>
      </w:r>
      <w:r w:rsidRPr="00771680">
        <w:rPr>
          <w:lang w:val="el-GR"/>
        </w:rPr>
        <w:t>με τις</w:t>
      </w:r>
      <w:r w:rsidRPr="00771680">
        <w:rPr>
          <w:spacing w:val="-2"/>
          <w:lang w:val="el-GR"/>
        </w:rPr>
        <w:t xml:space="preserve"> </w:t>
      </w:r>
      <w:r w:rsidRPr="00771680">
        <w:rPr>
          <w:lang w:val="el-GR"/>
        </w:rPr>
        <w:t>οποίες:</w:t>
      </w:r>
    </w:p>
    <w:p w14:paraId="635ED09B" w14:textId="77777777" w:rsidR="00771680" w:rsidRPr="00771680" w:rsidRDefault="00771680" w:rsidP="00771680">
      <w:pPr>
        <w:pStyle w:val="af5"/>
        <w:spacing w:before="122"/>
        <w:ind w:left="333" w:right="357"/>
        <w:rPr>
          <w:lang w:val="el-GR"/>
        </w:rPr>
      </w:pPr>
      <w:r w:rsidRPr="00771680">
        <w:rPr>
          <w:lang w:val="el-GR"/>
        </w:rPr>
        <w:t>Με το ίδιο δικόγραφο δύναται δικονομικά να ασκηθεί αίτηση αναστολής εκτέλεσης και ακύρωσης των</w:t>
      </w:r>
      <w:r w:rsidRPr="00771680">
        <w:rPr>
          <w:spacing w:val="1"/>
          <w:lang w:val="el-GR"/>
        </w:rPr>
        <w:t xml:space="preserve"> </w:t>
      </w:r>
      <w:r w:rsidRPr="00771680">
        <w:rPr>
          <w:lang w:val="el-GR"/>
        </w:rPr>
        <w:t>αποφάσεων</w:t>
      </w:r>
      <w:r w:rsidRPr="00771680">
        <w:rPr>
          <w:spacing w:val="-4"/>
          <w:lang w:val="el-GR"/>
        </w:rPr>
        <w:t xml:space="preserve"> </w:t>
      </w:r>
      <w:r w:rsidRPr="00771680">
        <w:rPr>
          <w:lang w:val="el-GR"/>
        </w:rPr>
        <w:t>της</w:t>
      </w:r>
      <w:r w:rsidRPr="00771680">
        <w:rPr>
          <w:spacing w:val="1"/>
          <w:lang w:val="el-GR"/>
        </w:rPr>
        <w:t xml:space="preserve"> </w:t>
      </w:r>
      <w:r w:rsidRPr="00771680">
        <w:rPr>
          <w:lang w:val="el-GR"/>
        </w:rPr>
        <w:t>Ε.Α.ΔΗ.ΣΥ.</w:t>
      </w:r>
    </w:p>
    <w:p w14:paraId="4775AD70" w14:textId="77777777" w:rsidR="00771680" w:rsidRPr="00771680" w:rsidRDefault="00771680" w:rsidP="00771680">
      <w:pPr>
        <w:pStyle w:val="af5"/>
        <w:spacing w:before="120"/>
        <w:ind w:left="333" w:right="349"/>
        <w:rPr>
          <w:lang w:val="el-GR"/>
        </w:rPr>
      </w:pPr>
      <w:r w:rsidRPr="00771680">
        <w:rPr>
          <w:lang w:val="el-GR"/>
        </w:rPr>
        <w:t>Η προθεσμία για την άσκηση και η άσκηση της αίτησης ενώπιον του αρμοδίου δικαστηρίου κωλύουν, εκ</w:t>
      </w:r>
      <w:r w:rsidRPr="00771680">
        <w:rPr>
          <w:spacing w:val="1"/>
          <w:lang w:val="el-GR"/>
        </w:rPr>
        <w:t xml:space="preserve"> </w:t>
      </w:r>
      <w:r w:rsidRPr="00771680">
        <w:rPr>
          <w:lang w:val="el-GR"/>
        </w:rPr>
        <w:t>του νόμου, τη σύναψη της σύμβασης μέχρι την έκδοση της οριστικής δικαστικής απόφασης, εκτός εάν με</w:t>
      </w:r>
      <w:r w:rsidRPr="00771680">
        <w:rPr>
          <w:spacing w:val="1"/>
          <w:lang w:val="el-GR"/>
        </w:rPr>
        <w:t xml:space="preserve"> </w:t>
      </w:r>
      <w:r w:rsidRPr="00771680">
        <w:rPr>
          <w:lang w:val="el-GR"/>
        </w:rPr>
        <w:t>προσωρινή διαταγή το δικαστήριο αυτό αποφανθεί διαφορετικά. Επίσης, η προθεσμία για την άσκηση και</w:t>
      </w:r>
      <w:r w:rsidRPr="00771680">
        <w:rPr>
          <w:spacing w:val="1"/>
          <w:lang w:val="el-GR"/>
        </w:rPr>
        <w:t xml:space="preserve"> </w:t>
      </w:r>
      <w:r w:rsidRPr="00771680">
        <w:rPr>
          <w:lang w:val="el-GR"/>
        </w:rPr>
        <w:t>η</w:t>
      </w:r>
      <w:r w:rsidRPr="00771680">
        <w:rPr>
          <w:spacing w:val="19"/>
          <w:lang w:val="el-GR"/>
        </w:rPr>
        <w:t xml:space="preserve"> </w:t>
      </w:r>
      <w:r w:rsidRPr="00771680">
        <w:rPr>
          <w:lang w:val="el-GR"/>
        </w:rPr>
        <w:t>άσκηση</w:t>
      </w:r>
      <w:r w:rsidRPr="00771680">
        <w:rPr>
          <w:spacing w:val="19"/>
          <w:lang w:val="el-GR"/>
        </w:rPr>
        <w:t xml:space="preserve"> </w:t>
      </w:r>
      <w:r w:rsidRPr="00771680">
        <w:rPr>
          <w:lang w:val="el-GR"/>
        </w:rPr>
        <w:t>της</w:t>
      </w:r>
      <w:r w:rsidRPr="00771680">
        <w:rPr>
          <w:spacing w:val="20"/>
          <w:lang w:val="el-GR"/>
        </w:rPr>
        <w:t xml:space="preserve"> </w:t>
      </w:r>
      <w:r w:rsidRPr="00771680">
        <w:rPr>
          <w:lang w:val="el-GR"/>
        </w:rPr>
        <w:t>αίτησης</w:t>
      </w:r>
      <w:r w:rsidRPr="00771680">
        <w:rPr>
          <w:spacing w:val="21"/>
          <w:lang w:val="el-GR"/>
        </w:rPr>
        <w:t xml:space="preserve"> </w:t>
      </w:r>
      <w:r w:rsidRPr="00771680">
        <w:rPr>
          <w:lang w:val="el-GR"/>
        </w:rPr>
        <w:t>κωλύουν</w:t>
      </w:r>
      <w:r w:rsidRPr="00771680">
        <w:rPr>
          <w:spacing w:val="19"/>
          <w:lang w:val="el-GR"/>
        </w:rPr>
        <w:t xml:space="preserve"> </w:t>
      </w:r>
      <w:r w:rsidRPr="00771680">
        <w:rPr>
          <w:lang w:val="el-GR"/>
        </w:rPr>
        <w:t>την</w:t>
      </w:r>
      <w:r w:rsidRPr="00771680">
        <w:rPr>
          <w:spacing w:val="19"/>
          <w:lang w:val="el-GR"/>
        </w:rPr>
        <w:t xml:space="preserve"> </w:t>
      </w:r>
      <w:r w:rsidRPr="00771680">
        <w:rPr>
          <w:lang w:val="el-GR"/>
        </w:rPr>
        <w:t>πρόοδο</w:t>
      </w:r>
      <w:r w:rsidRPr="00771680">
        <w:rPr>
          <w:spacing w:val="19"/>
          <w:lang w:val="el-GR"/>
        </w:rPr>
        <w:t xml:space="preserve"> </w:t>
      </w:r>
      <w:r w:rsidRPr="00771680">
        <w:rPr>
          <w:lang w:val="el-GR"/>
        </w:rPr>
        <w:t>της</w:t>
      </w:r>
      <w:r w:rsidRPr="00771680">
        <w:rPr>
          <w:spacing w:val="20"/>
          <w:lang w:val="el-GR"/>
        </w:rPr>
        <w:t xml:space="preserve"> </w:t>
      </w:r>
      <w:r w:rsidRPr="00771680">
        <w:rPr>
          <w:lang w:val="el-GR"/>
        </w:rPr>
        <w:t>διαδικασίας</w:t>
      </w:r>
      <w:r w:rsidRPr="00771680">
        <w:rPr>
          <w:spacing w:val="20"/>
          <w:lang w:val="el-GR"/>
        </w:rPr>
        <w:t xml:space="preserve"> </w:t>
      </w:r>
      <w:r w:rsidRPr="00771680">
        <w:rPr>
          <w:lang w:val="el-GR"/>
        </w:rPr>
        <w:t>ανάθεσης</w:t>
      </w:r>
      <w:r w:rsidRPr="00771680">
        <w:rPr>
          <w:spacing w:val="20"/>
          <w:lang w:val="el-GR"/>
        </w:rPr>
        <w:t xml:space="preserve"> </w:t>
      </w:r>
      <w:r w:rsidRPr="00771680">
        <w:rPr>
          <w:lang w:val="el-GR"/>
        </w:rPr>
        <w:t>για</w:t>
      </w:r>
      <w:r w:rsidRPr="00771680">
        <w:rPr>
          <w:spacing w:val="20"/>
          <w:lang w:val="el-GR"/>
        </w:rPr>
        <w:t xml:space="preserve"> </w:t>
      </w:r>
      <w:r w:rsidRPr="00771680">
        <w:rPr>
          <w:lang w:val="el-GR"/>
        </w:rPr>
        <w:t>χρονικό</w:t>
      </w:r>
      <w:r w:rsidRPr="00771680">
        <w:rPr>
          <w:spacing w:val="20"/>
          <w:lang w:val="el-GR"/>
        </w:rPr>
        <w:t xml:space="preserve"> </w:t>
      </w:r>
      <w:r w:rsidRPr="00771680">
        <w:rPr>
          <w:lang w:val="el-GR"/>
        </w:rPr>
        <w:t>διάστημα</w:t>
      </w:r>
      <w:r w:rsidRPr="00771680">
        <w:rPr>
          <w:spacing w:val="19"/>
          <w:lang w:val="el-GR"/>
        </w:rPr>
        <w:t xml:space="preserve"> </w:t>
      </w:r>
      <w:r w:rsidRPr="00771680">
        <w:rPr>
          <w:lang w:val="el-GR"/>
        </w:rPr>
        <w:t>δεκαπέντε</w:t>
      </w:r>
    </w:p>
    <w:p w14:paraId="088B8772" w14:textId="77777777" w:rsidR="00771680" w:rsidRPr="007E4BEE" w:rsidRDefault="00771680" w:rsidP="007E4BEE">
      <w:pPr>
        <w:pStyle w:val="af5"/>
        <w:ind w:left="333" w:right="357"/>
        <w:rPr>
          <w:sz w:val="20"/>
          <w:lang w:val="el-GR"/>
        </w:rPr>
      </w:pPr>
      <w:r w:rsidRPr="00771680">
        <w:rPr>
          <w:lang w:val="el-GR"/>
        </w:rPr>
        <w:t>(15)</w:t>
      </w:r>
      <w:r w:rsidRPr="00771680">
        <w:rPr>
          <w:spacing w:val="1"/>
          <w:lang w:val="el-GR"/>
        </w:rPr>
        <w:t xml:space="preserve"> </w:t>
      </w:r>
      <w:r w:rsidRPr="00771680">
        <w:rPr>
          <w:lang w:val="el-GR"/>
        </w:rPr>
        <w:t>ημερών</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την</w:t>
      </w:r>
      <w:r w:rsidRPr="00771680">
        <w:rPr>
          <w:spacing w:val="1"/>
          <w:lang w:val="el-GR"/>
        </w:rPr>
        <w:t xml:space="preserve"> </w:t>
      </w:r>
      <w:r w:rsidRPr="00771680">
        <w:rPr>
          <w:lang w:val="el-GR"/>
        </w:rPr>
        <w:t>άσκηση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αίτησης,</w:t>
      </w:r>
      <w:r w:rsidRPr="00771680">
        <w:rPr>
          <w:spacing w:val="1"/>
          <w:lang w:val="el-GR"/>
        </w:rPr>
        <w:t xml:space="preserve"> </w:t>
      </w:r>
      <w:r w:rsidRPr="00771680">
        <w:rPr>
          <w:lang w:val="el-GR"/>
        </w:rPr>
        <w:t>εκτός</w:t>
      </w:r>
      <w:r w:rsidRPr="00771680">
        <w:rPr>
          <w:spacing w:val="1"/>
          <w:lang w:val="el-GR"/>
        </w:rPr>
        <w:t xml:space="preserve"> </w:t>
      </w:r>
      <w:r w:rsidRPr="00771680">
        <w:rPr>
          <w:lang w:val="el-GR"/>
        </w:rPr>
        <w:t>εάν</w:t>
      </w:r>
      <w:r w:rsidRPr="00771680">
        <w:rPr>
          <w:spacing w:val="1"/>
          <w:lang w:val="el-GR"/>
        </w:rPr>
        <w:t xml:space="preserve"> </w:t>
      </w:r>
      <w:r w:rsidRPr="00771680">
        <w:rPr>
          <w:lang w:val="el-GR"/>
        </w:rPr>
        <w:t>με</w:t>
      </w:r>
      <w:r w:rsidRPr="00771680">
        <w:rPr>
          <w:spacing w:val="1"/>
          <w:lang w:val="el-GR"/>
        </w:rPr>
        <w:t xml:space="preserve"> </w:t>
      </w:r>
      <w:r w:rsidRPr="00771680">
        <w:rPr>
          <w:lang w:val="el-GR"/>
        </w:rPr>
        <w:t>προσωρινή</w:t>
      </w:r>
      <w:r w:rsidRPr="00771680">
        <w:rPr>
          <w:spacing w:val="1"/>
          <w:lang w:val="el-GR"/>
        </w:rPr>
        <w:t xml:space="preserve"> </w:t>
      </w:r>
      <w:r w:rsidRPr="00771680">
        <w:rPr>
          <w:lang w:val="el-GR"/>
        </w:rPr>
        <w:t>διαταγή</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δικαστήριο</w:t>
      </w:r>
      <w:r w:rsidRPr="00771680">
        <w:rPr>
          <w:spacing w:val="49"/>
          <w:lang w:val="el-GR"/>
        </w:rPr>
        <w:t xml:space="preserve"> </w:t>
      </w:r>
      <w:r w:rsidRPr="00771680">
        <w:rPr>
          <w:lang w:val="el-GR"/>
        </w:rPr>
        <w:t>αυτό</w:t>
      </w:r>
      <w:r w:rsidRPr="00771680">
        <w:rPr>
          <w:spacing w:val="1"/>
          <w:lang w:val="el-GR"/>
        </w:rPr>
        <w:t xml:space="preserve"> </w:t>
      </w:r>
      <w:r w:rsidRPr="00771680">
        <w:rPr>
          <w:lang w:val="el-GR"/>
        </w:rPr>
        <w:t>αποφανθεί</w:t>
      </w:r>
      <w:r w:rsidRPr="00771680">
        <w:rPr>
          <w:spacing w:val="-1"/>
          <w:lang w:val="el-GR"/>
        </w:rPr>
        <w:t xml:space="preserve"> </w:t>
      </w:r>
      <w:r w:rsidRPr="00771680">
        <w:rPr>
          <w:lang w:val="el-GR"/>
        </w:rPr>
        <w:t>διαφορετικά</w:t>
      </w:r>
      <w:r w:rsidRPr="00771680">
        <w:rPr>
          <w:spacing w:val="-1"/>
          <w:lang w:val="el-GR"/>
        </w:rPr>
        <w:t xml:space="preserve"> </w:t>
      </w:r>
      <w:r w:rsidRPr="00771680">
        <w:rPr>
          <w:lang w:val="el-GR"/>
        </w:rPr>
        <w:t>.</w:t>
      </w:r>
    </w:p>
    <w:p w14:paraId="6BD7C726" w14:textId="77777777" w:rsidR="00771680" w:rsidRDefault="00771680" w:rsidP="00771680">
      <w:pPr>
        <w:pStyle w:val="3"/>
        <w:keepNext w:val="0"/>
        <w:widowControl w:val="0"/>
        <w:numPr>
          <w:ilvl w:val="1"/>
          <w:numId w:val="23"/>
        </w:numPr>
        <w:tabs>
          <w:tab w:val="left" w:pos="900"/>
        </w:tabs>
        <w:suppressAutoHyphens w:val="0"/>
        <w:autoSpaceDE w:val="0"/>
        <w:autoSpaceDN w:val="0"/>
        <w:spacing w:before="52" w:after="22"/>
        <w:ind w:left="899"/>
      </w:pPr>
      <w:bookmarkStart w:id="48" w:name="_bookmark46"/>
      <w:bookmarkEnd w:id="48"/>
      <w:r>
        <w:rPr>
          <w:color w:val="001F5F"/>
        </w:rPr>
        <w:lastRenderedPageBreak/>
        <w:t>Ματαίωση</w:t>
      </w:r>
      <w:r>
        <w:rPr>
          <w:color w:val="001F5F"/>
          <w:spacing w:val="-6"/>
        </w:rPr>
        <w:t xml:space="preserve"> </w:t>
      </w:r>
      <w:r>
        <w:rPr>
          <w:color w:val="001F5F"/>
        </w:rPr>
        <w:t>Διαδικασίας</w:t>
      </w:r>
    </w:p>
    <w:p w14:paraId="4FFFF97C" w14:textId="77777777" w:rsidR="00771680" w:rsidRDefault="00000000" w:rsidP="00771680">
      <w:pPr>
        <w:pStyle w:val="af5"/>
        <w:spacing w:line="28" w:lineRule="exact"/>
        <w:ind w:left="304"/>
        <w:rPr>
          <w:sz w:val="2"/>
        </w:rPr>
      </w:pPr>
      <w:r>
        <w:rPr>
          <w:noProof/>
        </w:rPr>
      </w:r>
      <w:r>
        <w:rPr>
          <w:noProof/>
        </w:rPr>
        <w:pict w14:anchorId="28643640">
          <v:group id="Group 93" o:spid="_x0000_s2050" style="width:484.95pt;height:1.45pt;mso-position-horizontal-relative:char;mso-position-vertical-relative:line" coordsize="9699,29">
            <v:rect id="Rectangle 94" o:spid="_x0000_s2051" style="position:absolute;width:9699;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" fillcolor="navy" stroked="f"/>
            <w10:anchorlock/>
          </v:group>
        </w:pict>
      </w:r>
    </w:p>
    <w:p w14:paraId="2A12ED7A" w14:textId="77777777" w:rsidR="00771680" w:rsidRPr="00771680" w:rsidRDefault="00771680" w:rsidP="00771680">
      <w:pPr>
        <w:pStyle w:val="af5"/>
        <w:spacing w:before="77"/>
        <w:ind w:left="333" w:right="352"/>
        <w:rPr>
          <w:lang w:val="el-GR"/>
        </w:rPr>
      </w:pPr>
      <w:r w:rsidRPr="00771680">
        <w:rPr>
          <w:lang w:val="el-GR"/>
        </w:rPr>
        <w:t>Η αναθέτουσα αρχή ματαιώνει ή δύναται να ματαιώσει εν όλω ή εν μέρει, αιτιολογημένα, τη διαδικασία</w:t>
      </w:r>
      <w:r w:rsidRPr="00771680">
        <w:rPr>
          <w:spacing w:val="1"/>
          <w:lang w:val="el-GR"/>
        </w:rPr>
        <w:t xml:space="preserve"> </w:t>
      </w:r>
      <w:r w:rsidRPr="00771680">
        <w:rPr>
          <w:lang w:val="el-GR"/>
        </w:rPr>
        <w:t>ανάθεσης, για τους λόγους και υπό τους όρους του άρθρου 106 του ν. 4412/2016, μετά από γνώμη της</w:t>
      </w:r>
      <w:r w:rsidRPr="00771680">
        <w:rPr>
          <w:spacing w:val="1"/>
          <w:lang w:val="el-GR"/>
        </w:rPr>
        <w:t xml:space="preserve"> </w:t>
      </w:r>
      <w:r w:rsidRPr="00771680">
        <w:rPr>
          <w:lang w:val="el-GR"/>
        </w:rPr>
        <w:t>αρμόδιας</w:t>
      </w:r>
      <w:r w:rsidRPr="00771680">
        <w:rPr>
          <w:spacing w:val="1"/>
          <w:lang w:val="el-GR"/>
        </w:rPr>
        <w:t xml:space="preserve"> </w:t>
      </w:r>
      <w:r w:rsidRPr="00771680">
        <w:rPr>
          <w:lang w:val="el-GR"/>
        </w:rPr>
        <w:t>Επιτροπής</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Διαγωνισμού.</w:t>
      </w:r>
      <w:r w:rsidRPr="00771680">
        <w:rPr>
          <w:spacing w:val="1"/>
          <w:lang w:val="el-GR"/>
        </w:rPr>
        <w:t xml:space="preserve"> </w:t>
      </w:r>
      <w:r w:rsidRPr="00771680">
        <w:rPr>
          <w:lang w:val="el-GR"/>
        </w:rPr>
        <w:t>Επίσης,</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διαπιστωθούν</w:t>
      </w:r>
      <w:r w:rsidRPr="00771680">
        <w:rPr>
          <w:spacing w:val="1"/>
          <w:lang w:val="el-GR"/>
        </w:rPr>
        <w:t xml:space="preserve"> </w:t>
      </w:r>
      <w:r w:rsidRPr="00771680">
        <w:rPr>
          <w:lang w:val="el-GR"/>
        </w:rPr>
        <w:t>σφάλματα</w:t>
      </w:r>
      <w:r w:rsidRPr="00771680">
        <w:rPr>
          <w:spacing w:val="1"/>
          <w:lang w:val="el-GR"/>
        </w:rPr>
        <w:t xml:space="preserve"> </w:t>
      </w:r>
      <w:r w:rsidRPr="00771680">
        <w:rPr>
          <w:lang w:val="el-GR"/>
        </w:rPr>
        <w:t>ή</w:t>
      </w:r>
      <w:r w:rsidRPr="00771680">
        <w:rPr>
          <w:spacing w:val="1"/>
          <w:lang w:val="el-GR"/>
        </w:rPr>
        <w:t xml:space="preserve"> </w:t>
      </w:r>
      <w:r w:rsidRPr="00771680">
        <w:rPr>
          <w:lang w:val="el-GR"/>
        </w:rPr>
        <w:t>παραλείψεις</w:t>
      </w:r>
      <w:r w:rsidRPr="00771680">
        <w:rPr>
          <w:spacing w:val="1"/>
          <w:lang w:val="el-GR"/>
        </w:rPr>
        <w:t xml:space="preserve"> </w:t>
      </w:r>
      <w:r w:rsidRPr="00771680">
        <w:rPr>
          <w:lang w:val="el-GR"/>
        </w:rPr>
        <w:t>σε</w:t>
      </w:r>
      <w:r w:rsidRPr="00771680">
        <w:rPr>
          <w:spacing w:val="1"/>
          <w:lang w:val="el-GR"/>
        </w:rPr>
        <w:t xml:space="preserve"> </w:t>
      </w:r>
      <w:r w:rsidRPr="00771680">
        <w:rPr>
          <w:lang w:val="el-GR"/>
        </w:rPr>
        <w:t>οποιοδήποτε</w:t>
      </w:r>
      <w:r w:rsidRPr="00771680">
        <w:rPr>
          <w:spacing w:val="1"/>
          <w:lang w:val="el-GR"/>
        </w:rPr>
        <w:t xml:space="preserve"> </w:t>
      </w:r>
      <w:r w:rsidRPr="00771680">
        <w:rPr>
          <w:lang w:val="el-GR"/>
        </w:rPr>
        <w:t>στάδιο</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διαδικασίας</w:t>
      </w:r>
      <w:r w:rsidRPr="00771680">
        <w:rPr>
          <w:spacing w:val="1"/>
          <w:lang w:val="el-GR"/>
        </w:rPr>
        <w:t xml:space="preserve"> </w:t>
      </w:r>
      <w:r w:rsidRPr="00771680">
        <w:rPr>
          <w:lang w:val="el-GR"/>
        </w:rPr>
        <w:t>ανάθεσης,</w:t>
      </w:r>
      <w:r w:rsidRPr="00771680">
        <w:rPr>
          <w:spacing w:val="1"/>
          <w:lang w:val="el-GR"/>
        </w:rPr>
        <w:t xml:space="preserve"> </w:t>
      </w:r>
      <w:r w:rsidRPr="00771680">
        <w:rPr>
          <w:lang w:val="el-GR"/>
        </w:rPr>
        <w:t>μπορεί,</w:t>
      </w:r>
      <w:r w:rsidRPr="00771680">
        <w:rPr>
          <w:spacing w:val="1"/>
          <w:lang w:val="el-GR"/>
        </w:rPr>
        <w:t xml:space="preserve"> </w:t>
      </w:r>
      <w:r w:rsidRPr="00771680">
        <w:rPr>
          <w:lang w:val="el-GR"/>
        </w:rPr>
        <w:t>μετά</w:t>
      </w:r>
      <w:r w:rsidRPr="00771680">
        <w:rPr>
          <w:spacing w:val="1"/>
          <w:lang w:val="el-GR"/>
        </w:rPr>
        <w:t xml:space="preserve"> </w:t>
      </w:r>
      <w:r w:rsidRPr="00771680">
        <w:rPr>
          <w:lang w:val="el-GR"/>
        </w:rPr>
        <w:t>από</w:t>
      </w:r>
      <w:r w:rsidRPr="00771680">
        <w:rPr>
          <w:spacing w:val="1"/>
          <w:lang w:val="el-GR"/>
        </w:rPr>
        <w:t xml:space="preserve"> </w:t>
      </w:r>
      <w:r w:rsidRPr="00771680">
        <w:rPr>
          <w:lang w:val="el-GR"/>
        </w:rPr>
        <w:t>γνώμη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ως</w:t>
      </w:r>
      <w:r w:rsidRPr="00771680">
        <w:rPr>
          <w:spacing w:val="1"/>
          <w:lang w:val="el-GR"/>
        </w:rPr>
        <w:t xml:space="preserve"> </w:t>
      </w:r>
      <w:r w:rsidRPr="00771680">
        <w:rPr>
          <w:lang w:val="el-GR"/>
        </w:rPr>
        <w:t>άνω</w:t>
      </w:r>
      <w:r w:rsidRPr="00771680">
        <w:rPr>
          <w:spacing w:val="1"/>
          <w:lang w:val="el-GR"/>
        </w:rPr>
        <w:t xml:space="preserve"> </w:t>
      </w:r>
      <w:r w:rsidRPr="00771680">
        <w:rPr>
          <w:lang w:val="el-GR"/>
        </w:rPr>
        <w:t>Επιτροπής,</w:t>
      </w:r>
      <w:r w:rsidRPr="00771680">
        <w:rPr>
          <w:spacing w:val="1"/>
          <w:lang w:val="el-GR"/>
        </w:rPr>
        <w:t xml:space="preserve"> </w:t>
      </w:r>
      <w:r w:rsidRPr="00771680">
        <w:rPr>
          <w:lang w:val="el-GR"/>
        </w:rPr>
        <w:t>να</w:t>
      </w:r>
      <w:r w:rsidRPr="00771680">
        <w:rPr>
          <w:spacing w:val="-47"/>
          <w:lang w:val="el-GR"/>
        </w:rPr>
        <w:t xml:space="preserve"> </w:t>
      </w:r>
      <w:r w:rsidRPr="00771680">
        <w:rPr>
          <w:lang w:val="el-GR"/>
        </w:rPr>
        <w:t>ακυρώσει μερικώς τη διαδικασία ή να αναμορφώσει ανάλογα το αποτέλεσμά της ή να αποφασίσει την</w:t>
      </w:r>
      <w:r w:rsidRPr="00771680">
        <w:rPr>
          <w:spacing w:val="1"/>
          <w:lang w:val="el-GR"/>
        </w:rPr>
        <w:t xml:space="preserve"> </w:t>
      </w:r>
      <w:r w:rsidRPr="00771680">
        <w:rPr>
          <w:lang w:val="el-GR"/>
        </w:rPr>
        <w:t>επανάληψή</w:t>
      </w:r>
      <w:r w:rsidRPr="00771680">
        <w:rPr>
          <w:spacing w:val="-2"/>
          <w:lang w:val="el-GR"/>
        </w:rPr>
        <w:t xml:space="preserve"> </w:t>
      </w:r>
      <w:r w:rsidRPr="00771680">
        <w:rPr>
          <w:lang w:val="el-GR"/>
        </w:rPr>
        <w:t>της από</w:t>
      </w:r>
      <w:r w:rsidRPr="00771680">
        <w:rPr>
          <w:spacing w:val="-1"/>
          <w:lang w:val="el-GR"/>
        </w:rPr>
        <w:t xml:space="preserve"> </w:t>
      </w:r>
      <w:r w:rsidRPr="00771680">
        <w:rPr>
          <w:lang w:val="el-GR"/>
        </w:rPr>
        <w:t>το</w:t>
      </w:r>
      <w:r w:rsidRPr="00771680">
        <w:rPr>
          <w:spacing w:val="-1"/>
          <w:lang w:val="el-GR"/>
        </w:rPr>
        <w:t xml:space="preserve"> </w:t>
      </w:r>
      <w:r w:rsidRPr="00771680">
        <w:rPr>
          <w:lang w:val="el-GR"/>
        </w:rPr>
        <w:t>σημείο</w:t>
      </w:r>
      <w:r w:rsidRPr="00771680">
        <w:rPr>
          <w:spacing w:val="-3"/>
          <w:lang w:val="el-GR"/>
        </w:rPr>
        <w:t xml:space="preserve"> </w:t>
      </w:r>
      <w:r w:rsidRPr="00771680">
        <w:rPr>
          <w:lang w:val="el-GR"/>
        </w:rPr>
        <w:t>που</w:t>
      </w:r>
      <w:r w:rsidRPr="00771680">
        <w:rPr>
          <w:spacing w:val="1"/>
          <w:lang w:val="el-GR"/>
        </w:rPr>
        <w:t xml:space="preserve"> </w:t>
      </w:r>
      <w:r w:rsidRPr="00771680">
        <w:rPr>
          <w:lang w:val="el-GR"/>
        </w:rPr>
        <w:t>εμφιλοχώρησε</w:t>
      </w:r>
      <w:r w:rsidRPr="00771680">
        <w:rPr>
          <w:spacing w:val="-3"/>
          <w:lang w:val="el-GR"/>
        </w:rPr>
        <w:t xml:space="preserve"> </w:t>
      </w:r>
      <w:r w:rsidRPr="00771680">
        <w:rPr>
          <w:lang w:val="el-GR"/>
        </w:rPr>
        <w:t>το</w:t>
      </w:r>
      <w:r w:rsidRPr="00771680">
        <w:rPr>
          <w:spacing w:val="-2"/>
          <w:lang w:val="el-GR"/>
        </w:rPr>
        <w:t xml:space="preserve"> </w:t>
      </w:r>
      <w:r w:rsidRPr="00771680">
        <w:rPr>
          <w:lang w:val="el-GR"/>
        </w:rPr>
        <w:t>σφάλμα ή</w:t>
      </w:r>
      <w:r w:rsidRPr="00771680">
        <w:rPr>
          <w:spacing w:val="-2"/>
          <w:lang w:val="el-GR"/>
        </w:rPr>
        <w:t xml:space="preserve"> </w:t>
      </w:r>
      <w:r w:rsidRPr="00771680">
        <w:rPr>
          <w:lang w:val="el-GR"/>
        </w:rPr>
        <w:t>η</w:t>
      </w:r>
      <w:r w:rsidRPr="00771680">
        <w:rPr>
          <w:spacing w:val="-3"/>
          <w:lang w:val="el-GR"/>
        </w:rPr>
        <w:t xml:space="preserve"> </w:t>
      </w:r>
      <w:r w:rsidRPr="00771680">
        <w:rPr>
          <w:lang w:val="el-GR"/>
        </w:rPr>
        <w:t>παράλειψη.</w:t>
      </w:r>
    </w:p>
    <w:p w14:paraId="332D3C96" w14:textId="77777777" w:rsidR="00771680" w:rsidRPr="00771680" w:rsidRDefault="00771680" w:rsidP="00771680">
      <w:pPr>
        <w:pStyle w:val="af5"/>
        <w:spacing w:before="119"/>
        <w:ind w:left="333" w:right="350"/>
        <w:rPr>
          <w:lang w:val="el-GR"/>
        </w:rPr>
      </w:pPr>
      <w:r w:rsidRPr="00771680">
        <w:rPr>
          <w:lang w:val="el-GR"/>
        </w:rPr>
        <w:t>Ειδικότερα, η αναθέτουσα αρχή ματαιώνει τη διαδικασία σύναψης όταν αυτή αποβεί άγονη είτε λόγω μη</w:t>
      </w:r>
      <w:r w:rsidRPr="00771680">
        <w:rPr>
          <w:spacing w:val="1"/>
          <w:lang w:val="el-GR"/>
        </w:rPr>
        <w:t xml:space="preserve"> </w:t>
      </w:r>
      <w:r w:rsidRPr="00771680">
        <w:rPr>
          <w:lang w:val="el-GR"/>
        </w:rPr>
        <w:t>υποβολής</w:t>
      </w:r>
      <w:r w:rsidRPr="00771680">
        <w:rPr>
          <w:spacing w:val="1"/>
          <w:lang w:val="el-GR"/>
        </w:rPr>
        <w:t xml:space="preserve"> </w:t>
      </w:r>
      <w:r w:rsidRPr="00771680">
        <w:rPr>
          <w:lang w:val="el-GR"/>
        </w:rPr>
        <w:t>προσφοράς</w:t>
      </w:r>
      <w:r w:rsidRPr="00771680">
        <w:rPr>
          <w:spacing w:val="1"/>
          <w:lang w:val="el-GR"/>
        </w:rPr>
        <w:t xml:space="preserve"> </w:t>
      </w:r>
      <w:r w:rsidRPr="00771680">
        <w:rPr>
          <w:lang w:val="el-GR"/>
        </w:rPr>
        <w:t>είτε</w:t>
      </w:r>
      <w:r w:rsidRPr="00771680">
        <w:rPr>
          <w:spacing w:val="1"/>
          <w:lang w:val="el-GR"/>
        </w:rPr>
        <w:t xml:space="preserve"> </w:t>
      </w:r>
      <w:r w:rsidRPr="00771680">
        <w:rPr>
          <w:lang w:val="el-GR"/>
        </w:rPr>
        <w:t>λόγω</w:t>
      </w:r>
      <w:r w:rsidRPr="00771680">
        <w:rPr>
          <w:spacing w:val="1"/>
          <w:lang w:val="el-GR"/>
        </w:rPr>
        <w:t xml:space="preserve"> </w:t>
      </w:r>
      <w:r w:rsidRPr="00771680">
        <w:rPr>
          <w:lang w:val="el-GR"/>
        </w:rPr>
        <w:t>απόρριψης</w:t>
      </w:r>
      <w:r w:rsidRPr="00771680">
        <w:rPr>
          <w:spacing w:val="1"/>
          <w:lang w:val="el-GR"/>
        </w:rPr>
        <w:t xml:space="preserve"> </w:t>
      </w:r>
      <w:r w:rsidRPr="00771680">
        <w:rPr>
          <w:lang w:val="el-GR"/>
        </w:rPr>
        <w:t>όλων</w:t>
      </w:r>
      <w:r w:rsidRPr="00771680">
        <w:rPr>
          <w:spacing w:val="1"/>
          <w:lang w:val="el-GR"/>
        </w:rPr>
        <w:t xml:space="preserve"> </w:t>
      </w:r>
      <w:r w:rsidRPr="00771680">
        <w:rPr>
          <w:lang w:val="el-GR"/>
        </w:rPr>
        <w:t>των</w:t>
      </w:r>
      <w:r w:rsidRPr="00771680">
        <w:rPr>
          <w:spacing w:val="1"/>
          <w:lang w:val="el-GR"/>
        </w:rPr>
        <w:t xml:space="preserve"> </w:t>
      </w:r>
      <w:r w:rsidRPr="00771680">
        <w:rPr>
          <w:lang w:val="el-GR"/>
        </w:rPr>
        <w:t>προσφορών,</w:t>
      </w:r>
      <w:r w:rsidRPr="00771680">
        <w:rPr>
          <w:spacing w:val="1"/>
          <w:lang w:val="el-GR"/>
        </w:rPr>
        <w:t xml:space="preserve"> </w:t>
      </w:r>
      <w:r w:rsidRPr="00771680">
        <w:rPr>
          <w:lang w:val="el-GR"/>
        </w:rPr>
        <w:t>καθώς</w:t>
      </w:r>
      <w:r w:rsidRPr="00771680">
        <w:rPr>
          <w:spacing w:val="1"/>
          <w:lang w:val="el-GR"/>
        </w:rPr>
        <w:t xml:space="preserve"> </w:t>
      </w:r>
      <w:r w:rsidRPr="00771680">
        <w:rPr>
          <w:lang w:val="el-GR"/>
        </w:rPr>
        <w:t>και</w:t>
      </w:r>
      <w:r w:rsidRPr="00771680">
        <w:rPr>
          <w:spacing w:val="1"/>
          <w:lang w:val="el-GR"/>
        </w:rPr>
        <w:t xml:space="preserve"> </w:t>
      </w:r>
      <w:r w:rsidRPr="00771680">
        <w:rPr>
          <w:lang w:val="el-GR"/>
        </w:rPr>
        <w:t>στην</w:t>
      </w:r>
      <w:r w:rsidRPr="00771680">
        <w:rPr>
          <w:spacing w:val="1"/>
          <w:lang w:val="el-GR"/>
        </w:rPr>
        <w:t xml:space="preserve"> </w:t>
      </w:r>
      <w:r w:rsidRPr="00771680">
        <w:rPr>
          <w:lang w:val="el-GR"/>
        </w:rPr>
        <w:t>περίπτωση</w:t>
      </w:r>
      <w:r w:rsidRPr="00771680">
        <w:rPr>
          <w:spacing w:val="1"/>
          <w:lang w:val="el-GR"/>
        </w:rPr>
        <w:t xml:space="preserve"> </w:t>
      </w:r>
      <w:r w:rsidRPr="00771680">
        <w:rPr>
          <w:lang w:val="el-GR"/>
        </w:rPr>
        <w:t>του</w:t>
      </w:r>
      <w:r w:rsidRPr="00771680">
        <w:rPr>
          <w:spacing w:val="1"/>
          <w:lang w:val="el-GR"/>
        </w:rPr>
        <w:t xml:space="preserve"> </w:t>
      </w:r>
      <w:r w:rsidRPr="00771680">
        <w:rPr>
          <w:lang w:val="el-GR"/>
        </w:rPr>
        <w:t>δευτέρου εδαφίου</w:t>
      </w:r>
      <w:r w:rsidRPr="00771680">
        <w:rPr>
          <w:spacing w:val="-2"/>
          <w:lang w:val="el-GR"/>
        </w:rPr>
        <w:t xml:space="preserve"> </w:t>
      </w:r>
      <w:r w:rsidRPr="00771680">
        <w:rPr>
          <w:lang w:val="el-GR"/>
        </w:rPr>
        <w:t>της</w:t>
      </w:r>
      <w:r w:rsidRPr="00771680">
        <w:rPr>
          <w:spacing w:val="-3"/>
          <w:lang w:val="el-GR"/>
        </w:rPr>
        <w:t xml:space="preserve"> </w:t>
      </w:r>
      <w:r w:rsidRPr="00771680">
        <w:rPr>
          <w:lang w:val="el-GR"/>
        </w:rPr>
        <w:t>παρ.</w:t>
      </w:r>
      <w:r w:rsidRPr="00771680">
        <w:rPr>
          <w:spacing w:val="-1"/>
          <w:lang w:val="el-GR"/>
        </w:rPr>
        <w:t xml:space="preserve"> </w:t>
      </w:r>
      <w:r w:rsidRPr="00771680">
        <w:rPr>
          <w:lang w:val="el-GR"/>
        </w:rPr>
        <w:t>7 του</w:t>
      </w:r>
      <w:r w:rsidRPr="00771680">
        <w:rPr>
          <w:spacing w:val="-1"/>
          <w:lang w:val="el-GR"/>
        </w:rPr>
        <w:t xml:space="preserve"> </w:t>
      </w:r>
      <w:r w:rsidRPr="00771680">
        <w:rPr>
          <w:lang w:val="el-GR"/>
        </w:rPr>
        <w:t>άρθρου</w:t>
      </w:r>
      <w:r w:rsidRPr="00771680">
        <w:rPr>
          <w:spacing w:val="-2"/>
          <w:lang w:val="el-GR"/>
        </w:rPr>
        <w:t xml:space="preserve"> </w:t>
      </w:r>
      <w:r w:rsidRPr="00771680">
        <w:rPr>
          <w:lang w:val="el-GR"/>
        </w:rPr>
        <w:t>105, περί</w:t>
      </w:r>
      <w:r w:rsidRPr="00771680">
        <w:rPr>
          <w:spacing w:val="-1"/>
          <w:lang w:val="el-GR"/>
        </w:rPr>
        <w:t xml:space="preserve"> </w:t>
      </w:r>
      <w:r w:rsidRPr="00771680">
        <w:rPr>
          <w:lang w:val="el-GR"/>
        </w:rPr>
        <w:t>κατακύρωσης</w:t>
      </w:r>
      <w:r w:rsidRPr="00771680">
        <w:rPr>
          <w:spacing w:val="-2"/>
          <w:lang w:val="el-GR"/>
        </w:rPr>
        <w:t xml:space="preserve"> </w:t>
      </w:r>
      <w:r w:rsidRPr="00771680">
        <w:rPr>
          <w:lang w:val="el-GR"/>
        </w:rPr>
        <w:t>και σύναψης</w:t>
      </w:r>
      <w:r w:rsidRPr="00771680">
        <w:rPr>
          <w:spacing w:val="-5"/>
          <w:lang w:val="el-GR"/>
        </w:rPr>
        <w:t xml:space="preserve"> </w:t>
      </w:r>
      <w:r w:rsidRPr="00771680">
        <w:rPr>
          <w:lang w:val="el-GR"/>
        </w:rPr>
        <w:t>σύμβασης.</w:t>
      </w:r>
    </w:p>
    <w:p w14:paraId="697A031B" w14:textId="77777777" w:rsidR="00771680" w:rsidRPr="00771680" w:rsidRDefault="00771680" w:rsidP="00771680">
      <w:pPr>
        <w:pStyle w:val="af5"/>
        <w:spacing w:before="121"/>
        <w:ind w:left="333" w:right="349"/>
        <w:rPr>
          <w:lang w:val="el-GR"/>
        </w:rPr>
      </w:pPr>
      <w:r w:rsidRPr="00771680">
        <w:rPr>
          <w:lang w:val="el-GR"/>
        </w:rPr>
        <w:t>Επίσης μπορεί να ματαιώσει τη διαδικασία:</w:t>
      </w:r>
      <w:r w:rsidRPr="00771680">
        <w:rPr>
          <w:spacing w:val="1"/>
          <w:lang w:val="el-GR"/>
        </w:rPr>
        <w:t xml:space="preserve"> </w:t>
      </w:r>
      <w:r w:rsidRPr="00771680">
        <w:rPr>
          <w:lang w:val="el-GR"/>
        </w:rPr>
        <w:t>α) λόγω παράτυπης διεξαγωγής της διαδικασίας ανάθεσης,</w:t>
      </w:r>
      <w:r w:rsidRPr="00771680">
        <w:rPr>
          <w:spacing w:val="1"/>
          <w:lang w:val="el-GR"/>
        </w:rPr>
        <w:t xml:space="preserve"> </w:t>
      </w:r>
      <w:r w:rsidRPr="00771680">
        <w:rPr>
          <w:lang w:val="el-GR"/>
        </w:rPr>
        <w:t>εκτός εάν μπορεί να θεραπεύσει το σφάλμα ή την παράλειψη σύμφωνα με την παρ. 3 του άρθρου 106 , β)</w:t>
      </w:r>
      <w:r w:rsidRPr="00771680">
        <w:rPr>
          <w:spacing w:val="1"/>
          <w:lang w:val="el-GR"/>
        </w:rPr>
        <w:t xml:space="preserve"> </w:t>
      </w:r>
      <w:r w:rsidRPr="00771680">
        <w:rPr>
          <w:lang w:val="el-GR"/>
        </w:rPr>
        <w:t>αν οι οικονομικές και τεχνικές παράμετροι που σχετίζονται με τη διαδικασία ανάθεσης άλλαξαν ουσιωδώς</w:t>
      </w:r>
      <w:r w:rsidRPr="00771680">
        <w:rPr>
          <w:spacing w:val="1"/>
          <w:lang w:val="el-GR"/>
        </w:rPr>
        <w:t xml:space="preserve"> </w:t>
      </w:r>
      <w:r w:rsidRPr="00771680">
        <w:rPr>
          <w:lang w:val="el-GR"/>
        </w:rPr>
        <w:t>και η εκτέλεση του συμβατικού αντικειμένου δεν ενδιαφέρει πλέον την αναθέτουσα αρχή ή τον φορέα για</w:t>
      </w:r>
      <w:r w:rsidRPr="00771680">
        <w:rPr>
          <w:spacing w:val="-47"/>
          <w:lang w:val="el-GR"/>
        </w:rPr>
        <w:t xml:space="preserve"> </w:t>
      </w:r>
      <w:r w:rsidRPr="00771680">
        <w:rPr>
          <w:lang w:val="el-GR"/>
        </w:rPr>
        <w:t>τον</w:t>
      </w:r>
      <w:r w:rsidRPr="00771680">
        <w:rPr>
          <w:spacing w:val="1"/>
          <w:lang w:val="el-GR"/>
        </w:rPr>
        <w:t xml:space="preserve"> </w:t>
      </w:r>
      <w:r w:rsidRPr="00771680">
        <w:rPr>
          <w:lang w:val="el-GR"/>
        </w:rPr>
        <w:t>οποίο</w:t>
      </w:r>
      <w:r w:rsidRPr="00771680">
        <w:rPr>
          <w:spacing w:val="1"/>
          <w:lang w:val="el-GR"/>
        </w:rPr>
        <w:t xml:space="preserve"> </w:t>
      </w:r>
      <w:r w:rsidRPr="00771680">
        <w:rPr>
          <w:lang w:val="el-GR"/>
        </w:rPr>
        <w:t>προορίζεται το</w:t>
      </w:r>
      <w:r w:rsidRPr="00771680">
        <w:rPr>
          <w:spacing w:val="1"/>
          <w:lang w:val="el-GR"/>
        </w:rPr>
        <w:t xml:space="preserve"> </w:t>
      </w:r>
      <w:r w:rsidRPr="00771680">
        <w:rPr>
          <w:lang w:val="el-GR"/>
        </w:rPr>
        <w:t>υπό</w:t>
      </w:r>
      <w:r w:rsidRPr="00771680">
        <w:rPr>
          <w:spacing w:val="1"/>
          <w:lang w:val="el-GR"/>
        </w:rPr>
        <w:t xml:space="preserve"> </w:t>
      </w:r>
      <w:r w:rsidRPr="00771680">
        <w:rPr>
          <w:lang w:val="el-GR"/>
        </w:rPr>
        <w:t>ανάθεση</w:t>
      </w:r>
      <w:r w:rsidRPr="00771680">
        <w:rPr>
          <w:spacing w:val="1"/>
          <w:lang w:val="el-GR"/>
        </w:rPr>
        <w:t xml:space="preserve"> </w:t>
      </w:r>
      <w:r w:rsidRPr="00771680">
        <w:rPr>
          <w:lang w:val="el-GR"/>
        </w:rPr>
        <w:t>αντικείμενο,</w:t>
      </w:r>
      <w:r w:rsidRPr="00771680">
        <w:rPr>
          <w:spacing w:val="1"/>
          <w:lang w:val="el-GR"/>
        </w:rPr>
        <w:t xml:space="preserve"> </w:t>
      </w:r>
      <w:r w:rsidRPr="00771680">
        <w:rPr>
          <w:lang w:val="el-GR"/>
        </w:rPr>
        <w:t>γ)</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λόγω</w:t>
      </w:r>
      <w:r w:rsidRPr="00771680">
        <w:rPr>
          <w:spacing w:val="1"/>
          <w:lang w:val="el-GR"/>
        </w:rPr>
        <w:t xml:space="preserve"> </w:t>
      </w:r>
      <w:r w:rsidRPr="00771680">
        <w:rPr>
          <w:lang w:val="el-GR"/>
        </w:rPr>
        <w:t>ανωτέρας</w:t>
      </w:r>
      <w:r w:rsidRPr="00771680">
        <w:rPr>
          <w:spacing w:val="1"/>
          <w:lang w:val="el-GR"/>
        </w:rPr>
        <w:t xml:space="preserve"> </w:t>
      </w:r>
      <w:r w:rsidRPr="00771680">
        <w:rPr>
          <w:lang w:val="el-GR"/>
        </w:rPr>
        <w:t>βίας,</w:t>
      </w:r>
      <w:r w:rsidRPr="00771680">
        <w:rPr>
          <w:spacing w:val="1"/>
          <w:lang w:val="el-GR"/>
        </w:rPr>
        <w:t xml:space="preserve"> </w:t>
      </w:r>
      <w:r w:rsidRPr="00771680">
        <w:rPr>
          <w:lang w:val="el-GR"/>
        </w:rPr>
        <w:t>δεν</w:t>
      </w:r>
      <w:r w:rsidRPr="00771680">
        <w:rPr>
          <w:spacing w:val="1"/>
          <w:lang w:val="el-GR"/>
        </w:rPr>
        <w:t xml:space="preserve"> </w:t>
      </w:r>
      <w:r w:rsidRPr="00771680">
        <w:rPr>
          <w:lang w:val="el-GR"/>
        </w:rPr>
        <w:t>είναι</w:t>
      </w:r>
      <w:r w:rsidRPr="00771680">
        <w:rPr>
          <w:spacing w:val="1"/>
          <w:lang w:val="el-GR"/>
        </w:rPr>
        <w:t xml:space="preserve"> </w:t>
      </w:r>
      <w:r w:rsidRPr="00771680">
        <w:rPr>
          <w:lang w:val="el-GR"/>
        </w:rPr>
        <w:t>δυνατή</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κανονική</w:t>
      </w:r>
      <w:r w:rsidRPr="00771680">
        <w:rPr>
          <w:spacing w:val="1"/>
          <w:lang w:val="el-GR"/>
        </w:rPr>
        <w:t xml:space="preserve"> </w:t>
      </w:r>
      <w:r w:rsidRPr="00771680">
        <w:rPr>
          <w:lang w:val="el-GR"/>
        </w:rPr>
        <w:t>εκτέλεση</w:t>
      </w:r>
      <w:r w:rsidRPr="00771680">
        <w:rPr>
          <w:spacing w:val="1"/>
          <w:lang w:val="el-GR"/>
        </w:rPr>
        <w:t xml:space="preserve"> </w:t>
      </w:r>
      <w:r w:rsidRPr="00771680">
        <w:rPr>
          <w:lang w:val="el-GR"/>
        </w:rPr>
        <w:t>της</w:t>
      </w:r>
      <w:r w:rsidRPr="00771680">
        <w:rPr>
          <w:spacing w:val="1"/>
          <w:lang w:val="el-GR"/>
        </w:rPr>
        <w:t xml:space="preserve"> </w:t>
      </w:r>
      <w:r w:rsidRPr="00771680">
        <w:rPr>
          <w:lang w:val="el-GR"/>
        </w:rPr>
        <w:t>σύμβασης,</w:t>
      </w:r>
      <w:r w:rsidRPr="00771680">
        <w:rPr>
          <w:spacing w:val="1"/>
          <w:lang w:val="el-GR"/>
        </w:rPr>
        <w:t xml:space="preserve"> </w:t>
      </w:r>
      <w:r w:rsidRPr="00771680">
        <w:rPr>
          <w:lang w:val="el-GR"/>
        </w:rPr>
        <w:t>δ)</w:t>
      </w:r>
      <w:r w:rsidRPr="00771680">
        <w:rPr>
          <w:spacing w:val="1"/>
          <w:lang w:val="el-GR"/>
        </w:rPr>
        <w:t xml:space="preserve"> </w:t>
      </w:r>
      <w:r w:rsidRPr="00771680">
        <w:rPr>
          <w:lang w:val="el-GR"/>
        </w:rPr>
        <w:t>αν</w:t>
      </w:r>
      <w:r w:rsidRPr="00771680">
        <w:rPr>
          <w:spacing w:val="1"/>
          <w:lang w:val="el-GR"/>
        </w:rPr>
        <w:t xml:space="preserve"> </w:t>
      </w:r>
      <w:r w:rsidRPr="00771680">
        <w:rPr>
          <w:lang w:val="el-GR"/>
        </w:rPr>
        <w:t>η</w:t>
      </w:r>
      <w:r w:rsidRPr="00771680">
        <w:rPr>
          <w:spacing w:val="1"/>
          <w:lang w:val="el-GR"/>
        </w:rPr>
        <w:t xml:space="preserve"> </w:t>
      </w:r>
      <w:r w:rsidRPr="00771680">
        <w:rPr>
          <w:lang w:val="el-GR"/>
        </w:rPr>
        <w:t>επιλεγείσα</w:t>
      </w:r>
      <w:r w:rsidRPr="00771680">
        <w:rPr>
          <w:spacing w:val="1"/>
          <w:lang w:val="el-GR"/>
        </w:rPr>
        <w:t xml:space="preserve"> </w:t>
      </w:r>
      <w:r w:rsidRPr="00771680">
        <w:rPr>
          <w:lang w:val="el-GR"/>
        </w:rPr>
        <w:t>προσφορά</w:t>
      </w:r>
      <w:r w:rsidRPr="00771680">
        <w:rPr>
          <w:spacing w:val="1"/>
          <w:lang w:val="el-GR"/>
        </w:rPr>
        <w:t xml:space="preserve"> </w:t>
      </w:r>
      <w:r w:rsidRPr="00771680">
        <w:rPr>
          <w:lang w:val="el-GR"/>
        </w:rPr>
        <w:t>κριθεί</w:t>
      </w:r>
      <w:r w:rsidRPr="00771680">
        <w:rPr>
          <w:spacing w:val="1"/>
          <w:lang w:val="el-GR"/>
        </w:rPr>
        <w:t xml:space="preserve"> </w:t>
      </w:r>
      <w:r w:rsidRPr="00771680">
        <w:rPr>
          <w:lang w:val="el-GR"/>
        </w:rPr>
        <w:t>ως</w:t>
      </w:r>
      <w:r w:rsidRPr="00771680">
        <w:rPr>
          <w:spacing w:val="1"/>
          <w:lang w:val="el-GR"/>
        </w:rPr>
        <w:t xml:space="preserve"> </w:t>
      </w:r>
      <w:r w:rsidRPr="00771680">
        <w:rPr>
          <w:lang w:val="el-GR"/>
        </w:rPr>
        <w:t>μη</w:t>
      </w:r>
      <w:r w:rsidRPr="00771680">
        <w:rPr>
          <w:spacing w:val="1"/>
          <w:lang w:val="el-GR"/>
        </w:rPr>
        <w:t xml:space="preserve"> </w:t>
      </w:r>
      <w:r w:rsidRPr="00771680">
        <w:rPr>
          <w:lang w:val="el-GR"/>
        </w:rPr>
        <w:t>συμφέρουσα</w:t>
      </w:r>
      <w:r w:rsidRPr="00771680">
        <w:rPr>
          <w:spacing w:val="49"/>
          <w:lang w:val="el-GR"/>
        </w:rPr>
        <w:t xml:space="preserve"> </w:t>
      </w:r>
      <w:r w:rsidRPr="00771680">
        <w:rPr>
          <w:lang w:val="el-GR"/>
        </w:rPr>
        <w:t>από</w:t>
      </w:r>
      <w:r w:rsidRPr="00771680">
        <w:rPr>
          <w:spacing w:val="1"/>
          <w:lang w:val="el-GR"/>
        </w:rPr>
        <w:t xml:space="preserve"> </w:t>
      </w:r>
      <w:r w:rsidRPr="00771680">
        <w:rPr>
          <w:lang w:val="el-GR"/>
        </w:rPr>
        <w:t>οικονομική άποψη, ε) στην περίπτωση των παρ. 3 και 4 του άρθρου 97, περί χρόνου ισχύος προσφορών,</w:t>
      </w:r>
      <w:r w:rsidRPr="00771680">
        <w:rPr>
          <w:spacing w:val="1"/>
          <w:lang w:val="el-GR"/>
        </w:rPr>
        <w:t xml:space="preserve"> </w:t>
      </w:r>
      <w:r w:rsidRPr="00771680">
        <w:rPr>
          <w:lang w:val="el-GR"/>
        </w:rPr>
        <w:t>στ) για άλλους επιτακτικούς λόγους δημοσίου συμφέροντος, όπως ιδίως, δημόσιας υγείας ή προστασίας</w:t>
      </w:r>
      <w:r w:rsidRPr="00771680">
        <w:rPr>
          <w:spacing w:val="1"/>
          <w:lang w:val="el-GR"/>
        </w:rPr>
        <w:t xml:space="preserve"> </w:t>
      </w:r>
      <w:r w:rsidRPr="00771680">
        <w:rPr>
          <w:lang w:val="el-GR"/>
        </w:rPr>
        <w:t>του περιβάλλοντος.</w:t>
      </w:r>
    </w:p>
    <w:p w14:paraId="08D620FE" w14:textId="77777777" w:rsidR="00771680" w:rsidRPr="00771680" w:rsidRDefault="00771680" w:rsidP="00771680">
      <w:pPr>
        <w:rPr>
          <w:lang w:val="el-GR"/>
        </w:rPr>
        <w:sectPr w:rsidR="00771680" w:rsidRPr="00771680" w:rsidSect="00C71D1D">
          <w:footerReference w:type="default" r:id="rId34"/>
          <w:pgSz w:w="11910" w:h="16840"/>
          <w:pgMar w:top="1170" w:right="780" w:bottom="900" w:left="800" w:header="0" w:footer="710" w:gutter="0"/>
          <w:cols w:space="720"/>
        </w:sectPr>
      </w:pPr>
    </w:p>
    <w:p w14:paraId="19BC5F42" w14:textId="77777777" w:rsidR="00662255" w:rsidRDefault="00662255">
      <w:pPr>
        <w:pStyle w:val="20"/>
        <w:rPr>
          <w:rFonts w:ascii="Calibri" w:hAnsi="Calibri"/>
          <w:sz w:val="28"/>
          <w:szCs w:val="28"/>
          <w:lang w:val="el-GR"/>
        </w:rPr>
      </w:pPr>
      <w:r>
        <w:rPr>
          <w:rFonts w:ascii="Calibri" w:hAnsi="Calibri"/>
          <w:sz w:val="28"/>
          <w:szCs w:val="28"/>
          <w:lang w:val="el-GR"/>
        </w:rPr>
        <w:lastRenderedPageBreak/>
        <w:t>4.</w:t>
      </w:r>
      <w:r>
        <w:rPr>
          <w:rFonts w:ascii="Calibri" w:hAnsi="Calibri"/>
          <w:sz w:val="28"/>
          <w:szCs w:val="28"/>
          <w:lang w:val="el-GR"/>
        </w:rPr>
        <w:tab/>
        <w:t>ΟΡΟΙ ΕΚΤΕΛΕΣΗΣ ΤΗΣ ΣΥΜΒΑΣΗΣ</w:t>
      </w:r>
      <w:bookmarkEnd w:id="44"/>
      <w:r>
        <w:rPr>
          <w:rFonts w:ascii="Calibri" w:hAnsi="Calibri"/>
          <w:sz w:val="28"/>
          <w:szCs w:val="28"/>
          <w:lang w:val="el-GR"/>
        </w:rPr>
        <w:t xml:space="preserve"> </w:t>
      </w:r>
    </w:p>
    <w:p w14:paraId="6A9F162E" w14:textId="77777777" w:rsidR="00662255" w:rsidRDefault="00662255">
      <w:pPr>
        <w:pStyle w:val="20"/>
        <w:rPr>
          <w:lang w:val="el-GR"/>
        </w:rPr>
      </w:pPr>
      <w:bookmarkStart w:id="49" w:name="_Toc13748941"/>
      <w:r>
        <w:rPr>
          <w:rFonts w:ascii="Calibri" w:hAnsi="Calibri"/>
          <w:lang w:val="el-GR"/>
        </w:rPr>
        <w:t>4.1</w:t>
      </w:r>
      <w:r>
        <w:rPr>
          <w:rFonts w:ascii="Calibri" w:hAnsi="Calibri"/>
          <w:lang w:val="el-GR"/>
        </w:rPr>
        <w:tab/>
        <w:t>Εγγυήσεις  (καλής εκτέλεσης, προκαταβολής)</w:t>
      </w:r>
      <w:bookmarkEnd w:id="49"/>
    </w:p>
    <w:p w14:paraId="7422CD2E" w14:textId="77777777" w:rsidR="00662255" w:rsidRDefault="00662255">
      <w:pPr>
        <w:rPr>
          <w:lang w:val="el-GR"/>
        </w:rPr>
      </w:pPr>
      <w:r>
        <w:rPr>
          <w:lang w:val="el-GR"/>
        </w:rPr>
        <w:t xml:space="preserve">Εγγύηση καλής εκτέλεσης και εγγύηση προκαταβολής </w:t>
      </w:r>
    </w:p>
    <w:p w14:paraId="7626622E" w14:textId="77777777" w:rsidR="00662255" w:rsidRDefault="00662255">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00F36FAB">
        <w:rPr>
          <w:lang w:val="el-GR"/>
        </w:rPr>
        <w:t>4</w:t>
      </w:r>
      <w:r>
        <w:rPr>
          <w:lang w:val="el-GR"/>
        </w:rPr>
        <w:t xml:space="preserve">% επί της </w:t>
      </w:r>
      <w:r w:rsidR="00F36FAB">
        <w:rPr>
          <w:lang w:val="el-GR"/>
        </w:rPr>
        <w:t xml:space="preserve">εκτιμώμενης </w:t>
      </w:r>
      <w:r>
        <w:rPr>
          <w:lang w:val="el-GR"/>
        </w:rPr>
        <w:t xml:space="preserve">αξίας της σύμβασης, εκτός ΦΠΑ, και κατατίθεται πριν ή κατά την υπογραφή της σύμβασης. </w:t>
      </w:r>
    </w:p>
    <w:p w14:paraId="3991844F" w14:textId="77777777" w:rsidR="00662255" w:rsidRDefault="00662255">
      <w:pPr>
        <w:rPr>
          <w:lang w:val="el-GR"/>
        </w:rPr>
      </w:pPr>
      <w:r>
        <w:rPr>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w:t>
      </w:r>
      <w:r>
        <w:rPr>
          <w:lang w:val="en-US"/>
        </w:rPr>
        <w:t>VI</w:t>
      </w:r>
      <w:r>
        <w:rPr>
          <w:lang w:val="el-GR"/>
        </w:rPr>
        <w:t xml:space="preserve"> της Διακήρυξης και τα οριζόμενα στο άρθρο 72 του ν. 4412/2016.</w:t>
      </w:r>
    </w:p>
    <w:p w14:paraId="1E8D9F72" w14:textId="77777777" w:rsidR="00662255" w:rsidRDefault="00662255">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3A2A9C99" w14:textId="77777777" w:rsidR="00662255" w:rsidRDefault="00662255">
      <w:pPr>
        <w:rPr>
          <w:lang w:val="el-GR"/>
        </w:rPr>
      </w:pPr>
      <w:r>
        <w:rPr>
          <w:lang w:val="el-GR"/>
        </w:rP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w:t>
      </w:r>
      <w:r w:rsidR="00F36FAB">
        <w:rPr>
          <w:lang w:val="el-GR"/>
        </w:rPr>
        <w:t>ης οποίας ανέρχεται σε ποσοστό 4</w:t>
      </w:r>
      <w:r>
        <w:rPr>
          <w:lang w:val="el-GR"/>
        </w:rPr>
        <w:t xml:space="preserve">% επί του ποσού της αύξησης, εκτός ΦΠΑ. </w:t>
      </w:r>
    </w:p>
    <w:p w14:paraId="0FC67EAA" w14:textId="77777777" w:rsidR="00662255" w:rsidRDefault="00662255">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14:paraId="4CF5F482" w14:textId="77777777" w:rsidR="00662255" w:rsidRDefault="00662255">
      <w:pPr>
        <w:rPr>
          <w:lang w:val="el-GR"/>
        </w:rPr>
      </w:pPr>
      <w:r>
        <w:rPr>
          <w:lang w:val="el-GR"/>
        </w:rPr>
        <w:t xml:space="preserve">Η εγγύηση καλής εκτέλεσης επιστρέφεται στο σύνολό τους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12B1F446" w14:textId="77777777" w:rsidR="00662255" w:rsidRDefault="00662255">
      <w:pPr>
        <w:pStyle w:val="20"/>
        <w:rPr>
          <w:lang w:val="el-GR"/>
        </w:rPr>
      </w:pPr>
      <w:bookmarkStart w:id="50" w:name="_Toc13748942"/>
      <w:r>
        <w:rPr>
          <w:rFonts w:ascii="Calibri" w:hAnsi="Calibri"/>
          <w:lang w:val="el-GR"/>
        </w:rPr>
        <w:t xml:space="preserve">4.2 </w:t>
      </w:r>
      <w:r>
        <w:rPr>
          <w:rFonts w:ascii="Calibri" w:hAnsi="Calibri"/>
          <w:lang w:val="el-GR"/>
        </w:rPr>
        <w:tab/>
        <w:t>Συμβατικό Πλαίσιο - Εφαρμοστέα Νομοθεσία</w:t>
      </w:r>
      <w:bookmarkEnd w:id="50"/>
      <w:r>
        <w:rPr>
          <w:rFonts w:ascii="Calibri" w:hAnsi="Calibri"/>
          <w:lang w:val="el-GR"/>
        </w:rPr>
        <w:t xml:space="preserve"> </w:t>
      </w:r>
    </w:p>
    <w:p w14:paraId="4FF4DB20" w14:textId="77777777" w:rsidR="00662255" w:rsidRDefault="00662255">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7F872F37" w14:textId="77777777" w:rsidR="00662255" w:rsidRDefault="00662255">
      <w:pPr>
        <w:pStyle w:val="20"/>
        <w:rPr>
          <w:lang w:val="el-GR"/>
        </w:rPr>
      </w:pPr>
      <w:bookmarkStart w:id="51" w:name="_Toc13748943"/>
      <w:r>
        <w:rPr>
          <w:rFonts w:ascii="Calibri" w:hAnsi="Calibri"/>
          <w:lang w:val="el-GR"/>
        </w:rPr>
        <w:t>4.3</w:t>
      </w:r>
      <w:r>
        <w:rPr>
          <w:rFonts w:ascii="Calibri" w:hAnsi="Calibri"/>
          <w:lang w:val="el-GR"/>
        </w:rPr>
        <w:tab/>
        <w:t>Όροι εκτέλεσης της σύμβασης</w:t>
      </w:r>
      <w:bookmarkEnd w:id="51"/>
    </w:p>
    <w:p w14:paraId="002B53F6" w14:textId="77777777" w:rsidR="00662255" w:rsidRPr="001B03C8" w:rsidRDefault="00662255">
      <w:pPr>
        <w:rPr>
          <w:lang w:val="el-GR"/>
        </w:rPr>
      </w:pPr>
      <w:r>
        <w:rPr>
          <w:lang w:val="el-GR"/>
        </w:rP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35" w:anchor="pararthma_A_X" w:history="1">
        <w:r w:rsidRPr="001B03C8">
          <w:rPr>
            <w:rStyle w:val="-0"/>
            <w:color w:val="auto"/>
            <w:u w:val="none"/>
            <w:lang w:val="el-GR"/>
          </w:rPr>
          <w:t>Παράρτημα X του Προσαρτήματος Α΄</w:t>
        </w:r>
      </w:hyperlink>
      <w:r w:rsidRPr="001B03C8">
        <w:rPr>
          <w:lang w:val="el-GR"/>
        </w:rPr>
        <w:t>.</w:t>
      </w:r>
    </w:p>
    <w:p w14:paraId="1940A4F7" w14:textId="77777777" w:rsidR="00662255" w:rsidRDefault="00662255">
      <w:pPr>
        <w:rPr>
          <w:lang w:val="el-GR"/>
        </w:rPr>
      </w:pPr>
      <w:r>
        <w:rPr>
          <w:rFonts w:eastAsia="Calibr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0054BBB" w14:textId="77777777" w:rsidR="00662255" w:rsidRDefault="00662255">
      <w:pPr>
        <w:rPr>
          <w:rFonts w:eastAsia="Calibri"/>
          <w:lang w:val="el-GR"/>
        </w:rPr>
      </w:pPr>
      <w:r>
        <w:rPr>
          <w:rFonts w:eastAsia="Calibri"/>
          <w:lang w:val="el-GR"/>
        </w:rPr>
        <w:t xml:space="preserve"> Ειδικά στις συμβάσεις παροχής υπηρεσιών καθαρισμού ή φύλαξης, περιλαμβάνονται, επιπλέον του όρου του πρώτου εδαφίου, και τα στοιχεία που αναφέρονται στις περιπτώσεις α΄ έως στ΄ της παρ. 1 του άρθρου 68 του ν. 3863/2010 (Α΄ 115), όπως εκάστοτε ισχύει, καθώς και ο ειδικός όρος της παραγράφου 3 του ίδιου άρθρου]</w:t>
      </w:r>
    </w:p>
    <w:p w14:paraId="46372F63" w14:textId="77777777" w:rsidR="00662255" w:rsidRPr="00C71D1D" w:rsidRDefault="00662255" w:rsidP="00C71D1D">
      <w:pPr>
        <w:rPr>
          <w:lang w:val="el-GR"/>
        </w:rPr>
      </w:pPr>
      <w:r>
        <w:rPr>
          <w:lang w:val="el-GR"/>
        </w:rPr>
        <w:t>4.3.2:Δεν απαιτείται</w:t>
      </w:r>
    </w:p>
    <w:p w14:paraId="4E21CEF1" w14:textId="77777777" w:rsidR="00662255" w:rsidRDefault="00662255">
      <w:pPr>
        <w:pStyle w:val="20"/>
        <w:rPr>
          <w:lang w:val="el-GR"/>
        </w:rPr>
      </w:pPr>
      <w:bookmarkStart w:id="52" w:name="_Toc13748944"/>
      <w:r>
        <w:rPr>
          <w:rFonts w:ascii="Calibri" w:hAnsi="Calibri"/>
          <w:lang w:val="el-GR"/>
        </w:rPr>
        <w:lastRenderedPageBreak/>
        <w:t>4.4</w:t>
      </w:r>
      <w:r>
        <w:rPr>
          <w:rFonts w:ascii="Calibri" w:hAnsi="Calibri"/>
          <w:lang w:val="el-GR"/>
        </w:rPr>
        <w:tab/>
        <w:t>Υπεργολαβία</w:t>
      </w:r>
      <w:bookmarkEnd w:id="52"/>
    </w:p>
    <w:p w14:paraId="020CD590" w14:textId="77777777" w:rsidR="00662255" w:rsidRDefault="00662255">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416998E7" w14:textId="77777777" w:rsidR="00662255" w:rsidRDefault="00662255">
      <w:pPr>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
          <w:i/>
          <w:iCs/>
          <w:color w:val="0099FF"/>
          <w:kern w:val="1"/>
          <w:szCs w:val="22"/>
          <w:lang w:val="el-GR" w:bidi="hi-IN"/>
        </w:rPr>
        <w:t>.</w:t>
      </w:r>
      <w:r>
        <w:rPr>
          <w:rStyle w:val="WW-FootnoteReference12"/>
          <w:lang w:val="el-GR"/>
        </w:rPr>
        <w:footnoteReference w:id="80"/>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0B1BBA7A" w14:textId="77777777" w:rsidR="00662255" w:rsidRDefault="00662255">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41CD9BA8" w14:textId="77777777" w:rsidR="00662255" w:rsidRDefault="00662255">
      <w:pPr>
        <w:rPr>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07D964DC" w14:textId="77777777" w:rsidR="00662255" w:rsidRDefault="00662255">
      <w:pPr>
        <w:rPr>
          <w:lang w:val="el-GR"/>
        </w:rPr>
      </w:pPr>
      <w:r>
        <w:rPr>
          <w:b/>
          <w:bCs/>
          <w:lang w:val="el-GR"/>
        </w:rPr>
        <w:t>4.4.4.</w:t>
      </w:r>
      <w:r>
        <w:rPr>
          <w:lang w:val="el-GR"/>
        </w:rPr>
        <w:t xml:space="preserve"> </w:t>
      </w:r>
      <w:r>
        <w:rPr>
          <w:b/>
          <w:bCs/>
          <w:lang w:val="el-GR"/>
        </w:rPr>
        <w:t>Δεν απαιτείται</w:t>
      </w:r>
    </w:p>
    <w:p w14:paraId="39FF03D2" w14:textId="77777777" w:rsidR="00662255" w:rsidRDefault="00662255">
      <w:pPr>
        <w:pStyle w:val="20"/>
        <w:rPr>
          <w:lang w:val="el-GR"/>
        </w:rPr>
      </w:pPr>
      <w:bookmarkStart w:id="53" w:name="_Toc13748945"/>
      <w:r>
        <w:rPr>
          <w:rFonts w:ascii="Calibri" w:hAnsi="Calibri"/>
          <w:lang w:val="el-GR"/>
        </w:rPr>
        <w:t>4.5</w:t>
      </w:r>
      <w:r>
        <w:rPr>
          <w:rFonts w:ascii="Calibri" w:hAnsi="Calibri"/>
          <w:lang w:val="el-GR"/>
        </w:rPr>
        <w:tab/>
        <w:t>Τροποποίηση σύμβασης κατά τη διάρκειά της</w:t>
      </w:r>
      <w:r>
        <w:rPr>
          <w:rStyle w:val="ab"/>
          <w:rFonts w:ascii="Calibri" w:hAnsi="Calibri"/>
          <w:lang w:val="el-GR"/>
        </w:rPr>
        <w:footnoteReference w:id="81"/>
      </w:r>
      <w:bookmarkEnd w:id="53"/>
      <w:r>
        <w:rPr>
          <w:rFonts w:ascii="Calibri" w:hAnsi="Calibri"/>
          <w:lang w:val="el-GR"/>
        </w:rPr>
        <w:t xml:space="preserve"> </w:t>
      </w:r>
    </w:p>
    <w:p w14:paraId="0742561A" w14:textId="77777777" w:rsidR="00662255" w:rsidRDefault="00662255">
      <w:pPr>
        <w:rPr>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καθ’ύλην αρμόδιας υπηρεσίας ή άλλως της υπηρεσίας, η οποία ορίζεται με απόφαση της Α.Α.</w:t>
      </w:r>
      <w:r>
        <w:rPr>
          <w:rStyle w:val="WW-FootnoteReference18"/>
          <w:lang w:val="el-GR"/>
        </w:rPr>
        <w:footnoteReference w:id="82"/>
      </w:r>
    </w:p>
    <w:p w14:paraId="16EDC983" w14:textId="77777777" w:rsidR="00662255" w:rsidRDefault="00662255">
      <w:pPr>
        <w:pStyle w:val="20"/>
        <w:rPr>
          <w:lang w:val="el-GR"/>
        </w:rPr>
      </w:pPr>
      <w:bookmarkStart w:id="54" w:name="_Toc13748946"/>
      <w:r>
        <w:rPr>
          <w:rFonts w:ascii="Calibri" w:hAnsi="Calibri"/>
          <w:lang w:val="el-GR"/>
        </w:rPr>
        <w:t>4.6</w:t>
      </w:r>
      <w:r>
        <w:rPr>
          <w:rFonts w:ascii="Calibri" w:hAnsi="Calibri"/>
          <w:lang w:val="el-GR"/>
        </w:rPr>
        <w:tab/>
        <w:t>Δικαίωμα μονομερούς λύσης της σύμβασης</w:t>
      </w:r>
      <w:r>
        <w:rPr>
          <w:rStyle w:val="WW-FootnoteReference12"/>
          <w:rFonts w:ascii="Calibri" w:hAnsi="Calibri"/>
          <w:lang w:val="el-GR"/>
        </w:rPr>
        <w:footnoteReference w:id="83"/>
      </w:r>
      <w:bookmarkEnd w:id="54"/>
      <w:r>
        <w:rPr>
          <w:rFonts w:ascii="Calibri" w:hAnsi="Calibri"/>
          <w:lang w:val="el-GR"/>
        </w:rPr>
        <w:t xml:space="preserve"> </w:t>
      </w:r>
    </w:p>
    <w:p w14:paraId="3B58648E" w14:textId="77777777" w:rsidR="00662255" w:rsidRDefault="00662255">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9167DBE" w14:textId="77777777" w:rsidR="00662255" w:rsidRDefault="00662255">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7EE2B9E9" w14:textId="77777777" w:rsidR="00662255" w:rsidRDefault="00662255">
      <w:pPr>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5B032251" w14:textId="77777777" w:rsidR="00662255" w:rsidRDefault="00662255">
      <w:pPr>
        <w:rPr>
          <w:szCs w:val="22"/>
          <w:lang w:val="el-GR"/>
        </w:rPr>
      </w:pPr>
      <w:r>
        <w:rPr>
          <w:szCs w:val="22"/>
          <w:lang w:val="el-GR"/>
        </w:rPr>
        <w:lastRenderedPageBreak/>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bookmarkStart w:id="55" w:name="_Toc13748947"/>
    </w:p>
    <w:p w14:paraId="2248753D" w14:textId="77777777" w:rsidR="00771680" w:rsidRDefault="00771680">
      <w:pPr>
        <w:rPr>
          <w:szCs w:val="22"/>
          <w:lang w:val="el-GR"/>
        </w:rPr>
      </w:pPr>
    </w:p>
    <w:p w14:paraId="50C669A5" w14:textId="77777777" w:rsidR="00662255" w:rsidRDefault="00662255">
      <w:pPr>
        <w:rPr>
          <w:b/>
          <w:color w:val="323E4F"/>
          <w:sz w:val="28"/>
          <w:szCs w:val="28"/>
          <w:lang w:val="el-GR"/>
        </w:rPr>
      </w:pPr>
      <w:r>
        <w:rPr>
          <w:b/>
          <w:color w:val="323E4F"/>
          <w:sz w:val="28"/>
          <w:szCs w:val="28"/>
          <w:lang w:val="el-GR"/>
        </w:rPr>
        <w:t>5.</w:t>
      </w:r>
      <w:r>
        <w:rPr>
          <w:b/>
          <w:color w:val="323E4F"/>
          <w:sz w:val="28"/>
          <w:szCs w:val="28"/>
          <w:lang w:val="el-GR"/>
        </w:rPr>
        <w:tab/>
        <w:t>ΕΙΔΙΚΟΙ ΟΡΟΙ ΕΚΤΕΛΕΣΗΣ ΤΗΣ ΣΥΜΒΑΣΗΣ</w:t>
      </w:r>
      <w:bookmarkEnd w:id="55"/>
      <w:r>
        <w:rPr>
          <w:b/>
          <w:color w:val="323E4F"/>
          <w:sz w:val="28"/>
          <w:szCs w:val="28"/>
          <w:lang w:val="el-GR"/>
        </w:rPr>
        <w:t xml:space="preserve"> </w:t>
      </w:r>
    </w:p>
    <w:p w14:paraId="66CFB987" w14:textId="77777777" w:rsidR="00662255" w:rsidRDefault="00662255">
      <w:pPr>
        <w:pStyle w:val="20"/>
        <w:rPr>
          <w:lang w:val="el-GR"/>
        </w:rPr>
      </w:pPr>
      <w:bookmarkStart w:id="56" w:name="_Toc13748948"/>
      <w:r>
        <w:rPr>
          <w:rFonts w:ascii="Calibri" w:hAnsi="Calibri"/>
          <w:lang w:val="el-GR"/>
        </w:rPr>
        <w:t>5.1</w:t>
      </w:r>
      <w:r>
        <w:rPr>
          <w:rFonts w:ascii="Calibri" w:hAnsi="Calibri"/>
          <w:lang w:val="el-GR"/>
        </w:rPr>
        <w:tab/>
        <w:t>Τρόπος πληρωμής</w:t>
      </w:r>
      <w:bookmarkEnd w:id="56"/>
      <w:r>
        <w:rPr>
          <w:rFonts w:ascii="Calibri" w:hAnsi="Calibri"/>
          <w:lang w:val="el-GR"/>
        </w:rPr>
        <w:t xml:space="preserve"> </w:t>
      </w:r>
    </w:p>
    <w:p w14:paraId="4A0D6109" w14:textId="77777777" w:rsidR="00662255" w:rsidRDefault="00662255">
      <w:pPr>
        <w:rPr>
          <w:iCs/>
          <w:spacing w:val="5"/>
          <w:kern w:val="1"/>
          <w:lang w:val="el-GR"/>
        </w:rPr>
      </w:pPr>
      <w:r>
        <w:rPr>
          <w:iCs/>
          <w:spacing w:val="5"/>
          <w:kern w:val="1"/>
          <w:lang w:val="el-GR"/>
        </w:rPr>
        <w:t xml:space="preserve">5.1.1. Η πληρωμή των προμηθευτών θα πραγματοποιείται τμηματικά με έκδοση εντάλματος πληρωμής μετά την εκτέλεση των </w:t>
      </w:r>
      <w:r w:rsidR="001B4D49">
        <w:rPr>
          <w:iCs/>
          <w:spacing w:val="5"/>
          <w:kern w:val="1"/>
          <w:lang w:val="el-GR"/>
        </w:rPr>
        <w:t>υπηρεσιών</w:t>
      </w:r>
      <w:r>
        <w:rPr>
          <w:iCs/>
          <w:spacing w:val="5"/>
          <w:kern w:val="1"/>
          <w:lang w:val="el-GR"/>
        </w:rPr>
        <w:t xml:space="preserve"> και την διενέργεια ποσοτικής-ποιοτικής παραλαβής, εντός προθεσμίας εξήντα (60) ημερών από τη λήψη του τιμολογίου.</w:t>
      </w:r>
    </w:p>
    <w:p w14:paraId="7E506CCF" w14:textId="77777777" w:rsidR="00662255" w:rsidRDefault="00662255">
      <w:pPr>
        <w:rPr>
          <w:iCs/>
          <w:spacing w:val="5"/>
          <w:kern w:val="1"/>
          <w:lang w:val="el-GR"/>
        </w:rPr>
      </w:pPr>
      <w:r>
        <w:rPr>
          <w:iCs/>
          <w:spacing w:val="5"/>
          <w:kern w:val="1"/>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6E6B3988" w14:textId="77777777" w:rsidR="00662255" w:rsidRDefault="00662255">
      <w:pPr>
        <w:rPr>
          <w:i/>
          <w:iCs/>
          <w:color w:val="5B9BD5"/>
          <w:spacing w:val="5"/>
          <w:kern w:val="1"/>
          <w:lang w:val="el-GR"/>
        </w:rPr>
      </w:pPr>
      <w:r>
        <w:rPr>
          <w:b/>
          <w:iCs/>
          <w:spacing w:val="5"/>
          <w:kern w:val="1"/>
          <w:lang w:val="el-GR"/>
        </w:rPr>
        <w:t>α)</w:t>
      </w:r>
      <w:r>
        <w:rPr>
          <w:iCs/>
          <w:spacing w:val="5"/>
          <w:kern w:val="1"/>
          <w:lang w:val="el-GR"/>
        </w:rPr>
        <w:t xml:space="preserve"> Το </w:t>
      </w:r>
      <w:r>
        <w:rPr>
          <w:b/>
          <w:iCs/>
          <w:spacing w:val="5"/>
          <w:kern w:val="1"/>
          <w:lang w:val="el-GR"/>
        </w:rPr>
        <w:t>100%</w:t>
      </w:r>
      <w:r>
        <w:rPr>
          <w:iCs/>
          <w:spacing w:val="5"/>
          <w:kern w:val="1"/>
          <w:lang w:val="el-GR"/>
        </w:rPr>
        <w:t xml:space="preserve"> της συμβατικής αξίας μετά την οριστική παραλαβή των υπηρεσιών</w:t>
      </w:r>
      <w:r>
        <w:rPr>
          <w:b/>
          <w:iCs/>
          <w:spacing w:val="5"/>
          <w:kern w:val="1"/>
          <w:lang w:val="el-GR"/>
        </w:rPr>
        <w:t xml:space="preserve"> </w:t>
      </w:r>
    </w:p>
    <w:p w14:paraId="228B0BD2" w14:textId="77777777" w:rsidR="00662255" w:rsidRDefault="00662255">
      <w:pPr>
        <w:rPr>
          <w:lang w:val="el-GR"/>
        </w:rPr>
      </w:pPr>
      <w:r>
        <w:rPr>
          <w:b/>
          <w:bCs/>
          <w:lang w:val="el-GR"/>
        </w:rPr>
        <w:t>5.1.2.</w:t>
      </w:r>
      <w:r>
        <w:rPr>
          <w:lang w:val="el-GR"/>
        </w:rPr>
        <w:t xml:space="preserve"> </w:t>
      </w:r>
      <w:bookmarkStart w:id="57" w:name="_Toc13748949"/>
      <w:r>
        <w:rPr>
          <w:lang w:val="el-GR"/>
        </w:rPr>
        <w:t>Τoν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w:t>
      </w:r>
    </w:p>
    <w:p w14:paraId="4B51430B" w14:textId="77777777" w:rsidR="000B47A6" w:rsidRDefault="000B47A6" w:rsidP="000B47A6">
      <w:pPr>
        <w:rPr>
          <w:lang w:val="el-GR"/>
        </w:rPr>
      </w:pPr>
      <w:r>
        <w:rPr>
          <w:lang w:val="el-GR"/>
        </w:rPr>
        <w:t>α) Κράτηση ύψους 0,02 %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0785C8FA" w14:textId="77777777" w:rsidR="000B47A6" w:rsidRPr="000B47A6" w:rsidRDefault="000B47A6" w:rsidP="000B47A6">
      <w:pPr>
        <w:rPr>
          <w:lang w:val="el-GR"/>
        </w:rPr>
      </w:pPr>
      <w:r w:rsidRPr="000B47A6">
        <w:rPr>
          <w:lang w:val="el-GR"/>
        </w:rPr>
        <w:t>β) Κράτηση 0,1 %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 .</w:t>
      </w:r>
    </w:p>
    <w:p w14:paraId="327BD957" w14:textId="77777777" w:rsidR="000B47A6" w:rsidRDefault="000B47A6" w:rsidP="000B47A6">
      <w:pPr>
        <w:rPr>
          <w:lang w:val="el-GR"/>
        </w:rPr>
      </w:pPr>
      <w:r w:rsidRPr="000B47A6">
        <w:rPr>
          <w:lang w:val="el-GR"/>
        </w:rPr>
        <w:t>γ) Κράτηση Υπέρ Ψυχικής Υγείας 2% επί του ποσού του τιμολογίου, μετά την αφαίρεση του</w:t>
      </w:r>
      <w:r w:rsidRPr="007364A8">
        <w:rPr>
          <w:lang w:val="el-GR"/>
        </w:rPr>
        <w:t xml:space="preserve"> Φ.Π.Α. και κάθε άλλου παρακρατούμενου ποσού υπέρ τρίτου βάσει του  Ν.3846/11.5.2010</w:t>
      </w:r>
    </w:p>
    <w:p w14:paraId="544DB320" w14:textId="77777777" w:rsidR="00662255" w:rsidRDefault="00662255">
      <w:pPr>
        <w:rPr>
          <w:lang w:val="el-GR"/>
        </w:rPr>
      </w:pPr>
      <w:r>
        <w:rPr>
          <w:lang w:val="el-GR"/>
        </w:rPr>
        <w:t>δ) Όλες οι λοιπές νόμιμες κρατήσεις.</w:t>
      </w:r>
    </w:p>
    <w:p w14:paraId="43DDA845" w14:textId="77777777" w:rsidR="00662255" w:rsidRDefault="00662255">
      <w:pPr>
        <w:rPr>
          <w:lang w:val="el-GR"/>
        </w:rPr>
      </w:pPr>
      <w:r>
        <w:rPr>
          <w:lang w:val="el-GR"/>
        </w:rPr>
        <w:t>Οι υπέρ τρίτων κρατήσεις υπόκεινται στο εκάστοτε ισχύον αναλογικό τέλος χαρτοσήμου 3 % και στην επ’  αυτού εισφορά υπέρ ΟΓΑ 0,6 %.</w:t>
      </w:r>
    </w:p>
    <w:p w14:paraId="298D2A25" w14:textId="77777777" w:rsidR="00662255" w:rsidRDefault="00662255">
      <w:pPr>
        <w:rPr>
          <w:lang w:val="el-GR"/>
        </w:rPr>
      </w:pPr>
      <w:r>
        <w:rPr>
          <w:lang w:val="el-GR"/>
        </w:rPr>
        <w:t>Με κάθε πληρωμή θα γίνεται η προβλεπόμενη από την κείμενη νομοθεσία παρακράτηση φόρου εισοδήματος αξίας 8 % επί του καθαρού ποσού.</w:t>
      </w:r>
    </w:p>
    <w:p w14:paraId="2796A76F" w14:textId="77777777" w:rsidR="00662255" w:rsidRDefault="00662255">
      <w:pPr>
        <w:rPr>
          <w:lang w:val="el-GR"/>
        </w:rPr>
      </w:pPr>
      <w:r>
        <w:rPr>
          <w:lang w:val="el-GR"/>
        </w:rPr>
        <w:t>Τα δικαιολογητικά που απαιτούνται είναι κατ’ ελάχιστον τα εξής:</w:t>
      </w:r>
    </w:p>
    <w:p w14:paraId="59A20691" w14:textId="77777777" w:rsidR="00662255" w:rsidRDefault="00662255">
      <w:pPr>
        <w:rPr>
          <w:lang w:val="el-GR"/>
        </w:rPr>
      </w:pPr>
      <w:r>
        <w:rPr>
          <w:lang w:val="el-GR"/>
        </w:rPr>
        <w:t>1.Πρωτόκολλο παραλαβής, σύμφωνα με το άρθρο 208 του Ν. 4412/2016.</w:t>
      </w:r>
    </w:p>
    <w:p w14:paraId="37E2E030" w14:textId="77777777" w:rsidR="00662255" w:rsidRDefault="00662255">
      <w:pPr>
        <w:rPr>
          <w:lang w:val="el-GR"/>
        </w:rPr>
      </w:pPr>
      <w:r>
        <w:rPr>
          <w:lang w:val="el-GR"/>
        </w:rPr>
        <w:t>2. Υποβολή ΑΠΔ και πληρωμή αυτής</w:t>
      </w:r>
    </w:p>
    <w:p w14:paraId="15BF606A" w14:textId="77777777" w:rsidR="00662255" w:rsidRDefault="00662255">
      <w:pPr>
        <w:rPr>
          <w:lang w:val="el-GR"/>
        </w:rPr>
      </w:pPr>
      <w:r>
        <w:rPr>
          <w:lang w:val="el-GR"/>
        </w:rPr>
        <w:t>3.Καταστάσεις προσωπικού από ΕΡΓΑΝΗ</w:t>
      </w:r>
    </w:p>
    <w:p w14:paraId="69E28737" w14:textId="77777777" w:rsidR="00662255" w:rsidRDefault="00662255">
      <w:pPr>
        <w:rPr>
          <w:lang w:val="el-GR"/>
        </w:rPr>
      </w:pPr>
      <w:r>
        <w:rPr>
          <w:lang w:val="el-GR"/>
        </w:rPr>
        <w:t>3. Εξοφλητική απόδειξη μισθοδοσίας του προσωπικού μέσω τραπέζης</w:t>
      </w:r>
    </w:p>
    <w:p w14:paraId="326A387A" w14:textId="77777777" w:rsidR="00662255" w:rsidRPr="00B82DBE" w:rsidRDefault="00662255">
      <w:pPr>
        <w:rPr>
          <w:lang w:val="el-GR"/>
        </w:rPr>
      </w:pPr>
      <w:r>
        <w:rPr>
          <w:lang w:val="el-GR"/>
        </w:rPr>
        <w:t xml:space="preserve">5. Πιστοποιητικά φορολογικής και ασφαλιστικής ενημερότητας </w:t>
      </w:r>
    </w:p>
    <w:p w14:paraId="30055E96" w14:textId="77777777" w:rsidR="009F72F9" w:rsidRPr="00B82DBE" w:rsidRDefault="009F72F9">
      <w:pPr>
        <w:rPr>
          <w:lang w:val="el-GR"/>
        </w:rPr>
      </w:pPr>
    </w:p>
    <w:p w14:paraId="590A7828" w14:textId="77777777" w:rsidR="009F72F9" w:rsidRPr="00B82DBE" w:rsidRDefault="009F72F9">
      <w:pPr>
        <w:rPr>
          <w:lang w:val="el-GR"/>
        </w:rPr>
      </w:pPr>
    </w:p>
    <w:p w14:paraId="01B0844E" w14:textId="77777777" w:rsidR="00662255" w:rsidRDefault="00662255">
      <w:pPr>
        <w:rPr>
          <w:lang w:val="el-GR"/>
        </w:rPr>
      </w:pPr>
      <w:r>
        <w:rPr>
          <w:lang w:val="el-GR"/>
        </w:rPr>
        <w:lastRenderedPageBreak/>
        <w:t xml:space="preserve">Πέραν των ανωτέρω δικαιολογητικών η αρμόδια Υπηρεσία Επιτρόπου που διενεργεί τον έλεγχο και την πληρωμή, μπορεί να ζητήσει και οποιοδήποτε άλλο δικαιολογητικό, εφόσον προβλέπεται στην κείμενη νομοθεσία. </w:t>
      </w:r>
    </w:p>
    <w:p w14:paraId="6BD05BC8" w14:textId="77777777" w:rsidR="00662255" w:rsidRDefault="00662255">
      <w:pPr>
        <w:ind w:right="-2"/>
        <w:rPr>
          <w:lang w:val="el-GR" w:eastAsia="ar-SA"/>
        </w:rPr>
      </w:pPr>
      <w:r>
        <w:rPr>
          <w:lang w:val="el-GR" w:eastAsia="ar-SA"/>
        </w:rPr>
        <w:t>Η πληρωμή θα πραγματοποιείται μετά από τη θεώρηση του σχετικού χρηματικού εντάλματος από τον επίτροπο του Ελεγκτικού Συνεδρίου ή όπως άλλως ορίζεται από τις διατάζεις του δημόσιου λογιστικού.</w:t>
      </w:r>
    </w:p>
    <w:p w14:paraId="335DF162" w14:textId="77777777" w:rsidR="00662255" w:rsidRDefault="00662255">
      <w:pPr>
        <w:rPr>
          <w:lang w:val="el-GR"/>
        </w:rPr>
      </w:pPr>
    </w:p>
    <w:p w14:paraId="36021265" w14:textId="77777777" w:rsidR="00662255" w:rsidRDefault="00662255">
      <w:pPr>
        <w:pStyle w:val="20"/>
        <w:rPr>
          <w:rFonts w:ascii="Calibri" w:hAnsi="Calibri"/>
          <w:lang w:val="el-GR"/>
        </w:rPr>
      </w:pPr>
      <w:r>
        <w:rPr>
          <w:rFonts w:ascii="Calibri" w:hAnsi="Calibri"/>
          <w:lang w:val="el-GR"/>
        </w:rPr>
        <w:t>5.2</w:t>
      </w:r>
      <w:r>
        <w:rPr>
          <w:rFonts w:ascii="Calibri" w:hAnsi="Calibri"/>
          <w:lang w:val="el-GR"/>
        </w:rPr>
        <w:tab/>
        <w:t>Κήρυξη οικονομικού φορέα εκπτώτου - Κυρώσεις</w:t>
      </w:r>
      <w:bookmarkEnd w:id="57"/>
      <w:r>
        <w:rPr>
          <w:rFonts w:ascii="Calibri" w:hAnsi="Calibri"/>
          <w:lang w:val="el-GR"/>
        </w:rPr>
        <w:t xml:space="preserve"> </w:t>
      </w:r>
    </w:p>
    <w:p w14:paraId="088885B6" w14:textId="77777777" w:rsidR="00662255" w:rsidRDefault="00662255">
      <w:pPr>
        <w:rPr>
          <w:rFonts w:eastAsia="SimSun"/>
          <w:szCs w:val="22"/>
          <w:lang w:val="el-GR"/>
        </w:rPr>
      </w:pPr>
      <w:r>
        <w:rPr>
          <w:b/>
          <w:bCs/>
          <w:lang w:val="el-GR"/>
        </w:rPr>
        <w:t>5.2.1.</w:t>
      </w:r>
      <w:r>
        <w:rPr>
          <w:rFonts w:eastAsia="SimSun"/>
          <w:szCs w:val="22"/>
          <w:lang w:val="el-GR"/>
        </w:rPr>
        <w:t xml:space="preserve"> Ο ανάδοχος, με την επιφύλαξη της συνδρομής λόγων ανωτέρας βίας, κηρύσσεται υποχρεωτικά έκπτωτος</w:t>
      </w:r>
      <w:r>
        <w:rPr>
          <w:rStyle w:val="WW-FootnoteReference14"/>
          <w:rFonts w:eastAsia="SimSun"/>
          <w:szCs w:val="22"/>
          <w:lang w:val="el-GR"/>
        </w:rPr>
        <w:footnoteReference w:id="84"/>
      </w:r>
      <w:r>
        <w:rPr>
          <w:rFonts w:eastAsia="SimSun"/>
          <w:szCs w:val="22"/>
          <w:lang w:val="el-GR"/>
        </w:rPr>
        <w:t xml:space="preserve">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14:paraId="787E427F" w14:textId="77777777" w:rsidR="00662255" w:rsidRDefault="00662255">
      <w:pPr>
        <w:suppressAutoHyphens w:val="0"/>
        <w:autoSpaceDE w:val="0"/>
        <w:rPr>
          <w:rFonts w:eastAsia="SimSun"/>
          <w:szCs w:val="22"/>
          <w:lang w:val="el-GR"/>
        </w:rPr>
      </w:pPr>
      <w:r>
        <w:rPr>
          <w:rFonts w:eastAsia="SimSun"/>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1ECA08DC" w14:textId="77777777" w:rsidR="00662255" w:rsidRDefault="00662255">
      <w:pPr>
        <w:suppressAutoHyphens w:val="0"/>
        <w:autoSpaceDE w:val="0"/>
        <w:spacing w:after="0"/>
        <w:rPr>
          <w:rFonts w:eastAsia="SimSun"/>
          <w:szCs w:val="22"/>
          <w:lang w:val="el-GR"/>
        </w:rPr>
      </w:pPr>
      <w:r>
        <w:rPr>
          <w:rFonts w:eastAsia="SimSun"/>
          <w:szCs w:val="22"/>
          <w:lang w:val="el-GR"/>
        </w:rPr>
        <w:t>Στον ανάδοχο που κηρύσσεται έκπτωτος από την σύμβαση, επιβάλλονται, μετά από κλήση του για παροχή εξηγήσεων, αθροιστικά, οι παρακάτω κυρώσεις: ολική κατάπτωση της εγγύησης καλής εκτέλεσης της σύμβασης,</w:t>
      </w:r>
    </w:p>
    <w:p w14:paraId="47C2AA2D" w14:textId="77777777" w:rsidR="00662255" w:rsidRDefault="00662255">
      <w:pPr>
        <w:suppressAutoHyphens w:val="0"/>
        <w:autoSpaceDE w:val="0"/>
        <w:spacing w:after="0"/>
        <w:rPr>
          <w:rFonts w:eastAsia="SimSun"/>
          <w:szCs w:val="22"/>
          <w:lang w:val="el-GR"/>
        </w:rPr>
      </w:pPr>
      <w:r>
        <w:rPr>
          <w:rFonts w:eastAsia="SimSun"/>
          <w:szCs w:val="22"/>
          <w:lang w:val="el-GR"/>
        </w:rPr>
        <w:t>Εάν ο ανάδοχος δεν φροντίζει σύμφωνα µε τα ανωτέρω για την αποκατάσταση της έλλειψης ή παράλειψης ή πλημμελούς εργασίας θα επιβάλλονται από το νοσοκομείο οι κάτωθι ποινικές ρήτρες:</w:t>
      </w:r>
    </w:p>
    <w:p w14:paraId="12075A6A" w14:textId="77777777" w:rsidR="00662255" w:rsidRDefault="00662255">
      <w:pPr>
        <w:suppressAutoHyphens w:val="0"/>
        <w:autoSpaceDE w:val="0"/>
        <w:spacing w:after="0"/>
        <w:rPr>
          <w:rFonts w:eastAsia="SimSun"/>
          <w:szCs w:val="22"/>
          <w:lang w:val="el-GR"/>
        </w:rPr>
      </w:pPr>
      <w:r>
        <w:rPr>
          <w:rFonts w:eastAsia="SimSun"/>
          <w:szCs w:val="22"/>
          <w:lang w:val="el-GR"/>
        </w:rPr>
        <w:t>Για κάθε παράλειψη ή πλημμελή εργασία που θα επισημανθεί στον ανάδοχο θα επιβάλλεται ποινική ρήτρα από ίση με ποσοστό από 3% έως 5%, παρακρατούμενης από την μηνιαία αμοιβή. Σε κάθε περίπτωση το Νοσοκομείο δικαιούται να κηρύξει έκπτωτο τον ανάδοχο χωρίς άλλη διατύπωση.</w:t>
      </w:r>
    </w:p>
    <w:p w14:paraId="3F2454B9" w14:textId="77777777" w:rsidR="00662255" w:rsidRDefault="00662255">
      <w:pPr>
        <w:suppressAutoHyphens w:val="0"/>
        <w:autoSpaceDE w:val="0"/>
        <w:spacing w:after="0"/>
        <w:rPr>
          <w:color w:val="000000"/>
          <w:lang w:val="el-GR"/>
        </w:rPr>
      </w:pPr>
      <w:r>
        <w:rPr>
          <w:color w:val="000000"/>
          <w:lang w:val="el-GR"/>
        </w:rPr>
        <w:t xml:space="preserve">Το ποσό των ποινικών ρητρών αφαιρείται/συμψηφίζεται από/με την αμοιβή του αναδόχου. </w:t>
      </w:r>
    </w:p>
    <w:p w14:paraId="6FD30A3B" w14:textId="77777777" w:rsidR="00662255" w:rsidRDefault="00662255">
      <w:pPr>
        <w:suppressAutoHyphens w:val="0"/>
        <w:autoSpaceDE w:val="0"/>
        <w:spacing w:after="0"/>
        <w:rPr>
          <w:color w:val="000000"/>
          <w:lang w:val="el-GR"/>
        </w:rPr>
      </w:pPr>
      <w:r>
        <w:rPr>
          <w:color w:val="000000"/>
          <w:lang w:val="el-GR"/>
        </w:rPr>
        <w:t>Η επιβολή ποινικών ρητρών δεν στερεί από την αναθέτουσα αρχή το δικαίωμα να κηρύξει τον ανάδοχο έκπτωτο.</w:t>
      </w:r>
      <w:bookmarkStart w:id="58" w:name="__RefHeading___Toc213_1659156176"/>
      <w:bookmarkEnd w:id="58"/>
    </w:p>
    <w:p w14:paraId="0E3C6F26" w14:textId="77777777" w:rsidR="00662255" w:rsidRDefault="00662255">
      <w:pPr>
        <w:pStyle w:val="20"/>
        <w:suppressAutoHyphens w:val="0"/>
        <w:autoSpaceDE w:val="0"/>
        <w:rPr>
          <w:lang w:val="el-GR"/>
        </w:rPr>
      </w:pPr>
      <w:bookmarkStart w:id="59" w:name="_Toc13748950"/>
      <w:r>
        <w:rPr>
          <w:lang w:val="el-GR"/>
        </w:rPr>
        <w:t>5.3</w:t>
      </w:r>
      <w:r>
        <w:rPr>
          <w:lang w:val="el-GR"/>
        </w:rPr>
        <w:tab/>
        <w:t>Διοικητικές προσφυγές κατά τη διαδικασία εκτέλεσης των συμβάσεων</w:t>
      </w:r>
      <w:r>
        <w:rPr>
          <w:rStyle w:val="WW-FootnoteReference14"/>
        </w:rPr>
        <w:footnoteReference w:id="85"/>
      </w:r>
      <w:bookmarkEnd w:id="59"/>
      <w:r>
        <w:rPr>
          <w:lang w:val="el-GR"/>
        </w:rPr>
        <w:t xml:space="preserve">  </w:t>
      </w:r>
    </w:p>
    <w:p w14:paraId="3F80C611" w14:textId="77777777" w:rsidR="00662255" w:rsidRDefault="00662255">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(Παρακολούθηση της σύμβασης), 6.4. (Απόρριψη υπηρεσιών),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w:t>
      </w:r>
      <w:r>
        <w:rPr>
          <w:lang w:val="el-GR"/>
        </w:rPr>
        <w:lastRenderedPageBreak/>
        <w:t>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4A3B5C08" w14:textId="77777777" w:rsidR="00662255" w:rsidRDefault="00662255">
      <w:pPr>
        <w:pStyle w:val="20"/>
        <w:suppressAutoHyphens w:val="0"/>
        <w:autoSpaceDE w:val="0"/>
        <w:rPr>
          <w:lang w:val="el-GR"/>
        </w:rPr>
      </w:pPr>
      <w:bookmarkStart w:id="60" w:name="_Toc13748951"/>
      <w:r>
        <w:rPr>
          <w:lang w:val="el-GR"/>
        </w:rPr>
        <w:t>5.4</w:t>
      </w:r>
      <w:r>
        <w:rPr>
          <w:lang w:val="el-GR"/>
        </w:rPr>
        <w:tab/>
        <w:t>Δικαστική επίλυση διαφορών</w:t>
      </w:r>
      <w:bookmarkEnd w:id="60"/>
    </w:p>
    <w:p w14:paraId="62468149" w14:textId="77777777" w:rsidR="00662255" w:rsidRDefault="00662255">
      <w:pPr>
        <w:rPr>
          <w:b/>
          <w:sz w:val="24"/>
          <w:lang w:val="el-GR"/>
        </w:rPr>
      </w:pPr>
      <w:r>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14:paraId="45DABA51" w14:textId="77777777" w:rsidR="00662255" w:rsidRDefault="00662255">
      <w:pPr>
        <w:suppressAutoHyphens w:val="0"/>
        <w:autoSpaceDE w:val="0"/>
        <w:rPr>
          <w:lang w:val="el-GR"/>
        </w:rPr>
      </w:pPr>
      <w:r>
        <w:rPr>
          <w:lang w:val="el-GR"/>
        </w:rPr>
        <w:t xml:space="preserve">                                                                        </w:t>
      </w:r>
    </w:p>
    <w:p w14:paraId="732A855F" w14:textId="77777777" w:rsidR="00662255" w:rsidRDefault="00662255">
      <w:pPr>
        <w:suppressAutoHyphens w:val="0"/>
        <w:autoSpaceDE w:val="0"/>
        <w:rPr>
          <w:b/>
          <w:lang w:val="el-GR"/>
        </w:rPr>
      </w:pPr>
      <w:r>
        <w:rPr>
          <w:b/>
          <w:lang w:val="el-GR"/>
        </w:rPr>
        <w:t xml:space="preserve">                                                                                                    Ο ΔΙΟΙΚΗΤΗΣ </w:t>
      </w:r>
    </w:p>
    <w:p w14:paraId="414B8672" w14:textId="77777777" w:rsidR="00662255" w:rsidRDefault="00662255">
      <w:pPr>
        <w:suppressAutoHyphens w:val="0"/>
        <w:autoSpaceDE w:val="0"/>
        <w:rPr>
          <w:b/>
          <w:lang w:val="el-GR"/>
        </w:rPr>
      </w:pPr>
    </w:p>
    <w:p w14:paraId="0971A3DA" w14:textId="77777777" w:rsidR="00662255" w:rsidRDefault="00662255">
      <w:pPr>
        <w:suppressAutoHyphens w:val="0"/>
        <w:autoSpaceDE w:val="0"/>
        <w:rPr>
          <w:b/>
          <w:lang w:val="el-GR"/>
        </w:rPr>
      </w:pPr>
      <w:r>
        <w:rPr>
          <w:b/>
          <w:lang w:val="el-GR"/>
        </w:rPr>
        <w:t xml:space="preserve">                                                                                              ΚΑΜΠΟΥΡΗΣ ΓΕΩΡΓΙΟΣ </w:t>
      </w:r>
    </w:p>
    <w:p w14:paraId="67A78CE7" w14:textId="77777777" w:rsidR="00662255" w:rsidRDefault="00662255">
      <w:pPr>
        <w:pStyle w:val="1"/>
        <w:tabs>
          <w:tab w:val="left" w:pos="851"/>
        </w:tabs>
        <w:ind w:left="851" w:hanging="851"/>
        <w:rPr>
          <w:lang w:val="el-GR"/>
        </w:rPr>
      </w:pPr>
      <w:bookmarkStart w:id="61" w:name="_Toc13748952"/>
      <w:r>
        <w:rPr>
          <w:rFonts w:ascii="Calibri" w:hAnsi="Calibri"/>
          <w:lang w:val="el-GR"/>
        </w:rPr>
        <w:lastRenderedPageBreak/>
        <w:t>6.</w:t>
      </w:r>
      <w:r>
        <w:rPr>
          <w:rFonts w:ascii="Calibri" w:hAnsi="Calibri"/>
          <w:lang w:val="el-GR"/>
        </w:rPr>
        <w:tab/>
        <w:t>ΕΙΔΙΚΟΙ ΟΡΟΙ ΕΚΤΕΛΕΣΗΣ</w:t>
      </w:r>
      <w:bookmarkEnd w:id="61"/>
      <w:r>
        <w:rPr>
          <w:rFonts w:ascii="Calibri" w:hAnsi="Calibri"/>
          <w:lang w:val="el-GR"/>
        </w:rPr>
        <w:t xml:space="preserve"> </w:t>
      </w:r>
    </w:p>
    <w:p w14:paraId="21D5684A" w14:textId="77777777" w:rsidR="00662255" w:rsidRPr="00FC6BBF" w:rsidRDefault="00662255">
      <w:pPr>
        <w:pStyle w:val="20"/>
        <w:rPr>
          <w:color w:val="FFC000"/>
          <w:sz w:val="32"/>
          <w:szCs w:val="32"/>
          <w:lang w:val="el-GR"/>
        </w:rPr>
      </w:pPr>
      <w:bookmarkStart w:id="62" w:name="_Toc13748953"/>
      <w:r>
        <w:rPr>
          <w:rFonts w:ascii="Calibri" w:hAnsi="Calibri"/>
          <w:lang w:val="el-GR"/>
        </w:rPr>
        <w:t xml:space="preserve">6.1 </w:t>
      </w:r>
      <w:r>
        <w:rPr>
          <w:rFonts w:ascii="Calibri" w:hAnsi="Calibri"/>
          <w:lang w:val="el-GR"/>
        </w:rPr>
        <w:tab/>
      </w:r>
      <w:r w:rsidRPr="00D97569">
        <w:rPr>
          <w:rFonts w:ascii="Calibri" w:hAnsi="Calibri"/>
          <w:b w:val="0"/>
          <w:color w:val="auto"/>
          <w:szCs w:val="24"/>
          <w:lang w:val="el-GR"/>
        </w:rPr>
        <w:t>Παρακολούθηση της σύμβασης</w:t>
      </w:r>
      <w:bookmarkEnd w:id="62"/>
      <w:r w:rsidRPr="00D97569">
        <w:rPr>
          <w:rFonts w:ascii="Calibri" w:hAnsi="Calibri"/>
          <w:b w:val="0"/>
          <w:color w:val="auto"/>
          <w:szCs w:val="24"/>
          <w:lang w:val="el-GR"/>
        </w:rPr>
        <w:t xml:space="preserve"> </w:t>
      </w:r>
    </w:p>
    <w:p w14:paraId="130EA7B7" w14:textId="77777777" w:rsidR="00662255" w:rsidRPr="001B03C8" w:rsidRDefault="00662255">
      <w:pPr>
        <w:rPr>
          <w:lang w:val="el-GR"/>
        </w:rPr>
      </w:pPr>
      <w:r w:rsidRPr="001B03C8">
        <w:rPr>
          <w:b/>
          <w:lang w:val="el-GR"/>
        </w:rPr>
        <w:t>6.1.1.</w:t>
      </w:r>
      <w:r w:rsidRPr="001B03C8">
        <w:rPr>
          <w:lang w:val="el-GR"/>
        </w:rPr>
        <w:t xml:space="preserve"> Η παρακολούθηση της εκτέλεσης της Σύμβασης και η διοίκηση αυτής θα διενεργηθεί από την  </w:t>
      </w:r>
      <w:r w:rsidRPr="001B03C8">
        <w:rPr>
          <w:rFonts w:eastAsia="SimSun"/>
          <w:szCs w:val="22"/>
          <w:lang w:val="el-GR"/>
        </w:rPr>
        <w:t xml:space="preserve">επιτροπή ελέγχου της σύμβασης και η οποία και θα εισηγείται  στο αρμόδιο αποφαινόμενο όργανο </w:t>
      </w:r>
      <w:r w:rsidRPr="001B03C8">
        <w:rPr>
          <w:lang w:val="el-GR"/>
        </w:rP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14:paraId="3444E03D" w14:textId="77777777" w:rsidR="00662255" w:rsidRPr="001B03C8" w:rsidRDefault="00662255">
      <w:pPr>
        <w:rPr>
          <w:lang w:val="el-GR"/>
        </w:rPr>
      </w:pPr>
      <w:r w:rsidRPr="001B03C8">
        <w:rPr>
          <w:b/>
          <w:lang w:val="el-GR"/>
        </w:rPr>
        <w:t xml:space="preserve">6.1.2. </w:t>
      </w:r>
      <w:r w:rsidRPr="001B03C8">
        <w:rPr>
          <w:lang w:val="el-GR"/>
        </w:rPr>
        <w:t>Η αρμόδια υπηρεσία μπορεί</w:t>
      </w:r>
      <w:r w:rsidR="00EC46B1" w:rsidRPr="001B03C8">
        <w:rPr>
          <w:lang w:val="el-GR"/>
        </w:rPr>
        <w:t xml:space="preserve"> </w:t>
      </w:r>
      <w:r w:rsidR="00BC0F68" w:rsidRPr="001B03C8">
        <w:rPr>
          <w:lang w:val="el-GR"/>
        </w:rPr>
        <w:t xml:space="preserve">να </w:t>
      </w:r>
      <w:r w:rsidRPr="001B03C8">
        <w:rPr>
          <w:lang w:val="el-GR"/>
        </w:rPr>
        <w:t>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14:paraId="515B45F2" w14:textId="77777777" w:rsidR="00662255" w:rsidRDefault="00662255">
      <w:pPr>
        <w:rPr>
          <w:lang w:val="el-GR"/>
        </w:rPr>
      </w:pPr>
      <w:r w:rsidRPr="001B03C8">
        <w:rPr>
          <w:lang w:val="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35974130" w14:textId="77777777" w:rsidR="00662255" w:rsidRDefault="00662255">
      <w:pPr>
        <w:rPr>
          <w:lang w:val="el-GR"/>
        </w:rPr>
      </w:pPr>
      <w:r>
        <w:rPr>
          <w:b/>
          <w:lang w:val="el-GR"/>
        </w:rPr>
        <w:t>6.1.3.</w:t>
      </w:r>
      <w:r>
        <w:rPr>
          <w:lang w:val="el-GR"/>
        </w:rPr>
        <w:t>Δεν απαιτείται</w:t>
      </w:r>
    </w:p>
    <w:p w14:paraId="06AC93FA" w14:textId="77777777" w:rsidR="00662255" w:rsidRDefault="00662255">
      <w:pPr>
        <w:pStyle w:val="20"/>
        <w:ind w:left="0" w:firstLine="0"/>
        <w:rPr>
          <w:lang w:val="el-GR"/>
        </w:rPr>
      </w:pPr>
      <w:bookmarkStart w:id="63" w:name="_Toc13748954"/>
      <w:r>
        <w:rPr>
          <w:rFonts w:ascii="Calibri" w:hAnsi="Calibri"/>
          <w:lang w:val="el-GR"/>
        </w:rPr>
        <w:t xml:space="preserve">6.2 </w:t>
      </w:r>
      <w:r>
        <w:rPr>
          <w:rFonts w:ascii="Calibri" w:hAnsi="Calibri"/>
          <w:lang w:val="el-GR"/>
        </w:rPr>
        <w:tab/>
        <w:t>Διάρκεια σύμβασης</w:t>
      </w:r>
      <w:r>
        <w:rPr>
          <w:rStyle w:val="WW-FootnoteReference12"/>
          <w:rFonts w:ascii="Calibri" w:hAnsi="Calibri"/>
          <w:lang w:val="el-GR"/>
        </w:rPr>
        <w:footnoteReference w:id="86"/>
      </w:r>
      <w:bookmarkEnd w:id="63"/>
      <w:r>
        <w:rPr>
          <w:rFonts w:ascii="Calibri" w:hAnsi="Calibri"/>
          <w:lang w:val="el-GR"/>
        </w:rPr>
        <w:t xml:space="preserve"> </w:t>
      </w:r>
    </w:p>
    <w:p w14:paraId="25B58084" w14:textId="77777777" w:rsidR="00662255" w:rsidRDefault="00662255">
      <w:pPr>
        <w:rPr>
          <w:lang w:val="el-GR"/>
        </w:rPr>
      </w:pPr>
      <w:r>
        <w:rPr>
          <w:b/>
          <w:lang w:val="el-GR"/>
        </w:rPr>
        <w:t>6.2.1.</w:t>
      </w:r>
      <w:r>
        <w:rPr>
          <w:lang w:val="el-GR"/>
        </w:rPr>
        <w:t xml:space="preserve"> 6.2.1. Η διάρκεια της Σύμβασης ορίζεται σε </w:t>
      </w:r>
      <w:r w:rsidR="00D97569" w:rsidRPr="00D97569">
        <w:rPr>
          <w:lang w:val="el-GR"/>
        </w:rPr>
        <w:t>1</w:t>
      </w:r>
      <w:r w:rsidR="00D97569">
        <w:rPr>
          <w:lang w:val="el-GR"/>
        </w:rPr>
        <w:t xml:space="preserve">  έτος</w:t>
      </w:r>
      <w:r>
        <w:rPr>
          <w:lang w:val="el-GR"/>
        </w:rPr>
        <w:t>, από την ημερομηνία υπογραφής της. Η Αναθέτουσα Αρχή σε κάθε περίπτωση, διατηρεί το δικαίωμα μονομερούς παράτασης του συμβατικού χρόνου ή μεταβο</w:t>
      </w:r>
      <w:r w:rsidR="00737B18">
        <w:rPr>
          <w:lang w:val="el-GR"/>
        </w:rPr>
        <w:t>λής του φυσικού αντικειμένου στο</w:t>
      </w:r>
      <w:r>
        <w:rPr>
          <w:lang w:val="el-GR"/>
        </w:rPr>
        <w:t xml:space="preserve"> έτ</w:t>
      </w:r>
      <w:r w:rsidR="00737B18">
        <w:rPr>
          <w:lang w:val="el-GR"/>
        </w:rPr>
        <w:t>ος</w:t>
      </w:r>
      <w:r>
        <w:rPr>
          <w:lang w:val="el-GR"/>
        </w:rPr>
        <w:t>, έως εξαντλήσεως του συμβατικού οικονομικού αντικειμένου και με την προϋπόθεση εγγραφής αντίστοιχης πίστωσης στον οικείο Κ.Α., εάν καθ’ οιονδήποτε λόγο οι υπηρεσίες δεν παρασχεθούν στον χρόνο που έχουν προϋπολογιστεί.</w:t>
      </w:r>
    </w:p>
    <w:p w14:paraId="3F0FFF40" w14:textId="77777777" w:rsidR="00662255" w:rsidRDefault="00662255">
      <w:pPr>
        <w:pStyle w:val="20"/>
        <w:tabs>
          <w:tab w:val="clear" w:pos="567"/>
          <w:tab w:val="left" w:pos="993"/>
        </w:tabs>
        <w:ind w:left="993" w:hanging="993"/>
        <w:rPr>
          <w:lang w:val="el-GR"/>
        </w:rPr>
      </w:pPr>
      <w:bookmarkStart w:id="64" w:name="_Toc13748955"/>
      <w:r>
        <w:rPr>
          <w:rFonts w:ascii="Calibri" w:hAnsi="Calibri"/>
          <w:lang w:val="el-GR"/>
        </w:rPr>
        <w:t xml:space="preserve">6.3 Παραλαβή του αντικειμένου της σύμβασης </w:t>
      </w:r>
      <w:r>
        <w:rPr>
          <w:rStyle w:val="ab"/>
          <w:rFonts w:ascii="Calibri" w:hAnsi="Calibri"/>
          <w:lang w:val="el-GR"/>
        </w:rPr>
        <w:footnoteReference w:id="87"/>
      </w:r>
      <w:bookmarkEnd w:id="64"/>
    </w:p>
    <w:p w14:paraId="63C01609" w14:textId="77777777" w:rsidR="00662255" w:rsidRDefault="00662255">
      <w:pPr>
        <w:rPr>
          <w:lang w:val="el-GR"/>
        </w:rPr>
      </w:pPr>
      <w:r w:rsidRPr="00780EEA">
        <w:rPr>
          <w:b/>
          <w:lang w:val="el-GR"/>
        </w:rPr>
        <w:t>6.3.1</w:t>
      </w:r>
      <w:r w:rsidRPr="00780EEA">
        <w:rPr>
          <w:lang w:val="el-GR"/>
        </w:rPr>
        <w:t xml:space="preserve"> Η παραλαβή των παρεχόμενων υπηρεσιών ή παραδοτέων γίνεται από επιτροπή παραλαβής που συγκροτείται, σύμφωνα με την παράγραφο 3 του άρθρου 221</w:t>
      </w:r>
      <w:r w:rsidR="00512F72" w:rsidRPr="00780EEA">
        <w:rPr>
          <w:lang w:val="el-GR"/>
        </w:rPr>
        <w:t xml:space="preserve"> </w:t>
      </w:r>
      <w:r w:rsidRPr="00780EEA">
        <w:rPr>
          <w:lang w:val="el-GR"/>
        </w:rPr>
        <w:t xml:space="preserve"> κατά τα αναλυτικώς αναφερόμενα στο  Ι</w:t>
      </w:r>
      <w:r w:rsidR="00991728" w:rsidRPr="00780EEA">
        <w:rPr>
          <w:lang w:val="el-GR"/>
        </w:rPr>
        <w:t xml:space="preserve"> </w:t>
      </w:r>
      <w:r w:rsidRPr="00780EEA">
        <w:rPr>
          <w:lang w:val="el-GR"/>
        </w:rPr>
        <w:t>της παρούσας.</w:t>
      </w:r>
      <w:r>
        <w:rPr>
          <w:lang w:val="el-GR"/>
        </w:rPr>
        <w:t xml:space="preserve"> </w:t>
      </w:r>
    </w:p>
    <w:p w14:paraId="5B1A44AA" w14:textId="77777777" w:rsidR="00662255" w:rsidRDefault="00662255">
      <w:pPr>
        <w:rPr>
          <w:lang w:val="el-GR"/>
        </w:rPr>
      </w:pPr>
      <w:r>
        <w:rPr>
          <w:b/>
          <w:lang w:val="el-GR"/>
        </w:rPr>
        <w:t>6.3.2</w:t>
      </w:r>
      <w:r>
        <w:rPr>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14:paraId="19C90F18" w14:textId="77777777" w:rsidR="00662255" w:rsidRDefault="00662255">
      <w:pPr>
        <w:rPr>
          <w:lang w:val="el-GR"/>
        </w:rPr>
      </w:pPr>
      <w:r>
        <w:rPr>
          <w:b/>
          <w:lang w:val="el-GR"/>
        </w:rPr>
        <w:t>6.3.3</w:t>
      </w:r>
      <w:r>
        <w:rPr>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5154BD52" w14:textId="77777777" w:rsidR="00662255" w:rsidRDefault="00662255">
      <w:pPr>
        <w:rPr>
          <w:lang w:val="el-GR"/>
        </w:rPr>
      </w:pPr>
      <w:r>
        <w:rPr>
          <w:b/>
          <w:lang w:val="el-GR"/>
        </w:rPr>
        <w:lastRenderedPageBreak/>
        <w:t>6.3.4</w:t>
      </w:r>
      <w:r>
        <w:rPr>
          <w:lang w:val="el-GR"/>
        </w:rPr>
        <w:t xml:space="preserve"> Για την εφαρμογή της προηγούμενης παραγράφου ορίζονται τα ακόλουθα: </w:t>
      </w:r>
    </w:p>
    <w:p w14:paraId="3AEFD612" w14:textId="77777777" w:rsidR="00662255" w:rsidRDefault="00662255">
      <w:pPr>
        <w:rPr>
          <w:lang w:val="el-GR"/>
        </w:rPr>
      </w:pPr>
      <w:r>
        <w:rPr>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1DF43DDE" w14:textId="77777777" w:rsidR="00662255" w:rsidRDefault="00662255">
      <w:pPr>
        <w:rPr>
          <w:lang w:val="el-GR"/>
        </w:rPr>
      </w:pPr>
      <w:r>
        <w:rPr>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14:paraId="3DF63282" w14:textId="77777777" w:rsidR="00662255" w:rsidRDefault="00662255">
      <w:pPr>
        <w:rPr>
          <w:lang w:val="el-GR"/>
        </w:rPr>
      </w:pPr>
      <w:r>
        <w:rPr>
          <w:b/>
          <w:lang w:val="el-GR"/>
        </w:rPr>
        <w:t>6.3.5</w:t>
      </w:r>
      <w:r>
        <w:rPr>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14:paraId="28FC7C4C" w14:textId="77777777" w:rsidR="00662255" w:rsidRDefault="00662255">
      <w:pPr>
        <w:rPr>
          <w:lang w:val="el-GR"/>
        </w:rPr>
      </w:pPr>
      <w:r>
        <w:rPr>
          <w:b/>
          <w:lang w:val="el-GR"/>
        </w:rPr>
        <w:t>6.3.6</w:t>
      </w:r>
      <w:r>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793925A1" w14:textId="77777777" w:rsidR="00662255" w:rsidRDefault="00662255">
      <w:pPr>
        <w:rPr>
          <w:lang w:val="el-GR"/>
        </w:rPr>
      </w:pPr>
      <w:r>
        <w:rPr>
          <w:lang w:val="el-GR"/>
        </w:rPr>
        <w:t>Η παραλαβή των παρεχόμενων υπηρεσιών ή/και παραδοτέων γίνεται από επιτροπή παραλαβής που συγκροτείται, σύμφωνα με τις παραγράφους 3 και 11 περ. δ’ του άρθρου 221</w:t>
      </w:r>
      <w:r>
        <w:rPr>
          <w:rStyle w:val="ab"/>
          <w:lang w:val="el-GR"/>
        </w:rPr>
        <w:footnoteReference w:id="88"/>
      </w:r>
      <w:r>
        <w:rPr>
          <w:lang w:val="el-GR"/>
        </w:rPr>
        <w:t>του ν. 4412/2016.</w:t>
      </w:r>
      <w:r>
        <w:rPr>
          <w:rStyle w:val="WW-FootnoteReference12"/>
          <w:lang w:val="el-GR"/>
        </w:rPr>
        <w:footnoteReference w:id="89"/>
      </w:r>
      <w:r>
        <w:rPr>
          <w:lang w:val="el-GR"/>
        </w:rPr>
        <w:t xml:space="preserve"> </w:t>
      </w:r>
    </w:p>
    <w:p w14:paraId="20659045" w14:textId="77777777" w:rsidR="00662255" w:rsidRDefault="00662255">
      <w:pPr>
        <w:pStyle w:val="20"/>
        <w:rPr>
          <w:lang w:val="el-GR"/>
        </w:rPr>
      </w:pPr>
      <w:bookmarkStart w:id="65" w:name="_Toc13748956"/>
      <w:r>
        <w:rPr>
          <w:rFonts w:ascii="Calibri" w:hAnsi="Calibri"/>
          <w:lang w:val="el-GR"/>
        </w:rPr>
        <w:t xml:space="preserve">6.4 </w:t>
      </w:r>
      <w:r>
        <w:rPr>
          <w:rFonts w:ascii="Calibri" w:hAnsi="Calibri"/>
          <w:lang w:val="el-GR"/>
        </w:rPr>
        <w:tab/>
        <w:t>Απόρριψη παραδοτέων – Αντικατάσταση</w:t>
      </w:r>
      <w:r>
        <w:rPr>
          <w:rStyle w:val="WW-FootnoteReference12"/>
          <w:rFonts w:ascii="Calibri" w:hAnsi="Calibri"/>
          <w:lang w:val="el-GR"/>
        </w:rPr>
        <w:footnoteReference w:id="90"/>
      </w:r>
      <w:bookmarkEnd w:id="65"/>
      <w:r>
        <w:rPr>
          <w:rFonts w:ascii="Calibri" w:hAnsi="Calibri"/>
          <w:lang w:val="el-GR"/>
        </w:rPr>
        <w:t xml:space="preserve"> </w:t>
      </w:r>
    </w:p>
    <w:p w14:paraId="735C676D" w14:textId="77777777" w:rsidR="00662255" w:rsidRDefault="00662255">
      <w:pPr>
        <w:rPr>
          <w:rFonts w:eastAsia="SimSun"/>
          <w:szCs w:val="22"/>
          <w:lang w:val="el-GR"/>
        </w:rPr>
      </w:pPr>
      <w:r>
        <w:rPr>
          <w:rFonts w:eastAsia="SimSun"/>
          <w:szCs w:val="22"/>
          <w:lang w:val="el-G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ώστε να είναι σύμφωνες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3AF8C1ED" w14:textId="77777777" w:rsidR="00662255" w:rsidRDefault="00662255">
      <w:pPr>
        <w:rPr>
          <w:rFonts w:eastAsia="SimSun"/>
          <w:szCs w:val="22"/>
          <w:lang w:val="el-GR"/>
        </w:rPr>
      </w:pPr>
      <w:r>
        <w:rPr>
          <w:rFonts w:eastAsia="SimSun"/>
          <w:szCs w:val="22"/>
          <w:lang w:val="el-G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7434685A" w14:textId="77777777" w:rsidR="00662255" w:rsidRDefault="00662255">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19943AEF" w14:textId="77777777" w:rsidR="00662255" w:rsidRDefault="00662255">
      <w:pPr>
        <w:pStyle w:val="20"/>
        <w:rPr>
          <w:rStyle w:val="WW-FootnoteReference12"/>
          <w:lang w:val="el-GR"/>
        </w:rPr>
      </w:pPr>
      <w:bookmarkStart w:id="66" w:name="_Toc13748957"/>
      <w:r>
        <w:rPr>
          <w:rFonts w:ascii="Calibri" w:hAnsi="Calibri"/>
          <w:lang w:val="el-GR"/>
        </w:rPr>
        <w:lastRenderedPageBreak/>
        <w:t>6.5</w:t>
      </w:r>
      <w:r>
        <w:rPr>
          <w:rFonts w:ascii="Calibri" w:hAnsi="Calibri"/>
          <w:lang w:val="el-GR"/>
        </w:rPr>
        <w:tab/>
        <w:t>Αναπροσαρμογή τιμής</w:t>
      </w:r>
      <w:r>
        <w:rPr>
          <w:rStyle w:val="WW-FootnoteReference12"/>
          <w:rFonts w:ascii="Calibri" w:hAnsi="Calibri"/>
          <w:lang w:val="el-GR"/>
        </w:rPr>
        <w:footnoteReference w:id="91"/>
      </w:r>
      <w:bookmarkEnd w:id="66"/>
      <w:r>
        <w:rPr>
          <w:rStyle w:val="WW-FootnoteReference12"/>
          <w:lang w:val="el-GR"/>
        </w:rPr>
        <w:t xml:space="preserve"> </w:t>
      </w:r>
      <w:bookmarkStart w:id="67" w:name="_Toc13748958"/>
      <w:bookmarkStart w:id="68" w:name="_Toc8305731"/>
    </w:p>
    <w:p w14:paraId="66A5AE93" w14:textId="77777777" w:rsidR="00662255" w:rsidRDefault="00662255">
      <w:pPr>
        <w:rPr>
          <w:b/>
          <w:lang w:val="el-GR"/>
        </w:rPr>
      </w:pPr>
      <w:r>
        <w:rPr>
          <w:lang w:val="el-GR"/>
        </w:rPr>
        <w:t xml:space="preserve">Σε περίπτωση που κατά τη διάρκεια του συμβατικού χρόνου μεταβληθεί το εργατικό κόστος, ως συνέπεια αναπροσαρμογής του κατώτατου μισθού και του κατώτατου </w:t>
      </w:r>
      <w:r w:rsidRPr="00311FD1">
        <w:rPr>
          <w:lang w:val="el-GR"/>
        </w:rPr>
        <w:t>ημερομισθίου, τότε η Αναθέτουσα Αρχή, εφαρμόζοντας τις διατάξεις του εδ. α) της παρ. 1 του άρθρου 132 του ν. 4412/2016, δύναται να τροποποιήσει με απόφασή της τη σύμβαση, αναπροσαρμόζοντας το συμβατικό τίμημα αυτής ανάλογα και στο μέτρο του απολύτως αναγκαίου, ούτως ώστε να καλύπτει τις πάσης φύσεως νόμιμες αποδοχές των</w:t>
      </w:r>
      <w:r>
        <w:rPr>
          <w:b/>
          <w:lang w:val="el-GR"/>
        </w:rPr>
        <w:t xml:space="preserve"> εργαζομένων και τις ασφαλιστικές τους εισφορές. </w:t>
      </w:r>
    </w:p>
    <w:p w14:paraId="7D272FBD" w14:textId="77777777" w:rsidR="00662255" w:rsidRDefault="00662255">
      <w:pPr>
        <w:pStyle w:val="20"/>
        <w:tabs>
          <w:tab w:val="clear" w:pos="567"/>
          <w:tab w:val="left" w:pos="0"/>
        </w:tabs>
        <w:ind w:left="0" w:firstLine="0"/>
        <w:rPr>
          <w:rFonts w:ascii="Calibri" w:hAnsi="Calibri"/>
          <w:lang w:val="el-GR"/>
        </w:rPr>
      </w:pPr>
      <w:r>
        <w:rPr>
          <w:rFonts w:ascii="Calibri" w:hAnsi="Calibri"/>
          <w:lang w:val="el-GR"/>
        </w:rPr>
        <w:t xml:space="preserve">6.6 </w:t>
      </w:r>
      <w:r>
        <w:rPr>
          <w:rFonts w:ascii="Calibri" w:hAnsi="Calibri"/>
          <w:lang w:val="el-GR"/>
        </w:rPr>
        <w:tab/>
        <w:t>Καταγγελία της σύμβασης- Υποκατάσταση αναδόχου</w:t>
      </w:r>
      <w:bookmarkEnd w:id="67"/>
      <w:r>
        <w:rPr>
          <w:rFonts w:ascii="Calibri" w:hAnsi="Calibri"/>
          <w:lang w:val="el-GR"/>
        </w:rPr>
        <w:t xml:space="preserve"> </w:t>
      </w:r>
      <w:bookmarkEnd w:id="68"/>
    </w:p>
    <w:p w14:paraId="635F6CE7" w14:textId="77777777" w:rsidR="00662255" w:rsidRPr="00B82DBE"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Pr>
          <w:rFonts w:eastAsia="SimSun"/>
          <w:b/>
          <w:szCs w:val="22"/>
          <w:lang w:val="el-GR"/>
        </w:rPr>
        <w:t>6.6.1</w:t>
      </w:r>
      <w:r>
        <w:rPr>
          <w:rFonts w:eastAsia="SimSun"/>
          <w:szCs w:val="22"/>
          <w:lang w:val="el-GR"/>
        </w:rPr>
        <w:t xml:space="preserve"> Στην περίπτωση που, κατά την εκτέλεση της σύμβασης, ο ανάδοχος καταδικαστεί αμετάκλητα για ένα από τα αδικήματα που αναφέρονται στην παρ. 2.2.3.1</w:t>
      </w:r>
      <w:r>
        <w:rPr>
          <w:rFonts w:eastAsia="SimSun"/>
          <w:color w:val="FFFF00"/>
          <w:szCs w:val="22"/>
          <w:lang w:val="el-GR"/>
        </w:rPr>
        <w:t xml:space="preserve"> </w:t>
      </w:r>
      <w:r>
        <w:rPr>
          <w:rFonts w:eastAsia="SimSun"/>
          <w:szCs w:val="22"/>
          <w:lang w:val="el-GR"/>
        </w:rPr>
        <w:t xml:space="preserve">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5EE1D4E0"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18B071FD"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Pr>
          <w:rFonts w:eastAsia="SimSun"/>
          <w:b/>
          <w:szCs w:val="22"/>
          <w:lang w:val="el-GR"/>
        </w:rPr>
        <w:t xml:space="preserve">6.6.2 </w:t>
      </w:r>
      <w:r>
        <w:rPr>
          <w:rFonts w:eastAsia="SimSun"/>
          <w:szCs w:val="22"/>
          <w:lang w:val="el-GR"/>
        </w:rPr>
        <w:t>Εάν ο ανάδοχος</w:t>
      </w:r>
      <w:r>
        <w:rPr>
          <w:rFonts w:eastAsia="SimSun"/>
          <w:b/>
          <w:szCs w:val="22"/>
          <w:lang w:val="el-GR"/>
        </w:rPr>
        <w:t xml:space="preserve"> </w:t>
      </w:r>
      <w:r>
        <w:rPr>
          <w:rFonts w:eastAsia="SimSun"/>
          <w:szCs w:val="22"/>
          <w:lang w:val="el-GR"/>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4411BDDE"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14:paraId="77ADC802"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Pr>
          <w:rFonts w:eastAsia="SimSun"/>
          <w:b/>
          <w:szCs w:val="22"/>
          <w:lang w:val="el-GR"/>
        </w:rPr>
        <w:t>6.6.3</w:t>
      </w:r>
      <w:r>
        <w:rPr>
          <w:rFonts w:eastAsia="SimSun"/>
          <w:szCs w:val="22"/>
          <w:lang w:val="el-GR"/>
        </w:rPr>
        <w:t xml:space="preserve">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r>
        <w:rPr>
          <w:rFonts w:eastAsia="SimSun"/>
          <w:szCs w:val="22"/>
          <w:vertAlign w:val="superscript"/>
          <w:lang w:val="el-GR"/>
        </w:rPr>
        <w:footnoteReference w:id="92"/>
      </w:r>
      <w:r>
        <w:rPr>
          <w:rFonts w:eastAsia="SimSun"/>
          <w:szCs w:val="22"/>
          <w:lang w:val="el-GR"/>
        </w:rPr>
        <w:t xml:space="preserve">. </w:t>
      </w:r>
    </w:p>
    <w:p w14:paraId="60DEF72D" w14:textId="77777777" w:rsidR="00662255" w:rsidRDefault="00662255">
      <w:pPr>
        <w:pStyle w:val="1"/>
        <w:rPr>
          <w:lang w:val="el-GR"/>
        </w:rPr>
      </w:pPr>
      <w:bookmarkStart w:id="69" w:name="_Toc13748959"/>
      <w:r>
        <w:rPr>
          <w:rFonts w:ascii="Calibri" w:hAnsi="Calibri" w:cs="Calibri"/>
          <w:lang w:val="el-GR"/>
        </w:rPr>
        <w:lastRenderedPageBreak/>
        <w:t>ΠΑΡΑΡΤΗΜΑΤΑ</w:t>
      </w:r>
      <w:bookmarkEnd w:id="69"/>
    </w:p>
    <w:p w14:paraId="64BD5C53" w14:textId="77777777" w:rsidR="00662255" w:rsidRDefault="00662255">
      <w:pPr>
        <w:pStyle w:val="20"/>
        <w:tabs>
          <w:tab w:val="clear" w:pos="567"/>
          <w:tab w:val="left" w:pos="0"/>
        </w:tabs>
        <w:ind w:left="0" w:firstLine="0"/>
        <w:rPr>
          <w:lang w:val="el-GR"/>
        </w:rPr>
      </w:pPr>
      <w:bookmarkStart w:id="70" w:name="_Toc13748960"/>
      <w:r>
        <w:rPr>
          <w:rFonts w:ascii="Calibri" w:hAnsi="Calibri"/>
          <w:lang w:val="el-GR"/>
        </w:rPr>
        <w:t>ΠΑΡΑΡΤΗΜΑ Ι – Αναλυτική Περιγραφή Φυσικού και Οικονομικού Αντικειμένου της Σύμβασης (προσαρμοσμένο από την Αναθέτουσα Αρχή)</w:t>
      </w:r>
      <w:bookmarkEnd w:id="70"/>
    </w:p>
    <w:p w14:paraId="4F8BDA55" w14:textId="77777777" w:rsidR="00BF4DB5" w:rsidRDefault="00BF4DB5" w:rsidP="00BF4DB5">
      <w:pPr>
        <w:tabs>
          <w:tab w:val="left" w:pos="2565"/>
        </w:tabs>
        <w:rPr>
          <w:szCs w:val="22"/>
          <w:lang w:val="el-GR"/>
        </w:rPr>
      </w:pPr>
    </w:p>
    <w:p w14:paraId="4343C439" w14:textId="77777777" w:rsidR="00BF4DB5" w:rsidRPr="001B03C8" w:rsidRDefault="00BF4DB5" w:rsidP="00BF4DB5">
      <w:pPr>
        <w:tabs>
          <w:tab w:val="left" w:pos="2565"/>
        </w:tabs>
        <w:rPr>
          <w:szCs w:val="22"/>
          <w:lang w:val="el-GR" w:eastAsia="el-GR"/>
        </w:rPr>
      </w:pPr>
      <w:r w:rsidRPr="001B03C8">
        <w:rPr>
          <w:szCs w:val="22"/>
          <w:lang w:val="el-GR"/>
        </w:rPr>
        <w:t xml:space="preserve">Ηλεκτρονικός ανοικτός διαγωνισμός για </w:t>
      </w:r>
      <w:r w:rsidRPr="001B03C8">
        <w:rPr>
          <w:szCs w:val="22"/>
          <w:lang w:val="el-GR" w:eastAsia="el-GR"/>
        </w:rPr>
        <w:t xml:space="preserve">την </w:t>
      </w:r>
      <w:r w:rsidR="007118CC" w:rsidRPr="001B03C8">
        <w:rPr>
          <w:szCs w:val="22"/>
          <w:lang w:val="el-GR" w:eastAsia="el-GR"/>
        </w:rPr>
        <w:t xml:space="preserve">ανάθεση υπηρεσιών </w:t>
      </w:r>
      <w:r w:rsidR="00821F0F" w:rsidRPr="001B03C8">
        <w:rPr>
          <w:szCs w:val="22"/>
          <w:lang w:val="el-GR" w:eastAsia="el-GR"/>
        </w:rPr>
        <w:t>συντήρησης ΗΜ εγκαταστάσεων</w:t>
      </w:r>
      <w:r w:rsidR="007118CC" w:rsidRPr="001B03C8">
        <w:rPr>
          <w:szCs w:val="22"/>
          <w:lang w:val="el-GR" w:eastAsia="el-GR"/>
        </w:rPr>
        <w:t xml:space="preserve"> για </w:t>
      </w:r>
      <w:r w:rsidR="00C4008C" w:rsidRPr="001B03C8">
        <w:rPr>
          <w:szCs w:val="22"/>
          <w:lang w:val="el-GR" w:eastAsia="el-GR"/>
        </w:rPr>
        <w:t>ένα (1</w:t>
      </w:r>
      <w:r w:rsidRPr="001B03C8">
        <w:rPr>
          <w:szCs w:val="22"/>
          <w:lang w:val="el-GR" w:eastAsia="el-GR"/>
        </w:rPr>
        <w:t>) έτ</w:t>
      </w:r>
      <w:r w:rsidR="00C4008C" w:rsidRPr="001B03C8">
        <w:rPr>
          <w:szCs w:val="22"/>
          <w:lang w:val="el-GR" w:eastAsia="el-GR"/>
        </w:rPr>
        <w:t>ος</w:t>
      </w:r>
      <w:r w:rsidRPr="001B03C8">
        <w:rPr>
          <w:szCs w:val="22"/>
          <w:lang w:val="el-GR" w:eastAsia="el-GR"/>
        </w:rPr>
        <w:t xml:space="preserve"> για τις ανάγκες του Νοσοκομείου  Μυτιλήνης «ΒΟΣΤΑΝΕΙΟ» </w:t>
      </w:r>
      <w:r w:rsidRPr="001B03C8">
        <w:rPr>
          <w:szCs w:val="22"/>
          <w:lang w:val="en-US"/>
        </w:rPr>
        <w:t>CPV</w:t>
      </w:r>
      <w:r w:rsidRPr="001B03C8">
        <w:rPr>
          <w:szCs w:val="22"/>
          <w:lang w:val="el-GR"/>
        </w:rPr>
        <w:t>:</w:t>
      </w:r>
      <w:r w:rsidRPr="001B03C8">
        <w:rPr>
          <w:szCs w:val="22"/>
          <w:shd w:val="clear" w:color="auto" w:fill="FFFFFF"/>
          <w:lang w:val="el-GR"/>
        </w:rPr>
        <w:t xml:space="preserve"> </w:t>
      </w:r>
      <w:r w:rsidR="00737B18" w:rsidRPr="001B03C8">
        <w:rPr>
          <w:rFonts w:asciiTheme="minorHAnsi" w:hAnsiTheme="minorHAnsi" w:cstheme="minorHAnsi"/>
          <w:szCs w:val="22"/>
          <w:shd w:val="clear" w:color="auto" w:fill="FFFFFF"/>
          <w:lang w:val="el-GR"/>
        </w:rPr>
        <w:t>50710000-5</w:t>
      </w:r>
      <w:r w:rsidRPr="001B03C8">
        <w:rPr>
          <w:szCs w:val="22"/>
          <w:lang w:val="el-GR"/>
        </w:rPr>
        <w:t xml:space="preserve">, </w:t>
      </w:r>
      <w:r w:rsidRPr="001B03C8">
        <w:rPr>
          <w:szCs w:val="22"/>
          <w:lang w:val="el-GR" w:eastAsia="el-GR"/>
        </w:rPr>
        <w:t>µε κριτήριο κατακύρωσης την πλέον συμφέρουσα από οικονομική άποψη προσφορά βάσει τιμής,</w:t>
      </w:r>
      <w:r w:rsidRPr="001B03C8">
        <w:rPr>
          <w:szCs w:val="22"/>
          <w:lang w:val="el-GR"/>
        </w:rPr>
        <w:t xml:space="preserve"> (χαμηλότερη τιμή)</w:t>
      </w:r>
      <w:r w:rsidRPr="001B03C8">
        <w:rPr>
          <w:szCs w:val="22"/>
          <w:lang w:val="el-GR" w:eastAsia="el-GR"/>
        </w:rPr>
        <w:t xml:space="preserve"> προϋπολογισμού, </w:t>
      </w:r>
      <w:r w:rsidR="00737B18" w:rsidRPr="001B03C8">
        <w:rPr>
          <w:szCs w:val="22"/>
          <w:lang w:val="el-GR" w:eastAsia="el-GR"/>
        </w:rPr>
        <w:t>τετρακοσίων</w:t>
      </w:r>
      <w:r w:rsidR="00821F0F" w:rsidRPr="001B03C8">
        <w:rPr>
          <w:szCs w:val="22"/>
          <w:lang w:val="el-GR" w:eastAsia="el-GR"/>
        </w:rPr>
        <w:t xml:space="preserve"> χιλιάδων </w:t>
      </w:r>
      <w:r w:rsidR="007118CC" w:rsidRPr="001B03C8">
        <w:rPr>
          <w:szCs w:val="22"/>
          <w:lang w:val="el-GR" w:eastAsia="el-GR"/>
        </w:rPr>
        <w:t xml:space="preserve">ευρώ </w:t>
      </w:r>
      <w:r w:rsidRPr="001B03C8">
        <w:rPr>
          <w:szCs w:val="22"/>
          <w:lang w:val="el-GR" w:eastAsia="el-GR"/>
        </w:rPr>
        <w:t>(</w:t>
      </w:r>
      <w:r w:rsidR="00737B18" w:rsidRPr="001B03C8">
        <w:rPr>
          <w:szCs w:val="22"/>
          <w:lang w:val="el-GR" w:eastAsia="el-GR"/>
        </w:rPr>
        <w:t>4</w:t>
      </w:r>
      <w:r w:rsidR="00C4008C" w:rsidRPr="001B03C8">
        <w:rPr>
          <w:szCs w:val="22"/>
          <w:lang w:val="el-GR" w:eastAsia="el-GR"/>
        </w:rPr>
        <w:t>0</w:t>
      </w:r>
      <w:r w:rsidR="00821F0F" w:rsidRPr="001B03C8">
        <w:rPr>
          <w:szCs w:val="22"/>
          <w:lang w:val="el-GR" w:eastAsia="el-GR"/>
        </w:rPr>
        <w:t>0.000</w:t>
      </w:r>
      <w:r w:rsidR="007118CC" w:rsidRPr="001B03C8">
        <w:rPr>
          <w:szCs w:val="22"/>
          <w:lang w:val="el-GR" w:eastAsia="el-GR"/>
        </w:rPr>
        <w:t>,00</w:t>
      </w:r>
      <w:r w:rsidRPr="001B03C8">
        <w:rPr>
          <w:szCs w:val="22"/>
          <w:lang w:val="el-GR" w:eastAsia="el-GR"/>
        </w:rPr>
        <w:t xml:space="preserve">€) μη συμπεριλαμβανομένου του ΦΠΑ </w:t>
      </w:r>
      <w:r w:rsidR="007118CC" w:rsidRPr="001B03C8">
        <w:rPr>
          <w:szCs w:val="22"/>
          <w:lang w:val="el-GR" w:eastAsia="el-GR"/>
        </w:rPr>
        <w:t>24</w:t>
      </w:r>
      <w:r w:rsidRPr="001B03C8">
        <w:rPr>
          <w:szCs w:val="22"/>
          <w:lang w:val="el-GR" w:eastAsia="el-GR"/>
        </w:rPr>
        <w:t>%.</w:t>
      </w:r>
    </w:p>
    <w:p w14:paraId="19CB9447" w14:textId="77777777" w:rsidR="00662255" w:rsidRPr="001B03C8"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r w:rsidRPr="001B03C8">
        <w:rPr>
          <w:rFonts w:eastAsia="SimSun"/>
          <w:szCs w:val="22"/>
          <w:lang w:val="el-GR"/>
        </w:rPr>
        <w:t>ΕΚΤΕΛΕΣΗ ΣΥΜΒΑΣΗΣ</w:t>
      </w:r>
    </w:p>
    <w:p w14:paraId="32042BE7" w14:textId="77777777" w:rsidR="009B79CA" w:rsidRPr="001B03C8"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r w:rsidRPr="001B03C8">
        <w:rPr>
          <w:rFonts w:eastAsia="SimSun"/>
          <w:szCs w:val="22"/>
          <w:lang w:val="el-GR"/>
        </w:rPr>
        <w:t>Η εκτέλεση της Σύμβασης που θα υπογραφεί θα γίνει από το Γ.Ν. Μυτιλήνης «ΒΟΣΤΑΝΕΙΟ». Η πληρωμή του αναδόχου θα γίνεται μετά από κάθε τμηματική, οριστική ποιοτική και ποσοτική παραλαβή από το Νοσοκομείο</w:t>
      </w:r>
      <w:r w:rsidR="009B79CA" w:rsidRPr="001B03C8">
        <w:rPr>
          <w:rFonts w:eastAsia="SimSun"/>
          <w:szCs w:val="22"/>
          <w:lang w:val="el-GR"/>
        </w:rPr>
        <w:t>.</w:t>
      </w:r>
    </w:p>
    <w:p w14:paraId="65151B07" w14:textId="77777777" w:rsidR="00662255" w:rsidRPr="007118CC" w:rsidRDefault="009B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u w:val="single"/>
          <w:lang w:val="el-GR"/>
        </w:rPr>
      </w:pPr>
      <w:r w:rsidRPr="001B03C8">
        <w:rPr>
          <w:rFonts w:eastAsia="SimSun"/>
          <w:szCs w:val="22"/>
          <w:u w:val="single"/>
          <w:lang w:val="el-GR"/>
        </w:rPr>
        <w:t>Ο ανάδοχος έχει υ</w:t>
      </w:r>
      <w:r w:rsidR="00C4008C" w:rsidRPr="001B03C8">
        <w:rPr>
          <w:rFonts w:eastAsia="SimSun"/>
          <w:szCs w:val="22"/>
          <w:u w:val="single"/>
          <w:lang w:val="el-GR"/>
        </w:rPr>
        <w:t xml:space="preserve">ποχρέωση μέχρι τις 15 του μήνα </w:t>
      </w:r>
      <w:r w:rsidRPr="001B03C8">
        <w:rPr>
          <w:rFonts w:eastAsia="SimSun"/>
          <w:szCs w:val="22"/>
          <w:u w:val="single"/>
          <w:lang w:val="el-GR"/>
        </w:rPr>
        <w:t>να έχει πραγματοποιήσει την μισθοδοσία του προσωπικού για τον προηγούμενο μήνα. Η μη τήρηση του ανωτέρω όρου αποτελεί λόγω καταγγελίας της σύμβασης.</w:t>
      </w:r>
    </w:p>
    <w:p w14:paraId="75BABAC6" w14:textId="77777777" w:rsidR="00662255" w:rsidRDefault="00662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179C38F7"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5F421918"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5C9A4DC"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23C6380F"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6614A68"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5D7018AC"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306F74B9"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3EDDA8CF"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58A1F19A"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57BE8A12"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3C3A84F"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41CBB63"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1D4D92E5"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4090B12"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29FA8E01"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0C267563"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3A721335"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557B397"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509191CE"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7B935F87"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5FC4BA1F"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19252FAD"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42A2AF5A"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762DEFAD" w14:textId="77777777" w:rsidR="00C4008C" w:rsidRDefault="00C40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rPr>
          <w:rFonts w:eastAsia="SimSun"/>
          <w:szCs w:val="22"/>
          <w:lang w:val="el-GR"/>
        </w:rPr>
      </w:pPr>
    </w:p>
    <w:p w14:paraId="5B50B3D6" w14:textId="77777777" w:rsidR="00B71314" w:rsidRPr="00FC6BBF" w:rsidRDefault="00B71314" w:rsidP="00FC6BBF">
      <w:pPr>
        <w:ind w:left="2160" w:firstLine="720"/>
        <w:rPr>
          <w:b/>
          <w:bCs/>
          <w:lang w:val="el-GR"/>
        </w:rPr>
      </w:pPr>
      <w:bookmarkStart w:id="71" w:name="_Toc516766285"/>
      <w:r w:rsidRPr="00FC6BBF">
        <w:rPr>
          <w:b/>
          <w:bCs/>
          <w:lang w:val="el-GR"/>
        </w:rPr>
        <w:t>Α. ΓΕΝΙΚΟΙ ΟΡΟΙ</w:t>
      </w:r>
      <w:bookmarkEnd w:id="71"/>
    </w:p>
    <w:p w14:paraId="420FF97A" w14:textId="77777777" w:rsidR="00B71314" w:rsidRPr="00B71314" w:rsidRDefault="00B71314" w:rsidP="00B71314">
      <w:pPr>
        <w:rPr>
          <w:lang w:val="el-GR"/>
        </w:rPr>
      </w:pPr>
    </w:p>
    <w:p w14:paraId="79E283E6" w14:textId="77777777" w:rsidR="00B71314" w:rsidRPr="00137AE9" w:rsidRDefault="00B71314" w:rsidP="00B71314">
      <w:pPr>
        <w:rPr>
          <w:b/>
          <w:bCs/>
          <w:lang w:val="el-GR"/>
        </w:rPr>
      </w:pPr>
      <w:bookmarkStart w:id="72" w:name="_Toc516766286"/>
      <w:r w:rsidRPr="00137AE9">
        <w:rPr>
          <w:b/>
          <w:bCs/>
          <w:lang w:val="el-GR"/>
        </w:rPr>
        <w:t>Α.1</w:t>
      </w:r>
      <w:r w:rsidRPr="00137AE9">
        <w:rPr>
          <w:b/>
          <w:bCs/>
          <w:lang w:val="el-GR"/>
        </w:rPr>
        <w:tab/>
        <w:t>Αντικείμενο Σύμβασης</w:t>
      </w:r>
      <w:bookmarkEnd w:id="72"/>
    </w:p>
    <w:p w14:paraId="01EB12CF" w14:textId="77777777" w:rsidR="00B71314" w:rsidRPr="00B71314" w:rsidRDefault="00B71314" w:rsidP="00B71314">
      <w:pPr>
        <w:rPr>
          <w:lang w:val="el-GR"/>
        </w:rPr>
      </w:pPr>
      <w:r w:rsidRPr="00B71314">
        <w:rPr>
          <w:lang w:val="el-GR"/>
        </w:rPr>
        <w:t xml:space="preserve">Ο Ανάδοχος θα αναλάβει την τακτική/προληπτική, έκτακτη/επισκευαστική συντήρηση, λειτουργία και τεχνική υποστήριξη των ηλεκτρομηχανολογικών (Η-Μ) εγκαταστάσεων του Γενικού Νοσοκομείου Μυτιλήνης (Γ.Ν.Μ.). Από το σύνολο των εγκαταστάσεων του Νοσοκομείου, δεν συμπεριλαμβάνονται οι εγκαταστάσεις που σαφώς εξαιρούνται με βάση τους κατωτέρω γενικούς και ειδικούς όρους.   </w:t>
      </w:r>
    </w:p>
    <w:p w14:paraId="323D333E" w14:textId="77777777" w:rsidR="00B71314" w:rsidRPr="00137AE9" w:rsidRDefault="00B71314" w:rsidP="00B71314">
      <w:pPr>
        <w:rPr>
          <w:b/>
          <w:bCs/>
          <w:lang w:val="el-GR"/>
        </w:rPr>
      </w:pPr>
      <w:bookmarkStart w:id="73" w:name="_Toc516766287"/>
      <w:r w:rsidRPr="00137AE9">
        <w:rPr>
          <w:b/>
          <w:bCs/>
          <w:lang w:val="el-GR"/>
        </w:rPr>
        <w:t>Α.2</w:t>
      </w:r>
      <w:r w:rsidRPr="00137AE9">
        <w:rPr>
          <w:b/>
          <w:bCs/>
          <w:lang w:val="el-GR"/>
        </w:rPr>
        <w:tab/>
        <w:t>Πρότυπα – Κανονισμοί - Οδηγίες</w:t>
      </w:r>
      <w:bookmarkEnd w:id="73"/>
    </w:p>
    <w:p w14:paraId="70E39329" w14:textId="77777777" w:rsidR="00B71314" w:rsidRPr="00B71314" w:rsidRDefault="00B71314" w:rsidP="00B71314">
      <w:pPr>
        <w:rPr>
          <w:lang w:val="el-GR"/>
        </w:rPr>
      </w:pPr>
      <w:r w:rsidRPr="00B71314">
        <w:rPr>
          <w:lang w:val="el-GR"/>
        </w:rPr>
        <w:t xml:space="preserve">Η εκτέλεση των όρων της σύμβασης θα γίνει σύμφωνα με τις διατάξεις της κείμενης νομοθεσίας που διέπει τη λειτουργία και επίβλεψη των ηλεκτρομηχανολογικών εγκαταστάσεων (Τεχνική Νομοθεσία), τα διεθνή, ευρωπαϊκά, ελληνικά πρότυπα, τους τεχνικούς κανονισμούς, ΤΟΤΕΕ κλπ. Παράλληλα, θα εφαρμόζεται απαρέγκλιτα η νομοθεσία που διέπει τη Δημόσια Διοίκηση της χώρας, των εγκεκριμένων εθνικών και ευρωπαϊκών προδιαγραφών της εργατικής – ασφαλιστικής νομοθεσίας και των διατάξεων για την ασφάλεια και την υγιεινή των εργαζομένων και την προστασία του περιβάλλοντος. </w:t>
      </w:r>
    </w:p>
    <w:p w14:paraId="6591813B" w14:textId="77777777" w:rsidR="00B71314" w:rsidRPr="00B71314" w:rsidRDefault="00B71314" w:rsidP="00B71314">
      <w:pPr>
        <w:rPr>
          <w:lang w:val="el-GR"/>
        </w:rPr>
      </w:pPr>
      <w:r w:rsidRPr="00B71314">
        <w:rPr>
          <w:lang w:val="el-GR"/>
        </w:rPr>
        <w:t>Ενδεικτικά αναφέρεται η παρακάτω νομοθεσία (όπως έχει τροποποιηθεί και ισχύει), πρότυπα, κανονισμοί και οδηγίες :</w:t>
      </w:r>
    </w:p>
    <w:p w14:paraId="1A179FA9" w14:textId="77777777" w:rsidR="00B71314" w:rsidRPr="00B71314" w:rsidRDefault="00B71314" w:rsidP="00B71314">
      <w:pPr>
        <w:rPr>
          <w:lang w:val="el-GR"/>
        </w:rPr>
      </w:pPr>
      <w:r w:rsidRPr="00B71314">
        <w:rPr>
          <w:rFonts w:eastAsia="CenturyGothic"/>
          <w:lang w:val="el-GR"/>
        </w:rPr>
        <w:t>ΔΥ8/Β/οικ.49727/26-04-2010 Προδιαγραφές ΗΜ εγκαταστάσεων  του Υπουργείου Υγείας και Κοινωνικής Αλληλεγγύης.</w:t>
      </w:r>
    </w:p>
    <w:p w14:paraId="1754C71A" w14:textId="77777777" w:rsidR="00B71314" w:rsidRPr="00B71314" w:rsidRDefault="00B71314" w:rsidP="00B71314">
      <w:pPr>
        <w:rPr>
          <w:lang w:val="el-GR"/>
        </w:rPr>
      </w:pPr>
      <w:r w:rsidRPr="00B71314">
        <w:rPr>
          <w:rFonts w:eastAsia="CenturyGothic"/>
          <w:lang w:val="el-GR"/>
        </w:rPr>
        <w:t>Πυροσβεστική διάταξη υπ’ αρ.: 12/2007 (ΦΕΚ 545/βΒ΄/8.4.07).</w:t>
      </w:r>
    </w:p>
    <w:p w14:paraId="2A66E678" w14:textId="77777777" w:rsidR="00B71314" w:rsidRPr="00B71314" w:rsidRDefault="00B71314" w:rsidP="00B71314">
      <w:pPr>
        <w:rPr>
          <w:lang w:val="el-GR"/>
        </w:rPr>
      </w:pPr>
      <w:r w:rsidRPr="00B71314">
        <w:rPr>
          <w:rFonts w:eastAsia="Symbol"/>
          <w:lang w:val="el-GR"/>
        </w:rPr>
        <w:t xml:space="preserve">Οι κανονισμοί και τα Συστήματα Διαχείρισης ποιότητας-πρότυπα που ισχύουν στην Ελλάδα αλλά και οι κανονισμοί της Ευρωπαϊκής Ένωσης και των τεχνολογικά προηγμένων χωρών (Αμερικανικοί κ.λ.π), όπου δεν υπάρχουν αντίστοιχοι Ελληνικοί ή είναι ανεπαρκείς, όπως </w:t>
      </w:r>
      <w:r w:rsidRPr="00B71314">
        <w:rPr>
          <w:rFonts w:eastAsia="Symbol"/>
        </w:rPr>
        <w:t>ISO</w:t>
      </w:r>
      <w:r w:rsidRPr="00B71314">
        <w:rPr>
          <w:rFonts w:eastAsia="Symbol"/>
          <w:lang w:val="el-GR"/>
        </w:rPr>
        <w:t>, ΕΛΟΤ κλπ.</w:t>
      </w:r>
    </w:p>
    <w:p w14:paraId="48A46202" w14:textId="77777777" w:rsidR="00B71314" w:rsidRPr="00B71314" w:rsidRDefault="00B71314" w:rsidP="00B71314">
      <w:pPr>
        <w:rPr>
          <w:lang w:val="el-GR"/>
        </w:rPr>
      </w:pPr>
      <w:r w:rsidRPr="00B71314">
        <w:rPr>
          <w:rFonts w:eastAsia="Symbol"/>
          <w:lang w:val="el-GR"/>
        </w:rPr>
        <w:t>Οι οδηγίες κατασκ</w:t>
      </w:r>
      <w:r w:rsidRPr="00B71314">
        <w:rPr>
          <w:lang w:val="el-GR"/>
        </w:rPr>
        <w:t>ευαστών των εγκαταστάσεων, μηχανημάτων και συσκευών.</w:t>
      </w:r>
    </w:p>
    <w:p w14:paraId="6550CD74" w14:textId="77777777" w:rsidR="00B71314" w:rsidRPr="00B71314" w:rsidRDefault="00B71314" w:rsidP="00B71314">
      <w:pPr>
        <w:rPr>
          <w:lang w:val="el-GR"/>
        </w:rPr>
      </w:pPr>
      <w:r w:rsidRPr="00B71314">
        <w:rPr>
          <w:rFonts w:eastAsia="Arial, 'Arial Narrow'"/>
          <w:lang w:val="el-GR"/>
        </w:rPr>
        <w:t>Οι ισχύοντες κανονισμοί, προδιαγραφές, κ.λ.π. του Ελληνικού Κράτους, ΤΕΕ, ΔΕΗ, ΟΤΕ, ΔΕΥΑΛ κ.λ.π.</w:t>
      </w:r>
    </w:p>
    <w:p w14:paraId="67E6B61A" w14:textId="77777777" w:rsidR="00B71314" w:rsidRPr="00B71314" w:rsidRDefault="00B71314" w:rsidP="00B71314">
      <w:pPr>
        <w:rPr>
          <w:lang w:val="el-GR"/>
        </w:rPr>
      </w:pPr>
      <w:r w:rsidRPr="00B71314">
        <w:rPr>
          <w:rFonts w:eastAsia="Arial, 'Arial Narrow'"/>
          <w:lang w:val="el-GR"/>
        </w:rPr>
        <w:t>Οι κανόνες της επιστήμης της τέχνης και της εμπειρίας.</w:t>
      </w:r>
    </w:p>
    <w:p w14:paraId="18E4F0EB" w14:textId="77777777" w:rsidR="00B71314" w:rsidRPr="00B71314" w:rsidRDefault="00B71314" w:rsidP="00B71314">
      <w:pPr>
        <w:rPr>
          <w:lang w:val="el-GR"/>
        </w:rPr>
      </w:pPr>
      <w:r w:rsidRPr="00B71314">
        <w:rPr>
          <w:lang w:val="el-GR"/>
        </w:rPr>
        <w:t xml:space="preserve">Οι διατάξεις των Π.Δ. 294/88, Π.Δ. 17/96, Π.Δ. 159/99, Ν. 2874/00, Ν. 3850/10, Ν 4144/2013 </w:t>
      </w:r>
      <w:r w:rsidRPr="00B71314">
        <w:rPr>
          <w:rFonts w:eastAsia="CenturyGothic"/>
          <w:lang w:val="el-GR"/>
        </w:rPr>
        <w:t xml:space="preserve"> για την ασφάλεια και την υγιεινή των εργαζομένων </w:t>
      </w:r>
      <w:r w:rsidRPr="00B71314">
        <w:rPr>
          <w:lang w:val="el-GR"/>
        </w:rPr>
        <w:t xml:space="preserve">πως τροποποιήθηκαν και ισχύουν σήμερα. </w:t>
      </w:r>
    </w:p>
    <w:p w14:paraId="21FB294F" w14:textId="77777777" w:rsidR="00B71314" w:rsidRPr="00B71314" w:rsidRDefault="00B71314" w:rsidP="00B71314">
      <w:pPr>
        <w:rPr>
          <w:lang w:val="el-GR"/>
        </w:rPr>
      </w:pPr>
      <w:r w:rsidRPr="00B71314">
        <w:rPr>
          <w:lang w:val="el-GR"/>
        </w:rPr>
        <w:t xml:space="preserve">Η ισχύουσα εργατική και ασφαλιστική νομοθεσία (ωράριο εργασίας, ΣΣΕ, </w:t>
      </w:r>
      <w:r w:rsidRPr="00B71314">
        <w:rPr>
          <w:rFonts w:eastAsia="CenturyGothic"/>
          <w:lang w:val="el-GR"/>
        </w:rPr>
        <w:t xml:space="preserve">ΥΑ  αριθμ. 2063/Δ1 632/2011 </w:t>
      </w:r>
      <w:r w:rsidRPr="00B71314">
        <w:rPr>
          <w:lang w:val="el-GR"/>
        </w:rPr>
        <w:t>κλπ όπως ισχύουν).</w:t>
      </w:r>
      <w:r w:rsidRPr="00B71314">
        <w:rPr>
          <w:rFonts w:eastAsia="TTE1832458t00"/>
          <w:lang w:val="el-GR"/>
        </w:rPr>
        <w:t xml:space="preserve"> </w:t>
      </w:r>
    </w:p>
    <w:p w14:paraId="3B6C8F8B" w14:textId="77777777" w:rsidR="00B71314" w:rsidRPr="004D3800" w:rsidRDefault="00B71314" w:rsidP="00B71314">
      <w:pPr>
        <w:rPr>
          <w:sz w:val="32"/>
          <w:szCs w:val="32"/>
          <w:lang w:val="el-GR"/>
        </w:rPr>
      </w:pPr>
      <w:r w:rsidRPr="004D3800">
        <w:rPr>
          <w:rFonts w:eastAsia="TTE1832458t00"/>
          <w:lang w:val="el-GR"/>
        </w:rPr>
        <w:t>Οι οδηγίες της Τεχνικής Υπηρεσίας (ΤΥ) του Γ. Ν. Μυτιλήνης.</w:t>
      </w:r>
      <w:r w:rsidR="00512F72" w:rsidRPr="004D3800">
        <w:rPr>
          <w:rFonts w:eastAsia="TTE1832458t00"/>
          <w:lang w:val="el-GR"/>
        </w:rPr>
        <w:t xml:space="preserve"> </w:t>
      </w:r>
    </w:p>
    <w:p w14:paraId="4ECBAB26" w14:textId="77777777" w:rsidR="00B71314" w:rsidRPr="00B71314" w:rsidRDefault="00B71314" w:rsidP="00B71314">
      <w:pPr>
        <w:rPr>
          <w:lang w:val="el-GR"/>
        </w:rPr>
      </w:pPr>
      <w:r w:rsidRPr="00B71314">
        <w:rPr>
          <w:lang w:val="el-GR"/>
        </w:rPr>
        <w:t xml:space="preserve">Όλοι οι όροι της σύμβασης (Γενικοί και Ειδικοί) είναι ουσιώδεις και δεσμευτικοί.   </w:t>
      </w:r>
    </w:p>
    <w:p w14:paraId="7671C0F8" w14:textId="77777777" w:rsidR="00B71314" w:rsidRPr="00B71314" w:rsidRDefault="00B71314" w:rsidP="00B71314">
      <w:pPr>
        <w:rPr>
          <w:lang w:val="el-GR"/>
        </w:rPr>
      </w:pPr>
    </w:p>
    <w:p w14:paraId="0504E714" w14:textId="77777777" w:rsidR="00B71314" w:rsidRPr="00137AE9" w:rsidRDefault="00B71314" w:rsidP="00B71314">
      <w:pPr>
        <w:rPr>
          <w:b/>
          <w:bCs/>
          <w:lang w:val="el-GR"/>
        </w:rPr>
      </w:pPr>
      <w:bookmarkStart w:id="74" w:name="_Toc516766288"/>
      <w:r w:rsidRPr="00137AE9">
        <w:rPr>
          <w:b/>
          <w:bCs/>
          <w:lang w:val="el-GR"/>
        </w:rPr>
        <w:t>Α.3</w:t>
      </w:r>
      <w:r w:rsidRPr="00137AE9">
        <w:rPr>
          <w:b/>
          <w:bCs/>
          <w:lang w:val="el-GR"/>
        </w:rPr>
        <w:tab/>
        <w:t>Ορολογία – ερμηνεία όρων – εννοιολογική προσέγγιση</w:t>
      </w:r>
      <w:bookmarkEnd w:id="74"/>
    </w:p>
    <w:p w14:paraId="28219CD8" w14:textId="77777777" w:rsidR="00B71314" w:rsidRPr="00B71314" w:rsidRDefault="00B71314" w:rsidP="00B71314">
      <w:pPr>
        <w:rPr>
          <w:lang w:val="el-GR"/>
        </w:rPr>
      </w:pPr>
      <w:r w:rsidRPr="00B71314">
        <w:rPr>
          <w:lang w:val="el-GR"/>
        </w:rPr>
        <w:t>Στην έννοια της τακτικής/προληπτικής συντήρησης περιλαμβάνονται όλες οι εργασίες εκείνες, που στηριζόμενες σε μία λεπτομερειακή περιγραφή περιοδικών ελέγχων και επεμβάσεων, έχουν σαν σκοπό την εξασφάλιση της ομαλής και εύρυθμης λειτουργίας μηχανημάτων, συσκευών ή εξαρτημάτων του ηλεκτρομηχανολογικού εξοπλισμού και των εγκαταστάσεων ή την αντικατάσταση αυτών σε περίπτωση αδυναμίας αποκατάστασης.</w:t>
      </w:r>
    </w:p>
    <w:p w14:paraId="2C8AD540" w14:textId="77777777" w:rsidR="00B71314" w:rsidRPr="00B71314" w:rsidRDefault="00B71314" w:rsidP="00B71314">
      <w:pPr>
        <w:rPr>
          <w:lang w:val="el-GR"/>
        </w:rPr>
      </w:pPr>
      <w:r w:rsidRPr="00B71314">
        <w:rPr>
          <w:lang w:val="el-GR"/>
        </w:rPr>
        <w:lastRenderedPageBreak/>
        <w:t>Στην έννοια της έκτακτης/επισκευαστικής συντήρησης περιλαμβάνονται όλες οι εργασίες που απαιτούνται για τη διόρθωση, επισκευή, εξάλειψη των ανωμαλιών και βλαβών που προκύπτουν από την συνεχή λειτουργία ή εξαιτίας εκτάκτων αναγκών.</w:t>
      </w:r>
    </w:p>
    <w:p w14:paraId="6523B65D" w14:textId="77777777" w:rsidR="00B71314" w:rsidRPr="00B71314" w:rsidRDefault="00B71314" w:rsidP="00B71314">
      <w:pPr>
        <w:rPr>
          <w:lang w:val="el-GR"/>
        </w:rPr>
      </w:pPr>
      <w:r w:rsidRPr="00B71314">
        <w:rPr>
          <w:lang w:val="el-GR"/>
        </w:rPr>
        <w:t>Στην έννοια της τεχνικής υποστήριξης περιλαμβάνονται όλες οι απαραίτητες εργασίες λειτουργίας (χειρισμούς, επιτήρηση, παρακολούθηση, ρυθμίσεις, μετατροπές) για την ασφαλή εκτέλεση των διαφόρων διαδικασιών που συνθέτουν την θέση σε λειτουργία των διαφόρων Ηλεκτρομηχανολογικών (Η-Μ) συστημάτων και Η-Μ εξοπλισμού και την εξασφάλιση της ομαλής λειτουργίας τους, συνεχώς, σε 24ώρη βάση, 365 ημέρες το έτος. Επίσης, περιλαμβάνονται επιθεωρήσεις-έλεγχοι θέση σε λειτουργία Η-Μ μηχανημάτων και εξοπλισμού, επισκευές των εγκαταστάσεων, καθώς επίσης και επιθεωρήσεις-έλεγχοι-χειρισμοί νέων Η-Μ μηχανημάτων που εγκαθίστανται κατά την διάρκεια ισχύος της σύμβασης ή που έχουν προγραμματισθεί για εγκατάσταση μεταξύ του χρόνου προκήρυξης και υπογραφής της σύμβασης και οι οποίες εργασίες είναι απαραίτητες για να εξασφαλίζεται η αδιάλειπτη, ασφαλή και αποδοτική λειτουργία των Η-Μ εγκαταστάσεων του Νοσοκομείου.</w:t>
      </w:r>
    </w:p>
    <w:p w14:paraId="2617FDE1" w14:textId="77777777" w:rsidR="00B71314" w:rsidRPr="00B71314" w:rsidRDefault="00B71314" w:rsidP="00B71314">
      <w:pPr>
        <w:rPr>
          <w:lang w:val="el-GR"/>
        </w:rPr>
      </w:pPr>
      <w:r w:rsidRPr="00B71314">
        <w:rPr>
          <w:lang w:val="el-GR"/>
        </w:rPr>
        <w:t xml:space="preserve">Νοσοκομείο νοείται το Γενικό Νοσοκομείο Μυτιλήνης «Βοστάνειο»  (Γ.Ν.Μ.) </w:t>
      </w:r>
    </w:p>
    <w:p w14:paraId="01737064" w14:textId="77777777" w:rsidR="00B71314" w:rsidRPr="00B71314" w:rsidRDefault="00B71314" w:rsidP="00B71314">
      <w:pPr>
        <w:rPr>
          <w:rFonts w:eastAsia="Arial, 'Arial Narrow'"/>
          <w:lang w:val="el-GR"/>
        </w:rPr>
      </w:pPr>
      <w:r w:rsidRPr="00B71314">
        <w:rPr>
          <w:lang w:val="el-GR"/>
        </w:rPr>
        <w:t>Ανάδοχος νοείται τ</w:t>
      </w:r>
      <w:r w:rsidRPr="00B71314">
        <w:rPr>
          <w:rFonts w:eastAsia="Arial, 'Arial Narrow'"/>
          <w:lang w:val="el-GR"/>
        </w:rPr>
        <w:t>ο φυσικό, νομικό πρόσωπο ή κοινοπραξία που θα προκύψει από την παρούσα διαγωνιστική διαδικασία και θα συνάψει σύμβαση παροχής υπηρεσιών για την τακτική/προληπτική, έκτακτη/επισκευαστική συντήρηση, λειτουργία και τεχνική υποστήριξη των ηλεκτρομηχανολογικών εγκαταστάσεων του Γ.Ν.Μ..</w:t>
      </w:r>
    </w:p>
    <w:p w14:paraId="44AB6307" w14:textId="77777777" w:rsidR="00B71314" w:rsidRPr="00B71314" w:rsidRDefault="00B71314" w:rsidP="00B71314">
      <w:pPr>
        <w:rPr>
          <w:lang w:val="el-GR"/>
        </w:rPr>
      </w:pPr>
      <w:r w:rsidRPr="00B71314">
        <w:rPr>
          <w:lang w:val="el-GR"/>
        </w:rPr>
        <w:t>Ηλεκτρομηχανολογικές εγκαταστάσεις-εξοπλισμός θεωρείται το σύνολο των ηλεκτρολογικών και μηχανολογικών εγκαταστάσεων-μηχανημάτων-συσκευών, εντός και εκτός των κτιρίων του νοσοκομείου, που ήδη λειτουργούν ή θα λειτουργήσουν μέσα στον χρόνο ισχύος της σύμβασης, πλην των εγκαταστάσεων που απαιτούν εξειδικευμένη συντήρηση (όπως αυτές αναλύονται στους ειδικούς όρους), και του Ιατροτεχνολογικού εξοπλισμού – μηχανημάτων και συσκευών του Νοσοκομείου.</w:t>
      </w:r>
    </w:p>
    <w:p w14:paraId="7E02CDF2" w14:textId="77777777" w:rsidR="00821F0F" w:rsidRPr="004D3800" w:rsidRDefault="00B71314" w:rsidP="00B71314">
      <w:pPr>
        <w:rPr>
          <w:rFonts w:eastAsia="Arial, 'Arial Narrow'"/>
          <w:sz w:val="32"/>
          <w:szCs w:val="32"/>
          <w:lang w:val="el-GR"/>
        </w:rPr>
      </w:pPr>
      <w:r w:rsidRPr="004D3800">
        <w:rPr>
          <w:lang w:val="el-GR"/>
        </w:rPr>
        <w:t xml:space="preserve">Ιεραρχική Δομή: </w:t>
      </w:r>
      <w:r w:rsidRPr="004D3800">
        <w:t>O</w:t>
      </w:r>
      <w:r w:rsidRPr="004D3800">
        <w:rPr>
          <w:lang w:val="el-GR"/>
        </w:rPr>
        <w:t xml:space="preserve"> Προϊστάμενος Τεχνικού τμήματος, ο Υποδιευθυντής Τεχνικής Υπηρεσίας (ΤΥ), ο Διοικητικός Δ/ντής, ο Διοικητής κλπ. </w:t>
      </w:r>
      <w:r w:rsidR="00512F72" w:rsidRPr="004D3800">
        <w:rPr>
          <w:lang w:val="el-GR"/>
        </w:rPr>
        <w:t xml:space="preserve"> </w:t>
      </w:r>
    </w:p>
    <w:p w14:paraId="4CA3B061" w14:textId="77777777" w:rsidR="00821F0F" w:rsidRPr="00B71314" w:rsidRDefault="00821F0F" w:rsidP="00B71314">
      <w:pPr>
        <w:rPr>
          <w:lang w:val="el-GR"/>
        </w:rPr>
      </w:pPr>
    </w:p>
    <w:p w14:paraId="3EB24FA2" w14:textId="77777777" w:rsidR="00B71314" w:rsidRPr="00137AE9" w:rsidRDefault="00B71314" w:rsidP="00B71314">
      <w:pPr>
        <w:rPr>
          <w:b/>
          <w:bCs/>
          <w:lang w:val="el-GR"/>
        </w:rPr>
      </w:pPr>
      <w:bookmarkStart w:id="75" w:name="_Toc516766289"/>
      <w:r w:rsidRPr="00137AE9">
        <w:rPr>
          <w:b/>
          <w:bCs/>
          <w:lang w:val="el-GR"/>
        </w:rPr>
        <w:t>Α.4</w:t>
      </w:r>
      <w:r w:rsidRPr="00137AE9">
        <w:rPr>
          <w:b/>
          <w:bCs/>
          <w:lang w:val="el-GR"/>
        </w:rPr>
        <w:tab/>
        <w:t>Υποχρεώσεις Αναδόχου</w:t>
      </w:r>
      <w:bookmarkEnd w:id="75"/>
    </w:p>
    <w:p w14:paraId="59A5BDE3" w14:textId="77777777" w:rsidR="00B71314" w:rsidRPr="00B71314" w:rsidRDefault="00512F72" w:rsidP="00B71314">
      <w:pPr>
        <w:rPr>
          <w:lang w:val="el-GR"/>
        </w:rPr>
      </w:pPr>
      <w:r>
        <w:rPr>
          <w:lang w:val="el-GR"/>
        </w:rPr>
        <w:t xml:space="preserve">1. </w:t>
      </w:r>
      <w:r w:rsidR="00B71314" w:rsidRPr="00B71314">
        <w:rPr>
          <w:lang w:val="el-GR"/>
        </w:rPr>
        <w:t>Ο Ανάδοχος θα διαθέτει τα απαραίτητα άτομα, τα οποία και θα απασχολεί υποχρεωτικά για την προληπτική και επισκευαστική συντήρηση καθώς και για την τεχνική υποστήριξη και παρακολούθηση καλής λειτουργίας των Η-Μ εγκαταστάσεων και εξοπλισμού του Νοσοκομείου (όπως αναφέρεται στους ειδικούς όρους).</w:t>
      </w:r>
    </w:p>
    <w:p w14:paraId="4672849B" w14:textId="77777777" w:rsidR="00B71314" w:rsidRPr="00B71314" w:rsidRDefault="00512F72" w:rsidP="00B71314">
      <w:pPr>
        <w:rPr>
          <w:lang w:val="el-GR"/>
        </w:rPr>
      </w:pPr>
      <w:r>
        <w:rPr>
          <w:lang w:val="el-GR"/>
        </w:rPr>
        <w:t xml:space="preserve">2. </w:t>
      </w:r>
      <w:r w:rsidR="00B71314" w:rsidRPr="00B71314">
        <w:rPr>
          <w:lang w:val="el-GR"/>
        </w:rPr>
        <w:t xml:space="preserve">Το προσωπικό του Ανάδοχου θα καλύπτει την λειτουργία και τεχνική υποστήριξη των Η-Μ εγκαταστάσεων, ενώ παράλληλα θα καλύπτει τις ανάγκες προληπτικής συντήρησης βάσει του προγράμματος συντήρησης (βλέπε Παράρτημα) καθώς και τις ανάγκες της επισκευαστικής συντήρησης και επισκευής βλαβών που προκύπτουν σε 24ωρη βάση, 365 ημέρες το έτος. </w:t>
      </w:r>
    </w:p>
    <w:p w14:paraId="325611AA" w14:textId="77777777" w:rsidR="00B71314" w:rsidRPr="00B71314" w:rsidRDefault="00512F72" w:rsidP="00B71314">
      <w:pPr>
        <w:rPr>
          <w:lang w:val="el-GR"/>
        </w:rPr>
      </w:pPr>
      <w:r>
        <w:rPr>
          <w:lang w:val="el-GR"/>
        </w:rPr>
        <w:t xml:space="preserve">3. </w:t>
      </w:r>
      <w:r w:rsidR="00B71314" w:rsidRPr="00B71314">
        <w:rPr>
          <w:lang w:val="el-GR"/>
        </w:rPr>
        <w:t>Το προσωπικό με ευθύνη του Αναδόχου θα είναι υγιές, κατάλληλα εκπαιδευμένο, θα γνωρίζει άριστα τη δομή και λειτουργία των Η-Μ δικτύων, εγκαταστάσεων, μηχανημάτων και συσκευών και θα έχει στη διάθεση του, όλο το 24ωρο τα απαραίτητα εργαλεία κλπ., ώστε να μπορεί ανά πάσα στιγμή να επέμβει για την αποκατάσταση οποιαδήποτε βλάβης προκύψει.</w:t>
      </w:r>
    </w:p>
    <w:p w14:paraId="2AF07B0E" w14:textId="77777777" w:rsidR="00B71314" w:rsidRPr="00512F72" w:rsidRDefault="00512F72" w:rsidP="00B71314">
      <w:pPr>
        <w:rPr>
          <w:sz w:val="32"/>
          <w:szCs w:val="32"/>
          <w:lang w:val="el-GR"/>
        </w:rPr>
      </w:pPr>
      <w:r w:rsidRPr="004D3800">
        <w:rPr>
          <w:lang w:val="el-GR"/>
        </w:rPr>
        <w:t xml:space="preserve">4. </w:t>
      </w:r>
      <w:r w:rsidR="00B71314" w:rsidRPr="004D3800">
        <w:rPr>
          <w:lang w:val="el-GR"/>
        </w:rPr>
        <w:t>Στις περιπτώσεις βλαβών που προέρχονται από ελλιπή ή πλημμελή συντήρηση των εγκαταστάσεων ή εσφαλμένους χειρισμούς του προσωπικού του Αναδόχου, και γενικά λόγω υπαιτιότητάς του, οι σχετικές δαπάνες της αποκατάστασης θα βαρύνουν αποκλειστικά τον Ανάδοχο.</w:t>
      </w:r>
      <w:r w:rsidRPr="004D3800">
        <w:rPr>
          <w:lang w:val="el-GR"/>
        </w:rPr>
        <w:t xml:space="preserve"> </w:t>
      </w:r>
    </w:p>
    <w:p w14:paraId="66AD88D2" w14:textId="77777777" w:rsidR="00B71314" w:rsidRPr="00B71314" w:rsidRDefault="00512F72" w:rsidP="00B71314">
      <w:pPr>
        <w:rPr>
          <w:lang w:val="el-GR"/>
        </w:rPr>
      </w:pPr>
      <w:r>
        <w:rPr>
          <w:lang w:val="el-GR"/>
        </w:rPr>
        <w:lastRenderedPageBreak/>
        <w:t xml:space="preserve">5. </w:t>
      </w:r>
      <w:r w:rsidR="00B71314" w:rsidRPr="00B71314">
        <w:rPr>
          <w:lang w:val="el-GR"/>
        </w:rPr>
        <w:t xml:space="preserve">Το προσωπικό του Αναδόχου αποτελεί ενιαίο σύνολο με το τεχνικό προσωπικό του τμήματος ΤΥ του Νοσοκομείου και οφείλει να συνεργάζεται, για την επίτευξη της απρόσκοπτης και ασφαλούς λειτουργίας του Νοσοκομείου. </w:t>
      </w:r>
    </w:p>
    <w:p w14:paraId="2A66DE18" w14:textId="77777777" w:rsidR="00B71314" w:rsidRPr="00B71314" w:rsidRDefault="00512F72" w:rsidP="00B71314">
      <w:pPr>
        <w:rPr>
          <w:lang w:val="el-GR"/>
        </w:rPr>
      </w:pPr>
      <w:r>
        <w:rPr>
          <w:lang w:val="el-GR"/>
        </w:rPr>
        <w:t xml:space="preserve">6. </w:t>
      </w:r>
      <w:r w:rsidR="00B71314" w:rsidRPr="00B71314">
        <w:rPr>
          <w:lang w:val="el-GR"/>
        </w:rPr>
        <w:t>Ο Ανάδοχος οφείλει να απομακρύνει από το Νοσοκομείο, αμέσως κάθε μέλος του προσωπικού που κρίνεται ως ακατάλληλο ή δείχνει αμέλεια ασυγχώρητη ως προς τα καθήκοντα του ή συμπεριφέρεται άπρεπα και να μην επαναπροσλάβει τούτο σε οποιαδήποτε εργασία που να έχει σχέση με την σύμβαση, χωρίς την συγκατάθεση του Νοσοκομείου.</w:t>
      </w:r>
    </w:p>
    <w:p w14:paraId="47631795" w14:textId="77777777" w:rsidR="00B71314" w:rsidRPr="004D3800" w:rsidRDefault="00512F72" w:rsidP="00B71314">
      <w:pPr>
        <w:rPr>
          <w:sz w:val="32"/>
          <w:szCs w:val="32"/>
          <w:lang w:val="el-GR"/>
        </w:rPr>
      </w:pPr>
      <w:r w:rsidRPr="004D3800">
        <w:rPr>
          <w:lang w:val="el-GR"/>
        </w:rPr>
        <w:t xml:space="preserve">7. </w:t>
      </w:r>
      <w:r w:rsidR="00B71314" w:rsidRPr="004D3800">
        <w:rPr>
          <w:lang w:val="el-GR"/>
        </w:rPr>
        <w:t xml:space="preserve">Για κάθε αλλαγή στο προσωπικό του Αναδόχου θα ενημερώνεται το Νοσοκομείο και θα προσκομίζονται τα απαραίτητα δικαιολογητικά (πτυχίο, άδεια ασκήσεως επαγγέλματος, εμπειρία κλπ). </w:t>
      </w:r>
      <w:r w:rsidRPr="004D3800">
        <w:rPr>
          <w:lang w:val="el-GR"/>
        </w:rPr>
        <w:t xml:space="preserve"> </w:t>
      </w:r>
    </w:p>
    <w:p w14:paraId="3F8C994D" w14:textId="77777777" w:rsidR="00B71314" w:rsidRPr="00512F72" w:rsidRDefault="00512F72" w:rsidP="00B71314">
      <w:pPr>
        <w:rPr>
          <w:sz w:val="32"/>
          <w:szCs w:val="32"/>
          <w:lang w:val="el-GR"/>
        </w:rPr>
      </w:pPr>
      <w:r w:rsidRPr="004D3800">
        <w:rPr>
          <w:lang w:val="el-GR"/>
        </w:rPr>
        <w:t>8.</w:t>
      </w:r>
      <w:r w:rsidR="00B71314" w:rsidRPr="004D3800">
        <w:rPr>
          <w:lang w:val="el-GR"/>
        </w:rPr>
        <w:t xml:space="preserve"> Ο ανάδοχος θα παρέχει στο προσωπικό τις νόμιμες άδειες, αναπαύσεις και θα καλύπτει τα κενά από ασθένειες ή αδικαιολόγητες απουσίες για την εκπλήρωση των αναλαμβανομένων υποχρεώσεων  έναντι του Νοσοκομείου. </w:t>
      </w:r>
      <w:r w:rsidRPr="004D3800">
        <w:rPr>
          <w:lang w:val="el-GR"/>
        </w:rPr>
        <w:t xml:space="preserve"> </w:t>
      </w:r>
    </w:p>
    <w:p w14:paraId="0FE20793" w14:textId="77777777" w:rsidR="00B71314" w:rsidRPr="00B71314" w:rsidRDefault="00512F72" w:rsidP="00B71314">
      <w:pPr>
        <w:rPr>
          <w:lang w:val="el-GR"/>
        </w:rPr>
      </w:pPr>
      <w:r>
        <w:rPr>
          <w:lang w:val="el-GR"/>
        </w:rPr>
        <w:t xml:space="preserve">9. </w:t>
      </w:r>
      <w:r w:rsidR="00B71314" w:rsidRPr="00B71314">
        <w:rPr>
          <w:lang w:val="el-GR"/>
        </w:rPr>
        <w:t xml:space="preserve">Να καταβάλει όλες τις νόμιμες αποδοχές με τις αντίστοιχες ασφαλιστικές εισφορές κλπ., και να μην δημιουργεί εκκρεμότητες πληρωμών εις βάρος  των εργαζομένων ή του κράτους. Ειδικότερα, </w:t>
      </w:r>
      <w:r w:rsidR="00B71314" w:rsidRPr="00B71314">
        <w:rPr>
          <w:rFonts w:eastAsia="MgHelveticaUCPol"/>
          <w:lang w:val="el-GR"/>
        </w:rPr>
        <w:t xml:space="preserve">η επιτροπή αξιολόγησης της Διαγωνιστικής διαδικασίας δύναται, αμέσως μετά τη λήξη της προθεσμίας υποβολής των προσφορών, να υποβάλει γραπτό αίτημα προς το Σώμα Επιθεώρησης Εργασίας (αρμοδιότητα </w:t>
      </w:r>
      <w:r w:rsidR="00B71314" w:rsidRPr="00B71314">
        <w:rPr>
          <w:lang w:val="el-GR"/>
        </w:rPr>
        <w:t xml:space="preserve">επίβλεψης και ελέγχου της εφαρμογής των διατάξεων της εργατικής-ασφαλιστικής νομοθεσίας, </w:t>
      </w:r>
      <w:r w:rsidR="00B71314" w:rsidRPr="00B71314">
        <w:rPr>
          <w:rFonts w:eastAsia="MgHelveticaUCPol"/>
          <w:lang w:val="el-GR"/>
        </w:rPr>
        <w:t>Ν. 3996/11, Ν. 4488/17) για τη χορήγηση πιστοποιητικού, από το οποίο να προκύπτουν, αν υπάρχουν, όλες οι πράξεις επιβολής προστίμου που έχουν εκδοθεί σε βάρος έκαστου υποψήφιου Ανάδοχου. Το πιστοποιητικό αποστέλλεται στο Νοσοκομείο μέσα σε δεκαπέντε (15) ημέρες από την υποβολή του αιτήματος. Σε περίπτωση άπρακτης παρέλευσης της προθεσμίας, το Νοσοκομείο δύναται να προχωρήσει στη σύναψη της σύμβασης.</w:t>
      </w:r>
      <w:r w:rsidR="00B71314" w:rsidRPr="00B71314">
        <w:rPr>
          <w:lang w:val="el-GR"/>
        </w:rPr>
        <w:t xml:space="preserve"> </w:t>
      </w:r>
    </w:p>
    <w:p w14:paraId="6D495BC1" w14:textId="77777777" w:rsidR="00B71314" w:rsidRDefault="008B3035" w:rsidP="00B71314">
      <w:pPr>
        <w:rPr>
          <w:lang w:val="el-GR"/>
        </w:rPr>
      </w:pPr>
      <w:r>
        <w:rPr>
          <w:lang w:val="el-GR"/>
        </w:rPr>
        <w:t xml:space="preserve">10. </w:t>
      </w:r>
      <w:r w:rsidR="00B71314" w:rsidRPr="00B71314">
        <w:rPr>
          <w:lang w:val="el-GR"/>
        </w:rPr>
        <w:t>Τα άτομα που θα απασχολεί, πρέπει να διαθέτουν τα απαιτούμενα προσόντα που θα αποδειχθούν με την κατάθεση, αντιγράφων πτυχίων, αδειών κ.λ.π., καθώς και βεβαιώσεων προϋπηρεσίας (εργασιακής εμπειρίας) από Δημοσίους ή ιδιωτικούς φορείς, Ειδικότερα, το προσωπικό στο σύνολό του θα πρέπει να έχει τα εξής -μεταξύ άλλων-, προσόντα:</w:t>
      </w:r>
    </w:p>
    <w:p w14:paraId="3251F4A6" w14:textId="77777777" w:rsidR="00B71314" w:rsidRPr="00B71314" w:rsidRDefault="00B71314" w:rsidP="00B71314">
      <w:pPr>
        <w:rPr>
          <w:lang w:val="el-GR"/>
        </w:rPr>
      </w:pPr>
      <w:r w:rsidRPr="00B71314">
        <w:rPr>
          <w:lang w:val="el-GR"/>
        </w:rPr>
        <w:t>α) Λευκό Ποινικό Μητρώο</w:t>
      </w:r>
    </w:p>
    <w:p w14:paraId="0D234FC3" w14:textId="77777777" w:rsidR="00B71314" w:rsidRPr="00B71314" w:rsidRDefault="00B71314" w:rsidP="00B71314">
      <w:pPr>
        <w:rPr>
          <w:lang w:val="el-GR"/>
        </w:rPr>
      </w:pPr>
      <w:r w:rsidRPr="00B71314">
        <w:rPr>
          <w:lang w:val="el-GR"/>
        </w:rPr>
        <w:t>β) τις απαιτούμενες από το Νόμο άδειες εργασίας,</w:t>
      </w:r>
    </w:p>
    <w:p w14:paraId="1EB79BF2" w14:textId="77777777" w:rsidR="00B71314" w:rsidRPr="00B71314" w:rsidRDefault="00B71314" w:rsidP="00B71314">
      <w:pPr>
        <w:rPr>
          <w:lang w:val="el-GR"/>
        </w:rPr>
      </w:pPr>
      <w:r w:rsidRPr="00B71314">
        <w:rPr>
          <w:lang w:val="el-GR"/>
        </w:rPr>
        <w:t>γ) Πέραν των ανωτέρω ισχύουν οι άδειες, ζητούμενες εμπειρίες και ότι αναλυτικά προβλέπονται στους ειδικούς όρους.</w:t>
      </w:r>
    </w:p>
    <w:p w14:paraId="04E65DEC" w14:textId="77777777" w:rsidR="00B71314" w:rsidRPr="00B71314" w:rsidRDefault="00B71314" w:rsidP="00B71314">
      <w:pPr>
        <w:rPr>
          <w:lang w:val="el-GR"/>
        </w:rPr>
      </w:pPr>
      <w:r w:rsidRPr="00B71314">
        <w:rPr>
          <w:lang w:val="el-GR"/>
        </w:rPr>
        <w:t>11. Καθ’ όλο το διάστημα του χρόνου ισχύος της σύμβασης θα τηρείται από τον ανάδοχο ημερολόγιο στο οποίο θα εγγράφεται καθημερινώς κάθε συμβάν που αφορά την λειτουργία και την συντήρηση των Η/Μ εγκαταστάσεων. Θα καταχωρούνται όλες οι παρατηρούμενες βλάβες και ανωμαλίες καθώς και οι εργασίες που γίνονται για την άρση αυτών, όλες οι προληπτικές ενέργειες, ή οποιαδήποτε συμπληρωματικά τεχνικά στοιχεία απαιτούνται, σύμφωνα με όσα ορίζει η νομοθεσία. Θα παραδίδεται καθημερινά, στην Τεχνική Υπηρεσία του Νοσοκομείου, αναφορά υπογεγραμμένη από τον Μηχανικό του Αναδόχου με τα προβλήματα που εμφανίσθηκαν στις εγκαταστάσεις του νοσοκομείου, τον τρόπο που αυτά αντιμετωπίστηκαν, καθώς και αν χρήζουν περαιτέρω ενεργειών από την Τ.Υ. του Νοσοκομείου. Τα ανωτέρω (ημερολόγιο και ημερήσια αναφορά) θα είναι διαθέσιμα προς έλεγχο από την επιτροπή παρακολούθησης προς πιστοποίηση των ανωτέρω υποχρεώσεων του αναδόχου.</w:t>
      </w:r>
    </w:p>
    <w:p w14:paraId="14ADD365" w14:textId="77777777" w:rsidR="00B71314" w:rsidRPr="00B71314" w:rsidRDefault="00B71314" w:rsidP="00B71314">
      <w:pPr>
        <w:rPr>
          <w:lang w:val="el-GR"/>
        </w:rPr>
      </w:pPr>
      <w:r w:rsidRPr="00B71314">
        <w:rPr>
          <w:lang w:val="el-GR"/>
        </w:rPr>
        <w:t>1</w:t>
      </w:r>
      <w:r w:rsidR="004D3800" w:rsidRPr="004D3800">
        <w:rPr>
          <w:lang w:val="el-GR"/>
        </w:rPr>
        <w:t>2</w:t>
      </w:r>
      <w:r w:rsidRPr="00B71314">
        <w:rPr>
          <w:lang w:val="el-GR"/>
        </w:rPr>
        <w:t xml:space="preserve">. Ο ανάδοχος υποχρεούται να διαθέτει τον μηχανικό ΠΕ στο δυναμικό της εταιρίας του ή να προσκομίσει ιδιωτικό συμφωνητικό μεταξύ της εταιρίας και του μηχανικού και να καταθέσει βεβαίωση με τα πλήρη στοιχεία του. Ο ανωτέρω μηχανικός, ο οποίος θα ορισθεί υπεύθυνος συντονιστής  του συνεργείου, δύναται, εφόσον ο ίδιος ο ανάδοχος, πληροί τα προσόντα (δικαίωμα επίβλεψης σύμφωνα με τις διατάξεις του Ν. 6422/1934),  να αναλάβει ο ίδιος την αρμοδιότητα/θέση αυτή.  </w:t>
      </w:r>
    </w:p>
    <w:p w14:paraId="6B93870E" w14:textId="77777777" w:rsidR="00B71314" w:rsidRPr="00B71314" w:rsidRDefault="00B71314" w:rsidP="00B71314">
      <w:pPr>
        <w:rPr>
          <w:lang w:val="el-GR"/>
        </w:rPr>
      </w:pPr>
      <w:bookmarkStart w:id="76" w:name="_Toc516766290"/>
    </w:p>
    <w:p w14:paraId="15B11B3A" w14:textId="77777777" w:rsidR="00B71314" w:rsidRPr="00137AE9" w:rsidRDefault="00B71314" w:rsidP="00B71314">
      <w:pPr>
        <w:rPr>
          <w:b/>
          <w:bCs/>
          <w:lang w:val="el-GR"/>
        </w:rPr>
      </w:pPr>
      <w:r w:rsidRPr="00137AE9">
        <w:rPr>
          <w:b/>
          <w:bCs/>
          <w:lang w:val="el-GR"/>
        </w:rPr>
        <w:t>Α.5</w:t>
      </w:r>
      <w:r w:rsidRPr="00137AE9">
        <w:rPr>
          <w:b/>
          <w:bCs/>
          <w:lang w:val="el-GR"/>
        </w:rPr>
        <w:tab/>
        <w:t>Αναλώσιμα – Ανταλλακτικά - Εργαλεία</w:t>
      </w:r>
      <w:bookmarkEnd w:id="76"/>
    </w:p>
    <w:p w14:paraId="466E2C5A" w14:textId="77777777" w:rsidR="00B71314" w:rsidRPr="00B71314" w:rsidRDefault="00BF45FC" w:rsidP="00B71314">
      <w:pPr>
        <w:rPr>
          <w:lang w:val="el-GR"/>
        </w:rPr>
      </w:pPr>
      <w:r>
        <w:rPr>
          <w:lang w:val="el-GR"/>
        </w:rPr>
        <w:t xml:space="preserve">1. </w:t>
      </w:r>
      <w:r w:rsidR="00B71314" w:rsidRPr="00B71314">
        <w:rPr>
          <w:lang w:val="el-GR"/>
        </w:rPr>
        <w:t>Τα απαιτούμενα αναλώσιμα υλικά για την λειτουργία και την συντήρηση των Η/Μ εγκαταστάσεων, όπως καύσιμα, χημικά, λιπαντικά, αέρια, υλικά καθαρισμού, ανταλλακτικά κ.λ.π., τα προμηθεύεται το Νοσοκομείο και η σχετική δαπάνη βαρύνει αυτό.</w:t>
      </w:r>
    </w:p>
    <w:p w14:paraId="0BA85FF3" w14:textId="77777777" w:rsidR="00B71314" w:rsidRPr="00B71314" w:rsidRDefault="00BF45FC" w:rsidP="00B71314">
      <w:pPr>
        <w:rPr>
          <w:lang w:val="el-GR"/>
        </w:rPr>
      </w:pPr>
      <w:r>
        <w:rPr>
          <w:lang w:val="el-GR"/>
        </w:rPr>
        <w:t xml:space="preserve">2. </w:t>
      </w:r>
      <w:r w:rsidR="00B71314" w:rsidRPr="00B71314">
        <w:rPr>
          <w:lang w:val="el-GR"/>
        </w:rPr>
        <w:t>Γενικά τα απαιτούμενα υλικά λειτουργίας, επισκευής ή συντήρησης, παρέχονται από το Νοσοκομείο κατόπιν αιτήματος του Αναδόχου και έγκρισης του από την ιεραρχική δομή του Νοσοκομείου (Προϊστάμενο Τεχνικού Τμήματος κλπ). Για την διασφάλιση της απρόσκοπτης λειτουργίας των Η-Μ εγκαταστάσεων και εξοπλισμού του Νοσοκομείου, ο Ανάδοχος εντός 30 ημερών από την υπογραφή της σύμβασης, υποχρεούται να παραδώσει στο Νοσοκομείο πίνακα/λίστα των απαιτούμενων βασικών (ή συνήθων) αναλώσιμων υλικών με τις ενδεικτικές ποσότητες. Ιδιαιτέρως για τα υλικά που η χρήση τους ή η αντικατάσταση τους αποτελεί βασική προϋπόθεση για την εξασφάλιση της ομαλής, ασφαλούς και απροβλημάτιστης λειτουργίας, ο Ανάδοχος υποχρεούται στην δημιουργία αποθέματος (ανταλλακτικών, αναλωσίμων κλπ.) ασφαλείας.</w:t>
      </w:r>
    </w:p>
    <w:p w14:paraId="5575AC4B" w14:textId="77777777" w:rsidR="00821F0F" w:rsidRPr="00B71314" w:rsidRDefault="00BF45FC" w:rsidP="00B71314">
      <w:pPr>
        <w:rPr>
          <w:lang w:val="el-GR"/>
        </w:rPr>
      </w:pPr>
      <w:r>
        <w:rPr>
          <w:lang w:val="el-GR"/>
        </w:rPr>
        <w:t>3</w:t>
      </w:r>
      <w:r w:rsidRPr="00780EEA">
        <w:rPr>
          <w:lang w:val="el-GR"/>
        </w:rPr>
        <w:t xml:space="preserve">. </w:t>
      </w:r>
      <w:r w:rsidR="00B71314" w:rsidRPr="00780EEA">
        <w:rPr>
          <w:lang w:val="el-GR"/>
        </w:rPr>
        <w:t xml:space="preserve">Κάθε αίτημα για παραγγελία υλικών ή ανταλλακτικών για την συντήρηση και αποκατάσταση προβλημάτων των Η-Μ εγκαταστάσεων, θα είναι επαρκώς αιτιολογημένο και </w:t>
      </w:r>
      <w:r w:rsidR="000724FB" w:rsidRPr="00780EEA">
        <w:rPr>
          <w:lang w:val="el-GR"/>
        </w:rPr>
        <w:t>θα υποβάλλεται στον Προϊστάμενο του τεχνικού τμήματος.</w:t>
      </w:r>
      <w:r w:rsidR="000724FB">
        <w:rPr>
          <w:lang w:val="el-GR"/>
        </w:rPr>
        <w:t xml:space="preserve"> </w:t>
      </w:r>
    </w:p>
    <w:p w14:paraId="1E5F89DF" w14:textId="77777777" w:rsidR="00B71314" w:rsidRPr="00B71314" w:rsidRDefault="00BF45FC" w:rsidP="00B71314">
      <w:pPr>
        <w:rPr>
          <w:lang w:val="el-GR"/>
        </w:rPr>
      </w:pPr>
      <w:r>
        <w:rPr>
          <w:lang w:val="el-GR"/>
        </w:rPr>
        <w:t xml:space="preserve">4. </w:t>
      </w:r>
      <w:r w:rsidR="00B71314" w:rsidRPr="00B71314">
        <w:rPr>
          <w:lang w:val="el-GR"/>
        </w:rPr>
        <w:t>Ο Ανάδοχος υποχρεούται να αιτείται έγκαιρα με γραπτό και συστηματικό τρόπο όλα τα απαραίτητα αναλώσιμα στο τμήμα Τεχνικού του Νοσοκομείου, υπολογίζοντας και το χρόνο παράδοσης. Ειδικά για αναλώσιμα μεγάλης αξίας που απαιτούν διαγωνισμό για την προμήθεια τους από το Νοσοκομείο, η ζήτηση τους πρέπει να γίνεται 2 μήνες τουλάχιστον πριν από την προβλεπόμενη ημερομηνία χρήσης τους, που προκύπτει από το πρόγραμμα συντήρησης και χρονοδιάγραμμα εκτέλεσης εργασιών λειτουργίας.</w:t>
      </w:r>
    </w:p>
    <w:p w14:paraId="5238F492" w14:textId="77777777" w:rsidR="00B71314" w:rsidRPr="00B71314" w:rsidRDefault="00B71314" w:rsidP="00B71314">
      <w:pPr>
        <w:rPr>
          <w:lang w:val="el-GR"/>
        </w:rPr>
      </w:pPr>
      <w:r w:rsidRPr="00B71314">
        <w:rPr>
          <w:lang w:val="el-GR"/>
        </w:rPr>
        <w:t>Ο Ανάδοχος δεν μπορεί να επικαλείται την έλλειψη υλικών ή ανταλλακτικών για την μη λειτουργία μηχανημάτων ή εξοπλισμού. Η μη επαρκής κάλυψη σε βασικά (ή συνήθη) αναλώσιμα δεν είναι επαρκής λόγος για την μη λειτουργία μηχανημάτων και εξοπλισμού-και αν το Νοσοκομείο διαπιστώνει αδικαιολόγητες καθυστερήσεις στην απόκριση αποκατάστασης έχει δικαίωμα επιβολής προστίμου (εκτός της περίπτωσης έγκαιρης παραγγελίας από πλευράς του Αναδόχου-υπαιτιότητας του Νοσοκομείου).</w:t>
      </w:r>
    </w:p>
    <w:p w14:paraId="6E0B6698" w14:textId="77777777" w:rsidR="00B71314" w:rsidRPr="00B71314" w:rsidRDefault="00BF45FC" w:rsidP="00B71314">
      <w:pPr>
        <w:rPr>
          <w:lang w:val="el-GR"/>
        </w:rPr>
      </w:pPr>
      <w:r>
        <w:rPr>
          <w:lang w:val="el-GR"/>
        </w:rPr>
        <w:t xml:space="preserve">5. </w:t>
      </w:r>
      <w:r w:rsidR="00B71314" w:rsidRPr="00B71314">
        <w:rPr>
          <w:lang w:val="el-GR"/>
        </w:rPr>
        <w:t>Ο Ανάδοχος υποχρεούται να διαθέτει και να εφοδιάζει το προσωπικό του με όλα τα απαραίτητα μηχανήματα, εργαλεία, όργανα, συσκευές και γενικά τα απαραίτητα μέσα που απαιτούνται για την εργασία, όπως και τα μέσα ατομικής προστασίας και υγιεινής.</w:t>
      </w:r>
    </w:p>
    <w:p w14:paraId="466BC217" w14:textId="77777777" w:rsidR="00B71314" w:rsidRPr="00B71314" w:rsidRDefault="00B71314" w:rsidP="00B71314">
      <w:pPr>
        <w:rPr>
          <w:lang w:val="el-GR"/>
        </w:rPr>
      </w:pPr>
    </w:p>
    <w:p w14:paraId="2F01C359" w14:textId="77777777" w:rsidR="00B71314" w:rsidRPr="00137AE9" w:rsidRDefault="00B71314" w:rsidP="00B71314">
      <w:pPr>
        <w:rPr>
          <w:b/>
          <w:bCs/>
          <w:lang w:val="el-GR"/>
        </w:rPr>
      </w:pPr>
      <w:bookmarkStart w:id="77" w:name="_Toc516766291"/>
      <w:r w:rsidRPr="00137AE9">
        <w:rPr>
          <w:b/>
          <w:bCs/>
          <w:lang w:val="el-GR"/>
        </w:rPr>
        <w:t>Α.6</w:t>
      </w:r>
      <w:r w:rsidRPr="00137AE9">
        <w:rPr>
          <w:b/>
          <w:bCs/>
          <w:lang w:val="el-GR"/>
        </w:rPr>
        <w:tab/>
        <w:t>Οργάνωση Υπηρεσιών του Αναδόχου</w:t>
      </w:r>
      <w:bookmarkEnd w:id="77"/>
    </w:p>
    <w:p w14:paraId="71B002BF" w14:textId="77777777" w:rsidR="00B71314" w:rsidRPr="00B71314" w:rsidRDefault="00B71314" w:rsidP="00B71314">
      <w:pPr>
        <w:rPr>
          <w:lang w:val="el-GR"/>
        </w:rPr>
      </w:pPr>
      <w:r w:rsidRPr="00B71314">
        <w:rPr>
          <w:lang w:val="el-GR"/>
        </w:rPr>
        <w:t>Ο Ανάδοχος υποχρεούται:</w:t>
      </w:r>
    </w:p>
    <w:p w14:paraId="08665C4A" w14:textId="77777777" w:rsidR="00B71314" w:rsidRPr="00B71314" w:rsidRDefault="00BF45FC" w:rsidP="00B71314">
      <w:pPr>
        <w:rPr>
          <w:lang w:val="el-GR"/>
        </w:rPr>
      </w:pPr>
      <w:r>
        <w:rPr>
          <w:lang w:val="el-GR"/>
        </w:rPr>
        <w:t xml:space="preserve">1. </w:t>
      </w:r>
      <w:r w:rsidR="00B71314" w:rsidRPr="00B71314">
        <w:rPr>
          <w:lang w:val="el-GR"/>
        </w:rPr>
        <w:t>Να παραδώσει στο τμήμα ΤΥ το αργότερο εντός δέκα (10) ημερών από την υπογραφή της σύμβασης πίνακα με τα στοιχεία του προσωπικού (ονόματα - κινητά τηλέφωνα, ειδικότητες).</w:t>
      </w:r>
    </w:p>
    <w:p w14:paraId="59EF42F2" w14:textId="77777777" w:rsidR="00B71314" w:rsidRPr="00B71314" w:rsidRDefault="00BF45FC" w:rsidP="00B71314">
      <w:pPr>
        <w:rPr>
          <w:lang w:val="el-GR"/>
        </w:rPr>
      </w:pPr>
      <w:r w:rsidRPr="00B50EBE">
        <w:rPr>
          <w:lang w:val="el-GR"/>
        </w:rPr>
        <w:t>2.</w:t>
      </w:r>
      <w:r w:rsidR="00B71314" w:rsidRPr="00B50EBE">
        <w:rPr>
          <w:lang w:val="el-GR"/>
        </w:rPr>
        <w:t>Να καλύπτει τα κενά βαρδιών/υπηρεσιών του προγράμματος εργασίας του μόνιμου προσωπικού του Νοσοκομείου, συντάσσοντας μηνιαίο πρόγραμμα εργασίας του επόμενου μήνα, το οποίο οφείλει να παραδίδει κάθε μήνα στο τμήμα Τεχνικού. Για κάθε αλλαγή στο πρόγραμμα εργασίας, ενημερώνεται ο Προϊστάμενος Τεχνικού Τμήματος.</w:t>
      </w:r>
      <w:r w:rsidR="00B71314" w:rsidRPr="00B71314">
        <w:rPr>
          <w:lang w:val="el-GR"/>
        </w:rPr>
        <w:t xml:space="preserve"> </w:t>
      </w:r>
    </w:p>
    <w:p w14:paraId="4AE8235E" w14:textId="77777777" w:rsidR="00B71314" w:rsidRPr="00B71314" w:rsidRDefault="00746074" w:rsidP="00B71314">
      <w:pPr>
        <w:rPr>
          <w:lang w:val="el-GR"/>
        </w:rPr>
      </w:pPr>
      <w:r>
        <w:rPr>
          <w:lang w:val="el-GR"/>
        </w:rPr>
        <w:t>3.</w:t>
      </w:r>
      <w:r w:rsidR="00B71314" w:rsidRPr="00B71314">
        <w:rPr>
          <w:lang w:val="el-GR"/>
        </w:rPr>
        <w:t>Να διευθετήσει τις άδειες (από κανονική άδεια, άδεια ασθένειας ή αδικαιολόγητη απουσία) με την κάλυψη των θέσεων με αντίστοιχες ειδικότητες (όπως αναλυτικά περιγράφεται στους ειδικούς όρους).</w:t>
      </w:r>
    </w:p>
    <w:p w14:paraId="46A1A4BD" w14:textId="77777777" w:rsidR="00B71314" w:rsidRPr="00B71314" w:rsidRDefault="00746074" w:rsidP="00B71314">
      <w:pPr>
        <w:rPr>
          <w:lang w:val="el-GR"/>
        </w:rPr>
      </w:pPr>
      <w:r>
        <w:rPr>
          <w:lang w:val="el-GR"/>
        </w:rPr>
        <w:t>4.</w:t>
      </w:r>
      <w:r w:rsidR="00B71314" w:rsidRPr="00B71314">
        <w:rPr>
          <w:lang w:val="el-GR"/>
        </w:rPr>
        <w:t>Να συζητήσει - ενημερώσει τον Προϊστάμενο Τεχνικού τμήματος για τον τρόπο, τις μεθόδους λειτουργίας του και τις προτάσεις του, περί βελτίωσης των διαδικασιών στα πλαίσια της σύμβασης.</w:t>
      </w:r>
      <w:r w:rsidR="00CE77D8">
        <w:rPr>
          <w:lang w:val="el-GR"/>
        </w:rPr>
        <w:t xml:space="preserve"> </w:t>
      </w:r>
      <w:r w:rsidR="00CE77D8" w:rsidRPr="004D3800">
        <w:rPr>
          <w:lang w:val="el-GR"/>
        </w:rPr>
        <w:t xml:space="preserve">Να προτείνει εντός μηνός από την υπογραφή της σύμβασης </w:t>
      </w:r>
      <w:r w:rsidR="00CE77D8" w:rsidRPr="004D3800">
        <w:rPr>
          <w:lang w:val="el-GR"/>
        </w:rPr>
        <w:lastRenderedPageBreak/>
        <w:t>προτάσεις βελτίωσης σε τομείς των ηλεκτρομηχανολογικών εγκαταστάσεων του νοσοκομείου στα πλαίσια της εξοικονόμησης ενέργειας και της προστασίας του περιβάλλοντος.</w:t>
      </w:r>
      <w:r w:rsidR="00CE77D8">
        <w:rPr>
          <w:lang w:val="el-GR"/>
        </w:rPr>
        <w:t xml:space="preserve"> </w:t>
      </w:r>
    </w:p>
    <w:p w14:paraId="4239CD76" w14:textId="77777777" w:rsidR="00B71314" w:rsidRPr="00B71314" w:rsidRDefault="00746074" w:rsidP="00B71314">
      <w:pPr>
        <w:rPr>
          <w:lang w:val="el-GR"/>
        </w:rPr>
      </w:pPr>
      <w:r>
        <w:rPr>
          <w:lang w:val="el-GR"/>
        </w:rPr>
        <w:t>5.</w:t>
      </w:r>
      <w:r w:rsidR="00B71314" w:rsidRPr="00B71314">
        <w:rPr>
          <w:lang w:val="el-GR"/>
        </w:rPr>
        <w:t xml:space="preserve">Να ενημερώσει πλήρως όλο το προσωπικό του για τις ακολουθούμενες διαδικασίες, τους όρους της σύμβασης, τους κανόνες λειτουργίας, τον τρόπο και τον χρόνο απόκρισης (π.χ. διαδικασία βλαβοληψίας, συμπλήρωση εντύπων, διαδικασία φωτιάς), τον τρόπο επικοινωνίας, συνεργασίας και ενημέρωσης αλλά και συμπεριφοράς  προς το προσωπικό του Νοσοκομείου και τρίτους. </w:t>
      </w:r>
    </w:p>
    <w:p w14:paraId="3E8C09CD" w14:textId="77777777" w:rsidR="00B71314" w:rsidRPr="00B71314" w:rsidRDefault="00B71314" w:rsidP="00B71314">
      <w:pPr>
        <w:rPr>
          <w:lang w:val="el-GR"/>
        </w:rPr>
      </w:pPr>
    </w:p>
    <w:p w14:paraId="1D60C076" w14:textId="77777777" w:rsidR="00B71314" w:rsidRPr="00137AE9" w:rsidRDefault="00B71314" w:rsidP="00B71314">
      <w:pPr>
        <w:rPr>
          <w:b/>
          <w:bCs/>
          <w:lang w:val="el-GR"/>
        </w:rPr>
      </w:pPr>
      <w:bookmarkStart w:id="78" w:name="_Toc516766292"/>
      <w:r w:rsidRPr="00137AE9">
        <w:rPr>
          <w:b/>
          <w:bCs/>
          <w:lang w:val="el-GR"/>
        </w:rPr>
        <w:t>Α.7</w:t>
      </w:r>
      <w:r w:rsidRPr="00137AE9">
        <w:rPr>
          <w:b/>
          <w:bCs/>
          <w:lang w:val="el-GR"/>
        </w:rPr>
        <w:tab/>
        <w:t>Ασφάλιση υπέρ τρίτων</w:t>
      </w:r>
      <w:bookmarkEnd w:id="78"/>
    </w:p>
    <w:p w14:paraId="23C4312E" w14:textId="77777777" w:rsidR="00B71314" w:rsidRDefault="00B71314" w:rsidP="00B71314">
      <w:pPr>
        <w:rPr>
          <w:lang w:val="el-GR"/>
        </w:rPr>
      </w:pPr>
      <w:r w:rsidRPr="00B71314">
        <w:rPr>
          <w:lang w:val="el-GR"/>
        </w:rPr>
        <w:t xml:space="preserve">Ο Ανάδοχος θα έχει πλήρως την αστική και ποινική ευθύνη της ασφαλούς και αδιάλειπτης λειτουργίας των ηλεκτρομηχανολογικών εγκαταστάσεων του Νοσοκομείου, σε περίπτωση ατυχήματος ή σε περίπτωση που τεθούν σε κίνδυνο ζωές ασθενών, προσωπικού ή επισκεπτών, λόγω υπαιτιότητας του. Για το λόγο αυτό θα έχει σε ισχύ ασφαλιστήριο συμβόλαιο με ασφαλιστική εταιρεία αποδεκτή από το Ελληνικό Κράτος, αξίας μεγαλύτερης του προϋπολογισμού του Διαγωνισμού. Ο Ανάδοχος είναι υποχρεωμένος να κάνει ασφάλιση υπέρ τρίτων και υποχρεούται στην προσφορά του να καταθέσει σχετική υπεύθυνη δήλωση (βλέπε ειδικούς όρους) και να προσκομίσει το Ασφαλιστήριο συμβόλαιο κατά το στάδιο της κατακύρωσης. </w:t>
      </w:r>
    </w:p>
    <w:p w14:paraId="389F8209" w14:textId="77777777" w:rsidR="00821F0F" w:rsidRPr="00B71314" w:rsidRDefault="00821F0F" w:rsidP="00B71314">
      <w:pPr>
        <w:rPr>
          <w:lang w:val="el-GR"/>
        </w:rPr>
      </w:pPr>
    </w:p>
    <w:p w14:paraId="5A4C6251" w14:textId="77777777" w:rsidR="00B71314" w:rsidRPr="00B71314" w:rsidRDefault="00B71314" w:rsidP="00B71314">
      <w:pPr>
        <w:rPr>
          <w:lang w:val="el-GR"/>
        </w:rPr>
      </w:pPr>
      <w:r w:rsidRPr="00B71314">
        <w:rPr>
          <w:lang w:val="el-GR"/>
        </w:rPr>
        <w:t>Ο Ανάδοχος είναι αποκλειστικά υπεύθυνος για κάθε κίνδυνο που στρέφεται κατά της ζωής, υγείας, σωματικής ακεραιότητας, περιουσίας και οποιονδήποτε άλλων προσωπικών ή περιουσιακών υλικών ή άλλων αγαθών παντός τύπου, συμπεριλαμβανομένου του εργοδότη (Νοσοκομείο), του προσωπικού του Νοσοκομείου, του προσωπικού του Αναδόχου, των ασθενών, των επισκεπτών, του εξοπλισμού και των εγκαταστάσεων του Νοσοκομείου, προερχόμενος από την μη καλή εκτέλεση της σύμβασης-την μη εξασφάλιση της καλής και ασφαλούς λειτουργίας του Η/Μ εξοπλισμού και εγκαταστάσεων.</w:t>
      </w:r>
    </w:p>
    <w:p w14:paraId="3F64AF78" w14:textId="77777777" w:rsidR="00B71314" w:rsidRPr="00B71314" w:rsidRDefault="00B71314" w:rsidP="00B71314">
      <w:pPr>
        <w:rPr>
          <w:lang w:val="el-GR"/>
        </w:rPr>
      </w:pPr>
      <w:r w:rsidRPr="00B71314">
        <w:rPr>
          <w:lang w:val="el-GR"/>
        </w:rPr>
        <w:t>Ο Ανάδοχος είναι αποκλειστικά υπεύθυνος για κάθε ζημιά ή βλάβη, η οποία θα προκληθεί από εργατικό ατύχημα σε Μηχανικούς, Εργοδηγούς, Τεχνίτες, Εργάτες ή άλλα πρόσωπα, τα οποία χρησιμοποιεί. Είναι υποχρεωμένος να απαλλάξει το Νοσοκομείο από κάθε πληρωμή γι’ αυτές τις ζημιές ή βλάβες, καθώς και για κάθε απαίτηση, ενέργεια, έξοδα και επιβαρύνσεις σχετικές με αυτές, εκτός αν η ζημιά ή βλάβη γίνει από ενέργεια ή υπαιτιότητα του Νοσοκομείου ή των υπαλλήλων του.</w:t>
      </w:r>
    </w:p>
    <w:p w14:paraId="14AC539B" w14:textId="77777777" w:rsidR="00B71314" w:rsidRPr="00B71314" w:rsidRDefault="00B71314" w:rsidP="00B71314">
      <w:pPr>
        <w:rPr>
          <w:lang w:val="el-GR"/>
        </w:rPr>
      </w:pPr>
      <w:r w:rsidRPr="00B71314">
        <w:rPr>
          <w:lang w:val="el-GR"/>
        </w:rPr>
        <w:t>Στο ασφαλιστήριο συμβόλαιο, το Νοσοκομείο θα αναφέρεται ως «συνασφαλιζόμενος» και θα καλύπτεται η εκ του νόμου ευθύνη του Αναδόχου την οποία έχει με την ιδιότητα του εργοδότη έναντι του προσωπικού του, σε περίπτωση σωματικών βλαβών που προκληθούν κατά τη διάρκεια της εργασίας  σύμφωνα με τα άρθρα 657, 658 και  932 του Αστικού κώδικα.</w:t>
      </w:r>
    </w:p>
    <w:p w14:paraId="32101FF3" w14:textId="77777777" w:rsidR="00B71314" w:rsidRPr="00B71314" w:rsidRDefault="00B71314" w:rsidP="00B71314">
      <w:pPr>
        <w:rPr>
          <w:lang w:val="el-GR"/>
        </w:rPr>
      </w:pPr>
      <w:r w:rsidRPr="00B71314">
        <w:rPr>
          <w:lang w:val="el-GR"/>
        </w:rPr>
        <w:t>Οι ασφαλίσεις δεν απαλλάσσουν ούτε περιορίζουν καθ’ οιονδήποτε τρόπο τις υποχρεώσεις και ευθύνες του αναδόχου που απορρέουν από την παρούσα σύμβαση. Σε κάθε περίπτωση, ο Ανάδοχος ευθύνεται πλήρως για όλους τους κινδύνους που απορρέουν ή σχετίζονται με την παροχή των υπηρεσιών του και παραμένει αποκλειστικά και εξ ολοκλήρου υπεύθυνος για την πλήρη και έγκαιρη αποκατάσταση ζημιών σε πρόσωπα ή / και πράγματα, ανεξάρτητα εάν και σε ποιο βαθμό καλύπτονται από ασφαλιστικές συμβάσεις ή αποζημιώνονται από τις ασφαλιστικές εταιρίες, ακόμη και πέραν των ποσών κάλυψης των εν λόγω συμβάσεων.</w:t>
      </w:r>
    </w:p>
    <w:p w14:paraId="2FA6816C" w14:textId="77777777" w:rsidR="00B71314" w:rsidRPr="00B71314" w:rsidRDefault="00B71314" w:rsidP="00B71314">
      <w:pPr>
        <w:rPr>
          <w:rFonts w:eastAsia="TTE1832458t00"/>
          <w:lang w:val="el-GR"/>
        </w:rPr>
      </w:pPr>
      <w:r w:rsidRPr="00B71314">
        <w:rPr>
          <w:rFonts w:eastAsia="TTE1832458t00"/>
          <w:lang w:val="el-GR"/>
        </w:rPr>
        <w:tab/>
      </w:r>
    </w:p>
    <w:p w14:paraId="21BFE567" w14:textId="77777777" w:rsidR="00B71314" w:rsidRPr="00B13B8C" w:rsidRDefault="00B71314" w:rsidP="00B71314">
      <w:pPr>
        <w:rPr>
          <w:b/>
          <w:bCs/>
          <w:lang w:val="el-GR"/>
        </w:rPr>
      </w:pPr>
      <w:bookmarkStart w:id="79" w:name="_Toc516766293"/>
      <w:r w:rsidRPr="00B13B8C">
        <w:rPr>
          <w:b/>
          <w:bCs/>
          <w:lang w:val="el-GR"/>
        </w:rPr>
        <w:t>Α.8</w:t>
      </w:r>
      <w:r w:rsidRPr="00B13B8C">
        <w:rPr>
          <w:b/>
          <w:bCs/>
          <w:lang w:val="el-GR"/>
        </w:rPr>
        <w:tab/>
        <w:t>Εκτέλεση σύμβασης – Έλεγχος</w:t>
      </w:r>
      <w:bookmarkEnd w:id="79"/>
      <w:r w:rsidRPr="00B13B8C">
        <w:rPr>
          <w:b/>
          <w:bCs/>
          <w:lang w:val="el-GR"/>
        </w:rPr>
        <w:t xml:space="preserve"> </w:t>
      </w:r>
    </w:p>
    <w:p w14:paraId="59D059BD" w14:textId="77777777" w:rsidR="00B71314" w:rsidRPr="00B71314" w:rsidRDefault="00B71314" w:rsidP="00B71314">
      <w:pPr>
        <w:rPr>
          <w:lang w:val="el-GR"/>
        </w:rPr>
      </w:pPr>
      <w:r w:rsidRPr="00B71314">
        <w:rPr>
          <w:lang w:val="el-GR"/>
        </w:rPr>
        <w:t xml:space="preserve">Με ευθύνη του Νοσοκομείου και κατ’ εφαρμογή της ισχύουσας νομοθεσίας, θα οριστεί ανεξάρτητο συλλογικό όργανο (επιτροπή) με σκοπό την παρακολούθηση, διαπίστωση και  </w:t>
      </w:r>
      <w:r w:rsidRPr="00B71314">
        <w:rPr>
          <w:lang w:val="el-GR"/>
        </w:rPr>
        <w:lastRenderedPageBreak/>
        <w:t xml:space="preserve">ποσοτική, ποιοτική παραλαβή των εργασιών με βάση τους όρους της σύμβασης. Με ευθύνη της επιτροπής θα συντάσσεται το πρωτόκολλο διαπίστωσης και παραλαβής εργασιών. Ο Ανάδοχος υποχρεούται μηνιαίως να καταθέτει: </w:t>
      </w:r>
    </w:p>
    <w:p w14:paraId="290F7FC7" w14:textId="77777777" w:rsidR="00B71314" w:rsidRPr="00B71314" w:rsidRDefault="00B71314" w:rsidP="00B71314">
      <w:pPr>
        <w:rPr>
          <w:lang w:val="el-GR"/>
        </w:rPr>
      </w:pPr>
      <w:r w:rsidRPr="00B71314">
        <w:rPr>
          <w:lang w:val="el-GR"/>
        </w:rPr>
        <w:t>α) Στην επιτροπή :</w:t>
      </w:r>
    </w:p>
    <w:p w14:paraId="52A5C025" w14:textId="77777777" w:rsidR="00B71314" w:rsidRPr="00B71314" w:rsidRDefault="00B71314" w:rsidP="00B71314">
      <w:pPr>
        <w:rPr>
          <w:lang w:val="el-GR"/>
        </w:rPr>
      </w:pPr>
      <w:r w:rsidRPr="00B71314">
        <w:rPr>
          <w:lang w:val="el-GR"/>
        </w:rPr>
        <w:t>Ημερολόγιο εργασιών το οποίο θα υπογράφεται αρμοδίως από τον υπεύθυνο μηχανικό του Αναδόχου με τυχόν παρατηρήσεις και επισημάνσεις. Το ημερολόγιο εργασιών θα συντάσσεται σύμφωνα με την πρότυπη φόρμα του Υπουργείου Υγείας, η οποία θα κοινοποιηθεί στον Ανάδοχο.</w:t>
      </w:r>
    </w:p>
    <w:p w14:paraId="3BC936E4" w14:textId="77777777" w:rsidR="00B71314" w:rsidRPr="00B71314" w:rsidRDefault="00B71314" w:rsidP="00B71314">
      <w:pPr>
        <w:rPr>
          <w:lang w:val="el-GR"/>
        </w:rPr>
      </w:pPr>
      <w:r w:rsidRPr="00B71314">
        <w:rPr>
          <w:lang w:val="el-GR"/>
        </w:rPr>
        <w:t>Πρόγραμμα βαρδιών προσωπικού από το Σώμα Επιθεώρησης Εργασίας (ΣΕΠΕ), κατατίθεται υποχρεωτικά εκτύπωση από το Πληροφοριακό Σύστημα ΕΡΓΑΝΗ.</w:t>
      </w:r>
    </w:p>
    <w:p w14:paraId="314B8E70" w14:textId="77777777" w:rsidR="00B71314" w:rsidRPr="00B71314" w:rsidRDefault="00B71314" w:rsidP="00B71314">
      <w:pPr>
        <w:rPr>
          <w:lang w:val="el-GR"/>
        </w:rPr>
      </w:pPr>
      <w:r w:rsidRPr="00B71314">
        <w:rPr>
          <w:lang w:val="el-GR"/>
        </w:rPr>
        <w:t>Αναλυτική Περιοδική Δήλωση (ΑΠΔ).</w:t>
      </w:r>
    </w:p>
    <w:p w14:paraId="3AA42EB6" w14:textId="77777777" w:rsidR="00B71314" w:rsidRPr="00B71314" w:rsidRDefault="00B71314" w:rsidP="00B71314">
      <w:pPr>
        <w:rPr>
          <w:lang w:val="el-GR"/>
        </w:rPr>
      </w:pPr>
      <w:r w:rsidRPr="00B71314">
        <w:rPr>
          <w:lang w:val="el-GR"/>
        </w:rPr>
        <w:t>Οποιοδήποτε έγγραφο παραστατικό-αποδεικτικό του ζητηθεί στα πλαίσια ελέγχου τήρησης των όρων της σύμβασης.</w:t>
      </w:r>
    </w:p>
    <w:p w14:paraId="47A0D5A8" w14:textId="77777777" w:rsidR="00B71314" w:rsidRPr="00B71314" w:rsidRDefault="00B71314" w:rsidP="00B71314">
      <w:pPr>
        <w:rPr>
          <w:lang w:val="el-GR"/>
        </w:rPr>
      </w:pPr>
      <w:r w:rsidRPr="00B71314">
        <w:rPr>
          <w:lang w:val="el-GR"/>
        </w:rPr>
        <w:t>β) Στην οικονομική υπηρεσία:</w:t>
      </w:r>
    </w:p>
    <w:p w14:paraId="00316A33" w14:textId="77777777" w:rsidR="00B71314" w:rsidRPr="00B71314" w:rsidRDefault="00B71314" w:rsidP="00B71314">
      <w:pPr>
        <w:rPr>
          <w:lang w:val="el-GR"/>
        </w:rPr>
      </w:pPr>
      <w:r w:rsidRPr="00B71314">
        <w:rPr>
          <w:lang w:val="el-GR"/>
        </w:rPr>
        <w:t>Το τιμολόγιο πληρωμής.</w:t>
      </w:r>
    </w:p>
    <w:p w14:paraId="02C3C3AE" w14:textId="77777777" w:rsidR="00821F0F" w:rsidRPr="00B71314" w:rsidRDefault="00B71314" w:rsidP="00B71314">
      <w:pPr>
        <w:rPr>
          <w:lang w:val="el-GR"/>
        </w:rPr>
      </w:pPr>
      <w:r w:rsidRPr="00B71314">
        <w:rPr>
          <w:lang w:val="el-GR"/>
        </w:rPr>
        <w:t>Αναλυτική Περιοδική Δήλωση (ΑΠΔ).</w:t>
      </w:r>
    </w:p>
    <w:p w14:paraId="2B369094" w14:textId="77777777" w:rsidR="00B71314" w:rsidRPr="00B71314" w:rsidRDefault="00B71314" w:rsidP="00B71314">
      <w:pPr>
        <w:rPr>
          <w:lang w:val="el-GR"/>
        </w:rPr>
      </w:pPr>
      <w:r w:rsidRPr="00B71314">
        <w:rPr>
          <w:lang w:val="el-GR"/>
        </w:rPr>
        <w:t>Οποιοδήποτε έγγραφο παραστατικό-αποδεικτικό του ζητηθεί στα πλαίσια ελέγχου τήρησης των όρων της σύμβασης.</w:t>
      </w:r>
    </w:p>
    <w:p w14:paraId="67553F9D" w14:textId="77777777" w:rsidR="00B71314" w:rsidRPr="00B71314" w:rsidRDefault="00B71314" w:rsidP="00B71314">
      <w:pPr>
        <w:rPr>
          <w:lang w:val="el-GR"/>
        </w:rPr>
      </w:pPr>
      <w:r w:rsidRPr="00B71314">
        <w:rPr>
          <w:lang w:val="el-GR"/>
        </w:rPr>
        <w:t>Η μη τήρηση των παραπάνω υποχρεώσεων επιφέρει την επιβολή ποινών, όπως αναλυτικά αναφέρεται στους ειδικούς όρους.</w:t>
      </w:r>
    </w:p>
    <w:p w14:paraId="4C765D63" w14:textId="77777777" w:rsidR="00B71314" w:rsidRPr="00B71314" w:rsidRDefault="00B71314" w:rsidP="00B71314">
      <w:pPr>
        <w:rPr>
          <w:lang w:val="el-GR"/>
        </w:rPr>
      </w:pPr>
      <w:r w:rsidRPr="00B71314">
        <w:rPr>
          <w:lang w:val="el-GR"/>
        </w:rPr>
        <w:t>Προκειμένου να εξασφαλιστεί η συνεχής και εύρυθμη λειτουργία των εγκαταστάσεων, εφόσον ο Ανάδοχος δεν μπορεί να ανταποκριθεί στις συμβατικές του υποχρεώσεις ή για οποιονδήποτε λόγο διακόψει το έργο της σύμβασης, το Νοσοκομείο δύναται να προβεί πέραν και επιπλέον των προηγούμενων κυρώσεων καθώς και των ποινών που αναφέρονται στους ειδικούς όρους σε:</w:t>
      </w:r>
    </w:p>
    <w:p w14:paraId="73E97DF9" w14:textId="77777777" w:rsidR="00B71314" w:rsidRPr="00B71314" w:rsidRDefault="00B71314" w:rsidP="00B71314">
      <w:pPr>
        <w:rPr>
          <w:lang w:val="el-GR"/>
        </w:rPr>
      </w:pPr>
      <w:r w:rsidRPr="00B71314">
        <w:rPr>
          <w:lang w:val="el-GR"/>
        </w:rPr>
        <w:t>κατάπτωση της εγγύησης καλής εκτέλεσης,</w:t>
      </w:r>
    </w:p>
    <w:p w14:paraId="5F929F95" w14:textId="77777777" w:rsidR="00B71314" w:rsidRPr="00B71314" w:rsidRDefault="00B71314" w:rsidP="00B71314">
      <w:pPr>
        <w:rPr>
          <w:lang w:val="el-GR"/>
        </w:rPr>
      </w:pPr>
      <w:r w:rsidRPr="00B71314">
        <w:rPr>
          <w:lang w:val="el-GR"/>
        </w:rPr>
        <w:t>κήρυξη του Ανάδοχου ως έκπτωτου και ως εκ τούτου, να αναθέσει σε άλλον, την περάτωση του έργου της σύμβασης.</w:t>
      </w:r>
    </w:p>
    <w:p w14:paraId="17010726" w14:textId="77777777" w:rsidR="00B71314" w:rsidRPr="00B71314" w:rsidRDefault="00B71314" w:rsidP="00B71314">
      <w:pPr>
        <w:rPr>
          <w:lang w:val="el-GR"/>
        </w:rPr>
      </w:pPr>
      <w:r w:rsidRPr="00B71314">
        <w:rPr>
          <w:lang w:val="el-GR"/>
        </w:rPr>
        <w:t>Κάθε δαπάνη που θα προκύπτει από τις ανωτέρω ενέργειες του Νοσοκομείου λόγω αντισυμβατικής ή αντίθετης προς τους παρόντες όρους, θα καταλογίζεται σε βάρος αυτού και θα καταπίπτει ανάλογα από την μηνιαία αμοιβή του, και όταν αυτή δεν επαρκεί ή σε περίπτωση έκπτωσής του, το ποσό θα εισπραχθεί με τις περί εισπράξεων των Δημοσίων Εσόδων Διατάξεις.</w:t>
      </w:r>
    </w:p>
    <w:p w14:paraId="1D7C057D" w14:textId="77777777" w:rsidR="00B71314" w:rsidRPr="00B71314" w:rsidRDefault="00B71314" w:rsidP="00B71314">
      <w:pPr>
        <w:rPr>
          <w:lang w:val="el-GR"/>
        </w:rPr>
      </w:pPr>
    </w:p>
    <w:p w14:paraId="39EB473B" w14:textId="77777777" w:rsidR="00B71314" w:rsidRPr="00B13B8C" w:rsidRDefault="00B71314" w:rsidP="00B71314">
      <w:pPr>
        <w:rPr>
          <w:b/>
          <w:bCs/>
          <w:lang w:val="el-GR"/>
        </w:rPr>
      </w:pPr>
      <w:bookmarkStart w:id="80" w:name="_Toc516766294"/>
      <w:r w:rsidRPr="00B13B8C">
        <w:rPr>
          <w:b/>
          <w:bCs/>
          <w:lang w:val="el-GR"/>
        </w:rPr>
        <w:t>Α.9</w:t>
      </w:r>
      <w:r w:rsidRPr="00B13B8C">
        <w:rPr>
          <w:b/>
          <w:bCs/>
          <w:lang w:val="el-GR"/>
        </w:rPr>
        <w:tab/>
        <w:t>Εμπιστευτικότητα-Ζητήματα κυριότητας και Πνευματικής ιδιοκτησίας</w:t>
      </w:r>
      <w:bookmarkEnd w:id="80"/>
    </w:p>
    <w:p w14:paraId="12186C77" w14:textId="77777777" w:rsidR="00B71314" w:rsidRPr="00B71314" w:rsidRDefault="00B71314" w:rsidP="00B71314">
      <w:pPr>
        <w:rPr>
          <w:lang w:val="el-GR"/>
        </w:rPr>
      </w:pPr>
      <w:r w:rsidRPr="00B71314">
        <w:rPr>
          <w:lang w:val="el-GR"/>
        </w:rPr>
        <w:t>Χωρίς την προηγούμενη γραπτή συναίνεση του Νοσοκομείου, ο Ανάδοχος δεν αποκαλύπτει σε τρίτους εμπιστευτικές πληροφορίες που του δόθηκαν ή που ο ίδιος ανακάλυψε κατά την παροχή της υπηρεσίας του, ούτε κοινοποιεί στοιχεία, έγγραφα και πληροφορίες των οποίων λαμβάνει γνώση σε σχέση με τη σύμβαση. Υποχρεούται δε, να μεριμνά ώστε το προσωπικό του να τηρεί επίσης την ως άνω υποχρέωση.</w:t>
      </w:r>
    </w:p>
    <w:p w14:paraId="4E05D664" w14:textId="77777777" w:rsidR="00B71314" w:rsidRPr="00B71314" w:rsidRDefault="00B71314" w:rsidP="00B71314">
      <w:pPr>
        <w:rPr>
          <w:lang w:val="el-GR"/>
        </w:rPr>
      </w:pPr>
      <w:r w:rsidRPr="00B71314">
        <w:rPr>
          <w:lang w:val="el-GR"/>
        </w:rPr>
        <w:t>Ο Ανάδοχος δεν δύναται να προβαίνει σε δημόσιες δηλώσεις χωρίς συναίνεση του νοσοκομείου. Για σοβαρές περιπτώσεις εμπιστευτικών πληροφοριών που ο Ανάδοχος κρίνει ότι πρέπει να ενημερωθεί το Νοσοκομείο οφείλει να απευθυνθεί ιεραρχικά, ήτοι Προϊστάμενος Τεχνικού Τμήματος κλπ. Οι όροι εμπιστευτικότητας δεσμεύουν τον Ανάδοχο στο διηνεκές δηλαδή και μετά την ολοκλήρωση της σύμβασης.</w:t>
      </w:r>
    </w:p>
    <w:p w14:paraId="50FE86E7" w14:textId="77777777" w:rsidR="00B71314" w:rsidRPr="00B71314" w:rsidRDefault="00B71314" w:rsidP="00B71314">
      <w:pPr>
        <w:rPr>
          <w:lang w:val="el-GR"/>
        </w:rPr>
      </w:pPr>
      <w:r w:rsidRPr="00B71314">
        <w:rPr>
          <w:lang w:val="el-GR"/>
        </w:rPr>
        <w:t xml:space="preserve">Όλες οι εκθέσεις και τα συναφή στοιχεία, όπως διαγράμματα, σχέδια, προδιαγραφές, πλάνα, στατιστικά στοιχεία, υπολογισμοί και κάθε άλλο σχετικό έγγραφο ή υλικό που </w:t>
      </w:r>
      <w:r w:rsidRPr="00B71314">
        <w:rPr>
          <w:lang w:val="el-GR"/>
        </w:rPr>
        <w:lastRenderedPageBreak/>
        <w:t>αποκτάται, συγκεντρώνεται ή καταρτίζεται από τον Ανάδοχο κατά την εκτέλεση της Σύμβασης, είναι εμπιστευτικά και ανήκουν στην απόλυτη ιδιοκτησία του Νοσοκομείου.</w:t>
      </w:r>
    </w:p>
    <w:p w14:paraId="4F8A3E2F" w14:textId="77777777" w:rsidR="00B71314" w:rsidRPr="00B71314" w:rsidRDefault="00B71314" w:rsidP="00B71314">
      <w:pPr>
        <w:rPr>
          <w:lang w:val="el-GR"/>
        </w:rPr>
      </w:pPr>
      <w:r w:rsidRPr="00B71314">
        <w:rPr>
          <w:lang w:val="el-GR"/>
        </w:rPr>
        <w:t xml:space="preserve">Ο Ανάδοχος, μόλις ολοκληρώσει την εκτέλεση της Σύμβασης, παραδίδει όλα τα έγγραφα και τα στοιχεία στο Νοσοκομείο. Ο Ανάδοχος δεν επιτρέπεται να χρησιμοποιεί για σκοπούς άλλους πέραν της σύμβασης, έγγραφα, σχέδια, στοιχεία ή αρχεία, χωρίς την προηγούμενη γραπτή συναίνεση του Νοσοκομείου. </w:t>
      </w:r>
    </w:p>
    <w:p w14:paraId="05806AFE" w14:textId="77777777" w:rsidR="00B71314" w:rsidRPr="00B71314" w:rsidRDefault="00B71314" w:rsidP="00B71314">
      <w:pPr>
        <w:rPr>
          <w:lang w:val="el-GR"/>
        </w:rPr>
      </w:pPr>
    </w:p>
    <w:p w14:paraId="2A95448D" w14:textId="77777777" w:rsidR="00B71314" w:rsidRPr="00B13B8C" w:rsidRDefault="00B71314" w:rsidP="00B71314">
      <w:pPr>
        <w:rPr>
          <w:b/>
          <w:bCs/>
          <w:lang w:val="el-GR"/>
        </w:rPr>
      </w:pPr>
      <w:bookmarkStart w:id="81" w:name="_Toc516766295"/>
      <w:r w:rsidRPr="00B13B8C">
        <w:rPr>
          <w:b/>
          <w:bCs/>
          <w:lang w:val="el-GR"/>
        </w:rPr>
        <w:t>Α.10</w:t>
      </w:r>
      <w:r w:rsidRPr="00B13B8C">
        <w:rPr>
          <w:b/>
          <w:bCs/>
          <w:lang w:val="el-GR"/>
        </w:rPr>
        <w:tab/>
        <w:t>Περάτωση εργασιών – Παράδοση εγκαταστάσεων</w:t>
      </w:r>
      <w:bookmarkEnd w:id="81"/>
      <w:r w:rsidRPr="00B13B8C">
        <w:rPr>
          <w:b/>
          <w:bCs/>
          <w:lang w:val="el-GR"/>
        </w:rPr>
        <w:t xml:space="preserve"> </w:t>
      </w:r>
    </w:p>
    <w:p w14:paraId="3B73AA7E" w14:textId="77777777" w:rsidR="00B71314" w:rsidRDefault="00B71314" w:rsidP="00B71314">
      <w:pPr>
        <w:rPr>
          <w:rFonts w:eastAsia="Arial"/>
          <w:lang w:val="el-GR"/>
        </w:rPr>
      </w:pPr>
      <w:r w:rsidRPr="00B71314">
        <w:rPr>
          <w:rFonts w:eastAsia="Arial"/>
          <w:lang w:val="el-GR"/>
        </w:rPr>
        <w:t>Μετά την εκπνοή του συμβατικού χρόνου των εργασιών και μέσα σε χρονικό διάστημα (7) ημερών ο Ανάδοχος υποχρεούται:</w:t>
      </w:r>
    </w:p>
    <w:p w14:paraId="5F60725F" w14:textId="77777777" w:rsidR="00821F0F" w:rsidRDefault="00821F0F" w:rsidP="00B71314">
      <w:pPr>
        <w:rPr>
          <w:rFonts w:eastAsia="Arial"/>
          <w:lang w:val="el-GR"/>
        </w:rPr>
      </w:pPr>
    </w:p>
    <w:p w14:paraId="1210951C" w14:textId="77777777" w:rsidR="00B71314" w:rsidRPr="00B71314" w:rsidRDefault="00B13B8C" w:rsidP="00B71314">
      <w:pPr>
        <w:rPr>
          <w:rFonts w:eastAsia="Arial"/>
          <w:lang w:val="el-GR"/>
        </w:rPr>
      </w:pPr>
      <w:r>
        <w:rPr>
          <w:rFonts w:eastAsia="Arial"/>
          <w:lang w:val="el-GR"/>
        </w:rPr>
        <w:t xml:space="preserve">1. </w:t>
      </w:r>
      <w:r w:rsidR="00B71314" w:rsidRPr="00B71314">
        <w:rPr>
          <w:rFonts w:eastAsia="Arial"/>
          <w:lang w:val="el-GR"/>
        </w:rPr>
        <w:t>Να εκτελέσει παρουσία της επιτροπής και των εκπροσώπων του Νοσοκομείου και του νέου Αναδόχου, όλες τις δοκιμές και λειτουργίες των εγκαταστάσεων που θα ορίσει το Νοσοκομείο,  προκειμένου  να  πραγματοποιηθεί ο έλεγχος και η παράδοση των εγκαταστάσεων.</w:t>
      </w:r>
    </w:p>
    <w:p w14:paraId="21350A8C" w14:textId="77777777" w:rsidR="00B71314" w:rsidRPr="00B71314" w:rsidRDefault="00B13B8C" w:rsidP="00B71314">
      <w:pPr>
        <w:rPr>
          <w:rFonts w:eastAsia="Arial"/>
          <w:lang w:val="el-GR"/>
        </w:rPr>
      </w:pPr>
      <w:r>
        <w:rPr>
          <w:rFonts w:eastAsia="Arial"/>
          <w:lang w:val="el-GR"/>
        </w:rPr>
        <w:t>2.</w:t>
      </w:r>
      <w:r w:rsidR="00B71314" w:rsidRPr="00B71314">
        <w:rPr>
          <w:rFonts w:eastAsia="Arial"/>
          <w:lang w:val="el-GR"/>
        </w:rPr>
        <w:t>Να συντάξει και να υποβάλει στο Νοσοκομείο, λεπτομερή έκθεση επί της κατάστασης των εγκαταστάσεων με τις σχετικές παρατηρήσεις και διαπιστώσεις του.</w:t>
      </w:r>
    </w:p>
    <w:p w14:paraId="0AE25941" w14:textId="77777777" w:rsidR="00B71314" w:rsidRPr="00B71314" w:rsidRDefault="00B13B8C" w:rsidP="00B71314">
      <w:pPr>
        <w:rPr>
          <w:rFonts w:eastAsia="Arial"/>
          <w:lang w:val="el-GR"/>
        </w:rPr>
      </w:pPr>
      <w:r>
        <w:rPr>
          <w:rFonts w:eastAsia="Arial"/>
          <w:lang w:val="el-GR"/>
        </w:rPr>
        <w:t>3.</w:t>
      </w:r>
      <w:r w:rsidR="00B71314" w:rsidRPr="00B71314">
        <w:rPr>
          <w:rFonts w:eastAsia="Arial"/>
          <w:lang w:val="el-GR"/>
        </w:rPr>
        <w:t>Να παραδώσει ενημερωμένα και υπογεγραμμένα όλα τα σχετικά βιβλία, τεχνικά δελτία, μητρώα και λοιπά παραστατικά στοιχεία που θα έχουν τηρηθεί κατά τη διάρκεια των εργασιών, τα τεχνικά εγχειρίδια, τις οδηγίες συντήρησης, τα σχέδια και λοιπά τεχνικά στοιχεία πλήρως τακτοποιημένα και ταξινομημένα εντός φακέλων.</w:t>
      </w:r>
    </w:p>
    <w:p w14:paraId="2886D587" w14:textId="77777777" w:rsidR="00B71314" w:rsidRPr="00B71314" w:rsidRDefault="00B13B8C" w:rsidP="00B71314">
      <w:pPr>
        <w:rPr>
          <w:rFonts w:eastAsia="Arial"/>
          <w:lang w:val="el-GR"/>
        </w:rPr>
      </w:pPr>
      <w:r>
        <w:rPr>
          <w:rFonts w:eastAsia="Arial"/>
          <w:lang w:val="el-GR"/>
        </w:rPr>
        <w:t>4.</w:t>
      </w:r>
      <w:r w:rsidR="00B71314" w:rsidRPr="00B71314">
        <w:rPr>
          <w:rFonts w:eastAsia="Arial"/>
          <w:lang w:val="el-GR"/>
        </w:rPr>
        <w:t>Η εκτέλεση των ανωτέρω εργασιών από μέρους του Αναδόχου αποτελεί προϋπόθεση για την παραλαβή των εργασιών του, την εκκαθάριση, την οικονομική τακτοποίηση και τελική πληρωμή του Αναδόχου και την επιστροφή των εγγυητικών επιστολών του. Σε περίπτωση καθυστέρησης ή αμέλειας του Αναδόχου για την εκπλήρωση των εν λόγω υποχρεώσεων επιβάλλεται ποινική ρήτρα εις βάρος του.</w:t>
      </w:r>
    </w:p>
    <w:p w14:paraId="57BA5763" w14:textId="77777777" w:rsidR="00B71314" w:rsidRPr="00B71314" w:rsidRDefault="00B13B8C" w:rsidP="00B71314">
      <w:pPr>
        <w:rPr>
          <w:rFonts w:eastAsia="Arial"/>
          <w:lang w:val="el-GR"/>
        </w:rPr>
      </w:pPr>
      <w:r>
        <w:rPr>
          <w:rFonts w:eastAsia="Arial"/>
          <w:lang w:val="el-GR"/>
        </w:rPr>
        <w:t>5.</w:t>
      </w:r>
      <w:r w:rsidR="00B71314" w:rsidRPr="00B71314">
        <w:rPr>
          <w:rFonts w:eastAsia="Arial"/>
          <w:lang w:val="el-GR"/>
        </w:rPr>
        <w:t>Εάν από τους εν λόγω ελέγχους διαπιστωθούν, φθορές ή ζημιές των εγκαταστάσεων που έπρεπε να είχαν επισκευασθεί από τον Ανάδοχο ή παραλείψεις στην εκπλήρωση των υποχρεώσεων του, τότε το Νοσοκομείο μπορεί να διατάξει την εκτέλεση των σχετικών αναγκαίων εργασιών από τον Ανάδοχο μέσα σε τακτή προθεσμία ανάλογη προς την έκταση των εργασιών.</w:t>
      </w:r>
    </w:p>
    <w:p w14:paraId="22B74569" w14:textId="77777777" w:rsidR="00B71314" w:rsidRPr="00B71314" w:rsidRDefault="00B13B8C" w:rsidP="00B71314">
      <w:pPr>
        <w:rPr>
          <w:rFonts w:eastAsia="Arial"/>
          <w:lang w:val="el-GR"/>
        </w:rPr>
      </w:pPr>
      <w:r>
        <w:rPr>
          <w:rFonts w:eastAsia="Arial"/>
          <w:lang w:val="el-GR"/>
        </w:rPr>
        <w:t>6.</w:t>
      </w:r>
      <w:r w:rsidR="00B71314" w:rsidRPr="00B71314">
        <w:rPr>
          <w:rFonts w:eastAsia="Arial"/>
          <w:lang w:val="el-GR"/>
        </w:rPr>
        <w:t xml:space="preserve">Μετά την ολοκλήρωση των ανωτέρω διαδικασιών συντάσσεται και υπογράφεται σχετικό πρακτικό από την επιτροπή </w:t>
      </w:r>
      <w:r w:rsidR="00821F0F" w:rsidRPr="00B71314">
        <w:rPr>
          <w:rFonts w:eastAsia="Arial"/>
          <w:lang w:val="el-GR"/>
        </w:rPr>
        <w:t>παρακολούθησης</w:t>
      </w:r>
      <w:r w:rsidR="00B71314" w:rsidRPr="00B71314">
        <w:rPr>
          <w:rFonts w:eastAsia="Arial"/>
          <w:lang w:val="el-GR"/>
        </w:rPr>
        <w:t>/παραλαβής των εργασιών και ακολουθεί η οικονομική εκκαθάριση των εργασιών και η τελική πληρωμή του Αναδόχου, εφόσον διαπιστωθεί η πλήρης και ολοσχερής εξόφληση, όλων των οικονομικών απαιτήσεων του Νοσοκομείου που μπορεί να προκύψουν είτε από οφειλές, είτε από ζημιογόνες συμπεριφορές και ενέργειες των υπαλλήλων του Αναδόχου.</w:t>
      </w:r>
    </w:p>
    <w:p w14:paraId="6BEE9BD1" w14:textId="77777777" w:rsidR="00B71314" w:rsidRPr="00B71314" w:rsidRDefault="00B71314" w:rsidP="00B71314">
      <w:pPr>
        <w:rPr>
          <w:lang w:val="el-GR"/>
        </w:rPr>
      </w:pPr>
    </w:p>
    <w:p w14:paraId="3BDC967D" w14:textId="77777777" w:rsidR="00B71314" w:rsidRPr="00B71314" w:rsidRDefault="00B71314" w:rsidP="00B71314">
      <w:pPr>
        <w:rPr>
          <w:lang w:val="el-GR"/>
        </w:rPr>
      </w:pPr>
    </w:p>
    <w:p w14:paraId="1886131A" w14:textId="77777777" w:rsidR="00B71314" w:rsidRPr="00B71314" w:rsidRDefault="00B71314" w:rsidP="00B71314">
      <w:pPr>
        <w:rPr>
          <w:lang w:val="el-GR"/>
        </w:rPr>
      </w:pPr>
    </w:p>
    <w:p w14:paraId="6A97902E" w14:textId="77777777" w:rsidR="00B71314" w:rsidRPr="00B71314" w:rsidRDefault="00B71314" w:rsidP="00B71314">
      <w:pPr>
        <w:rPr>
          <w:lang w:val="el-GR"/>
        </w:rPr>
      </w:pPr>
    </w:p>
    <w:p w14:paraId="53831657" w14:textId="77777777" w:rsidR="00B71314" w:rsidRPr="00B71314" w:rsidRDefault="00B71314" w:rsidP="00B71314">
      <w:pPr>
        <w:rPr>
          <w:lang w:val="el-GR"/>
        </w:rPr>
      </w:pPr>
    </w:p>
    <w:p w14:paraId="66FCFB71" w14:textId="77777777" w:rsidR="00B71314" w:rsidRPr="00B71314" w:rsidRDefault="00B71314" w:rsidP="00B71314">
      <w:pPr>
        <w:rPr>
          <w:lang w:val="el-GR"/>
        </w:rPr>
      </w:pPr>
    </w:p>
    <w:p w14:paraId="12471737" w14:textId="77777777" w:rsidR="00B71314" w:rsidRPr="00B71314" w:rsidRDefault="00B71314" w:rsidP="00B71314">
      <w:pPr>
        <w:rPr>
          <w:lang w:val="el-GR"/>
        </w:rPr>
      </w:pPr>
    </w:p>
    <w:p w14:paraId="4C524171" w14:textId="77777777" w:rsidR="00B71314" w:rsidRPr="00B71314" w:rsidRDefault="00B71314" w:rsidP="00B71314">
      <w:pPr>
        <w:rPr>
          <w:lang w:val="el-GR"/>
        </w:rPr>
      </w:pPr>
    </w:p>
    <w:p w14:paraId="0AA56931" w14:textId="77777777" w:rsidR="00B71314" w:rsidRPr="00B71314" w:rsidRDefault="00B71314" w:rsidP="00B71314">
      <w:pPr>
        <w:rPr>
          <w:lang w:val="el-GR"/>
        </w:rPr>
      </w:pPr>
    </w:p>
    <w:p w14:paraId="06C127D0" w14:textId="77777777" w:rsidR="00B71314" w:rsidRPr="00B71314" w:rsidRDefault="00B71314" w:rsidP="00B71314">
      <w:pPr>
        <w:rPr>
          <w:lang w:val="el-GR"/>
        </w:rPr>
      </w:pPr>
    </w:p>
    <w:p w14:paraId="3B211414" w14:textId="77777777" w:rsidR="00B71314" w:rsidRPr="00B71314" w:rsidRDefault="00B71314" w:rsidP="00B71314">
      <w:pPr>
        <w:rPr>
          <w:lang w:val="el-GR"/>
        </w:rPr>
      </w:pPr>
    </w:p>
    <w:p w14:paraId="7F0C21F9" w14:textId="77777777" w:rsidR="00B71314" w:rsidRPr="00B71314" w:rsidRDefault="00B71314" w:rsidP="00B71314">
      <w:pPr>
        <w:rPr>
          <w:lang w:val="el-GR"/>
        </w:rPr>
      </w:pPr>
    </w:p>
    <w:p w14:paraId="0F803E14" w14:textId="77777777" w:rsidR="00B71314" w:rsidRPr="00B71314" w:rsidRDefault="00B71314" w:rsidP="00B71314">
      <w:pPr>
        <w:rPr>
          <w:lang w:val="el-GR"/>
        </w:rPr>
      </w:pPr>
    </w:p>
    <w:p w14:paraId="45DA390B" w14:textId="77777777" w:rsidR="00B71314" w:rsidRPr="00B71314" w:rsidRDefault="00B71314" w:rsidP="00B71314">
      <w:pPr>
        <w:rPr>
          <w:lang w:val="el-GR"/>
        </w:rPr>
      </w:pPr>
    </w:p>
    <w:p w14:paraId="5FCB222D" w14:textId="77777777" w:rsidR="00B71314" w:rsidRPr="00B71314" w:rsidRDefault="00B71314" w:rsidP="00B71314">
      <w:pPr>
        <w:rPr>
          <w:lang w:val="el-GR"/>
        </w:rPr>
      </w:pPr>
    </w:p>
    <w:p w14:paraId="0EEB079F" w14:textId="77777777" w:rsidR="00B71314" w:rsidRPr="00B71314" w:rsidRDefault="00B71314" w:rsidP="00B71314">
      <w:pPr>
        <w:rPr>
          <w:lang w:val="el-GR"/>
        </w:rPr>
      </w:pPr>
    </w:p>
    <w:p w14:paraId="6990081F" w14:textId="77777777" w:rsidR="00B71314" w:rsidRPr="00DD57DE" w:rsidRDefault="00B71314" w:rsidP="00254EA2">
      <w:pPr>
        <w:ind w:left="2880" w:firstLine="720"/>
        <w:rPr>
          <w:b/>
          <w:bCs/>
          <w:lang w:val="el-GR"/>
        </w:rPr>
      </w:pPr>
      <w:bookmarkStart w:id="82" w:name="_Toc516766296"/>
      <w:r w:rsidRPr="00DD57DE">
        <w:rPr>
          <w:b/>
          <w:bCs/>
          <w:lang w:val="el-GR"/>
        </w:rPr>
        <w:t>Β. ΕΙΔΙΚΟΙ ΟΡΟΙ</w:t>
      </w:r>
      <w:bookmarkEnd w:id="82"/>
    </w:p>
    <w:p w14:paraId="5594714A" w14:textId="77777777" w:rsidR="00B71314" w:rsidRPr="00B71314" w:rsidRDefault="00B71314" w:rsidP="00B71314">
      <w:pPr>
        <w:rPr>
          <w:lang w:val="el-GR"/>
        </w:rPr>
      </w:pPr>
    </w:p>
    <w:p w14:paraId="3ACB1088" w14:textId="77777777" w:rsidR="00B71314" w:rsidRPr="00DD57DE" w:rsidRDefault="00B71314" w:rsidP="00B71314">
      <w:pPr>
        <w:rPr>
          <w:rFonts w:eastAsia="Arial"/>
          <w:b/>
          <w:bCs/>
          <w:lang w:val="el-GR"/>
        </w:rPr>
      </w:pPr>
      <w:bookmarkStart w:id="83" w:name="_Toc516766297"/>
      <w:r w:rsidRPr="00DD57DE">
        <w:rPr>
          <w:rFonts w:eastAsia="Arial"/>
          <w:b/>
          <w:bCs/>
          <w:lang w:val="el-GR"/>
        </w:rPr>
        <w:t xml:space="preserve">Β.1 </w:t>
      </w:r>
      <w:r w:rsidRPr="00DD57DE">
        <w:rPr>
          <w:rFonts w:eastAsia="Arial"/>
          <w:b/>
          <w:bCs/>
          <w:lang w:val="el-GR"/>
        </w:rPr>
        <w:tab/>
        <w:t>Περιγραφή εγκαταστάσεων</w:t>
      </w:r>
      <w:bookmarkEnd w:id="83"/>
    </w:p>
    <w:p w14:paraId="1B45F36C" w14:textId="77777777" w:rsidR="00B71314" w:rsidRPr="00B71314" w:rsidRDefault="00B71314" w:rsidP="00B71314">
      <w:pPr>
        <w:rPr>
          <w:rFonts w:eastAsia="Arial"/>
          <w:lang w:val="el-GR"/>
        </w:rPr>
      </w:pPr>
      <w:r w:rsidRPr="00B71314">
        <w:rPr>
          <w:rFonts w:eastAsia="Arial"/>
          <w:lang w:val="el-GR"/>
        </w:rPr>
        <w:t>Όπως αναφέρθηκε και στους γενικούς όρους, ο Ανάδοχος αναλαμβάνει την τακτική/προληπτική, έκτακτη/επισκευαστική συντήρηση και τεχνική υποστήριξη καλής λειτουργίας των ηλεκτρομηχανολογικών (Η-Μ) εγκαταστάσεων του Γενικού Νοσοκομείου Μυτιλήνης (Γ.Ν.Μ.). Είναι υποχρεωμένος να εκτελεί όλες τις απαιτούμενες ενέργειες και εργασίες για την εξασφάλιση της ορθής, ασφαλούς και απρόσκοπτης λειτουργίας των Η/Μ Εγκαταστάσεων και του Εξοπλισμού του Νοσοκομείου επί 24ώρο, 365 ημέρες το έτος, όπως αυτές περιγράφονται αναλυτικά παρακάτω. Οι εγκαταστάσεις διακρίνονται σε τρείς κατηγορίες:</w:t>
      </w:r>
    </w:p>
    <w:p w14:paraId="65982AAF" w14:textId="77777777" w:rsidR="00B71314" w:rsidRPr="00B71314" w:rsidRDefault="00B71314" w:rsidP="00B71314">
      <w:pPr>
        <w:rPr>
          <w:rFonts w:eastAsia="Arial"/>
          <w:lang w:val="el-GR"/>
        </w:rPr>
      </w:pPr>
      <w:r w:rsidRPr="00B71314">
        <w:rPr>
          <w:rFonts w:eastAsia="Arial"/>
          <w:lang w:val="el-GR"/>
        </w:rPr>
        <w:t xml:space="preserve">Στην πρώτη κατηγορία (Κατηγορία </w:t>
      </w:r>
      <w:r w:rsidRPr="00B71314">
        <w:rPr>
          <w:rFonts w:eastAsia="Arial"/>
        </w:rPr>
        <w:t>I</w:t>
      </w:r>
      <w:r w:rsidRPr="00B71314">
        <w:rPr>
          <w:rFonts w:eastAsia="Arial"/>
          <w:lang w:val="el-GR"/>
        </w:rPr>
        <w:t>) περιλαμβάνονται οι εγκαταστάσεις, μηχανήματα και συσκευές για τις οποίες ο Ανάδοχος έχει αποκλειστική αρμοδιότητα συντήρησης και τεχνικής υποστήριξης, λειτουργίας και ελέγχου, σύμφωνα με την ισχύουσα νομοθεσία, τις οδηγίες των κατασκευαστών και του τμήματος ΤΥ.</w:t>
      </w:r>
    </w:p>
    <w:p w14:paraId="19AA5B1C" w14:textId="77777777" w:rsidR="00B71314" w:rsidRPr="00B71314" w:rsidRDefault="00B71314" w:rsidP="00B71314">
      <w:pPr>
        <w:rPr>
          <w:rFonts w:eastAsia="Arial"/>
          <w:lang w:val="el-GR"/>
        </w:rPr>
      </w:pPr>
      <w:r w:rsidRPr="00B71314">
        <w:rPr>
          <w:rFonts w:eastAsia="Arial"/>
          <w:lang w:val="el-GR"/>
        </w:rPr>
        <w:t>Στην δεύτερη κατηγορία (Κατηγορία Ι</w:t>
      </w:r>
      <w:r w:rsidRPr="00B71314">
        <w:rPr>
          <w:rFonts w:eastAsia="Arial"/>
        </w:rPr>
        <w:t>I</w:t>
      </w:r>
      <w:r w:rsidRPr="00B71314">
        <w:rPr>
          <w:rFonts w:eastAsia="Arial"/>
          <w:lang w:val="el-GR"/>
        </w:rPr>
        <w:t xml:space="preserve">) περιλαμβάνονται οι εγκαταστάσεις, μηχανήματα και συσκευές, των οποίων η συντήρηση πραγματοποιείται από άλλες εξειδικευμένες εταιρίες/Αναδόχους και τον Ανάδοχο συντήρησης Η/Μ. Ο Ανάδοχος σε αυτή την κατηγορία αναλαμβάνει υπηρεσίες συντήρησης και τεχνικής υποστήριξης, λειτουργίας και ελέγχου των εγκαταστάσεων, μηχανημάτων ή συσκευών, σε συνεργασία με τον εξειδικευμένο Ανάδοχο/συντηρητή, όπως αναλυτικά περιγράφεται παρακάτω. Οι ενέργειες (εργασίες, έλεγχοι κλπ) οι οποίες θα πραγματοποιούνται, θα πρέπει να γίνονται στα πλαίσια συνεργασίας και κατόπιν οδηγιών και του εξειδικευμένου Αναδόχου/συντηρητή, για την αντιμετώπιση της όποιας δυσλειτουργίας. Επισημαίνεται ότι δεν αναιρείται η εξασφάλιση της καθημερινής εύρυθμης και ομαλής λειτουργίας των ανωτέρω εγκαταστάσεων, από τις υποχρεώσεις του Αναδόχου.  </w:t>
      </w:r>
    </w:p>
    <w:p w14:paraId="37760B5A" w14:textId="77777777" w:rsidR="00B71314" w:rsidRPr="00B71314" w:rsidRDefault="00B71314" w:rsidP="00B71314">
      <w:pPr>
        <w:rPr>
          <w:rFonts w:eastAsia="Arial"/>
          <w:lang w:val="el-GR"/>
        </w:rPr>
      </w:pPr>
      <w:r w:rsidRPr="00B71314">
        <w:rPr>
          <w:rFonts w:eastAsia="Arial"/>
          <w:lang w:val="el-GR"/>
        </w:rPr>
        <w:t>Στην τρίτη κατηγορία (Κατηγορία ΙΙΙ) περιλαμβάνονται οι εγκαταστάσεις, μηχανήματα και συσκευές οι οποίες δεν εντάσσονται στο αντικείμενο της σύμβασης ή ισχύουν περιορισμένες/συγκεκριμένες αρμοδιότητες ελέγχου και εργασιών.</w:t>
      </w:r>
    </w:p>
    <w:p w14:paraId="469E4ECA" w14:textId="77777777" w:rsidR="00B71314" w:rsidRPr="00B71314" w:rsidRDefault="00B71314" w:rsidP="00B71314">
      <w:pPr>
        <w:rPr>
          <w:rFonts w:eastAsia="Arial"/>
          <w:lang w:val="el-GR"/>
        </w:rPr>
      </w:pPr>
    </w:p>
    <w:p w14:paraId="42418615" w14:textId="77777777" w:rsidR="00B71314" w:rsidRPr="00254EA2" w:rsidRDefault="00B71314" w:rsidP="00B71314">
      <w:pPr>
        <w:rPr>
          <w:b/>
          <w:bCs/>
          <w:lang w:val="el-GR"/>
        </w:rPr>
      </w:pPr>
      <w:r w:rsidRPr="00B71314">
        <w:rPr>
          <w:rFonts w:eastAsia="Arial"/>
          <w:lang w:val="el-GR"/>
        </w:rPr>
        <w:tab/>
      </w:r>
      <w:r w:rsidR="00254EA2">
        <w:rPr>
          <w:rFonts w:eastAsia="Arial"/>
          <w:lang w:val="el-GR"/>
        </w:rPr>
        <w:tab/>
      </w:r>
      <w:r w:rsidR="00254EA2">
        <w:rPr>
          <w:rFonts w:eastAsia="Arial"/>
          <w:lang w:val="el-GR"/>
        </w:rPr>
        <w:tab/>
      </w:r>
      <w:r w:rsidR="00254EA2">
        <w:rPr>
          <w:rFonts w:eastAsia="Arial"/>
          <w:lang w:val="el-GR"/>
        </w:rPr>
        <w:tab/>
      </w:r>
      <w:r w:rsidRPr="00254EA2">
        <w:rPr>
          <w:b/>
          <w:bCs/>
          <w:lang w:val="el-GR"/>
        </w:rPr>
        <w:t>Η-Μ ΕΓΚΑΤΑΣΤΑΣΕΙΣ</w:t>
      </w:r>
    </w:p>
    <w:p w14:paraId="66C1A047" w14:textId="77777777" w:rsidR="00B71314" w:rsidRPr="00B71314" w:rsidRDefault="00B71314" w:rsidP="00B71314">
      <w:pPr>
        <w:rPr>
          <w:lang w:val="el-GR"/>
        </w:rPr>
      </w:pPr>
    </w:p>
    <w:p w14:paraId="2D2EBD07" w14:textId="77777777" w:rsidR="00B71314" w:rsidRPr="00F536AD" w:rsidRDefault="00B71314" w:rsidP="00F536AD">
      <w:pPr>
        <w:ind w:left="2160" w:firstLine="720"/>
        <w:rPr>
          <w:rFonts w:eastAsia="Arial, 'Arial Narrow'"/>
          <w:b/>
          <w:bCs/>
          <w:lang w:val="el-GR"/>
        </w:rPr>
      </w:pPr>
      <w:bookmarkStart w:id="84" w:name="_Toc516766298"/>
      <w:r w:rsidRPr="00F536AD">
        <w:rPr>
          <w:rFonts w:eastAsia="Arial, 'Arial Narrow'"/>
          <w:b/>
          <w:bCs/>
          <w:lang w:val="el-GR"/>
        </w:rPr>
        <w:t>Κ Α Τ Η Γ Ο Ρ Ι Α   Ι</w:t>
      </w:r>
      <w:bookmarkEnd w:id="84"/>
    </w:p>
    <w:p w14:paraId="75168B55" w14:textId="77777777" w:rsidR="00B71314" w:rsidRPr="00B71314" w:rsidRDefault="00F536AD" w:rsidP="00B71314">
      <w:pPr>
        <w:rPr>
          <w:lang w:val="el-GR"/>
        </w:rPr>
      </w:pPr>
      <w:r>
        <w:rPr>
          <w:rFonts w:eastAsia="Arial, 'Arial Narrow'"/>
          <w:lang w:val="el-GR"/>
        </w:rPr>
        <w:t>1.</w:t>
      </w:r>
      <w:r w:rsidR="00B71314" w:rsidRPr="00B71314">
        <w:rPr>
          <w:rFonts w:eastAsia="Arial, 'Arial Narrow'"/>
          <w:lang w:val="el-GR"/>
        </w:rPr>
        <w:t>ΑΤΜΟΥ. Περιλαμβάνονται οι εγκαταστάσεις :</w:t>
      </w:r>
    </w:p>
    <w:p w14:paraId="7CEC3B41" w14:textId="77777777" w:rsidR="00B71314" w:rsidRPr="00B71314" w:rsidRDefault="00B71314" w:rsidP="00B71314">
      <w:pPr>
        <w:rPr>
          <w:rFonts w:eastAsia="Arial, 'Arial Narrow'"/>
          <w:lang w:val="el-GR"/>
        </w:rPr>
      </w:pPr>
      <w:r w:rsidRPr="00B71314">
        <w:rPr>
          <w:rFonts w:eastAsia="Arial, 'Arial Narrow'"/>
          <w:lang w:val="el-GR"/>
        </w:rPr>
        <w:t xml:space="preserve">Λεβητοστάσια, ατμογεννήτριες, καπνοδόχοι καυσαερίων, εναλλάκτες θερμότητας, </w:t>
      </w:r>
      <w:r w:rsidRPr="00B71314">
        <w:rPr>
          <w:rFonts w:eastAsia="Arial, 'Arial Narrow'"/>
        </w:rPr>
        <w:t>boilers</w:t>
      </w:r>
      <w:r w:rsidRPr="00B71314">
        <w:rPr>
          <w:rFonts w:eastAsia="Arial, 'Arial Narrow'"/>
          <w:lang w:val="el-GR"/>
        </w:rPr>
        <w:t>, δίκτυα σωληνώσεων, εξαρτήματα ελέγχου και αυτοματισμοί λειτουργίας, δοχεία συμπυκνωμάτων, πίνακες ελέγχου και αυτοματισμοί, βάννες, ατμοφράχτες, φίλτρα, ατμοπαγίδες, μειωτές, εξαρτήματα εξυδάτωσης και ασφαλιστικές διατάξεις κ.λ.π.</w:t>
      </w:r>
    </w:p>
    <w:p w14:paraId="0DAA24BA" w14:textId="77777777" w:rsidR="00B71314" w:rsidRPr="00B71314" w:rsidRDefault="00B71314" w:rsidP="00B71314">
      <w:pPr>
        <w:rPr>
          <w:lang w:val="el-GR"/>
        </w:rPr>
      </w:pPr>
    </w:p>
    <w:p w14:paraId="534FADA4" w14:textId="77777777" w:rsidR="00B71314" w:rsidRPr="00B71314" w:rsidRDefault="00F536AD" w:rsidP="00B71314">
      <w:pPr>
        <w:rPr>
          <w:lang w:val="el-GR"/>
        </w:rPr>
      </w:pPr>
      <w:r>
        <w:rPr>
          <w:rFonts w:eastAsia="Arial, 'Arial Narrow'"/>
          <w:lang w:val="el-GR"/>
        </w:rPr>
        <w:lastRenderedPageBreak/>
        <w:t>2.</w:t>
      </w:r>
      <w:r w:rsidR="00B71314" w:rsidRPr="00B71314">
        <w:rPr>
          <w:rFonts w:eastAsia="Arial, 'Arial Narrow'"/>
          <w:lang w:val="el-GR"/>
        </w:rPr>
        <w:t>ΚΕΝΤΡΙΚΗΣ ΘΕΡΜΑΝΣΗΣ. Περιλαμβάνονται οι εγκαταστάσεις :</w:t>
      </w:r>
    </w:p>
    <w:p w14:paraId="32C53DA7" w14:textId="77777777" w:rsidR="00B71314" w:rsidRDefault="00B71314" w:rsidP="00B71314">
      <w:pPr>
        <w:rPr>
          <w:rFonts w:eastAsia="Arial, 'Arial Narrow'"/>
          <w:lang w:val="el-GR"/>
        </w:rPr>
      </w:pPr>
      <w:r w:rsidRPr="00B71314">
        <w:rPr>
          <w:rFonts w:eastAsia="Arial, 'Arial Narrow'"/>
          <w:lang w:val="el-GR"/>
        </w:rPr>
        <w:t xml:space="preserve">Λεβητοστάσια, λέβητες, καυστήρες, </w:t>
      </w:r>
      <w:r w:rsidRPr="00B71314">
        <w:rPr>
          <w:rFonts w:eastAsia="Arial, 'Arial Narrow'"/>
        </w:rPr>
        <w:t>boilers</w:t>
      </w:r>
      <w:r w:rsidRPr="00B71314">
        <w:rPr>
          <w:rFonts w:eastAsia="Arial, 'Arial Narrow'"/>
          <w:lang w:val="el-GR"/>
        </w:rPr>
        <w:t>, δοχεία διαστολής, αυτόματοι πληρώσεως, βαλβίδες ασφαλείας, καπνοδόχοι καυσαερίων, εναλλάκτες θερμότητας, αντλίες και κυκλοφορητές, δίκτυα σωληνώσεων, φίλτρα, αυτοματισμοί δικτύου και εξαρτήματα ελέγχου, θερμαντικά σώματα, πίνακες ελέγχου και αυτοματισμοί, ασφαλιστικές διατάξεις δικτύου κλπ.</w:t>
      </w:r>
    </w:p>
    <w:p w14:paraId="53DAF7AC" w14:textId="77777777" w:rsidR="00B71314" w:rsidRPr="00B71314" w:rsidRDefault="00B71314" w:rsidP="00B71314">
      <w:pPr>
        <w:rPr>
          <w:lang w:val="el-GR"/>
        </w:rPr>
      </w:pPr>
    </w:p>
    <w:p w14:paraId="125C70AE" w14:textId="77777777" w:rsidR="00B71314" w:rsidRPr="00B71314" w:rsidRDefault="00F536AD" w:rsidP="00B71314">
      <w:pPr>
        <w:rPr>
          <w:lang w:val="el-GR"/>
        </w:rPr>
      </w:pPr>
      <w:r>
        <w:rPr>
          <w:lang w:val="el-GR"/>
        </w:rPr>
        <w:t>3.</w:t>
      </w:r>
      <w:r w:rsidR="00B71314" w:rsidRPr="00B71314">
        <w:rPr>
          <w:lang w:val="el-GR"/>
        </w:rPr>
        <w:t xml:space="preserve">ΔΙΚΤΥΑ ΑΠΟΘΗΚΕΥΣΕΩΣ ΔΙΑΝΟΜΗΣ ΚΑΙ ΤΡΟΦΟΔΟΣΙΑΣ ΚΑΥΣΙΜΟΥ. </w:t>
      </w:r>
      <w:r w:rsidR="00B71314" w:rsidRPr="00B71314">
        <w:rPr>
          <w:rFonts w:eastAsia="Arial, 'Arial Narrow'"/>
          <w:lang w:val="el-GR"/>
        </w:rPr>
        <w:t>Περιλαμβάνονται οι εγκαταστάσεις :</w:t>
      </w:r>
    </w:p>
    <w:p w14:paraId="7F5B8BF6" w14:textId="77777777" w:rsidR="00B71314" w:rsidRPr="00B71314" w:rsidRDefault="00B71314" w:rsidP="00B71314">
      <w:pPr>
        <w:rPr>
          <w:lang w:val="el-GR"/>
        </w:rPr>
      </w:pPr>
      <w:r w:rsidRPr="00B71314">
        <w:rPr>
          <w:lang w:val="el-GR"/>
        </w:rPr>
        <w:t>Δεξαμενές καυσίμων, αντλίες, δίκτυα σωληνώσεων, ασφαλιστικές διατάξεις και συστήματα ελέγχου, αυτοματισμοί, εξαρτήματα εξυδατώσεων κλπ.</w:t>
      </w:r>
    </w:p>
    <w:p w14:paraId="76156AE1" w14:textId="77777777" w:rsidR="00B71314" w:rsidRPr="00B71314" w:rsidRDefault="00B71314" w:rsidP="00B71314">
      <w:pPr>
        <w:rPr>
          <w:lang w:val="el-GR"/>
        </w:rPr>
      </w:pPr>
    </w:p>
    <w:p w14:paraId="2EB22629" w14:textId="77777777" w:rsidR="00B71314" w:rsidRPr="00B71314" w:rsidRDefault="00F536AD" w:rsidP="00B71314">
      <w:pPr>
        <w:rPr>
          <w:lang w:val="el-GR"/>
        </w:rPr>
      </w:pPr>
      <w:r>
        <w:rPr>
          <w:rFonts w:eastAsia="Arial, 'Arial Narrow'"/>
          <w:lang w:val="el-GR"/>
        </w:rPr>
        <w:t>4.</w:t>
      </w:r>
      <w:r w:rsidR="00B71314" w:rsidRPr="00B71314">
        <w:rPr>
          <w:rFonts w:eastAsia="Arial, 'Arial Narrow'"/>
          <w:lang w:val="el-GR"/>
        </w:rPr>
        <w:t>ΔΙΚΤΥΑ ΥΔΡΕΥΣΗΣ. Περιλαμβάνονται οι εγκαταστάσεις :</w:t>
      </w:r>
    </w:p>
    <w:p w14:paraId="036EC672" w14:textId="77777777" w:rsidR="00B71314" w:rsidRPr="00B71314" w:rsidRDefault="00B71314" w:rsidP="00B71314">
      <w:pPr>
        <w:rPr>
          <w:rFonts w:eastAsia="Arial, 'Arial Narrow'"/>
          <w:lang w:val="el-GR"/>
        </w:rPr>
      </w:pPr>
      <w:r w:rsidRPr="00B71314">
        <w:rPr>
          <w:rFonts w:eastAsia="Arial, 'Arial Narrow'"/>
          <w:lang w:val="el-GR"/>
        </w:rPr>
        <w:t>Δίκτυο νερού χρήσης (ζεστού/κρύου νερού-συμπεριλαμβάνονται και οι ηλιακοί συλλέκτες με το δίκτυο σωληνώσεων τους), δεξαμενές αποθηκεύσεως, πιεστικά συγκροτήματα, δοχεία διαστολής, αντλίες και κυκλοφορητές, εξαρτήματα ελέγχου και ασφαλιστικές διατάξεις, πίνακες ελέγχου, φίλτρα, κ.λ.π.</w:t>
      </w:r>
    </w:p>
    <w:p w14:paraId="4BBFA4D5" w14:textId="77777777" w:rsidR="00B71314" w:rsidRPr="00B71314" w:rsidRDefault="00B71314" w:rsidP="00B71314">
      <w:pPr>
        <w:rPr>
          <w:lang w:val="el-GR"/>
        </w:rPr>
      </w:pPr>
    </w:p>
    <w:p w14:paraId="122359AC" w14:textId="77777777" w:rsidR="00B71314" w:rsidRPr="00B71314" w:rsidRDefault="00F536AD" w:rsidP="00B71314">
      <w:pPr>
        <w:rPr>
          <w:lang w:val="el-GR"/>
        </w:rPr>
      </w:pPr>
      <w:r>
        <w:rPr>
          <w:lang w:val="el-GR"/>
        </w:rPr>
        <w:t>5.</w:t>
      </w:r>
      <w:r w:rsidR="00B71314" w:rsidRPr="00B71314">
        <w:rPr>
          <w:lang w:val="el-GR"/>
        </w:rPr>
        <w:t xml:space="preserve">ΔΙΚΤΥΑ </w:t>
      </w:r>
      <w:r w:rsidR="00B71314" w:rsidRPr="00B71314">
        <w:rPr>
          <w:rFonts w:eastAsia="Arial, 'Arial Narrow'"/>
          <w:lang w:val="el-GR"/>
        </w:rPr>
        <w:t>ΑΠΟΧΕΤΕΥΣΗΣ. Περιλαμβάνονται οι εγκαταστάσεις :</w:t>
      </w:r>
    </w:p>
    <w:p w14:paraId="7133CA3D" w14:textId="77777777" w:rsidR="00B71314" w:rsidRPr="00B71314" w:rsidRDefault="00B71314" w:rsidP="00B71314">
      <w:pPr>
        <w:rPr>
          <w:rFonts w:eastAsia="Arial, 'Arial Narrow'"/>
          <w:lang w:val="el-GR"/>
        </w:rPr>
      </w:pPr>
      <w:r w:rsidRPr="00B71314">
        <w:rPr>
          <w:rFonts w:eastAsia="Arial, 'Arial Narrow'"/>
          <w:lang w:val="el-GR"/>
        </w:rPr>
        <w:t>Δίκτυο λυμμάτων, δίκτυο όμβριων, αντλίες, φρεάτια κλπ.</w:t>
      </w:r>
    </w:p>
    <w:p w14:paraId="6AE26D2F" w14:textId="77777777" w:rsidR="00B71314" w:rsidRPr="00B71314" w:rsidRDefault="00B71314" w:rsidP="00B71314">
      <w:pPr>
        <w:rPr>
          <w:lang w:val="el-GR"/>
        </w:rPr>
      </w:pPr>
    </w:p>
    <w:p w14:paraId="0B839AFD" w14:textId="77777777" w:rsidR="00B71314" w:rsidRPr="00B71314" w:rsidRDefault="00F536AD" w:rsidP="00B71314">
      <w:pPr>
        <w:rPr>
          <w:lang w:val="el-GR"/>
        </w:rPr>
      </w:pPr>
      <w:r>
        <w:rPr>
          <w:lang w:val="el-GR"/>
        </w:rPr>
        <w:t>6.</w:t>
      </w:r>
      <w:r w:rsidR="00B71314" w:rsidRPr="00B71314">
        <w:rPr>
          <w:lang w:val="el-GR"/>
        </w:rPr>
        <w:t xml:space="preserve">ΣΥΣΤΗΜΑΤΑ </w:t>
      </w:r>
      <w:r w:rsidR="00B71314" w:rsidRPr="00B71314">
        <w:rPr>
          <w:rFonts w:eastAsia="Arial, 'Arial Narrow'"/>
          <w:lang w:val="el-GR"/>
        </w:rPr>
        <w:t>ΠΥΡΟΣΒΕΣΗΣ. Περιλαμβάνονται οι εγκαταστάσεις :</w:t>
      </w:r>
    </w:p>
    <w:p w14:paraId="52DD9993" w14:textId="77777777" w:rsidR="00B71314" w:rsidRPr="00B71314" w:rsidRDefault="00B71314" w:rsidP="00B71314">
      <w:pPr>
        <w:rPr>
          <w:rFonts w:eastAsia="Arial, 'Arial Narrow'"/>
          <w:lang w:val="el-GR"/>
        </w:rPr>
      </w:pPr>
      <w:r w:rsidRPr="00B71314">
        <w:rPr>
          <w:rFonts w:eastAsia="Arial, 'Arial Narrow'"/>
          <w:lang w:val="el-GR"/>
        </w:rPr>
        <w:t>Δίκτυα νερού, δεξαμενές αποθηκεύσεως, δοχεία διαστολής, αυτόματα συστήματα κατάσβεσης νερού, συστήματα ειδοποίησης και συναγερμού, πυροσβεστικές φωλιές, πυροσβεστικά συγκροτήματα, πυροσβεστικοί σταθμοί, αντλίες, φωτεινές σημάνσεις, πίνακες ελέγχου και αυτοματισμοί, ασφαλιστικές διατάξεις κλπ.</w:t>
      </w:r>
    </w:p>
    <w:p w14:paraId="1A59890D" w14:textId="77777777" w:rsidR="00B71314" w:rsidRPr="00B71314" w:rsidRDefault="00B71314" w:rsidP="00B71314">
      <w:pPr>
        <w:rPr>
          <w:lang w:val="el-GR"/>
        </w:rPr>
      </w:pPr>
    </w:p>
    <w:p w14:paraId="77EB79BB" w14:textId="77777777" w:rsidR="00B71314" w:rsidRPr="00B71314" w:rsidRDefault="00F536AD" w:rsidP="00B71314">
      <w:pPr>
        <w:rPr>
          <w:lang w:val="el-GR"/>
        </w:rPr>
      </w:pPr>
      <w:r>
        <w:rPr>
          <w:rFonts w:eastAsia="Arial, 'Arial Narrow'"/>
          <w:lang w:val="el-GR"/>
        </w:rPr>
        <w:t>7.</w:t>
      </w:r>
      <w:r w:rsidR="00B71314" w:rsidRPr="00B71314">
        <w:rPr>
          <w:rFonts w:eastAsia="Arial, 'Arial Narrow'"/>
          <w:lang w:val="el-GR"/>
        </w:rPr>
        <w:t>ΚΛΙΜΑΤΙΣΜΟΥ—ΕΞΑΕΡΙΣΜΟΥ. Περιλαμβάνονται οι εγκαταστάσεις :</w:t>
      </w:r>
    </w:p>
    <w:p w14:paraId="1FA9FC1D" w14:textId="77777777" w:rsidR="00B71314" w:rsidRPr="00B71314" w:rsidRDefault="00B71314" w:rsidP="00B71314">
      <w:pPr>
        <w:rPr>
          <w:rFonts w:eastAsia="Arial, 'Arial Narrow'"/>
          <w:lang w:val="el-GR"/>
        </w:rPr>
      </w:pPr>
      <w:r w:rsidRPr="00B71314">
        <w:rPr>
          <w:rFonts w:eastAsia="Arial, 'Arial Narrow'"/>
          <w:lang w:val="el-GR"/>
        </w:rPr>
        <w:t xml:space="preserve">Μηχανοστάσια/Αντλιοστάσια, μονάδες ψύξης/θέρμανσης, δίκτυα, πίνακες ελέγχου και ασφαλιστικές διατάξεις,  κυκλοφορητές και αντλίες, αντλίες </w:t>
      </w:r>
      <w:r w:rsidRPr="00B71314">
        <w:rPr>
          <w:rFonts w:eastAsia="Arial, 'Arial Narrow'"/>
        </w:rPr>
        <w:t>inline</w:t>
      </w:r>
      <w:r w:rsidRPr="00B71314">
        <w:rPr>
          <w:rFonts w:eastAsia="Arial, 'Arial Narrow'"/>
          <w:lang w:val="el-GR"/>
        </w:rPr>
        <w:t xml:space="preserve">, ανεμιστήρες/εξαεριστήρες, φίλτρα, αεραγωγοί, μονώσεις, στόμια, κεντρικές κλιματιστικές μονάδες, αισθητήρες, ηλεκτροβάνες και αυτοματισμοί, </w:t>
      </w:r>
      <w:r w:rsidRPr="00B71314">
        <w:rPr>
          <w:rFonts w:eastAsia="Arial, 'Arial Narrow'"/>
        </w:rPr>
        <w:t>fan</w:t>
      </w:r>
      <w:r w:rsidRPr="00B71314">
        <w:rPr>
          <w:rFonts w:eastAsia="Arial, 'Arial Narrow'"/>
          <w:lang w:val="el-GR"/>
        </w:rPr>
        <w:t xml:space="preserve"> – </w:t>
      </w:r>
      <w:r w:rsidRPr="00B71314">
        <w:rPr>
          <w:rFonts w:eastAsia="Arial, 'Arial Narrow'"/>
        </w:rPr>
        <w:t>coils</w:t>
      </w:r>
      <w:r w:rsidRPr="00B71314">
        <w:rPr>
          <w:rFonts w:eastAsia="Arial, 'Arial Narrow'"/>
          <w:lang w:val="el-GR"/>
        </w:rPr>
        <w:t xml:space="preserve"> κλπ.</w:t>
      </w:r>
    </w:p>
    <w:p w14:paraId="57399DB4" w14:textId="77777777" w:rsidR="00B71314" w:rsidRPr="00B71314" w:rsidRDefault="00B71314" w:rsidP="00B71314">
      <w:pPr>
        <w:rPr>
          <w:lang w:val="el-GR"/>
        </w:rPr>
      </w:pPr>
    </w:p>
    <w:p w14:paraId="5863F2EF" w14:textId="77777777" w:rsidR="00B71314" w:rsidRPr="00B71314" w:rsidRDefault="00F536AD" w:rsidP="00B71314">
      <w:pPr>
        <w:rPr>
          <w:lang w:val="el-GR"/>
        </w:rPr>
      </w:pPr>
      <w:r>
        <w:rPr>
          <w:lang w:val="el-GR"/>
        </w:rPr>
        <w:t>8.</w:t>
      </w:r>
      <w:r w:rsidR="00B71314" w:rsidRPr="00B71314">
        <w:rPr>
          <w:lang w:val="el-GR"/>
        </w:rPr>
        <w:t>ΙΑΤΡΙΚΑ ΑΕΡΙΑ. Περιλαμβάνονται οι εγκαταστάσεις:</w:t>
      </w:r>
    </w:p>
    <w:p w14:paraId="0D6B8DEC" w14:textId="77777777" w:rsidR="00B71314" w:rsidRPr="00B71314" w:rsidRDefault="00B71314" w:rsidP="00B71314">
      <w:pPr>
        <w:rPr>
          <w:lang w:val="el-GR"/>
        </w:rPr>
      </w:pPr>
      <w:r w:rsidRPr="00B71314">
        <w:rPr>
          <w:lang w:val="el-GR"/>
        </w:rPr>
        <w:t>α) Κέντρο ελέγχου και διανομής οξυγόνου:</w:t>
      </w:r>
    </w:p>
    <w:p w14:paraId="72305B11" w14:textId="77777777" w:rsidR="00B71314" w:rsidRPr="00B71314" w:rsidRDefault="00B71314" w:rsidP="00B71314">
      <w:pPr>
        <w:rPr>
          <w:lang w:val="el-GR"/>
        </w:rPr>
      </w:pPr>
      <w:r w:rsidRPr="00B71314">
        <w:rPr>
          <w:lang w:val="el-GR"/>
        </w:rPr>
        <w:t>συστοιχίες φιαλών, κεντρικός διανομέας/μειωτής δικτύου, δίκτυα, υποσταθμοί μείωσης και πίνακες ελέγχου, συστήματα συναγερμού και φωτεινών ενδείξεων/σημάνσεων, λήψεις οξυγόνου, ασφαλιστικές διατάξεις και ελέγχου κλπ.</w:t>
      </w:r>
    </w:p>
    <w:p w14:paraId="44228E31" w14:textId="77777777" w:rsidR="00B71314" w:rsidRPr="00B71314" w:rsidRDefault="00B71314" w:rsidP="00B71314">
      <w:pPr>
        <w:rPr>
          <w:lang w:val="el-GR"/>
        </w:rPr>
      </w:pPr>
      <w:r w:rsidRPr="00B71314">
        <w:rPr>
          <w:lang w:val="el-GR"/>
        </w:rPr>
        <w:t>β) Κέντρο πρωτοξειδίου του αζώτου:</w:t>
      </w:r>
    </w:p>
    <w:p w14:paraId="7CB5C0BE" w14:textId="77777777" w:rsidR="00B71314" w:rsidRPr="00B71314" w:rsidRDefault="00B71314" w:rsidP="00B71314">
      <w:pPr>
        <w:rPr>
          <w:lang w:val="el-GR"/>
        </w:rPr>
      </w:pPr>
      <w:r w:rsidRPr="00B71314">
        <w:rPr>
          <w:lang w:val="el-GR"/>
        </w:rPr>
        <w:t>συστοιχίες φιαλών, κεντρικός διανομέας/μειωτής δικτύου, δίκτυα, υποσταθμοί μείωσης και πίνακες ελέγχου, συστήματα συναγερμού και φωτεινών ενδείξεων/σημάνσεων, λήψεις, ασφαλιστικές διατάξεις και ελέγχου κλπ.</w:t>
      </w:r>
    </w:p>
    <w:p w14:paraId="63B03C25" w14:textId="77777777" w:rsidR="00B71314" w:rsidRPr="00B71314" w:rsidRDefault="00B71314" w:rsidP="00B71314">
      <w:pPr>
        <w:rPr>
          <w:lang w:val="el-GR"/>
        </w:rPr>
      </w:pPr>
      <w:r w:rsidRPr="00B71314">
        <w:rPr>
          <w:lang w:val="el-GR"/>
        </w:rPr>
        <w:t>γ) Κέντρο επεξεργασίας νωπού/φρέσκου αέρα και κενού/απαγωγής:</w:t>
      </w:r>
    </w:p>
    <w:p w14:paraId="7B0052D8" w14:textId="77777777" w:rsidR="00B71314" w:rsidRDefault="00B71314" w:rsidP="00B71314">
      <w:pPr>
        <w:rPr>
          <w:lang w:val="el-GR"/>
        </w:rPr>
      </w:pPr>
      <w:r w:rsidRPr="00B71314">
        <w:rPr>
          <w:lang w:val="el-GR"/>
        </w:rPr>
        <w:lastRenderedPageBreak/>
        <w:t>κεντρικός διανομέας/μειωτής δικτύου, δίκτυα, υποσταθμοί μείωσης και πίνακες ελέγχου, συστήματα συναγερμού ενδείξεων/σημάνσεων, λήψεις, ασφαλιστικές διατάξεις και ελέγχου, ξηραντήρες, αφυγραντήρες, δοχεία διαστολής και αποθήκευσης, αερο-συμπιεστές, φίλτρα,  κλπ.</w:t>
      </w:r>
    </w:p>
    <w:p w14:paraId="56772EE4" w14:textId="77777777" w:rsidR="00821F0F" w:rsidRDefault="00821F0F" w:rsidP="00B71314">
      <w:pPr>
        <w:rPr>
          <w:lang w:val="el-GR"/>
        </w:rPr>
      </w:pPr>
    </w:p>
    <w:p w14:paraId="354EB593" w14:textId="77777777" w:rsidR="00B71314" w:rsidRPr="00B71314" w:rsidRDefault="00F536AD" w:rsidP="00B71314">
      <w:pPr>
        <w:rPr>
          <w:lang w:val="el-GR"/>
        </w:rPr>
      </w:pPr>
      <w:r>
        <w:rPr>
          <w:rFonts w:eastAsia="Arial, 'Arial Narrow'"/>
          <w:lang w:val="el-GR"/>
        </w:rPr>
        <w:t>9.</w:t>
      </w:r>
      <w:r w:rsidR="00B71314" w:rsidRPr="00B71314">
        <w:rPr>
          <w:rFonts w:eastAsia="Arial, 'Arial Narrow'"/>
          <w:lang w:val="el-GR"/>
        </w:rPr>
        <w:t>ΗΛΕΚΤΡΙΚΟΙ ΥΠΟΣΤΑΘΜΟΙ-ΙΣΧΥΡΑ ΡΕΥΜΑΤΑ. Περιλαμβάνονται οι εγκαταστάσεις :</w:t>
      </w:r>
    </w:p>
    <w:p w14:paraId="27988C97" w14:textId="77777777" w:rsidR="00B71314" w:rsidRPr="00B71314" w:rsidRDefault="00B71314" w:rsidP="00B71314">
      <w:pPr>
        <w:rPr>
          <w:rFonts w:eastAsia="Arial, 'Arial Narrow'"/>
          <w:lang w:val="el-GR"/>
        </w:rPr>
      </w:pPr>
      <w:r w:rsidRPr="00B71314">
        <w:rPr>
          <w:rFonts w:eastAsia="Arial, 'Arial Narrow'"/>
          <w:lang w:val="el-GR"/>
        </w:rPr>
        <w:t>Α) Μετασχηματιστές ισχύος, Πεδία Μέσης Τάσης-Κυψέλες μέσης τάσεως, πίνακες μέσης και χαμηλής τάσεως, γενικοί πίνακες χαμηλής και μέσης τάσεως,  συστήματα διόρθωσης συν(φ), συστήματα γείωσης-ισοδυναμικής προστασίας, συστήματα αυτοματισμών και παραλληλισμού, πίνακες και συστήματα ελέγχου αυτοματισμού και παραλληλισμού λειτουργίας Ηλεκτροπαραγωγών ζευγών κλπ.</w:t>
      </w:r>
    </w:p>
    <w:p w14:paraId="22563B93" w14:textId="77777777" w:rsidR="00B71314" w:rsidRPr="00B71314" w:rsidRDefault="00B71314" w:rsidP="00B71314">
      <w:pPr>
        <w:rPr>
          <w:lang w:val="el-GR"/>
        </w:rPr>
      </w:pPr>
      <w:r w:rsidRPr="00B71314">
        <w:rPr>
          <w:lang w:val="el-GR"/>
        </w:rPr>
        <w:t xml:space="preserve">Β) Ηλεκτρολογικοί Πίνακες Φωτισμού - Κίνησης - Φορτίων. </w:t>
      </w:r>
    </w:p>
    <w:p w14:paraId="61382B26" w14:textId="77777777" w:rsidR="00B71314" w:rsidRPr="00B71314" w:rsidRDefault="00B71314" w:rsidP="00B71314">
      <w:pPr>
        <w:rPr>
          <w:lang w:val="el-GR"/>
        </w:rPr>
      </w:pPr>
      <w:r w:rsidRPr="00B71314">
        <w:rPr>
          <w:lang w:val="el-GR"/>
        </w:rPr>
        <w:t>Γ) Πίνακες αυτοματισμών.</w:t>
      </w:r>
    </w:p>
    <w:p w14:paraId="42DC4C36" w14:textId="77777777" w:rsidR="00B71314" w:rsidRPr="00B71314" w:rsidRDefault="00B71314" w:rsidP="00B71314">
      <w:pPr>
        <w:rPr>
          <w:lang w:val="el-GR"/>
        </w:rPr>
      </w:pPr>
      <w:r w:rsidRPr="00B71314">
        <w:rPr>
          <w:lang w:val="el-GR"/>
        </w:rPr>
        <w:t>Δ) Ηλεκτροπαραγωγά ζεύγη (</w:t>
      </w:r>
      <w:r w:rsidRPr="00B71314">
        <w:t>H</w:t>
      </w:r>
      <w:r w:rsidRPr="00B71314">
        <w:rPr>
          <w:lang w:val="el-GR"/>
        </w:rPr>
        <w:t>/</w:t>
      </w:r>
      <w:r w:rsidRPr="00B71314">
        <w:t>Z</w:t>
      </w:r>
      <w:r w:rsidRPr="00B71314">
        <w:rPr>
          <w:lang w:val="el-GR"/>
        </w:rPr>
        <w:t>).</w:t>
      </w:r>
    </w:p>
    <w:p w14:paraId="186493AE" w14:textId="77777777" w:rsidR="00B71314" w:rsidRPr="00B71314" w:rsidRDefault="00B71314" w:rsidP="00B71314">
      <w:pPr>
        <w:rPr>
          <w:lang w:val="el-GR"/>
        </w:rPr>
      </w:pPr>
    </w:p>
    <w:p w14:paraId="65822871" w14:textId="77777777" w:rsidR="00B71314" w:rsidRPr="00B71314" w:rsidRDefault="00F536AD" w:rsidP="00B71314">
      <w:pPr>
        <w:rPr>
          <w:lang w:val="el-GR"/>
        </w:rPr>
      </w:pPr>
      <w:r>
        <w:rPr>
          <w:lang w:val="el-GR"/>
        </w:rPr>
        <w:t>10.</w:t>
      </w:r>
      <w:r w:rsidR="00B71314" w:rsidRPr="00B71314">
        <w:rPr>
          <w:lang w:val="el-GR"/>
        </w:rPr>
        <w:t xml:space="preserve">ΣΥΣΤΗΜΑΤΑ ΓΕΙΩΣΕΩΝ ΚΑΙ ΑΛΕΞΙΚΕΡΑΥΝΟΥ. </w:t>
      </w:r>
      <w:r w:rsidR="00B71314" w:rsidRPr="00B71314">
        <w:rPr>
          <w:rFonts w:eastAsia="Arial, 'Arial Narrow'"/>
          <w:lang w:val="el-GR"/>
        </w:rPr>
        <w:t>Περιλαμβάνονται:</w:t>
      </w:r>
      <w:r w:rsidR="00B71314" w:rsidRPr="00B71314">
        <w:rPr>
          <w:lang w:val="el-GR"/>
        </w:rPr>
        <w:t xml:space="preserve"> Ισοδυναμική προστασία, γείωση, αλεξικέραυνο, δίκτυο, επαφές, σύνδεσμοι κλπ.</w:t>
      </w:r>
    </w:p>
    <w:p w14:paraId="4D5653A9" w14:textId="77777777" w:rsidR="00B71314" w:rsidRPr="00B71314" w:rsidRDefault="00B71314" w:rsidP="00B71314">
      <w:pPr>
        <w:rPr>
          <w:lang w:val="el-GR"/>
        </w:rPr>
      </w:pPr>
    </w:p>
    <w:p w14:paraId="03D467B8" w14:textId="77777777" w:rsidR="00B71314" w:rsidRPr="00B71314" w:rsidRDefault="00F536AD" w:rsidP="00B71314">
      <w:pPr>
        <w:rPr>
          <w:lang w:val="el-GR"/>
        </w:rPr>
      </w:pPr>
      <w:r>
        <w:rPr>
          <w:rFonts w:eastAsia="Arial, 'Arial Narrow'"/>
          <w:lang w:val="el-GR"/>
        </w:rPr>
        <w:t>11.</w:t>
      </w:r>
      <w:r w:rsidR="00B71314" w:rsidRPr="00B71314">
        <w:rPr>
          <w:rFonts w:eastAsia="Arial, 'Arial Narrow'"/>
          <w:lang w:val="el-GR"/>
        </w:rPr>
        <w:t>ΑΣΘΕΝΗ ΡΕΥΜΑΤΑ. Περιλαμβάνονται οι εγκαταστάσεις :</w:t>
      </w:r>
    </w:p>
    <w:p w14:paraId="069BB1D9" w14:textId="77777777" w:rsidR="00B71314" w:rsidRPr="00B71314" w:rsidRDefault="00B71314" w:rsidP="00B71314">
      <w:pPr>
        <w:rPr>
          <w:rFonts w:eastAsia="Arial, 'Arial Narrow'"/>
          <w:lang w:val="el-GR"/>
        </w:rPr>
      </w:pPr>
      <w:r w:rsidRPr="00B71314">
        <w:rPr>
          <w:rFonts w:eastAsia="Arial, 'Arial Narrow'"/>
          <w:lang w:val="el-GR"/>
        </w:rPr>
        <w:t xml:space="preserve">Α) Συστήματα </w:t>
      </w:r>
      <w:r w:rsidRPr="00B71314">
        <w:rPr>
          <w:rFonts w:eastAsia="Arial, 'Arial Narrow'"/>
        </w:rPr>
        <w:t>inverters</w:t>
      </w:r>
      <w:r w:rsidRPr="00B71314">
        <w:rPr>
          <w:rFonts w:eastAsia="Arial, 'Arial Narrow'"/>
          <w:lang w:val="el-GR"/>
        </w:rPr>
        <w:t xml:space="preserve"> και </w:t>
      </w:r>
      <w:r w:rsidRPr="00B71314">
        <w:rPr>
          <w:rFonts w:eastAsia="Arial, 'Arial Narrow'"/>
        </w:rPr>
        <w:t>PLC</w:t>
      </w:r>
      <w:r w:rsidRPr="00B71314">
        <w:rPr>
          <w:rFonts w:eastAsia="Arial, 'Arial Narrow'"/>
          <w:lang w:val="el-GR"/>
        </w:rPr>
        <w:t>.</w:t>
      </w:r>
    </w:p>
    <w:p w14:paraId="1E02878F" w14:textId="77777777" w:rsidR="00B71314" w:rsidRPr="00B71314" w:rsidRDefault="00B71314" w:rsidP="00B71314">
      <w:pPr>
        <w:rPr>
          <w:rFonts w:eastAsia="Arial, 'Arial Narrow'"/>
          <w:lang w:val="el-GR"/>
        </w:rPr>
      </w:pPr>
      <w:r w:rsidRPr="00B71314">
        <w:rPr>
          <w:rFonts w:eastAsia="Arial, 'Arial Narrow'"/>
          <w:lang w:val="el-GR"/>
        </w:rPr>
        <w:t xml:space="preserve">Β) Πίνακες Φωτισμού - Ασφαλείας. Περιλαμβάνονται: Πίνακες, αυτοματισμοί, φωτιστικά. </w:t>
      </w:r>
    </w:p>
    <w:p w14:paraId="6217357D" w14:textId="77777777" w:rsidR="00B71314" w:rsidRPr="00B71314" w:rsidRDefault="00B71314" w:rsidP="00B71314">
      <w:pPr>
        <w:rPr>
          <w:rFonts w:eastAsia="Arial, 'Arial Narrow'"/>
          <w:lang w:val="el-GR"/>
        </w:rPr>
      </w:pPr>
      <w:r w:rsidRPr="00B71314">
        <w:rPr>
          <w:rFonts w:eastAsia="Arial, 'Arial Narrow'"/>
          <w:lang w:val="el-GR"/>
        </w:rPr>
        <w:t>Γ) Κλειστό Κύκλωμα τηλεόρασης και συστήματα συναγερμού έναντι κλοπής. Περιλαμβάνονται: Κάμερες, δίκτυο συναγερμού και καταγραφής, μηχανήματα καταγραφής, οθόνες κλπ.</w:t>
      </w:r>
    </w:p>
    <w:p w14:paraId="2F6BF39F" w14:textId="77777777" w:rsidR="00B71314" w:rsidRPr="00B71314" w:rsidRDefault="00B71314" w:rsidP="00B71314">
      <w:pPr>
        <w:rPr>
          <w:rFonts w:eastAsia="Arial, 'Arial Narrow'"/>
          <w:lang w:val="el-GR"/>
        </w:rPr>
      </w:pPr>
      <w:r w:rsidRPr="00B71314">
        <w:rPr>
          <w:rFonts w:eastAsia="Arial, 'Arial Narrow'"/>
          <w:lang w:val="el-GR"/>
        </w:rPr>
        <w:t>Δ) Συστήματα Ενδοεπικοινωνίας. Περιλαμβάνονται: Συστήματα κλήσης Νοσηλευτών και ενδοεπικοινωνίας μέσω δικτύου κλπ.</w:t>
      </w:r>
    </w:p>
    <w:p w14:paraId="5B6DF43A" w14:textId="77777777" w:rsidR="00B71314" w:rsidRPr="00B71314" w:rsidRDefault="00B71314" w:rsidP="00B71314">
      <w:pPr>
        <w:rPr>
          <w:rFonts w:eastAsia="Arial, 'Arial Narrow'"/>
          <w:lang w:val="el-GR"/>
        </w:rPr>
      </w:pPr>
      <w:r w:rsidRPr="00B71314">
        <w:rPr>
          <w:rFonts w:eastAsia="Arial, 'Arial Narrow'"/>
          <w:lang w:val="el-GR"/>
        </w:rPr>
        <w:t>Ε) Τηλεφωνική εγκατάσταση. Περιλαμβάνονται: Δίκτυο, συσκευές, κατανεμητές κλπ.</w:t>
      </w:r>
    </w:p>
    <w:p w14:paraId="243F2A44" w14:textId="77777777" w:rsidR="00B71314" w:rsidRPr="00B71314" w:rsidRDefault="00B71314" w:rsidP="00B71314">
      <w:pPr>
        <w:rPr>
          <w:rFonts w:eastAsia="Arial, 'Arial Narrow'"/>
          <w:lang w:val="el-GR"/>
        </w:rPr>
      </w:pPr>
      <w:r w:rsidRPr="00B71314">
        <w:rPr>
          <w:rFonts w:eastAsia="Arial, 'Arial Narrow'"/>
          <w:lang w:val="el-GR"/>
        </w:rPr>
        <w:t>ΣΤ) Σωληνωτό Ταχυδρομείο. Περιλαμβάνονται: Κεντρικοί Πίνακες ελέγχου, δίκτυο, υποσταθμοί κλπ.</w:t>
      </w:r>
    </w:p>
    <w:p w14:paraId="26453A56" w14:textId="77777777" w:rsidR="00B71314" w:rsidRPr="00B71314" w:rsidRDefault="00B71314" w:rsidP="00B71314">
      <w:pPr>
        <w:rPr>
          <w:rFonts w:eastAsia="Arial, 'Arial Narrow'"/>
          <w:lang w:val="el-GR"/>
        </w:rPr>
      </w:pPr>
      <w:r w:rsidRPr="00B71314">
        <w:rPr>
          <w:rFonts w:eastAsia="Arial, 'Arial Narrow'"/>
          <w:lang w:val="el-GR"/>
        </w:rPr>
        <w:t xml:space="preserve">Ζ) Κεντρικές εγκαταστάσεις τηλεόρασης-κεραίας. Περιλαμβάνονται: Δίκτυο κεραίας, ενδιάμεσοι και τερματικοί σταθμοί/ζεύξεις κλπ. </w:t>
      </w:r>
    </w:p>
    <w:p w14:paraId="48DBC198" w14:textId="77777777" w:rsidR="00B71314" w:rsidRPr="00B71314" w:rsidRDefault="00B71314" w:rsidP="00B71314">
      <w:pPr>
        <w:rPr>
          <w:rFonts w:eastAsia="Arial, 'Arial Narrow'"/>
          <w:lang w:val="el-GR"/>
        </w:rPr>
      </w:pPr>
      <w:r w:rsidRPr="00B71314">
        <w:rPr>
          <w:rFonts w:eastAsia="Arial, 'Arial Narrow'"/>
          <w:lang w:val="el-GR"/>
        </w:rPr>
        <w:t>Η) Συστήματα Μεγαφωνικών εγκαταστάσεων. Περιλαμβάνονται: Δίκτυο, μεγαφωνικές συσκευές, κονσόλες ελέγχου, σταθμοί αναγγελίας κλπ.</w:t>
      </w:r>
    </w:p>
    <w:p w14:paraId="319EC195" w14:textId="77777777" w:rsidR="00B71314" w:rsidRPr="00B71314" w:rsidRDefault="00B71314" w:rsidP="00B71314">
      <w:pPr>
        <w:rPr>
          <w:rFonts w:eastAsia="Arial, 'Arial Narrow'"/>
          <w:lang w:val="el-GR"/>
        </w:rPr>
      </w:pPr>
      <w:r w:rsidRPr="00B71314">
        <w:rPr>
          <w:rFonts w:eastAsia="Arial, 'Arial Narrow'"/>
          <w:lang w:val="el-GR"/>
        </w:rPr>
        <w:t xml:space="preserve">Θ) Κεντρικό δίκτυο ένδειξης της Ώρας. Περιλαμβάνονται : Συσκευές (Ρολόι), δίκτυο, κεντρική ρύθμιση («μάνα») κλπ. </w:t>
      </w:r>
    </w:p>
    <w:p w14:paraId="3275310B" w14:textId="77777777" w:rsidR="00B71314" w:rsidRPr="00B71314" w:rsidRDefault="00B71314" w:rsidP="00B71314">
      <w:pPr>
        <w:rPr>
          <w:rFonts w:eastAsia="Arial, 'Arial Narrow'"/>
          <w:lang w:val="el-GR"/>
        </w:rPr>
      </w:pPr>
    </w:p>
    <w:p w14:paraId="54E74A83" w14:textId="77777777" w:rsidR="00B71314" w:rsidRPr="00B71314" w:rsidRDefault="00F536AD" w:rsidP="00B71314">
      <w:pPr>
        <w:rPr>
          <w:rFonts w:eastAsia="Arial, 'Arial Narrow'"/>
          <w:lang w:val="el-GR"/>
        </w:rPr>
      </w:pPr>
      <w:r>
        <w:rPr>
          <w:rFonts w:eastAsia="Arial, 'Arial Narrow'"/>
          <w:lang w:val="el-GR"/>
        </w:rPr>
        <w:t>12.</w:t>
      </w:r>
      <w:r w:rsidR="00B71314" w:rsidRPr="00B71314">
        <w:rPr>
          <w:rFonts w:eastAsia="Arial, 'Arial Narrow'"/>
          <w:lang w:val="el-GR"/>
        </w:rPr>
        <w:t>ΚΕΝΤΡΙΚΟ ΣΥΣΤΗΜΑ ΔΙΑΧΕΙΡΙΣΗΣ ΚΤΙΡΙΑΚΩΝ ΕΓΚΑΤΑΣΤΑΣΕΩΝ (</w:t>
      </w:r>
      <w:r w:rsidR="00B71314" w:rsidRPr="00B71314">
        <w:rPr>
          <w:rFonts w:eastAsia="Arial, 'Arial Narrow'"/>
        </w:rPr>
        <w:t>BMS</w:t>
      </w:r>
      <w:r w:rsidR="00B71314" w:rsidRPr="00B71314">
        <w:rPr>
          <w:rFonts w:eastAsia="Arial, 'Arial Narrow'"/>
          <w:lang w:val="el-GR"/>
        </w:rPr>
        <w:t xml:space="preserve">). Περιλαμβάνονται: Διαχείριση και λειτουργία </w:t>
      </w:r>
      <w:r w:rsidR="00B71314" w:rsidRPr="00B71314">
        <w:rPr>
          <w:rFonts w:eastAsia="Arial, 'Arial Narrow'"/>
        </w:rPr>
        <w:t>Software</w:t>
      </w:r>
      <w:r w:rsidR="00B71314" w:rsidRPr="00B71314">
        <w:rPr>
          <w:rFonts w:eastAsia="Arial, 'Arial Narrow'"/>
          <w:lang w:val="el-GR"/>
        </w:rPr>
        <w:t>/</w:t>
      </w:r>
      <w:r w:rsidR="00B71314" w:rsidRPr="00B71314">
        <w:rPr>
          <w:rFonts w:eastAsia="Arial, 'Arial Narrow'"/>
        </w:rPr>
        <w:t>Hardware</w:t>
      </w:r>
      <w:r w:rsidR="00B71314" w:rsidRPr="00B71314">
        <w:rPr>
          <w:rFonts w:eastAsia="Arial, 'Arial Narrow'"/>
          <w:lang w:val="el-GR"/>
        </w:rPr>
        <w:t xml:space="preserve">, </w:t>
      </w:r>
      <w:r w:rsidR="00B71314" w:rsidRPr="00B71314">
        <w:rPr>
          <w:rFonts w:eastAsia="Arial, 'Arial Narrow'"/>
        </w:rPr>
        <w:t>PLC</w:t>
      </w:r>
      <w:r w:rsidR="00B71314" w:rsidRPr="00B71314">
        <w:rPr>
          <w:rFonts w:eastAsia="Arial, 'Arial Narrow'"/>
          <w:lang w:val="el-GR"/>
        </w:rPr>
        <w:t>, Αισθητήρες, ηλεκτροβάνες, αυτοματισμοί κλπ.</w:t>
      </w:r>
    </w:p>
    <w:p w14:paraId="4822636C" w14:textId="77777777" w:rsidR="00B71314" w:rsidRPr="00B71314" w:rsidRDefault="00B71314" w:rsidP="00B71314">
      <w:pPr>
        <w:rPr>
          <w:rFonts w:eastAsia="Arial, 'Arial Narrow'"/>
          <w:lang w:val="el-GR"/>
        </w:rPr>
      </w:pPr>
    </w:p>
    <w:p w14:paraId="6A4D0C49" w14:textId="77777777" w:rsidR="00B71314" w:rsidRDefault="00F536AD" w:rsidP="00B71314">
      <w:pPr>
        <w:rPr>
          <w:rFonts w:eastAsia="Arial, 'Arial Narrow'"/>
          <w:lang w:val="el-GR"/>
        </w:rPr>
      </w:pPr>
      <w:r>
        <w:rPr>
          <w:rFonts w:eastAsia="Arial, 'Arial Narrow'"/>
          <w:lang w:val="el-GR"/>
        </w:rPr>
        <w:t>13.</w:t>
      </w:r>
      <w:r w:rsidR="00B71314" w:rsidRPr="00B71314">
        <w:rPr>
          <w:rFonts w:eastAsia="Arial, 'Arial Narrow'"/>
          <w:lang w:val="el-GR"/>
        </w:rPr>
        <w:t>ΑΥΤΟΝΟΜΕΣ ΣΥΣΚΕΥΕΣ – ΜΗΧΑΝΗΜΑΤΑ. Περιλαμβάνονται: Ψυγεία, φούρνοι, βραστήρες, πλυντήρια, στεγνωτήρια, φωτιστικά, χειριστήρια, σκοραμίδες και γενικότερα κάθε μικρο-συσκευή της οποίας το ηλεκτρομηχανολογικό μέρος της κατασκευής της, απαιτεί συντήρηση ή μπορεί να επιδιορθωθεί/επισκευαστεί με αντικατάσταση ή επισκευή ανταλλακτικού/υλικού.</w:t>
      </w:r>
    </w:p>
    <w:p w14:paraId="28DD357F" w14:textId="77777777" w:rsidR="00821F0F" w:rsidRDefault="00821F0F" w:rsidP="00B71314">
      <w:pPr>
        <w:rPr>
          <w:rFonts w:eastAsia="Arial, 'Arial Narrow'"/>
          <w:lang w:val="el-GR"/>
        </w:rPr>
      </w:pPr>
    </w:p>
    <w:p w14:paraId="495A0EF8" w14:textId="77777777" w:rsidR="00821F0F" w:rsidRPr="00B71314" w:rsidRDefault="00821F0F" w:rsidP="00B71314">
      <w:pPr>
        <w:rPr>
          <w:rFonts w:eastAsia="Arial, 'Arial Narrow'"/>
          <w:lang w:val="el-GR"/>
        </w:rPr>
      </w:pPr>
    </w:p>
    <w:p w14:paraId="1EFD2506" w14:textId="77777777" w:rsidR="00B71314" w:rsidRPr="00B71314" w:rsidRDefault="00B71314" w:rsidP="00B71314">
      <w:pPr>
        <w:rPr>
          <w:rFonts w:eastAsia="Arial, 'Arial Narrow'"/>
          <w:lang w:val="el-GR"/>
        </w:rPr>
      </w:pPr>
    </w:p>
    <w:p w14:paraId="7082245A" w14:textId="77777777" w:rsidR="00B71314" w:rsidRPr="00B71314" w:rsidRDefault="00B71314" w:rsidP="00B71314">
      <w:pPr>
        <w:rPr>
          <w:lang w:val="el-GR"/>
        </w:rPr>
      </w:pPr>
      <w:r w:rsidRPr="00B71314">
        <w:rPr>
          <w:rFonts w:eastAsia="Arial, 'Arial Narrow'"/>
          <w:lang w:val="el-GR"/>
        </w:rPr>
        <w:t>14. ΚΑΘΕ ΑΛΛΗ ΕΓΚΑΤΑΣΤΑΣΗ, μηχάνημα ή συσκευή που χαρακτηρίζεται σαφώς ηλεκτρομηχανολογική και δεν περιγράφεται ανωτέρω.</w:t>
      </w:r>
    </w:p>
    <w:p w14:paraId="4BB99458" w14:textId="77777777" w:rsidR="00B71314" w:rsidRPr="00B71314" w:rsidRDefault="00B71314" w:rsidP="00B71314">
      <w:pPr>
        <w:rPr>
          <w:rFonts w:eastAsia="Arial, 'Arial Narrow'"/>
          <w:lang w:val="el-GR"/>
        </w:rPr>
      </w:pPr>
    </w:p>
    <w:p w14:paraId="297CD35B" w14:textId="77777777" w:rsidR="00B71314" w:rsidRPr="004A42D9" w:rsidRDefault="00B71314" w:rsidP="004A42D9">
      <w:pPr>
        <w:ind w:left="2160" w:firstLine="720"/>
        <w:rPr>
          <w:rFonts w:eastAsia="Arial, 'Arial Narrow'"/>
          <w:b/>
          <w:bCs/>
          <w:lang w:val="el-GR"/>
        </w:rPr>
      </w:pPr>
      <w:bookmarkStart w:id="85" w:name="_Toc516766299"/>
      <w:r w:rsidRPr="004A42D9">
        <w:rPr>
          <w:rFonts w:eastAsia="Arial, 'Arial Narrow'"/>
          <w:b/>
          <w:bCs/>
          <w:lang w:val="el-GR"/>
        </w:rPr>
        <w:t>Κ Α Τ Η Γ Ο Ρ Ι Α   Ι Ι</w:t>
      </w:r>
      <w:bookmarkEnd w:id="85"/>
    </w:p>
    <w:p w14:paraId="34C5064D" w14:textId="77777777" w:rsidR="00B71314" w:rsidRPr="00B71314" w:rsidRDefault="004A42D9" w:rsidP="00B71314">
      <w:pPr>
        <w:rPr>
          <w:rFonts w:eastAsia="Arial, 'Arial Narrow'"/>
          <w:lang w:val="el-GR"/>
        </w:rPr>
      </w:pPr>
      <w:r>
        <w:rPr>
          <w:rFonts w:eastAsia="Arial, 'Arial Narrow'"/>
          <w:lang w:val="el-GR"/>
        </w:rPr>
        <w:t>1.</w:t>
      </w:r>
      <w:r w:rsidR="00B71314" w:rsidRPr="00B71314">
        <w:rPr>
          <w:rFonts w:eastAsia="Arial, 'Arial Narrow'"/>
          <w:lang w:val="el-GR"/>
        </w:rPr>
        <w:t>ΑΤΜΟΥ. Περιλαμβάνονται οι καυστήρες των ατμογεννητριών και ιδιαιτέρως των καυστήρων υγραερίου (</w:t>
      </w:r>
      <w:r w:rsidR="00B71314" w:rsidRPr="00B71314">
        <w:rPr>
          <w:rFonts w:eastAsia="Arial, 'Arial Narrow'"/>
        </w:rPr>
        <w:t>LPG</w:t>
      </w:r>
      <w:r w:rsidR="00B71314" w:rsidRPr="00B71314">
        <w:rPr>
          <w:rFonts w:eastAsia="Arial, 'Arial Narrow'"/>
          <w:lang w:val="el-GR"/>
        </w:rPr>
        <w:t>).</w:t>
      </w:r>
    </w:p>
    <w:p w14:paraId="058F9350" w14:textId="77777777" w:rsidR="00B71314" w:rsidRPr="00B71314" w:rsidRDefault="004A42D9" w:rsidP="00B71314">
      <w:pPr>
        <w:rPr>
          <w:rFonts w:eastAsia="Arial, 'Arial Narrow'"/>
          <w:lang w:val="el-GR"/>
        </w:rPr>
      </w:pPr>
      <w:r>
        <w:rPr>
          <w:lang w:val="el-GR"/>
        </w:rPr>
        <w:t>2.</w:t>
      </w:r>
      <w:r w:rsidR="00B71314" w:rsidRPr="00B71314">
        <w:rPr>
          <w:lang w:val="el-GR"/>
        </w:rPr>
        <w:t xml:space="preserve">ΣΥΤΗΜΑΤΑ ΕΠΕΞΕΡΓΑΣΙΑΣ ΝΕΡΟΥ. </w:t>
      </w:r>
      <w:r w:rsidR="00B71314" w:rsidRPr="00B71314">
        <w:rPr>
          <w:rFonts w:eastAsia="Arial, 'Arial Narrow'"/>
          <w:lang w:val="el-GR"/>
        </w:rPr>
        <w:t>Περιλαμβάνονται οι εγκαταστάσεις :</w:t>
      </w:r>
    </w:p>
    <w:p w14:paraId="701327A5" w14:textId="77777777" w:rsidR="00B71314" w:rsidRPr="00B71314" w:rsidRDefault="00B71314" w:rsidP="00B71314">
      <w:pPr>
        <w:rPr>
          <w:lang w:val="el-GR"/>
        </w:rPr>
      </w:pPr>
      <w:r w:rsidRPr="00B71314">
        <w:rPr>
          <w:lang w:val="el-GR"/>
        </w:rPr>
        <w:t>Δίκτυο, αντλίες και κυκλοφορητές, συστήματα ελέγχου και προγραμματισμού, φίλτρα, δοχεία διαστολής, δοχεία και δεξαμενές αποθηκεύσεως, πίνακες ελέγχου, ασφαλιστικές διατάξεις, ρητίνες και υλικά εξουδετέρωσης ή αναγέννησης, σύστημα αντιστροφής όσμωσης (ΜΤΝ-ΒΙΟΧΗΜΙΚΟ), αποσκληρυντές και αφαλατωτές κλπ.</w:t>
      </w:r>
    </w:p>
    <w:p w14:paraId="29E4DF00" w14:textId="77777777" w:rsidR="00B71314" w:rsidRPr="00B71314" w:rsidRDefault="004A42D9" w:rsidP="00B71314">
      <w:pPr>
        <w:rPr>
          <w:lang w:val="el-GR"/>
        </w:rPr>
      </w:pPr>
      <w:r>
        <w:rPr>
          <w:lang w:val="el-GR"/>
        </w:rPr>
        <w:t>3.</w:t>
      </w:r>
      <w:r w:rsidR="00B71314" w:rsidRPr="00B71314">
        <w:rPr>
          <w:lang w:val="el-GR"/>
        </w:rPr>
        <w:t xml:space="preserve">ΣΥΣΤΗΜΑΤΑ ΕΠΕΞΕΡΓΑΣΙΑΣ ΛΥΜΜΑΤΩΝ ΚΑΙ ΕΞΟΥΔΕΤΕΡΩΣΗΣ. </w:t>
      </w:r>
      <w:r w:rsidR="00B71314" w:rsidRPr="00B71314">
        <w:rPr>
          <w:rFonts w:eastAsia="Arial, 'Arial Narrow'"/>
          <w:lang w:val="el-GR"/>
        </w:rPr>
        <w:t>Περιλαμβάνονται οι εγκαταστάσεις :</w:t>
      </w:r>
    </w:p>
    <w:p w14:paraId="4C4BD8CB" w14:textId="77777777" w:rsidR="00B71314" w:rsidRPr="00B71314" w:rsidRDefault="00B71314" w:rsidP="00B71314">
      <w:pPr>
        <w:rPr>
          <w:lang w:val="el-GR"/>
        </w:rPr>
      </w:pPr>
      <w:r w:rsidRPr="00B71314">
        <w:rPr>
          <w:lang w:val="el-GR"/>
        </w:rPr>
        <w:t xml:space="preserve">Δίκτυο, αντλίες και κυκλοφορητές, δοσομετρικές αντλίες, πίνακας ελέγχου και προγραμματισμού, φίλτρα, δοχεία αποθηκεύσεως, ασφαλιστικές διατάξεις, διαχείριση υγρών εξουδετέρωσης και χλωρίωσης κλπ.  </w:t>
      </w:r>
    </w:p>
    <w:p w14:paraId="14C8BCC4" w14:textId="77777777" w:rsidR="00B71314" w:rsidRPr="00B71314" w:rsidRDefault="004A42D9" w:rsidP="00B71314">
      <w:pPr>
        <w:rPr>
          <w:lang w:val="el-GR"/>
        </w:rPr>
      </w:pPr>
      <w:r>
        <w:rPr>
          <w:rFonts w:eastAsia="Arial, 'Arial Narrow'"/>
          <w:lang w:val="el-GR"/>
        </w:rPr>
        <w:t>4.</w:t>
      </w:r>
      <w:r w:rsidR="00B71314" w:rsidRPr="00B71314">
        <w:rPr>
          <w:rFonts w:eastAsia="Arial, 'Arial Narrow'"/>
          <w:lang w:val="el-GR"/>
        </w:rPr>
        <w:t>ΣΥΣΤΗΜΑΤΑ ΠΥΡΑΝΙΧΝΕΥΣΗΣ ΚΑΙ ΑΥΤΟΜΑΤΗΣ ΚΑΤΑΣΒΕΣΗΣ. Περιλαμβάνονται: Ανιχνευτές, φαρο-σειρήνες, δίκτυα καλωδιώσεων, πίνακες ελέγχου, τροφοδοτικά, φωτεινές σημάνσεις, συστήματα συναγερμού, αυτοματισμοί, κομβία χειροκίνητου συναγερμού, αυτόματα συστήματα κατάσβεσης, φωτισμός και σημάνσεις ασφαλείας κλπ.</w:t>
      </w:r>
    </w:p>
    <w:p w14:paraId="73FE5695" w14:textId="77777777" w:rsidR="00B71314" w:rsidRPr="00B71314" w:rsidRDefault="004A42D9" w:rsidP="00B71314">
      <w:pPr>
        <w:rPr>
          <w:lang w:val="el-GR"/>
        </w:rPr>
      </w:pPr>
      <w:r>
        <w:rPr>
          <w:rFonts w:eastAsia="Arial, 'Arial Narrow'"/>
          <w:lang w:val="el-GR"/>
        </w:rPr>
        <w:t>5.</w:t>
      </w:r>
      <w:r w:rsidR="00B71314" w:rsidRPr="00B71314">
        <w:rPr>
          <w:rFonts w:eastAsia="Arial, 'Arial Narrow'"/>
          <w:lang w:val="el-GR"/>
        </w:rPr>
        <w:t>ΚΛΙΜΑΤΙΣΜΟΥ. Περιλαμβάνονται τα συγκροτήματα των ψυκτικών μονάδων στο κτίριο Ν5 (2 ψύκτες) και στον υπαίθριο χώρο (3 ψύκτες).</w:t>
      </w:r>
      <w:r w:rsidR="00B71314" w:rsidRPr="00B71314">
        <w:rPr>
          <w:lang w:val="el-GR"/>
        </w:rPr>
        <w:t xml:space="preserve">  </w:t>
      </w:r>
    </w:p>
    <w:p w14:paraId="7F4C98D9" w14:textId="77777777" w:rsidR="00B71314" w:rsidRPr="00B71314" w:rsidRDefault="004A42D9" w:rsidP="00B71314">
      <w:pPr>
        <w:rPr>
          <w:lang w:val="el-GR"/>
        </w:rPr>
      </w:pPr>
      <w:r>
        <w:rPr>
          <w:lang w:val="el-GR"/>
        </w:rPr>
        <w:t>6.</w:t>
      </w:r>
      <w:r w:rsidR="00B71314" w:rsidRPr="00B71314">
        <w:rPr>
          <w:lang w:val="el-GR"/>
        </w:rPr>
        <w:t xml:space="preserve">ΚΕΝΤΡΙΚΑ ΣΥΣΤΗΜΑΤΑ </w:t>
      </w:r>
      <w:r w:rsidR="00B71314" w:rsidRPr="00B71314">
        <w:t>UPS</w:t>
      </w:r>
      <w:r w:rsidR="00B71314" w:rsidRPr="00B71314">
        <w:rPr>
          <w:lang w:val="el-GR"/>
        </w:rPr>
        <w:t xml:space="preserve">. Περιλαμβάνονται τα συστήματα </w:t>
      </w:r>
      <w:r w:rsidR="00B71314" w:rsidRPr="00B71314">
        <w:t>UPS</w:t>
      </w:r>
      <w:r w:rsidR="00B71314" w:rsidRPr="00B71314">
        <w:rPr>
          <w:lang w:val="el-GR"/>
        </w:rPr>
        <w:t xml:space="preserve"> υποστήριξης κεντρικών εγκαταστάσεων.</w:t>
      </w:r>
    </w:p>
    <w:p w14:paraId="3890AD73" w14:textId="77777777" w:rsidR="00B71314" w:rsidRPr="00B71314" w:rsidRDefault="004A42D9" w:rsidP="00B71314">
      <w:pPr>
        <w:rPr>
          <w:lang w:val="el-GR"/>
        </w:rPr>
      </w:pPr>
      <w:r>
        <w:rPr>
          <w:lang w:val="el-GR"/>
        </w:rPr>
        <w:t>7.</w:t>
      </w:r>
      <w:r w:rsidR="00B71314" w:rsidRPr="00B71314">
        <w:rPr>
          <w:lang w:val="el-GR"/>
        </w:rPr>
        <w:t xml:space="preserve">ΤΗΛΕΦΩΝΙΚΗ ΕΓΚΑΤΑΣΤΑΣΗ. Περιλαμβάνεται το τηλεφωνικό κέντρο. </w:t>
      </w:r>
    </w:p>
    <w:p w14:paraId="215AEEEB" w14:textId="77777777" w:rsidR="00B71314" w:rsidRPr="00B71314" w:rsidRDefault="004A42D9" w:rsidP="00B71314">
      <w:pPr>
        <w:rPr>
          <w:lang w:val="el-GR"/>
        </w:rPr>
      </w:pPr>
      <w:r>
        <w:rPr>
          <w:lang w:val="el-GR"/>
        </w:rPr>
        <w:t>8.</w:t>
      </w:r>
      <w:r w:rsidR="00B71314" w:rsidRPr="00B71314">
        <w:rPr>
          <w:lang w:val="el-GR"/>
        </w:rPr>
        <w:t>ΜΟΝΑΔΑ ΠΑΡΑΓΩΓΗΣ ΟΞΥΓΟΝΟΥ.</w:t>
      </w:r>
    </w:p>
    <w:p w14:paraId="388C748E" w14:textId="77777777" w:rsidR="00B71314" w:rsidRPr="00B71314" w:rsidRDefault="004A42D9" w:rsidP="00B71314">
      <w:pPr>
        <w:rPr>
          <w:lang w:val="el-GR"/>
        </w:rPr>
      </w:pPr>
      <w:r>
        <w:rPr>
          <w:lang w:val="el-GR"/>
        </w:rPr>
        <w:t>9.</w:t>
      </w:r>
      <w:r w:rsidR="00B71314" w:rsidRPr="00B71314">
        <w:rPr>
          <w:lang w:val="el-GR"/>
        </w:rPr>
        <w:t xml:space="preserve">ΦΙΑΛΕΣ ΙΑΤΡΙΚΟΥ ΟΞΥΓΟΝΟΥ, ΠΡΩΤΟΞΕΙΔΙΟΥ </w:t>
      </w:r>
      <w:r w:rsidR="00C95A3D">
        <w:rPr>
          <w:lang w:val="el-GR"/>
        </w:rPr>
        <w:t xml:space="preserve">, ΙΑΤΡΙΚΟΥ ΑΕΡΑ </w:t>
      </w:r>
      <w:r w:rsidR="00B71314" w:rsidRPr="00B71314">
        <w:rPr>
          <w:lang w:val="el-GR"/>
        </w:rPr>
        <w:t>ΚΛΠ.</w:t>
      </w:r>
    </w:p>
    <w:p w14:paraId="7F60347D" w14:textId="77777777" w:rsidR="00B71314" w:rsidRPr="00B71314" w:rsidRDefault="00B71314" w:rsidP="00B71314">
      <w:pPr>
        <w:rPr>
          <w:rFonts w:eastAsia="Arial"/>
          <w:lang w:val="el-GR"/>
        </w:rPr>
      </w:pPr>
    </w:p>
    <w:p w14:paraId="28CA9580" w14:textId="77777777" w:rsidR="00B71314" w:rsidRPr="00B71314" w:rsidRDefault="00B71314" w:rsidP="00B71314">
      <w:pPr>
        <w:rPr>
          <w:rFonts w:eastAsia="Arial, 'Arial Narrow'"/>
          <w:lang w:val="el-GR"/>
        </w:rPr>
      </w:pPr>
      <w:r w:rsidRPr="00B71314">
        <w:rPr>
          <w:rFonts w:eastAsia="Arial, 'Arial Narrow'"/>
          <w:lang w:val="el-GR"/>
        </w:rPr>
        <w:t xml:space="preserve">Παραλαβή ιατρικών αερίων και ανεφοδιασμός με ιατρικό οξυγόνο, </w:t>
      </w:r>
      <w:r w:rsidR="00C95A3D">
        <w:rPr>
          <w:rFonts w:eastAsia="Arial, 'Arial Narrow'"/>
          <w:lang w:val="el-GR"/>
        </w:rPr>
        <w:t xml:space="preserve">ιατρικό αέρα, </w:t>
      </w:r>
      <w:r w:rsidRPr="00B71314">
        <w:rPr>
          <w:rFonts w:eastAsia="Arial, 'Arial Narrow'"/>
          <w:lang w:val="el-GR"/>
        </w:rPr>
        <w:t xml:space="preserve">πρωτοξείδιο του αζώτου και διοξείδιο του άνθρακα των τμημάτων και κλινικών του νοσοκομείου, τις εφεδρείες τροφοδοσίας στο νοσοκομείο του οξυγόνου, πεπιεσμένου αέρα, πρωτοξειδίου του αζώτου και διοξειδίου του άνθρακα στα χειρουργεία και έγκαιρη ενημέρωση των υπηρεσιών του νοσοκομείου και της προμηθεύτριας εταιρείας για την επάρκεια τους. </w:t>
      </w:r>
    </w:p>
    <w:p w14:paraId="7ED60D2A" w14:textId="77777777" w:rsidR="00B71314" w:rsidRPr="00B71314" w:rsidRDefault="00B71314" w:rsidP="00B71314">
      <w:pPr>
        <w:rPr>
          <w:rFonts w:eastAsia="Arial, 'Arial Narrow'"/>
          <w:lang w:val="el-GR"/>
        </w:rPr>
      </w:pPr>
      <w:r w:rsidRPr="00B71314">
        <w:rPr>
          <w:rFonts w:eastAsia="Arial, 'Arial Narrow'"/>
          <w:lang w:val="el-GR"/>
        </w:rPr>
        <w:t>Έλεγχος για την σταθερότητα των φιαλών σε όλους τους χώρους του νοσοκομείου και σταθεροποίηση τους σε ενδεχόμενο εντοπισμού προβλήματος.</w:t>
      </w:r>
    </w:p>
    <w:p w14:paraId="74C3F0E7" w14:textId="77777777" w:rsidR="00B71314" w:rsidRPr="00B71314" w:rsidRDefault="00B71314" w:rsidP="00B71314">
      <w:pPr>
        <w:rPr>
          <w:rFonts w:eastAsia="Arial, 'Arial Narrow'"/>
          <w:lang w:val="el-GR"/>
        </w:rPr>
      </w:pPr>
      <w:r w:rsidRPr="00B71314">
        <w:rPr>
          <w:rFonts w:eastAsia="Arial, 'Arial Narrow'"/>
          <w:lang w:val="el-GR"/>
        </w:rPr>
        <w:t xml:space="preserve">Οι φιάλες του οξυγόνου (οι γεμάτες και οι </w:t>
      </w:r>
      <w:r w:rsidR="00B6045B" w:rsidRPr="00B71314">
        <w:rPr>
          <w:rFonts w:eastAsia="Arial, 'Arial Narrow'"/>
          <w:lang w:val="el-GR"/>
        </w:rPr>
        <w:t>άδειες</w:t>
      </w:r>
      <w:r w:rsidRPr="00B71314">
        <w:rPr>
          <w:rFonts w:eastAsia="Arial, 'Arial Narrow'"/>
          <w:lang w:val="el-GR"/>
        </w:rPr>
        <w:t xml:space="preserve"> που βγαίνουν από τις κλινικές) θα τοποθετούνται σε ασφαλή αποθήκη του νοσοκομείου, για να μην υπάρχει κίνδυνος ατυχήματος. </w:t>
      </w:r>
    </w:p>
    <w:p w14:paraId="1BFDB672" w14:textId="77777777" w:rsidR="00B71314" w:rsidRPr="00B71314" w:rsidRDefault="00B71314" w:rsidP="00B71314">
      <w:pPr>
        <w:rPr>
          <w:rFonts w:eastAsia="Arial, 'Arial Narrow'"/>
          <w:lang w:val="el-GR"/>
        </w:rPr>
      </w:pPr>
      <w:r w:rsidRPr="00B71314">
        <w:rPr>
          <w:rFonts w:eastAsia="Arial, 'Arial Narrow'"/>
          <w:lang w:val="el-GR"/>
        </w:rPr>
        <w:t>Έλεγχο των φιαλών για την λήξη τους και ξαναγέμισμα αυτών.</w:t>
      </w:r>
    </w:p>
    <w:p w14:paraId="6F4CF5DF" w14:textId="77777777" w:rsidR="00B71314" w:rsidRDefault="00B71314" w:rsidP="00B71314">
      <w:pPr>
        <w:rPr>
          <w:rFonts w:eastAsia="Arial, 'Arial Narrow'"/>
          <w:lang w:val="el-GR"/>
        </w:rPr>
      </w:pPr>
      <w:r w:rsidRPr="00B71314">
        <w:rPr>
          <w:rFonts w:eastAsia="Arial, 'Arial Narrow'"/>
          <w:lang w:val="el-GR"/>
        </w:rPr>
        <w:t xml:space="preserve">Το προσωπικό του αναδόχου θα είναι υπεύθυνο για την διακίνηση και μεταφορά και την τοποθέτηση- σύνδεση των φιαλών ιατρικών αερίων (φιάλες οξυγόνου, πρωτοξειδίου του </w:t>
      </w:r>
      <w:r w:rsidRPr="00B71314">
        <w:rPr>
          <w:rFonts w:eastAsia="Arial, 'Arial Narrow'"/>
          <w:lang w:val="el-GR"/>
        </w:rPr>
        <w:lastRenderedPageBreak/>
        <w:t xml:space="preserve">αζώτου, διοξειδίου του άνθρακα και πεπιεσμένου αέρα) στους χώρους του Νοσοκομείου και στα κέντρα εφεδρείας του, υπό τις οδηγίες του υπ. μηχανικού ΠΕ. </w:t>
      </w:r>
    </w:p>
    <w:p w14:paraId="768170A2" w14:textId="77777777" w:rsidR="00B71314" w:rsidRPr="00B71314" w:rsidRDefault="00B71314" w:rsidP="00B71314">
      <w:pPr>
        <w:rPr>
          <w:lang w:val="el-GR"/>
        </w:rPr>
      </w:pPr>
    </w:p>
    <w:p w14:paraId="5ECAE42C" w14:textId="77777777" w:rsidR="00B71314" w:rsidRPr="00B71314" w:rsidRDefault="00B71314" w:rsidP="00B71314">
      <w:pPr>
        <w:rPr>
          <w:lang w:val="el-GR"/>
        </w:rPr>
      </w:pPr>
      <w:r w:rsidRPr="00B71314">
        <w:rPr>
          <w:lang w:val="el-GR"/>
        </w:rPr>
        <w:t>(!) Επισημάνσεις:</w:t>
      </w:r>
    </w:p>
    <w:p w14:paraId="28A0466D" w14:textId="77777777" w:rsidR="00B71314" w:rsidRPr="00B71314" w:rsidRDefault="00B71314" w:rsidP="00B71314">
      <w:pPr>
        <w:rPr>
          <w:rFonts w:eastAsia="Arial"/>
          <w:lang w:val="el-GR"/>
        </w:rPr>
      </w:pPr>
      <w:r w:rsidRPr="00B71314">
        <w:rPr>
          <w:rFonts w:eastAsia="Arial"/>
          <w:lang w:val="el-GR"/>
        </w:rPr>
        <w:t xml:space="preserve">Για τις ανωτέρω συντηρήσεις απαιτούνται εξειδικευμένες γνώσεις-εμπειρία, και η συντήρησή τους πραγματοποιείται με την σύναψη αντιστοίχων συμβολαίων συντήρησης με εξειδικευμένους, πιστοποιημένους αντιπροσώπους, κατασκευαστές και συντηρητές των εγκαταστάσεων αυτών, ανεξάρτητα από τον Ανάδοχο της συντήρησης των Η-Μ. </w:t>
      </w:r>
    </w:p>
    <w:p w14:paraId="27BA804B" w14:textId="77777777" w:rsidR="00B71314" w:rsidRPr="00B71314" w:rsidRDefault="00B71314" w:rsidP="00B71314">
      <w:pPr>
        <w:rPr>
          <w:lang w:val="el-GR"/>
        </w:rPr>
      </w:pPr>
      <w:r w:rsidRPr="00B71314">
        <w:rPr>
          <w:rFonts w:eastAsia="Arial"/>
          <w:lang w:val="el-GR"/>
        </w:rPr>
        <w:t>Διευκρινίζεται ότι η υποχρέωση, του Αναδόχου για τις εγκαταστάσεις που συντηρούνται από έτερους αναδόχους συνίσταται στην καθημερινή επίβλεψη (καταγραφή μετρήσεων, πραγματοποίηση δειγματοληψιών,  καταγραφή στατιστικών στοιχείων, καταγραφή προβλημάτων και δυσλειτουργιών) και λειτουργία (χειρισμοί και επεμβάσεις όποτε και στο βαθμό που αυτό επιτρέπεται από την ισχύουσα εξειδικευμένη σύμβαση συντήρησης για αποκατάσταση της λειτουργίας τους), των εγκαταστάσεων αυτών, πάντα κατόπιν επικοινωνίας, έγκρισης και καθοδήγησης της συντηρήτριας εταιρίας λαμβάνοντας υπόψη τα σχέδια, τα εγχειρίδια χρήσης-οδηγίες (</w:t>
      </w:r>
      <w:r w:rsidRPr="00B71314">
        <w:rPr>
          <w:rFonts w:eastAsia="Arial"/>
        </w:rPr>
        <w:t>Manual</w:t>
      </w:r>
      <w:r w:rsidRPr="00B71314">
        <w:rPr>
          <w:rFonts w:eastAsia="Arial"/>
          <w:lang w:val="el-GR"/>
        </w:rPr>
        <w:t>), την ισχύουσα νομοθεσία και τους όρους της εκάστοτε σύμβασης, προκειμένου να εξασφαλίζεται η ομαλή, ασφαλής και απρόσκοπτη λειτουργία τους. Ο Ανάδοχος υποχρεούται να συνεργάζεται στενά και όποτε αυτό απαιτηθεί τόσο με το τμήμα Τ</w:t>
      </w:r>
      <w:r w:rsidRPr="00B71314">
        <w:rPr>
          <w:rFonts w:eastAsia="Arial"/>
        </w:rPr>
        <w:t>Y</w:t>
      </w:r>
      <w:r w:rsidRPr="00B71314">
        <w:rPr>
          <w:rFonts w:eastAsia="Arial"/>
          <w:lang w:val="el-GR"/>
        </w:rPr>
        <w:t xml:space="preserve"> του Νοσοκομείου, όσο και με τους εξειδικευμένους συντηρητές των εν λόγω εγκαταστάσεων, προκειμένου να εξασφαλιστεί η ομαλή και απρόσκοπτη λειτουργία τους. </w:t>
      </w:r>
    </w:p>
    <w:p w14:paraId="38D875AB" w14:textId="77777777" w:rsidR="00B71314" w:rsidRPr="00B71314" w:rsidRDefault="00B71314" w:rsidP="00B71314">
      <w:pPr>
        <w:rPr>
          <w:lang w:val="el-GR"/>
        </w:rPr>
      </w:pPr>
    </w:p>
    <w:p w14:paraId="6326F257" w14:textId="77777777" w:rsidR="00B71314" w:rsidRPr="004A42D9" w:rsidRDefault="00B71314" w:rsidP="004A42D9">
      <w:pPr>
        <w:ind w:left="2160" w:firstLine="720"/>
        <w:rPr>
          <w:rFonts w:eastAsia="Arial, 'Arial Narrow'"/>
          <w:b/>
          <w:bCs/>
          <w:lang w:val="el-GR"/>
        </w:rPr>
      </w:pPr>
      <w:bookmarkStart w:id="86" w:name="_Toc516766300"/>
      <w:r w:rsidRPr="004A42D9">
        <w:rPr>
          <w:rFonts w:eastAsia="Arial, 'Arial Narrow'"/>
          <w:b/>
          <w:bCs/>
          <w:lang w:val="el-GR"/>
        </w:rPr>
        <w:t>Κ Α Τ Η Γ Ο Ρ Ι Α   Ι Ι Ι</w:t>
      </w:r>
      <w:bookmarkEnd w:id="86"/>
    </w:p>
    <w:p w14:paraId="682BEFE9" w14:textId="77777777" w:rsidR="00B71314" w:rsidRPr="00B71314" w:rsidRDefault="004A42D9" w:rsidP="00B71314">
      <w:pPr>
        <w:rPr>
          <w:lang w:val="el-GR"/>
        </w:rPr>
      </w:pPr>
      <w:r>
        <w:rPr>
          <w:rFonts w:eastAsia="Arial, 'Arial Narrow'"/>
          <w:lang w:val="el-GR"/>
        </w:rPr>
        <w:t>1.</w:t>
      </w:r>
      <w:r w:rsidR="00B71314" w:rsidRPr="00B71314">
        <w:rPr>
          <w:rFonts w:eastAsia="Arial, 'Arial Narrow'"/>
          <w:lang w:val="el-GR"/>
        </w:rPr>
        <w:t>ΑΝΕΛΚΥΣΤΗΡΕΣ.</w:t>
      </w:r>
      <w:r w:rsidR="00B71314" w:rsidRPr="00B71314">
        <w:rPr>
          <w:lang w:val="el-GR"/>
        </w:rPr>
        <w:t xml:space="preserve"> </w:t>
      </w:r>
      <w:r w:rsidR="00B71314" w:rsidRPr="00B71314">
        <w:rPr>
          <w:rFonts w:eastAsia="Arial, 'Arial Narrow'"/>
          <w:lang w:val="el-GR"/>
        </w:rPr>
        <w:t>Το προσωπικό απαιτείται να είναι εκπαιδευμένο και θα ασχολείται αποκλειστικά με τους απεγκλωβισμούς ατόμων. Η προληπτική και έκτακτη συντήρηση δεν περιλαμβάνεται στις υποχρεώσεις του αναδόχου.</w:t>
      </w:r>
    </w:p>
    <w:p w14:paraId="789FA498" w14:textId="77777777" w:rsidR="00B71314" w:rsidRPr="0003651B" w:rsidRDefault="004A42D9" w:rsidP="00B71314">
      <w:pPr>
        <w:rPr>
          <w:lang w:val="el-GR"/>
        </w:rPr>
      </w:pPr>
      <w:r w:rsidRPr="0003651B">
        <w:rPr>
          <w:rFonts w:eastAsia="Arial, 'Arial Narrow'"/>
          <w:lang w:val="el-GR"/>
        </w:rPr>
        <w:t>2.</w:t>
      </w:r>
      <w:r w:rsidR="00B71314" w:rsidRPr="0003651B">
        <w:rPr>
          <w:rFonts w:eastAsia="Arial, 'Arial Narrow'"/>
          <w:lang w:val="el-GR"/>
        </w:rPr>
        <w:t>ΟΛΑ ΤΑ ΙΑΤΡΟΤΕΧΝΟΛΟΓΙΚΑ ΜΗΧΑΝΗΜΑΤΑ-ΣΥΣΚΕΥΕΣ-ΕΞΟΠΛΙΣΜΟΣ. Οτιδήποτε αποτελεί ιατροτεχνολογικό</w:t>
      </w:r>
      <w:r w:rsidR="008A281A" w:rsidRPr="0003651B">
        <w:rPr>
          <w:rFonts w:eastAsia="Arial, 'Arial Narrow'"/>
          <w:lang w:val="el-GR"/>
        </w:rPr>
        <w:t xml:space="preserve"> μηχάνημα, συσκευή ή εξοπλισμό.</w:t>
      </w:r>
      <w:r w:rsidR="00B71314" w:rsidRPr="0003651B">
        <w:rPr>
          <w:rFonts w:eastAsia="Arial, 'Arial Narrow'"/>
          <w:lang w:val="el-GR"/>
        </w:rPr>
        <w:t xml:space="preserve"> </w:t>
      </w:r>
    </w:p>
    <w:p w14:paraId="1F7A4B17" w14:textId="77777777" w:rsidR="00B71314" w:rsidRPr="00B71314" w:rsidRDefault="004A42D9" w:rsidP="00B71314">
      <w:pPr>
        <w:rPr>
          <w:lang w:val="el-GR"/>
        </w:rPr>
      </w:pPr>
      <w:r>
        <w:rPr>
          <w:rFonts w:eastAsia="Arial, 'Arial Narrow'"/>
          <w:lang w:val="el-GR"/>
        </w:rPr>
        <w:t>3.</w:t>
      </w:r>
      <w:r w:rsidR="00B71314" w:rsidRPr="00B71314">
        <w:rPr>
          <w:rFonts w:eastAsia="Arial, 'Arial Narrow'"/>
          <w:lang w:val="el-GR"/>
        </w:rPr>
        <w:t xml:space="preserve">ΕΓΚΑΤΑΣΤΑΣΕΙΣ ΥΓΡΑΕΡΙΟΥ. Περιλαμβάνονται πλήρως όλες οι εγκαταστάσεις, υλικά και εξαρτήματα (αποθηκεύσεως, διανομής και ελέγχου). Ειδικότερα στις εγκαταστάσεις υγραερίου ΔΕΝ επιτρέπεται ουδεμία παρέμβαση ή συντήρηση. </w:t>
      </w:r>
    </w:p>
    <w:p w14:paraId="319F6C2D" w14:textId="77777777" w:rsidR="00B71314" w:rsidRPr="00B71314" w:rsidRDefault="00B71314" w:rsidP="00B71314">
      <w:pPr>
        <w:rPr>
          <w:rFonts w:eastAsia="Arial, 'Arial Narrow'"/>
          <w:lang w:val="el-GR"/>
        </w:rPr>
      </w:pPr>
      <w:r w:rsidRPr="00B71314">
        <w:rPr>
          <w:rFonts w:eastAsia="Arial, 'Arial Narrow'"/>
          <w:lang w:val="el-GR"/>
        </w:rPr>
        <w:t>(!) Επισήμανση:</w:t>
      </w:r>
    </w:p>
    <w:p w14:paraId="4C05C460" w14:textId="77777777" w:rsidR="00B71314" w:rsidRPr="00B71314" w:rsidRDefault="00B71314" w:rsidP="00B71314">
      <w:pPr>
        <w:rPr>
          <w:lang w:val="el-GR"/>
        </w:rPr>
      </w:pPr>
      <w:r w:rsidRPr="00B71314">
        <w:rPr>
          <w:rFonts w:eastAsia="Arial, 'Arial Narrow'"/>
          <w:lang w:val="el-GR"/>
        </w:rPr>
        <w:t xml:space="preserve"> Ο καθημερινός (οπτικός) έλεγχος των εγκαταστάσεων υγραερίου θα πραγματοποιείται ως εξής:</w:t>
      </w:r>
    </w:p>
    <w:p w14:paraId="144B8266" w14:textId="77777777" w:rsidR="00B71314" w:rsidRPr="00B71314" w:rsidRDefault="00B71314" w:rsidP="00B71314">
      <w:pPr>
        <w:rPr>
          <w:lang w:val="el-GR"/>
        </w:rPr>
      </w:pPr>
      <w:r w:rsidRPr="00B71314">
        <w:rPr>
          <w:rFonts w:eastAsia="Arial, 'Arial Narrow'"/>
          <w:lang w:val="el-GR"/>
        </w:rPr>
        <w:t xml:space="preserve">Αν από τον καθημερινό οπτικό έλεγχο της εγκατάστασης (μανόμετρα, θερμόμετρα κλπ.) ή από την χρήση του δικτύου και της εγκατάστασης (λειτουργία καυστήρων ατμογεννητριών) διαπιστωθεί/παρατηρηθεί δυσλειτουργία, ενημερώνεται ΑΜΕΣΑ η ΤΥ και ο εξειδικευμένος Ανάδοχος. Παράλληλα ΔΕΝ προβαίνει αυστηρά ΚΑΝΕΝΑΣ σε οποιαδήποτε ενέργεια, πλην των οδηγιών και εντολών που θα δοθούν από την ΤΥ.  </w:t>
      </w:r>
    </w:p>
    <w:p w14:paraId="2FD64FA2" w14:textId="77777777" w:rsidR="00B71314" w:rsidRPr="00B71314" w:rsidRDefault="00B71314" w:rsidP="00B71314">
      <w:pPr>
        <w:rPr>
          <w:lang w:val="el-GR"/>
        </w:rPr>
      </w:pPr>
    </w:p>
    <w:p w14:paraId="4BB9C5C1" w14:textId="77777777" w:rsidR="00B71314" w:rsidRPr="002C2836" w:rsidRDefault="00B71314" w:rsidP="00B71314">
      <w:pPr>
        <w:rPr>
          <w:b/>
          <w:bCs/>
          <w:lang w:val="el-GR"/>
        </w:rPr>
      </w:pPr>
      <w:bookmarkStart w:id="87" w:name="_Toc516766301"/>
      <w:r w:rsidRPr="002C2836">
        <w:rPr>
          <w:b/>
          <w:bCs/>
          <w:lang w:val="el-GR"/>
        </w:rPr>
        <w:t>Β.2</w:t>
      </w:r>
      <w:r w:rsidRPr="002C2836">
        <w:rPr>
          <w:b/>
          <w:bCs/>
          <w:lang w:val="el-GR"/>
        </w:rPr>
        <w:tab/>
        <w:t>Προσωπικό του Αναδόχου</w:t>
      </w:r>
      <w:bookmarkEnd w:id="87"/>
    </w:p>
    <w:p w14:paraId="30E45707" w14:textId="77777777" w:rsidR="00B71314" w:rsidRPr="00B71314" w:rsidRDefault="00B71314" w:rsidP="00B71314">
      <w:pPr>
        <w:rPr>
          <w:lang w:val="el-GR"/>
        </w:rPr>
      </w:pPr>
      <w:r w:rsidRPr="00B71314">
        <w:rPr>
          <w:rFonts w:eastAsia="Calibri"/>
          <w:lang w:val="el-GR"/>
        </w:rPr>
        <w:t>Ο Ανάδοχος υποχρεούται να διαθέτει συνολικά δεκα</w:t>
      </w:r>
      <w:r w:rsidR="00AE57DA">
        <w:rPr>
          <w:rFonts w:eastAsia="Calibri"/>
          <w:lang w:val="el-GR"/>
        </w:rPr>
        <w:t>πέντε</w:t>
      </w:r>
      <w:r w:rsidRPr="00B71314">
        <w:rPr>
          <w:rFonts w:eastAsia="Calibri"/>
          <w:lang w:val="el-GR"/>
        </w:rPr>
        <w:t xml:space="preserve"> </w:t>
      </w:r>
      <w:r w:rsidRPr="008869EE">
        <w:rPr>
          <w:rFonts w:eastAsia="Calibri"/>
          <w:lang w:val="el-GR"/>
        </w:rPr>
        <w:t>(1</w:t>
      </w:r>
      <w:r w:rsidR="00AE57DA" w:rsidRPr="008869EE">
        <w:rPr>
          <w:rFonts w:eastAsia="Calibri"/>
          <w:lang w:val="el-GR"/>
        </w:rPr>
        <w:t>5</w:t>
      </w:r>
      <w:r w:rsidRPr="008869EE">
        <w:rPr>
          <w:rFonts w:eastAsia="Calibri"/>
          <w:lang w:val="el-GR"/>
        </w:rPr>
        <w:t>)</w:t>
      </w:r>
      <w:r w:rsidRPr="00B71314">
        <w:rPr>
          <w:rFonts w:eastAsia="Calibri"/>
          <w:lang w:val="el-GR"/>
        </w:rPr>
        <w:t xml:space="preserve"> άτομα με τις παρακάτω ειδικότητες. </w:t>
      </w:r>
      <w:r w:rsidRPr="00B71314">
        <w:rPr>
          <w:lang w:val="el-GR"/>
        </w:rPr>
        <w:t xml:space="preserve">Το Νοσοκομείο δύναται να μειώσει το προσωπικό του Αναδόχου, να τροποποιήσει την σύνθεση του προσωπικού ή και να διακόψει τη σύμβαση μονομερώς και αζημίως, εφόσον κατά τη διάρκεια αυτής, προσληφθεί μόνιμο τεχνικό προσωπικό που θα καλύπτει τις ανάγκες τεχνικής υποστήριξης του Νοσοκομείου. Ο Ανάδοχος θα ειδοποιείται για την μείωση, την απαιτούμενη μεταβολή της σύνθεσης του προσωπικού ή τη διακοπή της σύμβασης, ένα (1) μήνα πριν. Σε όλες τις περιπτώσεις μεταβολών δύναται - όπου </w:t>
      </w:r>
      <w:r w:rsidRPr="00B71314">
        <w:rPr>
          <w:lang w:val="el-GR"/>
        </w:rPr>
        <w:lastRenderedPageBreak/>
        <w:t>απαιτείται – και αναλογική τροποποίηση του συμβατικού τιμήματος (πχ. μείωση τιμήματος εξαιτίας μείωσης προσωπικού).</w:t>
      </w:r>
    </w:p>
    <w:p w14:paraId="42EB802F" w14:textId="77777777" w:rsidR="004D3800" w:rsidRDefault="00B71314" w:rsidP="00B71314">
      <w:pPr>
        <w:rPr>
          <w:sz w:val="32"/>
          <w:szCs w:val="32"/>
          <w:lang w:val="el-GR"/>
        </w:rPr>
      </w:pPr>
      <w:bookmarkStart w:id="88" w:name="_Hlk138255076"/>
      <w:r w:rsidRPr="004D3800">
        <w:rPr>
          <w:lang w:val="el-GR"/>
        </w:rPr>
        <w:t>Για το σύνολο του προσωπικού του Αναδόχου και για τις περιπτώσεις μεταβολής αυτών (πχ. άδεια, αντικατάσταση κλπ) ο Ανάδοχος οφείλει στην εκ νέου υποβολή και έγκριση του συνόλου των προϋποθέσεων (δηλ. πτυχίο, άδεια, εμπειρία) προς έγκριση</w:t>
      </w:r>
      <w:r w:rsidR="00FD2591" w:rsidRPr="004D3800">
        <w:rPr>
          <w:lang w:val="el-GR"/>
        </w:rPr>
        <w:t xml:space="preserve"> από την επιτροπή παρακολούθησης της σύμβασης</w:t>
      </w:r>
      <w:r w:rsidRPr="004D3800">
        <w:rPr>
          <w:lang w:val="el-GR"/>
        </w:rPr>
        <w:t>.</w:t>
      </w:r>
      <w:bookmarkEnd w:id="88"/>
    </w:p>
    <w:p w14:paraId="5FA16057" w14:textId="77777777" w:rsidR="00B71314" w:rsidRPr="00B71314" w:rsidRDefault="00B71314" w:rsidP="00B71314">
      <w:pPr>
        <w:rPr>
          <w:rFonts w:eastAsia="Calibri"/>
          <w:lang w:val="el-GR"/>
        </w:rPr>
      </w:pPr>
      <w:r w:rsidRPr="00B71314">
        <w:rPr>
          <w:rFonts w:eastAsia="Calibri"/>
          <w:lang w:val="el-GR"/>
        </w:rPr>
        <w:t xml:space="preserve">Πιο αναλυτικά:   </w:t>
      </w:r>
    </w:p>
    <w:p w14:paraId="4CF9DE91" w14:textId="77777777" w:rsidR="00B71314" w:rsidRPr="00B71314" w:rsidRDefault="00B71314" w:rsidP="00B71314">
      <w:pPr>
        <w:rPr>
          <w:rFonts w:eastAsia="Calibri"/>
          <w:lang w:val="el-GR"/>
        </w:rPr>
      </w:pPr>
      <w:bookmarkStart w:id="89" w:name="_Toc516766302"/>
      <w:r w:rsidRPr="00B71314">
        <w:rPr>
          <w:lang w:val="el-GR"/>
        </w:rPr>
        <w:t>Β.2.1</w:t>
      </w:r>
      <w:r w:rsidRPr="00B71314">
        <w:rPr>
          <w:lang w:val="el-GR"/>
        </w:rPr>
        <w:tab/>
        <w:t>Μηχανολόγος ή Ηλεκτρολόγος Μηχανικός (ΠΕ),</w:t>
      </w:r>
      <w:bookmarkEnd w:id="89"/>
      <w:r w:rsidRPr="00B71314">
        <w:rPr>
          <w:rFonts w:eastAsia="Calibri"/>
          <w:lang w:val="el-GR"/>
        </w:rPr>
        <w:t xml:space="preserve"> ένα (1) άτομο,  με αντίστοιχη άδεια Μηχανικού, μέλος ΤΕΕ, με τουλάχιστον </w:t>
      </w:r>
      <w:r w:rsidR="003F0938" w:rsidRPr="004D3800">
        <w:rPr>
          <w:rFonts w:eastAsia="Calibri"/>
          <w:lang w:val="el-GR"/>
        </w:rPr>
        <w:t>3</w:t>
      </w:r>
      <w:r w:rsidRPr="004D3800">
        <w:rPr>
          <w:rFonts w:eastAsia="Calibri"/>
          <w:lang w:val="el-GR"/>
        </w:rPr>
        <w:t>ετή</w:t>
      </w:r>
      <w:r w:rsidRPr="00B71314">
        <w:rPr>
          <w:rFonts w:eastAsia="Calibri"/>
          <w:lang w:val="el-GR"/>
        </w:rPr>
        <w:t xml:space="preserve"> αποδεδειγμένη εμπειρία (Νοσοκομειακή ή Βιομηχανική) στην συντήρηση ηλεκτρομηχανολογικών εγκαταστάσεων ανάλογης δυναμικότητας, πολυπλοκότητας και μεγέθους με το Γ. Ν. Μυτιλήνης</w:t>
      </w:r>
      <w:r w:rsidR="004D3800" w:rsidRPr="004D3800">
        <w:rPr>
          <w:rFonts w:eastAsia="Calibri"/>
          <w:lang w:val="el-GR"/>
        </w:rPr>
        <w:t xml:space="preserve"> </w:t>
      </w:r>
      <w:r w:rsidR="004D3800" w:rsidRPr="004D3800">
        <w:rPr>
          <w:rFonts w:eastAsia="Calibri"/>
          <w:lang w:val="el-GR"/>
        </w:rPr>
        <w:tab/>
      </w:r>
      <w:r w:rsidR="004D3800">
        <w:rPr>
          <w:rFonts w:eastAsia="Calibri"/>
          <w:lang w:val="el-GR"/>
        </w:rPr>
        <w:t xml:space="preserve">της τάξης των 300 κλινών. </w:t>
      </w:r>
      <w:r w:rsidRPr="00B71314">
        <w:rPr>
          <w:rFonts w:eastAsia="Calibri"/>
          <w:lang w:val="el-GR"/>
        </w:rPr>
        <w:t xml:space="preserve"> Θα πρέπει να προσκομιστούν αντίγραφα:</w:t>
      </w:r>
    </w:p>
    <w:p w14:paraId="28DC4F46" w14:textId="77777777" w:rsidR="00B71314" w:rsidRPr="00B71314" w:rsidRDefault="00B71314" w:rsidP="00B71314">
      <w:pPr>
        <w:rPr>
          <w:rFonts w:eastAsia="Calibri"/>
          <w:lang w:val="el-GR"/>
        </w:rPr>
      </w:pPr>
      <w:r w:rsidRPr="00B71314">
        <w:rPr>
          <w:rFonts w:eastAsia="Calibri"/>
          <w:lang w:val="el-GR"/>
        </w:rPr>
        <w:t>-Αντίγραφο πτυχίου.</w:t>
      </w:r>
    </w:p>
    <w:p w14:paraId="26D9E7CE" w14:textId="77777777" w:rsidR="00B71314" w:rsidRPr="00B71314" w:rsidRDefault="00B71314" w:rsidP="00B71314">
      <w:pPr>
        <w:rPr>
          <w:rFonts w:eastAsia="Calibri"/>
          <w:lang w:val="el-GR"/>
        </w:rPr>
      </w:pPr>
      <w:r w:rsidRPr="00B71314">
        <w:rPr>
          <w:rFonts w:eastAsia="Calibri"/>
          <w:lang w:val="el-GR"/>
        </w:rPr>
        <w:t>-Άδεια Μηχανικού.</w:t>
      </w:r>
    </w:p>
    <w:p w14:paraId="109E863B" w14:textId="77777777" w:rsidR="00B71314" w:rsidRPr="00B71314" w:rsidRDefault="00B71314" w:rsidP="00B71314">
      <w:pPr>
        <w:rPr>
          <w:rFonts w:eastAsia="Calibri"/>
          <w:lang w:val="el-GR"/>
        </w:rPr>
      </w:pPr>
      <w:r w:rsidRPr="00B71314">
        <w:rPr>
          <w:rFonts w:eastAsia="Calibri"/>
          <w:lang w:val="el-GR"/>
        </w:rPr>
        <w:t>-Αποδεικτικό εγγραφής –μέλους στο ΤΕΕ.</w:t>
      </w:r>
    </w:p>
    <w:p w14:paraId="2C904859" w14:textId="77777777" w:rsidR="00B71314" w:rsidRPr="00B71314" w:rsidRDefault="00B71314" w:rsidP="00B71314">
      <w:pPr>
        <w:rPr>
          <w:rFonts w:eastAsia="Calibri"/>
          <w:lang w:val="el-GR"/>
        </w:rPr>
      </w:pPr>
      <w:r w:rsidRPr="00B71314">
        <w:rPr>
          <w:rFonts w:eastAsia="Calibri"/>
          <w:lang w:val="el-GR"/>
        </w:rPr>
        <w:t>-Αποδεικτικό γνώσης Αγγλικών (πτυχίο τουλάχιστον πολύ καλής γνώσης κλπ).</w:t>
      </w:r>
    </w:p>
    <w:p w14:paraId="363439AD" w14:textId="77777777" w:rsidR="00B71314" w:rsidRPr="00B71314" w:rsidRDefault="00B71314" w:rsidP="00B71314">
      <w:pPr>
        <w:rPr>
          <w:rFonts w:eastAsia="Calibri"/>
          <w:lang w:val="el-GR"/>
        </w:rPr>
      </w:pPr>
      <w:r w:rsidRPr="00B71314">
        <w:rPr>
          <w:rFonts w:eastAsia="Calibri"/>
          <w:lang w:val="el-GR"/>
        </w:rPr>
        <w:t>-Αποδεικτικό γνώσης χειρισμού Η/Υ (Βεβαίωση, πτυχίο αναγνωρισμένο κλπ).</w:t>
      </w:r>
    </w:p>
    <w:p w14:paraId="0C95764C" w14:textId="77777777" w:rsidR="00B71314" w:rsidRPr="00B71314" w:rsidRDefault="00B71314" w:rsidP="00B71314">
      <w:pPr>
        <w:rPr>
          <w:rFonts w:eastAsia="Calibri"/>
          <w:lang w:val="el-GR"/>
        </w:rPr>
      </w:pPr>
      <w:r w:rsidRPr="00B71314">
        <w:rPr>
          <w:rFonts w:eastAsia="Calibri"/>
          <w:lang w:val="el-GR"/>
        </w:rPr>
        <w:t xml:space="preserve">-Βεβαιώσεις εργασιακής εμπειρίας συντήρησης ηλεκτρομηχανολογικών εγκαταστάσεων και </w:t>
      </w:r>
      <w:r w:rsidRPr="00B71314">
        <w:rPr>
          <w:rFonts w:eastAsia="Calibri"/>
        </w:rPr>
        <w:t>BMS</w:t>
      </w:r>
      <w:r w:rsidRPr="00B71314">
        <w:rPr>
          <w:rFonts w:eastAsia="Calibri"/>
          <w:lang w:val="el-GR"/>
        </w:rPr>
        <w:t xml:space="preserve"> (</w:t>
      </w:r>
      <w:r w:rsidRPr="00B71314">
        <w:rPr>
          <w:rFonts w:eastAsia="Calibri"/>
        </w:rPr>
        <w:t>Building</w:t>
      </w:r>
      <w:r w:rsidRPr="00B71314">
        <w:rPr>
          <w:rFonts w:eastAsia="Calibri"/>
          <w:lang w:val="el-GR"/>
        </w:rPr>
        <w:t xml:space="preserve"> </w:t>
      </w:r>
      <w:r w:rsidRPr="00B71314">
        <w:rPr>
          <w:rFonts w:eastAsia="Calibri"/>
        </w:rPr>
        <w:t>Management</w:t>
      </w:r>
      <w:r w:rsidRPr="00B71314">
        <w:rPr>
          <w:rFonts w:eastAsia="Calibri"/>
          <w:lang w:val="el-GR"/>
        </w:rPr>
        <w:t xml:space="preserve"> </w:t>
      </w:r>
      <w:r w:rsidRPr="00B71314">
        <w:rPr>
          <w:rFonts w:eastAsia="Calibri"/>
        </w:rPr>
        <w:t>System</w:t>
      </w:r>
      <w:r w:rsidRPr="00B71314">
        <w:rPr>
          <w:rFonts w:eastAsia="Calibri"/>
          <w:lang w:val="el-GR"/>
        </w:rPr>
        <w:t>).</w:t>
      </w:r>
    </w:p>
    <w:p w14:paraId="5CE7E9EB" w14:textId="77777777" w:rsidR="00B71314" w:rsidRPr="00B71314" w:rsidRDefault="00B71314" w:rsidP="00B71314">
      <w:pPr>
        <w:rPr>
          <w:rFonts w:eastAsia="Calibri"/>
          <w:lang w:val="el-GR"/>
        </w:rPr>
      </w:pPr>
      <w:r w:rsidRPr="00B71314">
        <w:rPr>
          <w:rFonts w:eastAsia="Calibri"/>
          <w:lang w:val="el-GR"/>
        </w:rPr>
        <w:t>- Να διαθέτει εμπειρία, για την εκτέλεση εργασιών και χειρισμών σε ΓΠΜΤ, ΓΠΧΤ, Μ/Σ, Η/Ζ (ηλεκτροπαραγωγικά ζεύγη), μεγέθους εφάμιλλων με το Γ. Ν. Μυτιλήνης.</w:t>
      </w:r>
    </w:p>
    <w:p w14:paraId="4805D1EF" w14:textId="77777777" w:rsidR="00B71314" w:rsidRPr="00B71314" w:rsidRDefault="00B71314" w:rsidP="00B71314">
      <w:pPr>
        <w:rPr>
          <w:rFonts w:eastAsia="Calibri"/>
          <w:lang w:val="el-GR"/>
        </w:rPr>
      </w:pPr>
      <w:r w:rsidRPr="00B71314">
        <w:rPr>
          <w:rFonts w:eastAsia="Calibri"/>
          <w:lang w:val="el-GR"/>
        </w:rPr>
        <w:t xml:space="preserve">- Υπεύθυνη δήλωση αποδοχής ανάληψης της αστικής και ποινικής ευθύνης για την ορθή και εύρυθμη λειτουργία του συνόλου των εγκαταστάσεων ως υπεύθυνος τεχνικής επίβλεψης </w:t>
      </w:r>
      <w:r w:rsidRPr="00B71314">
        <w:rPr>
          <w:lang w:val="el-GR"/>
        </w:rPr>
        <w:t>της καλής λειτουργίας και συντήρησης του ηλεκτρομηχανολογικού εξοπλισμού και των τεχνικών εγκαταστάσεων</w:t>
      </w:r>
      <w:r w:rsidRPr="00B71314">
        <w:rPr>
          <w:rFonts w:eastAsia="Calibri"/>
          <w:lang w:val="el-GR"/>
        </w:rPr>
        <w:t xml:space="preserve"> - και έναντι των φορέων (όπως πχ. ΔΕΗ, ΟΤΕ, ΔΕΥΑΛ, κλπ). </w:t>
      </w:r>
    </w:p>
    <w:p w14:paraId="22539771" w14:textId="77777777" w:rsidR="00B71314" w:rsidRPr="00B71314" w:rsidRDefault="00B71314" w:rsidP="00B71314">
      <w:pPr>
        <w:rPr>
          <w:rFonts w:eastAsia="Calibri"/>
          <w:lang w:val="el-GR"/>
        </w:rPr>
      </w:pPr>
      <w:r w:rsidRPr="00B71314">
        <w:rPr>
          <w:rFonts w:eastAsia="Calibri"/>
          <w:lang w:val="el-GR"/>
        </w:rPr>
        <w:t>-Βιογραφικό σημείωμα.</w:t>
      </w:r>
    </w:p>
    <w:p w14:paraId="7BE586D0" w14:textId="77777777" w:rsidR="00B71314" w:rsidRPr="00B71314" w:rsidRDefault="00B71314" w:rsidP="00B71314">
      <w:pPr>
        <w:rPr>
          <w:rFonts w:eastAsia="Calibri"/>
          <w:lang w:val="el-GR"/>
        </w:rPr>
      </w:pPr>
    </w:p>
    <w:p w14:paraId="2F71E5AE" w14:textId="77777777" w:rsidR="00B71314" w:rsidRPr="00B71314" w:rsidRDefault="00B71314" w:rsidP="00B71314">
      <w:pPr>
        <w:rPr>
          <w:rFonts w:eastAsia="Calibri"/>
          <w:lang w:val="el-GR"/>
        </w:rPr>
      </w:pPr>
      <w:bookmarkStart w:id="90" w:name="_Toc516766303"/>
      <w:r w:rsidRPr="00B71314">
        <w:rPr>
          <w:lang w:val="el-GR"/>
        </w:rPr>
        <w:t>Β.2.2</w:t>
      </w:r>
      <w:r w:rsidRPr="00B71314">
        <w:rPr>
          <w:lang w:val="el-GR"/>
        </w:rPr>
        <w:tab/>
        <w:t xml:space="preserve">Μηχανολόγος Μηχανικός </w:t>
      </w:r>
      <w:r w:rsidR="003F0938" w:rsidRPr="004D3800">
        <w:rPr>
          <w:lang w:val="el-GR"/>
        </w:rPr>
        <w:t>ή Ηλεκτρολόγος Μηχανικός</w:t>
      </w:r>
      <w:r w:rsidR="003F0938">
        <w:rPr>
          <w:lang w:val="el-GR"/>
        </w:rPr>
        <w:t xml:space="preserve"> </w:t>
      </w:r>
      <w:r w:rsidRPr="00B71314">
        <w:rPr>
          <w:lang w:val="el-GR"/>
        </w:rPr>
        <w:t>(ΤΕ)</w:t>
      </w:r>
      <w:bookmarkEnd w:id="90"/>
      <w:r w:rsidRPr="00B71314">
        <w:rPr>
          <w:rFonts w:eastAsia="Calibri"/>
          <w:lang w:val="el-GR"/>
        </w:rPr>
        <w:t xml:space="preserve">, ένα (1) άτομο, με αντίστοιχη άδεια μηχανικού, με τουλάχιστον </w:t>
      </w:r>
      <w:r w:rsidR="003F0938" w:rsidRPr="004D3800">
        <w:rPr>
          <w:rFonts w:eastAsia="Calibri"/>
          <w:lang w:val="el-GR"/>
        </w:rPr>
        <w:t>3</w:t>
      </w:r>
      <w:r w:rsidRPr="004D3800">
        <w:rPr>
          <w:rFonts w:eastAsia="Calibri"/>
          <w:lang w:val="el-GR"/>
        </w:rPr>
        <w:t>ετή</w:t>
      </w:r>
      <w:r w:rsidRPr="00B71314">
        <w:rPr>
          <w:rFonts w:eastAsia="Calibri"/>
          <w:lang w:val="el-GR"/>
        </w:rPr>
        <w:t xml:space="preserve"> αποδεδειγμένη εμπειρία στην συντήρηση ηλεκτρομηχανολογικών εγκαταστάσεων (Νοσοκομειακή ή Βιομηχανική) ανάλογης δυναμικότητας, πολυπλοκότητας και μεγέθους με το Γ. Ν. Μυτιλήνης. Θα πρέπει να προσκομιστούν αντίγραφα:</w:t>
      </w:r>
    </w:p>
    <w:p w14:paraId="3F851176" w14:textId="77777777" w:rsidR="00B71314" w:rsidRPr="00B71314" w:rsidRDefault="00B71314" w:rsidP="00B71314">
      <w:pPr>
        <w:rPr>
          <w:rFonts w:eastAsia="Calibri"/>
          <w:lang w:val="el-GR"/>
        </w:rPr>
      </w:pPr>
      <w:r w:rsidRPr="00B71314">
        <w:rPr>
          <w:rFonts w:eastAsia="Calibri"/>
          <w:lang w:val="el-GR"/>
        </w:rPr>
        <w:t>-Αντίγραφο πτυχίου.</w:t>
      </w:r>
    </w:p>
    <w:p w14:paraId="6EFBC01E" w14:textId="77777777" w:rsidR="00B71314" w:rsidRPr="00B71314" w:rsidRDefault="00B71314" w:rsidP="00B71314">
      <w:pPr>
        <w:rPr>
          <w:rFonts w:eastAsia="Calibri"/>
          <w:lang w:val="el-GR"/>
        </w:rPr>
      </w:pPr>
      <w:r w:rsidRPr="00B71314">
        <w:rPr>
          <w:rFonts w:eastAsia="Calibri"/>
          <w:lang w:val="el-GR"/>
        </w:rPr>
        <w:t>-Άδεια Μηχανικού.</w:t>
      </w:r>
    </w:p>
    <w:p w14:paraId="4B064073" w14:textId="77777777" w:rsidR="00B71314" w:rsidRPr="00B71314" w:rsidRDefault="00B71314" w:rsidP="00B71314">
      <w:pPr>
        <w:rPr>
          <w:rFonts w:eastAsia="Calibri"/>
          <w:lang w:val="el-GR"/>
        </w:rPr>
      </w:pPr>
      <w:r w:rsidRPr="00B71314">
        <w:rPr>
          <w:rFonts w:eastAsia="Calibri"/>
          <w:lang w:val="el-GR"/>
        </w:rPr>
        <w:t>-Αποδεικτικό γνώσης Αγγλικών (πτυχίο τουλάχιστον καλής γνώσης).</w:t>
      </w:r>
    </w:p>
    <w:p w14:paraId="49E357DD" w14:textId="77777777" w:rsidR="00B71314" w:rsidRPr="00B71314" w:rsidRDefault="00B71314" w:rsidP="00B71314">
      <w:pPr>
        <w:rPr>
          <w:rFonts w:eastAsia="Calibri"/>
          <w:lang w:val="el-GR"/>
        </w:rPr>
      </w:pPr>
      <w:r w:rsidRPr="00B71314">
        <w:rPr>
          <w:rFonts w:eastAsia="Calibri"/>
          <w:lang w:val="el-GR"/>
        </w:rPr>
        <w:t>-Αποδεικτικό γνώσης χειρισμού Η/Υ (πτυχίο αναγνωρισμένο κλπ).</w:t>
      </w:r>
    </w:p>
    <w:p w14:paraId="31AE9C31" w14:textId="77777777" w:rsidR="00B71314" w:rsidRPr="00B71314" w:rsidRDefault="00B71314" w:rsidP="00B71314">
      <w:pPr>
        <w:rPr>
          <w:rFonts w:eastAsia="Calibri"/>
          <w:lang w:val="el-GR"/>
        </w:rPr>
      </w:pPr>
      <w:r w:rsidRPr="00B71314">
        <w:rPr>
          <w:rFonts w:eastAsia="Calibri"/>
          <w:lang w:val="el-GR"/>
        </w:rPr>
        <w:t xml:space="preserve">-Βεβαιώσεις εργασιακής εμπειρίας συντήρησης ηλεκτρομηχανολογικών εγκαταστάσεων και </w:t>
      </w:r>
      <w:r w:rsidRPr="00B71314">
        <w:rPr>
          <w:rFonts w:eastAsia="Calibri"/>
        </w:rPr>
        <w:t>BMS</w:t>
      </w:r>
      <w:r w:rsidRPr="00B71314">
        <w:rPr>
          <w:rFonts w:eastAsia="Calibri"/>
          <w:lang w:val="el-GR"/>
        </w:rPr>
        <w:t xml:space="preserve"> (</w:t>
      </w:r>
      <w:r w:rsidRPr="00B71314">
        <w:rPr>
          <w:rFonts w:eastAsia="Calibri"/>
        </w:rPr>
        <w:t>Building</w:t>
      </w:r>
      <w:r w:rsidRPr="00B71314">
        <w:rPr>
          <w:rFonts w:eastAsia="Calibri"/>
          <w:lang w:val="el-GR"/>
        </w:rPr>
        <w:t xml:space="preserve"> </w:t>
      </w:r>
      <w:r w:rsidRPr="00B71314">
        <w:rPr>
          <w:rFonts w:eastAsia="Calibri"/>
        </w:rPr>
        <w:t>Management</w:t>
      </w:r>
      <w:r w:rsidRPr="00B71314">
        <w:rPr>
          <w:rFonts w:eastAsia="Calibri"/>
          <w:lang w:val="el-GR"/>
        </w:rPr>
        <w:t xml:space="preserve"> </w:t>
      </w:r>
      <w:r w:rsidRPr="00B71314">
        <w:rPr>
          <w:rFonts w:eastAsia="Calibri"/>
        </w:rPr>
        <w:t>System</w:t>
      </w:r>
      <w:r w:rsidRPr="00B71314">
        <w:rPr>
          <w:rFonts w:eastAsia="Calibri"/>
          <w:lang w:val="el-GR"/>
        </w:rPr>
        <w:t>).</w:t>
      </w:r>
    </w:p>
    <w:p w14:paraId="12AAD4A7" w14:textId="77777777" w:rsidR="00B71314" w:rsidRPr="00B71314" w:rsidRDefault="00B71314" w:rsidP="00B71314">
      <w:pPr>
        <w:rPr>
          <w:rFonts w:eastAsia="Calibri"/>
          <w:lang w:val="el-GR"/>
        </w:rPr>
      </w:pPr>
      <w:r w:rsidRPr="00B71314">
        <w:rPr>
          <w:rFonts w:eastAsia="Calibri"/>
          <w:lang w:val="el-GR"/>
        </w:rPr>
        <w:t>-Βιογραφικό σημείωμα.</w:t>
      </w:r>
    </w:p>
    <w:p w14:paraId="3EACBDC5" w14:textId="77777777" w:rsidR="00B71314" w:rsidRPr="00B71314" w:rsidRDefault="00B71314" w:rsidP="00B71314">
      <w:pPr>
        <w:rPr>
          <w:rFonts w:eastAsia="Calibri"/>
          <w:lang w:val="el-GR"/>
        </w:rPr>
      </w:pPr>
    </w:p>
    <w:p w14:paraId="03F903C4" w14:textId="77777777" w:rsidR="00B6045B" w:rsidRPr="00B71314" w:rsidRDefault="00B71314" w:rsidP="00B71314">
      <w:pPr>
        <w:rPr>
          <w:rFonts w:eastAsia="Calibri"/>
          <w:lang w:val="el-GR"/>
        </w:rPr>
      </w:pPr>
      <w:bookmarkStart w:id="91" w:name="_Toc516766304"/>
      <w:r w:rsidRPr="00B71314">
        <w:rPr>
          <w:lang w:val="el-GR"/>
        </w:rPr>
        <w:t>Β.2.3</w:t>
      </w:r>
      <w:r w:rsidRPr="00B71314">
        <w:rPr>
          <w:lang w:val="el-GR"/>
        </w:rPr>
        <w:tab/>
        <w:t>Αρχιτεχνίτης ηλεκτρολόγος Α΄ ειδικότητας (ΔΕ) και Εγκαταστάτης ηλεκτρολόγος Α΄ ειδικότητας (ΔΕ)</w:t>
      </w:r>
      <w:bookmarkEnd w:id="91"/>
      <w:r w:rsidRPr="00B71314">
        <w:rPr>
          <w:rFonts w:eastAsia="Calibri"/>
          <w:lang w:val="el-GR"/>
        </w:rPr>
        <w:t xml:space="preserve">, συνολικά πέντε (5) άτομα (εκ των οποίων τα 2 άτομα κατ’ ελάχιστον Εγκαταστάτες), με αντίστοιχη άδεια αρχιτεχνίτη Α΄ ειδικότητας και εγκαταστάτη ηλεκτρολόγου Α΄ ειδικότητας, με τουλάχιστον </w:t>
      </w:r>
      <w:r w:rsidR="003F0938">
        <w:rPr>
          <w:rFonts w:eastAsia="Calibri"/>
          <w:lang w:val="el-GR"/>
        </w:rPr>
        <w:t>3</w:t>
      </w:r>
      <w:r w:rsidRPr="00B71314">
        <w:rPr>
          <w:rFonts w:eastAsia="Calibri"/>
          <w:lang w:val="el-GR"/>
        </w:rPr>
        <w:t>ετή αποδεδειγμένη εμπειρία στην συντήρηση ηλεκτρολογικών εγκαταστάσεων. Θα πρέπει να προσκομιστούν αντίγραφα:</w:t>
      </w:r>
    </w:p>
    <w:p w14:paraId="0312177A" w14:textId="77777777" w:rsidR="00B71314" w:rsidRPr="00B71314" w:rsidRDefault="00B71314" w:rsidP="00B71314">
      <w:pPr>
        <w:rPr>
          <w:rFonts w:eastAsia="Calibri"/>
          <w:lang w:val="el-GR"/>
        </w:rPr>
      </w:pPr>
      <w:r w:rsidRPr="00B71314">
        <w:rPr>
          <w:rFonts w:eastAsia="Calibri"/>
          <w:lang w:val="el-GR"/>
        </w:rPr>
        <w:lastRenderedPageBreak/>
        <w:t>-Αντίγραφο πτυχίου,</w:t>
      </w:r>
    </w:p>
    <w:p w14:paraId="681B494F" w14:textId="77777777" w:rsidR="00B71314" w:rsidRPr="00B71314" w:rsidRDefault="00B71314" w:rsidP="00B71314">
      <w:pPr>
        <w:rPr>
          <w:rFonts w:eastAsia="Calibri"/>
          <w:lang w:val="el-GR"/>
        </w:rPr>
      </w:pPr>
      <w:r w:rsidRPr="00B71314">
        <w:rPr>
          <w:rFonts w:eastAsia="Calibri"/>
          <w:lang w:val="el-GR"/>
        </w:rPr>
        <w:t>-Άδεια Αρχιτεχνίτη ή Εγκαταστάτη ηλεκτρολόγου Α΄ ειδικότητας αντίστοιχα,</w:t>
      </w:r>
    </w:p>
    <w:p w14:paraId="79D8390F" w14:textId="77777777" w:rsidR="00B71314" w:rsidRPr="00B71314" w:rsidRDefault="00B71314" w:rsidP="00B71314">
      <w:pPr>
        <w:rPr>
          <w:rFonts w:eastAsia="Calibri"/>
          <w:lang w:val="el-GR"/>
        </w:rPr>
      </w:pPr>
      <w:r w:rsidRPr="00B71314">
        <w:rPr>
          <w:rFonts w:eastAsia="Calibri"/>
          <w:lang w:val="el-GR"/>
        </w:rPr>
        <w:t>-Βεβαιώσεις εμπειρίας συντήρησης ηλεκτρομηχανολογικών εγκαταστάσεων.</w:t>
      </w:r>
    </w:p>
    <w:p w14:paraId="7711F1BA" w14:textId="77777777" w:rsidR="00B71314" w:rsidRPr="00B71314" w:rsidRDefault="00B71314" w:rsidP="00B71314">
      <w:pPr>
        <w:rPr>
          <w:rFonts w:eastAsia="Calibri"/>
          <w:lang w:val="el-GR"/>
        </w:rPr>
      </w:pPr>
    </w:p>
    <w:p w14:paraId="06736163" w14:textId="77777777" w:rsidR="00B71314" w:rsidRPr="00B71314" w:rsidRDefault="00B71314" w:rsidP="00B71314">
      <w:pPr>
        <w:rPr>
          <w:rFonts w:eastAsia="Calibri"/>
          <w:lang w:val="el-GR"/>
        </w:rPr>
      </w:pPr>
      <w:bookmarkStart w:id="92" w:name="_Toc516766305"/>
      <w:r w:rsidRPr="00435CF4">
        <w:rPr>
          <w:lang w:val="el-GR"/>
        </w:rPr>
        <w:t>Β.2.4</w:t>
      </w:r>
      <w:r w:rsidRPr="00435CF4">
        <w:rPr>
          <w:lang w:val="el-GR"/>
        </w:rPr>
        <w:tab/>
        <w:t>Εργοδηγός υδραυλικός (ΔΕ), Αρχιτεχνίτης υδραυλικός (ΔΕ) και Αρχιτεχνίτης μηχανικός εγκαταστάσεων (ΔΕ)</w:t>
      </w:r>
      <w:bookmarkEnd w:id="92"/>
      <w:r w:rsidRPr="00435CF4">
        <w:rPr>
          <w:rFonts w:eastAsia="Calibri"/>
          <w:lang w:val="el-GR"/>
        </w:rPr>
        <w:t>,</w:t>
      </w:r>
      <w:r w:rsidR="00435CF4" w:rsidRPr="00435CF4">
        <w:rPr>
          <w:rFonts w:eastAsia="Calibri"/>
          <w:lang w:val="el-GR"/>
        </w:rPr>
        <w:t xml:space="preserve"> ή </w:t>
      </w:r>
      <w:r w:rsidRPr="00435CF4">
        <w:rPr>
          <w:lang w:val="el-GR"/>
        </w:rPr>
        <w:t xml:space="preserve"> συνολικά τρία (3) άτομα.</w:t>
      </w:r>
      <w:r w:rsidRPr="00B71314">
        <w:rPr>
          <w:rFonts w:eastAsia="Calibri"/>
          <w:lang w:val="el-GR"/>
        </w:rPr>
        <w:t xml:space="preserve"> </w:t>
      </w:r>
    </w:p>
    <w:p w14:paraId="136BCD56" w14:textId="77777777" w:rsidR="00B71314" w:rsidRPr="00B71314" w:rsidRDefault="00B71314" w:rsidP="00B71314">
      <w:pPr>
        <w:rPr>
          <w:rFonts w:eastAsia="Calibri"/>
          <w:lang w:val="el-GR"/>
        </w:rPr>
      </w:pPr>
      <w:r w:rsidRPr="00B71314">
        <w:rPr>
          <w:rFonts w:eastAsia="Calibri"/>
          <w:lang w:val="el-GR"/>
        </w:rPr>
        <w:t>Πιο αναλυτικά :</w:t>
      </w:r>
    </w:p>
    <w:p w14:paraId="29B122D4" w14:textId="77777777" w:rsidR="00B71314" w:rsidRPr="00B71314" w:rsidRDefault="00B71314" w:rsidP="00B71314">
      <w:pPr>
        <w:rPr>
          <w:rFonts w:eastAsia="Calibri"/>
          <w:lang w:val="el-GR"/>
        </w:rPr>
      </w:pPr>
    </w:p>
    <w:p w14:paraId="0B91D68B" w14:textId="77777777" w:rsidR="00B71314" w:rsidRPr="00B71314" w:rsidRDefault="00B71314" w:rsidP="00B71314">
      <w:pPr>
        <w:rPr>
          <w:lang w:val="el-GR"/>
        </w:rPr>
      </w:pPr>
      <w:bookmarkStart w:id="93" w:name="_Toc516766306"/>
      <w:r w:rsidRPr="00B71314">
        <w:rPr>
          <w:rFonts w:eastAsia="Calibri"/>
          <w:lang w:val="el-GR"/>
        </w:rPr>
        <w:t>Β.2.4.1</w:t>
      </w:r>
      <w:r w:rsidRPr="00B71314">
        <w:rPr>
          <w:rFonts w:eastAsia="Calibri"/>
          <w:lang w:val="el-GR"/>
        </w:rPr>
        <w:tab/>
        <w:t>Εργοδηγός υδραυλικός (ΔΕ) ή Αρχιτεχνίτης υδραυλικός (ΔΕ)</w:t>
      </w:r>
      <w:bookmarkEnd w:id="93"/>
      <w:r w:rsidRPr="00B71314">
        <w:rPr>
          <w:lang w:val="el-GR"/>
        </w:rPr>
        <w:t>,</w:t>
      </w:r>
      <w:r w:rsidRPr="00B71314">
        <w:rPr>
          <w:rFonts w:eastAsia="Calibri"/>
          <w:lang w:val="el-GR"/>
        </w:rPr>
        <w:t xml:space="preserve"> </w:t>
      </w:r>
      <w:r w:rsidRPr="00B71314">
        <w:rPr>
          <w:lang w:val="el-GR"/>
        </w:rPr>
        <w:t xml:space="preserve">δυο (2) άτομα, εκ των οποίων τουλάχιστον το ένα (1) άτομο θα είναι κάτοχος άδειας εργοδηγού υδραυλικού 1ης και 2ης ειδικότητας, με τουλάχιστον </w:t>
      </w:r>
      <w:r w:rsidR="003F0938" w:rsidRPr="004D3800">
        <w:rPr>
          <w:lang w:val="el-GR"/>
        </w:rPr>
        <w:t>3</w:t>
      </w:r>
      <w:r w:rsidRPr="004D3800">
        <w:rPr>
          <w:lang w:val="el-GR"/>
        </w:rPr>
        <w:t>ετή</w:t>
      </w:r>
      <w:r w:rsidRPr="00B71314">
        <w:rPr>
          <w:lang w:val="el-GR"/>
        </w:rPr>
        <w:t xml:space="preserve"> αποδεδειγμένη εμπειρία στην συντήρηση υδραυλικών εγκαταστάσεων και ειδικότερα των ιατρικών αερίων και διανομής ατμού. Εναλλακτικά, ένα (1) άτομο με την ανωτέρω άδεια και ένα (1) άτομο με αντίστοιχη άδεια αρχιτεχνίτη υδραυλικού, 1ης ειδικότητας, με τουλάχιστον 3ετή αποδεδειγμένη εμπειρία στην συντήρηση υδραυλικών εγκαταστάσεων.</w:t>
      </w:r>
    </w:p>
    <w:p w14:paraId="74E03675" w14:textId="77777777" w:rsidR="00B71314" w:rsidRPr="00B71314" w:rsidRDefault="00B71314" w:rsidP="00B71314">
      <w:pPr>
        <w:rPr>
          <w:rFonts w:eastAsia="Calibri"/>
          <w:lang w:val="el-GR"/>
        </w:rPr>
      </w:pPr>
    </w:p>
    <w:p w14:paraId="58962DE6" w14:textId="77777777" w:rsidR="00B71314" w:rsidRPr="00B71314" w:rsidRDefault="00B71314" w:rsidP="00B71314">
      <w:pPr>
        <w:rPr>
          <w:lang w:val="el-GR"/>
        </w:rPr>
      </w:pPr>
      <w:bookmarkStart w:id="94" w:name="_Toc516766307"/>
      <w:r w:rsidRPr="001C271A">
        <w:rPr>
          <w:rFonts w:eastAsia="Calibri"/>
          <w:lang w:val="el-GR"/>
        </w:rPr>
        <w:t>Β.2.4.2</w:t>
      </w:r>
      <w:r w:rsidRPr="001C271A">
        <w:rPr>
          <w:rFonts w:eastAsia="Calibri"/>
          <w:lang w:val="el-GR"/>
        </w:rPr>
        <w:tab/>
        <w:t>Αρχιτεχνίτης μηχανικός εγκαταστάσεων (ΔΕ) ή Αρχιτεχνίτης υδραυλικός (ΔΕ)</w:t>
      </w:r>
      <w:bookmarkEnd w:id="94"/>
      <w:r w:rsidRPr="001C271A">
        <w:rPr>
          <w:lang w:val="el-GR"/>
        </w:rPr>
        <w:t xml:space="preserve">, </w:t>
      </w:r>
      <w:r w:rsidR="00435CF4" w:rsidRPr="001C271A">
        <w:rPr>
          <w:lang w:val="el-GR"/>
        </w:rPr>
        <w:t xml:space="preserve">ή εμπειροτεχνίτης </w:t>
      </w:r>
      <w:r w:rsidRPr="001C271A">
        <w:rPr>
          <w:lang w:val="el-GR"/>
        </w:rPr>
        <w:t xml:space="preserve">ένα (1) άτομο, με αντίστοιχη άδεια αρχιτεχνίτη μηχανικού εγκαταστάσεων 4ης ειδικότητας ή με αντίστοιχη άδεια αρχιτεχνίτη υδραυλικού, 1ης ειδικότητας, με τουλάχιστον </w:t>
      </w:r>
      <w:r w:rsidR="003F0938" w:rsidRPr="001C271A">
        <w:rPr>
          <w:lang w:val="el-GR"/>
        </w:rPr>
        <w:t>3</w:t>
      </w:r>
      <w:r w:rsidRPr="001C271A">
        <w:rPr>
          <w:lang w:val="el-GR"/>
        </w:rPr>
        <w:t>ετή αποδεδειγμένη εμπειρία στην συντήρηση μηχανολογικών και υδραυλικών εγκαταστάσεων αντίστοιχα.</w:t>
      </w:r>
    </w:p>
    <w:p w14:paraId="146BB317" w14:textId="77777777" w:rsidR="00B71314" w:rsidRPr="00B71314" w:rsidRDefault="00B71314" w:rsidP="00B71314">
      <w:pPr>
        <w:rPr>
          <w:rFonts w:eastAsia="Calibri"/>
          <w:lang w:val="el-GR"/>
        </w:rPr>
      </w:pPr>
    </w:p>
    <w:p w14:paraId="02C2275E" w14:textId="77777777" w:rsidR="00B71314" w:rsidRPr="00B71314" w:rsidRDefault="00B71314" w:rsidP="00B71314">
      <w:pPr>
        <w:rPr>
          <w:rFonts w:eastAsia="Calibri"/>
          <w:lang w:val="el-GR"/>
        </w:rPr>
      </w:pPr>
      <w:r w:rsidRPr="00B71314">
        <w:rPr>
          <w:rFonts w:eastAsia="Calibri"/>
          <w:lang w:val="el-GR"/>
        </w:rPr>
        <w:t>Θα πρέπει να προσκομιστούν αντίγραφα:</w:t>
      </w:r>
    </w:p>
    <w:p w14:paraId="6D6CE27D" w14:textId="77777777" w:rsidR="00B71314" w:rsidRPr="00B71314" w:rsidRDefault="00B71314" w:rsidP="00B71314">
      <w:pPr>
        <w:rPr>
          <w:rFonts w:eastAsia="Calibri"/>
          <w:lang w:val="el-GR"/>
        </w:rPr>
      </w:pPr>
      <w:r w:rsidRPr="00B71314">
        <w:rPr>
          <w:rFonts w:eastAsia="Calibri"/>
          <w:lang w:val="el-GR"/>
        </w:rPr>
        <w:t>-Αντίγραφο πτυχίου.</w:t>
      </w:r>
    </w:p>
    <w:p w14:paraId="0539CF1A" w14:textId="77777777" w:rsidR="00B71314" w:rsidRPr="00B71314" w:rsidRDefault="00B71314" w:rsidP="00B71314">
      <w:pPr>
        <w:rPr>
          <w:rFonts w:eastAsia="Calibri"/>
          <w:lang w:val="el-GR"/>
        </w:rPr>
      </w:pPr>
      <w:r w:rsidRPr="00B71314">
        <w:rPr>
          <w:rFonts w:eastAsia="Calibri"/>
          <w:lang w:val="el-GR"/>
        </w:rPr>
        <w:t>-Άδεια αρχιτεχνίτη Μηχανικού εγκαταστάσεων 4ης ειδικότητας (αντίστοιχα).</w:t>
      </w:r>
    </w:p>
    <w:p w14:paraId="15CABC0A" w14:textId="77777777" w:rsidR="00B71314" w:rsidRPr="00B71314" w:rsidRDefault="00B71314" w:rsidP="00B71314">
      <w:pPr>
        <w:rPr>
          <w:rFonts w:eastAsia="Calibri"/>
          <w:lang w:val="el-GR"/>
        </w:rPr>
      </w:pPr>
      <w:r w:rsidRPr="00B71314">
        <w:rPr>
          <w:rFonts w:eastAsia="Calibri"/>
          <w:lang w:val="el-GR"/>
        </w:rPr>
        <w:t>-Άδεια αρχιτεχνίτη υδραυλικού 1ης ειδικότητας (αντίστοιχα).</w:t>
      </w:r>
    </w:p>
    <w:p w14:paraId="1D9C89D3" w14:textId="77777777" w:rsidR="00B71314" w:rsidRPr="00B71314" w:rsidRDefault="00B71314" w:rsidP="00B71314">
      <w:pPr>
        <w:rPr>
          <w:rFonts w:eastAsia="Calibri"/>
          <w:lang w:val="el-GR"/>
        </w:rPr>
      </w:pPr>
      <w:r w:rsidRPr="00B71314">
        <w:rPr>
          <w:rFonts w:eastAsia="Calibri"/>
          <w:lang w:val="el-GR"/>
        </w:rPr>
        <w:t>-Άδεια εργοδηγού υδραυλικού 1ης και 2ης ειδικότητας (αντίστοιχα).</w:t>
      </w:r>
    </w:p>
    <w:p w14:paraId="1960345A" w14:textId="77777777" w:rsidR="00B71314" w:rsidRPr="00B71314" w:rsidRDefault="00B71314" w:rsidP="00B71314">
      <w:pPr>
        <w:rPr>
          <w:rFonts w:eastAsia="Calibri"/>
          <w:lang w:val="el-GR"/>
        </w:rPr>
      </w:pPr>
      <w:r w:rsidRPr="00B71314">
        <w:rPr>
          <w:rFonts w:eastAsia="Calibri"/>
          <w:lang w:val="el-GR"/>
        </w:rPr>
        <w:t>-Βεβαιώσεις εμπειρίας συντήρησης και ειδικότερα στην συντήρηση, μηχανολογικών εγκαταστάσεων, υδραυλικών εγκαταστάσεων, ιατρικών αερίων και διανομής ατμού (αντίστοιχα).</w:t>
      </w:r>
    </w:p>
    <w:p w14:paraId="1AC52C3A" w14:textId="77777777" w:rsidR="00B71314" w:rsidRPr="00B71314" w:rsidRDefault="00B71314" w:rsidP="00B71314">
      <w:pPr>
        <w:rPr>
          <w:rFonts w:eastAsia="Calibri"/>
          <w:lang w:val="el-GR"/>
        </w:rPr>
      </w:pPr>
    </w:p>
    <w:p w14:paraId="193E6425" w14:textId="77777777" w:rsidR="00B71314" w:rsidRPr="00B71314" w:rsidRDefault="00B71314" w:rsidP="00B71314">
      <w:pPr>
        <w:rPr>
          <w:lang w:val="el-GR"/>
        </w:rPr>
      </w:pPr>
      <w:bookmarkStart w:id="95" w:name="_Toc516766308"/>
      <w:r w:rsidRPr="00B71314">
        <w:rPr>
          <w:lang w:val="el-GR"/>
        </w:rPr>
        <w:t>Β.2.5</w:t>
      </w:r>
      <w:r w:rsidRPr="00B71314">
        <w:rPr>
          <w:lang w:val="el-GR"/>
        </w:rPr>
        <w:tab/>
        <w:t>Τεχνικός υποστήριξης Η/Υ (ΔΕ),</w:t>
      </w:r>
      <w:bookmarkEnd w:id="95"/>
      <w:r w:rsidRPr="00B71314">
        <w:rPr>
          <w:lang w:val="el-GR"/>
        </w:rPr>
        <w:t xml:space="preserve"> ένα (1) άτομο, με τουλάχιστον </w:t>
      </w:r>
      <w:r w:rsidR="003F0938">
        <w:rPr>
          <w:lang w:val="el-GR"/>
        </w:rPr>
        <w:t>3</w:t>
      </w:r>
      <w:r w:rsidRPr="00B71314">
        <w:rPr>
          <w:lang w:val="el-GR"/>
        </w:rPr>
        <w:t>ετή αποδεδειγμένη εμπειρία σε χειρισμό, λειτουργία και τεχνική υποστήριξη συστημάτων Η/Υ και δικτύων. Θα πρέπει να προσκομιστούν αντίγραφα:</w:t>
      </w:r>
    </w:p>
    <w:p w14:paraId="0994A654" w14:textId="77777777" w:rsidR="00B71314" w:rsidRPr="00B71314" w:rsidRDefault="00B71314" w:rsidP="00B71314">
      <w:pPr>
        <w:rPr>
          <w:rFonts w:eastAsia="Calibri"/>
          <w:lang w:val="el-GR"/>
        </w:rPr>
      </w:pPr>
      <w:r w:rsidRPr="00B71314">
        <w:rPr>
          <w:rFonts w:eastAsia="Calibri"/>
          <w:lang w:val="el-GR"/>
        </w:rPr>
        <w:t>-Αντίγραφο πτυχίου.</w:t>
      </w:r>
    </w:p>
    <w:p w14:paraId="26BD918D" w14:textId="77777777" w:rsidR="00B71314" w:rsidRPr="00B71314" w:rsidRDefault="00B71314" w:rsidP="00B71314">
      <w:pPr>
        <w:rPr>
          <w:rFonts w:eastAsia="Calibri"/>
          <w:lang w:val="el-GR"/>
        </w:rPr>
      </w:pPr>
      <w:r w:rsidRPr="00B71314">
        <w:rPr>
          <w:rFonts w:eastAsia="Calibri"/>
          <w:lang w:val="el-GR"/>
        </w:rPr>
        <w:t>-Αποδεικτικό γνώσης Αγγλικών (πτυχίο τουλάχιστον καλής γνώσης).</w:t>
      </w:r>
    </w:p>
    <w:p w14:paraId="51858811" w14:textId="77777777" w:rsidR="00B71314" w:rsidRPr="00B71314" w:rsidRDefault="00B71314" w:rsidP="00B71314">
      <w:pPr>
        <w:rPr>
          <w:rFonts w:eastAsia="Calibri"/>
          <w:lang w:val="el-GR"/>
        </w:rPr>
      </w:pPr>
      <w:r w:rsidRPr="00B71314">
        <w:rPr>
          <w:rFonts w:eastAsia="Calibri"/>
          <w:lang w:val="el-GR"/>
        </w:rPr>
        <w:t>-Βεβαιώσεις εμπειρίας σε τεχνική υποστήριξη Η/Υ και δικτύων.</w:t>
      </w:r>
    </w:p>
    <w:p w14:paraId="0AC1D6B6" w14:textId="77777777" w:rsidR="00B71314" w:rsidRPr="00B71314" w:rsidRDefault="00B71314" w:rsidP="00B71314">
      <w:pPr>
        <w:rPr>
          <w:rFonts w:eastAsia="Calibri"/>
          <w:lang w:val="el-GR"/>
        </w:rPr>
      </w:pPr>
    </w:p>
    <w:p w14:paraId="4956B21F" w14:textId="77777777" w:rsidR="00B71314" w:rsidRPr="00B71314" w:rsidRDefault="00B71314" w:rsidP="00B71314">
      <w:pPr>
        <w:rPr>
          <w:lang w:val="el-GR"/>
        </w:rPr>
      </w:pPr>
      <w:bookmarkStart w:id="96" w:name="_Toc516766309"/>
      <w:r w:rsidRPr="00B71314">
        <w:rPr>
          <w:lang w:val="el-GR"/>
        </w:rPr>
        <w:t>Β.2.6</w:t>
      </w:r>
      <w:r w:rsidRPr="00B71314">
        <w:rPr>
          <w:lang w:val="el-GR"/>
        </w:rPr>
        <w:tab/>
        <w:t>Τεχνίτης οικοδομικών εργασιών (ΔΕ ή ΥΕ)</w:t>
      </w:r>
      <w:bookmarkEnd w:id="96"/>
      <w:r w:rsidRPr="00B71314">
        <w:rPr>
          <w:lang w:val="el-GR"/>
        </w:rPr>
        <w:t>,</w:t>
      </w:r>
      <w:r w:rsidRPr="00B71314">
        <w:rPr>
          <w:rFonts w:eastAsia="Calibri"/>
          <w:lang w:val="el-GR"/>
        </w:rPr>
        <w:t xml:space="preserve"> δύο (2) άτομα,</w:t>
      </w:r>
      <w:r w:rsidRPr="00B71314">
        <w:rPr>
          <w:lang w:val="el-GR"/>
        </w:rPr>
        <w:t xml:space="preserve"> με τουλάχιστον </w:t>
      </w:r>
      <w:r w:rsidR="003F0938">
        <w:rPr>
          <w:lang w:val="el-GR"/>
        </w:rPr>
        <w:t>3</w:t>
      </w:r>
      <w:r w:rsidRPr="00B71314">
        <w:rPr>
          <w:lang w:val="el-GR"/>
        </w:rPr>
        <w:t>ετή αποδεδειγμένη εμπειρία σε οικοδομικές εργασίες επισκευής και συντήρησης κτιριακών εγκαταστάσεων. Θα πρέπει να προσκομιστούν αντίγραφα:</w:t>
      </w:r>
    </w:p>
    <w:p w14:paraId="1DFC3D55" w14:textId="77777777" w:rsidR="00B71314" w:rsidRPr="00B71314" w:rsidRDefault="00B71314" w:rsidP="00B71314">
      <w:pPr>
        <w:rPr>
          <w:rFonts w:eastAsia="Calibri"/>
          <w:lang w:val="el-GR"/>
        </w:rPr>
      </w:pPr>
      <w:r w:rsidRPr="00B71314">
        <w:rPr>
          <w:rFonts w:eastAsia="Calibri"/>
          <w:lang w:val="el-GR"/>
        </w:rPr>
        <w:t>-Αντίγραφο πτυχίου-απολυτήριου Γυμνασίου ή Λυκείου.</w:t>
      </w:r>
    </w:p>
    <w:p w14:paraId="70C9B932" w14:textId="77777777" w:rsidR="00B71314" w:rsidRPr="00B71314" w:rsidRDefault="00B71314" w:rsidP="00B71314">
      <w:pPr>
        <w:rPr>
          <w:rFonts w:eastAsia="Calibri"/>
          <w:lang w:val="el-GR"/>
        </w:rPr>
      </w:pPr>
      <w:r w:rsidRPr="00B71314">
        <w:rPr>
          <w:rFonts w:eastAsia="Calibri"/>
          <w:lang w:val="el-GR"/>
        </w:rPr>
        <w:t>-Βεβαιώσεις εμπειρίας οικοδομικών εργασιών συντήρησης, επισκευής κτιριακών εγκαταστάσεων.</w:t>
      </w:r>
    </w:p>
    <w:p w14:paraId="05D2B2C5" w14:textId="77777777" w:rsidR="00B71314" w:rsidRPr="00B71314" w:rsidRDefault="00B71314" w:rsidP="00B71314">
      <w:pPr>
        <w:rPr>
          <w:rFonts w:eastAsia="Calibri"/>
          <w:lang w:val="el-GR"/>
        </w:rPr>
      </w:pPr>
    </w:p>
    <w:p w14:paraId="7F20EFED" w14:textId="77777777" w:rsidR="00B71314" w:rsidRPr="00B71314" w:rsidRDefault="00B71314" w:rsidP="00B71314">
      <w:pPr>
        <w:rPr>
          <w:lang w:val="el-GR"/>
        </w:rPr>
      </w:pPr>
      <w:bookmarkStart w:id="97" w:name="_Toc516766310"/>
      <w:r w:rsidRPr="00B71314">
        <w:rPr>
          <w:lang w:val="el-GR"/>
        </w:rPr>
        <w:t>Β.2.7</w:t>
      </w:r>
      <w:r w:rsidRPr="00B71314">
        <w:rPr>
          <w:lang w:val="el-GR"/>
        </w:rPr>
        <w:tab/>
        <w:t>Εργάτης Γενικών καθηκόντων (ΥΕ)</w:t>
      </w:r>
      <w:bookmarkEnd w:id="97"/>
      <w:r w:rsidRPr="00B71314">
        <w:rPr>
          <w:lang w:val="el-GR"/>
        </w:rPr>
        <w:t>,</w:t>
      </w:r>
      <w:r w:rsidRPr="00B71314">
        <w:rPr>
          <w:rFonts w:eastAsia="Calibri"/>
          <w:lang w:val="el-GR"/>
        </w:rPr>
        <w:t xml:space="preserve"> </w:t>
      </w:r>
      <w:r w:rsidR="0009020C">
        <w:rPr>
          <w:rFonts w:eastAsia="Calibri"/>
          <w:lang w:val="el-GR"/>
        </w:rPr>
        <w:t>δυο</w:t>
      </w:r>
      <w:r w:rsidRPr="00B71314">
        <w:rPr>
          <w:rFonts w:eastAsia="Calibri"/>
          <w:lang w:val="el-GR"/>
        </w:rPr>
        <w:t xml:space="preserve"> (</w:t>
      </w:r>
      <w:r w:rsidR="0009020C">
        <w:rPr>
          <w:rFonts w:eastAsia="Calibri"/>
          <w:lang w:val="el-GR"/>
        </w:rPr>
        <w:t>2</w:t>
      </w:r>
      <w:r w:rsidRPr="00B71314">
        <w:rPr>
          <w:rFonts w:eastAsia="Calibri"/>
          <w:lang w:val="el-GR"/>
        </w:rPr>
        <w:t>) άτομ</w:t>
      </w:r>
      <w:r w:rsidR="0009020C">
        <w:rPr>
          <w:rFonts w:eastAsia="Calibri"/>
          <w:lang w:val="el-GR"/>
        </w:rPr>
        <w:t>α</w:t>
      </w:r>
      <w:r w:rsidRPr="00B71314">
        <w:rPr>
          <w:lang w:val="el-GR"/>
        </w:rPr>
        <w:t>. Θα πρέπει να προσκομιστούν αντίγραφα:</w:t>
      </w:r>
    </w:p>
    <w:p w14:paraId="2DA1586D" w14:textId="77777777" w:rsidR="00B71314" w:rsidRPr="00B71314" w:rsidRDefault="00B71314" w:rsidP="00B71314">
      <w:pPr>
        <w:rPr>
          <w:rFonts w:eastAsia="Calibri"/>
          <w:lang w:val="el-GR"/>
        </w:rPr>
      </w:pPr>
      <w:r w:rsidRPr="00B71314">
        <w:rPr>
          <w:rFonts w:eastAsia="Calibri"/>
          <w:lang w:val="el-GR"/>
        </w:rPr>
        <w:t>-Αντίγραφο πτυχίου-απολυτήριου Γυμνασίου ή Λυκείου.</w:t>
      </w:r>
    </w:p>
    <w:p w14:paraId="21CA14DB" w14:textId="77777777" w:rsidR="00B71314" w:rsidRPr="00B71314" w:rsidRDefault="00B71314" w:rsidP="00B71314">
      <w:pPr>
        <w:rPr>
          <w:rFonts w:eastAsia="Calibri"/>
          <w:lang w:val="el-GR"/>
        </w:rPr>
      </w:pPr>
    </w:p>
    <w:p w14:paraId="608EE56E" w14:textId="77777777" w:rsidR="00B71314" w:rsidRPr="00891EC0" w:rsidRDefault="00B71314" w:rsidP="00B71314">
      <w:pPr>
        <w:rPr>
          <w:b/>
          <w:bCs/>
          <w:lang w:val="el-GR"/>
        </w:rPr>
      </w:pPr>
      <w:bookmarkStart w:id="98" w:name="_Toc516766311"/>
      <w:r w:rsidRPr="00891EC0">
        <w:rPr>
          <w:b/>
          <w:bCs/>
          <w:lang w:val="el-GR"/>
        </w:rPr>
        <w:t>Β.3</w:t>
      </w:r>
      <w:r w:rsidRPr="00891EC0">
        <w:rPr>
          <w:b/>
          <w:bCs/>
          <w:lang w:val="el-GR"/>
        </w:rPr>
        <w:tab/>
        <w:t>Αρμοδιότητες προσωπικού – Υποχρεώσεις – Ωράριο εργασίας</w:t>
      </w:r>
      <w:bookmarkEnd w:id="98"/>
    </w:p>
    <w:p w14:paraId="65049EED" w14:textId="77777777" w:rsidR="00B71314" w:rsidRPr="00B71314" w:rsidRDefault="00B71314" w:rsidP="00B71314">
      <w:pPr>
        <w:rPr>
          <w:lang w:val="el-GR"/>
        </w:rPr>
      </w:pPr>
      <w:r w:rsidRPr="00B71314">
        <w:rPr>
          <w:lang w:val="el-GR"/>
        </w:rPr>
        <w:tab/>
        <w:t xml:space="preserve">Όλο το προσωπικό του Αναδόχου θα αναλαμβάνει εργασίες, στα πλαίσια της ειδικότητας του και των συμβατικών υποχρεώσεων που απορρέουν από τη σύμβαση. </w:t>
      </w:r>
    </w:p>
    <w:p w14:paraId="7D51CE80" w14:textId="77777777" w:rsidR="00B71314" w:rsidRPr="00B71314" w:rsidRDefault="00B71314" w:rsidP="00B71314">
      <w:pPr>
        <w:rPr>
          <w:lang w:val="el-GR"/>
        </w:rPr>
      </w:pPr>
      <w:r w:rsidRPr="00B71314">
        <w:rPr>
          <w:lang w:val="el-GR"/>
        </w:rPr>
        <w:t>Οι αρμοδιότητες και τα ωράρια εργασίας ανά ειδικότητα έχουν ως εξής:</w:t>
      </w:r>
    </w:p>
    <w:p w14:paraId="466BEDA0" w14:textId="77777777" w:rsidR="00B71314" w:rsidRPr="00B71314" w:rsidRDefault="00B71314" w:rsidP="00B71314">
      <w:pPr>
        <w:rPr>
          <w:lang w:val="el-GR"/>
        </w:rPr>
      </w:pPr>
    </w:p>
    <w:p w14:paraId="3587E6F9" w14:textId="77777777" w:rsidR="00B71314" w:rsidRPr="00B71314" w:rsidRDefault="00B71314" w:rsidP="00B71314">
      <w:pPr>
        <w:rPr>
          <w:rFonts w:eastAsia="Calibri"/>
          <w:lang w:val="el-GR"/>
        </w:rPr>
      </w:pPr>
      <w:bookmarkStart w:id="99" w:name="_Toc516766312"/>
      <w:r w:rsidRPr="00B71314">
        <w:rPr>
          <w:lang w:val="el-GR"/>
        </w:rPr>
        <w:t>Β.3.1</w:t>
      </w:r>
      <w:r w:rsidRPr="00B71314">
        <w:rPr>
          <w:lang w:val="el-GR"/>
        </w:rPr>
        <w:tab/>
        <w:t>Μηχανολόγος ή Ηλεκτρολόγος Μηχανικός (ΠΕ)</w:t>
      </w:r>
      <w:r w:rsidRPr="00B71314">
        <w:rPr>
          <w:rFonts w:eastAsia="Calibri"/>
          <w:lang w:val="el-GR"/>
        </w:rPr>
        <w:t>.</w:t>
      </w:r>
      <w:bookmarkEnd w:id="99"/>
    </w:p>
    <w:p w14:paraId="39B49BC0" w14:textId="77777777" w:rsidR="00B71314" w:rsidRPr="00B71314" w:rsidRDefault="00B71314" w:rsidP="00B71314">
      <w:pPr>
        <w:rPr>
          <w:rFonts w:eastAsia="Calibri"/>
          <w:lang w:val="el-GR"/>
        </w:rPr>
      </w:pPr>
      <w:r w:rsidRPr="00B71314">
        <w:rPr>
          <w:rFonts w:eastAsia="Calibri"/>
          <w:lang w:val="el-GR"/>
        </w:rPr>
        <w:t xml:space="preserve">Είναι ο εποπτεύων-υπεύθυνος μηχανικός της συνολικής λειτουργίας των ηλεκτρομηχανολογικών εγκαταστάσεων. Στις άμεσες αρμοδιότητες του, εντάσσεται η πλήρης ευθύνη της συνολικής εποπτείας, ομαλής, ασφαλούς, απρόσκοπτης λειτουργίας και συντήρησης όλων των ηλεκτρομηχανολογικών εγκαταστάσεων, μηχανημάτων και συσκευών που απορρέουν από την σύμβαση. Επισημαίνεται ειδικά η αρμοδιότητα εποπτείας και ευθύνης λειτουργίας των κρίσιμων εγκαταστάσεων ατμού-ιατρικών αερίων-κλιματισμού και ηλεκτρολογικών εγκαταστάσεων (Η/Ζ κλπ). Εκτελεί εργασίες σύμφωνα με τις ανάγκες και εντολές της Τεχνικής Υπηρεσίας και υπόκειται σε έλεγχο των αρμοδίων οργάνων και της ιεραρχικής δομής του Νοσοκομείου, ήτοι Προϊστάμενος Τεχνικού Τμήματος, Υποδιευθυντής ΤΥ κλπ.  </w:t>
      </w:r>
    </w:p>
    <w:p w14:paraId="60C7DE8D" w14:textId="77777777" w:rsidR="00B71314" w:rsidRPr="00B71314" w:rsidRDefault="00B71314" w:rsidP="00B71314">
      <w:pPr>
        <w:rPr>
          <w:rFonts w:eastAsia="Calibri"/>
          <w:lang w:val="el-GR"/>
        </w:rPr>
      </w:pPr>
      <w:r w:rsidRPr="00B71314">
        <w:rPr>
          <w:rFonts w:eastAsia="Calibri"/>
          <w:lang w:val="el-GR"/>
        </w:rPr>
        <w:t>Διεκπεραιώνει πλήρως την αλληλογραφία που απαιτείται με το Νοσοκομείο και συμπληρώνει και υπογράφει όλα τα τεχνικά δελτία, ημερολόγια εργασιών κλπ. Επισημαίνεται ότι ο χειρισμός λειτουργίας, έλεγχος και συντήρηση εντός των χώρων λειτουργίας Η/Ζ, χαμηλής και Μέσης τάσης (Πεδία-μετασχηματιστές, Πίνακες αυτοματισμού και διανομής χαμηλής και μέσης τάσης, Η/Ζ) θα πρέπει να γίνεται αυστηρά υπό την εποπτεία του, με φυσική παρουσία στους χώρους.</w:t>
      </w:r>
    </w:p>
    <w:p w14:paraId="6EB1C433" w14:textId="77777777" w:rsidR="00B71314" w:rsidRPr="00B71314" w:rsidRDefault="00B71314" w:rsidP="00B71314">
      <w:pPr>
        <w:rPr>
          <w:rFonts w:eastAsia="Calibri"/>
          <w:lang w:val="el-GR"/>
        </w:rPr>
      </w:pPr>
      <w:r w:rsidRPr="00B71314">
        <w:rPr>
          <w:rFonts w:eastAsia="Calibri"/>
          <w:lang w:val="el-GR"/>
        </w:rPr>
        <w:t xml:space="preserve">Αναλαμβάνει τα καθήκοντα του υπεύθυνου τεχνικής επίβλεψης λειτουργίας, σύμφωνα με την ισχύουσα νομοθεσία για την εγκατεστημένη ισχύς του Νοσοκομείου, για όλο το χρονικό διάστημα της Σύμβασης ή τυχόν παράτασής της. Εκδίδει ή επικαιροποιεί την Υπεύθυνη Δήλωση Εγκαταστάτη (ΥΔΕ) του Νοσοκομείου, σύμφωνα με την ισχύουσα Νομοθεσία.               </w:t>
      </w:r>
    </w:p>
    <w:p w14:paraId="34C0D7D5" w14:textId="77777777" w:rsidR="00B71314" w:rsidRPr="00FD2591" w:rsidRDefault="00B71314" w:rsidP="00B71314">
      <w:pPr>
        <w:rPr>
          <w:rFonts w:eastAsia="Calibri"/>
          <w:lang w:val="el-GR"/>
        </w:rPr>
      </w:pPr>
      <w:r w:rsidRPr="00B71314">
        <w:rPr>
          <w:rFonts w:eastAsia="Calibri"/>
          <w:lang w:val="el-GR"/>
        </w:rPr>
        <w:t>Ο ανωτέρω μηχανικός, εργάζεται με φυσική παρουσία σύμφωνα με τις εντολές και οδηγίες της ΤΥ, σε πλήρες ωράριο 07:00-15:00 από Δευτέρα έως Παρασκευή, ενώ παράλληλα υποχρεούται να παρευρίσκεται στις εργασίες συντήρησης-επισκευής οποτεδήποτε και αν πραγματοποιούνται. Όλες τις υπόλοιπες ημέρες και ώρες (συμπεριλαμβανομένων των αργιών) είναι σε ετοιμότητα (</w:t>
      </w:r>
      <w:r w:rsidRPr="00B71314">
        <w:rPr>
          <w:rFonts w:eastAsia="Calibri"/>
        </w:rPr>
        <w:t>on</w:t>
      </w:r>
      <w:r w:rsidRPr="00B71314">
        <w:rPr>
          <w:rFonts w:eastAsia="Calibri"/>
          <w:lang w:val="el-GR"/>
        </w:rPr>
        <w:t xml:space="preserve"> </w:t>
      </w:r>
      <w:r w:rsidRPr="00B71314">
        <w:rPr>
          <w:rFonts w:eastAsia="Calibri"/>
        </w:rPr>
        <w:t>call</w:t>
      </w:r>
      <w:r w:rsidRPr="00B71314">
        <w:rPr>
          <w:rFonts w:eastAsia="Calibri"/>
          <w:lang w:val="el-GR"/>
        </w:rPr>
        <w:t xml:space="preserve">), καθώς σε περίπτωση βλάβης, θα πρέπει να προσέλθει στο Νοσοκομείο εντός εύλογου χρονικού διαστήματος για την αποκατάσταση αυτής. Σε περίπτωση απουσίας του, από κάθε είδους άδεια (κανονική, ασθένειας κλπ. εξαιρουμένων των ρεπό, αργιών κλπ) ο Ανάδοχος οφείλει να τον αντικαθιστά με άλλο άτομο αντίστοιχης ειδικότητας. </w:t>
      </w:r>
      <w:r w:rsidRPr="00FD2591">
        <w:rPr>
          <w:rFonts w:eastAsia="Calibri"/>
          <w:lang w:val="el-GR"/>
        </w:rPr>
        <w:t xml:space="preserve">Για το λόγο αυτό, ο ανάδοχος είναι υποχρεωμένος να διαθέτει επιπλέον 1 (ένα) αναπληρωματικό άτομο με τα αντίστοιχα πτυχία και τις αντίστοιχες άδειες ασκήσεως επαγγέλματος που ορίζονται στο “βασικό” προσωπικό του, το οποίο θα καλύπτει τα κενά που θα δημιουργούνται από τις άδειες του “βασικού” προσωπικού του (κανονικές ή αναρρωτικές) ή αδικαιολόγητες απουσίες. </w:t>
      </w:r>
    </w:p>
    <w:p w14:paraId="6524D13B" w14:textId="77777777" w:rsidR="00B71314" w:rsidRPr="00891EC0" w:rsidRDefault="00B71314" w:rsidP="00B71314">
      <w:pPr>
        <w:rPr>
          <w:rFonts w:eastAsia="Calibri"/>
          <w:sz w:val="32"/>
          <w:szCs w:val="32"/>
          <w:lang w:val="el-GR"/>
        </w:rPr>
      </w:pPr>
      <w:r w:rsidRPr="00FD2591">
        <w:rPr>
          <w:rFonts w:eastAsia="Calibri"/>
          <w:lang w:val="el-GR"/>
        </w:rPr>
        <w:t xml:space="preserve">Τα άτομα που θα απασχολεί (1 βασικό και 1 αναπληρωματικό) πρέπει να διαθέτουν, σύμφωνα με την εκάστοτε ισχύουσα σχετική νομοθεσία, τα συγκεκριμένα προσόντα που θα αποδειχθούν με την κατάθεση στην Υπηρεσία </w:t>
      </w:r>
      <w:r w:rsidR="004D3800">
        <w:rPr>
          <w:rFonts w:eastAsia="Calibri"/>
          <w:i/>
          <w:iCs/>
          <w:lang w:val="el-GR"/>
        </w:rPr>
        <w:t>(</w:t>
      </w:r>
      <w:r w:rsidRPr="004D3800">
        <w:rPr>
          <w:rFonts w:eastAsia="Calibri"/>
          <w:i/>
          <w:iCs/>
          <w:lang w:val="el-GR"/>
        </w:rPr>
        <w:t>κατά την υπογραφή της σύμβασης) αν</w:t>
      </w:r>
      <w:r w:rsidRPr="00FD2591">
        <w:rPr>
          <w:rFonts w:eastAsia="Calibri"/>
          <w:lang w:val="el-GR"/>
        </w:rPr>
        <w:t xml:space="preserve">τιγράφων πτυχίων, αδειών κλπ., καθώς και βεβαιώσεων προϋπηρεσίας. </w:t>
      </w:r>
    </w:p>
    <w:p w14:paraId="507BAFE1" w14:textId="77777777" w:rsidR="00B71314" w:rsidRPr="00B71314" w:rsidRDefault="00B71314" w:rsidP="00B71314">
      <w:pPr>
        <w:rPr>
          <w:rFonts w:eastAsia="Calibri"/>
          <w:lang w:val="el-GR"/>
        </w:rPr>
      </w:pPr>
      <w:r w:rsidRPr="00B71314">
        <w:rPr>
          <w:rFonts w:eastAsia="Calibri"/>
          <w:lang w:val="el-GR"/>
        </w:rPr>
        <w:t>Ενδεικτικά εκτελεί:</w:t>
      </w:r>
    </w:p>
    <w:p w14:paraId="341736B6" w14:textId="77777777" w:rsidR="00B71314" w:rsidRPr="00B71314" w:rsidRDefault="00B71314" w:rsidP="00B71314">
      <w:pPr>
        <w:rPr>
          <w:rFonts w:eastAsia="Calibri"/>
          <w:lang w:val="el-GR"/>
        </w:rPr>
      </w:pPr>
      <w:r w:rsidRPr="00B71314">
        <w:rPr>
          <w:rFonts w:eastAsia="Calibri"/>
          <w:lang w:val="el-GR"/>
        </w:rPr>
        <w:lastRenderedPageBreak/>
        <w:t>Επίβλεψη/Εποπτεία εργασιών.</w:t>
      </w:r>
    </w:p>
    <w:p w14:paraId="799AB423" w14:textId="77777777" w:rsidR="00B71314" w:rsidRPr="00B71314" w:rsidRDefault="00B71314" w:rsidP="00B71314">
      <w:pPr>
        <w:rPr>
          <w:rFonts w:eastAsia="Calibri"/>
          <w:lang w:val="el-GR"/>
        </w:rPr>
      </w:pPr>
      <w:r w:rsidRPr="00B71314">
        <w:rPr>
          <w:rFonts w:eastAsia="Calibri"/>
          <w:lang w:val="el-GR"/>
        </w:rPr>
        <w:t>Λειτουργία και συντήρηση εγκαταστάσεων.</w:t>
      </w:r>
    </w:p>
    <w:p w14:paraId="3EFDA29E" w14:textId="77777777" w:rsidR="00B71314" w:rsidRPr="00B71314" w:rsidRDefault="00B71314" w:rsidP="00B71314">
      <w:pPr>
        <w:rPr>
          <w:rFonts w:eastAsia="Calibri"/>
          <w:lang w:val="el-GR"/>
        </w:rPr>
      </w:pPr>
      <w:r w:rsidRPr="00B71314">
        <w:rPr>
          <w:rFonts w:eastAsia="Calibri"/>
          <w:lang w:val="el-GR"/>
        </w:rPr>
        <w:t>Αποτύπωση εγκαταστάσεων.</w:t>
      </w:r>
    </w:p>
    <w:p w14:paraId="235463A3" w14:textId="77777777" w:rsidR="00B71314" w:rsidRPr="00B71314" w:rsidRDefault="00B71314" w:rsidP="00B71314">
      <w:pPr>
        <w:rPr>
          <w:rFonts w:eastAsia="Calibri"/>
          <w:lang w:val="el-GR"/>
        </w:rPr>
      </w:pPr>
      <w:r w:rsidRPr="00B71314">
        <w:rPr>
          <w:rFonts w:eastAsia="Calibri"/>
          <w:lang w:val="el-GR"/>
        </w:rPr>
        <w:t>Μελέτες και προτάσεις βελτίωσης των εγκαταστάσεων.</w:t>
      </w:r>
    </w:p>
    <w:p w14:paraId="777F2EB1" w14:textId="77777777" w:rsidR="00B71314" w:rsidRPr="00B71314" w:rsidRDefault="00B71314" w:rsidP="00B71314">
      <w:pPr>
        <w:rPr>
          <w:rFonts w:eastAsia="Calibri"/>
          <w:lang w:val="el-GR"/>
        </w:rPr>
      </w:pPr>
      <w:r w:rsidRPr="00B71314">
        <w:rPr>
          <w:rFonts w:eastAsia="Calibri"/>
          <w:lang w:val="el-GR"/>
        </w:rPr>
        <w:t>Σύνταξη προδιαγραφών (εφόσον του ζητηθούν).</w:t>
      </w:r>
    </w:p>
    <w:p w14:paraId="652F2B45" w14:textId="77777777" w:rsidR="00B71314" w:rsidRPr="00B71314" w:rsidRDefault="00B71314" w:rsidP="00B71314">
      <w:pPr>
        <w:rPr>
          <w:rFonts w:eastAsia="Calibri"/>
          <w:lang w:val="el-GR"/>
        </w:rPr>
      </w:pPr>
      <w:r w:rsidRPr="00B71314">
        <w:rPr>
          <w:rFonts w:eastAsia="Calibri"/>
          <w:lang w:val="el-GR"/>
        </w:rPr>
        <w:t>Διεκπεραίωση αλληλογραφίας (υπογραφή του ημερολογίου εργασιών, Τεχνικών δελτίων, βιβλίων συντήρησης κλπ).</w:t>
      </w:r>
    </w:p>
    <w:p w14:paraId="5D9BD05B" w14:textId="77777777" w:rsidR="00B71314" w:rsidRPr="00B71314" w:rsidRDefault="00B71314" w:rsidP="00B71314">
      <w:pPr>
        <w:rPr>
          <w:rFonts w:eastAsia="Calibri"/>
          <w:lang w:val="el-GR"/>
        </w:rPr>
      </w:pPr>
      <w:r w:rsidRPr="00B71314">
        <w:rPr>
          <w:rFonts w:eastAsia="Calibri"/>
          <w:lang w:val="el-GR"/>
        </w:rPr>
        <w:t xml:space="preserve">Συντάσσει λίστες/αιτήματα με τα απαραίτητα αναλώσιμα, υλικά και ανταλλακτικά για την λειτουργία και συντήρηση των εγκαταστάσεων, τα οποία και υποβάλει προς έγκριση. </w:t>
      </w:r>
    </w:p>
    <w:p w14:paraId="3D95082D" w14:textId="77777777" w:rsidR="00B71314" w:rsidRPr="00B71314" w:rsidRDefault="00B71314" w:rsidP="00B71314">
      <w:pPr>
        <w:rPr>
          <w:rFonts w:eastAsia="Calibri"/>
          <w:lang w:val="el-GR"/>
        </w:rPr>
      </w:pPr>
      <w:r w:rsidRPr="00B71314">
        <w:rPr>
          <w:rFonts w:eastAsia="Calibri"/>
          <w:lang w:val="el-GR"/>
        </w:rPr>
        <w:t>Σύνταξη μηνιαίου προγράμματος εργασιών, υπηρεσιών κλπ.</w:t>
      </w:r>
    </w:p>
    <w:p w14:paraId="19678D60" w14:textId="77777777" w:rsidR="00B71314" w:rsidRPr="00B71314" w:rsidRDefault="00B71314" w:rsidP="00B71314">
      <w:pPr>
        <w:rPr>
          <w:rFonts w:eastAsia="Calibri"/>
          <w:lang w:val="el-GR"/>
        </w:rPr>
      </w:pPr>
      <w:bookmarkStart w:id="100" w:name="_Toc516766313"/>
    </w:p>
    <w:p w14:paraId="34A76C59" w14:textId="77777777" w:rsidR="00B71314" w:rsidRPr="00B71314" w:rsidRDefault="00B71314" w:rsidP="00B71314">
      <w:pPr>
        <w:rPr>
          <w:rFonts w:eastAsia="Calibri"/>
          <w:lang w:val="el-GR"/>
        </w:rPr>
      </w:pPr>
      <w:r w:rsidRPr="00B71314">
        <w:rPr>
          <w:rFonts w:eastAsia="Calibri"/>
          <w:lang w:val="el-GR"/>
        </w:rPr>
        <w:t>Β.3.2</w:t>
      </w:r>
      <w:r w:rsidRPr="00B71314">
        <w:rPr>
          <w:rFonts w:eastAsia="Calibri"/>
          <w:lang w:val="el-GR"/>
        </w:rPr>
        <w:tab/>
      </w:r>
      <w:r w:rsidRPr="0009020C">
        <w:rPr>
          <w:rFonts w:eastAsia="Calibri"/>
          <w:lang w:val="el-GR"/>
        </w:rPr>
        <w:t xml:space="preserve">Μηχανολόγος Μηχανικός </w:t>
      </w:r>
      <w:r w:rsidR="007F78A2" w:rsidRPr="0009020C">
        <w:rPr>
          <w:rFonts w:eastAsia="Calibri"/>
          <w:lang w:val="el-GR"/>
        </w:rPr>
        <w:t xml:space="preserve">ή Ηλεκτρολόγος Μηχανικός </w:t>
      </w:r>
      <w:r w:rsidRPr="0009020C">
        <w:rPr>
          <w:rFonts w:eastAsia="Calibri"/>
          <w:lang w:val="el-GR"/>
        </w:rPr>
        <w:t>(ΤΕ</w:t>
      </w:r>
      <w:r w:rsidRPr="00B71314">
        <w:rPr>
          <w:rFonts w:eastAsia="Calibri"/>
          <w:lang w:val="el-GR"/>
        </w:rPr>
        <w:t>)</w:t>
      </w:r>
      <w:bookmarkEnd w:id="100"/>
    </w:p>
    <w:p w14:paraId="15F46F52" w14:textId="77777777" w:rsidR="00B71314" w:rsidRPr="00B71314" w:rsidRDefault="00B71314" w:rsidP="00B71314">
      <w:pPr>
        <w:rPr>
          <w:rFonts w:eastAsia="Calibri"/>
          <w:lang w:val="el-GR"/>
        </w:rPr>
      </w:pPr>
      <w:r w:rsidRPr="00B71314">
        <w:rPr>
          <w:rFonts w:eastAsia="Calibri"/>
          <w:lang w:val="el-GR"/>
        </w:rPr>
        <w:tab/>
        <w:t xml:space="preserve">Ο ανωτέρω μηχανικός έχει αρμοδιότητες συντονιστή του συνεργείου. Οργανώνει όλες τις εργασίες του συνεργείου και εκτελεί εργασίες σύμφωνα με τις ανάγκες της Τεχνικής Υπηρεσίας του Νοσοκομείου. Άμεση αρμοδιότητά του επιπρόσθετα, αποτελεί η λειτουργία και συντήρηση των εγκατεστημένων </w:t>
      </w:r>
      <w:r w:rsidRPr="00B71314">
        <w:rPr>
          <w:rFonts w:eastAsia="Calibri"/>
        </w:rPr>
        <w:t>BMS</w:t>
      </w:r>
      <w:r w:rsidRPr="00B71314">
        <w:rPr>
          <w:rFonts w:eastAsia="Calibri"/>
          <w:lang w:val="el-GR"/>
        </w:rPr>
        <w:t xml:space="preserve"> του Νοσοκομείου.</w:t>
      </w:r>
    </w:p>
    <w:p w14:paraId="5D5F6039" w14:textId="77777777" w:rsidR="00B71314" w:rsidRPr="00B71314" w:rsidRDefault="00B71314" w:rsidP="00B71314">
      <w:pPr>
        <w:rPr>
          <w:rFonts w:eastAsia="Calibri"/>
          <w:lang w:val="el-GR"/>
        </w:rPr>
      </w:pPr>
      <w:r w:rsidRPr="00B71314">
        <w:rPr>
          <w:rFonts w:eastAsia="Calibri"/>
          <w:lang w:val="el-GR"/>
        </w:rPr>
        <w:t xml:space="preserve">Εργάζεται με φυσική παρουσία σε πλήρες ωράριο 07:00-15:00 από Δευτέρα έως Παρασκευή. Σε περίπτωση απουσίας του, από κάθε είδους άδεια (κανονική, ασθένειας κλπ, εξαιρουμένων των ρεπό, αργιών κλπ) ο Ανάδοχος οφείλει να τον αντικαθιστά με άλλο άτομο αντίστοιχης ειδικότητας. </w:t>
      </w:r>
    </w:p>
    <w:p w14:paraId="2EFB56D4" w14:textId="77777777" w:rsidR="00B71314" w:rsidRPr="00B71314" w:rsidRDefault="00B71314" w:rsidP="00B71314">
      <w:pPr>
        <w:rPr>
          <w:rFonts w:eastAsia="Calibri"/>
          <w:lang w:val="el-GR"/>
        </w:rPr>
      </w:pPr>
    </w:p>
    <w:p w14:paraId="7B3EE0F9" w14:textId="77777777" w:rsidR="00B71314" w:rsidRPr="00B71314" w:rsidRDefault="00B71314" w:rsidP="00B71314">
      <w:pPr>
        <w:rPr>
          <w:rFonts w:eastAsia="Calibri"/>
          <w:lang w:val="el-GR"/>
        </w:rPr>
      </w:pPr>
      <w:bookmarkStart w:id="101" w:name="_Toc516766314"/>
      <w:r w:rsidRPr="00B71314">
        <w:rPr>
          <w:rFonts w:eastAsia="Calibri"/>
          <w:lang w:val="el-GR"/>
        </w:rPr>
        <w:t>Β.3.3</w:t>
      </w:r>
      <w:r w:rsidRPr="00B71314">
        <w:rPr>
          <w:rFonts w:eastAsia="Calibri"/>
          <w:lang w:val="el-GR"/>
        </w:rPr>
        <w:tab/>
        <w:t>Αρχιτεχνίτης και Εγκαταστάτης ηλεκτρολόγος Α΄ ειδικότητας (ΔΕ)</w:t>
      </w:r>
      <w:bookmarkEnd w:id="101"/>
      <w:r w:rsidRPr="00B71314">
        <w:rPr>
          <w:rFonts w:eastAsia="Calibri"/>
          <w:lang w:val="el-GR"/>
        </w:rPr>
        <w:t xml:space="preserve"> </w:t>
      </w:r>
    </w:p>
    <w:p w14:paraId="3649A81E" w14:textId="77777777" w:rsidR="00B71314" w:rsidRPr="00B71314" w:rsidRDefault="00B71314" w:rsidP="00B71314">
      <w:pPr>
        <w:rPr>
          <w:rFonts w:eastAsia="Calibri"/>
          <w:lang w:val="el-GR"/>
        </w:rPr>
      </w:pPr>
      <w:r w:rsidRPr="00B71314">
        <w:rPr>
          <w:rFonts w:eastAsia="Calibri"/>
          <w:lang w:val="el-GR"/>
        </w:rPr>
        <w:tab/>
        <w:t>Οι ανωτέρω τεχνικοί έχουν ως άμεσες αρμοδιότητες τον έλεγχο, λειτουργία, συντήρηση και επισκευή όλων των ηλεκτρομηχανολογικών εγκαταστάσεων που εμπίπτουν στην ειδικότητα τους και σύμφωνα με τις ανάγκες και εντολές της Τεχνικής Υπηρεσίας. Εργάζονται σε κυλιόμενο πλήρες ωράριο (βάρδιες: 06:00-14:00, 14:00-22:00, 22:00-06:00), και συγκροτούν μαζί με το μόνιμο προσωπικό του Νοσοκομείου, «υπηρεσία βάρδιας ηλεκτρολόγων».  Σε περίπτωση απουσίας τους, από κάθε είδους άδεια (κανονική, ασθένειας κλπ. εξαιρουμένων των ρεπό, αργιών κλπ) ο Ανάδοχος οφείλει να αντικαθιστά με άλλο άτομο αντίστοιχης ειδικότητας, έχων τα επαγγελματικά δικαιώματα κλπ. (Κόστος Αντικατάστασης, σύμφωνα με το</w:t>
      </w:r>
      <w:r w:rsidRPr="00B71314">
        <w:rPr>
          <w:lang w:val="el-GR"/>
        </w:rPr>
        <w:t xml:space="preserve"> άρθρο 1 του Ν. 3302/2004 και την Απόφαση του ΣΤΕ 264/2008</w:t>
      </w:r>
      <w:r w:rsidRPr="00B71314">
        <w:rPr>
          <w:rFonts w:eastAsia="Calibri"/>
          <w:lang w:val="el-GR"/>
        </w:rPr>
        <w:t xml:space="preserve"> ). </w:t>
      </w:r>
    </w:p>
    <w:p w14:paraId="42C363E2" w14:textId="77777777" w:rsidR="00B71314" w:rsidRPr="00B71314" w:rsidRDefault="00B71314" w:rsidP="00B71314">
      <w:pPr>
        <w:rPr>
          <w:rFonts w:eastAsia="Calibri"/>
          <w:lang w:val="el-GR"/>
        </w:rPr>
      </w:pPr>
      <w:r w:rsidRPr="00B71314">
        <w:rPr>
          <w:rFonts w:eastAsia="Calibri"/>
          <w:lang w:val="el-GR"/>
        </w:rPr>
        <w:t>Ενδεικτικά εκτελούν εργασίες που αφορούν τις εγκαταστάσεις:</w:t>
      </w:r>
    </w:p>
    <w:p w14:paraId="5CDBBEE6" w14:textId="77777777" w:rsidR="00B71314" w:rsidRPr="00B71314" w:rsidRDefault="00B71314" w:rsidP="00B71314">
      <w:pPr>
        <w:rPr>
          <w:lang w:val="el-GR"/>
        </w:rPr>
      </w:pPr>
      <w:r w:rsidRPr="00B71314">
        <w:rPr>
          <w:rFonts w:eastAsia="Arial, 'Arial Narrow'"/>
          <w:lang w:val="el-GR"/>
        </w:rPr>
        <w:t>- Ηλεκτρικοί Υποσταθμοί-Ισχυρά ρεύματα. Περιλαμβάνονται οι εγκαταστάσεις :</w:t>
      </w:r>
    </w:p>
    <w:p w14:paraId="753769AC" w14:textId="77777777" w:rsidR="00B71314" w:rsidRPr="00B71314" w:rsidRDefault="00B71314" w:rsidP="00B71314">
      <w:pPr>
        <w:rPr>
          <w:rFonts w:eastAsia="Arial, 'Arial Narrow'"/>
          <w:lang w:val="el-GR"/>
        </w:rPr>
      </w:pPr>
      <w:r w:rsidRPr="00B71314">
        <w:rPr>
          <w:rFonts w:eastAsia="Arial, 'Arial Narrow'"/>
          <w:lang w:val="el-GR"/>
        </w:rPr>
        <w:t>Α) Πεδία Μέσης Τάσης, Μετασχηματιστές ισχύος, Κυψέλες μέσης τάσεως, πίνακες μέσης και χαμηλής τάσεως, γενικοί πίνακες χαμηλής και μέσης τάσεως,  συστήματα διόρθωσης συν(φ), συστήματα γείωσης-ισοδυναμικής προστασίας, συστήματα αυτοματισμών και παραλληλισμού, πίνακες και συστήματα ελέγχου αυτοματισμού και παραλληλισμού λειτουργίας Ηλεκτροπαραγωγών ζευγών κλπ.</w:t>
      </w:r>
    </w:p>
    <w:p w14:paraId="69DDEFCE" w14:textId="77777777" w:rsidR="00B71314" w:rsidRPr="00B71314" w:rsidRDefault="00B71314" w:rsidP="00B71314">
      <w:pPr>
        <w:rPr>
          <w:lang w:val="el-GR"/>
        </w:rPr>
      </w:pPr>
      <w:r w:rsidRPr="00B71314">
        <w:rPr>
          <w:lang w:val="el-GR"/>
        </w:rPr>
        <w:t xml:space="preserve">Β) Ηλεκτρολογικοί Πίνακες Φωτισμού - Κίνησης – Φορτίων-Δίκτυα. </w:t>
      </w:r>
    </w:p>
    <w:p w14:paraId="0245A9A6" w14:textId="77777777" w:rsidR="00B71314" w:rsidRPr="00B71314" w:rsidRDefault="00B71314" w:rsidP="00B71314">
      <w:pPr>
        <w:rPr>
          <w:lang w:val="el-GR"/>
        </w:rPr>
      </w:pPr>
      <w:r w:rsidRPr="00B71314">
        <w:rPr>
          <w:lang w:val="el-GR"/>
        </w:rPr>
        <w:t>Γ) Πίνακες αυτοματισμών.</w:t>
      </w:r>
    </w:p>
    <w:p w14:paraId="458A09CA" w14:textId="77777777" w:rsidR="00B71314" w:rsidRPr="00B71314" w:rsidRDefault="00B71314" w:rsidP="00B71314">
      <w:pPr>
        <w:rPr>
          <w:lang w:val="el-GR"/>
        </w:rPr>
      </w:pPr>
      <w:r w:rsidRPr="00B71314">
        <w:rPr>
          <w:lang w:val="el-GR"/>
        </w:rPr>
        <w:t>Δ) Ηλεκτροπαραγωγά ζεύγη (</w:t>
      </w:r>
      <w:r w:rsidRPr="00B71314">
        <w:t>H</w:t>
      </w:r>
      <w:r w:rsidRPr="00B71314">
        <w:rPr>
          <w:lang w:val="el-GR"/>
        </w:rPr>
        <w:t>/</w:t>
      </w:r>
      <w:r w:rsidRPr="00B71314">
        <w:t>Z</w:t>
      </w:r>
      <w:r w:rsidRPr="00B71314">
        <w:rPr>
          <w:lang w:val="el-GR"/>
        </w:rPr>
        <w:t>).</w:t>
      </w:r>
    </w:p>
    <w:p w14:paraId="5BA664F9" w14:textId="77777777" w:rsidR="00B71314" w:rsidRPr="00B71314" w:rsidRDefault="00B71314" w:rsidP="00B71314">
      <w:pPr>
        <w:rPr>
          <w:lang w:val="el-GR"/>
        </w:rPr>
      </w:pPr>
      <w:r w:rsidRPr="00B71314">
        <w:rPr>
          <w:lang w:val="el-GR"/>
        </w:rPr>
        <w:t xml:space="preserve">Ε) </w:t>
      </w:r>
      <w:r w:rsidRPr="00B71314">
        <w:rPr>
          <w:rFonts w:eastAsia="Arial, 'Arial Narrow'"/>
          <w:lang w:val="el-GR"/>
        </w:rPr>
        <w:t xml:space="preserve">Κεντρικά συστήματα </w:t>
      </w:r>
      <w:r w:rsidRPr="00B71314">
        <w:rPr>
          <w:rFonts w:eastAsia="Arial, 'Arial Narrow'"/>
        </w:rPr>
        <w:t>UPS</w:t>
      </w:r>
      <w:r w:rsidRPr="00B71314">
        <w:rPr>
          <w:rFonts w:eastAsia="Arial, 'Arial Narrow'"/>
          <w:lang w:val="el-GR"/>
        </w:rPr>
        <w:t xml:space="preserve">. </w:t>
      </w:r>
      <w:r w:rsidRPr="00B71314">
        <w:rPr>
          <w:lang w:val="el-GR"/>
        </w:rPr>
        <w:t xml:space="preserve">Περιλαμβάνονται τα συστήματα </w:t>
      </w:r>
      <w:r w:rsidRPr="00B71314">
        <w:t>UPS</w:t>
      </w:r>
      <w:r w:rsidRPr="00B71314">
        <w:rPr>
          <w:lang w:val="el-GR"/>
        </w:rPr>
        <w:t xml:space="preserve"> υποστήριξης κεντρικών εγκαταστάσεων.</w:t>
      </w:r>
    </w:p>
    <w:p w14:paraId="197C8617" w14:textId="77777777" w:rsidR="00B71314" w:rsidRPr="00B71314" w:rsidRDefault="00B71314" w:rsidP="00B71314">
      <w:pPr>
        <w:rPr>
          <w:lang w:val="el-GR"/>
        </w:rPr>
      </w:pPr>
      <w:r w:rsidRPr="00B71314">
        <w:rPr>
          <w:lang w:val="el-GR"/>
        </w:rPr>
        <w:t>(!) Επισήμανση:</w:t>
      </w:r>
    </w:p>
    <w:p w14:paraId="5930EDD5" w14:textId="77777777" w:rsidR="00B71314" w:rsidRPr="00B71314" w:rsidRDefault="00B71314" w:rsidP="00B71314">
      <w:pPr>
        <w:rPr>
          <w:lang w:val="el-GR"/>
        </w:rPr>
      </w:pPr>
      <w:r w:rsidRPr="00B71314">
        <w:rPr>
          <w:lang w:val="el-GR"/>
        </w:rPr>
        <w:lastRenderedPageBreak/>
        <w:t xml:space="preserve"> Για τις ανωτέρω εγκαταστάσεις απαραίτητη προϋπόθεση οποιασδήποτε ενέργειας αποτελεί η αυτοπρόσωπη παρουσία του ΠΕ μηχανικού ο οποίος αναλαμβάνει πλήρως την ευθύνη των εργασιών. Όλες οι εργασίες πραγματοποιούνται αποκλειστικά υπό την επίβλεψη και καθοδήγηση του.  </w:t>
      </w:r>
    </w:p>
    <w:p w14:paraId="4520D72D" w14:textId="77777777" w:rsidR="00B71314" w:rsidRPr="00B71314" w:rsidRDefault="00B71314" w:rsidP="00B71314">
      <w:pPr>
        <w:rPr>
          <w:lang w:val="el-GR"/>
        </w:rPr>
      </w:pPr>
    </w:p>
    <w:p w14:paraId="17EBA82D" w14:textId="77777777" w:rsidR="00B71314" w:rsidRPr="00B71314" w:rsidRDefault="00B71314" w:rsidP="00B71314">
      <w:pPr>
        <w:rPr>
          <w:lang w:val="el-GR"/>
        </w:rPr>
      </w:pPr>
      <w:r w:rsidRPr="00B71314">
        <w:rPr>
          <w:rFonts w:eastAsia="Arial, 'Arial Narrow'"/>
          <w:lang w:val="el-GR"/>
        </w:rPr>
        <w:t>-Ασθενή ρεύματα. Περιλαμβάνονται οι εγκαταστάσεις :</w:t>
      </w:r>
    </w:p>
    <w:p w14:paraId="469F7D1F" w14:textId="77777777" w:rsidR="00B71314" w:rsidRPr="00B71314" w:rsidRDefault="00B71314" w:rsidP="00B71314">
      <w:pPr>
        <w:rPr>
          <w:rFonts w:eastAsia="Arial, 'Arial Narrow'"/>
          <w:lang w:val="el-GR"/>
        </w:rPr>
      </w:pPr>
      <w:r w:rsidRPr="00B71314">
        <w:rPr>
          <w:rFonts w:eastAsia="Arial, 'Arial Narrow'"/>
          <w:lang w:val="el-GR"/>
        </w:rPr>
        <w:t xml:space="preserve">Α) Συστήματα </w:t>
      </w:r>
      <w:r w:rsidRPr="00B71314">
        <w:rPr>
          <w:rFonts w:eastAsia="Arial, 'Arial Narrow'"/>
        </w:rPr>
        <w:t>inverters</w:t>
      </w:r>
      <w:r w:rsidRPr="00B71314">
        <w:rPr>
          <w:rFonts w:eastAsia="Arial, 'Arial Narrow'"/>
          <w:lang w:val="el-GR"/>
        </w:rPr>
        <w:t xml:space="preserve"> και </w:t>
      </w:r>
      <w:r w:rsidRPr="00B71314">
        <w:rPr>
          <w:rFonts w:eastAsia="Arial, 'Arial Narrow'"/>
        </w:rPr>
        <w:t>PLC</w:t>
      </w:r>
      <w:r w:rsidRPr="00B71314">
        <w:rPr>
          <w:rFonts w:eastAsia="Arial, 'Arial Narrow'"/>
          <w:lang w:val="el-GR"/>
        </w:rPr>
        <w:t>.</w:t>
      </w:r>
    </w:p>
    <w:p w14:paraId="6F8FDFA2" w14:textId="77777777" w:rsidR="00B71314" w:rsidRPr="00B71314" w:rsidRDefault="00B71314" w:rsidP="00B71314">
      <w:pPr>
        <w:rPr>
          <w:rFonts w:eastAsia="Arial, 'Arial Narrow'"/>
          <w:lang w:val="el-GR"/>
        </w:rPr>
      </w:pPr>
      <w:r w:rsidRPr="00B71314">
        <w:rPr>
          <w:rFonts w:eastAsia="Arial, 'Arial Narrow'"/>
          <w:lang w:val="el-GR"/>
        </w:rPr>
        <w:t xml:space="preserve">Β) Πίνακες Φωτισμού - Ασφαλείας. Περιλαμβάνονται: Πίνακες, αυτοματισμοί, φωτιστικά. </w:t>
      </w:r>
    </w:p>
    <w:p w14:paraId="7D832DBA" w14:textId="77777777" w:rsidR="00B71314" w:rsidRPr="00B71314" w:rsidRDefault="00B71314" w:rsidP="00B71314">
      <w:pPr>
        <w:rPr>
          <w:rFonts w:eastAsia="Arial, 'Arial Narrow'"/>
          <w:lang w:val="el-GR"/>
        </w:rPr>
      </w:pPr>
      <w:r w:rsidRPr="00B71314">
        <w:rPr>
          <w:rFonts w:eastAsia="Arial, 'Arial Narrow'"/>
          <w:lang w:val="el-GR"/>
        </w:rPr>
        <w:t>Γ) Κλειστό Κύκλωμα τηλεόρασης και συστήματα συναγερμού έναντι κλοπής. Περιλαμβάνονται: Κάμερες, δίκτυο συναγερμού και καταγραφής, μηχανήματα καταγραφής, οθόνες κλπ.</w:t>
      </w:r>
    </w:p>
    <w:p w14:paraId="2C7E3DB8" w14:textId="77777777" w:rsidR="00B71314" w:rsidRPr="00B71314" w:rsidRDefault="00B71314" w:rsidP="00B71314">
      <w:pPr>
        <w:rPr>
          <w:rFonts w:eastAsia="Arial, 'Arial Narrow'"/>
          <w:lang w:val="el-GR"/>
        </w:rPr>
      </w:pPr>
      <w:r w:rsidRPr="00B71314">
        <w:rPr>
          <w:rFonts w:eastAsia="Arial, 'Arial Narrow'"/>
          <w:lang w:val="el-GR"/>
        </w:rPr>
        <w:t>Δ) Συστήματα Ενδοεπικοινωνίας. Περιλαμβάνονται: Συστήματα κλήσης Νοσηλευτών και ενδοεπικοινωνίας μέσω δικτύου κλπ.</w:t>
      </w:r>
    </w:p>
    <w:p w14:paraId="02128D25" w14:textId="77777777" w:rsidR="00B71314" w:rsidRPr="00B71314" w:rsidRDefault="00B71314" w:rsidP="00B71314">
      <w:pPr>
        <w:rPr>
          <w:rFonts w:eastAsia="Arial, 'Arial Narrow'"/>
          <w:lang w:val="el-GR"/>
        </w:rPr>
      </w:pPr>
      <w:r w:rsidRPr="00B71314">
        <w:rPr>
          <w:rFonts w:eastAsia="Arial, 'Arial Narrow'"/>
          <w:lang w:val="el-GR"/>
        </w:rPr>
        <w:t>Ε) Τηλεφωνική εγκατάσταση. Περιλαμβάνονται: Δίκτυο, συσκευές, κατανεμητές κλπ.</w:t>
      </w:r>
    </w:p>
    <w:p w14:paraId="1CBD7AFE" w14:textId="77777777" w:rsidR="00B71314" w:rsidRPr="00B71314" w:rsidRDefault="00B71314" w:rsidP="00B71314">
      <w:pPr>
        <w:rPr>
          <w:rFonts w:eastAsia="Arial, 'Arial Narrow'"/>
          <w:lang w:val="el-GR"/>
        </w:rPr>
      </w:pPr>
      <w:r w:rsidRPr="00B71314">
        <w:rPr>
          <w:rFonts w:eastAsia="Arial, 'Arial Narrow'"/>
          <w:lang w:val="el-GR"/>
        </w:rPr>
        <w:t>ΣΤ) Σωληνωτό Ταχυδρομείο. Περιλαμβάνονται : Κεντρικοί Πίνακες ελέγχου, δίκτυο, υποσταθμοί κλπ.</w:t>
      </w:r>
    </w:p>
    <w:p w14:paraId="2C241EBF" w14:textId="77777777" w:rsidR="00B71314" w:rsidRPr="00B71314" w:rsidRDefault="00B71314" w:rsidP="00B71314">
      <w:pPr>
        <w:rPr>
          <w:rFonts w:eastAsia="Arial, 'Arial Narrow'"/>
          <w:lang w:val="el-GR"/>
        </w:rPr>
      </w:pPr>
      <w:r w:rsidRPr="00B71314">
        <w:rPr>
          <w:rFonts w:eastAsia="Arial, 'Arial Narrow'"/>
          <w:lang w:val="el-GR"/>
        </w:rPr>
        <w:t xml:space="preserve">Ζ) Κεντρικές εγκαταστάσεις τηλεόρασης-κεραίας. Περιλαμβάνονται: Δίκτυο κεραίας, ενδιάμεσοι και τερματικοί σταθμοί/ζεύξεις κλπ. </w:t>
      </w:r>
    </w:p>
    <w:p w14:paraId="00BC3FE9" w14:textId="77777777" w:rsidR="00B71314" w:rsidRPr="00B71314" w:rsidRDefault="00B71314" w:rsidP="00B71314">
      <w:pPr>
        <w:rPr>
          <w:rFonts w:eastAsia="Arial, 'Arial Narrow'"/>
          <w:lang w:val="el-GR"/>
        </w:rPr>
      </w:pPr>
      <w:r w:rsidRPr="00B71314">
        <w:rPr>
          <w:rFonts w:eastAsia="Arial, 'Arial Narrow'"/>
          <w:lang w:val="el-GR"/>
        </w:rPr>
        <w:t>Η) Συστήματα Μεγαφωνικών εγκαταστάσεων. Περιλαμβάνονται: Δίκτυο, μεγαφωνικές συσκευές, κονσόλες ελέγχου και σταθμοί αναγγελίας κλπ.</w:t>
      </w:r>
    </w:p>
    <w:p w14:paraId="50EC7BCD" w14:textId="77777777" w:rsidR="00B71314" w:rsidRPr="00B71314" w:rsidRDefault="00B71314" w:rsidP="00B71314">
      <w:pPr>
        <w:rPr>
          <w:rFonts w:eastAsia="Arial, 'Arial Narrow'"/>
          <w:lang w:val="el-GR"/>
        </w:rPr>
      </w:pPr>
      <w:r w:rsidRPr="00B71314">
        <w:rPr>
          <w:rFonts w:eastAsia="Arial, 'Arial Narrow'"/>
          <w:lang w:val="el-GR"/>
        </w:rPr>
        <w:t xml:space="preserve">Θ) Κεντρικό δίκτυο ένδειξης της Ώρας. Περιλαμβάνονται : Συσκευές (Ρολόι), δίκτυο, κεντρική ρύθμιση («μάνα») κλπ. </w:t>
      </w:r>
    </w:p>
    <w:p w14:paraId="1B563D1F" w14:textId="77777777" w:rsidR="00B71314" w:rsidRPr="00B71314" w:rsidRDefault="00B71314" w:rsidP="00B71314">
      <w:pPr>
        <w:rPr>
          <w:lang w:val="el-GR"/>
        </w:rPr>
      </w:pPr>
      <w:r w:rsidRPr="00B71314">
        <w:rPr>
          <w:lang w:val="el-GR"/>
        </w:rPr>
        <w:t xml:space="preserve">-Συστήματα γειώσεων και αλεξικέραυνου. </w:t>
      </w:r>
      <w:r w:rsidRPr="00B71314">
        <w:rPr>
          <w:rFonts w:eastAsia="Arial, 'Arial Narrow'"/>
          <w:lang w:val="el-GR"/>
        </w:rPr>
        <w:t>Περιλαμβάνονται:</w:t>
      </w:r>
      <w:r w:rsidRPr="00B71314">
        <w:rPr>
          <w:lang w:val="el-GR"/>
        </w:rPr>
        <w:t xml:space="preserve"> Ισοδυναμική προστασία, γείωση, αλεξικέραυνο, δίκτυο, επαφές, σύνδεσμοι κλπ.</w:t>
      </w:r>
    </w:p>
    <w:p w14:paraId="56737E71" w14:textId="77777777" w:rsidR="00B71314" w:rsidRPr="00B71314" w:rsidRDefault="00B71314" w:rsidP="00B71314">
      <w:pPr>
        <w:rPr>
          <w:rFonts w:eastAsia="Arial, 'Arial Narrow'"/>
          <w:lang w:val="el-GR"/>
        </w:rPr>
      </w:pPr>
      <w:r w:rsidRPr="00B71314">
        <w:rPr>
          <w:rFonts w:eastAsia="Arial, 'Arial Narrow'"/>
          <w:lang w:val="el-GR"/>
        </w:rPr>
        <w:t>- Ανελκυστήρες.</w:t>
      </w:r>
      <w:r w:rsidRPr="00B71314">
        <w:rPr>
          <w:lang w:val="el-GR"/>
        </w:rPr>
        <w:t xml:space="preserve"> </w:t>
      </w:r>
      <w:r w:rsidRPr="00B71314">
        <w:rPr>
          <w:rFonts w:eastAsia="Arial, 'Arial Narrow'"/>
          <w:lang w:val="el-GR"/>
        </w:rPr>
        <w:t>Το προσωπικό απαιτείται να είναι εκπαιδευμένο και θα ασχολείται αποκλειστικά με τους απεγκλωβισμούς ατόμων.</w:t>
      </w:r>
    </w:p>
    <w:p w14:paraId="27C68706" w14:textId="77777777" w:rsidR="00B71314" w:rsidRPr="00B71314" w:rsidRDefault="00B71314" w:rsidP="00B71314">
      <w:pPr>
        <w:rPr>
          <w:rFonts w:eastAsia="Arial, 'Arial Narrow'"/>
          <w:lang w:val="el-GR"/>
        </w:rPr>
      </w:pPr>
      <w:r w:rsidRPr="00B71314">
        <w:rPr>
          <w:rFonts w:eastAsia="Arial, 'Arial Narrow'"/>
          <w:lang w:val="el-GR"/>
        </w:rPr>
        <w:t>-Αυτόνομες συσκευές - Μηχανήματα. Περιλαμβάνονται: Ψυγεία, φούρνοι, βραστήρες, πλυντήρια, στεγνωτήρια, φωτιστικά, χειριστήρια, σκοραμίδες και γενικότερα κάθε μικρο-συσκευή της οποίας το ηλεκτρομηχανολογικό μέρος της κατασκευής της, απαιτεί συντήρηση ή μπορεί να επιδιορθωθεί/επισκευαστεί με αντικατάσταση ή επισκευή ανταλλακτικού.</w:t>
      </w:r>
    </w:p>
    <w:p w14:paraId="0636C015" w14:textId="77777777" w:rsidR="00B71314" w:rsidRPr="00B71314" w:rsidRDefault="00B71314" w:rsidP="00B71314">
      <w:pPr>
        <w:rPr>
          <w:lang w:val="el-GR"/>
        </w:rPr>
      </w:pPr>
      <w:r w:rsidRPr="00B71314">
        <w:rPr>
          <w:lang w:val="el-GR"/>
        </w:rPr>
        <w:t>(!) Επισήμανση:</w:t>
      </w:r>
    </w:p>
    <w:p w14:paraId="7D73A35E" w14:textId="77777777" w:rsidR="00B71314" w:rsidRPr="00B71314" w:rsidRDefault="00B71314" w:rsidP="00B71314">
      <w:pPr>
        <w:rPr>
          <w:rFonts w:eastAsia="Calibri"/>
          <w:lang w:val="el-GR"/>
        </w:rPr>
      </w:pPr>
      <w:r w:rsidRPr="00B71314">
        <w:rPr>
          <w:lang w:val="el-GR"/>
        </w:rPr>
        <w:t xml:space="preserve"> Αναλόγως της σύνθεσης του προσωπικού και της φύσεως των εκτελούμενων εργασιών που αφορούν τις ανωτέρω εγκαταστάσεις, απαιτείται η αυτοπρόσωπη παρουσία του ΠΕ μηχανικού, σύμφωνα με την ισχύουσα νομοθεσία, ο οποίος αναλαμβάνει πλήρως την ευθύνη των εργασιών. Όλες οι εργασίες πραγματοποιούνται αποκλειστικά υπό την επίβλεψη και καθοδήγηση του.</w:t>
      </w:r>
    </w:p>
    <w:p w14:paraId="584F40C3" w14:textId="77777777" w:rsidR="00B71314" w:rsidRPr="00B71314" w:rsidRDefault="00B71314" w:rsidP="00B71314">
      <w:pPr>
        <w:rPr>
          <w:rFonts w:eastAsia="Calibri"/>
          <w:lang w:val="el-GR"/>
        </w:rPr>
      </w:pPr>
    </w:p>
    <w:p w14:paraId="73745D2A" w14:textId="77777777" w:rsidR="00B71314" w:rsidRPr="00B71314" w:rsidRDefault="00B71314" w:rsidP="00B71314">
      <w:pPr>
        <w:rPr>
          <w:rFonts w:eastAsia="Calibri"/>
          <w:lang w:val="el-GR"/>
        </w:rPr>
      </w:pPr>
      <w:bookmarkStart w:id="102" w:name="_Toc516766315"/>
      <w:r w:rsidRPr="00B71314">
        <w:rPr>
          <w:rFonts w:eastAsia="Calibri"/>
          <w:lang w:val="el-GR"/>
        </w:rPr>
        <w:t>Β.3.4</w:t>
      </w:r>
      <w:r w:rsidRPr="00B71314">
        <w:rPr>
          <w:rFonts w:eastAsia="Calibri"/>
          <w:lang w:val="el-GR"/>
        </w:rPr>
        <w:tab/>
        <w:t>Εργοδηγός υδραυλικός (ΔΕ), Αρχιτεχνίτης υδραυλικός (ΔΕ) και Αρχιτεχνίτης Μηχανικός εγκαταστάσεων (ΔΕ).</w:t>
      </w:r>
      <w:bookmarkEnd w:id="102"/>
    </w:p>
    <w:p w14:paraId="52271CC7" w14:textId="77777777" w:rsidR="00B71314" w:rsidRPr="00B71314" w:rsidRDefault="00B71314" w:rsidP="00B71314">
      <w:pPr>
        <w:rPr>
          <w:rFonts w:eastAsia="Calibri"/>
          <w:lang w:val="el-GR"/>
        </w:rPr>
      </w:pPr>
      <w:r w:rsidRPr="00B71314">
        <w:rPr>
          <w:rFonts w:eastAsia="Calibri"/>
          <w:lang w:val="el-GR"/>
        </w:rPr>
        <w:tab/>
        <w:t xml:space="preserve">Οι ανωτέρω τεχνικοί έχουν ως άμεσες αρμοδιότητες τον έλεγχο, λειτουργία, συντήρηση και επισκευή όλων των ηλεκτρομηχανολογικών εγκαταστάσεων που εμπίπτουν στην ειδικότητα τους και σύμφωνα με τις ανάγκες και εντολές της  Τεχνικής Υπηρεσίας. Εργάζονται κατά κύριο λόγο και κυρίως κατά την χειμερινή περίοδο λειτουργίας των εγκαταστάσεων σε κυλιόμενο πλήρες ωράριο (βάρδιες: 06:00-14:00, 14:00-22:00, 22:00-06:00), ενώ κατά την θερινή περίοδο λειτουργίας και ανάλογα με τις ανάγκες του τμήματος, οι ανωτέρω βάρδιες δύναται να περιοριστούν σε 2 (πρωινή: 06:00-14:00 και απογευματινή </w:t>
      </w:r>
      <w:r w:rsidRPr="00B71314">
        <w:rPr>
          <w:rFonts w:eastAsia="Calibri"/>
          <w:lang w:val="el-GR"/>
        </w:rPr>
        <w:lastRenderedPageBreak/>
        <w:t>14:00-22:00). Συγκροτούν μαζί με το μόνιμο προσωπικό του Νοσοκομείου, «υπηρεσία βάρδιας υδραυλικού και θερμαστή». Σε περίπτωση απουσίας τους, από κάθε είδους άδεια (κανονική, ασθένειας κλπ. εξαιρουμένων των ρεπό, αργιών κλπ) ο Ανάδοχος οφείλει να αντικαθιστά με άλλο άτομο αντίστοιχης ειδικότητας, έχων τα επαγγελματικά δικαιώματα κλπ. (Κόστος Αντικατάστασης, σύμφωνα με το</w:t>
      </w:r>
      <w:r w:rsidRPr="00B71314">
        <w:rPr>
          <w:lang w:val="el-GR"/>
        </w:rPr>
        <w:t xml:space="preserve"> άρθρο 1 του Ν. 3302/2004 και την Απόφαση του ΣΤΕ 264/2008</w:t>
      </w:r>
      <w:r w:rsidRPr="00B71314">
        <w:rPr>
          <w:rFonts w:eastAsia="Calibri"/>
          <w:lang w:val="el-GR"/>
        </w:rPr>
        <w:t xml:space="preserve"> ).</w:t>
      </w:r>
    </w:p>
    <w:p w14:paraId="4187D655" w14:textId="77777777" w:rsidR="00B71314" w:rsidRPr="00B71314" w:rsidRDefault="00B71314" w:rsidP="00B71314">
      <w:pPr>
        <w:rPr>
          <w:rFonts w:eastAsia="Calibri"/>
          <w:lang w:val="el-GR"/>
        </w:rPr>
      </w:pPr>
      <w:r w:rsidRPr="00B71314">
        <w:rPr>
          <w:rFonts w:eastAsia="Calibri"/>
          <w:lang w:val="el-GR"/>
        </w:rPr>
        <w:t>Ενδεικτικά εκτελούν εργασίες που αφορούν τις εγκαταστάσεις:</w:t>
      </w:r>
    </w:p>
    <w:p w14:paraId="13366521" w14:textId="77777777" w:rsidR="00B71314" w:rsidRPr="00B71314" w:rsidRDefault="00B71314" w:rsidP="00B71314">
      <w:pPr>
        <w:rPr>
          <w:lang w:val="el-GR"/>
        </w:rPr>
      </w:pPr>
      <w:r w:rsidRPr="00B71314">
        <w:rPr>
          <w:rFonts w:eastAsia="Calibri"/>
          <w:lang w:val="el-GR"/>
        </w:rPr>
        <w:t>-</w:t>
      </w:r>
      <w:r w:rsidRPr="00B71314">
        <w:rPr>
          <w:rFonts w:eastAsia="Arial, 'Arial Narrow'"/>
          <w:lang w:val="el-GR"/>
        </w:rPr>
        <w:t xml:space="preserve">Ατμού. Περιλαμβάνονται οι εγκαταστάσεις: Λεβητοστασίου, ατμογεννήτριες, καπνοδόχοι καυσαερίων, εναλλάκτες θερμότητας, </w:t>
      </w:r>
      <w:r w:rsidRPr="00B71314">
        <w:rPr>
          <w:rFonts w:eastAsia="Arial, 'Arial Narrow'"/>
        </w:rPr>
        <w:t>boilers</w:t>
      </w:r>
      <w:r w:rsidRPr="00B71314">
        <w:rPr>
          <w:rFonts w:eastAsia="Arial, 'Arial Narrow'"/>
          <w:lang w:val="el-GR"/>
        </w:rPr>
        <w:t>, δίκτυα σωληνώσεων, εξαρτήματα ελέγχου και αυτοματισμοί λειτουργίας, δοχεία συμπυκνωμάτων, πίνακες ελέγχου και αυτοματισμοί, βάννες, ατμοφράχτες, φίλτρα, ατμοπαγίδες, μειωτές, εξαρτήματα εξυδάτωσης και ασφαλιστικές διατάξεις κ.λ.π.</w:t>
      </w:r>
    </w:p>
    <w:p w14:paraId="28D26C32" w14:textId="77777777" w:rsidR="00B71314" w:rsidRPr="00B71314" w:rsidRDefault="00B71314" w:rsidP="00B71314">
      <w:pPr>
        <w:rPr>
          <w:lang w:val="el-GR"/>
        </w:rPr>
      </w:pPr>
    </w:p>
    <w:p w14:paraId="2B8D7F66" w14:textId="77777777" w:rsidR="00B71314" w:rsidRPr="00B71314" w:rsidRDefault="00B71314" w:rsidP="00B71314">
      <w:pPr>
        <w:rPr>
          <w:rFonts w:eastAsia="Arial, 'Arial Narrow'"/>
          <w:lang w:val="el-GR"/>
        </w:rPr>
      </w:pPr>
      <w:r w:rsidRPr="00B71314">
        <w:rPr>
          <w:rFonts w:eastAsia="Arial, 'Arial Narrow'"/>
          <w:lang w:val="el-GR"/>
        </w:rPr>
        <w:t xml:space="preserve">-Κεντρικής θέρμανσης. Περιλαμβάνονται οι εγκαταστάσεις: Λέβητες, καυστήρες, </w:t>
      </w:r>
      <w:r w:rsidRPr="00B71314">
        <w:rPr>
          <w:rFonts w:eastAsia="Arial, 'Arial Narrow'"/>
        </w:rPr>
        <w:t>boilers</w:t>
      </w:r>
      <w:r w:rsidRPr="00B71314">
        <w:rPr>
          <w:rFonts w:eastAsia="Arial, 'Arial Narrow'"/>
          <w:lang w:val="el-GR"/>
        </w:rPr>
        <w:t>, δοχεία διαστολής, αυτόματοι πληρώσεως, βαλβίδες ασφαλείας, καπνοδόχοι καυσαερίων, εναλλάκτες θερμότητας, αντλίες και κυκλοφορητές, δίκτυα σωληνώσεων, φίλτρα, αυτοματισμοί δικτύου και εξαρτήματα ελέγχου, θερμαντικά σώματα, πίνακες ελέγχου και αυτοματισμοί, ασφαλιστικές διατάξεις δικτύου κλπ.</w:t>
      </w:r>
    </w:p>
    <w:p w14:paraId="6E5D3F99" w14:textId="77777777" w:rsidR="00B71314" w:rsidRPr="00B71314" w:rsidRDefault="00B71314" w:rsidP="00B71314">
      <w:pPr>
        <w:rPr>
          <w:lang w:val="el-GR"/>
        </w:rPr>
      </w:pPr>
    </w:p>
    <w:p w14:paraId="0A5DBEBB" w14:textId="77777777" w:rsidR="00B71314" w:rsidRPr="00B71314" w:rsidRDefault="00B71314" w:rsidP="00B71314">
      <w:pPr>
        <w:rPr>
          <w:lang w:val="el-GR"/>
        </w:rPr>
      </w:pPr>
      <w:r w:rsidRPr="00B71314">
        <w:rPr>
          <w:lang w:val="el-GR"/>
        </w:rPr>
        <w:t xml:space="preserve">-Δίκτυα αποθηκεύσεως διανομής και τροφοδοσίας καυσίμου. </w:t>
      </w:r>
      <w:r w:rsidRPr="00B71314">
        <w:rPr>
          <w:rFonts w:eastAsia="Arial, 'Arial Narrow'"/>
          <w:lang w:val="el-GR"/>
        </w:rPr>
        <w:t xml:space="preserve">Περιλαμβάνονται οι εγκαταστάσεις: </w:t>
      </w:r>
      <w:r w:rsidRPr="00B71314">
        <w:rPr>
          <w:lang w:val="el-GR"/>
        </w:rPr>
        <w:t>Δεξαμενές καυσίμων, αντλίες, δίκτυο σωληνώσεων, ασφαλιστικές διατάξεις και συστήματα ελέγχου, αυτοματισμοί, εξαρτήματα εξυδατώσεων κλπ.</w:t>
      </w:r>
    </w:p>
    <w:p w14:paraId="496AC002" w14:textId="77777777" w:rsidR="00B71314" w:rsidRPr="00B71314" w:rsidRDefault="00B71314" w:rsidP="00B71314">
      <w:pPr>
        <w:rPr>
          <w:lang w:val="el-GR"/>
        </w:rPr>
      </w:pPr>
    </w:p>
    <w:p w14:paraId="1F54EFC9" w14:textId="77777777" w:rsidR="00B71314" w:rsidRPr="00B71314" w:rsidRDefault="00B71314" w:rsidP="00B71314">
      <w:pPr>
        <w:rPr>
          <w:lang w:val="el-GR"/>
        </w:rPr>
      </w:pPr>
      <w:r w:rsidRPr="00B71314">
        <w:rPr>
          <w:rFonts w:eastAsia="Arial, 'Arial Narrow'"/>
          <w:lang w:val="el-GR"/>
        </w:rPr>
        <w:t>-Δίκτυα ύδρευσης. Περιλαμβάνονται οι εγκαταστάσεις: Δίκτυο νερού χρήσης (ζεστού/κρύου νερού), δεξαμενές αποθηκεύσεως, πιεστικά συγκροτήματα, δοχεία διαστολής, αντλίες και κυκλοφορητές, εξαρτήματα ελέγχου και ασφαλιστικές διατάξεις, πίνακες ελέγχου, φίλτρα, κ.λ.π.</w:t>
      </w:r>
    </w:p>
    <w:p w14:paraId="187FAA71" w14:textId="77777777" w:rsidR="00B71314" w:rsidRPr="00B71314" w:rsidRDefault="00B71314" w:rsidP="00B71314">
      <w:pPr>
        <w:rPr>
          <w:lang w:val="el-GR"/>
        </w:rPr>
      </w:pPr>
    </w:p>
    <w:p w14:paraId="74BA8245" w14:textId="77777777" w:rsidR="00B71314" w:rsidRPr="00B71314" w:rsidRDefault="00B71314" w:rsidP="00B71314">
      <w:pPr>
        <w:rPr>
          <w:rFonts w:eastAsia="Arial, 'Arial Narrow'"/>
          <w:lang w:val="el-GR"/>
        </w:rPr>
      </w:pPr>
      <w:r w:rsidRPr="00B71314">
        <w:rPr>
          <w:lang w:val="el-GR"/>
        </w:rPr>
        <w:t>-Δίκτυα Αποχέτευσης</w:t>
      </w:r>
      <w:r w:rsidRPr="00B71314">
        <w:rPr>
          <w:rFonts w:eastAsia="Arial, 'Arial Narrow'"/>
          <w:lang w:val="el-GR"/>
        </w:rPr>
        <w:t>. Περιλαμβάνονται οι εγκαταστάσεις: Δίκτυο λυμάτων, δίκτυο όμβριων, αντλίες, φρεάτια κλπ.</w:t>
      </w:r>
    </w:p>
    <w:p w14:paraId="32248D60" w14:textId="77777777" w:rsidR="00B71314" w:rsidRPr="00B71314" w:rsidRDefault="00B71314" w:rsidP="00B71314">
      <w:pPr>
        <w:rPr>
          <w:lang w:val="el-GR"/>
        </w:rPr>
      </w:pPr>
    </w:p>
    <w:p w14:paraId="3F505C8A" w14:textId="77777777" w:rsidR="00B71314" w:rsidRPr="00B71314" w:rsidRDefault="00B71314" w:rsidP="00B71314">
      <w:pPr>
        <w:rPr>
          <w:lang w:val="el-GR"/>
        </w:rPr>
      </w:pPr>
      <w:r w:rsidRPr="00B71314">
        <w:rPr>
          <w:lang w:val="el-GR"/>
        </w:rPr>
        <w:t>-Συστήματα Πυρόσβεσης</w:t>
      </w:r>
      <w:r w:rsidRPr="00B71314">
        <w:rPr>
          <w:rFonts w:eastAsia="Arial, 'Arial Narrow'"/>
          <w:lang w:val="el-GR"/>
        </w:rPr>
        <w:t>. Περιλαμβάνονται οι εγκαταστάσεις: Δίκτυα νερού, δεξαμενές αποθηκεύσεως, δοχεία διαστολής, πυροσβεστικές φωλιές, πυροσβεστικά συγκροτήματα, πυροσβεστικοί σταθμοί, αντλίες, πίνακες ελέγχου και αυτοματισμοί, ασφαλιστικές διατάξεις κλπ.</w:t>
      </w:r>
    </w:p>
    <w:p w14:paraId="08FAEA9C" w14:textId="77777777" w:rsidR="00B71314" w:rsidRPr="00B71314" w:rsidRDefault="00B71314" w:rsidP="00B71314">
      <w:pPr>
        <w:rPr>
          <w:lang w:val="el-GR"/>
        </w:rPr>
      </w:pPr>
    </w:p>
    <w:p w14:paraId="1D07194C" w14:textId="77777777" w:rsidR="00B71314" w:rsidRPr="00B71314" w:rsidRDefault="00B71314" w:rsidP="00B71314">
      <w:pPr>
        <w:rPr>
          <w:rFonts w:eastAsia="Arial, 'Arial Narrow'"/>
          <w:lang w:val="el-GR"/>
        </w:rPr>
      </w:pPr>
      <w:r w:rsidRPr="00B71314">
        <w:rPr>
          <w:rFonts w:eastAsia="Arial, 'Arial Narrow'"/>
          <w:lang w:val="el-GR"/>
        </w:rPr>
        <w:t xml:space="preserve">-Κλιματισμού-εξαερισμού. Περιλαμβάνονται οι εγκαταστάσεις: Μηχανοστάσιο ψύξης/θέρμανσης, δίκτυα, πίνακες ελέγχου και ασφαλιστικές διατάξεις,  κυκλοφορητές και αντλίες, αντλίες </w:t>
      </w:r>
      <w:r w:rsidRPr="00B71314">
        <w:rPr>
          <w:rFonts w:eastAsia="Arial, 'Arial Narrow'"/>
        </w:rPr>
        <w:t>inline</w:t>
      </w:r>
      <w:r w:rsidRPr="00B71314">
        <w:rPr>
          <w:rFonts w:eastAsia="Arial, 'Arial Narrow'"/>
          <w:lang w:val="el-GR"/>
        </w:rPr>
        <w:t xml:space="preserve">, ανεμιστήρες/εξαεριστήρες, φίλτρα, αεραγωγοί, μονώσεις, στόμια, κεντρικές κλιματιστικές μονάδες, αισθητήρες, ηλεκτροβάνες και αυτοματισμοί, </w:t>
      </w:r>
      <w:r w:rsidRPr="00B71314">
        <w:rPr>
          <w:rFonts w:eastAsia="Arial, 'Arial Narrow'"/>
        </w:rPr>
        <w:t>fan</w:t>
      </w:r>
      <w:r w:rsidRPr="00B71314">
        <w:rPr>
          <w:rFonts w:eastAsia="Arial, 'Arial Narrow'"/>
          <w:lang w:val="el-GR"/>
        </w:rPr>
        <w:t xml:space="preserve"> – </w:t>
      </w:r>
      <w:r w:rsidRPr="00B71314">
        <w:rPr>
          <w:rFonts w:eastAsia="Arial, 'Arial Narrow'"/>
        </w:rPr>
        <w:t>coils</w:t>
      </w:r>
      <w:r w:rsidRPr="00B71314">
        <w:rPr>
          <w:rFonts w:eastAsia="Arial, 'Arial Narrow'"/>
          <w:lang w:val="el-GR"/>
        </w:rPr>
        <w:t xml:space="preserve"> κλπ.</w:t>
      </w:r>
    </w:p>
    <w:p w14:paraId="34623C0C" w14:textId="77777777" w:rsidR="00B71314" w:rsidRPr="00B71314" w:rsidRDefault="00B71314" w:rsidP="00B71314">
      <w:pPr>
        <w:rPr>
          <w:lang w:val="el-GR"/>
        </w:rPr>
      </w:pPr>
    </w:p>
    <w:p w14:paraId="37A65E1E" w14:textId="77777777" w:rsidR="00B71314" w:rsidRPr="00B71314" w:rsidRDefault="00B71314" w:rsidP="00B71314">
      <w:pPr>
        <w:rPr>
          <w:lang w:val="el-GR"/>
        </w:rPr>
      </w:pPr>
      <w:r w:rsidRPr="00B71314">
        <w:rPr>
          <w:lang w:val="el-GR"/>
        </w:rPr>
        <w:t>-Ιατρικά αέρια. Περιλαμβάνονται οι εγκαταστάσεις:</w:t>
      </w:r>
    </w:p>
    <w:p w14:paraId="047582DD" w14:textId="77777777" w:rsidR="00B71314" w:rsidRPr="00B71314" w:rsidRDefault="00B71314" w:rsidP="00B71314">
      <w:pPr>
        <w:rPr>
          <w:lang w:val="el-GR"/>
        </w:rPr>
      </w:pPr>
      <w:r w:rsidRPr="00B71314">
        <w:rPr>
          <w:lang w:val="el-GR"/>
        </w:rPr>
        <w:t>α) Κέντρο ελέγχου και διανομής οξυγόνου:</w:t>
      </w:r>
    </w:p>
    <w:p w14:paraId="2B2A0338" w14:textId="77777777" w:rsidR="00B71314" w:rsidRPr="00B71314" w:rsidRDefault="00B71314" w:rsidP="00B71314">
      <w:pPr>
        <w:rPr>
          <w:lang w:val="el-GR"/>
        </w:rPr>
      </w:pPr>
      <w:r w:rsidRPr="00B71314">
        <w:rPr>
          <w:lang w:val="el-GR"/>
        </w:rPr>
        <w:t>συστοιχίες φιαλών, κεντρικός διανομέας/μειωτής δικτύου, δίκτυα, υποσταθμοί μείωσης και πίνακες ελέγχου, συστήματα συναγερμού και φωτεινών ενδείξεων/σημάνσεων, λήψεις οξυγόνου, ασφαλιστικές διατάξεις και ελέγχου κλπ.</w:t>
      </w:r>
    </w:p>
    <w:p w14:paraId="05CA5842" w14:textId="77777777" w:rsidR="00B71314" w:rsidRPr="00B71314" w:rsidRDefault="00B71314" w:rsidP="00B71314">
      <w:pPr>
        <w:rPr>
          <w:lang w:val="el-GR"/>
        </w:rPr>
      </w:pPr>
      <w:r w:rsidRPr="00B71314">
        <w:rPr>
          <w:lang w:val="el-GR"/>
        </w:rPr>
        <w:lastRenderedPageBreak/>
        <w:t>β) Κέντρο πρωτοξειδίου του αζώτου:</w:t>
      </w:r>
    </w:p>
    <w:p w14:paraId="3EA89872" w14:textId="77777777" w:rsidR="00B71314" w:rsidRPr="00B71314" w:rsidRDefault="00B71314" w:rsidP="00B71314">
      <w:pPr>
        <w:rPr>
          <w:lang w:val="el-GR"/>
        </w:rPr>
      </w:pPr>
      <w:r w:rsidRPr="00B71314">
        <w:rPr>
          <w:lang w:val="el-GR"/>
        </w:rPr>
        <w:t>συστοιχίες φιαλών, κεντρικός διανομέας/μειωτής δικτύου, δίκτυα, υποσταθμοί μείωσης και πίνακες ελέγχου, συστήματα συναγερμού και φωτεινών ενδείξεων/σημάνσεων, λήψεις, ασφαλιστικές διατάξεις και ελέγχου κλπ.</w:t>
      </w:r>
    </w:p>
    <w:p w14:paraId="64ED174B" w14:textId="77777777" w:rsidR="00B71314" w:rsidRPr="00B71314" w:rsidRDefault="00B71314" w:rsidP="00B71314">
      <w:pPr>
        <w:rPr>
          <w:lang w:val="el-GR"/>
        </w:rPr>
      </w:pPr>
      <w:r w:rsidRPr="00B71314">
        <w:rPr>
          <w:lang w:val="el-GR"/>
        </w:rPr>
        <w:t>γ) Κέντρο επεξεργασίας νωπού/φρέσκου αέρα και κενού/απαγωγής:</w:t>
      </w:r>
    </w:p>
    <w:p w14:paraId="76A375D4" w14:textId="77777777" w:rsidR="00B71314" w:rsidRPr="00B71314" w:rsidRDefault="00B71314" w:rsidP="00B71314">
      <w:pPr>
        <w:rPr>
          <w:lang w:val="el-GR"/>
        </w:rPr>
      </w:pPr>
      <w:r w:rsidRPr="00B71314">
        <w:rPr>
          <w:lang w:val="el-GR"/>
        </w:rPr>
        <w:t>κεντρικός διανομέας/μειωτής δικτύου, δίκτυα, υποσταθμοί μείωσης και πίνακες ελέγχου, συστήματα συναγερμού ενδείξεων/σημάνσεων, λήψεις, ασφαλιστικές διατάξεις και ελέγχου, ξηραντήρες, αφυγραντήρες, δοχεία διαστολής και αποθήκευσης, αερο-συμπιεστές, φίλτρα,  κλπ.</w:t>
      </w:r>
    </w:p>
    <w:p w14:paraId="77EC4132" w14:textId="77777777" w:rsidR="00B71314" w:rsidRPr="00B71314" w:rsidRDefault="00B71314" w:rsidP="00B71314">
      <w:pPr>
        <w:rPr>
          <w:rFonts w:eastAsia="Arial, 'Arial Narrow'"/>
          <w:lang w:val="el-GR"/>
        </w:rPr>
      </w:pPr>
      <w:r w:rsidRPr="00B71314">
        <w:rPr>
          <w:lang w:val="el-GR"/>
        </w:rPr>
        <w:t>δ) Σ</w:t>
      </w:r>
      <w:r w:rsidRPr="00B71314">
        <w:rPr>
          <w:rFonts w:eastAsia="Arial, 'Arial Narrow'"/>
          <w:lang w:val="el-GR"/>
        </w:rPr>
        <w:t>ύμφωνα με την ειδικότητα τους: Έλεγχος και εξασφάλιση πληρότητας με φιάλες οξυγόνου του εφεδρικού συστήματος ιατρικών αερίων του Νοσοκομείου (ιατρικό οξυγόνο, πρωτοξείδιο του αζώτου) και των ειδικών εγκαταστάσεων του Νοσοκομείου ΜΕΘ, ΜΑΦ, Χειρουργεία, κλινικές κλπ.</w:t>
      </w:r>
    </w:p>
    <w:p w14:paraId="3D8E0CAE" w14:textId="77777777" w:rsidR="00B71314" w:rsidRPr="00B71314" w:rsidRDefault="00B71314" w:rsidP="00B71314">
      <w:pPr>
        <w:rPr>
          <w:rFonts w:eastAsia="Arial, 'Arial Narrow'"/>
          <w:lang w:val="el-GR"/>
        </w:rPr>
      </w:pPr>
      <w:r w:rsidRPr="00B71314">
        <w:rPr>
          <w:rFonts w:eastAsia="Arial, 'Arial Narrow'"/>
          <w:lang w:val="el-GR"/>
        </w:rPr>
        <w:t xml:space="preserve"> </w:t>
      </w:r>
    </w:p>
    <w:p w14:paraId="0D89503F" w14:textId="77777777" w:rsidR="00B71314" w:rsidRPr="00B71314" w:rsidRDefault="00B71314" w:rsidP="00B71314">
      <w:pPr>
        <w:rPr>
          <w:rFonts w:eastAsia="Arial, 'Arial Narrow'"/>
          <w:lang w:val="el-GR"/>
        </w:rPr>
      </w:pPr>
      <w:r w:rsidRPr="00B71314">
        <w:rPr>
          <w:rFonts w:eastAsia="Arial, 'Arial Narrow'"/>
          <w:lang w:val="el-GR"/>
        </w:rPr>
        <w:t>-Αυτόνομες συσκευές - Μηχανήματα. Περιλαμβάνονται: Ψυγεία, φούρνοι, βραστήρες, πλυντήρια, στεγνωτήρια, φωτιστικά, χειριστήρια, σκοραμίδες και γενικότερα κάθε μικρο-συσκευή της οποίας το ηλεκτρομηχανολογικό μέρος της κατασκευής της, απαιτεί συντήρηση ή μπορεί να επιδιορθωθεί/επισκευαστεί με αντικατάσταση ή επισκευή ανταλλακτικού.</w:t>
      </w:r>
    </w:p>
    <w:p w14:paraId="67D83CFA" w14:textId="77777777" w:rsidR="00B71314" w:rsidRPr="00B71314" w:rsidRDefault="00B71314" w:rsidP="00B71314">
      <w:pPr>
        <w:rPr>
          <w:rFonts w:eastAsia="Arial, 'Arial Narrow'"/>
          <w:lang w:val="el-GR"/>
        </w:rPr>
      </w:pPr>
    </w:p>
    <w:p w14:paraId="6DA83695" w14:textId="77777777" w:rsidR="00B71314" w:rsidRPr="00B71314" w:rsidRDefault="00B71314" w:rsidP="00B71314">
      <w:pPr>
        <w:rPr>
          <w:rFonts w:eastAsia="Arial, 'Arial Narrow'"/>
          <w:lang w:val="el-GR"/>
        </w:rPr>
      </w:pPr>
      <w:r w:rsidRPr="00B71314">
        <w:rPr>
          <w:lang w:val="el-GR"/>
        </w:rPr>
        <w:t xml:space="preserve">-Συστήματα επεξεργασίας νερού. </w:t>
      </w:r>
      <w:r w:rsidRPr="00B71314">
        <w:rPr>
          <w:rFonts w:eastAsia="Arial, 'Arial Narrow'"/>
          <w:lang w:val="el-GR"/>
        </w:rPr>
        <w:t xml:space="preserve">Περιλαμβάνονται οι εγκαταστάσεις: </w:t>
      </w:r>
      <w:r w:rsidRPr="00B71314">
        <w:rPr>
          <w:lang w:val="el-GR"/>
        </w:rPr>
        <w:t>Δίκτυο, αντλίες και κυκλοφορητές, συστήματα ελέγχου και προγραμματισμού, φίλτρα, δοχεία διαστολής, δοχεία και δεξαμενές αποθηκεύσεως, πίνακες ελέγχου, ασφαλιστικές διατάξεις, ρητίνες και υλικά εξουδετέρωσης ή αναγέννησης, σύστημα αντιστροφής όσμωσης (ΜΤΝ-ΒΙΟΧΗΜΙΚΟ), αποσκληρυντές και αφαλατωτές κλπ.</w:t>
      </w:r>
    </w:p>
    <w:p w14:paraId="6942E451" w14:textId="77777777" w:rsidR="00B71314" w:rsidRPr="00B71314" w:rsidRDefault="00B71314" w:rsidP="00B71314">
      <w:pPr>
        <w:rPr>
          <w:lang w:val="el-GR"/>
        </w:rPr>
      </w:pPr>
    </w:p>
    <w:p w14:paraId="463DF0BC" w14:textId="77777777" w:rsidR="00B71314" w:rsidRPr="00B71314" w:rsidRDefault="00B71314" w:rsidP="00B71314">
      <w:pPr>
        <w:rPr>
          <w:lang w:val="el-GR"/>
        </w:rPr>
      </w:pPr>
      <w:r w:rsidRPr="00B71314">
        <w:rPr>
          <w:lang w:val="el-GR"/>
        </w:rPr>
        <w:t xml:space="preserve">-Συστήματα επεξεργασίας λυμμάτων και εξουσετέρωσης. </w:t>
      </w:r>
      <w:r w:rsidRPr="00B71314">
        <w:rPr>
          <w:rFonts w:eastAsia="Arial, 'Arial Narrow'"/>
          <w:lang w:val="el-GR"/>
        </w:rPr>
        <w:t xml:space="preserve">Περιλαμβάνονται οι εγκαταστάσεις: </w:t>
      </w:r>
      <w:r w:rsidRPr="00B71314">
        <w:rPr>
          <w:lang w:val="el-GR"/>
        </w:rPr>
        <w:t xml:space="preserve">Δίκτυο, αντλίες και κυκλοφορητές, δοσομετρικές αντλίες, πίνακας ελέγχου και προγραμματισμού, φίλτρα, δοχεία αποθηκεύσεως, ασφαλιστικές διατάξεις, διαχείριση υγρών εξουδετέρωσης και χλωρίωσης κλπ.  </w:t>
      </w:r>
    </w:p>
    <w:p w14:paraId="5149390F" w14:textId="77777777" w:rsidR="00B71314" w:rsidRPr="00B71314" w:rsidRDefault="00B71314" w:rsidP="00B71314">
      <w:pPr>
        <w:rPr>
          <w:lang w:val="el-GR"/>
        </w:rPr>
      </w:pPr>
      <w:r w:rsidRPr="00B71314">
        <w:rPr>
          <w:lang w:val="el-GR"/>
        </w:rPr>
        <w:t>(!) Επισήμανση:</w:t>
      </w:r>
    </w:p>
    <w:p w14:paraId="011EC959" w14:textId="77777777" w:rsidR="00B71314" w:rsidRPr="00B71314" w:rsidRDefault="00B71314" w:rsidP="00B71314">
      <w:pPr>
        <w:rPr>
          <w:rFonts w:eastAsia="Calibri"/>
          <w:lang w:val="el-GR"/>
        </w:rPr>
      </w:pPr>
      <w:r w:rsidRPr="00B71314">
        <w:rPr>
          <w:lang w:val="el-GR"/>
        </w:rPr>
        <w:t xml:space="preserve"> Αναλόγως της σύνθεσης του προσωπικού και της φύσεως των εκτελούμενων εργασιών που αφορούν τις ανωτέρω εγκαταστάσεις, απαιτείται η αυτοπρόσωπη παρουσία του ΠΕ μηχανικού, σύμφωνα με την ισχύουσα νομοθεσία, ο οποίος αναλαμβάνει πλήρως την ευθύνη των εργασιών. Όλες οι εργασίες πραγματοποιούνται αποκλειστικά υπό την επίβλεψη και καθοδήγηση του.</w:t>
      </w:r>
    </w:p>
    <w:p w14:paraId="151F0718" w14:textId="77777777" w:rsidR="00B71314" w:rsidRPr="00B71314" w:rsidRDefault="00B71314" w:rsidP="00B71314">
      <w:pPr>
        <w:rPr>
          <w:lang w:val="el-GR"/>
        </w:rPr>
      </w:pPr>
    </w:p>
    <w:p w14:paraId="625FDA31" w14:textId="77777777" w:rsidR="00B71314" w:rsidRPr="00B71314" w:rsidRDefault="00B71314" w:rsidP="00B71314">
      <w:pPr>
        <w:rPr>
          <w:rFonts w:eastAsia="Calibri"/>
          <w:lang w:val="el-GR"/>
        </w:rPr>
      </w:pPr>
      <w:bookmarkStart w:id="103" w:name="_Toc516766316"/>
      <w:r w:rsidRPr="00B71314">
        <w:rPr>
          <w:lang w:val="el-GR"/>
        </w:rPr>
        <w:t>Β.3.5</w:t>
      </w:r>
      <w:r w:rsidRPr="00B71314">
        <w:rPr>
          <w:lang w:val="el-GR"/>
        </w:rPr>
        <w:tab/>
        <w:t>Τεχνικός υποστήριξης Η/Υ (ΔΕ)</w:t>
      </w:r>
      <w:bookmarkEnd w:id="103"/>
    </w:p>
    <w:p w14:paraId="1242712B" w14:textId="77777777" w:rsidR="00B71314" w:rsidRPr="00B71314" w:rsidRDefault="00B71314" w:rsidP="00B71314">
      <w:pPr>
        <w:rPr>
          <w:rFonts w:eastAsia="Calibri"/>
          <w:lang w:val="el-GR"/>
        </w:rPr>
      </w:pPr>
      <w:r w:rsidRPr="00B71314">
        <w:rPr>
          <w:rFonts w:eastAsia="Calibri"/>
          <w:lang w:val="el-GR"/>
        </w:rPr>
        <w:t xml:space="preserve">Ο ανωτέρω τεχνικός θα έχει ως άμεσες αρμοδιότητες τον έλεγχο, λειτουργία, συντήρηση και επισκευή όλων των συστημάτων Η/Υ και δικτύων του Νοσοκομείου, παρέχοντας επιπλέον τεχνική υποστήριξη στο εγκατεστημένο </w:t>
      </w:r>
      <w:r w:rsidRPr="00B71314">
        <w:rPr>
          <w:rFonts w:eastAsia="Calibri"/>
        </w:rPr>
        <w:t>BMS</w:t>
      </w:r>
      <w:r w:rsidR="00435CF4">
        <w:rPr>
          <w:rFonts w:eastAsia="Calibri"/>
          <w:lang w:val="el-GR"/>
        </w:rPr>
        <w:t xml:space="preserve"> </w:t>
      </w:r>
      <w:r w:rsidRPr="00B71314">
        <w:rPr>
          <w:rFonts w:eastAsia="Calibri"/>
          <w:lang w:val="el-GR"/>
        </w:rPr>
        <w:t>και του τμήματος πληροφορικής του Νοσοκομείου. Εκτελεί εργασίες σύμφωνα με τις ανάγκες και εντολές της Τεχνικής Υπηρεσίας και του τμήματος Πληροφορικής. Συνεργάζεται με τους ηλεκτρολόγους του τμήματος Τεχνικής Υπηρεσίας και το τμήμα πληροφορικής του Νοσοκομείου, για τον προγραμματισμό, την τεχνική κάλυψη, εγκατάσταση, ρύθμιση και ενεργοποίηση του ενεργού εξοπλισμού, (</w:t>
      </w:r>
      <w:r w:rsidRPr="00B71314">
        <w:rPr>
          <w:rFonts w:eastAsia="Calibri"/>
        </w:rPr>
        <w:t>Rack</w:t>
      </w:r>
      <w:r w:rsidRPr="00B71314">
        <w:rPr>
          <w:rFonts w:eastAsia="Calibri"/>
          <w:lang w:val="el-GR"/>
        </w:rPr>
        <w:t xml:space="preserve">, </w:t>
      </w:r>
      <w:r w:rsidRPr="00B71314">
        <w:rPr>
          <w:rFonts w:eastAsia="Calibri"/>
        </w:rPr>
        <w:t>Switch</w:t>
      </w:r>
      <w:r w:rsidRPr="00B71314">
        <w:rPr>
          <w:rFonts w:eastAsia="Calibri"/>
          <w:lang w:val="el-GR"/>
        </w:rPr>
        <w:t xml:space="preserve"> κλπ).  </w:t>
      </w:r>
    </w:p>
    <w:p w14:paraId="19FC34DF" w14:textId="77777777" w:rsidR="00B71314" w:rsidRPr="00B71314" w:rsidRDefault="00B71314" w:rsidP="00B71314">
      <w:pPr>
        <w:rPr>
          <w:rFonts w:eastAsia="Calibri"/>
          <w:lang w:val="el-GR"/>
        </w:rPr>
      </w:pPr>
      <w:r w:rsidRPr="00B71314">
        <w:rPr>
          <w:rFonts w:eastAsia="Calibri"/>
          <w:lang w:val="el-GR"/>
        </w:rPr>
        <w:t>Εργάζεται με φυσική παρουσία σε πλήρες ωράριο 07:00-15:00 από Δευτέρα έως Παρασκευή, ενώ παράλληλα είναι σε 24ωρη ετοιμότητα (</w:t>
      </w:r>
      <w:r w:rsidRPr="00B71314">
        <w:rPr>
          <w:rFonts w:eastAsia="Calibri"/>
        </w:rPr>
        <w:t>on</w:t>
      </w:r>
      <w:r w:rsidRPr="00B71314">
        <w:rPr>
          <w:rFonts w:eastAsia="Calibri"/>
          <w:lang w:val="el-GR"/>
        </w:rPr>
        <w:t xml:space="preserve"> </w:t>
      </w:r>
      <w:r w:rsidRPr="00B71314">
        <w:rPr>
          <w:rFonts w:eastAsia="Calibri"/>
        </w:rPr>
        <w:t>call</w:t>
      </w:r>
      <w:r w:rsidRPr="00B71314">
        <w:rPr>
          <w:rFonts w:eastAsia="Calibri"/>
          <w:lang w:val="el-GR"/>
        </w:rPr>
        <w:t xml:space="preserve">) τις υπόλοιπες ώρες και </w:t>
      </w:r>
      <w:r w:rsidRPr="00B71314">
        <w:rPr>
          <w:rFonts w:eastAsia="Calibri"/>
          <w:lang w:val="el-GR"/>
        </w:rPr>
        <w:lastRenderedPageBreak/>
        <w:t xml:space="preserve">ημέρες, συμπεριλαμβανομένων των Σαββατοκύριακων και αργιών, σε συνεργασία με το τμήμα πληροφορικής. </w:t>
      </w:r>
    </w:p>
    <w:p w14:paraId="7B8515F7" w14:textId="77777777" w:rsidR="00B71314" w:rsidRPr="00B71314" w:rsidRDefault="00B71314" w:rsidP="00B71314">
      <w:pPr>
        <w:rPr>
          <w:rFonts w:eastAsia="Calibri"/>
          <w:lang w:val="el-GR"/>
        </w:rPr>
      </w:pPr>
      <w:r w:rsidRPr="00B71314">
        <w:rPr>
          <w:rFonts w:eastAsia="Calibri"/>
          <w:lang w:val="el-GR"/>
        </w:rPr>
        <w:t xml:space="preserve">Σε περίπτωση απουσίας του, από κάθε είδους άδεια (κανονική, ασθένειας κλπ, εξαιρουμένων των ρεπό, αργιών κλπ) ο Ανάδοχος οφείλει να τον αντικαθιστά με άλλο άτομο αντίστοιχης ειδικότητας </w:t>
      </w:r>
    </w:p>
    <w:p w14:paraId="3BA8A575" w14:textId="77777777" w:rsidR="00B71314" w:rsidRPr="00B71314" w:rsidRDefault="00B71314" w:rsidP="00B71314">
      <w:pPr>
        <w:rPr>
          <w:rFonts w:eastAsia="Calibri"/>
          <w:lang w:val="el-GR"/>
        </w:rPr>
      </w:pPr>
    </w:p>
    <w:p w14:paraId="4FE055BD" w14:textId="77777777" w:rsidR="00B71314" w:rsidRPr="00B71314" w:rsidRDefault="00B71314" w:rsidP="00B71314">
      <w:pPr>
        <w:rPr>
          <w:lang w:val="el-GR"/>
        </w:rPr>
      </w:pPr>
      <w:bookmarkStart w:id="104" w:name="_Toc516766317"/>
      <w:r w:rsidRPr="00B71314">
        <w:rPr>
          <w:lang w:val="el-GR"/>
        </w:rPr>
        <w:t xml:space="preserve">Β.3.6 </w:t>
      </w:r>
      <w:r w:rsidRPr="00B71314">
        <w:rPr>
          <w:lang w:val="el-GR"/>
        </w:rPr>
        <w:tab/>
        <w:t>Τεχνίτης οικοδομικών εργασιών (ΔΕ ή ΥΕ)</w:t>
      </w:r>
      <w:bookmarkEnd w:id="104"/>
    </w:p>
    <w:p w14:paraId="6C462480" w14:textId="77777777" w:rsidR="00B71314" w:rsidRPr="00B71314" w:rsidRDefault="00B71314" w:rsidP="00B71314">
      <w:pPr>
        <w:rPr>
          <w:rFonts w:eastAsia="Calibri"/>
          <w:lang w:val="el-GR"/>
        </w:rPr>
      </w:pPr>
      <w:r w:rsidRPr="00B71314">
        <w:rPr>
          <w:rFonts w:eastAsia="Calibri"/>
          <w:lang w:val="el-GR"/>
        </w:rPr>
        <w:t xml:space="preserve">Οι ανωτέρω τεχνικοί θα εκτελούν εργασίες στα πλαίσια της ειδικότητας τους και σύμφωνα με τις ανάγκες και εντολές της ΤΥ. Θα έχουν ως άμεσες  αρμοδιότητες  την συντήρηση και επισκευή των κτιριακών υποδομών. Ενδεικτικά αναφέρονται: ελαιοχρωματισμοί, τσιμέντα, πλινθοδομές, επιχρίσματα, δάπεδα, πλακάκια, μονώσεις, μικροεπισκευές κλπ. </w:t>
      </w:r>
    </w:p>
    <w:p w14:paraId="59F33178" w14:textId="77777777" w:rsidR="00B71314" w:rsidRPr="00B71314" w:rsidRDefault="00B71314" w:rsidP="00B71314">
      <w:pPr>
        <w:rPr>
          <w:rFonts w:eastAsia="Calibri"/>
          <w:lang w:val="el-GR"/>
        </w:rPr>
      </w:pPr>
      <w:r w:rsidRPr="00B71314">
        <w:rPr>
          <w:rFonts w:eastAsia="Calibri"/>
          <w:lang w:val="el-GR"/>
        </w:rPr>
        <w:t xml:space="preserve">Εργάζονται με φυσική παρουσία σε πλήρες ωράριο 07:00-15:00 από Δευτέρα έως Παρασκευή. </w:t>
      </w:r>
    </w:p>
    <w:p w14:paraId="61BDA2E1" w14:textId="77777777" w:rsidR="00B71314" w:rsidRPr="00B71314" w:rsidRDefault="00B71314" w:rsidP="00B71314">
      <w:pPr>
        <w:rPr>
          <w:rFonts w:eastAsia="Calibri"/>
          <w:lang w:val="el-GR"/>
        </w:rPr>
      </w:pPr>
      <w:r w:rsidRPr="00B71314">
        <w:rPr>
          <w:rFonts w:eastAsia="Calibri"/>
          <w:lang w:val="el-GR"/>
        </w:rPr>
        <w:t xml:space="preserve">Σε περίπτωση απουσίας του, από κάθε είδους άδεια (κανονική, ασθένειας κλπ, εξαιρουμένων των ρεπό, αργιών κλπ) ο Ανάδοχος οφείλει να τον αντικαθιστά με άλλο άτομο αντίστοιχης ειδικότητας </w:t>
      </w:r>
    </w:p>
    <w:p w14:paraId="431E8D38" w14:textId="77777777" w:rsidR="00B71314" w:rsidRPr="00B71314" w:rsidRDefault="00B71314" w:rsidP="00B71314">
      <w:pPr>
        <w:rPr>
          <w:rFonts w:eastAsia="Calibri"/>
          <w:lang w:val="el-GR"/>
        </w:rPr>
      </w:pPr>
    </w:p>
    <w:p w14:paraId="061C8460" w14:textId="77777777" w:rsidR="00B71314" w:rsidRPr="00B71314" w:rsidRDefault="00B71314" w:rsidP="00B71314">
      <w:pPr>
        <w:rPr>
          <w:lang w:val="el-GR"/>
        </w:rPr>
      </w:pPr>
      <w:bookmarkStart w:id="105" w:name="_Toc516766318"/>
      <w:r w:rsidRPr="00B71314">
        <w:rPr>
          <w:lang w:val="el-GR"/>
        </w:rPr>
        <w:t xml:space="preserve">Β.3.7 </w:t>
      </w:r>
      <w:r w:rsidRPr="00B71314">
        <w:rPr>
          <w:lang w:val="el-GR"/>
        </w:rPr>
        <w:tab/>
        <w:t>Εργάτης γενικών καθηκόντων (ΔΕ ή ΥΕ)</w:t>
      </w:r>
      <w:bookmarkEnd w:id="105"/>
    </w:p>
    <w:p w14:paraId="0F0F00FD" w14:textId="77777777" w:rsidR="00B71314" w:rsidRPr="00B71314" w:rsidRDefault="00B71314" w:rsidP="00B71314">
      <w:pPr>
        <w:rPr>
          <w:rFonts w:eastAsia="Calibri"/>
          <w:lang w:val="el-GR"/>
        </w:rPr>
      </w:pPr>
      <w:r w:rsidRPr="00B71314">
        <w:rPr>
          <w:rFonts w:eastAsia="Calibri"/>
          <w:lang w:val="el-GR"/>
        </w:rPr>
        <w:t xml:space="preserve">Ο ανωτέρω εργάτης θα εκτελεί υποστηρικτικές εργασίες, όπως μεταφορά, διανομή και τροφοδοσία υλικών, σύμφωνα με τις ανάγκες της ΤΥ. Εργάζεται με φυσική παρουσία σε πλήρες ωράριο 07:00-15:00 από Δευτέρα έως Παρασκευή, στα πλαίσια της ειδικότητας τους και σύμφωνα με τις ανάγκες και εντολές της ΤΥ. </w:t>
      </w:r>
    </w:p>
    <w:p w14:paraId="4DA5A088" w14:textId="77777777" w:rsidR="00B71314" w:rsidRPr="00B71314" w:rsidRDefault="00B71314" w:rsidP="00B71314">
      <w:pPr>
        <w:rPr>
          <w:rFonts w:eastAsia="Calibri"/>
          <w:lang w:val="el-GR"/>
        </w:rPr>
      </w:pPr>
      <w:r w:rsidRPr="00B71314">
        <w:rPr>
          <w:rFonts w:eastAsia="Calibri"/>
          <w:lang w:val="el-GR"/>
        </w:rPr>
        <w:t xml:space="preserve">Σε περίπτωση απουσίας του, από κάθε είδους άδεια (κανονική, ασθένειας κλπ, εξαιρουμένων των ρεπό, αργιών κλπ) ο Ανάδοχος οφείλει να τον αντικαθιστά με άλλο άτομο αντίστοιχης ειδικότητας </w:t>
      </w:r>
    </w:p>
    <w:p w14:paraId="660C6B34" w14:textId="77777777" w:rsidR="00B71314" w:rsidRPr="00B71314" w:rsidRDefault="00B71314" w:rsidP="00B71314">
      <w:pPr>
        <w:rPr>
          <w:rFonts w:eastAsia="Calibri"/>
          <w:lang w:val="el-GR"/>
        </w:rPr>
      </w:pPr>
    </w:p>
    <w:p w14:paraId="05799604" w14:textId="77777777" w:rsidR="00B71314" w:rsidRPr="007F78A2" w:rsidRDefault="00B71314" w:rsidP="00B71314">
      <w:pPr>
        <w:rPr>
          <w:b/>
          <w:bCs/>
          <w:lang w:val="el-GR"/>
        </w:rPr>
      </w:pPr>
      <w:bookmarkStart w:id="106" w:name="_Toc516766319"/>
      <w:r w:rsidRPr="007F78A2">
        <w:rPr>
          <w:rFonts w:eastAsia="Arial, Arial"/>
          <w:b/>
          <w:bCs/>
          <w:lang w:val="el-GR"/>
        </w:rPr>
        <w:t>Β.4</w:t>
      </w:r>
      <w:r w:rsidRPr="007F78A2">
        <w:rPr>
          <w:rFonts w:eastAsia="Arial, Arial"/>
          <w:b/>
          <w:bCs/>
          <w:lang w:val="el-GR"/>
        </w:rPr>
        <w:tab/>
        <w:t>Πτυχία – Άδειες - Βεβαιώσεις</w:t>
      </w:r>
      <w:bookmarkEnd w:id="106"/>
    </w:p>
    <w:p w14:paraId="247CCF0D" w14:textId="77777777" w:rsidR="00B71314" w:rsidRPr="00B71314" w:rsidRDefault="00B71314" w:rsidP="00B71314">
      <w:pPr>
        <w:rPr>
          <w:lang w:val="el-GR"/>
        </w:rPr>
      </w:pPr>
      <w:r w:rsidRPr="00B71314">
        <w:rPr>
          <w:rFonts w:eastAsia="Arial, Arial"/>
          <w:lang w:val="el-GR"/>
        </w:rPr>
        <w:t>Ο υποψήφιος Ανάδοχος θα πρέπει να προσκομίσει στην προσφορά του βιογραφικά, πτυχία, άδειες (</w:t>
      </w:r>
      <w:r w:rsidRPr="00B71314">
        <w:rPr>
          <w:lang w:val="el-GR"/>
        </w:rPr>
        <w:t xml:space="preserve">όπως προβλέπονται από την ισχύουσα νομοθεσία), βεβαιώσεις προϋπηρεσίας. Στο στάδιο κατακύρωσης, και πριν από την ολοκλήρωσή του, θα πρέπει να καταθέσει αντίγραφα των συμβάσεων για το σύνολο του προσωπικού το οποίο δήλωσε στην προσφορά του. Όλες οι συμβάσεις θα πρέπει να είναι θεωρημένες από την Επιθεώρηση Εργασίας (σύστημα Εργάνη) και θα προσκομιστούν στην επιτροπή αξιολόγησης του διαγωνισμού και στο τμήμα Οικονομικού, ενώ αντίγραφα πτυχίων και αδειών, στο τμήμα ΤΥ. </w:t>
      </w:r>
    </w:p>
    <w:p w14:paraId="631FF705" w14:textId="77777777" w:rsidR="00B71314" w:rsidRPr="00B71314" w:rsidRDefault="00B71314" w:rsidP="00B71314">
      <w:pPr>
        <w:rPr>
          <w:lang w:val="el-GR"/>
        </w:rPr>
      </w:pPr>
      <w:r w:rsidRPr="00B71314">
        <w:rPr>
          <w:lang w:val="el-GR"/>
        </w:rPr>
        <w:t xml:space="preserve">Επισημαίνεται ότι η επιτροπή που θα οριστεί για την παρακολούθηση και παραλαβή εργασιών, σύμφωνα με την ισχύουσα νομοθεσία, δύναται να ζητήσει οποτεδήποτε κάθε επιπλέον έγγραφο-δικαιολογητικό που κρίνει απαραίτητο, στα πλαίσια των αρμοδιοτήτων της.  </w:t>
      </w:r>
    </w:p>
    <w:p w14:paraId="5C5457BA" w14:textId="77777777" w:rsidR="00B71314" w:rsidRPr="00B71314" w:rsidRDefault="00B71314" w:rsidP="00B71314">
      <w:pPr>
        <w:rPr>
          <w:lang w:val="el-GR"/>
        </w:rPr>
      </w:pPr>
    </w:p>
    <w:p w14:paraId="2AB65D67" w14:textId="77777777" w:rsidR="00B71314" w:rsidRPr="00FD2591" w:rsidRDefault="00B71314" w:rsidP="00B71314">
      <w:pPr>
        <w:rPr>
          <w:b/>
          <w:bCs/>
          <w:lang w:val="el-GR"/>
        </w:rPr>
      </w:pPr>
      <w:bookmarkStart w:id="107" w:name="_Toc516766320"/>
      <w:r w:rsidRPr="00FD2591">
        <w:rPr>
          <w:b/>
          <w:bCs/>
          <w:lang w:val="el-GR"/>
        </w:rPr>
        <w:t>Β.5</w:t>
      </w:r>
      <w:r w:rsidRPr="00FD2591">
        <w:rPr>
          <w:b/>
          <w:bCs/>
          <w:lang w:val="el-GR"/>
        </w:rPr>
        <w:tab/>
        <w:t>Γνώση τοπικών συνθηκών</w:t>
      </w:r>
      <w:bookmarkEnd w:id="107"/>
    </w:p>
    <w:p w14:paraId="312A024C" w14:textId="77777777" w:rsidR="00B71314" w:rsidRPr="00B71314" w:rsidRDefault="00B71314" w:rsidP="00B71314">
      <w:pPr>
        <w:rPr>
          <w:lang w:val="el-GR"/>
        </w:rPr>
      </w:pPr>
      <w:r w:rsidRPr="00B71314">
        <w:rPr>
          <w:lang w:val="el-GR"/>
        </w:rPr>
        <w:t xml:space="preserve"> </w:t>
      </w:r>
      <w:r w:rsidRPr="00B71314">
        <w:rPr>
          <w:lang w:val="el-GR"/>
        </w:rPr>
        <w:tab/>
        <w:t xml:space="preserve">Ο διαγωνιζόμενος βεβαιώνει εγγράφως, με υπεύθυνη δήλωση, α) ότι έχει γνωρίσει με επιτόπια εξέταση την θέση των εγκαταστάσεων, τους χώρους, τις προσπελάσεις προς αυτούς, τη σημερινή (δηλ κατά τον χρόνο του διαγωνισμού) κατάσταση του συνόλου των εγκαταστάσεων, β) ότι έχει ενημερωθεί για όλες τις τοπικές συνθήκες και την υφιστάμενη κατάσταση όλων των εγκαταστάσεων, που μπορούν να επιδράσουν με οποιονδήποτε </w:t>
      </w:r>
      <w:r w:rsidRPr="00B71314">
        <w:rPr>
          <w:lang w:val="el-GR"/>
        </w:rPr>
        <w:lastRenderedPageBreak/>
        <w:t>τρόπο στην εκτέλεση των εργασιών ή στο κόστος του γ) και ότι είναι σε θέση να παρέχει απρόσκοπτα τις υπηρεσίες και υποχρεώσεις που απορρέουν από τους όρους της σύμβασης.</w:t>
      </w:r>
    </w:p>
    <w:p w14:paraId="33A6FB32" w14:textId="77777777" w:rsidR="00B71314" w:rsidRPr="00B71314" w:rsidRDefault="00B71314" w:rsidP="00B71314">
      <w:pPr>
        <w:rPr>
          <w:lang w:val="el-GR"/>
        </w:rPr>
      </w:pPr>
      <w:r w:rsidRPr="00B71314">
        <w:rPr>
          <w:lang w:val="el-GR"/>
        </w:rPr>
        <w:t xml:space="preserve">Διευκρινίζεται ότι ο προγραμματισμός της επίσκεψης θα λαμβάνει χώρα, μόνο κατόπιν προηγούμενης τηλεφωνικής επικοινωνίας με τον Υποδιευθυντή ΤΥ (κατά τις πρωινές ώρες 08:00-15:00, από Δευτέρα έως Παρασκευή).  </w:t>
      </w:r>
    </w:p>
    <w:p w14:paraId="27FF81FC" w14:textId="77777777" w:rsidR="00B71314" w:rsidRPr="00B71314" w:rsidRDefault="00B71314" w:rsidP="00B71314">
      <w:pPr>
        <w:rPr>
          <w:lang w:val="el-GR"/>
        </w:rPr>
      </w:pPr>
    </w:p>
    <w:p w14:paraId="102A6BB4" w14:textId="77777777" w:rsidR="00B71314" w:rsidRPr="006C5BE7" w:rsidRDefault="00B71314" w:rsidP="00B71314">
      <w:pPr>
        <w:rPr>
          <w:b/>
          <w:bCs/>
          <w:lang w:val="el-GR"/>
        </w:rPr>
      </w:pPr>
      <w:bookmarkStart w:id="108" w:name="_Toc516766321"/>
      <w:r w:rsidRPr="006C5BE7">
        <w:rPr>
          <w:b/>
          <w:bCs/>
          <w:lang w:val="el-GR"/>
        </w:rPr>
        <w:t>Β.6</w:t>
      </w:r>
      <w:r w:rsidRPr="006C5BE7">
        <w:rPr>
          <w:b/>
          <w:bCs/>
          <w:lang w:val="el-GR"/>
        </w:rPr>
        <w:tab/>
        <w:t>Πιστοποιητικά ορθής εκτέλεσης-Εμπειρία-Επαγγελματική επάρκεια</w:t>
      </w:r>
      <w:bookmarkEnd w:id="108"/>
    </w:p>
    <w:p w14:paraId="467292FC" w14:textId="77777777" w:rsidR="00B71314" w:rsidRPr="00B71314" w:rsidRDefault="00B71314" w:rsidP="00B71314">
      <w:pPr>
        <w:rPr>
          <w:lang w:val="el-GR"/>
        </w:rPr>
      </w:pPr>
      <w:r w:rsidRPr="00B71314">
        <w:rPr>
          <w:lang w:val="el-GR"/>
        </w:rPr>
        <w:t>Με δεδομένες τις αυξημένες απαιτήσεις και ιδιαιτερότητες λειτουργίας των Νοσοκομειακών εγκαταστάσεων (εγκαταστάσεις ιατρικών αερίων, ΜΕΘ, ΜΑΦ, Χειρουργείων κλπ.) για την απρόσκοπτη παροχή υπηρεσιών υγείας, ο υποψήφιος Ανάδοχος θα πρέπει να προσκομίσει:</w:t>
      </w:r>
    </w:p>
    <w:p w14:paraId="347DA909" w14:textId="77777777" w:rsidR="00B71314" w:rsidRPr="00B71314" w:rsidRDefault="00B71314" w:rsidP="00B71314">
      <w:pPr>
        <w:rPr>
          <w:lang w:val="el-GR"/>
        </w:rPr>
      </w:pPr>
      <w:r w:rsidRPr="00B71314">
        <w:rPr>
          <w:lang w:val="el-GR"/>
        </w:rPr>
        <w:t xml:space="preserve">Βεβαιώσεις καλής εκτέλεσης εργασιών σε Νοσοκομεία ή φορείς υγείας συνολικής χρονικής διάρκειας πέντε έτη την τελευταία δεκαετία, με τις οποίες έχει αναλάβει υπηρεσίες ανάλογες με τον τίτλο του διαγωνισμού και σε αντίστοιχες εγκαταστάσεις με αυτές του </w:t>
      </w:r>
      <w:r w:rsidR="00574BD8">
        <w:rPr>
          <w:lang w:val="el-GR"/>
        </w:rPr>
        <w:t xml:space="preserve"> </w:t>
      </w:r>
      <w:r w:rsidRPr="00B71314">
        <w:rPr>
          <w:lang w:val="el-GR"/>
        </w:rPr>
        <w:t xml:space="preserve">Γενικού Νοσοκομείου Μυτιλήνης. Διευκρινίζεται ότι, οι βεβαιώσεις αυτές θα αφορούν συμβάσεις οι οποίες έχουν συναφθεί ή έχουν περαιωθεί μέσα στην τελευταία δεκαετία ή εξακολουθούν να είναι σε ισχύ και να αφορούν αποκλειστικά στην παροχή υπηρεσιών, συντήρησης ανάλογων Νοσοκομειακών εγκαταστάσεων (εγκατεστημένη ισχύς, κλπ). Επί ποινή αποκλεισμού θα περιλαμβάνονται είτε στην ίδια βεβαίωση καλής εκτέλεσης, είτε σε διαφορετικές και οι εξειδικευμένες Νοσοκομειακές εγκαταστάσεις ιατρικών αερίων κλπ. Δηλαδή, θα προσκομιστούν: α) βεβαιώσεις καλής εκτέλεσης συντήρησης Νοσοκομειακών εγκαταστάσεων συνολικής χρονικής διάρκειας (5) πέντε ετών, συμπεριλαμβανομένων και των ιατρικών αερίων, ή β) βεβαιώσεις καλής εκτέλεσης Νοσοκομειακών εγκαταστάσεων (μη συμπεριλαμβανομένων των ιατρικών αερίων) χρονικής διάρκειας (5) πέντε ετών και βεβαιώσεις καλής εκτέλεσης ιατρικών αερίων, χρονικής διάρκειας (3) τριών ετών. </w:t>
      </w:r>
    </w:p>
    <w:p w14:paraId="53CA8FCA" w14:textId="77777777" w:rsidR="00B71314" w:rsidRPr="00B71314" w:rsidRDefault="00B71314" w:rsidP="00B71314">
      <w:pPr>
        <w:rPr>
          <w:lang w:val="el-GR"/>
        </w:rPr>
      </w:pPr>
      <w:r w:rsidRPr="00B71314">
        <w:rPr>
          <w:lang w:val="el-GR"/>
        </w:rPr>
        <w:t>Εναλλακτικά, ο υποψήφιος Ανάδοχος, θα πρέπει να προσκομίσει βεβαιώσεις καλής εκτέλεσης εργασιών συνολικής χρονικής διάρκειας επτά (7) ετών σε Βιομηχανίες, την τελευταία δεκαετία, για τις οποίες έχει αναλάβει υπηρεσίες ανάλογες με τον τίτλο του διαγωνισμού και σε αντίστοιχες εγκαταστάσεις με αυτές του Γενικού Νοσοκομείου Μυτιλήνης. Διευκρινίζεται ότι οι βεβαιώσεις αυτές θα αφορούν συμβάσεις οι οποίες έχουν συναφθεί ή έχουν περαιωθεί μέσα στην τελευταία δεκαετία ή εξακολουθούν να είναι σε ισχύ και να αφορούν αποκλειστικά στην παροχή υπηρεσιών συντήρησης ανάλογων Βιομηχανικών εγκαταστάσεων (εγκατεστημένη ισχύς κλπ). Επί ποινή αποκλεισμού θα προσκομιστούν επιπλέον, βεβαιώσεις καλής εκτέλεσης των εξειδικευμένων Νοσοκομειακών εγκαταστάσεων των ιατρικών αερίων, χρονικής διάρκειας τριών ετών, την τελευταία πενταετία.</w:t>
      </w:r>
    </w:p>
    <w:p w14:paraId="1CFB2A34" w14:textId="77777777" w:rsidR="00B71314" w:rsidRPr="00B71314" w:rsidRDefault="00B71314" w:rsidP="00B71314">
      <w:pPr>
        <w:rPr>
          <w:lang w:val="el-GR"/>
        </w:rPr>
      </w:pPr>
      <w:r w:rsidRPr="00B71314">
        <w:rPr>
          <w:lang w:val="el-GR"/>
        </w:rPr>
        <w:t>Οι εν λόγω βεβαιώσεις θα συνοδεύονται από πίνακα εμπειρίας όπου θα εμφανίζονται τα στοιχεία και οι πληροφορίες ως προς την παροχή ανάλογων υπηρεσιών από τον διαγωνιζόμενο ως οι ζητούμενες, και θα περιλαμβάνονται ενδεικτικά: η φύση των υπηρεσιών που παρασχέθηκαν από τον Διαγωνιζόμενο, ο εργοδότης του, ο χρόνος παροχής των υπηρεσιών, το σχήμα στο οποίο ενδεχομένως συμμετείχε ο διαγωνιζόμενος και το ποσοστό συμμετοχής του σ’ αυτό, η αμοιβή που του αναλογούσε, λίστα με  το προσωπικό και τις ειδικότητες το οποίο απασχολούσε κλπ.</w:t>
      </w:r>
    </w:p>
    <w:p w14:paraId="6A8EBCFE" w14:textId="77777777" w:rsidR="00A1256B" w:rsidRDefault="00B71314" w:rsidP="00B71314">
      <w:pPr>
        <w:rPr>
          <w:lang w:val="el-GR"/>
        </w:rPr>
      </w:pPr>
      <w:r w:rsidRPr="00B71314">
        <w:rPr>
          <w:lang w:val="el-GR"/>
        </w:rPr>
        <w:t xml:space="preserve">Επισημαίνεται ότι η επιτυχής - ποιοτική εκτέλεση των ανατιθέμενων εργασιών για τον Ανάδοχο και το προσωπικό του, αποδεικνύεται για όλους τους υποψήφιους με βεβαίωση καλής εκτέλεσης. Το Νοσοκομείο, δικαιούται </w:t>
      </w:r>
      <w:bookmarkStart w:id="109" w:name="_Hlk138413595"/>
      <w:r w:rsidRPr="0009020C">
        <w:rPr>
          <w:lang w:val="el-GR"/>
        </w:rPr>
        <w:t xml:space="preserve">να λάβει υπόψη του, </w:t>
      </w:r>
      <w:r w:rsidR="003B6D6D" w:rsidRPr="0009020C">
        <w:rPr>
          <w:lang w:val="el-GR"/>
        </w:rPr>
        <w:t xml:space="preserve">με την επιφύλαξη των διατάξεων του Γ.Κ.Π.Π.Δ. και υπό την προϋπόθεση ότι θα περιέλθουν νομίμως εις γνώση του, </w:t>
      </w:r>
      <w:r w:rsidRPr="0009020C">
        <w:rPr>
          <w:lang w:val="el-GR"/>
        </w:rPr>
        <w:t>την τυχόν ύπαρξη εγγράφων, αναφορών, πρακτικών ή προγενέστερων προβλημάτων ή δυσμεν</w:t>
      </w:r>
      <w:r w:rsidR="003B6D6D" w:rsidRPr="0009020C">
        <w:rPr>
          <w:lang w:val="el-GR"/>
        </w:rPr>
        <w:t>ών</w:t>
      </w:r>
      <w:r w:rsidRPr="0009020C">
        <w:rPr>
          <w:lang w:val="el-GR"/>
        </w:rPr>
        <w:t xml:space="preserve"> κριτικ</w:t>
      </w:r>
      <w:r w:rsidR="003B6D6D" w:rsidRPr="0009020C">
        <w:rPr>
          <w:lang w:val="el-GR"/>
        </w:rPr>
        <w:t>ών</w:t>
      </w:r>
      <w:r w:rsidRPr="0009020C">
        <w:rPr>
          <w:lang w:val="el-GR"/>
        </w:rPr>
        <w:t xml:space="preserve"> για το ποιοτικό επίπεδο παροχής υπηρεσιών του, που αφορ</w:t>
      </w:r>
      <w:r w:rsidR="00A1256B" w:rsidRPr="0009020C">
        <w:rPr>
          <w:lang w:val="el-GR"/>
        </w:rPr>
        <w:t>ούν</w:t>
      </w:r>
      <w:r w:rsidRPr="0009020C">
        <w:rPr>
          <w:lang w:val="el-GR"/>
        </w:rPr>
        <w:t xml:space="preserve"> είτε τον ίδιο τον Ανάδοχο ή το προσωπικού του, από τους αποδέκτες των υπηρεσιών και σε </w:t>
      </w:r>
      <w:r w:rsidRPr="0009020C">
        <w:rPr>
          <w:lang w:val="el-GR"/>
        </w:rPr>
        <w:lastRenderedPageBreak/>
        <w:t>περίπτωση διαπίστωσής τους, να προβεί στις προβλεπόμενες ενέργειε</w:t>
      </w:r>
      <w:r w:rsidR="00A1256B" w:rsidRPr="0009020C">
        <w:rPr>
          <w:lang w:val="el-GR"/>
        </w:rPr>
        <w:t xml:space="preserve">ς, </w:t>
      </w:r>
      <w:r w:rsidR="003B6D6D" w:rsidRPr="0009020C">
        <w:rPr>
          <w:lang w:val="el-GR"/>
        </w:rPr>
        <w:t>εφόσον αυτές αποδεικνύονται πέραν λογικής αμφιβολίας</w:t>
      </w:r>
      <w:r w:rsidR="00A1256B" w:rsidRPr="0009020C">
        <w:rPr>
          <w:lang w:val="el-GR"/>
        </w:rPr>
        <w:t>.</w:t>
      </w:r>
    </w:p>
    <w:bookmarkEnd w:id="109"/>
    <w:p w14:paraId="00F54DA5" w14:textId="77777777" w:rsidR="00B71314" w:rsidRPr="00A1256B" w:rsidRDefault="00B71314" w:rsidP="00B71314">
      <w:pPr>
        <w:rPr>
          <w:lang w:val="el-GR"/>
        </w:rPr>
      </w:pPr>
      <w:r w:rsidRPr="00A1256B">
        <w:rPr>
          <w:lang w:val="el-GR"/>
        </w:rPr>
        <w:t>Ενδεικτικά:</w:t>
      </w:r>
    </w:p>
    <w:p w14:paraId="5DB05F99" w14:textId="77777777" w:rsidR="00B71314" w:rsidRPr="00A1256B" w:rsidRDefault="00B71314" w:rsidP="00B71314">
      <w:pPr>
        <w:rPr>
          <w:lang w:val="el-GR"/>
        </w:rPr>
      </w:pPr>
      <w:r w:rsidRPr="00A1256B">
        <w:rPr>
          <w:lang w:val="el-GR"/>
        </w:rPr>
        <w:t>Στην περίπτωση δυσμενών κριτικών ή γεγονότων ή προβλημάτων που αφορούν το:</w:t>
      </w:r>
    </w:p>
    <w:p w14:paraId="52505450" w14:textId="77777777" w:rsidR="00B71314" w:rsidRPr="00A1256B" w:rsidRDefault="00B71314" w:rsidP="00B71314">
      <w:pPr>
        <w:rPr>
          <w:lang w:val="el-GR"/>
        </w:rPr>
      </w:pPr>
      <w:r w:rsidRPr="00A1256B">
        <w:rPr>
          <w:lang w:val="el-GR"/>
        </w:rPr>
        <w:t>Ποιοτικό αποτέλεσμα τον παρεχόμενων υπηρεσιών.</w:t>
      </w:r>
    </w:p>
    <w:p w14:paraId="6EBF5D4C" w14:textId="77777777" w:rsidR="00B71314" w:rsidRPr="00A1256B" w:rsidRDefault="00B71314" w:rsidP="00B71314">
      <w:pPr>
        <w:rPr>
          <w:lang w:val="el-GR"/>
        </w:rPr>
      </w:pPr>
      <w:r w:rsidRPr="00A1256B">
        <w:rPr>
          <w:lang w:val="el-GR"/>
        </w:rPr>
        <w:t>Παραβατικές συμπεριφορές υπαλλήλων ή του Αναδόχου.</w:t>
      </w:r>
    </w:p>
    <w:p w14:paraId="3E6B1D74" w14:textId="77777777" w:rsidR="00B71314" w:rsidRPr="00A1256B" w:rsidRDefault="00B71314" w:rsidP="00B71314">
      <w:pPr>
        <w:rPr>
          <w:lang w:val="el-GR"/>
        </w:rPr>
      </w:pPr>
      <w:r w:rsidRPr="00A1256B">
        <w:rPr>
          <w:lang w:val="el-GR"/>
        </w:rPr>
        <w:t>Μη τήρηση συμβατικών υποχρεώσεων.</w:t>
      </w:r>
    </w:p>
    <w:p w14:paraId="2E55B3E6" w14:textId="77777777" w:rsidR="00B71314" w:rsidRPr="00A1256B" w:rsidRDefault="00B71314" w:rsidP="00B71314">
      <w:pPr>
        <w:rPr>
          <w:lang w:val="el-GR"/>
        </w:rPr>
      </w:pPr>
      <w:r w:rsidRPr="00A1256B">
        <w:rPr>
          <w:lang w:val="el-GR"/>
        </w:rPr>
        <w:t>Οποιοδήποτε γεγονός που διαπιστώθηκε ή τεκμηριώνεται από στοιχεία.</w:t>
      </w:r>
    </w:p>
    <w:p w14:paraId="28E34058" w14:textId="77777777" w:rsidR="00B71314" w:rsidRPr="00A1256B" w:rsidRDefault="00B71314" w:rsidP="00B71314">
      <w:pPr>
        <w:rPr>
          <w:lang w:val="el-GR"/>
        </w:rPr>
      </w:pPr>
      <w:r w:rsidRPr="00A1256B">
        <w:rPr>
          <w:lang w:val="el-GR"/>
        </w:rPr>
        <w:t xml:space="preserve">Παράπονα ή αρνητικές κριτικές της ιεραρχίας/υπηρεσίας/υπαλλήλων δημόσιου οργανισμού. </w:t>
      </w:r>
    </w:p>
    <w:p w14:paraId="312835E1" w14:textId="77777777" w:rsidR="00B6045B" w:rsidRPr="00A1256B" w:rsidRDefault="00B6045B" w:rsidP="00B71314">
      <w:pPr>
        <w:rPr>
          <w:lang w:val="el-GR"/>
        </w:rPr>
      </w:pPr>
    </w:p>
    <w:p w14:paraId="6EA7BE45" w14:textId="77777777" w:rsidR="00B71314" w:rsidRPr="0095598C" w:rsidRDefault="00B71314" w:rsidP="00B71314">
      <w:pPr>
        <w:rPr>
          <w:sz w:val="40"/>
          <w:szCs w:val="40"/>
          <w:lang w:val="el-GR"/>
        </w:rPr>
      </w:pPr>
      <w:r w:rsidRPr="00A1256B">
        <w:rPr>
          <w:lang w:val="el-GR"/>
        </w:rPr>
        <w:t>Στην περίπτωση αυτή, η επιτροπή του διαγωνισμού δύναται να εισηγηθεί οποιαδήποτε κύρωση, περί μη συμμόρφωσης με τις απαιτήσεις του διαγωνισμού</w:t>
      </w:r>
      <w:r w:rsidRPr="00A1256B">
        <w:rPr>
          <w:sz w:val="40"/>
          <w:szCs w:val="40"/>
          <w:lang w:val="el-GR"/>
        </w:rPr>
        <w:t xml:space="preserve">.     </w:t>
      </w:r>
    </w:p>
    <w:p w14:paraId="343B4C7C" w14:textId="77777777" w:rsidR="00B71314" w:rsidRPr="00B71314" w:rsidRDefault="00B71314" w:rsidP="00B71314">
      <w:pPr>
        <w:rPr>
          <w:lang w:val="el-GR"/>
        </w:rPr>
      </w:pPr>
    </w:p>
    <w:p w14:paraId="61F20EC8" w14:textId="77777777" w:rsidR="00B71314" w:rsidRPr="006C5BE7" w:rsidRDefault="00B71314" w:rsidP="00B71314">
      <w:pPr>
        <w:rPr>
          <w:b/>
          <w:bCs/>
          <w:lang w:val="el-GR"/>
        </w:rPr>
      </w:pPr>
      <w:bookmarkStart w:id="110" w:name="_Toc516766322"/>
      <w:r w:rsidRPr="006C5BE7">
        <w:rPr>
          <w:b/>
          <w:bCs/>
          <w:lang w:val="el-GR"/>
        </w:rPr>
        <w:t>Β.7</w:t>
      </w:r>
      <w:r w:rsidRPr="006C5BE7">
        <w:rPr>
          <w:b/>
          <w:bCs/>
          <w:lang w:val="el-GR"/>
        </w:rPr>
        <w:tab/>
        <w:t>Εργαλεία</w:t>
      </w:r>
      <w:bookmarkEnd w:id="110"/>
    </w:p>
    <w:p w14:paraId="1E2DF16A" w14:textId="77777777" w:rsidR="00B71314" w:rsidRPr="00B71314" w:rsidRDefault="00B71314" w:rsidP="00B71314">
      <w:pPr>
        <w:rPr>
          <w:lang w:val="el-GR"/>
        </w:rPr>
      </w:pPr>
      <w:r w:rsidRPr="00B71314">
        <w:rPr>
          <w:lang w:val="el-GR"/>
        </w:rPr>
        <w:t>Ο διαγωνιζόμενος θα πρέπει να προσκομίσει υπεύθυνη δήλωση ότι κατέχει όλα τα απαραίτητα εργαλεία (τα οποία θα πρέπει να είναι πιστοποιημένα) για την επισκευή και διάγνωση των βλαβών. Επιπλέον, για τα παρακάτω όργανα μετρήσεων, θα κατατεθούν πιστοποιητικά διακρίβωσης σε ισχύ από αναγνωρισμένο από το κράτος φορέα, τα οποία θα συνοδεύονται από Υπεύθυνη Δήλωση του αναδόχου ότι θα διατηρεί τα πιστοποιητικά των οργάνων σε ισχύ καθ’ όλη την διάρκεια της σύμβασης:</w:t>
      </w:r>
    </w:p>
    <w:p w14:paraId="6393326B" w14:textId="77777777" w:rsidR="00B71314" w:rsidRPr="00B71314" w:rsidRDefault="006C5BE7" w:rsidP="00B71314">
      <w:pPr>
        <w:rPr>
          <w:lang w:val="el-GR"/>
        </w:rPr>
      </w:pPr>
      <w:r>
        <w:rPr>
          <w:lang w:val="el-GR"/>
        </w:rPr>
        <w:t>1.</w:t>
      </w:r>
      <w:r w:rsidR="00B71314" w:rsidRPr="00B71314">
        <w:rPr>
          <w:lang w:val="el-GR"/>
        </w:rPr>
        <w:t>Αναλυτής ενέργειας με δυνατότητες μέτρησης σε μονοφασικά και τριφασικά κυκλώματα τάσεως, έντασης ρεύματος, ενέργειας, πραγματικής, φαινόμενης και άεργου ισχύος, συντελεστή ισχύος, και δυνατότητα απεικόνισης των διανυσματικών διαγραμμάτων των ανωτέρω μεγεθών σε πραγματικό χρόνο. Επίσης, θα έχει την δυνατότητα σύνδεσης με Η/Υ αποτύπωσης και επεξεργασίας των δεδομένων, καθώς και παρακολούθηση και καταγραφή σε επιλεγμένο χρονικό διάστημα των ανωτέρω μεγεθών σε συγκεκριμένη κατανάλωση.</w:t>
      </w:r>
    </w:p>
    <w:p w14:paraId="21021494" w14:textId="77777777" w:rsidR="00B71314" w:rsidRPr="00B71314" w:rsidRDefault="006C5BE7" w:rsidP="00B71314">
      <w:pPr>
        <w:rPr>
          <w:lang w:val="el-GR"/>
        </w:rPr>
      </w:pPr>
      <w:r>
        <w:rPr>
          <w:lang w:val="el-GR"/>
        </w:rPr>
        <w:t>2.</w:t>
      </w:r>
      <w:r w:rsidR="00B71314" w:rsidRPr="00B71314">
        <w:rPr>
          <w:lang w:val="el-GR"/>
        </w:rPr>
        <w:t xml:space="preserve">Γειωσώμετρο – </w:t>
      </w:r>
      <w:r w:rsidR="00B71314" w:rsidRPr="00B71314">
        <w:t>Megger</w:t>
      </w:r>
      <w:r w:rsidR="00B71314" w:rsidRPr="00B71314">
        <w:rPr>
          <w:lang w:val="el-GR"/>
        </w:rPr>
        <w:t xml:space="preserve"> </w:t>
      </w:r>
      <w:r w:rsidR="00B71314" w:rsidRPr="00B71314">
        <w:t>test</w:t>
      </w:r>
      <w:r w:rsidR="00B71314" w:rsidRPr="00B71314">
        <w:rPr>
          <w:lang w:val="el-GR"/>
        </w:rPr>
        <w:t>: με δυνατότητα μέτρησης θεμελιακής γείωσης όχι προσεγγιστικά αλλά με την μέθοδο ηλεκτροδίων εδάφους (δύο, τριών και τεσσάρων ηλεκτροδίων) και με επιθυμητή κλίμακα μέτρησης 0.001Ω</w:t>
      </w:r>
      <w:r w:rsidR="00B71314" w:rsidRPr="00B71314">
        <w:t>hm</w:t>
      </w:r>
      <w:r w:rsidR="00B71314" w:rsidRPr="00B71314">
        <w:rPr>
          <w:lang w:val="el-GR"/>
        </w:rPr>
        <w:t>. Επίσης, θα έχει την δυνατότητα μέτρησης συνέχειας γείωσης προστασίας σε κάθε κόμβο, τμήμα ή ηλεκτρικό πίνακα του Νοσοκομείου με κλίμακα 0.001Ω</w:t>
      </w:r>
      <w:r w:rsidR="00B71314" w:rsidRPr="00B71314">
        <w:t>hm</w:t>
      </w:r>
      <w:r w:rsidR="00B71314" w:rsidRPr="00B71314">
        <w:rPr>
          <w:lang w:val="el-GR"/>
        </w:rPr>
        <w:t>. Τέλος, θα έχει την δυνατότητα μέτρησης αντίστασης μόνωσης αγωγών (</w:t>
      </w:r>
      <w:r w:rsidR="00B71314" w:rsidRPr="00B71314">
        <w:t>megger</w:t>
      </w:r>
      <w:r w:rsidR="00B71314" w:rsidRPr="00B71314">
        <w:rPr>
          <w:lang w:val="el-GR"/>
        </w:rPr>
        <w:t xml:space="preserve"> στα 50-100-250-500-1000</w:t>
      </w:r>
      <w:r w:rsidR="00B71314" w:rsidRPr="00B71314">
        <w:t>V</w:t>
      </w:r>
      <w:r w:rsidR="00B71314" w:rsidRPr="00B71314">
        <w:rPr>
          <w:lang w:val="el-GR"/>
        </w:rPr>
        <w:t xml:space="preserve">/ </w:t>
      </w:r>
      <w:r w:rsidR="00B71314" w:rsidRPr="00B71314">
        <w:t>DC</w:t>
      </w:r>
      <w:r w:rsidR="00B71314" w:rsidRPr="00B71314">
        <w:rPr>
          <w:lang w:val="el-GR"/>
        </w:rPr>
        <w:t>).</w:t>
      </w:r>
    </w:p>
    <w:p w14:paraId="67DC4635" w14:textId="77777777" w:rsidR="00B71314" w:rsidRPr="00B71314" w:rsidRDefault="006C5BE7" w:rsidP="00B71314">
      <w:pPr>
        <w:rPr>
          <w:lang w:val="el-GR"/>
        </w:rPr>
      </w:pPr>
      <w:r>
        <w:rPr>
          <w:lang w:val="el-GR"/>
        </w:rPr>
        <w:t>3.</w:t>
      </w:r>
      <w:r w:rsidR="00B71314" w:rsidRPr="00B71314">
        <w:rPr>
          <w:lang w:val="el-GR"/>
        </w:rPr>
        <w:t>Όργανο ελέγχου απόζευξης των ΔΔΕ: κατάλληλο για διέγερση των πηνίων των ΔΔΕ (ενδεικτικά: 30</w:t>
      </w:r>
      <w:r w:rsidR="00B71314" w:rsidRPr="00B71314">
        <w:t>mA</w:t>
      </w:r>
      <w:r w:rsidR="00B71314" w:rsidRPr="00B71314">
        <w:rPr>
          <w:lang w:val="el-GR"/>
        </w:rPr>
        <w:t>/300</w:t>
      </w:r>
      <w:r w:rsidR="00B71314" w:rsidRPr="00B71314">
        <w:t>mA</w:t>
      </w:r>
      <w:r w:rsidR="00B71314" w:rsidRPr="00B71314">
        <w:rPr>
          <w:lang w:val="el-GR"/>
        </w:rPr>
        <w:t xml:space="preserve">) και αποτύπωσης του χρόνου απόζευξης σε κλίμακα </w:t>
      </w:r>
      <w:r w:rsidR="00B71314" w:rsidRPr="00B71314">
        <w:t>ms</w:t>
      </w:r>
      <w:r w:rsidR="00B71314" w:rsidRPr="00B71314">
        <w:rPr>
          <w:lang w:val="el-GR"/>
        </w:rPr>
        <w:t xml:space="preserve"> που να συνοδεύεται με κατάλληλο λογισμικό για σύνδεση με Η/Υ και να είναι κατάλληλο για την αποτύπωση και εκτύπωση των αποτελεσμάτων χωρίς να υπάρχει δυνατότητα επεξεργασίας αυτών.</w:t>
      </w:r>
    </w:p>
    <w:p w14:paraId="087E544C" w14:textId="77777777" w:rsidR="00B71314" w:rsidRPr="00B71314" w:rsidRDefault="006C5BE7" w:rsidP="00B71314">
      <w:pPr>
        <w:rPr>
          <w:lang w:val="el-GR"/>
        </w:rPr>
      </w:pPr>
      <w:r>
        <w:rPr>
          <w:lang w:val="el-GR"/>
        </w:rPr>
        <w:t>4.</w:t>
      </w:r>
      <w:r w:rsidR="00B71314" w:rsidRPr="00B71314">
        <w:t>O</w:t>
      </w:r>
      <w:r w:rsidR="00B71314" w:rsidRPr="00B71314">
        <w:rPr>
          <w:lang w:val="el-GR"/>
        </w:rPr>
        <w:t xml:space="preserve"> Αναλυτής καυσαερίων (καυστήρων – λεβητών): κατάλληλο για μέτρηση ΝΟΧ, οξυγόνου, θερμοκρασίας καυσαερίων, θερμοκρασία περιβάλλοντος, περίσσεια αέρα, </w:t>
      </w:r>
      <w:r w:rsidR="00B71314" w:rsidRPr="00B71314">
        <w:t>CO</w:t>
      </w:r>
      <w:r w:rsidR="00B71314" w:rsidRPr="00B71314">
        <w:rPr>
          <w:lang w:val="el-GR"/>
        </w:rPr>
        <w:t xml:space="preserve">, </w:t>
      </w:r>
      <w:r w:rsidR="00B71314" w:rsidRPr="00B71314">
        <w:t>CO</w:t>
      </w:r>
      <w:r w:rsidR="00B71314" w:rsidRPr="00B71314">
        <w:rPr>
          <w:lang w:val="el-GR"/>
        </w:rPr>
        <w:t xml:space="preserve">2, </w:t>
      </w:r>
      <w:r w:rsidR="00B71314" w:rsidRPr="00B71314">
        <w:t>NO</w:t>
      </w:r>
      <w:r w:rsidR="00B71314" w:rsidRPr="00B71314">
        <w:rPr>
          <w:lang w:val="el-GR"/>
        </w:rPr>
        <w:t>, απόδοση λέβητα κλπ, παρέχεται από το Νοσοκομείο. Σε περίπτωση βλάβης του οργάνου ή για οποιοδήποτε λόγο μη διάθεσης του από το Νοσοκομείο, ο Ανάδοχος οφείλει να έχει στην διάθεση του το ανωτέρω όργανο με σκοπό τον έλεγχο των εγκαταστάσεων στα πλαίσια της ισχύουσας νομοθεσίας και των συμβατικών του υποχρεώσεων.</w:t>
      </w:r>
    </w:p>
    <w:p w14:paraId="71749071" w14:textId="77777777" w:rsidR="00B71314" w:rsidRPr="00B71314" w:rsidRDefault="006C5BE7" w:rsidP="00B71314">
      <w:pPr>
        <w:rPr>
          <w:lang w:val="el-GR"/>
        </w:rPr>
      </w:pPr>
      <w:r>
        <w:rPr>
          <w:lang w:val="el-GR"/>
        </w:rPr>
        <w:t>5.</w:t>
      </w:r>
      <w:r w:rsidR="00B71314" w:rsidRPr="00B71314">
        <w:rPr>
          <w:lang w:val="el-GR"/>
        </w:rPr>
        <w:t xml:space="preserve">Ο Ανάδοχος θα πρέπει να έχει στην κατοχή του κατάλληλο μηχάνημα για τον καθαρισμό των δεξαμενών καυσίμου των Η/Ζ. Το ανωτέρω θα αποδεικνύεται με την υποβολή των σχετικών παραστατικών. </w:t>
      </w:r>
    </w:p>
    <w:p w14:paraId="1FD63F08" w14:textId="77777777" w:rsidR="00B71314" w:rsidRPr="00B71314" w:rsidRDefault="006C5BE7" w:rsidP="00B71314">
      <w:pPr>
        <w:rPr>
          <w:lang w:val="el-GR"/>
        </w:rPr>
      </w:pPr>
      <w:r>
        <w:rPr>
          <w:lang w:val="el-GR"/>
        </w:rPr>
        <w:lastRenderedPageBreak/>
        <w:t>6.</w:t>
      </w:r>
      <w:r w:rsidR="00B71314" w:rsidRPr="00B71314">
        <w:rPr>
          <w:lang w:val="el-GR"/>
        </w:rPr>
        <w:t>Διάφορα εργαλεία (φορητά εργαλεία): όπως ηλεκτρικά τρυπάνια, τροχούς, κομπρεσέρ, κατσαβίδια, κλειδιά (γερμανικά, πολύγωνα, καρυδάκια, άλεν κλπ), πολύμετρα, σφυριά, φλαντζ</w:t>
      </w:r>
      <w:r w:rsidR="00B71314" w:rsidRPr="00B71314">
        <w:t>o</w:t>
      </w:r>
      <w:r w:rsidR="00B71314" w:rsidRPr="00B71314">
        <w:rPr>
          <w:lang w:val="el-GR"/>
        </w:rPr>
        <w:t xml:space="preserve">κόπτες, μετρητικά εργαλεία (μετροταινία, παχύμετρα, μικρόμετρα κλπ) και γενικότερα κάθε εργαλείο, απαραίτητο για την υποστήριξη των εργασιών που απαιτούνται. Ο Ανάδοχος θα προσκομίσει λίστα επάρκειας εργαλείων.   </w:t>
      </w:r>
    </w:p>
    <w:p w14:paraId="793CD2AC" w14:textId="77777777" w:rsidR="00B71314" w:rsidRPr="00B71314" w:rsidRDefault="00B71314" w:rsidP="00B71314">
      <w:pPr>
        <w:rPr>
          <w:lang w:val="el-GR"/>
        </w:rPr>
      </w:pPr>
    </w:p>
    <w:p w14:paraId="2D6AF63D" w14:textId="77777777" w:rsidR="00B71314" w:rsidRPr="006C5BE7" w:rsidRDefault="00B71314" w:rsidP="00B71314">
      <w:pPr>
        <w:rPr>
          <w:b/>
          <w:bCs/>
          <w:lang w:val="el-GR"/>
        </w:rPr>
      </w:pPr>
      <w:bookmarkStart w:id="111" w:name="_Toc516766323"/>
      <w:r w:rsidRPr="006C5BE7">
        <w:rPr>
          <w:b/>
          <w:bCs/>
          <w:lang w:val="el-GR"/>
        </w:rPr>
        <w:t>Β.8</w:t>
      </w:r>
      <w:r w:rsidRPr="006C5BE7">
        <w:rPr>
          <w:b/>
          <w:bCs/>
          <w:lang w:val="el-GR"/>
        </w:rPr>
        <w:tab/>
        <w:t>Τήρηση Νομοθεσίας</w:t>
      </w:r>
      <w:bookmarkEnd w:id="111"/>
    </w:p>
    <w:p w14:paraId="7B754F68" w14:textId="77777777" w:rsidR="00B71314" w:rsidRPr="00B71314" w:rsidRDefault="00B71314" w:rsidP="00B71314">
      <w:pPr>
        <w:rPr>
          <w:rFonts w:eastAsia="Arial, 'Arial Narrow'"/>
          <w:lang w:val="el-GR"/>
        </w:rPr>
      </w:pPr>
      <w:r w:rsidRPr="00B71314">
        <w:rPr>
          <w:rFonts w:eastAsia="Arial, 'Arial Narrow'"/>
          <w:lang w:val="el-GR"/>
        </w:rPr>
        <w:t xml:space="preserve">Κατά την διάρκεια ισχύος της σύμβασης η τήρηση της κείμενης νομοθεσίας αποτελεί απαρέγκλιτη υποχρέωση του Αναδόχου σε θέματα υγιεινής-ασφάλειας εργαζομένων, πρόληψης νοσοκομειακών λοιμώξεων και εργασιακών-ασφαλιστικών θεμάτων. Ειδικότερα: </w:t>
      </w:r>
    </w:p>
    <w:p w14:paraId="5E745366" w14:textId="77777777" w:rsidR="00B71314" w:rsidRPr="00B71314" w:rsidRDefault="00B71314" w:rsidP="00B71314">
      <w:pPr>
        <w:rPr>
          <w:lang w:val="el-GR"/>
        </w:rPr>
      </w:pPr>
    </w:p>
    <w:p w14:paraId="2FB04B65" w14:textId="77777777" w:rsidR="00B71314" w:rsidRPr="00B71314" w:rsidRDefault="00B71314" w:rsidP="00B71314">
      <w:pPr>
        <w:rPr>
          <w:lang w:val="el-GR"/>
        </w:rPr>
      </w:pPr>
      <w:bookmarkStart w:id="112" w:name="_Toc516766325"/>
      <w:r w:rsidRPr="00B71314">
        <w:rPr>
          <w:lang w:val="el-GR"/>
        </w:rPr>
        <w:t>Β.8.2</w:t>
      </w:r>
      <w:r w:rsidRPr="00B71314">
        <w:rPr>
          <w:lang w:val="el-GR"/>
        </w:rPr>
        <w:tab/>
        <w:t>Εργατική – Ασφαλιστική Νομοθεσία</w:t>
      </w:r>
      <w:bookmarkEnd w:id="112"/>
    </w:p>
    <w:p w14:paraId="19492548" w14:textId="77777777" w:rsidR="00B71314" w:rsidRPr="00B71314" w:rsidRDefault="00B71314" w:rsidP="00B71314">
      <w:pPr>
        <w:rPr>
          <w:lang w:val="el-GR"/>
        </w:rPr>
      </w:pPr>
      <w:r w:rsidRPr="00B71314">
        <w:rPr>
          <w:lang w:val="el-GR"/>
        </w:rPr>
        <w:t>Ο Ανάδοχος είναι υποχρεωμένος για την απαρέγκλιτη τήρηση των διατάξεων της εργατικής νομοθεσίας, δηλαδή την καταβολή των νόμιμων αποδοχών, οι οποίες σε καμία περίπτωση δεν μπορεί να είναι κατώτερες των προβλεπόμενων από την οικεία ΣΣΕ, την τήρηση του νόμιμου ωραρίου, την ασφαλιστική κάλυψη. Σε περίπτωση δε, που διαπιστωθεί παράβαση του ανωτέρω όρου θα καταγγέλλεται η σύμβαση με τον Ανάδοχο. Σε περίπτωση που διαπιστωθεί παρέκκλιση από τον ανωτέρω όρο, ο Ανάδοχος κηρύσσεται έκπτωτος.</w:t>
      </w:r>
    </w:p>
    <w:p w14:paraId="2627E87D" w14:textId="77777777" w:rsidR="00B71314" w:rsidRPr="00B71314" w:rsidRDefault="00B71314" w:rsidP="00B71314">
      <w:pPr>
        <w:rPr>
          <w:lang w:val="el-GR"/>
        </w:rPr>
      </w:pPr>
      <w:r w:rsidRPr="00B71314">
        <w:rPr>
          <w:lang w:val="el-GR"/>
        </w:rPr>
        <w:t>Διευκρινίζεται ότι ο Ανάδοχος και το προσωπικό που θα χρησιμοποιήσει κατά την εκτέλεση της σύμβασης, δεν έχουν καμία απολύτως σχέση εξαρτημένης εργασίας με το Νοσοκομείο,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w:t>
      </w:r>
    </w:p>
    <w:p w14:paraId="640ED920" w14:textId="77777777" w:rsidR="00B71314" w:rsidRPr="00B71314" w:rsidRDefault="00B71314" w:rsidP="00B71314">
      <w:pPr>
        <w:rPr>
          <w:lang w:val="el-GR"/>
        </w:rPr>
      </w:pPr>
    </w:p>
    <w:p w14:paraId="28AC9909" w14:textId="77777777" w:rsidR="00B71314" w:rsidRPr="00B71314" w:rsidRDefault="00B71314" w:rsidP="00B71314">
      <w:pPr>
        <w:rPr>
          <w:lang w:val="el-GR"/>
        </w:rPr>
      </w:pPr>
      <w:bookmarkStart w:id="113" w:name="_Toc516766326"/>
      <w:r w:rsidRPr="00B71314">
        <w:rPr>
          <w:lang w:val="el-GR"/>
        </w:rPr>
        <w:t>Β.8.3</w:t>
      </w:r>
      <w:r w:rsidRPr="00B71314">
        <w:rPr>
          <w:lang w:val="el-GR"/>
        </w:rPr>
        <w:tab/>
        <w:t>Υγιεινή και ασφάλεια εργαζομένων</w:t>
      </w:r>
      <w:bookmarkEnd w:id="113"/>
    </w:p>
    <w:p w14:paraId="0077C424" w14:textId="77777777" w:rsidR="00B71314" w:rsidRPr="00B71314" w:rsidRDefault="00B71314" w:rsidP="00B71314">
      <w:pPr>
        <w:rPr>
          <w:lang w:val="el-GR"/>
        </w:rPr>
      </w:pPr>
      <w:r w:rsidRPr="00B71314">
        <w:rPr>
          <w:lang w:val="el-GR"/>
        </w:rPr>
        <w:tab/>
      </w:r>
      <w:r w:rsidRPr="00B71314">
        <w:rPr>
          <w:lang w:val="el-GR"/>
        </w:rPr>
        <w:tab/>
        <w:t xml:space="preserve">Αντικείμενο της Υγιεινής και Ασφάλειας των εργαζομένων αποτελεί η αναγνώριση, η εκτίμηση και ο έλεγχος των κινδύνων για την υγεία στον εργασιακό χώρο, με σκοπό την ελαχιστοποίηση της έκθεσης των εργαζομένων σε αυτούς. Καθ’ όλη τη διάρκεια της Σύμβασης, ο Ανάδοχος πρέπει να συμμορφώνεται με τους Κανονισμούς Υγιεινής και Ασφάλειας που προβλέπονται από το ισχύον εθνικό (Π.Δ. 294/88, Π.Δ. 17/96, Π.Δ. 159/99, Ν. 2874/00, Ν.3850/10 Ν. 4144/2013 </w:t>
      </w:r>
      <w:r w:rsidRPr="00B71314">
        <w:rPr>
          <w:rFonts w:eastAsia="CenturyGothic"/>
          <w:lang w:val="el-GR"/>
        </w:rPr>
        <w:t>όπως τροποποιήθηκαν-αντικαταστάθηκαν και ισχύουν)</w:t>
      </w:r>
      <w:r w:rsidRPr="00B71314">
        <w:rPr>
          <w:lang w:val="el-GR"/>
        </w:rPr>
        <w:t xml:space="preserve">, κοινοτικό και διεθνές δίκαιο, βάσει Οδηγιών Ορθής Πρακτικής και να προσαρμόζεται σε κάθε μεταβολή τους.  Υποχρεούται απαρέγκλιτα να τηρεί τα αναπτυγμένα ολοκληρωμένα Συστήματα Διαχείρισης Υγείας και Ασφάλειας των εργαζομένων που αποτελούν πρότυπα πχ. </w:t>
      </w:r>
      <w:r w:rsidRPr="00B71314">
        <w:t> </w:t>
      </w:r>
      <w:r w:rsidRPr="00B71314">
        <w:rPr>
          <w:lang w:val="el-GR"/>
        </w:rPr>
        <w:t>ΕΛΟΤ 1801. Ειδικότερα οφείλει:</w:t>
      </w:r>
    </w:p>
    <w:p w14:paraId="0DAC52B4" w14:textId="77777777" w:rsidR="00B71314" w:rsidRPr="00B71314" w:rsidRDefault="00B71314" w:rsidP="00B71314">
      <w:pPr>
        <w:rPr>
          <w:lang w:val="el-GR"/>
        </w:rPr>
      </w:pPr>
    </w:p>
    <w:p w14:paraId="26ED6AA8" w14:textId="77777777" w:rsidR="00B71314" w:rsidRPr="00B71314" w:rsidRDefault="00B71314" w:rsidP="00B71314">
      <w:pPr>
        <w:rPr>
          <w:lang w:val="el-GR"/>
        </w:rPr>
      </w:pPr>
      <w:r w:rsidRPr="00B71314">
        <w:rPr>
          <w:lang w:val="el-GR"/>
        </w:rPr>
        <w:t>Να αναγνωρίσει όλους τους πιθανούς κινδύνους (φυσικούς, χημικούς, βιολογικούς, εργονομικούς) που θέτουν σε κίνδυνο την υγεία των εργαζομένων και να προσδιορίσει σαφώς τις ανάγκες και τις προτεραιότητες.</w:t>
      </w:r>
    </w:p>
    <w:p w14:paraId="7D2174E6" w14:textId="77777777" w:rsidR="00B71314" w:rsidRPr="00B71314" w:rsidRDefault="00B71314" w:rsidP="00B71314">
      <w:pPr>
        <w:rPr>
          <w:lang w:val="el-GR"/>
        </w:rPr>
      </w:pPr>
      <w:r w:rsidRPr="00B71314">
        <w:rPr>
          <w:lang w:val="el-GR"/>
        </w:rPr>
        <w:t>Να αναπτύξει λεπτομερές σχέδιο που θα αφορά τον προσδιορισμό και τον έλεγχο των αναγκαίων μέτρων για την μείωση ή τον έλεγχο των κινδύνων.</w:t>
      </w:r>
    </w:p>
    <w:p w14:paraId="078E9727" w14:textId="77777777" w:rsidR="00B71314" w:rsidRPr="00B71314" w:rsidRDefault="00B71314" w:rsidP="00B71314">
      <w:pPr>
        <w:rPr>
          <w:lang w:val="el-GR"/>
        </w:rPr>
      </w:pPr>
      <w:r w:rsidRPr="00B71314">
        <w:rPr>
          <w:lang w:val="el-GR"/>
        </w:rPr>
        <w:t>Να εφαρμόσει το παραπάνω εκπονημένο σχέδιο και να εκπαιδεύσει το προσωπικό του σε θέματα Υγιεινής και Ασφάλειας.</w:t>
      </w:r>
    </w:p>
    <w:p w14:paraId="04496B25" w14:textId="77777777" w:rsidR="00B71314" w:rsidRPr="00B71314" w:rsidRDefault="00B71314" w:rsidP="00B71314">
      <w:pPr>
        <w:rPr>
          <w:lang w:val="el-GR"/>
        </w:rPr>
      </w:pPr>
      <w:r w:rsidRPr="00B71314">
        <w:rPr>
          <w:lang w:val="el-GR"/>
        </w:rPr>
        <w:t>Να αξιολογεί και να αναπροσαρμόζει το πρόγραμμα μέσω τακτικών ελέγχων και επιθεωρήσεων.</w:t>
      </w:r>
    </w:p>
    <w:p w14:paraId="0FA011DB" w14:textId="77777777" w:rsidR="00B71314" w:rsidRPr="00B71314" w:rsidRDefault="00B71314" w:rsidP="00B71314">
      <w:pPr>
        <w:rPr>
          <w:lang w:val="el-GR"/>
        </w:rPr>
      </w:pPr>
    </w:p>
    <w:p w14:paraId="0AD9C6DE" w14:textId="77777777" w:rsidR="00B71314" w:rsidRPr="00B71314" w:rsidRDefault="00B71314" w:rsidP="00B71314">
      <w:pPr>
        <w:rPr>
          <w:lang w:val="el-GR"/>
        </w:rPr>
      </w:pPr>
      <w:r w:rsidRPr="00B71314">
        <w:rPr>
          <w:lang w:val="el-GR"/>
        </w:rPr>
        <w:lastRenderedPageBreak/>
        <w:tab/>
        <w:t>Ο Ανάδοχος πρέπει να εφαρμόζει τις γενικές αρχές πρόληψης υγιεινής και ασφάλειας, καθ’ όλη τη διάρκεια της σύμβασης σε όλο το φάσμα εργασιών/διαδικασιών, προκειμένου να επιτυγχάνονται α) η αποτελεσματικότερη διαχείριση των κινδύνων για την υγεία και την ασφάλεια στην εργασία και β) η μείωση της έκτασης και της σοβαρότητας ατυχημάτων που οφείλονται στην εργασία. Η λήψη προληπτικών μέτρων μπορεί ενδεικτικά να αφορά:</w:t>
      </w:r>
    </w:p>
    <w:p w14:paraId="5FAEF0FD" w14:textId="77777777" w:rsidR="00B71314" w:rsidRPr="00B71314" w:rsidRDefault="00B71314" w:rsidP="00B71314">
      <w:pPr>
        <w:rPr>
          <w:lang w:val="el-GR"/>
        </w:rPr>
      </w:pPr>
    </w:p>
    <w:p w14:paraId="555FF88B" w14:textId="77777777" w:rsidR="00B71314" w:rsidRPr="00B71314" w:rsidRDefault="00B71314" w:rsidP="00B71314">
      <w:pPr>
        <w:rPr>
          <w:lang w:val="el-GR"/>
        </w:rPr>
      </w:pPr>
      <w:r w:rsidRPr="00B71314">
        <w:rPr>
          <w:lang w:val="el-GR"/>
        </w:rPr>
        <w:t>Συνθήκες διακίνησης και μεταφοράς προσωπικού και διαφόρων υλικών.</w:t>
      </w:r>
    </w:p>
    <w:p w14:paraId="5DCED625" w14:textId="77777777" w:rsidR="00B71314" w:rsidRPr="00B71314" w:rsidRDefault="00B71314" w:rsidP="00B71314">
      <w:pPr>
        <w:rPr>
          <w:lang w:val="el-GR"/>
        </w:rPr>
      </w:pPr>
      <w:r w:rsidRPr="00B71314">
        <w:rPr>
          <w:lang w:val="el-GR"/>
        </w:rPr>
        <w:t>Συνθήκες και τρόπους αποκομιδής των επικίνδυνων υλικών που χρησιμοποιήθηκαν, καθώς και απορριμμάτων ή άλλων άχρηστων υλικών.</w:t>
      </w:r>
    </w:p>
    <w:p w14:paraId="62FA27A0" w14:textId="77777777" w:rsidR="00B71314" w:rsidRPr="00B71314" w:rsidRDefault="00B71314" w:rsidP="00B71314">
      <w:pPr>
        <w:rPr>
          <w:lang w:val="el-GR"/>
        </w:rPr>
      </w:pPr>
      <w:r w:rsidRPr="00B71314">
        <w:rPr>
          <w:lang w:val="el-GR"/>
        </w:rPr>
        <w:t>Διευθέτηση των χώρων αποθήκευσης και εναπόθεσης υλικών.</w:t>
      </w:r>
    </w:p>
    <w:p w14:paraId="31CF0B54" w14:textId="77777777" w:rsidR="00B71314" w:rsidRPr="00B71314" w:rsidRDefault="00B71314" w:rsidP="00B71314">
      <w:pPr>
        <w:rPr>
          <w:lang w:val="el-GR"/>
        </w:rPr>
      </w:pPr>
      <w:r w:rsidRPr="00B71314">
        <w:rPr>
          <w:lang w:val="el-GR"/>
        </w:rPr>
        <w:t>Τακτική συντήρηση και τον έλεγχο πριν από την έναρξη λειτουργίας, καθώς και τον περιοδικό έλεγχο των εγκαταστάσεων και όλων γενικά των μηχανικών διατάξεων.</w:t>
      </w:r>
    </w:p>
    <w:p w14:paraId="6EF26610" w14:textId="77777777" w:rsidR="00B71314" w:rsidRPr="00B71314" w:rsidRDefault="00B71314" w:rsidP="00B71314">
      <w:pPr>
        <w:rPr>
          <w:lang w:val="el-GR"/>
        </w:rPr>
      </w:pPr>
      <w:r w:rsidRPr="00B71314">
        <w:rPr>
          <w:lang w:val="el-GR"/>
        </w:rPr>
        <w:t>Αλληλεπιδράσεις των δραστηριοτήτων μέσα στο χώρο εργασίας.</w:t>
      </w:r>
    </w:p>
    <w:p w14:paraId="644257C4" w14:textId="77777777" w:rsidR="00B71314" w:rsidRPr="00B71314" w:rsidRDefault="00B71314" w:rsidP="00B71314">
      <w:pPr>
        <w:rPr>
          <w:lang w:val="el-GR"/>
        </w:rPr>
      </w:pPr>
      <w:r w:rsidRPr="00B71314">
        <w:rPr>
          <w:lang w:val="el-GR"/>
        </w:rPr>
        <w:t>Συνεργασία μεταξύ του συνόλου του προσωπικού του συνεργείου και του μόνιμου προσωπικού.</w:t>
      </w:r>
    </w:p>
    <w:p w14:paraId="602DE007" w14:textId="77777777" w:rsidR="00B71314" w:rsidRPr="00B71314" w:rsidRDefault="00B71314" w:rsidP="00B71314">
      <w:pPr>
        <w:rPr>
          <w:lang w:val="el-GR"/>
        </w:rPr>
      </w:pPr>
      <w:r w:rsidRPr="00B71314">
        <w:rPr>
          <w:lang w:val="el-GR"/>
        </w:rPr>
        <w:t>Εφοδιασμό του προσωπικού με ατομικά μέσα προστασίας.</w:t>
      </w:r>
    </w:p>
    <w:p w14:paraId="5AF866F9" w14:textId="77777777" w:rsidR="00B71314" w:rsidRPr="00B71314" w:rsidRDefault="00B71314" w:rsidP="00B71314">
      <w:pPr>
        <w:rPr>
          <w:lang w:val="el-GR"/>
        </w:rPr>
      </w:pPr>
    </w:p>
    <w:p w14:paraId="06935705" w14:textId="77777777" w:rsidR="00B71314" w:rsidRPr="00B71314" w:rsidRDefault="00B71314" w:rsidP="00B71314">
      <w:pPr>
        <w:rPr>
          <w:lang w:val="el-GR"/>
        </w:rPr>
      </w:pPr>
      <w:bookmarkStart w:id="114" w:name="_Toc516766327"/>
      <w:r w:rsidRPr="00B71314">
        <w:rPr>
          <w:lang w:val="el-GR"/>
        </w:rPr>
        <w:t>Β.8.4</w:t>
      </w:r>
      <w:r w:rsidRPr="00B71314">
        <w:rPr>
          <w:lang w:val="el-GR"/>
        </w:rPr>
        <w:tab/>
        <w:t>Νοσοκομειακές λοιμώξεις – λήψη μέτρων</w:t>
      </w:r>
      <w:bookmarkEnd w:id="114"/>
    </w:p>
    <w:p w14:paraId="5D7E1842" w14:textId="77777777" w:rsidR="00B71314" w:rsidRPr="00B71314" w:rsidRDefault="00B71314" w:rsidP="00B71314">
      <w:pPr>
        <w:rPr>
          <w:lang w:val="el-GR"/>
        </w:rPr>
      </w:pPr>
      <w:r w:rsidRPr="00B71314">
        <w:rPr>
          <w:lang w:val="el-GR"/>
        </w:rPr>
        <w:t>Α. Για την αποφυγή ενδονοσοκομειακών λοιμώξεων κατά την εκτέλεση εργασιών πρέπει να λαμβάνονται μέτρα όπως :</w:t>
      </w:r>
    </w:p>
    <w:p w14:paraId="497573B8" w14:textId="77777777" w:rsidR="00B71314" w:rsidRPr="00B71314" w:rsidRDefault="00B71314" w:rsidP="00B71314">
      <w:pPr>
        <w:rPr>
          <w:lang w:val="el-GR"/>
        </w:rPr>
      </w:pPr>
      <w:r w:rsidRPr="00B71314">
        <w:rPr>
          <w:lang w:val="el-GR"/>
        </w:rPr>
        <w:t>Απομόνωση των χώρων εργασίας με προσωρινά χωρίσματα αδιαπέραστα από τη σκόνη, από το πάτωμα ως την οροφή.</w:t>
      </w:r>
    </w:p>
    <w:p w14:paraId="39E52838" w14:textId="77777777" w:rsidR="00B71314" w:rsidRPr="00B71314" w:rsidRDefault="00B71314" w:rsidP="00B71314">
      <w:pPr>
        <w:rPr>
          <w:lang w:val="el-GR"/>
        </w:rPr>
      </w:pPr>
      <w:r w:rsidRPr="00B71314">
        <w:rPr>
          <w:lang w:val="el-GR"/>
        </w:rPr>
        <w:t>Σφράγισμα όλων των παραθύρων – θυρών στην περιοχή των εργασιών.</w:t>
      </w:r>
    </w:p>
    <w:p w14:paraId="2744C609" w14:textId="77777777" w:rsidR="00B71314" w:rsidRPr="00B71314" w:rsidRDefault="00B71314" w:rsidP="00B71314">
      <w:pPr>
        <w:rPr>
          <w:lang w:val="el-GR"/>
        </w:rPr>
      </w:pPr>
      <w:r w:rsidRPr="00B71314">
        <w:rPr>
          <w:lang w:val="el-GR"/>
        </w:rPr>
        <w:t>Ενημέρωση του συνεργείου καθαρισμού για σκούπισμα όλων των επιφανειών με πανί εμποτισμένο με απολυμαντικό, στο τέλος της κάθε ημέρας εργασίας.</w:t>
      </w:r>
    </w:p>
    <w:p w14:paraId="146E0B02" w14:textId="77777777" w:rsidR="00B71314" w:rsidRPr="00B71314" w:rsidRDefault="00B71314" w:rsidP="00B71314">
      <w:pPr>
        <w:rPr>
          <w:lang w:val="el-GR"/>
        </w:rPr>
      </w:pPr>
      <w:r w:rsidRPr="00B71314">
        <w:rPr>
          <w:lang w:val="el-GR"/>
        </w:rPr>
        <w:t>Τοποθέτηση ταπήτων με κολλητικές ουσίες στις εισόδους και εξόδους του χώρου εργασίας, ώστε να παγιδεύεται η σκόνη από τα παπούτσια των εργατών και αντικατάσταση αυτών όταν δεν είναι πια αποτελεσματικοί.</w:t>
      </w:r>
    </w:p>
    <w:p w14:paraId="5CA906FE" w14:textId="77777777" w:rsidR="00B71314" w:rsidRPr="00B71314" w:rsidRDefault="00B71314" w:rsidP="00B71314">
      <w:pPr>
        <w:rPr>
          <w:lang w:val="el-GR"/>
        </w:rPr>
      </w:pPr>
      <w:r w:rsidRPr="00B71314">
        <w:rPr>
          <w:lang w:val="el-GR"/>
        </w:rPr>
        <w:t>Σφράγισμα με ταινίες των χώρων που δεν χρησιμοποιούνται.</w:t>
      </w:r>
    </w:p>
    <w:p w14:paraId="5B7E321C" w14:textId="77777777" w:rsidR="00B71314" w:rsidRPr="00B71314" w:rsidRDefault="00B71314" w:rsidP="00B71314">
      <w:pPr>
        <w:rPr>
          <w:lang w:val="el-GR"/>
        </w:rPr>
      </w:pPr>
      <w:r w:rsidRPr="00B71314">
        <w:rPr>
          <w:lang w:val="el-GR"/>
        </w:rPr>
        <w:t>Τοποθέτηση όλων των προστατευτικών μέτρων πριν την έναρξη των εργασιών και διατήρησή τους μέχρι να ολοκληρωθεί το έργο και μέχρι να καθαριστεί η περιοχή προσεκτικά.</w:t>
      </w:r>
    </w:p>
    <w:p w14:paraId="13555555" w14:textId="77777777" w:rsidR="00B71314" w:rsidRPr="00B71314" w:rsidRDefault="00B71314" w:rsidP="00B71314">
      <w:pPr>
        <w:rPr>
          <w:lang w:val="el-GR"/>
        </w:rPr>
      </w:pPr>
      <w:r w:rsidRPr="00B71314">
        <w:rPr>
          <w:lang w:val="el-GR"/>
        </w:rPr>
        <w:t>Καθαρά ή αποστειρωμένα υλικά δεν πρέπει να διέρχονται από την περιοχή των εργασιών.</w:t>
      </w:r>
    </w:p>
    <w:p w14:paraId="4BB76CB4" w14:textId="77777777" w:rsidR="00B71314" w:rsidRPr="00B71314" w:rsidRDefault="00B71314" w:rsidP="00B71314">
      <w:pPr>
        <w:rPr>
          <w:lang w:val="el-GR"/>
        </w:rPr>
      </w:pPr>
      <w:r w:rsidRPr="00B71314">
        <w:rPr>
          <w:lang w:val="el-GR"/>
        </w:rPr>
        <w:t>Οι εργάτες και τα οχήματα μεταφοράς πρέπει να χρησιμοποιούν εισόδους και ανελκυστήρες διαφορετικούς από το προσωπικό ή τους επισκέπτες.</w:t>
      </w:r>
    </w:p>
    <w:p w14:paraId="56D21287" w14:textId="77777777" w:rsidR="00B71314" w:rsidRPr="00B71314" w:rsidRDefault="00B71314" w:rsidP="00B71314">
      <w:pPr>
        <w:rPr>
          <w:lang w:val="el-GR"/>
        </w:rPr>
      </w:pPr>
      <w:r w:rsidRPr="00B71314">
        <w:rPr>
          <w:lang w:val="el-GR"/>
        </w:rPr>
        <w:t>Αύξηση της συχνότητας της καθαριότητας των χώρων πλησίον του έργου και μεταφορά των ασθενών «υψηλού κινδύνου» σε απομακρυσμένη περιοχή του νοσοκομείου.</w:t>
      </w:r>
    </w:p>
    <w:p w14:paraId="541D966A" w14:textId="77777777" w:rsidR="00B71314" w:rsidRPr="00B71314" w:rsidRDefault="00B71314" w:rsidP="00B71314">
      <w:pPr>
        <w:rPr>
          <w:lang w:val="el-GR"/>
        </w:rPr>
      </w:pPr>
      <w:r w:rsidRPr="00B71314">
        <w:rPr>
          <w:lang w:val="el-GR"/>
        </w:rPr>
        <w:t>Διασφάλιση της ορθής λειτουργίας των συστημάτων εξαερισμού – κλιματισμού και της καθαριότητας αυτών μετά την ολοκλήρωση του έργου.</w:t>
      </w:r>
    </w:p>
    <w:p w14:paraId="0E204464" w14:textId="77777777" w:rsidR="00B71314" w:rsidRPr="00B71314" w:rsidRDefault="00B71314" w:rsidP="00B71314">
      <w:pPr>
        <w:rPr>
          <w:lang w:val="el-GR"/>
        </w:rPr>
      </w:pPr>
      <w:r w:rsidRPr="00B71314">
        <w:rPr>
          <w:lang w:val="el-GR"/>
        </w:rPr>
        <w:t xml:space="preserve">Β. Στα νοσηλευτικά ιδρύματα </w:t>
      </w:r>
      <w:r w:rsidRPr="00B71314">
        <w:t> </w:t>
      </w:r>
      <w:r w:rsidRPr="00B71314">
        <w:rPr>
          <w:lang w:val="el-GR"/>
        </w:rPr>
        <w:t>της χώρας όπου νοσηλεύονται</w:t>
      </w:r>
      <w:r w:rsidRPr="00B71314">
        <w:t> </w:t>
      </w:r>
      <w:r w:rsidRPr="00B71314">
        <w:rPr>
          <w:lang w:val="el-GR"/>
        </w:rPr>
        <w:t xml:space="preserve"> ευπαθείς ομάδες πληθυσμού (ομάδες υψηλού κινδύνου), οι οποίες χρήζουν υπηρεσιών σε συνθήκες</w:t>
      </w:r>
      <w:r w:rsidRPr="00B71314">
        <w:t>  </w:t>
      </w:r>
      <w:r w:rsidRPr="00B71314">
        <w:rPr>
          <w:lang w:val="el-GR"/>
        </w:rPr>
        <w:t xml:space="preserve"> που</w:t>
      </w:r>
      <w:r w:rsidRPr="00B71314">
        <w:t>  </w:t>
      </w:r>
      <w:r w:rsidRPr="00B71314">
        <w:rPr>
          <w:lang w:val="el-GR"/>
        </w:rPr>
        <w:t xml:space="preserve"> να</w:t>
      </w:r>
      <w:r w:rsidRPr="00B71314">
        <w:t>  </w:t>
      </w:r>
      <w:r w:rsidRPr="00B71314">
        <w:rPr>
          <w:lang w:val="el-GR"/>
        </w:rPr>
        <w:t>αποκλείουν</w:t>
      </w:r>
      <w:r w:rsidRPr="00B71314">
        <w:t>  </w:t>
      </w:r>
      <w:r w:rsidRPr="00B71314">
        <w:rPr>
          <w:lang w:val="el-GR"/>
        </w:rPr>
        <w:t xml:space="preserve"> οποιαδήποτε</w:t>
      </w:r>
      <w:r w:rsidRPr="00B71314">
        <w:t>  </w:t>
      </w:r>
      <w:r w:rsidRPr="00B71314">
        <w:rPr>
          <w:lang w:val="el-GR"/>
        </w:rPr>
        <w:t xml:space="preserve"> περαιτέρω</w:t>
      </w:r>
      <w:r w:rsidRPr="00B71314">
        <w:t>  </w:t>
      </w:r>
      <w:r w:rsidRPr="00B71314">
        <w:rPr>
          <w:lang w:val="el-GR"/>
        </w:rPr>
        <w:t xml:space="preserve"> επιβάρυνση</w:t>
      </w:r>
      <w:r w:rsidRPr="00B71314">
        <w:t>  </w:t>
      </w:r>
      <w:r w:rsidRPr="00B71314">
        <w:rPr>
          <w:lang w:val="el-GR"/>
        </w:rPr>
        <w:t xml:space="preserve"> του οργανισμούς</w:t>
      </w:r>
      <w:r w:rsidRPr="00B71314">
        <w:t>  </w:t>
      </w:r>
      <w:r w:rsidRPr="00B71314">
        <w:rPr>
          <w:lang w:val="el-GR"/>
        </w:rPr>
        <w:t xml:space="preserve"> τους</w:t>
      </w:r>
      <w:r w:rsidRPr="00B71314">
        <w:t>  </w:t>
      </w:r>
      <w:r w:rsidRPr="00B71314">
        <w:rPr>
          <w:lang w:val="el-GR"/>
        </w:rPr>
        <w:t xml:space="preserve"> από</w:t>
      </w:r>
      <w:r w:rsidRPr="00B71314">
        <w:t>  </w:t>
      </w:r>
      <w:r w:rsidRPr="00B71314">
        <w:rPr>
          <w:lang w:val="el-GR"/>
        </w:rPr>
        <w:t xml:space="preserve"> δυνητικούς</w:t>
      </w:r>
      <w:r w:rsidRPr="00B71314">
        <w:t>  </w:t>
      </w:r>
      <w:r w:rsidRPr="00B71314">
        <w:rPr>
          <w:lang w:val="el-GR"/>
        </w:rPr>
        <w:t xml:space="preserve"> παράγοντες,</w:t>
      </w:r>
      <w:r w:rsidRPr="00B71314">
        <w:t>  </w:t>
      </w:r>
      <w:r w:rsidRPr="00B71314">
        <w:rPr>
          <w:lang w:val="el-GR"/>
        </w:rPr>
        <w:t xml:space="preserve"> όπως</w:t>
      </w:r>
      <w:r w:rsidRPr="00B71314">
        <w:t>  </w:t>
      </w:r>
      <w:r w:rsidRPr="00B71314">
        <w:rPr>
          <w:lang w:val="el-GR"/>
        </w:rPr>
        <w:t xml:space="preserve"> λεγεωνέλα</w:t>
      </w:r>
      <w:r w:rsidRPr="00B71314">
        <w:t>  </w:t>
      </w:r>
      <w:r w:rsidRPr="00B71314">
        <w:rPr>
          <w:lang w:val="el-GR"/>
        </w:rPr>
        <w:t xml:space="preserve"> στο</w:t>
      </w:r>
      <w:r w:rsidRPr="00B71314">
        <w:t>  </w:t>
      </w:r>
      <w:r w:rsidRPr="00B71314">
        <w:rPr>
          <w:lang w:val="el-GR"/>
        </w:rPr>
        <w:t xml:space="preserve"> δίκτυο ύδρευσης των ιδρυμάτων, για </w:t>
      </w:r>
      <w:r w:rsidRPr="00B71314">
        <w:rPr>
          <w:lang w:val="el-GR"/>
        </w:rPr>
        <w:lastRenderedPageBreak/>
        <w:t xml:space="preserve">λόγους προστασίας και διασφάλισης της Δημόσιας Υγείας, επισημαίνεται </w:t>
      </w:r>
      <w:r w:rsidRPr="00B71314">
        <w:t> </w:t>
      </w:r>
      <w:r w:rsidRPr="00B71314">
        <w:rPr>
          <w:lang w:val="el-GR"/>
        </w:rPr>
        <w:t>η αναγκαιότητα εξασφάλισης νερού απολυμασμένου στο δίκτυο ύδρευσης των κτιρίων.</w:t>
      </w:r>
    </w:p>
    <w:p w14:paraId="06EC68AE" w14:textId="77777777" w:rsidR="00B71314" w:rsidRPr="00B71314" w:rsidRDefault="00B71314" w:rsidP="00B71314">
      <w:pPr>
        <w:rPr>
          <w:lang w:val="el-GR"/>
        </w:rPr>
      </w:pPr>
      <w:r w:rsidRPr="00B71314">
        <w:rPr>
          <w:lang w:val="el-GR"/>
        </w:rPr>
        <w:t>Σε σημεία του</w:t>
      </w:r>
      <w:r w:rsidRPr="00B71314">
        <w:t>  </w:t>
      </w:r>
      <w:r w:rsidRPr="00B71314">
        <w:rPr>
          <w:lang w:val="el-GR"/>
        </w:rPr>
        <w:t xml:space="preserve"> δικτύου </w:t>
      </w:r>
      <w:r w:rsidRPr="00B71314">
        <w:t>  </w:t>
      </w:r>
      <w:r w:rsidRPr="00B71314">
        <w:rPr>
          <w:lang w:val="el-GR"/>
        </w:rPr>
        <w:t>που</w:t>
      </w:r>
      <w:r w:rsidRPr="00B71314">
        <w:t>  </w:t>
      </w:r>
      <w:r w:rsidRPr="00B71314">
        <w:rPr>
          <w:lang w:val="el-GR"/>
        </w:rPr>
        <w:t xml:space="preserve"> το</w:t>
      </w:r>
      <w:r w:rsidRPr="00B71314">
        <w:t>  </w:t>
      </w:r>
      <w:r w:rsidRPr="00B71314">
        <w:rPr>
          <w:lang w:val="el-GR"/>
        </w:rPr>
        <w:t xml:space="preserve"> νερό</w:t>
      </w:r>
      <w:r w:rsidRPr="00B71314">
        <w:t>  </w:t>
      </w:r>
      <w:r w:rsidRPr="00B71314">
        <w:rPr>
          <w:lang w:val="el-GR"/>
        </w:rPr>
        <w:t xml:space="preserve"> εμφανίζει</w:t>
      </w:r>
      <w:r w:rsidRPr="00B71314">
        <w:t>  </w:t>
      </w:r>
      <w:r w:rsidRPr="00B71314">
        <w:rPr>
          <w:lang w:val="el-GR"/>
        </w:rPr>
        <w:t xml:space="preserve"> θα πρέπει</w:t>
      </w:r>
      <w:r w:rsidRPr="00B71314">
        <w:t>  </w:t>
      </w:r>
      <w:r w:rsidRPr="00B71314">
        <w:rPr>
          <w:lang w:val="el-GR"/>
        </w:rPr>
        <w:t xml:space="preserve"> να</w:t>
      </w:r>
      <w:r w:rsidRPr="00B71314">
        <w:t>  </w:t>
      </w:r>
      <w:r w:rsidRPr="00B71314">
        <w:rPr>
          <w:lang w:val="el-GR"/>
        </w:rPr>
        <w:t xml:space="preserve"> γίνουν</w:t>
      </w:r>
      <w:r w:rsidRPr="00B71314">
        <w:t>  </w:t>
      </w:r>
      <w:r w:rsidRPr="00B71314">
        <w:rPr>
          <w:lang w:val="el-GR"/>
        </w:rPr>
        <w:t xml:space="preserve"> οι</w:t>
      </w:r>
      <w:r w:rsidRPr="00B71314">
        <w:t>  </w:t>
      </w:r>
      <w:r w:rsidRPr="00B71314">
        <w:rPr>
          <w:lang w:val="el-GR"/>
        </w:rPr>
        <w:t xml:space="preserve"> ανάλογες</w:t>
      </w:r>
      <w:r w:rsidRPr="00B71314">
        <w:t>  </w:t>
      </w:r>
      <w:r w:rsidRPr="00B71314">
        <w:rPr>
          <w:lang w:val="el-GR"/>
        </w:rPr>
        <w:t xml:space="preserve"> ενέργειες,</w:t>
      </w:r>
      <w:r w:rsidRPr="00B71314">
        <w:t>  </w:t>
      </w:r>
      <w:r w:rsidRPr="00B71314">
        <w:rPr>
          <w:lang w:val="el-GR"/>
        </w:rPr>
        <w:t xml:space="preserve"> καθώς</w:t>
      </w:r>
      <w:r w:rsidRPr="00B71314">
        <w:t>  </w:t>
      </w:r>
      <w:r w:rsidRPr="00B71314">
        <w:rPr>
          <w:lang w:val="el-GR"/>
        </w:rPr>
        <w:t xml:space="preserve"> και</w:t>
      </w:r>
      <w:r w:rsidRPr="00B71314">
        <w:t>  </w:t>
      </w:r>
      <w:r w:rsidRPr="00B71314">
        <w:rPr>
          <w:lang w:val="el-GR"/>
        </w:rPr>
        <w:t xml:space="preserve"> ορισμένες</w:t>
      </w:r>
      <w:r w:rsidRPr="00B71314">
        <w:t>  </w:t>
      </w:r>
      <w:r w:rsidRPr="00B71314">
        <w:rPr>
          <w:lang w:val="el-GR"/>
        </w:rPr>
        <w:t xml:space="preserve"> τεχνικές παρεμβάσεις</w:t>
      </w:r>
      <w:r w:rsidRPr="00B71314">
        <w:t>  </w:t>
      </w:r>
      <w:r w:rsidRPr="00B71314">
        <w:rPr>
          <w:lang w:val="el-GR"/>
        </w:rPr>
        <w:t xml:space="preserve"> για</w:t>
      </w:r>
      <w:r w:rsidRPr="00B71314">
        <w:t>  </w:t>
      </w:r>
      <w:r w:rsidRPr="00B71314">
        <w:rPr>
          <w:lang w:val="el-GR"/>
        </w:rPr>
        <w:t xml:space="preserve"> αποφυγή</w:t>
      </w:r>
      <w:r w:rsidRPr="00B71314">
        <w:t>  </w:t>
      </w:r>
      <w:r w:rsidRPr="00B71314">
        <w:rPr>
          <w:lang w:val="el-GR"/>
        </w:rPr>
        <w:t xml:space="preserve"> ύπαρξης</w:t>
      </w:r>
      <w:r w:rsidRPr="00B71314">
        <w:t>  </w:t>
      </w:r>
      <w:r w:rsidRPr="00B71314">
        <w:rPr>
          <w:lang w:val="el-GR"/>
        </w:rPr>
        <w:t xml:space="preserve"> θυλάκων</w:t>
      </w:r>
      <w:r w:rsidRPr="00B71314">
        <w:t>  </w:t>
      </w:r>
      <w:r w:rsidRPr="00B71314">
        <w:rPr>
          <w:lang w:val="el-GR"/>
        </w:rPr>
        <w:t xml:space="preserve"> στάσιμου</w:t>
      </w:r>
      <w:r w:rsidRPr="00B71314">
        <w:t>  </w:t>
      </w:r>
      <w:r w:rsidRPr="00B71314">
        <w:rPr>
          <w:lang w:val="el-GR"/>
        </w:rPr>
        <w:t xml:space="preserve"> νερού,</w:t>
      </w:r>
      <w:r w:rsidRPr="00B71314">
        <w:t>  </w:t>
      </w:r>
      <w:r w:rsidRPr="00B71314">
        <w:rPr>
          <w:lang w:val="el-GR"/>
        </w:rPr>
        <w:t xml:space="preserve"> που αυξάνουν την πιθανότητα μόλυνσης (Οδηγία 2119/98/Ε</w:t>
      </w:r>
      <w:r w:rsidRPr="00B71314">
        <w:t>C</w:t>
      </w:r>
      <w:r w:rsidRPr="00B71314">
        <w:rPr>
          <w:lang w:val="el-GR"/>
        </w:rPr>
        <w:t xml:space="preserve"> που εφαρμόζεται από την 1/7/2002 και η αριθ. ΔΥΓ2/οικ 70777/12-7-2012 εγκύκλιος του Υπουργείου Υγείας). </w:t>
      </w:r>
    </w:p>
    <w:p w14:paraId="36787F1A" w14:textId="77777777" w:rsidR="00B71314" w:rsidRPr="00B71314" w:rsidRDefault="00B71314" w:rsidP="00B71314">
      <w:pPr>
        <w:rPr>
          <w:lang w:val="el-GR"/>
        </w:rPr>
      </w:pPr>
    </w:p>
    <w:p w14:paraId="47B0E282" w14:textId="77777777" w:rsidR="00B71314" w:rsidRPr="00D90FB6" w:rsidRDefault="00B71314" w:rsidP="00B71314">
      <w:pPr>
        <w:rPr>
          <w:b/>
          <w:bCs/>
          <w:lang w:val="el-GR"/>
        </w:rPr>
      </w:pPr>
      <w:bookmarkStart w:id="115" w:name="_Toc516766328"/>
      <w:r w:rsidRPr="00D90FB6">
        <w:rPr>
          <w:b/>
          <w:bCs/>
          <w:lang w:val="el-GR"/>
        </w:rPr>
        <w:t xml:space="preserve">Β.9 </w:t>
      </w:r>
      <w:r w:rsidRPr="00D90FB6">
        <w:rPr>
          <w:b/>
          <w:bCs/>
          <w:lang w:val="el-GR"/>
        </w:rPr>
        <w:tab/>
        <w:t>Υποχρεώσεις Αναδόχου</w:t>
      </w:r>
      <w:bookmarkEnd w:id="115"/>
    </w:p>
    <w:p w14:paraId="67EE7BCD" w14:textId="77777777" w:rsidR="00B71314" w:rsidRPr="00B71314" w:rsidRDefault="00D90FB6" w:rsidP="00B71314">
      <w:pPr>
        <w:rPr>
          <w:lang w:val="el-GR"/>
        </w:rPr>
      </w:pPr>
      <w:r>
        <w:rPr>
          <w:lang w:val="el-GR"/>
        </w:rPr>
        <w:t xml:space="preserve">1. </w:t>
      </w:r>
      <w:r w:rsidR="00B71314" w:rsidRPr="00B71314">
        <w:rPr>
          <w:lang w:val="el-GR"/>
        </w:rPr>
        <w:t xml:space="preserve">Ο Ανάδοχος υποχρεούται να ανταποκρίνεται άμεσα σε κάθε έγγραφη ή προφορική ειδοποίηση του Νοσοκομείου, στα πλαίσια ανάγκης εκτέλεσης οποιασδήποτε εργασίας (μικρής ή ευρύτερης κλίμακας, βλάβης). Ρητά συμφωνείται ότι παράλειψη από μέρους του Αναδόχου, έγκαιρης ανταπόκρισης για απαιτούμενες εργασίες των εγκαταστάσεων, θα εκλαμβάνεται ως πλημμελής εκτέλεση των όρων και θα επιφέρει τις προβλεπόμενες από τους εν λόγω όρους συνέπειες εις βάρος του. </w:t>
      </w:r>
    </w:p>
    <w:p w14:paraId="43105ADD" w14:textId="77777777" w:rsidR="00B71314" w:rsidRPr="00B71314" w:rsidRDefault="00D90FB6" w:rsidP="00B71314">
      <w:pPr>
        <w:rPr>
          <w:lang w:val="el-GR"/>
        </w:rPr>
      </w:pPr>
      <w:r>
        <w:rPr>
          <w:lang w:val="el-GR"/>
        </w:rPr>
        <w:t>2.</w:t>
      </w:r>
      <w:r w:rsidR="00B71314" w:rsidRPr="00B71314">
        <w:rPr>
          <w:lang w:val="el-GR"/>
        </w:rPr>
        <w:t xml:space="preserve">Οποιοδήποτε μέλος/προσωπικό του Αναδόχου (μηχανικός, τεχνικός κλπ) δεν ανταποκρίνεται επαρκώς στο τεχνικό σκέλος της σύμβασης, δηλαδή υστερεί στην τεχνική υποστήριξη των εγκαταστάσεων αποδεδειγμένα, δύναται κατόπιν έγγραφης εισήγησης της ιεραρχίας της ΤΥ (Προϊστάμενος τμήματος Τεχνικού/Υποδιευθυντής Τεχνικής Υπηρεσίας), είτε έγγραφης αναφοράς τεχνικού προσωπικού του νοσοκομείου ή της επιτροπής παραλαβής, να τεθεί εκτός συνεργείου.        </w:t>
      </w:r>
    </w:p>
    <w:p w14:paraId="657A9FA2" w14:textId="77777777" w:rsidR="00B71314" w:rsidRPr="00B71314" w:rsidRDefault="00D90FB6" w:rsidP="00B71314">
      <w:pPr>
        <w:rPr>
          <w:lang w:val="el-GR"/>
        </w:rPr>
      </w:pPr>
      <w:r>
        <w:rPr>
          <w:lang w:val="el-GR"/>
        </w:rPr>
        <w:t>3.</w:t>
      </w:r>
      <w:r w:rsidR="00B71314" w:rsidRPr="00B71314">
        <w:rPr>
          <w:lang w:val="el-GR"/>
        </w:rPr>
        <w:t xml:space="preserve">Ο Ανάδοχος υποχρεούται να μεριμνά για την οικονομική λειτουργία των εγκαταστάσεων. Επίσης ενημερώνει για τις καταναλώσεις ενέργειας και πόρων, τηρεί αρχείο και υποδεικνύει μέτρα για τον περιορισμό τους. </w:t>
      </w:r>
    </w:p>
    <w:p w14:paraId="2C4AF167" w14:textId="77777777" w:rsidR="00B71314" w:rsidRPr="00B71314" w:rsidRDefault="00D90FB6" w:rsidP="00B71314">
      <w:pPr>
        <w:rPr>
          <w:lang w:val="el-GR"/>
        </w:rPr>
      </w:pPr>
      <w:r>
        <w:rPr>
          <w:lang w:val="el-GR"/>
        </w:rPr>
        <w:t>4.</w:t>
      </w:r>
      <w:r w:rsidR="00B71314" w:rsidRPr="00B71314">
        <w:rPr>
          <w:lang w:val="el-GR"/>
        </w:rPr>
        <w:t xml:space="preserve">Το προσωπικό του Αναδόχου θα υπογράφει τόσο κατά την είσοδο όσο και κατά την έξοδο του, σε ειδικό βιβλίο το οποίο θα φυλάσσεται σε σημείο το οποίο θα υποδείξει η ιεραρχία της ΤΥ. Το βιβλίο δύναται να ελέγχεται από το σύνολο της ιεραρχικής δομής του Νοσοκομείου. Σε περίπτωση μη τήρησης του ωραρίου από υπάλληλο του Αναδόχου, ισχύουν οι προβλεπόμενες ποινές ως και η αντικατάσταση του. </w:t>
      </w:r>
    </w:p>
    <w:p w14:paraId="521BD74E" w14:textId="77777777" w:rsidR="00B71314" w:rsidRPr="00B71314" w:rsidRDefault="00D90FB6" w:rsidP="00B71314">
      <w:pPr>
        <w:rPr>
          <w:lang w:val="el-GR"/>
        </w:rPr>
      </w:pPr>
      <w:r>
        <w:rPr>
          <w:lang w:val="el-GR"/>
        </w:rPr>
        <w:t>5.</w:t>
      </w:r>
      <w:r w:rsidR="00B71314" w:rsidRPr="00B71314">
        <w:rPr>
          <w:lang w:val="el-GR"/>
        </w:rPr>
        <w:t>Η συμπεριφορά του προσωπικού του Αναδόχου προς τους ασθενείς, επισκέπτες και υπαλλήλους του Νοσοκομείου πρέπει να είναι κόσμια. Παράπονα για άπρεπη (κακή) συμπεριφορά θα επιβάλλουν πρόστιμα αρχικά και η υποτροπή θα επιφέρει την απομάκρυνση του συγκεκριμένου προσώπου από το Νοσοκομείο.</w:t>
      </w:r>
    </w:p>
    <w:p w14:paraId="111FB1D7" w14:textId="77777777" w:rsidR="00B71314" w:rsidRPr="00B71314" w:rsidRDefault="00D90FB6" w:rsidP="00B71314">
      <w:pPr>
        <w:rPr>
          <w:lang w:val="el-GR"/>
        </w:rPr>
      </w:pPr>
      <w:r>
        <w:rPr>
          <w:lang w:val="el-GR"/>
        </w:rPr>
        <w:t>6.</w:t>
      </w:r>
      <w:r w:rsidR="00B71314" w:rsidRPr="00B71314">
        <w:rPr>
          <w:lang w:val="el-GR"/>
        </w:rPr>
        <w:t>Το του προσωπικού του Αναδόχου υποχρεούται να φέρει στην στολή εργασίας του και σε εμφανή σημείο ειδική κονκάρδα στην οποία θα υπάρχουν τα εξής στοιχεία α) ονοματεπώνυμο, β) ειδικότητα, γ) επωνυμία και λογότυπο του Αναδόχου.</w:t>
      </w:r>
    </w:p>
    <w:p w14:paraId="07F64B2B" w14:textId="77777777" w:rsidR="00B71314" w:rsidRPr="00B71314" w:rsidRDefault="00D90FB6" w:rsidP="00B71314">
      <w:pPr>
        <w:rPr>
          <w:lang w:val="el-GR"/>
        </w:rPr>
      </w:pPr>
      <w:r>
        <w:rPr>
          <w:lang w:val="el-GR"/>
        </w:rPr>
        <w:t>7.</w:t>
      </w:r>
      <w:r w:rsidR="00B71314" w:rsidRPr="00B71314">
        <w:rPr>
          <w:lang w:val="el-GR"/>
        </w:rPr>
        <w:t xml:space="preserve">Όποιες ζημιές - καταστροφές (π.χ. γράψιμο σε τοίχους, πατημασιές σε τοίχους, άσκοπη χρήση πυροσβεστικών μέσων κλπ), φθορές της Δημόσιας Περιουσίας προκληθούν από το προσωπικό του, θα αποκαθίστανται άμεσα και θα τιμωρούνται με πρόστιμο. </w:t>
      </w:r>
    </w:p>
    <w:p w14:paraId="0EAE5DBB" w14:textId="77777777" w:rsidR="00B71314" w:rsidRPr="00B71314" w:rsidRDefault="00D90FB6" w:rsidP="00B71314">
      <w:pPr>
        <w:rPr>
          <w:lang w:val="el-GR"/>
        </w:rPr>
      </w:pPr>
      <w:r>
        <w:rPr>
          <w:lang w:val="el-GR"/>
        </w:rPr>
        <w:t>8.</w:t>
      </w:r>
      <w:r w:rsidR="00B71314" w:rsidRPr="00B71314">
        <w:rPr>
          <w:lang w:val="el-GR"/>
        </w:rPr>
        <w:t>Ρητά συμφωνείται, ότι αν προκύπτουν βλάβες των εγκαταστάσεων που θα προκληθούν από πλημμελή συντήρηση, επέμβαση ή χειρισμό υπαιτιότητας του Αναδόχου, θα αποκαθίστανται άμεσα και σύμφωνα με όλα τα οριζόμενα στην παρούσα σύμβαση, χωρίς καμία πρόσθετη αποζημίωση.</w:t>
      </w:r>
    </w:p>
    <w:p w14:paraId="524E8FBF" w14:textId="77777777" w:rsidR="00B71314" w:rsidRPr="00B71314" w:rsidRDefault="00D90FB6" w:rsidP="00B71314">
      <w:pPr>
        <w:rPr>
          <w:lang w:val="el-GR"/>
        </w:rPr>
      </w:pPr>
      <w:r>
        <w:rPr>
          <w:lang w:val="el-GR"/>
        </w:rPr>
        <w:t>9.</w:t>
      </w:r>
      <w:r w:rsidR="00B71314" w:rsidRPr="00B71314">
        <w:rPr>
          <w:lang w:val="el-GR"/>
        </w:rPr>
        <w:t xml:space="preserve">Σε περίπτωση που το Νοσοκομείο, λόγω συμβάντων που προκύψουν και οφείλονται σε υπαιτιότητα του Αναδόχου, ζημιωθεί με οποιονδήποτε τρόπο άμεσα ή έμμεσα ή προκληθεί βλάβη σε τρίτους ή εγερθεί οποιαδήποτε αξίωση αποζημίωσης ή άλλης ικανοποίησης από τρίτους, η ευθύνη για την όποια υλική ή άλλη αποκατάσταση και ικανοποίηση, θα βαρύνει αποκλειστικά τον Ανάδοχο μετά ή και πριν την ολοκλήρωση των διαδικασιών. </w:t>
      </w:r>
    </w:p>
    <w:p w14:paraId="2AED70CC" w14:textId="77777777" w:rsidR="00B71314" w:rsidRPr="00B71314" w:rsidRDefault="00D90FB6" w:rsidP="00B71314">
      <w:pPr>
        <w:rPr>
          <w:lang w:val="el-GR"/>
        </w:rPr>
      </w:pPr>
      <w:r>
        <w:rPr>
          <w:lang w:val="el-GR"/>
        </w:rPr>
        <w:lastRenderedPageBreak/>
        <w:t>10.</w:t>
      </w:r>
      <w:r w:rsidR="00B71314" w:rsidRPr="00B71314">
        <w:rPr>
          <w:lang w:val="el-GR"/>
        </w:rPr>
        <w:t xml:space="preserve">Το Νοσοκομείο διατηρεί κάθε δικαίωμα ανάλογα με την σοβαρότητα του συμβάντος που θα προκληθεί, να ακυρώσει-διακόψει την τρέχουσα Σύμβαση με τον Ανάδοχο ακόμα και αν αυτός αποκαταστήσει το συμβάν με δικά του έξοδα. </w:t>
      </w:r>
    </w:p>
    <w:p w14:paraId="720D16DA" w14:textId="77777777" w:rsidR="00B71314" w:rsidRPr="00B71314" w:rsidRDefault="00D90FB6" w:rsidP="00B71314">
      <w:pPr>
        <w:rPr>
          <w:lang w:val="el-GR"/>
        </w:rPr>
      </w:pPr>
      <w:r>
        <w:rPr>
          <w:lang w:val="el-GR"/>
        </w:rPr>
        <w:t>11.</w:t>
      </w:r>
      <w:r w:rsidR="00B71314" w:rsidRPr="00B71314">
        <w:rPr>
          <w:lang w:val="el-GR"/>
        </w:rPr>
        <w:t xml:space="preserve">Ο Ανάδοχος είναι ο μόνος και αποκλειστικά υπεύθυνος </w:t>
      </w:r>
      <w:r w:rsidR="00A1256B" w:rsidRPr="0009020C">
        <w:rPr>
          <w:lang w:val="el-GR"/>
        </w:rPr>
        <w:t>έναντι του νοσοκομείου</w:t>
      </w:r>
      <w:r w:rsidR="00A1256B">
        <w:rPr>
          <w:lang w:val="el-GR"/>
        </w:rPr>
        <w:t xml:space="preserve"> </w:t>
      </w:r>
      <w:r w:rsidR="00B71314" w:rsidRPr="00B71314">
        <w:rPr>
          <w:lang w:val="el-GR"/>
        </w:rPr>
        <w:t xml:space="preserve">για κάθε ζημία ή βλάβη σε πράγματα και εν γένει υλικά αγαθά, για κάθε ατύχημα, θανατηφόρο ή όχι, που θα συμβεί σε προσωπικό του Νοσοκομείου, του προσωπικού του ή σε κάθε τρίτο πρόσωπο εντός του Νοσοκομείου, εφόσον τα παραπάνω προκύψουν κατά την διάρκεια ή/ και εξαιτίας των εργασιών που εκτελεί το προσωπικό του. </w:t>
      </w:r>
    </w:p>
    <w:p w14:paraId="7B3293BD" w14:textId="77777777" w:rsidR="00B71314" w:rsidRPr="00B71314" w:rsidRDefault="00D90FB6" w:rsidP="00B71314">
      <w:pPr>
        <w:rPr>
          <w:lang w:val="el-GR"/>
        </w:rPr>
      </w:pPr>
      <w:r>
        <w:rPr>
          <w:lang w:val="el-GR"/>
        </w:rPr>
        <w:t>12.</w:t>
      </w:r>
      <w:r w:rsidR="00B71314" w:rsidRPr="00B71314">
        <w:rPr>
          <w:lang w:val="el-GR"/>
        </w:rPr>
        <w:t xml:space="preserve">Ο Ανάδοχος έχει την υποχρέωση να καλύπτει, για κάθε αξίωση που θα εγερθεί σε βάρος του Νοσοκομείου, εξαιτίας των παραπάνω, ανεξάρτητα αν αυτά καλύπτονται ή όχι από τους όρους των ασφαλιστηρίων συμβολαίων που έχει συνάψει, να καταβάλει στο Νοσοκομείο με χρηματικό ποσό το οποίο θα υποχρεωθεί τυχόν να καταβληθεί προς τρίτους από τις ίδιες παραπάνω αιτίες, να αναλάβει με δικές του δαπάνες την υπεράσπιση του Νοσοκομείου για κάθε απαίτηση, αγωγή και μήνυση που θα εγείρεται ή υποβάλλεται εναντίον του, από οποιονδήποτε που θα έχει σχέση με τις παραπάνω υποχρεώσεις και ευθύνες του Αναδόχου και γενικά θα αποζημιώνει το Νοσοκομείο για κάθε ζημία που θα μπορούσε να πάθει από τους παραπάνω όρους. </w:t>
      </w:r>
    </w:p>
    <w:p w14:paraId="5E5AC540" w14:textId="77777777" w:rsidR="00B71314" w:rsidRPr="00B71314" w:rsidRDefault="00D90FB6" w:rsidP="00B71314">
      <w:pPr>
        <w:rPr>
          <w:lang w:val="el-GR"/>
        </w:rPr>
      </w:pPr>
      <w:r>
        <w:rPr>
          <w:lang w:val="el-GR"/>
        </w:rPr>
        <w:t>13.</w:t>
      </w:r>
      <w:r w:rsidR="00B71314" w:rsidRPr="00B71314">
        <w:rPr>
          <w:lang w:val="el-GR"/>
        </w:rPr>
        <w:t xml:space="preserve">Οι εργασίες που θα εκτελούνται στα πλαίσια της σύμβασης θα γίνονται πάντοτε με ασφαλή τρόπο, τόσο για τις εγκαταστάσεις όσο και για το σύνολο των παρευρισκομένων στους χώρους του Νοσοκομείου. Ο Ανάδοχος είναι υπεύθυνος για την τήρηση μέτρων ασφαλείας και την χρήση μεθόδων και μέσων που δεν είναι επιβλαβή για την ασφάλεια των παραπάνω, δεν είναι εκρηκτικά, δεν είναι τοξικά και δεν είναι εύφλεκτα. </w:t>
      </w:r>
    </w:p>
    <w:p w14:paraId="5B4E1160" w14:textId="77777777" w:rsidR="00B71314" w:rsidRPr="00B71314" w:rsidRDefault="00D90FB6" w:rsidP="00B71314">
      <w:pPr>
        <w:rPr>
          <w:lang w:val="el-GR"/>
        </w:rPr>
      </w:pPr>
      <w:r>
        <w:rPr>
          <w:lang w:val="el-GR"/>
        </w:rPr>
        <w:t>14.</w:t>
      </w:r>
      <w:r w:rsidR="00B71314" w:rsidRPr="00B71314">
        <w:rPr>
          <w:lang w:val="el-GR"/>
        </w:rPr>
        <w:t>Σε κάθε περίπτωση που ο Ανάδοχος πρέπει να εκτελέσει εργασίες με εύφλεκτα, τοξικά, εκρηκτικά ή γενικότερα ειδικότερης χρήσης επικίνδυνα υλικά, οφείλει να πάρει όλα τα απαραίτητα μέτρα προφύλαξης, και φέρει αποκλειστική ευθύνη επί των εργασιών και των αποτελεσμάτων αυτών.</w:t>
      </w:r>
    </w:p>
    <w:p w14:paraId="5CFD63A5" w14:textId="77777777" w:rsidR="00B71314" w:rsidRPr="00B71314" w:rsidRDefault="00D90FB6" w:rsidP="00B71314">
      <w:pPr>
        <w:rPr>
          <w:lang w:val="el-GR"/>
        </w:rPr>
      </w:pPr>
      <w:r>
        <w:rPr>
          <w:rFonts w:eastAsia="Arial, Arial"/>
          <w:lang w:val="el-GR"/>
        </w:rPr>
        <w:t>15.</w:t>
      </w:r>
      <w:r w:rsidR="00B71314" w:rsidRPr="00B71314">
        <w:rPr>
          <w:rFonts w:eastAsia="Arial, Arial"/>
          <w:lang w:val="el-GR"/>
        </w:rPr>
        <w:t>Ο Ανάδοχος και το προσωπικό του υποχρεούται να πραγματοποιεί όλες τις εργασίες, με τέτοιο τρόπο ώστε οι εγκαταστάσεις να παρέχουν το απαιτούμενο επίπεδο ασφάλειας και ποιότητας, σύμφωνα με τις ισχύουσες διατάξεις του κτιριοδομικού Κανονισμού (Υ.Α. 3046/304/1989 – Δ΄59) και των λοιπών διατάξεων, όπως αυτές κάθε φορά ισχύουν.</w:t>
      </w:r>
    </w:p>
    <w:p w14:paraId="7FE48DA0" w14:textId="77777777" w:rsidR="00B71314" w:rsidRPr="00B71314" w:rsidRDefault="00B71314" w:rsidP="00B71314">
      <w:pPr>
        <w:rPr>
          <w:lang w:val="el-GR"/>
        </w:rPr>
      </w:pPr>
    </w:p>
    <w:p w14:paraId="7E1A2769" w14:textId="77777777" w:rsidR="00B71314" w:rsidRPr="009761A9" w:rsidRDefault="00B71314" w:rsidP="00B71314">
      <w:pPr>
        <w:rPr>
          <w:b/>
          <w:bCs/>
          <w:lang w:val="el-GR"/>
        </w:rPr>
      </w:pPr>
      <w:bookmarkStart w:id="116" w:name="_Toc516766329"/>
      <w:r w:rsidRPr="009761A9">
        <w:rPr>
          <w:b/>
          <w:bCs/>
          <w:lang w:val="el-GR"/>
        </w:rPr>
        <w:t>Β.10</w:t>
      </w:r>
      <w:r w:rsidRPr="009761A9">
        <w:rPr>
          <w:b/>
          <w:bCs/>
          <w:lang w:val="el-GR"/>
        </w:rPr>
        <w:tab/>
        <w:t>Ποινές-Ρήτρες καταγγελία σύμβασης.</w:t>
      </w:r>
      <w:bookmarkEnd w:id="116"/>
    </w:p>
    <w:p w14:paraId="4C66E3C0" w14:textId="77777777" w:rsidR="00B71314" w:rsidRPr="00B71314" w:rsidRDefault="00B71314" w:rsidP="00B71314">
      <w:pPr>
        <w:rPr>
          <w:lang w:val="el-GR"/>
        </w:rPr>
      </w:pPr>
      <w:r w:rsidRPr="00B71314">
        <w:rPr>
          <w:lang w:val="el-GR"/>
        </w:rPr>
        <w:t xml:space="preserve">Οι συνήθεις ποινές που μπορεί να επιβληθούν είναι: </w:t>
      </w:r>
    </w:p>
    <w:p w14:paraId="223C194A" w14:textId="77777777" w:rsidR="00B71314" w:rsidRPr="00B71314" w:rsidRDefault="00B71314" w:rsidP="00B71314">
      <w:pPr>
        <w:rPr>
          <w:lang w:val="el-GR"/>
        </w:rPr>
      </w:pPr>
    </w:p>
    <w:p w14:paraId="76A2EBDE" w14:textId="77777777" w:rsidR="00B71314" w:rsidRPr="00B71314" w:rsidRDefault="00B71314" w:rsidP="00B71314">
      <w:pPr>
        <w:rPr>
          <w:lang w:val="el-GR"/>
        </w:rPr>
      </w:pPr>
    </w:p>
    <w:p w14:paraId="633FA87F" w14:textId="77777777" w:rsidR="00B71314" w:rsidRPr="00B71314" w:rsidRDefault="00B71314" w:rsidP="00B71314">
      <w:pPr>
        <w:rPr>
          <w:lang w:val="el-GR"/>
        </w:rPr>
      </w:pPr>
    </w:p>
    <w:tbl>
      <w:tblPr>
        <w:tblW w:w="8697" w:type="dxa"/>
        <w:tblInd w:w="147" w:type="dxa"/>
        <w:tblLayout w:type="fixed"/>
        <w:tblCellMar>
          <w:left w:w="10" w:type="dxa"/>
          <w:right w:w="10" w:type="dxa"/>
        </w:tblCellMar>
        <w:tblLook w:val="04A0" w:firstRow="1" w:lastRow="0" w:firstColumn="1" w:lastColumn="0" w:noHBand="0" w:noVBand="1"/>
      </w:tblPr>
      <w:tblGrid>
        <w:gridCol w:w="6946"/>
        <w:gridCol w:w="1751"/>
      </w:tblGrid>
      <w:tr w:rsidR="00B71314" w:rsidRPr="00B71314" w14:paraId="7DDD9551" w14:textId="77777777" w:rsidTr="00B71314">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C2FEBED" w14:textId="77777777" w:rsidR="00B71314" w:rsidRPr="00B71314" w:rsidRDefault="00B71314" w:rsidP="00B71314">
            <w:r w:rsidRPr="00B71314">
              <w:rPr>
                <w:rFonts w:eastAsia="Arial Narrow"/>
              </w:rPr>
              <w:t>Παράβαση</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57AAA20" w14:textId="77777777" w:rsidR="00B71314" w:rsidRPr="00B71314" w:rsidRDefault="00B71314" w:rsidP="00B71314">
            <w:r w:rsidRPr="00B71314">
              <w:rPr>
                <w:rFonts w:eastAsia="Arial Narrow"/>
              </w:rPr>
              <w:t>Πρόστιμο</w:t>
            </w:r>
          </w:p>
        </w:tc>
      </w:tr>
      <w:tr w:rsidR="00B71314" w:rsidRPr="00B71314" w14:paraId="70233EC7" w14:textId="77777777" w:rsidTr="00B71314">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8B642D5" w14:textId="77777777" w:rsidR="00B71314" w:rsidRPr="00B71314" w:rsidRDefault="00B71314" w:rsidP="00B71314">
            <w:r w:rsidRPr="00B71314">
              <w:rPr>
                <w:rFonts w:eastAsia="Arial Narrow"/>
              </w:rPr>
              <w:t>Μη καταγραφή βλάβης</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32EA957" w14:textId="77777777" w:rsidR="00B71314" w:rsidRPr="00B71314" w:rsidRDefault="00B71314" w:rsidP="00B71314">
            <w:r w:rsidRPr="00B71314">
              <w:rPr>
                <w:rFonts w:eastAsia="Arial Narrow"/>
              </w:rPr>
              <w:t>100€/βλαβη</w:t>
            </w:r>
          </w:p>
        </w:tc>
      </w:tr>
      <w:tr w:rsidR="00B71314" w:rsidRPr="00B71314" w14:paraId="7BFB2B8A" w14:textId="77777777" w:rsidTr="00B71314">
        <w:trPr>
          <w:trHeight w:hRule="exact" w:val="803"/>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32C3FC6" w14:textId="77777777" w:rsidR="00B71314" w:rsidRPr="00B71314" w:rsidRDefault="00B71314" w:rsidP="00B71314">
            <w:pPr>
              <w:rPr>
                <w:lang w:val="el-GR"/>
              </w:rPr>
            </w:pPr>
            <w:r w:rsidRPr="00B71314">
              <w:rPr>
                <w:rFonts w:eastAsia="Arial Narrow"/>
                <w:lang w:val="el-GR"/>
              </w:rPr>
              <w:t>Μη έγκαιρη ενημέρωση βλάβης ή προειδοποίηση προβληματικής κατάστασης</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3973C90" w14:textId="77777777" w:rsidR="00B71314" w:rsidRPr="00B71314" w:rsidRDefault="00B71314" w:rsidP="00B71314">
            <w:r w:rsidRPr="00B71314">
              <w:rPr>
                <w:rFonts w:eastAsia="Arial Narrow"/>
              </w:rPr>
              <w:t>100€/βλαβη</w:t>
            </w:r>
          </w:p>
        </w:tc>
      </w:tr>
      <w:tr w:rsidR="00B71314" w:rsidRPr="00B71314" w14:paraId="468A9EC5" w14:textId="77777777" w:rsidTr="00B71314">
        <w:trPr>
          <w:trHeight w:hRule="exact" w:val="475"/>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DC2350E" w14:textId="77777777" w:rsidR="00B71314" w:rsidRPr="00B71314" w:rsidRDefault="00B71314" w:rsidP="00B71314">
            <w:pPr>
              <w:rPr>
                <w:lang w:val="el-GR"/>
              </w:rPr>
            </w:pPr>
            <w:r w:rsidRPr="00B71314">
              <w:rPr>
                <w:rFonts w:eastAsia="Arial Narrow"/>
                <w:lang w:val="el-GR"/>
              </w:rPr>
              <w:t>Μη έγκαιρη αποκατάσταση συνήθους βλάβης</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E7A57E4" w14:textId="77777777" w:rsidR="00B71314" w:rsidRPr="00B71314" w:rsidRDefault="00B71314" w:rsidP="00B71314">
            <w:r w:rsidRPr="00B71314">
              <w:rPr>
                <w:rFonts w:eastAsia="Arial Narrow"/>
              </w:rPr>
              <w:t>100€/βλαβη</w:t>
            </w:r>
          </w:p>
        </w:tc>
      </w:tr>
      <w:tr w:rsidR="00B71314" w:rsidRPr="00B71314" w14:paraId="79FD2F81" w14:textId="77777777" w:rsidTr="00B71314">
        <w:trPr>
          <w:trHeight w:hRule="exact" w:val="657"/>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EF9B658" w14:textId="77777777" w:rsidR="00B71314" w:rsidRPr="00B71314" w:rsidRDefault="00B71314" w:rsidP="00B71314">
            <w:pPr>
              <w:rPr>
                <w:lang w:val="el-GR"/>
              </w:rPr>
            </w:pPr>
            <w:r w:rsidRPr="00B71314">
              <w:rPr>
                <w:rFonts w:eastAsia="Arial Narrow"/>
                <w:lang w:val="el-GR"/>
              </w:rPr>
              <w:t>Καθυστέρηση υποβολής προγραμμάτων, φύλλων, ελέγχου, κλπ</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CD53272" w14:textId="77777777" w:rsidR="00B71314" w:rsidRPr="00B71314" w:rsidRDefault="00B71314" w:rsidP="00B71314">
            <w:pPr>
              <w:rPr>
                <w:rFonts w:eastAsia="Arial Narrow"/>
              </w:rPr>
            </w:pPr>
            <w:r w:rsidRPr="00B71314">
              <w:rPr>
                <w:rFonts w:eastAsia="Arial Narrow"/>
              </w:rPr>
              <w:t>200€</w:t>
            </w:r>
          </w:p>
        </w:tc>
      </w:tr>
      <w:tr w:rsidR="00B71314" w:rsidRPr="00B71314" w14:paraId="23F86DF7" w14:textId="77777777" w:rsidTr="00B71314">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1145DE1" w14:textId="77777777" w:rsidR="00B71314" w:rsidRPr="00B71314" w:rsidRDefault="00B71314" w:rsidP="00B71314">
            <w:r w:rsidRPr="00B71314">
              <w:rPr>
                <w:rFonts w:eastAsia="Arial Narrow"/>
              </w:rPr>
              <w:t>Κακή συμπεριφορά προσωπικού</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5623784" w14:textId="77777777" w:rsidR="00B71314" w:rsidRPr="00B71314" w:rsidRDefault="00B71314" w:rsidP="00B71314">
            <w:pPr>
              <w:rPr>
                <w:rFonts w:eastAsia="Arial Narrow"/>
              </w:rPr>
            </w:pPr>
            <w:r w:rsidRPr="00B71314">
              <w:rPr>
                <w:rFonts w:eastAsia="Arial Narrow"/>
              </w:rPr>
              <w:t>500€/άτομο</w:t>
            </w:r>
          </w:p>
        </w:tc>
      </w:tr>
      <w:tr w:rsidR="00B71314" w:rsidRPr="00B71314" w14:paraId="0EDBA276" w14:textId="77777777" w:rsidTr="00B71314">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C9F65BF" w14:textId="77777777" w:rsidR="00B71314" w:rsidRPr="00B71314" w:rsidRDefault="00B71314" w:rsidP="00B71314">
            <w:pPr>
              <w:rPr>
                <w:lang w:val="el-GR"/>
              </w:rPr>
            </w:pPr>
            <w:r w:rsidRPr="00B71314">
              <w:rPr>
                <w:rFonts w:eastAsia="Arial Narrow"/>
                <w:lang w:val="el-GR"/>
              </w:rPr>
              <w:t>Απουσία ή Καθυστέρηση προσωπικού βάρδιας</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A0F0FBD" w14:textId="77777777" w:rsidR="00B71314" w:rsidRPr="00B71314" w:rsidRDefault="00B71314" w:rsidP="00B71314">
            <w:pPr>
              <w:rPr>
                <w:rFonts w:eastAsia="Arial Narrow"/>
              </w:rPr>
            </w:pPr>
            <w:r w:rsidRPr="00B71314">
              <w:rPr>
                <w:rFonts w:eastAsia="Arial Narrow"/>
              </w:rPr>
              <w:t>500€/άτομο</w:t>
            </w:r>
          </w:p>
        </w:tc>
      </w:tr>
      <w:tr w:rsidR="00B71314" w:rsidRPr="00B71314" w14:paraId="24FCEE0F" w14:textId="77777777" w:rsidTr="00B71314">
        <w:trPr>
          <w:trHeight w:hRule="exact" w:val="406"/>
        </w:trPr>
        <w:tc>
          <w:tcPr>
            <w:tcW w:w="694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AF44E1B" w14:textId="77777777" w:rsidR="00B71314" w:rsidRPr="00B71314" w:rsidRDefault="00B71314" w:rsidP="00B71314">
            <w:pPr>
              <w:rPr>
                <w:lang w:val="el-GR"/>
              </w:rPr>
            </w:pPr>
            <w:r w:rsidRPr="00B71314">
              <w:rPr>
                <w:rFonts w:eastAsia="Arial Narrow"/>
                <w:lang w:val="el-GR"/>
              </w:rPr>
              <w:lastRenderedPageBreak/>
              <w:t>Έγγραφα παράπονα από τμήματα του Νοσοκομείου</w:t>
            </w:r>
          </w:p>
        </w:tc>
        <w:tc>
          <w:tcPr>
            <w:tcW w:w="17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9650EFE" w14:textId="77777777" w:rsidR="00B71314" w:rsidRPr="00B71314" w:rsidRDefault="00B71314" w:rsidP="00B71314">
            <w:r w:rsidRPr="00B71314">
              <w:rPr>
                <w:rFonts w:eastAsia="Arial Narrow"/>
              </w:rPr>
              <w:t>100€/συμβάν</w:t>
            </w:r>
          </w:p>
        </w:tc>
      </w:tr>
    </w:tbl>
    <w:p w14:paraId="16456961" w14:textId="77777777" w:rsidR="00B71314" w:rsidRPr="00B71314" w:rsidRDefault="00B71314" w:rsidP="00B71314"/>
    <w:p w14:paraId="7FE85CFD" w14:textId="77777777" w:rsidR="00B71314" w:rsidRPr="00B71314" w:rsidRDefault="00B71314" w:rsidP="00B71314">
      <w:r w:rsidRPr="00B71314">
        <w:t>(!) Επισημάνσεις :</w:t>
      </w:r>
    </w:p>
    <w:p w14:paraId="1044634E" w14:textId="77777777" w:rsidR="00B71314" w:rsidRPr="00B71314" w:rsidRDefault="00B71314" w:rsidP="00B71314">
      <w:pPr>
        <w:rPr>
          <w:lang w:val="el-GR"/>
        </w:rPr>
      </w:pPr>
      <w:r w:rsidRPr="00B71314">
        <w:rPr>
          <w:rFonts w:eastAsia="Arial"/>
          <w:lang w:val="el-GR"/>
        </w:rPr>
        <w:t xml:space="preserve">Υποτροπή </w:t>
      </w:r>
      <w:r w:rsidRPr="00B71314">
        <w:rPr>
          <w:lang w:val="el-GR"/>
        </w:rPr>
        <w:t>σε παράβαση (π.χ. απουσία προσωπικού, κακή συμπεριφορά)   διπλασιάζει κάθε φορά το προηγούμενο επιβληθέν πρόστιμο.</w:t>
      </w:r>
    </w:p>
    <w:p w14:paraId="2AA25186" w14:textId="77777777" w:rsidR="00B71314" w:rsidRPr="00B71314" w:rsidRDefault="00B71314" w:rsidP="00B71314">
      <w:pPr>
        <w:rPr>
          <w:rFonts w:eastAsia="Arial"/>
          <w:lang w:val="el-GR"/>
        </w:rPr>
      </w:pPr>
      <w:r w:rsidRPr="00B71314">
        <w:rPr>
          <w:rFonts w:eastAsia="Arial"/>
          <w:lang w:val="el-GR"/>
        </w:rPr>
        <w:t>Στην περίπτωση που η επιτροπή παρακολούθησης σύμβασης διαπιστώσει ότι υπάρχουν μη καταγεγραμμένες βλάβες θα εισηγείται πρόστιμο για κάθε μία βλάβη χωριστά.</w:t>
      </w:r>
    </w:p>
    <w:p w14:paraId="301E3F46" w14:textId="77777777" w:rsidR="00B71314" w:rsidRPr="00B71314" w:rsidRDefault="00B71314" w:rsidP="00B71314">
      <w:pPr>
        <w:rPr>
          <w:rFonts w:eastAsia="Arial"/>
          <w:lang w:val="el-GR"/>
        </w:rPr>
      </w:pPr>
      <w:r w:rsidRPr="00B71314">
        <w:rPr>
          <w:rFonts w:eastAsia="Arial"/>
          <w:lang w:val="el-GR"/>
        </w:rPr>
        <w:t xml:space="preserve">Οι ανωτέρω παραβάσεις είναι ενδεικτικές και όχι περιοριστικές. </w:t>
      </w:r>
    </w:p>
    <w:p w14:paraId="136E1FBF" w14:textId="77777777" w:rsidR="00B71314" w:rsidRPr="00B71314" w:rsidRDefault="00B71314" w:rsidP="00B71314">
      <w:pPr>
        <w:rPr>
          <w:rFonts w:eastAsia="Arial"/>
          <w:lang w:val="el-GR"/>
        </w:rPr>
      </w:pPr>
      <w:r w:rsidRPr="00B71314">
        <w:rPr>
          <w:rFonts w:eastAsia="Arial"/>
          <w:lang w:val="el-GR"/>
        </w:rPr>
        <w:t xml:space="preserve"> </w:t>
      </w:r>
      <w:r w:rsidRPr="00B71314">
        <w:rPr>
          <w:lang w:val="el-GR"/>
        </w:rPr>
        <w:t xml:space="preserve">Πέραν των ανωτέρω, η Επιτροπή δύναται να ζητήσει την έγκριση περικοπής επί του εκάστοτε λογαριασμού μέχρι ποσοστού 20% στο βαθμό όπου διαπιστώνει πλημμελή τήρηση της σύμβασης. Για σοβαρές παραβιάσεις καταστρατήγησης των όρων της σύμβασης, ύστερα από εισήγηση της αρμόδιας επιτροπής ή της ιεραρχικής δομής, ήτοι Προϊστάμενος ΤΥ κλπ, το Νοσοκομείο διατηρεί δικαίωμα περικοπής μέχρι και το 100% ενός μηνιαίου τιμήματος ή περισσότερων του ενός μηνιαίων τιμημάτων ή ακόμη και την κήρυξη του ως έκπτωτου. Στο τέλος ή κατά τη διάρκεια της σύμβασης επιστρέφεται όλο ή μέρος του ποσού που παρακρατήθηκε εφόσον εκλείψει πλήρως ο λόγος για τον οποίο έγινε η παρακράτηση κατόπιν απόφασης του Νοσοκομείου. </w:t>
      </w:r>
    </w:p>
    <w:p w14:paraId="02C4A886" w14:textId="77777777" w:rsidR="00B71314" w:rsidRPr="00B71314" w:rsidRDefault="00B71314" w:rsidP="00B71314">
      <w:pPr>
        <w:rPr>
          <w:rFonts w:eastAsia="Arial"/>
          <w:lang w:val="el-GR"/>
        </w:rPr>
      </w:pPr>
      <w:r w:rsidRPr="00B71314">
        <w:rPr>
          <w:rFonts w:eastAsia="Arial"/>
          <w:lang w:val="el-GR"/>
        </w:rPr>
        <w:t xml:space="preserve">Σε περιπτώσεις που διαπιστωθεί ότι η παρεχόμενη υπηρεσία παρουσιάζει αποκλίσεις από τους όρους της σύμβασης, ο Ανάδοχος είναι υποχρεωμένος εντός της επόμενης ημέρας να επαναλάβει την εργασία εφαρμόζοντας πιστά τους όρους της σύμβασης. Εναλλακτικά, αν η εργασία είναι αδύνατον να επαναληφθεί και επηρεάζει την εύρυθμη λειτουργία των εγκαταστάσεων, το Νοσοκομείο δύναται αναλόγως της εκτίμησης του προβλήματος, να προβεί στην απομείωση ποσού από το συνολικό τίμημα της σύμβασης. Η περαιτέρω μη συμμόρφωση του Αναδόχου στις έγγραφες ή προφορικές υποδείξεις υπόκειται σε ποινικές ρήτρες, δηλαδή επιβολής ποινής μέχρι και την αυτόματη έκπτωσή του σε περιπτώσεις σοβαρών παραβάσεων. </w:t>
      </w:r>
    </w:p>
    <w:p w14:paraId="4D81D0C1" w14:textId="77777777" w:rsidR="00B71314" w:rsidRPr="00B71314" w:rsidRDefault="00B71314" w:rsidP="00B71314">
      <w:pPr>
        <w:rPr>
          <w:lang w:val="el-GR"/>
        </w:rPr>
      </w:pPr>
      <w:r w:rsidRPr="00B71314">
        <w:rPr>
          <w:lang w:val="el-GR"/>
        </w:rPr>
        <w:tab/>
        <w:t>Το Νοσοκομείο δικαιούται να καταγγείλει αμέσως και αζημίως στο σύνολο της ή εν μέρει κατά την κρίση του την σύμβαση, είτε να υπαναχωρήσει αυτή ολικώς ή μερικώς κατά την κρίση του, επιφυλασσόμενο κάθε άλλου νομίμου δικαιώματός του, στην περίπτωση που :</w:t>
      </w:r>
    </w:p>
    <w:p w14:paraId="08325F2D" w14:textId="77777777" w:rsidR="00B71314" w:rsidRPr="00B71314" w:rsidRDefault="00B71314" w:rsidP="00B71314">
      <w:pPr>
        <w:rPr>
          <w:rFonts w:eastAsia="Arial"/>
          <w:lang w:val="el-GR"/>
        </w:rPr>
      </w:pPr>
      <w:r w:rsidRPr="00B71314">
        <w:rPr>
          <w:rFonts w:eastAsia="Arial"/>
          <w:lang w:val="el-GR"/>
        </w:rPr>
        <w:t>Δεν τηρήσει ο Ανάδοχος οποιοδήποτε όρο της παρούσας σύμβασης.</w:t>
      </w:r>
    </w:p>
    <w:p w14:paraId="0F79EA69" w14:textId="77777777" w:rsidR="00B71314" w:rsidRPr="00B71314" w:rsidRDefault="00B71314" w:rsidP="00B71314">
      <w:pPr>
        <w:rPr>
          <w:rFonts w:eastAsia="Arial"/>
          <w:lang w:val="el-GR"/>
        </w:rPr>
      </w:pPr>
      <w:r w:rsidRPr="00B71314">
        <w:rPr>
          <w:rFonts w:eastAsia="Arial"/>
          <w:lang w:val="el-GR"/>
        </w:rPr>
        <w:t>Οι παρεχόμενες υπηρεσίες, δεν είναι σύμφωνες με τις τεχνικές απαιτήσεις (ποιοτικά και ποσοτικά) για την τεχνική κάλυψη της απρόσκοπτης λειτουργίας των ΗΜ εγκαταστάσεων.</w:t>
      </w:r>
    </w:p>
    <w:p w14:paraId="5322864D" w14:textId="77777777" w:rsidR="00B71314" w:rsidRPr="00B71314" w:rsidRDefault="00B71314" w:rsidP="00B71314">
      <w:pPr>
        <w:rPr>
          <w:rFonts w:eastAsia="Arial"/>
          <w:lang w:val="el-GR"/>
        </w:rPr>
      </w:pPr>
      <w:r w:rsidRPr="00B71314">
        <w:rPr>
          <w:rFonts w:eastAsia="Arial"/>
          <w:lang w:val="el-GR"/>
        </w:rPr>
        <w:t xml:space="preserve">Ο Ανάδοχος αποδεδειγμένα εκχωρεί τη σύμβαση ή αναθέτει εργασίες υπεργολαβικά. </w:t>
      </w:r>
    </w:p>
    <w:p w14:paraId="6E870EBD" w14:textId="77777777" w:rsidR="00B71314" w:rsidRPr="00B71314" w:rsidRDefault="00B71314" w:rsidP="00B71314">
      <w:pPr>
        <w:rPr>
          <w:rFonts w:eastAsia="Arial"/>
          <w:lang w:val="el-GR"/>
        </w:rPr>
      </w:pPr>
      <w:r w:rsidRPr="00B71314">
        <w:rPr>
          <w:rFonts w:eastAsia="Arial"/>
          <w:lang w:val="el-GR"/>
        </w:rPr>
        <w:t xml:space="preserve"> 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 σε εκτέλεση τελεσίδικων δικαστικών αποφάσεων.</w:t>
      </w:r>
    </w:p>
    <w:p w14:paraId="4E4D4F89" w14:textId="77777777" w:rsidR="00B71314" w:rsidRPr="00B71314" w:rsidRDefault="00B71314" w:rsidP="00B71314">
      <w:pPr>
        <w:rPr>
          <w:rFonts w:eastAsia="Arial"/>
          <w:lang w:val="el-GR"/>
        </w:rPr>
      </w:pPr>
      <w:r w:rsidRPr="00B71314">
        <w:rPr>
          <w:rFonts w:eastAsia="Arial"/>
          <w:lang w:val="el-GR"/>
        </w:rPr>
        <w:t>Στοιχειοθετηθεί ότι ο Ανάδοχος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06F123BF" w14:textId="77777777" w:rsidR="00B71314" w:rsidRPr="00B71314" w:rsidRDefault="00B71314" w:rsidP="00B71314">
      <w:pPr>
        <w:rPr>
          <w:rFonts w:eastAsia="Arial"/>
          <w:lang w:val="el-GR"/>
        </w:rPr>
      </w:pPr>
      <w:r w:rsidRPr="00B71314">
        <w:rPr>
          <w:lang w:val="el-GR"/>
        </w:rPr>
        <w:t>Στοιχειοθετηθεί ότι ο Ανάδοχος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w:t>
      </w:r>
    </w:p>
    <w:p w14:paraId="6BF51C38" w14:textId="77777777" w:rsidR="00B71314" w:rsidRPr="00B71314" w:rsidRDefault="00B71314" w:rsidP="00B71314">
      <w:pPr>
        <w:rPr>
          <w:rFonts w:eastAsia="Arial"/>
          <w:lang w:val="el-GR"/>
        </w:rPr>
      </w:pPr>
      <w:r w:rsidRPr="00B71314">
        <w:rPr>
          <w:rFonts w:eastAsia="Arial"/>
          <w:lang w:val="el-GR"/>
        </w:rPr>
        <w:lastRenderedPageBreak/>
        <w:t>ο Ανάδοχος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35487546" w14:textId="77777777" w:rsidR="00B71314" w:rsidRPr="00B71314" w:rsidRDefault="00B71314" w:rsidP="00B71314">
      <w:pPr>
        <w:rPr>
          <w:rFonts w:eastAsia="Arial"/>
          <w:lang w:val="el-GR"/>
        </w:rPr>
      </w:pPr>
      <w:r w:rsidRPr="00B71314">
        <w:rPr>
          <w:rFonts w:eastAsia="Arial"/>
          <w:lang w:val="el-GR"/>
        </w:rPr>
        <w:t>Αποδειχθεί, “με κατάλληλα μέσα, ότι ο Ανάδοχος έχει διαπράξει σοβαρό επαγγελματικό παράπτωμα, το οποίο θέτει εν αμφιβάλω την ακεραιότητα του.</w:t>
      </w:r>
    </w:p>
    <w:p w14:paraId="37C7CBAE" w14:textId="77777777" w:rsidR="00B71314" w:rsidRPr="00B71314" w:rsidRDefault="00B71314" w:rsidP="00B71314">
      <w:pPr>
        <w:rPr>
          <w:rFonts w:eastAsia="Arial"/>
          <w:lang w:val="el-GR"/>
        </w:rPr>
      </w:pPr>
    </w:p>
    <w:p w14:paraId="06DDB678" w14:textId="77777777" w:rsidR="00B71314" w:rsidRPr="00B71314" w:rsidRDefault="00B71314" w:rsidP="00B71314">
      <w:pPr>
        <w:rPr>
          <w:rFonts w:eastAsia="Arial"/>
          <w:lang w:val="el-GR"/>
        </w:rPr>
      </w:pPr>
      <w:r w:rsidRPr="00B71314">
        <w:rPr>
          <w:rFonts w:eastAsia="Arial"/>
          <w:lang w:val="el-GR"/>
        </w:rPr>
        <w:t>Διευκρινίζεται: ότι σε περίπτωση τεκμηριωμένης-βάσιμης καταγγελίας (είτε από την πλευρά του Νοσοκομείου, αρμόδιο φορέα ή τρίτο) και διαπίστωσης της, αναλόγως της σοβαρότητας ο Ανάδοχος δύναται να κηρυχτεί ως έκπτωτος με αυτοδίκαιη κατάπτωση της εγγυητικής επιστολής καλής εκτέλεσης, χωρίς να θίγεται η επιβολή των προαναφερόμενων ποινικών ρητρών, διατηρουμένου του δικαιώματος καταλογισμού σε βάρος του Αναδόχου της διαφοράς τιμής και άλλων πρόσθετων δαπανών που τυχόν θα προκύψουν από την ανάθεση της συγκεκριμένης προμήθειας, με βάση σχετική απόφαση του Δ.Σ. του Νοσοκομείου σε άλλο Ανάδοχο.</w:t>
      </w:r>
    </w:p>
    <w:p w14:paraId="02ADCE6C" w14:textId="77777777" w:rsidR="00B71314" w:rsidRPr="00B71314" w:rsidRDefault="00B71314" w:rsidP="00B71314">
      <w:pPr>
        <w:rPr>
          <w:lang w:val="el-GR"/>
        </w:rPr>
      </w:pPr>
      <w:r w:rsidRPr="00B71314">
        <w:rPr>
          <w:rFonts w:eastAsia="Arial"/>
          <w:lang w:val="el-GR"/>
        </w:rPr>
        <w:t xml:space="preserve"> </w:t>
      </w:r>
      <w:r w:rsidRPr="00B71314">
        <w:rPr>
          <w:lang w:val="el-GR"/>
        </w:rPr>
        <w:t xml:space="preserve">                               </w:t>
      </w:r>
    </w:p>
    <w:p w14:paraId="60D4BAE2" w14:textId="77777777" w:rsidR="00B71314" w:rsidRPr="009761A9" w:rsidRDefault="00B71314" w:rsidP="00B71314">
      <w:pPr>
        <w:rPr>
          <w:b/>
          <w:bCs/>
          <w:lang w:val="el-GR"/>
        </w:rPr>
      </w:pPr>
      <w:bookmarkStart w:id="117" w:name="_Toc516766330"/>
      <w:r w:rsidRPr="009761A9">
        <w:rPr>
          <w:b/>
          <w:bCs/>
          <w:lang w:val="el-GR"/>
        </w:rPr>
        <w:t>Β.11</w:t>
      </w:r>
      <w:r w:rsidRPr="009761A9">
        <w:rPr>
          <w:b/>
          <w:bCs/>
          <w:lang w:val="el-GR"/>
        </w:rPr>
        <w:tab/>
        <w:t>Ανωτέρα βία-Έκτακτη ανάγκη</w:t>
      </w:r>
      <w:bookmarkEnd w:id="117"/>
    </w:p>
    <w:p w14:paraId="5C124C0A" w14:textId="77777777" w:rsidR="00B71314" w:rsidRPr="00B71314" w:rsidRDefault="00B71314" w:rsidP="00B71314">
      <w:pPr>
        <w:rPr>
          <w:rFonts w:eastAsia="Arial"/>
          <w:lang w:val="el-GR"/>
        </w:rPr>
      </w:pPr>
      <w:r w:rsidRPr="00B71314">
        <w:rPr>
          <w:rFonts w:eastAsia="Arial"/>
          <w:lang w:val="el-GR"/>
        </w:rPr>
        <w:t xml:space="preserve">Σε περίπτωση Έκτακτης Ανάγκης ή Ανωτέρας Βίας, ο Ανάδοχος και το  Προσωπικό του ακολουθούν τις οδηγίες και εντολές του Νοσοκομείου διευκολύνοντας το έργο και την αποστολή του στις νέες συνθήκες, ανεξάρτητα από προγράμματα, σχεδιασμούς και άλλες δεσμεύσεις που απορρέουν από την σύμβαση. Ο χαρακτηρισμός των συνθηκών «έκτακτης ανάγκης» γίνεται με  απόφαση των αρμόδιων κρατικών οργάνων ή της Διοίκησης του Νοσοκομείου. </w:t>
      </w:r>
    </w:p>
    <w:p w14:paraId="44FC079B" w14:textId="77777777" w:rsidR="00B71314" w:rsidRPr="00B71314" w:rsidRDefault="00B71314" w:rsidP="00B71314">
      <w:pPr>
        <w:rPr>
          <w:rFonts w:eastAsia="Arial"/>
          <w:lang w:val="el-GR"/>
        </w:rPr>
      </w:pPr>
      <w:r w:rsidRPr="00B71314">
        <w:rPr>
          <w:rFonts w:eastAsia="Arial"/>
          <w:lang w:val="el-GR"/>
        </w:rPr>
        <w:t>Ενδεικτικά, γεγονότα  ανωτέρας  βίας  συνιστούν  πλημμύρες,  σεισμοί,  πυρκαγιές,  επιβολή  στρατιωτικού νόμου και πολεμική σύρραξη.</w:t>
      </w:r>
    </w:p>
    <w:p w14:paraId="13BC9556" w14:textId="77777777" w:rsidR="00B71314" w:rsidRPr="00B71314" w:rsidRDefault="00B71314" w:rsidP="00B71314">
      <w:pPr>
        <w:rPr>
          <w:rFonts w:eastAsia="Arial"/>
          <w:lang w:val="el-GR"/>
        </w:rPr>
      </w:pPr>
      <w:r w:rsidRPr="00B71314">
        <w:rPr>
          <w:rFonts w:eastAsia="Arial"/>
          <w:lang w:val="el-GR"/>
        </w:rPr>
        <w:t>Κάθε συμβαλλόμενο μέρος υποχρεούται μέσα σε 5 (πέντε) ημέρες από τότε που συνέβησαν τα περιστατικά που συνιστούν ανωτέρα βία, να αναφέρει εγγράφως αυτά και να προσκομίσει στο άλλο μέρος τα απαραίτητα αποδεικτικά στοιχεία.</w:t>
      </w:r>
    </w:p>
    <w:p w14:paraId="44B9B76B" w14:textId="77777777" w:rsidR="00B71314" w:rsidRPr="00B71314" w:rsidRDefault="00B71314" w:rsidP="00B71314">
      <w:pPr>
        <w:rPr>
          <w:rFonts w:eastAsia="Arial"/>
          <w:lang w:val="el-GR"/>
        </w:rPr>
      </w:pPr>
      <w:r w:rsidRPr="00B71314">
        <w:rPr>
          <w:rFonts w:eastAsia="Arial"/>
          <w:lang w:val="el-GR"/>
        </w:rPr>
        <w:t>Κατά την διάρκεια του γεγονότος της ανωτέρας βίας, το μέρος που την επικαλείται οφείλει να λάβει κάθε πρόσφορο μέτρο, ώστε να ελαχιστοποιηθούν οι ζημιογόνες συνέπειες του και να καταβάλλει κάθε δυνατή προσπάθεια ώστε τα αποτελέσματα της ανωτέρας βίας να αρθούν χωρίς καθυστέρηση.</w:t>
      </w:r>
    </w:p>
    <w:p w14:paraId="23BE6009" w14:textId="77777777" w:rsidR="00B71314" w:rsidRPr="00B71314" w:rsidRDefault="00B71314" w:rsidP="00B71314">
      <w:pPr>
        <w:rPr>
          <w:rFonts w:eastAsia="Arial"/>
          <w:lang w:val="el-GR"/>
        </w:rPr>
      </w:pPr>
      <w:r w:rsidRPr="00B71314">
        <w:rPr>
          <w:rFonts w:eastAsia="Arial"/>
          <w:lang w:val="el-GR"/>
        </w:rPr>
        <w:t>Κατά την διάρκεια της κατάστασης έκτακτης ανάγκης ο Ανάδοχος μπορεί να χρειαστεί να παρατείνει τις ώρες λειτουργίας των βαρδιών όπως και να χρησιμοποιήσει το αναπληρωματικό προσωπικό που οφείλει να έχει σε ετοιμότητα, χωρίς καμία επιπλέον χρέωση.</w:t>
      </w:r>
    </w:p>
    <w:p w14:paraId="5976FCC7" w14:textId="77777777" w:rsidR="00B71314" w:rsidRPr="00B71314" w:rsidRDefault="00B71314" w:rsidP="00B71314">
      <w:pPr>
        <w:rPr>
          <w:rFonts w:eastAsia="Arial"/>
          <w:lang w:val="el-GR"/>
        </w:rPr>
      </w:pPr>
      <w:r w:rsidRPr="00B71314">
        <w:rPr>
          <w:rFonts w:eastAsia="Arial"/>
          <w:lang w:val="el-GR"/>
        </w:rPr>
        <w:t xml:space="preserve">Όλο το προσωπικό του Αναδόχου αποτελεί μέλος της ομάδας πυρασφάλειας του Νοσοκομείου και συμμετέχει στα σχέδια εκτάκτων αναγκών του Νοσοκομείου. Καταλαμβάνει τις προδιαγεγραμμένες θέσεις και υπηρετεί τους ρόλους που ορίζονται σε αυτά, κατά το στάδιο ενεργοποίησης τους. Υπόκειται στις εντολές των ομαδαρχών, συντονιστών και υπεύθυνων των δράσεων.   </w:t>
      </w:r>
    </w:p>
    <w:p w14:paraId="44CC5162" w14:textId="77777777" w:rsidR="00B71314" w:rsidRPr="00B71314" w:rsidRDefault="00B71314" w:rsidP="00B71314">
      <w:pPr>
        <w:rPr>
          <w:lang w:val="el-GR"/>
        </w:rPr>
      </w:pPr>
    </w:p>
    <w:p w14:paraId="6D5AF670" w14:textId="77777777" w:rsidR="00B71314" w:rsidRPr="009761A9" w:rsidRDefault="00B71314" w:rsidP="00B71314">
      <w:pPr>
        <w:rPr>
          <w:b/>
          <w:bCs/>
          <w:lang w:val="el-GR"/>
        </w:rPr>
      </w:pPr>
      <w:bookmarkStart w:id="118" w:name="_Toc516766331"/>
      <w:r w:rsidRPr="009761A9">
        <w:rPr>
          <w:b/>
          <w:bCs/>
          <w:lang w:val="el-GR"/>
        </w:rPr>
        <w:t>Β.12</w:t>
      </w:r>
      <w:r w:rsidRPr="009761A9">
        <w:rPr>
          <w:b/>
          <w:bCs/>
          <w:lang w:val="el-GR"/>
        </w:rPr>
        <w:tab/>
        <w:t>Διαδικασίες οργάνωσης &amp; λειτουργίας εγκαταστάσεων</w:t>
      </w:r>
      <w:bookmarkEnd w:id="118"/>
    </w:p>
    <w:p w14:paraId="55AD1EB9" w14:textId="77777777" w:rsidR="00B71314" w:rsidRPr="00B71314" w:rsidRDefault="009761A9" w:rsidP="00B71314">
      <w:pPr>
        <w:rPr>
          <w:lang w:val="el-GR"/>
        </w:rPr>
      </w:pPr>
      <w:r>
        <w:rPr>
          <w:lang w:val="el-GR"/>
        </w:rPr>
        <w:t>1.</w:t>
      </w:r>
      <w:r w:rsidR="00B71314" w:rsidRPr="00B71314">
        <w:rPr>
          <w:lang w:val="el-GR"/>
        </w:rPr>
        <w:t>Ο Ανάδοχος υποχρεούται να στελεχώσει γραφείο που θα απαντά σε 24ωρη βάση τις τηλεφωνικές κλήσεις αναφοράς βλαβών τηρώντας την διαδικασία βλαβοληψίας του Νοσοκομείου, καταγράφοντας όλες τις βλάβες σύμφωνα με τις υποδείξεις του τμήματος Τεχνικού. Η λειτουργία σε 24ωρη βάση των κινητών τηλεφώνων των μηχανικών είναι υποχρεωτική.</w:t>
      </w:r>
    </w:p>
    <w:p w14:paraId="6D8078BE" w14:textId="77777777" w:rsidR="00B71314" w:rsidRPr="00B71314" w:rsidRDefault="009761A9" w:rsidP="00B71314">
      <w:pPr>
        <w:rPr>
          <w:lang w:val="el-GR"/>
        </w:rPr>
      </w:pPr>
      <w:r>
        <w:rPr>
          <w:lang w:val="el-GR"/>
        </w:rPr>
        <w:lastRenderedPageBreak/>
        <w:t>2.</w:t>
      </w:r>
      <w:r w:rsidR="00B71314" w:rsidRPr="00B71314">
        <w:rPr>
          <w:lang w:val="el-GR"/>
        </w:rPr>
        <w:t>Ο Ανάδοχος υποχρεούται να διαθέτει τουλάχιστον ένα ηλεκτρονικό υπολογιστή (κατά προτίμηση φορητό), που θα έχει πρόσβαση σε κοινό δικτυακό φάκελο με το τμήμα Τεχνικού, ώστε να εξυπηρετηθούν όλες οι ανάγκες της σύμβασης και πιο συγκεκριμένα α) επεξεργασία κειμένων και λογιστικών φύλλων, β) επεξεργασία σχεδίων με πρόγραμμα συμβατό με αυτό που διαθέτει το Νοσοκομείο.</w:t>
      </w:r>
    </w:p>
    <w:p w14:paraId="74A5138C" w14:textId="77777777" w:rsidR="00B71314" w:rsidRPr="00704B93" w:rsidRDefault="009761A9" w:rsidP="00B71314">
      <w:pPr>
        <w:rPr>
          <w:sz w:val="28"/>
          <w:szCs w:val="28"/>
          <w:lang w:val="el-GR"/>
        </w:rPr>
      </w:pPr>
      <w:r>
        <w:rPr>
          <w:lang w:val="el-GR"/>
        </w:rPr>
        <w:t>3.</w:t>
      </w:r>
      <w:r w:rsidR="00704B93" w:rsidRPr="00704B93">
        <w:rPr>
          <w:sz w:val="28"/>
          <w:szCs w:val="28"/>
          <w:lang w:val="el-GR"/>
        </w:rPr>
        <w:t xml:space="preserve"> </w:t>
      </w:r>
    </w:p>
    <w:p w14:paraId="7BEBCBE1" w14:textId="77777777" w:rsidR="00B71314" w:rsidRPr="00B71314" w:rsidRDefault="009761A9" w:rsidP="00B71314">
      <w:pPr>
        <w:rPr>
          <w:lang w:val="el-GR"/>
        </w:rPr>
      </w:pPr>
      <w:r>
        <w:rPr>
          <w:lang w:val="el-GR"/>
        </w:rPr>
        <w:t>4.</w:t>
      </w:r>
      <w:r w:rsidR="00B71314" w:rsidRPr="00B71314">
        <w:rPr>
          <w:lang w:val="el-GR"/>
        </w:rPr>
        <w:t xml:space="preserve">Με την έναρξη της σύμβασης θα δημιουργηθεί η βάση δεδομένων, ενώ με την λήξη της θα παραδοθεί σε πλήρη ανάπτυξη και πλήρως ενημερωμένη. Μετά από κάθε προγραμματισμένη ή έκτακτη επίσκεψη εξειδικευμένης συντήρησης ο Ανάδοχος είναι υποχρεωμένος να προβεί στην ενημέρωση των αντίστοιχων Φακέλων Συντήρησης των Εγκαταστάσεων αυτών, καθώς και των βιβλίων και των αρχείων συντήρησης που απαιτούν οι ισχύοντες κανονισμοί, εγκύκλιοι και νόμοι και οι οδηγίες συντήρησης, σε συνεργασία με το τμήμα Τεχνικού. Ο Ανάδοχος θα έχει πάντοτε προσβάσιμους και ενημερωμένους τους σχετικούς Πίνακες Προγραμματισμού Συντηρήσεων και Τεχνικής Υποστήριξης όλων των Η/Μ εγκαταστάσεων που αφορούν την παρούσα σύμβαση είτε υποστηρίζονται από αυτόν είτε από εξειδικευμένες εταιρείες συντήρησης καθώς και όλων των αρχείων και βιβλίων-μητρώων συντηρήσεως αυτών.  </w:t>
      </w:r>
    </w:p>
    <w:p w14:paraId="1FF977D8" w14:textId="77777777" w:rsidR="00B71314" w:rsidRPr="00B71314" w:rsidRDefault="009761A9" w:rsidP="00B71314">
      <w:pPr>
        <w:rPr>
          <w:lang w:val="el-GR"/>
        </w:rPr>
      </w:pPr>
      <w:r>
        <w:rPr>
          <w:lang w:val="el-GR"/>
        </w:rPr>
        <w:t>5.</w:t>
      </w:r>
      <w:r w:rsidR="00B71314" w:rsidRPr="00B71314">
        <w:rPr>
          <w:lang w:val="el-GR"/>
        </w:rPr>
        <w:t>Ο Ανάδοχος όποτε του ζητηθεί καταθέτει τεχνικές προτάσεις για τη συντήρηση, υποστήριξη, τη βελτιστοποίηση της λειτουργίας και της απόδοσης όλων των Η/Μ εγκαταστάσεων, είτε υποστηρίζονται από αυτόν είτε από εξειδικευμένες εταιρείες συντήρησης.</w:t>
      </w:r>
    </w:p>
    <w:p w14:paraId="40774BBF" w14:textId="77777777" w:rsidR="00B71314" w:rsidRPr="00B71314" w:rsidRDefault="009761A9" w:rsidP="00B71314">
      <w:pPr>
        <w:rPr>
          <w:lang w:val="el-GR"/>
        </w:rPr>
      </w:pPr>
      <w:r>
        <w:rPr>
          <w:lang w:val="el-GR"/>
        </w:rPr>
        <w:t>6.</w:t>
      </w:r>
      <w:r w:rsidR="00B71314" w:rsidRPr="00B71314">
        <w:rPr>
          <w:lang w:val="el-GR"/>
        </w:rPr>
        <w:t>Το προσωπικό του Αναδόχου είναι υποχρεωμένο να συμμορφώνεται με τους κανόνες λειτουργίας του εκάστοτε χώρου (π.χ. να ντύνεται με την ανάλογη στολή για την είσοδο του στο χειρουργείο ή την τήρηση των ωραρίων) και να συνεννοούνται σχετικά, με τον εκάστοτε Προϊστάμενο του αντιστοίχου τμήματος.</w:t>
      </w:r>
    </w:p>
    <w:p w14:paraId="3BA1B3A8" w14:textId="77777777" w:rsidR="00B71314" w:rsidRPr="00B71314" w:rsidRDefault="009761A9" w:rsidP="00B71314">
      <w:pPr>
        <w:rPr>
          <w:lang w:val="el-GR"/>
        </w:rPr>
      </w:pPr>
      <w:r>
        <w:rPr>
          <w:lang w:val="el-GR"/>
        </w:rPr>
        <w:t>7.</w:t>
      </w:r>
      <w:r w:rsidR="00B71314" w:rsidRPr="00B71314">
        <w:rPr>
          <w:lang w:val="el-GR"/>
        </w:rPr>
        <w:t>Οι χώροι όπου γίνονται εργασίες καθαρίζονται από το προσωπικό του Αναδόχου. Ειδικότερα οι χώροι όπου γίνονται εργασίες πρέπει να επανέρχονται στην πρότερα κατάσταση (π.χ. επανατοποθέτηση ψευδοροφών και δη καθαρών). Ιδιαίτερα οι χώροι που βρίσκονται μέσα στα δωμάτια, γραφεία και διαδρόμους του Νοσοκομείου θα επιφέρουν πέρα από το κόστος αποκατάστασης και χρηματικές ποινές.</w:t>
      </w:r>
    </w:p>
    <w:p w14:paraId="457602A2" w14:textId="77777777" w:rsidR="00F72847" w:rsidRDefault="002933B1" w:rsidP="00B71314">
      <w:pPr>
        <w:rPr>
          <w:lang w:val="el-GR"/>
        </w:rPr>
      </w:pPr>
      <w:r>
        <w:rPr>
          <w:lang w:val="el-GR"/>
        </w:rPr>
        <w:t>8.</w:t>
      </w:r>
      <w:r w:rsidR="00B71314" w:rsidRPr="00B71314">
        <w:rPr>
          <w:lang w:val="el-GR"/>
        </w:rPr>
        <w:t>Ο Ανάδοχος και το προσωπικό του θα συμμορφώνονται με τις εντολές και οδηγίες της ιεραρχίας της Τεχνικής Υπηρεσίας (Πρ/νο – Υπ/ντη ΤΥ), σε κάθε θέμα που έχει σχέση με τις εκτελούμενες εργασίες, τον τρόπο λειτουργίας των εγκαταστάσεων, αλλά και τα ειδικότερα θέματα τήρησης διαδικασιών, λογοδοσίας κλπ. Η συνεργασία με την ιεραρχία της ΤΥ και η εκτέλεση των εργασιών, αποτελεί προϋπόθεση, την οποία ο Ανάδοχος και το προσωπικό του τηρεί απαρέγκλιτα</w:t>
      </w:r>
    </w:p>
    <w:p w14:paraId="5B4FC915" w14:textId="77777777" w:rsidR="00B71314" w:rsidRPr="00B71314" w:rsidRDefault="002933B1" w:rsidP="00B71314">
      <w:pPr>
        <w:rPr>
          <w:rFonts w:eastAsia="Arial, Arial"/>
          <w:lang w:val="el-GR"/>
        </w:rPr>
      </w:pPr>
      <w:r>
        <w:rPr>
          <w:rFonts w:eastAsia="Arial, Arial"/>
          <w:lang w:val="el-GR"/>
        </w:rPr>
        <w:t>9.</w:t>
      </w:r>
      <w:r w:rsidR="00B71314" w:rsidRPr="00B71314">
        <w:rPr>
          <w:rFonts w:eastAsia="Arial, Arial"/>
          <w:lang w:val="el-GR"/>
        </w:rPr>
        <w:t xml:space="preserve">Οι ηλεκτρολόγοι υπηρεσίας, υδραυλικοί-θερμαστές υπηρεσίας, εργάζονται σε κυλιόμενο πρόγραμμα βαρδιών-υπηρεσιών (πρωινή-απογευματινή-νυχτερινή βάρδια) συμπεριλαμβανομένου των αργιών και των Σαββατοκύριακων. Το υπόλοιπο προσωπικό εργάζεται σε πρωινή βάρδια 07:00-15:00 πλην αργιών και Σαββατοκύριακων. Σε καμία περίπτωση δεν αποχωρεί υπάλληλος πριν παραδώσει στον επόμενο. Σε κάθε περίπτωση, όλο το προσωπικό του Αναδόχου που για οποιονδήποτε λόγο δεν δύναται να εκτελέσει την προγραμματισμένη υπηρεσία του (είτε για τα άτομα που εκτελούν βάρδιες, είτε για τα άτομα που εργάζονται σε σταθερό ωράριο, είτε είναι </w:t>
      </w:r>
      <w:r w:rsidR="00B71314" w:rsidRPr="00B71314">
        <w:rPr>
          <w:rFonts w:eastAsia="Arial, Arial"/>
        </w:rPr>
        <w:t>on</w:t>
      </w:r>
      <w:r w:rsidR="00B71314" w:rsidRPr="00B71314">
        <w:rPr>
          <w:rFonts w:eastAsia="Arial, Arial"/>
          <w:lang w:val="el-GR"/>
        </w:rPr>
        <w:t xml:space="preserve"> </w:t>
      </w:r>
      <w:r w:rsidR="00B71314" w:rsidRPr="00B71314">
        <w:rPr>
          <w:rFonts w:eastAsia="Arial, Arial"/>
        </w:rPr>
        <w:t>call</w:t>
      </w:r>
      <w:r w:rsidR="00B71314" w:rsidRPr="00B71314">
        <w:rPr>
          <w:rFonts w:eastAsia="Arial, Arial"/>
          <w:lang w:val="el-GR"/>
        </w:rPr>
        <w:t>), ενημερώνει υποχρεωτικά τον Προϊστάμενο Τμήματος Τεχνικού.</w:t>
      </w:r>
    </w:p>
    <w:p w14:paraId="1EE2085E" w14:textId="77777777" w:rsidR="00B71314" w:rsidRPr="00B71314" w:rsidRDefault="002933B1" w:rsidP="00B71314">
      <w:pPr>
        <w:rPr>
          <w:rFonts w:eastAsia="Arial, Arial"/>
          <w:lang w:val="el-GR"/>
        </w:rPr>
      </w:pPr>
      <w:r>
        <w:rPr>
          <w:rFonts w:eastAsia="Arial, Arial"/>
          <w:lang w:val="el-GR"/>
        </w:rPr>
        <w:t>10.</w:t>
      </w:r>
      <w:r w:rsidR="00B71314" w:rsidRPr="00B71314">
        <w:rPr>
          <w:rFonts w:eastAsia="Arial, Arial"/>
          <w:lang w:val="el-GR"/>
        </w:rPr>
        <w:t xml:space="preserve">Ο ΠΕ μηχανικός θα προσέρχεται κατά την διάρκεια της πρωινής βάρδιας και θα είναι </w:t>
      </w:r>
      <w:r w:rsidR="00B71314" w:rsidRPr="00B71314">
        <w:rPr>
          <w:rFonts w:eastAsia="Arial, Arial"/>
        </w:rPr>
        <w:t>on</w:t>
      </w:r>
      <w:r w:rsidR="00B71314" w:rsidRPr="00B71314">
        <w:rPr>
          <w:rFonts w:eastAsia="Arial, Arial"/>
          <w:lang w:val="el-GR"/>
        </w:rPr>
        <w:t>-</w:t>
      </w:r>
      <w:r w:rsidR="00B71314" w:rsidRPr="00B71314">
        <w:rPr>
          <w:rFonts w:eastAsia="Arial, Arial"/>
        </w:rPr>
        <w:t>call</w:t>
      </w:r>
      <w:r w:rsidR="00B71314" w:rsidRPr="00B71314">
        <w:rPr>
          <w:rFonts w:eastAsia="Arial, Arial"/>
          <w:lang w:val="el-GR"/>
        </w:rPr>
        <w:t xml:space="preserve"> (ετοιμότητα τηλεφωνικής επικοινωνίας) καθ’ όλη την διάρκεια της υπόλοιπης ημέρας, επί 24ωρης βάσης συμπεριλαμβανομένων αργιών και Σαββατοκύριακων. Παράλληλα οφείλει να είναι παρών στην εκτέλεση των εργασιών, βλάβης, συντήρησης των εγκαταστάσεων, όποτε και αν πραγματοποιούνται αυτές. Σε περίπτωση απουσίας/άδειας </w:t>
      </w:r>
      <w:r w:rsidR="00B71314" w:rsidRPr="00B71314">
        <w:rPr>
          <w:rFonts w:eastAsia="Arial, Arial"/>
          <w:lang w:val="el-GR"/>
        </w:rPr>
        <w:lastRenderedPageBreak/>
        <w:t>του, απαρέγκλιτη προϋπόθεση είναι η ενημέρωση της ιεραρχίας ΤΥ. Η αναπλήρωσή του θα γίνεται όπως προβλέπεται από τους όρους της σύμβασης.</w:t>
      </w:r>
    </w:p>
    <w:p w14:paraId="6067BA8A" w14:textId="77777777" w:rsidR="00B71314" w:rsidRPr="00B71314" w:rsidRDefault="002933B1" w:rsidP="00B71314">
      <w:pPr>
        <w:rPr>
          <w:rFonts w:eastAsia="Arial, Arial"/>
          <w:lang w:val="el-GR"/>
        </w:rPr>
      </w:pPr>
      <w:r>
        <w:rPr>
          <w:rFonts w:eastAsia="Arial, Arial"/>
          <w:lang w:val="el-GR"/>
        </w:rPr>
        <w:t>11.</w:t>
      </w:r>
      <w:r w:rsidR="00B71314" w:rsidRPr="00B71314">
        <w:rPr>
          <w:rFonts w:eastAsia="Arial, Arial"/>
          <w:lang w:val="el-GR"/>
        </w:rPr>
        <w:t>Ο Ανάδοχος είναι υποχρεωμένος τουλάχιστον δύο (2) φορές κατά τη διάρκεια της σύμβασης να πραγματοποιήσει Γενικό Έλεγχο και Δοκιμές όλων των Η-Μ εγκαταστάσεων για περιπτώσεις Έκτακτης Ανάγκης στις οποίες θα συμμετέχει όλο το προσωπικό του και το μόνιμο προσωπικό του τμήματος ΤΥ, σε σενάρια κρίσεων, προκειμένου να διαπιστωθεί η επιχειρησιακή ετοιμότητα, η εκπαίδευσή του προσωπικού, η συνεργασία αλλά και η ετοιμότητα και η ανταπόκριση (η λειτουργική και η επιχειρησιακή) των Η-Μ εγκαταστάσεων.</w:t>
      </w:r>
    </w:p>
    <w:p w14:paraId="066C2969" w14:textId="77777777" w:rsidR="00B71314" w:rsidRPr="00B71314" w:rsidRDefault="002933B1" w:rsidP="00B71314">
      <w:pPr>
        <w:rPr>
          <w:lang w:val="el-GR"/>
        </w:rPr>
      </w:pPr>
      <w:r>
        <w:rPr>
          <w:rFonts w:eastAsia="Arial, Arial"/>
          <w:lang w:val="el-GR"/>
        </w:rPr>
        <w:t>12.</w:t>
      </w:r>
      <w:r w:rsidR="00B71314" w:rsidRPr="00B71314">
        <w:rPr>
          <w:rFonts w:eastAsia="Arial, Arial"/>
          <w:lang w:val="el-GR"/>
        </w:rPr>
        <w:t>Ο Ανάδοχος θα πρέπει μέσα σε ένα (1) μήνα από την ανάληψη της σύμβασης να προβεί στον έλεγχο και επιβεβαίωση της κατάστασης των σημείων, του εξοπλισμού και των  μέσων πυρόσβεσης και πυροπροστασίας, να αναπτύξει και να αναρτήσει/τοποθετήσει σε εμφανή σημεία, σχέδια όπου θα υποδεικνύονται οι έξοδοι διαφυγής και τα κοντινότερα σημεία του συνόλου της  ενεργητικής πυροπροστασίας. Τα σχέδια θα βασιστούν στα σχέδια ενεργητικής και παθητικής πυροπροστασίας που έχουν εγκριθεί από την Πυροσβεστική Υπηρεσία και συνοδεύουν το Πιστοποιητικό Πυρασφάλειας του νοσοκομείου. Τα</w:t>
      </w:r>
      <w:r w:rsidR="00B71314" w:rsidRPr="00B71314">
        <w:rPr>
          <w:lang w:val="el-GR"/>
        </w:rPr>
        <w:t xml:space="preserve"> σχεδιαγράμματα διαφυγής με τις αντίστοιχες πινακίδες να είναι σύμφωνα με το πρότυπο </w:t>
      </w:r>
      <w:r w:rsidR="00B71314" w:rsidRPr="00B71314">
        <w:t>ISO</w:t>
      </w:r>
      <w:r w:rsidR="00B71314" w:rsidRPr="00B71314">
        <w:rPr>
          <w:lang w:val="el-GR"/>
        </w:rPr>
        <w:t xml:space="preserve"> 23601: «</w:t>
      </w:r>
      <w:r w:rsidR="00B71314" w:rsidRPr="00B71314">
        <w:t>Safety</w:t>
      </w:r>
      <w:r w:rsidR="00B71314" w:rsidRPr="00B71314">
        <w:rPr>
          <w:lang w:val="el-GR"/>
        </w:rPr>
        <w:t xml:space="preserve"> </w:t>
      </w:r>
      <w:r w:rsidR="00B71314" w:rsidRPr="00B71314">
        <w:t>Identification</w:t>
      </w:r>
      <w:r w:rsidR="00B71314" w:rsidRPr="00B71314">
        <w:rPr>
          <w:lang w:val="el-GR"/>
        </w:rPr>
        <w:t xml:space="preserve"> – </w:t>
      </w:r>
      <w:r w:rsidR="00B71314" w:rsidRPr="00B71314">
        <w:t>Escape</w:t>
      </w:r>
      <w:r w:rsidR="00B71314" w:rsidRPr="00B71314">
        <w:rPr>
          <w:lang w:val="el-GR"/>
        </w:rPr>
        <w:t xml:space="preserve"> </w:t>
      </w:r>
      <w:r w:rsidR="00B71314" w:rsidRPr="00B71314">
        <w:t>and</w:t>
      </w:r>
      <w:r w:rsidR="00B71314" w:rsidRPr="00B71314">
        <w:rPr>
          <w:lang w:val="el-GR"/>
        </w:rPr>
        <w:t xml:space="preserve"> </w:t>
      </w:r>
      <w:r w:rsidR="00B71314" w:rsidRPr="00B71314">
        <w:t>evacuation</w:t>
      </w:r>
      <w:r w:rsidR="00B71314" w:rsidRPr="00B71314">
        <w:rPr>
          <w:lang w:val="el-GR"/>
        </w:rPr>
        <w:t xml:space="preserve"> </w:t>
      </w:r>
      <w:r w:rsidR="00B71314" w:rsidRPr="00B71314">
        <w:t>plan</w:t>
      </w:r>
      <w:r w:rsidR="00B71314" w:rsidRPr="00B71314">
        <w:rPr>
          <w:lang w:val="el-GR"/>
        </w:rPr>
        <w:t xml:space="preserve"> </w:t>
      </w:r>
      <w:r w:rsidR="00B71314" w:rsidRPr="00B71314">
        <w:t>signs</w:t>
      </w:r>
      <w:r w:rsidR="00B71314" w:rsidRPr="00B71314">
        <w:rPr>
          <w:lang w:val="el-GR"/>
        </w:rPr>
        <w:t>», όπως κάθε φορά ισχύει.</w:t>
      </w:r>
    </w:p>
    <w:p w14:paraId="7E7D5C7C" w14:textId="77777777" w:rsidR="00B71314" w:rsidRPr="00B71314" w:rsidRDefault="002933B1" w:rsidP="00B71314">
      <w:pPr>
        <w:rPr>
          <w:rFonts w:eastAsia="Arial, Arial"/>
          <w:lang w:val="el-GR"/>
        </w:rPr>
      </w:pPr>
      <w:r>
        <w:rPr>
          <w:rFonts w:eastAsia="Arial, Arial"/>
          <w:lang w:val="el-GR"/>
        </w:rPr>
        <w:t>13.</w:t>
      </w:r>
      <w:r w:rsidR="00B71314" w:rsidRPr="00B71314">
        <w:rPr>
          <w:rFonts w:eastAsia="Arial, Arial"/>
          <w:lang w:val="el-GR"/>
        </w:rPr>
        <w:t xml:space="preserve">Ο έλεγχος και η ενημέρωση της ιεραρχίας για τα θέματα της ενεργητικής και παθητικής πυροπροστασίας του Νοσοκομείου αποτελεί μέριμνα του Αναδόχου. </w:t>
      </w:r>
    </w:p>
    <w:p w14:paraId="2A51FBDB" w14:textId="77777777" w:rsidR="00B71314" w:rsidRPr="00B71314" w:rsidRDefault="002933B1" w:rsidP="00B71314">
      <w:pPr>
        <w:rPr>
          <w:rFonts w:eastAsia="Arial, Arial"/>
          <w:lang w:val="el-GR"/>
        </w:rPr>
      </w:pPr>
      <w:r>
        <w:rPr>
          <w:rFonts w:eastAsia="Arial, Arial"/>
          <w:lang w:val="el-GR"/>
        </w:rPr>
        <w:t>14.</w:t>
      </w:r>
      <w:r w:rsidR="00B71314" w:rsidRPr="00B71314">
        <w:rPr>
          <w:rFonts w:eastAsia="Arial, Arial"/>
          <w:lang w:val="el-GR"/>
        </w:rPr>
        <w:t xml:space="preserve">Ο Ανάδοχος θα τοποθετήσει μετά από έγκριση της ΤΥ, σήμανση ασφαλείας. Τα σήματα (πινακίδες)  εγκαθίστανται σύμφωνα με το πρότυπο ΕΛΟΤ ΕΝ </w:t>
      </w:r>
      <w:r w:rsidR="00B71314" w:rsidRPr="00B71314">
        <w:rPr>
          <w:rFonts w:eastAsia="Arial, Arial"/>
        </w:rPr>
        <w:t>ISO</w:t>
      </w:r>
      <w:r w:rsidR="00B71314" w:rsidRPr="00B71314">
        <w:rPr>
          <w:rFonts w:eastAsia="Arial, Arial"/>
          <w:lang w:val="el-GR"/>
        </w:rPr>
        <w:t xml:space="preserve"> 7010: «Γραφικά σύμβολα – Χρώματα και  ενδείξεις ασφαλείας – Καταχωρημένες ενδείξεις ασφαλείας», όπως κάθε φορά ισχύει αφού ληφθούν υπόψη οι διατάξεις του Π.Δ. 105/1995 (ΦΕΚ Α ́ 67) «Ελάχιστες προδιαγραφές για την σήμανση ασφάλειας ή/ και υγιεινής στην εργασία σε συμμόρφωση με την Οδηγία 92/58/</w:t>
      </w:r>
      <w:r w:rsidR="00B71314" w:rsidRPr="00B71314">
        <w:rPr>
          <w:rFonts w:eastAsia="Arial, Arial"/>
        </w:rPr>
        <w:t>EOK</w:t>
      </w:r>
      <w:r w:rsidR="00B71314" w:rsidRPr="00B71314">
        <w:rPr>
          <w:rFonts w:eastAsia="Arial, Arial"/>
          <w:lang w:val="el-GR"/>
        </w:rPr>
        <w:t>».</w:t>
      </w:r>
    </w:p>
    <w:p w14:paraId="2637CF4F" w14:textId="77777777" w:rsidR="00B71314" w:rsidRPr="00B71314" w:rsidRDefault="002933B1" w:rsidP="00B71314">
      <w:pPr>
        <w:rPr>
          <w:rFonts w:eastAsia="Arial, Arial"/>
          <w:lang w:val="el-GR"/>
        </w:rPr>
      </w:pPr>
      <w:r>
        <w:rPr>
          <w:rFonts w:eastAsia="Arial, Arial"/>
          <w:lang w:val="el-GR"/>
        </w:rPr>
        <w:t>15.</w:t>
      </w:r>
      <w:r w:rsidR="00B71314" w:rsidRPr="00B71314">
        <w:rPr>
          <w:rFonts w:eastAsia="Arial, Arial"/>
          <w:lang w:val="el-GR"/>
        </w:rPr>
        <w:t xml:space="preserve">Στις υποχρεώσεις του Αναδόχου υπάγεται η τήρηση της νομιμότητας, της λειτουργίας και συντήρησης, η διατήρηση και συμπλήρωση των αρχείων, βιβλίων και του φύλλου ελέγχου συντήρησης (βλέπε Παράρτημα) για τους λέβητες και τις ατμογεννήτριες του Νοσοκομείου. Ειδικότερα θα τηρείται ότι προβλέπεται στις υπ. αριθμ.: 10735/651/2012 (ΦΕΚ 2656/Β/28-9-2012) και 189533 (ΦΕΚ 2654/Β/09-11-11) Υπουργικές Αποφάσεις. </w:t>
      </w:r>
    </w:p>
    <w:p w14:paraId="4618DFDE" w14:textId="77777777" w:rsidR="00B71314" w:rsidRPr="00B71314" w:rsidRDefault="002933B1" w:rsidP="00B71314">
      <w:pPr>
        <w:rPr>
          <w:rFonts w:eastAsia="Arial, Arial"/>
          <w:lang w:val="el-GR"/>
        </w:rPr>
      </w:pPr>
      <w:r>
        <w:rPr>
          <w:rFonts w:eastAsia="Arial, Arial"/>
          <w:lang w:val="el-GR"/>
        </w:rPr>
        <w:t>16.</w:t>
      </w:r>
      <w:r w:rsidR="00B71314" w:rsidRPr="00B71314">
        <w:rPr>
          <w:rFonts w:eastAsia="Arial, Arial"/>
          <w:lang w:val="el-GR"/>
        </w:rPr>
        <w:t xml:space="preserve">Ο </w:t>
      </w:r>
      <w:r w:rsidR="00B71314" w:rsidRPr="00B71314">
        <w:rPr>
          <w:lang w:val="el-GR"/>
        </w:rPr>
        <w:t>Ανάδοχος υποχρεούται για την συμπλήρωση ειδικού εντύπου (πίνακα ελέγχου) αναφορικά με την προληπτική συντήρηση των κλιματιστικών εγκαταστάσεων (</w:t>
      </w:r>
      <w:r w:rsidR="00B71314" w:rsidRPr="00B71314">
        <w:rPr>
          <w:rFonts w:eastAsia="Calibri"/>
          <w:lang w:val="el-GR"/>
        </w:rPr>
        <w:t>κλιματιστικές μονάδες γραφείου, ημικεντρικές κλιματιστικές μονάδες, διαιρούμενου τύπου ή και αυτοτελείς, αερόψυκτες ή υδρόψυκτες και κεντρικές κλιματιστικές μονάδες με ψύκτη νερού και κλασικό λέβητα ή με αντλίες θερμότητας ή με σύστημα μεταβαλλόμενου όγκου ψυκτικού ρευστού) όπως προβλέπεται από την αριθμ. Δ6/Β/14826 (ΦΕΚ 1122/Β/17-6-2008) ΚΥΑ «Μέτρα για τη βελτίωση της ενεργειακής απόδοσης και την εξοικονόμηση ενέργειας στο δημόσιο και ευρύτερο δημόσιο τομέα» (βλέπε Παράρτημα).</w:t>
      </w:r>
    </w:p>
    <w:p w14:paraId="43511D24" w14:textId="77777777" w:rsidR="00B71314" w:rsidRPr="00B71314" w:rsidRDefault="002933B1" w:rsidP="00B71314">
      <w:pPr>
        <w:rPr>
          <w:rFonts w:eastAsia="Arial, Arial"/>
          <w:lang w:val="el-GR"/>
        </w:rPr>
      </w:pPr>
      <w:r>
        <w:rPr>
          <w:rFonts w:eastAsia="Arial, Arial"/>
          <w:lang w:val="el-GR"/>
        </w:rPr>
        <w:t>17.</w:t>
      </w:r>
      <w:r w:rsidR="00B71314" w:rsidRPr="00B71314">
        <w:rPr>
          <w:rFonts w:eastAsia="Arial, Arial"/>
          <w:lang w:val="el-GR"/>
        </w:rPr>
        <w:t xml:space="preserve">Ο Ανάδοχος είναι υπεύθυνος για την ασφαλή λειτουργία της ηλεκτρολογικής εγκατάστασης σύμφωνα με τα οριζόμενα στο ισχύον νομικό πλαίσιο και τα πρότυπα. Οφείλει να πραγματοποιεί συστηματικό επανέλεγχο της εγκατάστασης σύμφωνα με το πρότυπο ΕΛΟΤ </w:t>
      </w:r>
      <w:r w:rsidR="00B71314" w:rsidRPr="00B71314">
        <w:rPr>
          <w:rFonts w:eastAsia="Arial, Arial"/>
        </w:rPr>
        <w:t>HD</w:t>
      </w:r>
      <w:r w:rsidR="00B71314" w:rsidRPr="00B71314">
        <w:rPr>
          <w:rFonts w:eastAsia="Arial, Arial"/>
          <w:lang w:val="el-GR"/>
        </w:rPr>
        <w:t xml:space="preserve"> 384 το οποίο σύμφωνα με την Υπουργική Απόφαση Φ.7.5/1816/88 (ΦΕΚ 470/Β/5-3-2004) είναι υποχρεωτικής εφαρμογής ενώ αλλαγές ή προσθήκες στο Πρότυπο αυτό γίνονται μόνο με Υπουργικές Αποφάσεις (παράγραφος 2 του άρθρου 1). Τα αποτελέσματα των μετρήσεων και των δοκιμών αυτών θα πρέπει να τεκμηριώνονται με πρωτόκολλο ελέγχου (Αριθμ. Φ.50/503/168 Υπουργική απόφαση-ΦΕΚ 844/Β/16-5-2011) το οποίο θα υπογράφεται από τον ΠΕ μηχανικό και θα κατατίθεται ανελλιπώς και στο τμήμα ΤΥ για την τήρηση αρχείου. Οι μετρήσεις και οι δοκιμές διεξάγονται με ειδικά όργανα τα οποία ανήκουν στον Ανάδοχο και πληρούν εξειδικευμένες απαιτήσεις και κυρίως αυτές των προτύπων σειράς ΕΛΟΤ ΕΝ 61557. </w:t>
      </w:r>
    </w:p>
    <w:p w14:paraId="19D7D196" w14:textId="77777777" w:rsidR="00B71314" w:rsidRPr="00B71314" w:rsidRDefault="002933B1" w:rsidP="00B71314">
      <w:pPr>
        <w:rPr>
          <w:rFonts w:eastAsia="Arial, Arial"/>
          <w:lang w:val="el-GR"/>
        </w:rPr>
      </w:pPr>
      <w:r>
        <w:rPr>
          <w:lang w:val="el-GR"/>
        </w:rPr>
        <w:lastRenderedPageBreak/>
        <w:t>18.</w:t>
      </w:r>
      <w:r w:rsidR="00B71314" w:rsidRPr="00B71314">
        <w:rPr>
          <w:lang w:val="el-GR"/>
        </w:rPr>
        <w:t xml:space="preserve">Με την εγκατάσταση του, ο συντηρητής είναι υποχρεωμένος εντός χρονικού διαστήματος δέκα (10) ημερολογιακών ημερών, να προβεί σε θερμογραφικό έλεγχο των Μ/Σ και των Πεδίων Μέσης &amp; Χαμηλής Τάσης του Υποσταθμού και να κατεθέσει σχετική έκθεση ελέγχου με τα ευρήματά του. Η υλοποίηση, καθώς επίσης και η σύνταξη της σχετικής έκθεσης ελέγχου θα πρέπει να γίνει από Μηχανικό ο οποίος θα είναι κάτοχος πιστοποίησης </w:t>
      </w:r>
      <w:r w:rsidR="00B71314" w:rsidRPr="00B71314">
        <w:t>LEVEL</w:t>
      </w:r>
      <w:r w:rsidR="00B71314" w:rsidRPr="00B71314">
        <w:rPr>
          <w:lang w:val="el-GR"/>
        </w:rPr>
        <w:t xml:space="preserve"> </w:t>
      </w:r>
      <w:r w:rsidR="00B71314" w:rsidRPr="00B71314">
        <w:t>II</w:t>
      </w:r>
      <w:r w:rsidR="00B71314" w:rsidRPr="00B71314">
        <w:rPr>
          <w:lang w:val="el-GR"/>
        </w:rPr>
        <w:t xml:space="preserve"> για θερμογραφικούς ελέγχους.</w:t>
      </w:r>
    </w:p>
    <w:p w14:paraId="0790235D" w14:textId="77777777" w:rsidR="00B71314" w:rsidRPr="00B71314" w:rsidRDefault="002933B1" w:rsidP="00B71314">
      <w:pPr>
        <w:rPr>
          <w:rFonts w:eastAsia="Arial, Arial"/>
          <w:lang w:val="el-GR"/>
        </w:rPr>
      </w:pPr>
      <w:r>
        <w:rPr>
          <w:rFonts w:eastAsia="Arial, Arial"/>
          <w:lang w:val="el-GR"/>
        </w:rPr>
        <w:t>19.</w:t>
      </w:r>
      <w:r w:rsidR="00B71314" w:rsidRPr="00B71314">
        <w:rPr>
          <w:rFonts w:eastAsia="Arial, Arial"/>
          <w:lang w:val="el-GR"/>
        </w:rPr>
        <w:t>Ο Ανάδοχος υποχρεούται να τηρεί το πρόγραμμα εργασιών συντήρησης (βλ. Παράρτημα)</w:t>
      </w:r>
      <w:r w:rsidR="00B71314" w:rsidRPr="00B71314">
        <w:rPr>
          <w:lang w:val="el-GR"/>
        </w:rPr>
        <w:t xml:space="preserve"> του Νοσοκομείου, το οποίο απεικονίζει τις ελάχιστες απαιτήσεις προληπτικής και επισκευαστικής συντήρησης, τεχνικής υποστήριξης και παρακολούθησης καλής λειτουργίας των εγκαταστάσεων και το οποίο θα αναπροσαρμόζεται και θα επικαιροποιείται σύμφωνα με τις ανάγκες της Τεχνικής Υπηρεσίας. Επισημαίνεται ότι όταν οι απαιτήσεις του κατασκευαστή υπερβαίνουν το παραπάνω πρόγραμμα τότε ισχύουν οι οδηγίες του κατασκευαστή. Ο Ανάδοχος οφείλει να συμβουλευθεί όλα τα εγχειρίδια των κατασκευαστών, για τυχόν πρόσθετες ή/και ειδικές εργασίες και ελέγχους, για την αξιολόγηση και διάγνωση προβλημάτων και την υπόδειξη  ενδεδειγμένων λύσεων από τεχνικής και οικονομικής απόψεως. </w:t>
      </w:r>
    </w:p>
    <w:p w14:paraId="3FA95F48" w14:textId="77777777" w:rsidR="00B71314" w:rsidRPr="00B71314" w:rsidRDefault="002933B1" w:rsidP="00B71314">
      <w:pPr>
        <w:rPr>
          <w:rFonts w:eastAsia="Arial, Arial"/>
          <w:lang w:val="el-GR"/>
        </w:rPr>
      </w:pPr>
      <w:r>
        <w:rPr>
          <w:lang w:val="el-GR"/>
        </w:rPr>
        <w:t>20.</w:t>
      </w:r>
      <w:r w:rsidR="00B71314" w:rsidRPr="00B71314">
        <w:rPr>
          <w:lang w:val="el-GR"/>
        </w:rPr>
        <w:t>Ο Ανάδοχος υποχρεούται χωρίς καμία άλλη απαίτηση να αναλάβει και τυχόν συστήματα ή εγκαταστάσεις που εκ παραδρομής δεν έχουν συμπεριληφθεί στην παρούσα διακήρυξη και βρίσκονται εν λειτουργία ή τεθούν σε λειτουργία κατά τη διάρκεια της σύμβασης.</w:t>
      </w:r>
    </w:p>
    <w:p w14:paraId="5FB92558" w14:textId="77777777" w:rsidR="00B71314" w:rsidRPr="00B71314" w:rsidRDefault="002933B1" w:rsidP="00B71314">
      <w:pPr>
        <w:rPr>
          <w:rFonts w:eastAsia="Arial, Arial"/>
          <w:lang w:val="el-GR"/>
        </w:rPr>
      </w:pPr>
      <w:r>
        <w:rPr>
          <w:lang w:val="el-GR"/>
        </w:rPr>
        <w:t>21.</w:t>
      </w:r>
      <w:r w:rsidR="00B71314" w:rsidRPr="00B71314">
        <w:rPr>
          <w:lang w:val="el-GR"/>
        </w:rPr>
        <w:t>Σε περίπτωση που για οποιαδήποτε εγκατάσταση, μηχάνημα, διάταξη κλπ. απαιτηθεί για οποιοδήποτε λόγο (πχ. λόγους συντήρησης, επισκευής κλπ) η θέση του εκτός λειτουργίας, ο Ανάδοχος και το προσωπικό του ενημερώνουν ιεραρχικά την Τεχνική Υπηρεσία, για τις ενέργειες τις οποίες πρόκειται να προβούν και κατόπιν έγκρισης του και μόνο, προβαίνουν σε οποιαδήποτε διακοπή λειτουργίας.</w:t>
      </w:r>
    </w:p>
    <w:p w14:paraId="5CDA9927" w14:textId="77777777" w:rsidR="00B71314" w:rsidRPr="00B71314" w:rsidRDefault="002933B1" w:rsidP="00B71314">
      <w:pPr>
        <w:rPr>
          <w:rFonts w:eastAsia="Arial, Arial"/>
          <w:lang w:val="el-GR"/>
        </w:rPr>
      </w:pPr>
      <w:r>
        <w:rPr>
          <w:lang w:val="el-GR"/>
        </w:rPr>
        <w:t>22.</w:t>
      </w:r>
      <w:r w:rsidR="00B71314" w:rsidRPr="00B71314">
        <w:rPr>
          <w:lang w:val="el-GR"/>
        </w:rPr>
        <w:t xml:space="preserve">Ο Ανάδοχος και το προσωπικό του, δεν προβαίνει σε καμία απολύτως μετατροπή ή τροποποίηση των εγκαταστάσεων και μηχανημάτων, ή ενέργεια παρέμβασης, η οποία μεταβάλει το λειτουργικό καθεστώς αυτών, χωρίς την έγκριση της ΤΥ. </w:t>
      </w:r>
    </w:p>
    <w:p w14:paraId="4932547E" w14:textId="77777777" w:rsidR="00B71314" w:rsidRPr="00B71314" w:rsidRDefault="00B71314" w:rsidP="00B71314">
      <w:pPr>
        <w:rPr>
          <w:lang w:val="el-GR"/>
        </w:rPr>
      </w:pPr>
    </w:p>
    <w:p w14:paraId="2AE0521F" w14:textId="77777777" w:rsidR="00B71314" w:rsidRPr="00642211" w:rsidRDefault="00B71314" w:rsidP="00B71314">
      <w:pPr>
        <w:rPr>
          <w:b/>
          <w:bCs/>
          <w:lang w:val="el-GR"/>
        </w:rPr>
      </w:pPr>
      <w:bookmarkStart w:id="119" w:name="_Toc516766332"/>
      <w:r w:rsidRPr="00642211">
        <w:rPr>
          <w:b/>
          <w:bCs/>
          <w:lang w:val="el-GR"/>
        </w:rPr>
        <w:t xml:space="preserve">Β.13 </w:t>
      </w:r>
      <w:r w:rsidRPr="00642211">
        <w:rPr>
          <w:b/>
          <w:bCs/>
          <w:lang w:val="el-GR"/>
        </w:rPr>
        <w:tab/>
        <w:t>Θέματα Συνεργασίας και Επικοινωνίας</w:t>
      </w:r>
      <w:bookmarkEnd w:id="119"/>
    </w:p>
    <w:p w14:paraId="7ABB3BC3" w14:textId="77777777" w:rsidR="00B71314" w:rsidRPr="00B71314" w:rsidRDefault="00B71314" w:rsidP="00B71314">
      <w:pPr>
        <w:rPr>
          <w:lang w:val="el-GR"/>
        </w:rPr>
      </w:pPr>
      <w:r w:rsidRPr="00B71314">
        <w:rPr>
          <w:lang w:val="el-GR"/>
        </w:rPr>
        <w:tab/>
        <w:t xml:space="preserve">Το σύνολο του προσωπικού του Αναδόχου και το μόνιμο προσωπικό του Νοσοκομείου, λειτουργούν ως ενιαίο σύνολο με σκοπό την απρόσκοπτη ομαλή και εύρυθμη λειτουργία των εγκαταστάσεων. Το υπηρεσιακό και λειτουργικό καθεστώς των μόνιμων υπαλλήλων του Νοσοκομείου, διέπεται αυστηρά από τους Νόμους και τους κανόνες της Δημόσιας Διοίκησης, ενώ το καθεστώς του προσωπικού του Αναδόχου, διέπεται από τις αντίστοιχες διατάξεις που ισχύουν για τις συμβάσεις του δημοσίου, από τους κρατικούς ελεγκτικούς μηχανισμούς και τους όρους της σύμβασης. </w:t>
      </w:r>
    </w:p>
    <w:p w14:paraId="7BF09322" w14:textId="77777777" w:rsidR="00B71314" w:rsidRPr="00B71314" w:rsidRDefault="00B71314" w:rsidP="00B71314">
      <w:pPr>
        <w:rPr>
          <w:lang w:val="el-GR"/>
        </w:rPr>
      </w:pPr>
      <w:r w:rsidRPr="00B71314">
        <w:rPr>
          <w:lang w:val="el-GR"/>
        </w:rPr>
        <w:tab/>
        <w:t xml:space="preserve">Μεταξύ του προσωπικού (Νοσοκομείου και Αναδόχου) θα επικρατούν συνθήκες συνεργασίας, αλληλοενημέρωσης και σεβασμού. Ο Ανάδοχος και το προσωπικό του, δεν δίνει εντολές σε μόνιμο υπάλληλο ή λαμβάνει εντολές από μόνιμο υπάλληλο, την αρμοδιότητα οδηγιών, εντολών και κατευθύνσεων, σύμφωνα με τις ανάγκες λειτουργίας του τμήματος και των εγκαταστάσεων, έχει αποκλειστικά η Τεχνική Υπηρεσία του Νοσοκομείου. </w:t>
      </w:r>
    </w:p>
    <w:p w14:paraId="574983C0" w14:textId="77777777" w:rsidR="00B71314" w:rsidRPr="00B71314" w:rsidRDefault="00B71314" w:rsidP="00B71314">
      <w:pPr>
        <w:rPr>
          <w:lang w:val="el-GR"/>
        </w:rPr>
      </w:pPr>
      <w:r w:rsidRPr="00B71314">
        <w:rPr>
          <w:lang w:val="el-GR"/>
        </w:rPr>
        <w:t>Με δεδομένο ότι οι λειτουργικές ανάγκες των εγκαταστάσεων είναι επί 24ώρου βάσεως, 365 ημέρες το χρόνο, η συνεργασία και η αλληλοενημέρωση, αποτελούν απόλυτη προϋπόθεση για την ομαλή και εύρυθμη λειτουργία της Τεχνικής Υπηρεσίας και κατ’ επέκταση του Νοσοκομείου και των εγκαταστάσεων.</w:t>
      </w:r>
    </w:p>
    <w:p w14:paraId="3A503517" w14:textId="77777777" w:rsidR="00B71314" w:rsidRPr="00B71314" w:rsidRDefault="00B71314" w:rsidP="00B71314">
      <w:pPr>
        <w:rPr>
          <w:lang w:val="el-GR"/>
        </w:rPr>
      </w:pPr>
      <w:r w:rsidRPr="00B71314">
        <w:rPr>
          <w:lang w:val="el-GR"/>
        </w:rPr>
        <w:t xml:space="preserve">Σε περίπτωση απρεπούς συμπεριφοράς, διαπίστωσης μη συνεργασίας από πλευράς του Αναδόχου ή του προσωπικού του, μη εκτέλεσης οποιουδήποτε όρου των συμβατικών του υποχρεώσεων, το Νοσοκομείο διατηρεί το δικαίωμα, ποινών, λύσης της σύμβασης ή της απομάκρυνσης προσωπικού του Αναδόχου, με παράλληλη υποχρέωση αντικατάστασής του, από πλευράς του τελευταίου. </w:t>
      </w:r>
    </w:p>
    <w:p w14:paraId="3211931D" w14:textId="77777777" w:rsidR="00B71314" w:rsidRPr="00B71314" w:rsidRDefault="00B71314" w:rsidP="00B71314">
      <w:pPr>
        <w:rPr>
          <w:lang w:val="el-GR"/>
        </w:rPr>
      </w:pPr>
    </w:p>
    <w:p w14:paraId="67459E9E" w14:textId="77777777" w:rsidR="00B71314" w:rsidRPr="00642211" w:rsidRDefault="00B71314" w:rsidP="00B71314">
      <w:pPr>
        <w:rPr>
          <w:b/>
          <w:bCs/>
          <w:lang w:val="el-GR"/>
        </w:rPr>
      </w:pPr>
      <w:bookmarkStart w:id="120" w:name="_Toc516766333"/>
      <w:r w:rsidRPr="00642211">
        <w:rPr>
          <w:b/>
          <w:bCs/>
          <w:lang w:val="el-GR"/>
        </w:rPr>
        <w:t>Β.14</w:t>
      </w:r>
      <w:r w:rsidRPr="00642211">
        <w:rPr>
          <w:b/>
          <w:bCs/>
          <w:lang w:val="el-GR"/>
        </w:rPr>
        <w:tab/>
        <w:t>Συνεννοήσεις - Αλληλογραφία</w:t>
      </w:r>
      <w:bookmarkEnd w:id="120"/>
    </w:p>
    <w:p w14:paraId="74E3007E" w14:textId="77777777" w:rsidR="00B71314" w:rsidRPr="00B71314" w:rsidRDefault="00B71314" w:rsidP="00B71314">
      <w:pPr>
        <w:rPr>
          <w:lang w:val="el-GR"/>
        </w:rPr>
      </w:pPr>
      <w:r w:rsidRPr="00B71314">
        <w:rPr>
          <w:lang w:val="el-GR"/>
        </w:rPr>
        <w:t xml:space="preserve">Όλες οι συνεννοήσεις μεταξύ Αναδόχου και Νοσοκομείου, είτε αφορούν την αναφορά βλαβών, την αίτηση προμήθειας υλικών, αλλά και κάθε άλλη ενέργεια ή δήλωση, γίνονται εγγράφως στην ελληνική γλώσσα. Σε ειδικές και έκτακτες περιπτώσεις, είτε για την καθημερινή ενημέρωση και λειτουργία των εγκαταστάσεων, από πλευράς Νοσοκομείου, οι εντολές μπορεί να είναι και προφορικές. Η μη απάντηση εκ μέρους του Νοσοκομείου επί αιτημάτων του Αναδόχου, δεν αποτελεί τεκμήριο αποδοχής του εκάστοτε αιτήματος. </w:t>
      </w:r>
    </w:p>
    <w:p w14:paraId="4396CD98" w14:textId="77777777" w:rsidR="00B71314" w:rsidRPr="00B71314" w:rsidRDefault="00B71314" w:rsidP="00B71314">
      <w:pPr>
        <w:rPr>
          <w:lang w:val="el-GR"/>
        </w:rPr>
      </w:pPr>
      <w:r w:rsidRPr="00B71314">
        <w:rPr>
          <w:lang w:val="el-GR"/>
        </w:rPr>
        <w:tab/>
        <w:t xml:space="preserve">Σε περίπτωση διαφωνίας για εντελλόμενη ενέργεια/εργασία, η οποία δημιουργεί αμφιβολίες για την αποκατάσταση της βλάβης ή την λειτουργία των εγκαταστάσεων ή έχει σαν συνέπεια την παρέκκλιση από την ισχύουσα νομοθεσία και τους κανονισμούς, τότε ο Ανάδοχος οφείλει να υποβάλει έγγραφη διαφοροποίηση, άμεσα και χωρίς καθυστέρηση πριν την εκτέλεση της ενέργειας. Κάθε παράλειψη έγγραφης διαφωνίας, θεωρείται ως συμφωνία επί της εντελλόμενης ενέργειας. </w:t>
      </w:r>
    </w:p>
    <w:p w14:paraId="0B5A28BF" w14:textId="77777777" w:rsidR="00B71314" w:rsidRPr="00B71314" w:rsidRDefault="00B71314" w:rsidP="00B71314">
      <w:pPr>
        <w:rPr>
          <w:lang w:val="el-GR"/>
        </w:rPr>
      </w:pPr>
    </w:p>
    <w:p w14:paraId="1CD9E9C7" w14:textId="77777777" w:rsidR="00B71314" w:rsidRPr="00574BD8" w:rsidRDefault="00B71314" w:rsidP="00B71314">
      <w:pPr>
        <w:rPr>
          <w:b/>
          <w:bCs/>
          <w:lang w:val="el-GR"/>
        </w:rPr>
      </w:pPr>
      <w:bookmarkStart w:id="121" w:name="_Toc516766334"/>
      <w:r w:rsidRPr="00574BD8">
        <w:rPr>
          <w:b/>
          <w:bCs/>
          <w:lang w:val="el-GR"/>
        </w:rPr>
        <w:t xml:space="preserve">Β.15 </w:t>
      </w:r>
      <w:r w:rsidRPr="00574BD8">
        <w:rPr>
          <w:b/>
          <w:bCs/>
          <w:lang w:val="el-GR"/>
        </w:rPr>
        <w:tab/>
        <w:t>Αξιολόγηση επαγγελματικής και τεχνικής καταλληλότητας</w:t>
      </w:r>
      <w:bookmarkEnd w:id="121"/>
    </w:p>
    <w:p w14:paraId="6EEA2838" w14:textId="77777777" w:rsidR="00B71314" w:rsidRPr="00B71314" w:rsidRDefault="00B71314" w:rsidP="00B71314">
      <w:pPr>
        <w:rPr>
          <w:lang w:val="el-GR"/>
        </w:rPr>
      </w:pPr>
      <w:r w:rsidRPr="00B71314">
        <w:rPr>
          <w:lang w:val="el-GR"/>
        </w:rPr>
        <w:tab/>
        <w:t>Ο διαγωνιζόμενος θα πρέπει να προσκομίσει στο φάκελο Τεχνικής προσφοράς τα κάτωθι δικαιολογητικά:</w:t>
      </w:r>
    </w:p>
    <w:p w14:paraId="2815DDA3" w14:textId="77777777" w:rsidR="00B6045B" w:rsidRPr="00B71314" w:rsidRDefault="00B6045B" w:rsidP="00B71314">
      <w:pPr>
        <w:rPr>
          <w:lang w:val="el-GR"/>
        </w:rPr>
      </w:pPr>
    </w:p>
    <w:p w14:paraId="69E48244" w14:textId="77777777" w:rsidR="00B71314" w:rsidRPr="00B71314" w:rsidRDefault="00B71314" w:rsidP="00B71314">
      <w:pPr>
        <w:rPr>
          <w:lang w:val="el-GR"/>
        </w:rPr>
      </w:pPr>
      <w:bookmarkStart w:id="122" w:name="_Toc516766335"/>
      <w:r w:rsidRPr="00B71314">
        <w:rPr>
          <w:lang w:val="el-GR"/>
        </w:rPr>
        <w:t>Β.15.1</w:t>
      </w:r>
      <w:r w:rsidRPr="00B71314">
        <w:rPr>
          <w:lang w:val="el-GR"/>
        </w:rPr>
        <w:tab/>
        <w:t>Πιστοποιητικά</w:t>
      </w:r>
      <w:bookmarkEnd w:id="122"/>
      <w:r w:rsidRPr="00B71314">
        <w:rPr>
          <w:lang w:val="el-GR"/>
        </w:rPr>
        <w:t xml:space="preserve"> </w:t>
      </w:r>
    </w:p>
    <w:p w14:paraId="7E66528D" w14:textId="77777777" w:rsidR="00B71314" w:rsidRPr="00954BFC" w:rsidRDefault="00B71314" w:rsidP="00B71314">
      <w:pPr>
        <w:rPr>
          <w:lang w:val="el-GR"/>
        </w:rPr>
      </w:pPr>
      <w:r w:rsidRPr="00954BFC">
        <w:rPr>
          <w:lang w:val="el-GR"/>
        </w:rPr>
        <w:t xml:space="preserve">Πιστοποιητικό </w:t>
      </w:r>
      <w:r w:rsidRPr="00954BFC">
        <w:t>ISO</w:t>
      </w:r>
      <w:r w:rsidRPr="00954BFC">
        <w:rPr>
          <w:lang w:val="el-GR"/>
        </w:rPr>
        <w:t xml:space="preserve"> 9001 ή ισοδύναμο σε αντικείμενο ανάλογο με τον τίτλο του διαγωνισμού (στη συντήρηση-τεχνική Υποστήριξη ηλεκτρομηχανολογικών εγκαταστάσεων) από πιστοποιημένο οργανισμό.</w:t>
      </w:r>
    </w:p>
    <w:p w14:paraId="3679E1FC" w14:textId="77777777" w:rsidR="00B71314" w:rsidRPr="00954BFC" w:rsidRDefault="00B71314" w:rsidP="00B71314">
      <w:pPr>
        <w:rPr>
          <w:lang w:val="el-GR"/>
        </w:rPr>
      </w:pPr>
      <w:r w:rsidRPr="00954BFC">
        <w:rPr>
          <w:lang w:val="el-GR"/>
        </w:rPr>
        <w:t xml:space="preserve">Πιστοποιητικό </w:t>
      </w:r>
      <w:r w:rsidRPr="00954BFC">
        <w:t>OHSAS</w:t>
      </w:r>
      <w:r w:rsidRPr="00954BFC">
        <w:rPr>
          <w:lang w:val="el-GR"/>
        </w:rPr>
        <w:t xml:space="preserve"> 18001 ή ΕΛΟΤ 1801 ή ισοδύναμο για την υγιεινή και ασφάλεια από πιστοποιημένο οργανισμό.</w:t>
      </w:r>
    </w:p>
    <w:p w14:paraId="7CDF56A3" w14:textId="77777777" w:rsidR="00B71314" w:rsidRPr="00954BFC" w:rsidRDefault="00B71314" w:rsidP="00B71314">
      <w:pPr>
        <w:rPr>
          <w:lang w:val="el-GR"/>
        </w:rPr>
      </w:pPr>
      <w:r w:rsidRPr="00954BFC">
        <w:rPr>
          <w:lang w:val="el-GR"/>
        </w:rPr>
        <w:t xml:space="preserve">Πιστοποιητικό </w:t>
      </w:r>
      <w:r w:rsidRPr="00954BFC">
        <w:t>ISO</w:t>
      </w:r>
      <w:r w:rsidRPr="00954BFC">
        <w:rPr>
          <w:lang w:val="el-GR"/>
        </w:rPr>
        <w:t xml:space="preserve"> 14001 ή ισοδύναμο για την εφαρμογή συστήματος περιβαλλοντικής διαχείρισης, από πιστοποιημένο οργανισμό.</w:t>
      </w:r>
    </w:p>
    <w:p w14:paraId="1F0BA01B" w14:textId="77777777" w:rsidR="00B71314" w:rsidRPr="00B71314" w:rsidRDefault="00B71314" w:rsidP="00B71314">
      <w:pPr>
        <w:rPr>
          <w:lang w:val="el-GR"/>
        </w:rPr>
      </w:pPr>
      <w:r w:rsidRPr="00954BFC">
        <w:rPr>
          <w:lang w:val="el-GR"/>
        </w:rPr>
        <w:t xml:space="preserve">Πιστοποιητικό </w:t>
      </w:r>
      <w:r w:rsidRPr="00954BFC">
        <w:t>ISO</w:t>
      </w:r>
      <w:r w:rsidRPr="00954BFC">
        <w:rPr>
          <w:lang w:val="el-GR"/>
        </w:rPr>
        <w:t xml:space="preserve"> 9001 ή ισοδύναμο για συντήρηση συστημάτων παραγωγής και διανομής ιατρικών αερίων.</w:t>
      </w:r>
      <w:r w:rsidRPr="00B71314">
        <w:rPr>
          <w:lang w:val="el-GR"/>
        </w:rPr>
        <w:t xml:space="preserve"> </w:t>
      </w:r>
    </w:p>
    <w:p w14:paraId="1C09ED13" w14:textId="77777777" w:rsidR="00B71314" w:rsidRPr="00B71314" w:rsidRDefault="00B71314" w:rsidP="00B71314">
      <w:pPr>
        <w:rPr>
          <w:lang w:val="el-GR"/>
        </w:rPr>
      </w:pPr>
      <w:r w:rsidRPr="00B71314">
        <w:rPr>
          <w:lang w:val="el-GR"/>
        </w:rPr>
        <w:t xml:space="preserve">Πιστοποιητικό ποιότητας </w:t>
      </w:r>
      <w:r w:rsidRPr="00B71314">
        <w:t>ISO</w:t>
      </w:r>
      <w:r w:rsidRPr="00B71314">
        <w:rPr>
          <w:lang w:val="el-GR"/>
        </w:rPr>
        <w:t xml:space="preserve"> 9001:2015 στον τομέα κατασκευής και συντήρησης Η/Μ εγκαταστάσεων και σε εξοπλισμό που περιέχουν φθοριούχα αέρια (κανονισμός ΕΕ 2015/2067), το οποίο να έχει εκδοθεί από διαπιστευμένο φορέα πιστοποίησης, τουλάχιστον 6 (έξι) μήνες πριν την ημερομηνία δημοσιοποίησης της διακήρυξης.</w:t>
      </w:r>
    </w:p>
    <w:p w14:paraId="43D8AD65" w14:textId="77777777" w:rsidR="00B71314" w:rsidRPr="00B71314" w:rsidRDefault="00B71314" w:rsidP="00B71314">
      <w:pPr>
        <w:rPr>
          <w:lang w:val="el-GR"/>
        </w:rPr>
      </w:pPr>
      <w:r w:rsidRPr="00B71314">
        <w:rPr>
          <w:lang w:val="el-GR"/>
        </w:rPr>
        <w:t xml:space="preserve">Σύστημα διαχείρισης υγιεινής και ασφάλειας στην εργασία </w:t>
      </w:r>
      <w:r w:rsidRPr="00B71314">
        <w:t>ISO</w:t>
      </w:r>
      <w:r w:rsidRPr="00B71314">
        <w:rPr>
          <w:lang w:val="el-GR"/>
        </w:rPr>
        <w:t xml:space="preserve"> 45001:2018 στον τομέα κατασκευής και συντήρησης Η/Μ εγκαταστάσεων και σε εξοπλισμό που περιέχουν φθοριούχα αέρια (κανονισμός ΕΕ 2015/2067), όπως ανωτέρω.</w:t>
      </w:r>
    </w:p>
    <w:p w14:paraId="6A80DE12" w14:textId="77777777" w:rsidR="00B71314" w:rsidRPr="00B71314" w:rsidRDefault="00B71314" w:rsidP="00B71314">
      <w:pPr>
        <w:rPr>
          <w:lang w:val="el-GR"/>
        </w:rPr>
      </w:pPr>
    </w:p>
    <w:p w14:paraId="6CD44555" w14:textId="77777777" w:rsidR="00B71314" w:rsidRPr="00B71314" w:rsidRDefault="00B71314" w:rsidP="00B71314">
      <w:pPr>
        <w:rPr>
          <w:lang w:val="el-GR"/>
        </w:rPr>
      </w:pPr>
      <w:bookmarkStart w:id="123" w:name="_Toc516766336"/>
      <w:r w:rsidRPr="00B71314">
        <w:t>B</w:t>
      </w:r>
      <w:r w:rsidRPr="00B71314">
        <w:rPr>
          <w:lang w:val="el-GR"/>
        </w:rPr>
        <w:t xml:space="preserve">.15.2 </w:t>
      </w:r>
      <w:r w:rsidRPr="00B71314">
        <w:rPr>
          <w:lang w:val="el-GR"/>
        </w:rPr>
        <w:tab/>
        <w:t>Βεβαιώσεις</w:t>
      </w:r>
      <w:bookmarkEnd w:id="123"/>
    </w:p>
    <w:p w14:paraId="2674C431" w14:textId="77777777" w:rsidR="00B71314" w:rsidRPr="00B71314" w:rsidRDefault="00B71314" w:rsidP="00B71314">
      <w:pPr>
        <w:rPr>
          <w:lang w:val="el-GR"/>
        </w:rPr>
      </w:pPr>
      <w:r w:rsidRPr="00B71314">
        <w:rPr>
          <w:lang w:val="el-GR"/>
        </w:rPr>
        <w:t>Ο Διαγωνιζόμενος πρέπει να προσκομίσει βεβαίωση για την ορθή διανομή ιατροτεχνολογικών προϊόντων, σύμφωνα με την υπουργική απόφαση ΔΥ8/Γ.Π.οικ./1348/2004.</w:t>
      </w:r>
    </w:p>
    <w:p w14:paraId="68975E72" w14:textId="77777777" w:rsidR="00B71314" w:rsidRPr="00B71314" w:rsidRDefault="00B71314" w:rsidP="00B71314">
      <w:pPr>
        <w:rPr>
          <w:lang w:val="el-GR"/>
        </w:rPr>
      </w:pPr>
      <w:r w:rsidRPr="00B71314">
        <w:rPr>
          <w:lang w:val="el-GR"/>
        </w:rPr>
        <w:t>Βεβαίωση του οικείου Επιμελητηρίου, με το οποίο θα πιστοποιείται η εγγραφή του, κατά την ημέρα διενέργειας του διαγωνισμού. Επίσης, υποχρεούται, κατά το στάδιο της κατακύρωσης, να καταθέσει εκ νέου πιστοποιητικό ως αποδεικτικό ότι εξακολουθεί να παραμένει εγγεγραμμένος στο οικείο επιμελητήριο.</w:t>
      </w:r>
    </w:p>
    <w:p w14:paraId="120F22AB" w14:textId="77777777" w:rsidR="00B71314" w:rsidRPr="00B71314" w:rsidRDefault="00B71314" w:rsidP="00B71314">
      <w:pPr>
        <w:rPr>
          <w:lang w:val="el-GR"/>
        </w:rPr>
      </w:pPr>
      <w:r w:rsidRPr="00B71314">
        <w:rPr>
          <w:lang w:val="el-GR"/>
        </w:rPr>
        <w:t>Βεβαιώσεις καλής εκτέλεσης όπως αναλυτικά περιγράφεται στην §Β.6 Εμπειρία-Επαγγελματική επάρκεια.</w:t>
      </w:r>
    </w:p>
    <w:p w14:paraId="69B1B922" w14:textId="77777777" w:rsidR="00B71314" w:rsidRPr="00B71314" w:rsidRDefault="00B71314" w:rsidP="00B71314">
      <w:pPr>
        <w:rPr>
          <w:lang w:val="el-GR"/>
        </w:rPr>
      </w:pPr>
      <w:r w:rsidRPr="00B71314">
        <w:rPr>
          <w:lang w:val="el-GR"/>
        </w:rPr>
        <w:lastRenderedPageBreak/>
        <w:t>Βεβαίωση επίσκεψης γνώσης συνθηκών, όπως αναλυτικά περιγράφεται στην §Β.5 Γνώση τοπικών συνθηκών.</w:t>
      </w:r>
    </w:p>
    <w:p w14:paraId="62184456" w14:textId="77777777" w:rsidR="00B71314" w:rsidRPr="00B71314" w:rsidRDefault="00B71314" w:rsidP="00B71314">
      <w:pPr>
        <w:rPr>
          <w:lang w:val="el-GR"/>
        </w:rPr>
      </w:pPr>
    </w:p>
    <w:p w14:paraId="5802822A" w14:textId="77777777" w:rsidR="00B71314" w:rsidRPr="00B71314" w:rsidRDefault="00B71314" w:rsidP="00B71314">
      <w:pPr>
        <w:rPr>
          <w:lang w:val="el-GR"/>
        </w:rPr>
      </w:pPr>
      <w:bookmarkStart w:id="124" w:name="_Toc516766337"/>
      <w:r w:rsidRPr="00B71314">
        <w:rPr>
          <w:lang w:val="el-GR"/>
        </w:rPr>
        <w:t>Β.15.3</w:t>
      </w:r>
      <w:r w:rsidRPr="00B71314">
        <w:rPr>
          <w:lang w:val="el-GR"/>
        </w:rPr>
        <w:tab/>
        <w:t>Υπεύθυνες Δηλώσεις (επικυρωμένες για το γνήσιο της υπογραφής)</w:t>
      </w:r>
      <w:bookmarkEnd w:id="124"/>
    </w:p>
    <w:p w14:paraId="734866D0" w14:textId="77777777" w:rsidR="00B71314" w:rsidRPr="00B71314" w:rsidRDefault="00B71314" w:rsidP="00B71314">
      <w:pPr>
        <w:rPr>
          <w:lang w:val="el-GR"/>
        </w:rPr>
      </w:pPr>
      <w:r w:rsidRPr="00B71314">
        <w:rPr>
          <w:lang w:val="el-GR"/>
        </w:rPr>
        <w:t>Υπεύθυνη Δήλωση στην οποία θα αναφέρεται ότι σε περίπτωση που αναδειχθεί Ανάδοχος αποδέχεται να κάνει ασφάλιση υπέρ τρίτων σε αναγνωρισμένη από το Ελληνικό Δημόσιο Ασφαλιστική Εταιρεία και το Ασφαλιστήριο συμβόλαιο θα το προσκομίσει κατά το στάδιο της κατακύρωσης,  όπως αναλυτικά περιγράφεται στην §Α.7 Ασφάλιση υπέρ τρίτων.</w:t>
      </w:r>
    </w:p>
    <w:p w14:paraId="3B9D266F" w14:textId="77777777" w:rsidR="00B71314" w:rsidRDefault="00B71314" w:rsidP="00B71314">
      <w:pPr>
        <w:rPr>
          <w:rFonts w:eastAsia="Calibri"/>
          <w:lang w:val="el-GR"/>
        </w:rPr>
      </w:pPr>
      <w:r w:rsidRPr="00B71314">
        <w:rPr>
          <w:rFonts w:eastAsia="Calibri"/>
          <w:lang w:val="el-GR"/>
        </w:rPr>
        <w:t xml:space="preserve">Υπεύθυνη δήλωση του ΠΕ μηχανικού, αποδοχής ανάληψης της αστικής και ποινικής ευθύνης για την ορθή και εύρυθμη λειτουργία των εγκαταστάσεων ως υπεύθυνος τεχνικής επίβλεψης </w:t>
      </w:r>
      <w:r w:rsidRPr="00B71314">
        <w:rPr>
          <w:lang w:val="el-GR"/>
        </w:rPr>
        <w:t>της καλής λειτουργίας και συντήρησης του ηλεκτρομηχανολογικού εξοπλισμού και των τεχνικών εγκαταστάσεων</w:t>
      </w:r>
      <w:r w:rsidRPr="00B71314">
        <w:rPr>
          <w:rFonts w:eastAsia="Calibri"/>
          <w:lang w:val="el-GR"/>
        </w:rPr>
        <w:t xml:space="preserve"> - και έναντι τρίτων (όπως πχ.:  ΔΕΗ, ΟΤΕ, ΔΕΥΑΛ, κλπ).</w:t>
      </w:r>
    </w:p>
    <w:p w14:paraId="16D84752" w14:textId="77777777" w:rsidR="00B71314" w:rsidRPr="00B71314" w:rsidRDefault="00B71314" w:rsidP="00B71314">
      <w:pPr>
        <w:rPr>
          <w:lang w:val="el-GR"/>
        </w:rPr>
      </w:pPr>
      <w:r w:rsidRPr="00B71314">
        <w:rPr>
          <w:rFonts w:eastAsia="Calibri"/>
          <w:lang w:val="el-GR"/>
        </w:rPr>
        <w:t>Υπεύθυνη δήλωση μηχανικού, αποδοχής ανάληψης της θέσης του Τεχνικού ασφαλείας του νοσοκομείου.</w:t>
      </w:r>
    </w:p>
    <w:p w14:paraId="0234C3D9" w14:textId="77777777" w:rsidR="00B71314" w:rsidRPr="00B71314" w:rsidRDefault="00B71314" w:rsidP="00B71314">
      <w:pPr>
        <w:rPr>
          <w:lang w:val="el-GR"/>
        </w:rPr>
      </w:pPr>
      <w:r w:rsidRPr="00B71314">
        <w:rPr>
          <w:lang w:val="el-GR"/>
        </w:rPr>
        <w:t>Υπεύθυνη δήλωση του Αναδόχου, α) ότι έχει γνωρίσει με επιτόπια εξέταση την θέση των εγκαταστάσεων, τους χώρους, τις προσπελάσεις προς αυτούς, τη σημερινή (δηλ. κατά τον χρόνο του διαγωνισμού) κατάσταση του συνόλου των εγκαταστάσεων, β) ότι έχει ενημερωθεί για όλες τις τοπικές συνθήκες και την υφιστάμενη κατάσταση όλων των εγκαταστάσεων, που μπορούν να επιδράσουν με οποιονδήποτε τρόπο στην εκτέλεση των εργασιών ή στο κόστος του γ) και ότι είναι σε θέση να παρέχει απρόσκοπτα τις υπηρεσίες και υποχρεώσεις που απορρέουν από τους όρους της σύμβασης. Όπως αναλυτικά περιγράφεται στην §Β.5 Γνώση τοπικών συνθηκών.</w:t>
      </w:r>
    </w:p>
    <w:p w14:paraId="3D4A1201" w14:textId="77777777" w:rsidR="00B71314" w:rsidRPr="00B71314" w:rsidRDefault="00B71314" w:rsidP="00B71314">
      <w:pPr>
        <w:rPr>
          <w:lang w:val="el-GR"/>
        </w:rPr>
      </w:pPr>
      <w:r w:rsidRPr="00B71314">
        <w:rPr>
          <w:lang w:val="el-GR"/>
        </w:rPr>
        <w:t>Υπεύθυνη Δήλωση του Αναδόχου ότι κατά την διάρκεια της σύμβασης θα τηρεί και θα εφαρμόζει την νομοθεσία περί υγιεινής και ασφάλειας των εργαζομένων και όλα τα μέτρα ασφαλείας για πρόληψη Νοσοκομειακών λοιμώξεων που σχετίζονται με τις συμβατικές εργασίες.</w:t>
      </w:r>
    </w:p>
    <w:p w14:paraId="5DA196B7" w14:textId="77777777" w:rsidR="00B71314" w:rsidRPr="00B71314" w:rsidRDefault="00B71314" w:rsidP="00B71314">
      <w:pPr>
        <w:rPr>
          <w:lang w:val="el-GR"/>
        </w:rPr>
      </w:pPr>
      <w:r w:rsidRPr="00B71314">
        <w:rPr>
          <w:lang w:val="el-GR"/>
        </w:rPr>
        <w:t>Υπεύθυνη Δήλωση του Αναδόχου ότι κατά το στάδιο της κατακύρωσης και πριν την ολοκλήρωση του, θα καταθέσει αντίγραφα των συμβάσεων όλων των εργαζομένων του προσωπικού που δήλωσε στην προσφορά του. Όπως αναλυτικά περιγράφεται στην §Β.4 Πτυχία – Άδειες – Βεβαιώσεις.</w:t>
      </w:r>
    </w:p>
    <w:p w14:paraId="1B1FDFF8" w14:textId="77777777" w:rsidR="00B71314" w:rsidRPr="00B71314" w:rsidRDefault="00B71314" w:rsidP="00B71314">
      <w:pPr>
        <w:rPr>
          <w:lang w:val="el-GR"/>
        </w:rPr>
      </w:pPr>
      <w:r w:rsidRPr="00B71314">
        <w:rPr>
          <w:lang w:val="el-GR"/>
        </w:rPr>
        <w:t>Υπεύθυνες δηλώσεις του υπεύθυνου μηχανικού και του “εφεδρικού” αυτού (αντικαταστάτη) ότι θα επεμβαίνουν άμεσα σε περίπτωση χειρισμών στους Υποσταθμούς του Νοσοκομείου και σε κάθε περίπτωση σοβαρής βλάβης των Η/Μ εγκαταστάσεων του Νοσοκομείου που αφορά η σύμβαση.</w:t>
      </w:r>
    </w:p>
    <w:p w14:paraId="30DFFFBE" w14:textId="77777777" w:rsidR="00B71314" w:rsidRPr="00B71314" w:rsidRDefault="00B71314" w:rsidP="00B71314">
      <w:pPr>
        <w:rPr>
          <w:lang w:val="el-GR"/>
        </w:rPr>
      </w:pPr>
      <w:r w:rsidRPr="00B71314">
        <w:rPr>
          <w:lang w:val="el-GR"/>
        </w:rPr>
        <w:t>Υπεύθυνη Δήλωση του Αναδόχου ότι αποδέχεται ανεπιφύλακτα, το σύνολο των όρων των τεχνικών προδιαγραφών.</w:t>
      </w:r>
    </w:p>
    <w:p w14:paraId="1C62DCEA" w14:textId="77777777" w:rsidR="00B71314" w:rsidRPr="00B71314" w:rsidRDefault="00B71314" w:rsidP="00B71314">
      <w:pPr>
        <w:rPr>
          <w:lang w:val="el-GR"/>
        </w:rPr>
      </w:pPr>
    </w:p>
    <w:p w14:paraId="17C1BC06" w14:textId="77777777" w:rsidR="00B71314" w:rsidRPr="00B71314" w:rsidRDefault="00B71314" w:rsidP="00B71314">
      <w:pPr>
        <w:rPr>
          <w:lang w:val="el-GR"/>
        </w:rPr>
      </w:pPr>
      <w:bookmarkStart w:id="125" w:name="_Toc516766338"/>
      <w:r w:rsidRPr="00B71314">
        <w:rPr>
          <w:lang w:val="el-GR"/>
        </w:rPr>
        <w:t>Β.15.4</w:t>
      </w:r>
      <w:r w:rsidRPr="00B71314">
        <w:rPr>
          <w:lang w:val="el-GR"/>
        </w:rPr>
        <w:tab/>
        <w:t>Αποδεικτικά Επαγγελματικής και Τεχνικής καταλληλότητας προσωπικού</w:t>
      </w:r>
      <w:bookmarkEnd w:id="125"/>
    </w:p>
    <w:p w14:paraId="7E5702CD" w14:textId="77777777" w:rsidR="00B71314" w:rsidRPr="00B71314" w:rsidRDefault="00B71314" w:rsidP="00B71314">
      <w:pPr>
        <w:rPr>
          <w:lang w:val="el-GR"/>
        </w:rPr>
      </w:pPr>
      <w:r w:rsidRPr="00B71314">
        <w:rPr>
          <w:lang w:val="el-GR"/>
        </w:rPr>
        <w:t xml:space="preserve">Η επαγγελματική και τεχνική καταλληλότητα του προσωπικού του Αναδόχου αποδεικνύεται προσκομίζοντας στην Τεχνική προσφορά αθροιστικά: </w:t>
      </w:r>
    </w:p>
    <w:p w14:paraId="6B135D65" w14:textId="77777777" w:rsidR="00B71314" w:rsidRDefault="00B71314" w:rsidP="00B71314">
      <w:pPr>
        <w:rPr>
          <w:lang w:val="el-GR"/>
        </w:rPr>
      </w:pPr>
      <w:r w:rsidRPr="00B71314">
        <w:rPr>
          <w:lang w:val="el-GR"/>
        </w:rPr>
        <w:t>α) Αναλυτικός πίνακας του προσωπικού. Λίστα με τα ονόματα, τα επαγγελματικά προσόντα (άδειες πτυχία, εμπειρία), β) συνοπτικό βιογραφικό σημείωμα των προσώπων που επιφορτίζονται με την εκτέλεση της παροχής υπηρεσιών συντήρησης, όπως αναλυτικά περιγράφεται στην §Β.2 Προσωπικό του Αναδόχου (από Β2.1-Β.2.7).</w:t>
      </w:r>
    </w:p>
    <w:p w14:paraId="60F2CD52" w14:textId="77777777" w:rsidR="000724FB" w:rsidRDefault="000724FB" w:rsidP="000724FB">
      <w:pPr>
        <w:rPr>
          <w:lang w:val="el-GR"/>
        </w:rPr>
      </w:pPr>
      <w:r w:rsidRPr="00B71314">
        <w:rPr>
          <w:lang w:val="el-GR"/>
        </w:rPr>
        <w:t xml:space="preserve">Επισημαίνεται ότι η επιτυχής - ποιοτική εκτέλεση των ανατιθέμενων εργασιών για τον Ανάδοχο και το προσωπικό του, αποδεικνύεται για όλους τους υποψήφιους με βεβαίωση καλής εκτέλεσης. Το Νοσοκομείο, δικαιούται </w:t>
      </w:r>
      <w:r w:rsidRPr="0009020C">
        <w:rPr>
          <w:lang w:val="el-GR"/>
        </w:rPr>
        <w:t xml:space="preserve">να λάβει υπόψη του, με την επιφύλαξη των διατάξεων του Γ.Κ.Π.Π.Δ. και υπό την προϋπόθεση ότι θα περιέλθουν νομίμως εις γνώση </w:t>
      </w:r>
      <w:r w:rsidRPr="0009020C">
        <w:rPr>
          <w:lang w:val="el-GR"/>
        </w:rPr>
        <w:lastRenderedPageBreak/>
        <w:t>του, την τυχόν ύπαρξη εγγράφων, αναφορών, πρακτικών ή προγενέστερων προβλημάτων ή δυσμενών κριτικών για το ποιοτικό επίπεδο παροχής υπηρεσιών του, που αφορούν είτε τον ίδιο τον Ανάδοχο ή το προσωπικού του, από τους αποδέκτες των υπηρεσιών και σε περίπτωση διαπίστωσής τους, να προβεί στις προβλεπόμενες ενέργειες, εφόσον αυτές αποδεικνύονται πέραν λογικής αμφιβολίας.</w:t>
      </w:r>
    </w:p>
    <w:p w14:paraId="5DBBB6B4" w14:textId="77777777" w:rsidR="000724FB" w:rsidRPr="00A1256B" w:rsidRDefault="000724FB" w:rsidP="000724FB">
      <w:pPr>
        <w:rPr>
          <w:lang w:val="el-GR"/>
        </w:rPr>
      </w:pPr>
      <w:r w:rsidRPr="00A1256B">
        <w:rPr>
          <w:lang w:val="el-GR"/>
        </w:rPr>
        <w:t>Ενδεικτικά:</w:t>
      </w:r>
    </w:p>
    <w:p w14:paraId="055CF129" w14:textId="77777777" w:rsidR="000724FB" w:rsidRPr="00A1256B" w:rsidRDefault="000724FB" w:rsidP="000724FB">
      <w:pPr>
        <w:rPr>
          <w:lang w:val="el-GR"/>
        </w:rPr>
      </w:pPr>
      <w:r w:rsidRPr="00A1256B">
        <w:rPr>
          <w:lang w:val="el-GR"/>
        </w:rPr>
        <w:t>Στην περίπτωση δυσμενών κριτικών ή γεγονότων ή προβλημάτων που αφορούν το:</w:t>
      </w:r>
    </w:p>
    <w:p w14:paraId="599C563C" w14:textId="77777777" w:rsidR="000724FB" w:rsidRPr="00A1256B" w:rsidRDefault="000724FB" w:rsidP="000724FB">
      <w:pPr>
        <w:rPr>
          <w:lang w:val="el-GR"/>
        </w:rPr>
      </w:pPr>
      <w:r w:rsidRPr="00A1256B">
        <w:rPr>
          <w:lang w:val="el-GR"/>
        </w:rPr>
        <w:t>Ποιοτικό αποτέλεσμα τον παρεχόμενων υπηρεσιών.</w:t>
      </w:r>
    </w:p>
    <w:p w14:paraId="5DA5194E" w14:textId="77777777" w:rsidR="000724FB" w:rsidRPr="00A1256B" w:rsidRDefault="000724FB" w:rsidP="000724FB">
      <w:pPr>
        <w:rPr>
          <w:lang w:val="el-GR"/>
        </w:rPr>
      </w:pPr>
      <w:r w:rsidRPr="00A1256B">
        <w:rPr>
          <w:lang w:val="el-GR"/>
        </w:rPr>
        <w:t>Παραβατικές συμπεριφορές υπαλλήλων ή του Αναδόχου.</w:t>
      </w:r>
    </w:p>
    <w:p w14:paraId="21C8B98D" w14:textId="77777777" w:rsidR="000724FB" w:rsidRPr="00A1256B" w:rsidRDefault="000724FB" w:rsidP="000724FB">
      <w:pPr>
        <w:rPr>
          <w:lang w:val="el-GR"/>
        </w:rPr>
      </w:pPr>
      <w:r w:rsidRPr="00A1256B">
        <w:rPr>
          <w:lang w:val="el-GR"/>
        </w:rPr>
        <w:t>Μη τήρηση συμβατικών υποχρεώσεων.</w:t>
      </w:r>
    </w:p>
    <w:p w14:paraId="2C832580" w14:textId="77777777" w:rsidR="000724FB" w:rsidRPr="00A1256B" w:rsidRDefault="000724FB" w:rsidP="000724FB">
      <w:pPr>
        <w:rPr>
          <w:lang w:val="el-GR"/>
        </w:rPr>
      </w:pPr>
      <w:r w:rsidRPr="00A1256B">
        <w:rPr>
          <w:lang w:val="el-GR"/>
        </w:rPr>
        <w:t>Οποιοδήποτε γεγονός που διαπιστώθηκε ή τεκμηριώνεται από στοιχεία.</w:t>
      </w:r>
    </w:p>
    <w:p w14:paraId="3E4259B8" w14:textId="77777777" w:rsidR="000724FB" w:rsidRPr="00A1256B" w:rsidRDefault="000724FB" w:rsidP="000724FB">
      <w:pPr>
        <w:rPr>
          <w:lang w:val="el-GR"/>
        </w:rPr>
      </w:pPr>
      <w:r w:rsidRPr="00A1256B">
        <w:rPr>
          <w:lang w:val="el-GR"/>
        </w:rPr>
        <w:t xml:space="preserve">Παράπονα ή αρνητικές κριτικές της ιεραρχίας/υπηρεσίας/υπαλλήλων δημόσιου οργανισμού. </w:t>
      </w:r>
    </w:p>
    <w:p w14:paraId="1278C6DB" w14:textId="77777777" w:rsidR="000724FB" w:rsidRPr="00A1256B" w:rsidRDefault="000724FB" w:rsidP="000724FB">
      <w:pPr>
        <w:rPr>
          <w:lang w:val="el-GR"/>
        </w:rPr>
      </w:pPr>
    </w:p>
    <w:p w14:paraId="3E717F53" w14:textId="77777777" w:rsidR="000724FB" w:rsidRPr="0095598C" w:rsidRDefault="000724FB" w:rsidP="000724FB">
      <w:pPr>
        <w:rPr>
          <w:sz w:val="40"/>
          <w:szCs w:val="40"/>
          <w:lang w:val="el-GR"/>
        </w:rPr>
      </w:pPr>
      <w:r w:rsidRPr="00A1256B">
        <w:rPr>
          <w:lang w:val="el-GR"/>
        </w:rPr>
        <w:t>Στην περίπτωση αυτή, η επιτροπή του διαγωνισμού δύναται να εισηγηθεί οποιαδήποτε κύρωση, περί μη συμμόρφωσης με τις απαιτήσεις του διαγωνισμού</w:t>
      </w:r>
      <w:r w:rsidRPr="00A1256B">
        <w:rPr>
          <w:sz w:val="40"/>
          <w:szCs w:val="40"/>
          <w:lang w:val="el-GR"/>
        </w:rPr>
        <w:t xml:space="preserve">.     </w:t>
      </w:r>
    </w:p>
    <w:p w14:paraId="232E5CBC" w14:textId="77777777" w:rsidR="000724FB" w:rsidRPr="00B71314" w:rsidRDefault="000724FB" w:rsidP="00B71314">
      <w:pPr>
        <w:rPr>
          <w:lang w:val="el-GR"/>
        </w:rPr>
      </w:pPr>
    </w:p>
    <w:p w14:paraId="44A85A02" w14:textId="77777777" w:rsidR="00B71314" w:rsidRDefault="00B71314" w:rsidP="00B71314">
      <w:pPr>
        <w:rPr>
          <w:lang w:val="el-GR"/>
        </w:rPr>
      </w:pPr>
    </w:p>
    <w:p w14:paraId="0991E409" w14:textId="77777777" w:rsidR="001D0CFA" w:rsidRDefault="001D0CFA" w:rsidP="00B71314">
      <w:pPr>
        <w:rPr>
          <w:lang w:val="el-GR"/>
        </w:rPr>
      </w:pPr>
    </w:p>
    <w:p w14:paraId="3CE5D090" w14:textId="77777777" w:rsidR="001D0CFA" w:rsidRDefault="001D0CFA" w:rsidP="00B71314">
      <w:pPr>
        <w:rPr>
          <w:lang w:val="el-GR"/>
        </w:rPr>
      </w:pPr>
    </w:p>
    <w:p w14:paraId="577EECFE" w14:textId="77777777" w:rsidR="001D0CFA" w:rsidRDefault="001D0CFA" w:rsidP="00B71314">
      <w:pPr>
        <w:rPr>
          <w:lang w:val="el-GR"/>
        </w:rPr>
      </w:pPr>
    </w:p>
    <w:p w14:paraId="3B56AD75" w14:textId="77777777" w:rsidR="001D0CFA" w:rsidRDefault="001D0CFA" w:rsidP="00B71314">
      <w:pPr>
        <w:rPr>
          <w:lang w:val="el-GR"/>
        </w:rPr>
      </w:pPr>
    </w:p>
    <w:p w14:paraId="07492B89" w14:textId="77777777" w:rsidR="001D0CFA" w:rsidRDefault="001D0CFA" w:rsidP="00B71314">
      <w:pPr>
        <w:rPr>
          <w:lang w:val="el-GR"/>
        </w:rPr>
      </w:pPr>
    </w:p>
    <w:p w14:paraId="1D17EBEE" w14:textId="77777777" w:rsidR="001D0CFA" w:rsidRDefault="001D0CFA" w:rsidP="00B71314">
      <w:pPr>
        <w:rPr>
          <w:lang w:val="el-GR"/>
        </w:rPr>
      </w:pPr>
    </w:p>
    <w:p w14:paraId="39C2D60A" w14:textId="77777777" w:rsidR="001D0CFA" w:rsidRDefault="001D0CFA" w:rsidP="00B71314">
      <w:pPr>
        <w:rPr>
          <w:lang w:val="el-GR"/>
        </w:rPr>
      </w:pPr>
    </w:p>
    <w:p w14:paraId="029A098A" w14:textId="77777777" w:rsidR="001D0CFA" w:rsidRDefault="001D0CFA" w:rsidP="00B71314">
      <w:pPr>
        <w:rPr>
          <w:lang w:val="el-GR"/>
        </w:rPr>
      </w:pPr>
    </w:p>
    <w:p w14:paraId="6A6CA6AE" w14:textId="77777777" w:rsidR="001D0CFA" w:rsidRDefault="001D0CFA" w:rsidP="00B71314">
      <w:pPr>
        <w:rPr>
          <w:lang w:val="el-GR"/>
        </w:rPr>
      </w:pPr>
    </w:p>
    <w:p w14:paraId="65436037" w14:textId="77777777" w:rsidR="001D0CFA" w:rsidRDefault="001D0CFA" w:rsidP="00B71314">
      <w:pPr>
        <w:rPr>
          <w:lang w:val="el-GR"/>
        </w:rPr>
      </w:pPr>
    </w:p>
    <w:p w14:paraId="64CF0A40" w14:textId="77777777" w:rsidR="001D0CFA" w:rsidRDefault="001D0CFA" w:rsidP="00B71314">
      <w:pPr>
        <w:rPr>
          <w:lang w:val="el-GR"/>
        </w:rPr>
      </w:pPr>
    </w:p>
    <w:p w14:paraId="75C92525" w14:textId="77777777" w:rsidR="001D0CFA" w:rsidRDefault="001D0CFA" w:rsidP="00B71314">
      <w:pPr>
        <w:rPr>
          <w:lang w:val="el-GR"/>
        </w:rPr>
      </w:pPr>
    </w:p>
    <w:p w14:paraId="40A2EBDC" w14:textId="77777777" w:rsidR="001D0CFA" w:rsidRDefault="001D0CFA" w:rsidP="00B71314">
      <w:pPr>
        <w:rPr>
          <w:lang w:val="el-GR"/>
        </w:rPr>
      </w:pPr>
    </w:p>
    <w:p w14:paraId="453F34A8" w14:textId="77777777" w:rsidR="001D0CFA" w:rsidRDefault="001D0CFA" w:rsidP="00B71314">
      <w:pPr>
        <w:rPr>
          <w:lang w:val="el-GR"/>
        </w:rPr>
      </w:pPr>
    </w:p>
    <w:p w14:paraId="24D3F3CA" w14:textId="77777777" w:rsidR="001D0CFA" w:rsidRDefault="001D0CFA" w:rsidP="00B71314">
      <w:pPr>
        <w:rPr>
          <w:lang w:val="el-GR"/>
        </w:rPr>
      </w:pPr>
    </w:p>
    <w:p w14:paraId="723C4F4B" w14:textId="77777777" w:rsidR="001D0CFA" w:rsidRDefault="001D0CFA" w:rsidP="00B71314">
      <w:pPr>
        <w:rPr>
          <w:lang w:val="el-GR"/>
        </w:rPr>
      </w:pPr>
    </w:p>
    <w:p w14:paraId="0EBAD1F5" w14:textId="77777777" w:rsidR="001D0CFA" w:rsidRDefault="001D0CFA" w:rsidP="00B71314">
      <w:pPr>
        <w:rPr>
          <w:lang w:val="el-GR"/>
        </w:rPr>
      </w:pPr>
    </w:p>
    <w:p w14:paraId="30155216" w14:textId="77777777" w:rsidR="001D0CFA" w:rsidRDefault="001D0CFA" w:rsidP="00B71314">
      <w:pPr>
        <w:rPr>
          <w:lang w:val="el-GR"/>
        </w:rPr>
      </w:pPr>
    </w:p>
    <w:p w14:paraId="3CFAE4AB" w14:textId="77777777" w:rsidR="001D0CFA" w:rsidRDefault="001D0CFA" w:rsidP="00B71314">
      <w:pPr>
        <w:rPr>
          <w:lang w:val="el-GR"/>
        </w:rPr>
      </w:pPr>
    </w:p>
    <w:p w14:paraId="00234353" w14:textId="77777777" w:rsidR="001D0CFA" w:rsidRDefault="001D0CFA" w:rsidP="00B71314">
      <w:pPr>
        <w:rPr>
          <w:lang w:val="el-GR"/>
        </w:rPr>
      </w:pPr>
    </w:p>
    <w:p w14:paraId="63DA7A67" w14:textId="77777777" w:rsidR="001D0CFA" w:rsidRDefault="001D0CFA" w:rsidP="00B71314">
      <w:pPr>
        <w:rPr>
          <w:lang w:val="el-GR"/>
        </w:rPr>
      </w:pPr>
    </w:p>
    <w:p w14:paraId="4F96A48D" w14:textId="77777777" w:rsidR="001D0CFA" w:rsidRDefault="001D0CFA" w:rsidP="00B71314">
      <w:pPr>
        <w:rPr>
          <w:lang w:val="el-GR"/>
        </w:rPr>
      </w:pPr>
    </w:p>
    <w:p w14:paraId="613382FF" w14:textId="77777777" w:rsidR="001D0CFA" w:rsidRPr="00B71314" w:rsidRDefault="001D0CFA" w:rsidP="00B71314">
      <w:pPr>
        <w:rPr>
          <w:lang w:val="el-GR"/>
        </w:rPr>
      </w:pPr>
    </w:p>
    <w:p w14:paraId="10355F4F" w14:textId="77777777" w:rsidR="00B71314" w:rsidRPr="00B71314" w:rsidRDefault="00B71314" w:rsidP="00B71314">
      <w:pPr>
        <w:rPr>
          <w:lang w:val="el-GR"/>
        </w:rPr>
      </w:pPr>
      <w:bookmarkStart w:id="126" w:name="_Toc516766339"/>
      <w:r w:rsidRPr="00B71314">
        <w:rPr>
          <w:lang w:val="el-GR"/>
        </w:rPr>
        <w:t>Π Α Ρ Α Ρ Τ Η Μ Α</w:t>
      </w:r>
      <w:bookmarkEnd w:id="126"/>
    </w:p>
    <w:p w14:paraId="6A96180A" w14:textId="77777777" w:rsidR="00B71314" w:rsidRPr="00B71314" w:rsidRDefault="00B71314" w:rsidP="00B71314">
      <w:pPr>
        <w:rPr>
          <w:lang w:val="el-GR"/>
        </w:rPr>
      </w:pPr>
    </w:p>
    <w:p w14:paraId="1B251645" w14:textId="77777777" w:rsidR="00B71314" w:rsidRPr="00B71314" w:rsidRDefault="00B71314" w:rsidP="00B71314">
      <w:pPr>
        <w:rPr>
          <w:lang w:val="el-GR"/>
        </w:rPr>
      </w:pPr>
      <w:bookmarkStart w:id="127" w:name="_Toc516766340"/>
      <w:r w:rsidRPr="00B71314">
        <w:rPr>
          <w:lang w:val="el-GR"/>
        </w:rPr>
        <w:t>Περιεχόμενα Παραρτήματος</w:t>
      </w:r>
      <w:bookmarkEnd w:id="127"/>
    </w:p>
    <w:p w14:paraId="78D41859" w14:textId="77777777" w:rsidR="00B71314" w:rsidRPr="00B71314" w:rsidRDefault="00B71314" w:rsidP="00B71314">
      <w:pPr>
        <w:rPr>
          <w:lang w:val="el-GR"/>
        </w:rPr>
      </w:pPr>
    </w:p>
    <w:p w14:paraId="7BB712E0" w14:textId="77777777" w:rsidR="00B71314" w:rsidRPr="00B71314" w:rsidRDefault="00B71314" w:rsidP="00B71314">
      <w:pPr>
        <w:rPr>
          <w:lang w:val="el-GR"/>
        </w:rPr>
      </w:pPr>
      <w:r w:rsidRPr="00B71314">
        <w:rPr>
          <w:lang w:val="el-GR"/>
        </w:rPr>
        <w:t xml:space="preserve">Π.1 </w:t>
      </w:r>
      <w:r w:rsidRPr="00B71314">
        <w:rPr>
          <w:lang w:val="el-GR"/>
        </w:rPr>
        <w:tab/>
        <w:t>Ενδεικτικό πρόγραμμα εργασιών Συντήρησης Η-Μ εγκαταστάσεων</w:t>
      </w:r>
    </w:p>
    <w:p w14:paraId="395C2804" w14:textId="77777777" w:rsidR="00B71314" w:rsidRPr="00B71314" w:rsidRDefault="00B71314" w:rsidP="00B71314">
      <w:pPr>
        <w:rPr>
          <w:lang w:val="el-GR"/>
        </w:rPr>
      </w:pPr>
      <w:r w:rsidRPr="00B71314">
        <w:rPr>
          <w:lang w:val="el-GR"/>
        </w:rPr>
        <w:t xml:space="preserve">Π.2 </w:t>
      </w:r>
      <w:r w:rsidRPr="00B71314">
        <w:rPr>
          <w:lang w:val="el-GR"/>
        </w:rPr>
        <w:tab/>
        <w:t>Δελτίο Αναφοράς και Αντιμετώπισης Βλάβης</w:t>
      </w:r>
    </w:p>
    <w:p w14:paraId="1F77F90C" w14:textId="77777777" w:rsidR="00B71314" w:rsidRPr="00B71314" w:rsidRDefault="00B71314" w:rsidP="00B71314">
      <w:pPr>
        <w:rPr>
          <w:lang w:val="el-GR"/>
        </w:rPr>
      </w:pPr>
      <w:r w:rsidRPr="00B71314">
        <w:rPr>
          <w:lang w:val="el-GR"/>
        </w:rPr>
        <w:t>Π.3</w:t>
      </w:r>
      <w:r w:rsidRPr="00B71314">
        <w:rPr>
          <w:lang w:val="el-GR"/>
        </w:rPr>
        <w:tab/>
        <w:t>Ενδεικτικό Πρόγραμμα συντήρησης Η/Ζ</w:t>
      </w:r>
    </w:p>
    <w:p w14:paraId="589A01CC" w14:textId="77777777" w:rsidR="00B71314" w:rsidRPr="00B71314" w:rsidRDefault="00B71314" w:rsidP="00B71314">
      <w:pPr>
        <w:rPr>
          <w:lang w:val="el-GR"/>
        </w:rPr>
      </w:pPr>
      <w:r w:rsidRPr="00B71314">
        <w:rPr>
          <w:lang w:val="el-GR"/>
        </w:rPr>
        <w:t>Π.4</w:t>
      </w:r>
      <w:r w:rsidRPr="00B71314">
        <w:rPr>
          <w:lang w:val="el-GR"/>
        </w:rPr>
        <w:tab/>
        <w:t>Φύλλο συντήρησης και ρύθμισης του συστήματος κλιματισμού</w:t>
      </w:r>
    </w:p>
    <w:p w14:paraId="2743D10B" w14:textId="77777777" w:rsidR="00B71314" w:rsidRPr="00B71314" w:rsidRDefault="00B71314" w:rsidP="00B71314">
      <w:pPr>
        <w:rPr>
          <w:lang w:val="el-GR"/>
        </w:rPr>
      </w:pPr>
      <w:r w:rsidRPr="00B71314">
        <w:rPr>
          <w:lang w:val="el-GR"/>
        </w:rPr>
        <w:t>Π.5</w:t>
      </w:r>
      <w:r w:rsidRPr="00B71314">
        <w:rPr>
          <w:lang w:val="el-GR"/>
        </w:rPr>
        <w:tab/>
        <w:t>Φύλλο συντήρησης και ρύθμισης των εγκαταστάσεων σταθερών εστιών καύσης για την θέρμανση κτιρίων και νερού</w:t>
      </w:r>
    </w:p>
    <w:p w14:paraId="6FB755FB" w14:textId="77777777" w:rsidR="00B71314" w:rsidRPr="00B71314" w:rsidRDefault="00B71314" w:rsidP="00B71314">
      <w:pPr>
        <w:rPr>
          <w:lang w:val="el-GR"/>
        </w:rPr>
      </w:pPr>
    </w:p>
    <w:p w14:paraId="676A66DB" w14:textId="77777777" w:rsidR="00B71314" w:rsidRPr="00B71314" w:rsidRDefault="00B71314" w:rsidP="00B71314">
      <w:pPr>
        <w:rPr>
          <w:lang w:val="el-GR"/>
        </w:rPr>
      </w:pPr>
    </w:p>
    <w:p w14:paraId="77F8D651" w14:textId="77777777" w:rsidR="00B71314" w:rsidRPr="00B71314" w:rsidRDefault="00B71314" w:rsidP="00B71314">
      <w:pPr>
        <w:rPr>
          <w:lang w:val="el-GR"/>
        </w:rPr>
      </w:pPr>
    </w:p>
    <w:p w14:paraId="2042DDCF" w14:textId="77777777" w:rsidR="00B71314" w:rsidRPr="00B71314" w:rsidRDefault="00B71314" w:rsidP="00B71314">
      <w:pPr>
        <w:rPr>
          <w:lang w:val="el-GR"/>
        </w:rPr>
      </w:pPr>
    </w:p>
    <w:p w14:paraId="404415C2" w14:textId="77777777" w:rsidR="00B71314" w:rsidRPr="00B71314" w:rsidRDefault="00B71314" w:rsidP="00B71314">
      <w:pPr>
        <w:rPr>
          <w:lang w:val="el-GR"/>
        </w:rPr>
      </w:pPr>
    </w:p>
    <w:p w14:paraId="0F0378DD" w14:textId="77777777" w:rsidR="00B71314" w:rsidRPr="00B71314" w:rsidRDefault="00B71314" w:rsidP="00B71314">
      <w:pPr>
        <w:rPr>
          <w:lang w:val="el-GR"/>
        </w:rPr>
      </w:pPr>
    </w:p>
    <w:p w14:paraId="13407168" w14:textId="77777777" w:rsidR="00B71314" w:rsidRPr="00B71314" w:rsidRDefault="00B71314" w:rsidP="00B71314">
      <w:pPr>
        <w:rPr>
          <w:lang w:val="el-GR"/>
        </w:rPr>
      </w:pPr>
    </w:p>
    <w:p w14:paraId="2A4B6252" w14:textId="77777777" w:rsidR="00B71314" w:rsidRPr="00B71314" w:rsidRDefault="00B71314" w:rsidP="00B71314">
      <w:pPr>
        <w:rPr>
          <w:lang w:val="el-GR"/>
        </w:rPr>
      </w:pPr>
    </w:p>
    <w:p w14:paraId="2907BED4" w14:textId="77777777" w:rsidR="00B71314" w:rsidRPr="00B71314" w:rsidRDefault="00B71314" w:rsidP="00B71314">
      <w:pPr>
        <w:rPr>
          <w:lang w:val="el-GR"/>
        </w:rPr>
      </w:pPr>
    </w:p>
    <w:p w14:paraId="29309918" w14:textId="77777777" w:rsidR="00B71314" w:rsidRPr="00B71314" w:rsidRDefault="00B71314" w:rsidP="00B71314">
      <w:pPr>
        <w:rPr>
          <w:lang w:val="el-GR"/>
        </w:rPr>
      </w:pPr>
    </w:p>
    <w:p w14:paraId="486DEB89" w14:textId="77777777" w:rsidR="00B71314" w:rsidRPr="00B71314" w:rsidRDefault="00B71314" w:rsidP="00B71314">
      <w:pPr>
        <w:rPr>
          <w:lang w:val="el-GR"/>
        </w:rPr>
      </w:pPr>
    </w:p>
    <w:p w14:paraId="3BF1BAFD" w14:textId="77777777" w:rsidR="00B71314" w:rsidRPr="00B71314" w:rsidRDefault="00B71314" w:rsidP="00B71314">
      <w:pPr>
        <w:rPr>
          <w:lang w:val="el-GR"/>
        </w:rPr>
      </w:pPr>
    </w:p>
    <w:p w14:paraId="439F5C0B" w14:textId="77777777" w:rsidR="00B71314" w:rsidRPr="00B71314" w:rsidRDefault="00B71314" w:rsidP="00B71314">
      <w:pPr>
        <w:rPr>
          <w:lang w:val="el-GR"/>
        </w:rPr>
        <w:sectPr w:rsidR="00B71314" w:rsidRPr="00B71314">
          <w:footerReference w:type="default" r:id="rId36"/>
          <w:pgSz w:w="11906" w:h="16838"/>
          <w:pgMar w:top="426" w:right="1797" w:bottom="1440" w:left="1797" w:header="720" w:footer="720" w:gutter="0"/>
          <w:pgNumType w:start="3"/>
          <w:cols w:space="720"/>
          <w:docGrid w:linePitch="326"/>
        </w:sectPr>
      </w:pPr>
    </w:p>
    <w:p w14:paraId="539AED8F" w14:textId="77777777" w:rsidR="00B71314" w:rsidRPr="00B71314" w:rsidRDefault="00B71314" w:rsidP="00B71314">
      <w:pPr>
        <w:rPr>
          <w:lang w:val="el-GR"/>
        </w:rPr>
      </w:pPr>
      <w:r w:rsidRPr="00B71314">
        <w:rPr>
          <w:lang w:val="el-GR"/>
        </w:rPr>
        <w:lastRenderedPageBreak/>
        <w:t xml:space="preserve">Π.1 </w:t>
      </w:r>
      <w:r w:rsidRPr="00B71314">
        <w:rPr>
          <w:lang w:val="el-GR"/>
        </w:rPr>
        <w:tab/>
        <w:t>Ενδεικτικό Πρόγραμμα εργασιών Συντήρησης Η-Μ εγκαταστάσεων</w:t>
      </w:r>
    </w:p>
    <w:tbl>
      <w:tblPr>
        <w:tblpPr w:leftFromText="180" w:rightFromText="180" w:vertAnchor="page" w:horzAnchor="margin" w:tblpXSpec="center" w:tblpY="2895"/>
        <w:tblW w:w="1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88"/>
        <w:gridCol w:w="4918"/>
        <w:gridCol w:w="5400"/>
      </w:tblGrid>
      <w:tr w:rsidR="00B71314" w:rsidRPr="00B71314" w14:paraId="65923961" w14:textId="77777777" w:rsidTr="00B71314">
        <w:trPr>
          <w:trHeight w:val="600"/>
        </w:trPr>
        <w:tc>
          <w:tcPr>
            <w:tcW w:w="15040" w:type="dxa"/>
            <w:gridSpan w:val="4"/>
            <w:vAlign w:val="center"/>
          </w:tcPr>
          <w:p w14:paraId="79985F70" w14:textId="77777777" w:rsidR="00B71314" w:rsidRPr="00B71314" w:rsidRDefault="00B71314" w:rsidP="00B71314">
            <w:r w:rsidRPr="00B71314">
              <w:t>ΠΡΟΓΡΑΜΜΑ ΣΥΝΤΗΡΗΣΗΣ ΗΛΕΚΤΡΟΜΗΧΑΝΟΛΟΓΙΚΩΝ ΕΓΚΑΤΑΣΤΑΣΕΩΝ</w:t>
            </w:r>
          </w:p>
        </w:tc>
      </w:tr>
      <w:tr w:rsidR="00B71314" w:rsidRPr="00B71314" w14:paraId="73D51930" w14:textId="77777777" w:rsidTr="00B71314">
        <w:trPr>
          <w:trHeight w:val="600"/>
        </w:trPr>
        <w:tc>
          <w:tcPr>
            <w:tcW w:w="534" w:type="dxa"/>
            <w:vAlign w:val="center"/>
          </w:tcPr>
          <w:p w14:paraId="35B03B72" w14:textId="77777777" w:rsidR="00B71314" w:rsidRPr="00B71314" w:rsidRDefault="00B71314" w:rsidP="00B71314">
            <w:r w:rsidRPr="00B71314">
              <w:t> </w:t>
            </w:r>
          </w:p>
        </w:tc>
        <w:tc>
          <w:tcPr>
            <w:tcW w:w="4188" w:type="dxa"/>
            <w:vAlign w:val="center"/>
          </w:tcPr>
          <w:p w14:paraId="44E54BE5" w14:textId="77777777" w:rsidR="00B71314" w:rsidRPr="00B71314" w:rsidRDefault="00B71314" w:rsidP="00B71314">
            <w:r w:rsidRPr="00B71314">
              <w:t xml:space="preserve">Η/Μ ΕΓΚΑΤΑΣΤΑΣΗ </w:t>
            </w:r>
          </w:p>
        </w:tc>
        <w:tc>
          <w:tcPr>
            <w:tcW w:w="4918" w:type="dxa"/>
            <w:vAlign w:val="center"/>
          </w:tcPr>
          <w:p w14:paraId="2B9D74F9" w14:textId="77777777" w:rsidR="00B71314" w:rsidRPr="00B71314" w:rsidRDefault="00B71314" w:rsidP="00B71314">
            <w:r w:rsidRPr="00B71314">
              <w:t xml:space="preserve">ΕΡΓΑΣΙΑ ΣΥΝΤΗΡΗΣΗΣ </w:t>
            </w:r>
          </w:p>
        </w:tc>
        <w:tc>
          <w:tcPr>
            <w:tcW w:w="5400" w:type="dxa"/>
            <w:vAlign w:val="center"/>
          </w:tcPr>
          <w:p w14:paraId="529D33B2" w14:textId="77777777" w:rsidR="00B71314" w:rsidRPr="00B71314" w:rsidRDefault="00B71314" w:rsidP="00B71314">
            <w:r w:rsidRPr="00B71314">
              <w:t xml:space="preserve">ΣΥΧΝΟΤΗΤΑ ΣΥΝΤ/ΣΗΣ </w:t>
            </w:r>
          </w:p>
        </w:tc>
      </w:tr>
      <w:tr w:rsidR="00B71314" w:rsidRPr="0037499F" w14:paraId="231B973E" w14:textId="77777777" w:rsidTr="00B71314">
        <w:trPr>
          <w:trHeight w:val="600"/>
        </w:trPr>
        <w:tc>
          <w:tcPr>
            <w:tcW w:w="534" w:type="dxa"/>
            <w:shd w:val="clear" w:color="000000" w:fill="FFFF00"/>
            <w:vAlign w:val="center"/>
          </w:tcPr>
          <w:p w14:paraId="51344B5C" w14:textId="77777777" w:rsidR="00B71314" w:rsidRPr="00B71314" w:rsidRDefault="00B71314" w:rsidP="00B71314">
            <w:r w:rsidRPr="00B71314">
              <w:t>Α.</w:t>
            </w:r>
          </w:p>
        </w:tc>
        <w:tc>
          <w:tcPr>
            <w:tcW w:w="4188" w:type="dxa"/>
            <w:shd w:val="clear" w:color="000000" w:fill="FFFF00"/>
            <w:vAlign w:val="center"/>
          </w:tcPr>
          <w:p w14:paraId="5E3BEB40" w14:textId="77777777" w:rsidR="00B71314" w:rsidRPr="00B71314" w:rsidRDefault="00B71314" w:rsidP="00B71314">
            <w:pPr>
              <w:rPr>
                <w:lang w:val="el-GR"/>
              </w:rPr>
            </w:pPr>
            <w:r w:rsidRPr="00B71314">
              <w:rPr>
                <w:lang w:val="el-GR"/>
              </w:rPr>
              <w:t>Κυψέλες Μέσης Τάσης/Χαμηλή Τάση</w:t>
            </w:r>
          </w:p>
        </w:tc>
        <w:tc>
          <w:tcPr>
            <w:tcW w:w="4918" w:type="dxa"/>
            <w:vAlign w:val="center"/>
          </w:tcPr>
          <w:p w14:paraId="3BBCE67E" w14:textId="77777777" w:rsidR="00B71314" w:rsidRPr="00B71314" w:rsidRDefault="00B71314" w:rsidP="00B71314">
            <w:pPr>
              <w:rPr>
                <w:lang w:val="el-GR"/>
              </w:rPr>
            </w:pPr>
            <w:r w:rsidRPr="00B71314">
              <w:t> </w:t>
            </w:r>
          </w:p>
        </w:tc>
        <w:tc>
          <w:tcPr>
            <w:tcW w:w="5400" w:type="dxa"/>
            <w:vAlign w:val="center"/>
          </w:tcPr>
          <w:p w14:paraId="58E34D5C" w14:textId="77777777" w:rsidR="00B71314" w:rsidRPr="00B71314" w:rsidRDefault="00B71314" w:rsidP="00B71314">
            <w:pPr>
              <w:rPr>
                <w:lang w:val="el-GR"/>
              </w:rPr>
            </w:pPr>
            <w:r w:rsidRPr="00B71314">
              <w:t> </w:t>
            </w:r>
          </w:p>
        </w:tc>
      </w:tr>
      <w:tr w:rsidR="00B71314" w:rsidRPr="00B71314" w14:paraId="47002415" w14:textId="77777777" w:rsidTr="00B71314">
        <w:trPr>
          <w:trHeight w:val="600"/>
        </w:trPr>
        <w:tc>
          <w:tcPr>
            <w:tcW w:w="534" w:type="dxa"/>
            <w:vAlign w:val="center"/>
          </w:tcPr>
          <w:p w14:paraId="7485F0AC" w14:textId="77777777" w:rsidR="00B71314" w:rsidRPr="00B71314" w:rsidRDefault="00B71314" w:rsidP="00B71314">
            <w:r w:rsidRPr="00B71314">
              <w:t>1</w:t>
            </w:r>
          </w:p>
        </w:tc>
        <w:tc>
          <w:tcPr>
            <w:tcW w:w="4188" w:type="dxa"/>
            <w:vAlign w:val="center"/>
          </w:tcPr>
          <w:p w14:paraId="516EFDCE" w14:textId="77777777" w:rsidR="00B71314" w:rsidRPr="00B71314" w:rsidRDefault="00B71314" w:rsidP="00B71314">
            <w:r w:rsidRPr="00B71314">
              <w:t xml:space="preserve">Κυψέλες Μέσης Τάσης </w:t>
            </w:r>
          </w:p>
        </w:tc>
        <w:tc>
          <w:tcPr>
            <w:tcW w:w="4918" w:type="dxa"/>
            <w:vAlign w:val="center"/>
          </w:tcPr>
          <w:p w14:paraId="2A0BA37A" w14:textId="77777777" w:rsidR="00B71314" w:rsidRPr="00B71314" w:rsidRDefault="00B71314" w:rsidP="00B71314">
            <w:pPr>
              <w:rPr>
                <w:lang w:val="el-GR"/>
              </w:rPr>
            </w:pPr>
            <w:r w:rsidRPr="00B71314">
              <w:rPr>
                <w:lang w:val="el-GR"/>
              </w:rPr>
              <w:t xml:space="preserve">Οπτικός έλεγχος διακοπτών (έλεγχος για σπινθήρα) </w:t>
            </w:r>
          </w:p>
        </w:tc>
        <w:tc>
          <w:tcPr>
            <w:tcW w:w="5400" w:type="dxa"/>
            <w:vAlign w:val="center"/>
          </w:tcPr>
          <w:p w14:paraId="1B8B386B" w14:textId="77777777" w:rsidR="00B71314" w:rsidRPr="00B71314" w:rsidRDefault="00B71314" w:rsidP="00B71314">
            <w:r w:rsidRPr="00B71314">
              <w:t>ΗΜΕΡΗΣΙΑ</w:t>
            </w:r>
          </w:p>
        </w:tc>
      </w:tr>
      <w:tr w:rsidR="00B71314" w:rsidRPr="00B71314" w14:paraId="670773CA" w14:textId="77777777" w:rsidTr="00B71314">
        <w:trPr>
          <w:trHeight w:val="600"/>
        </w:trPr>
        <w:tc>
          <w:tcPr>
            <w:tcW w:w="534" w:type="dxa"/>
            <w:vAlign w:val="center"/>
          </w:tcPr>
          <w:p w14:paraId="6B7510D8" w14:textId="77777777" w:rsidR="00B71314" w:rsidRPr="00B71314" w:rsidRDefault="00B71314" w:rsidP="00B71314">
            <w:r w:rsidRPr="00B71314">
              <w:t>2</w:t>
            </w:r>
          </w:p>
        </w:tc>
        <w:tc>
          <w:tcPr>
            <w:tcW w:w="4188" w:type="dxa"/>
            <w:vAlign w:val="center"/>
          </w:tcPr>
          <w:p w14:paraId="051418CC" w14:textId="77777777" w:rsidR="00B71314" w:rsidRPr="00B71314" w:rsidRDefault="00B71314" w:rsidP="00B71314">
            <w:r w:rsidRPr="00B71314">
              <w:t>Κυψέλες διακοπτών Μέσης Τάσης</w:t>
            </w:r>
          </w:p>
        </w:tc>
        <w:tc>
          <w:tcPr>
            <w:tcW w:w="4918" w:type="dxa"/>
            <w:vAlign w:val="center"/>
          </w:tcPr>
          <w:p w14:paraId="6F07F3FE" w14:textId="77777777" w:rsidR="00B71314" w:rsidRPr="00B71314" w:rsidRDefault="00B71314" w:rsidP="00B71314">
            <w:r w:rsidRPr="00B71314">
              <w:t xml:space="preserve">Λίπανση μηχανικών μερών διακοπτών </w:t>
            </w:r>
          </w:p>
        </w:tc>
        <w:tc>
          <w:tcPr>
            <w:tcW w:w="5400" w:type="dxa"/>
            <w:vAlign w:val="center"/>
          </w:tcPr>
          <w:p w14:paraId="1F2845B8" w14:textId="77777777" w:rsidR="00B71314" w:rsidRPr="00B71314" w:rsidRDefault="00B71314" w:rsidP="00B71314">
            <w:r w:rsidRPr="00B71314">
              <w:t>ΦΕΒΡΟΥΑΡΙΟΣ &amp; ΙΟΥΛΙΟΣ</w:t>
            </w:r>
          </w:p>
        </w:tc>
      </w:tr>
      <w:tr w:rsidR="00B71314" w:rsidRPr="00B71314" w14:paraId="46CF545E" w14:textId="77777777" w:rsidTr="00B71314">
        <w:trPr>
          <w:trHeight w:val="600"/>
        </w:trPr>
        <w:tc>
          <w:tcPr>
            <w:tcW w:w="534" w:type="dxa"/>
            <w:vAlign w:val="center"/>
          </w:tcPr>
          <w:p w14:paraId="23F20552" w14:textId="77777777" w:rsidR="00B71314" w:rsidRPr="00B71314" w:rsidRDefault="00B71314" w:rsidP="00B71314">
            <w:r w:rsidRPr="00B71314">
              <w:t>3</w:t>
            </w:r>
          </w:p>
        </w:tc>
        <w:tc>
          <w:tcPr>
            <w:tcW w:w="4188" w:type="dxa"/>
            <w:vAlign w:val="center"/>
          </w:tcPr>
          <w:p w14:paraId="16C2D4B6" w14:textId="77777777" w:rsidR="00B71314" w:rsidRPr="00B71314" w:rsidRDefault="00B71314" w:rsidP="00B71314">
            <w:r w:rsidRPr="00B71314">
              <w:t xml:space="preserve">Κυψέλες διακοπτών Μέσης Τάσης </w:t>
            </w:r>
          </w:p>
        </w:tc>
        <w:tc>
          <w:tcPr>
            <w:tcW w:w="4918" w:type="dxa"/>
            <w:vAlign w:val="center"/>
          </w:tcPr>
          <w:p w14:paraId="4B670D41" w14:textId="77777777" w:rsidR="00B71314" w:rsidRPr="00B71314" w:rsidRDefault="00B71314" w:rsidP="00B71314">
            <w:r w:rsidRPr="00B71314">
              <w:t xml:space="preserve">Λίπανση ράγας κύλισης διακόπτη </w:t>
            </w:r>
          </w:p>
        </w:tc>
        <w:tc>
          <w:tcPr>
            <w:tcW w:w="5400" w:type="dxa"/>
            <w:vAlign w:val="center"/>
          </w:tcPr>
          <w:p w14:paraId="4B7446DC" w14:textId="77777777" w:rsidR="00B71314" w:rsidRPr="00B71314" w:rsidRDefault="00B71314" w:rsidP="00B71314">
            <w:r w:rsidRPr="00B71314">
              <w:t>ΦΕΒΡΟΥΑΡΙΟΣ &amp; ΙΟΥΛΙΟΣ</w:t>
            </w:r>
          </w:p>
        </w:tc>
      </w:tr>
      <w:tr w:rsidR="00B71314" w:rsidRPr="00B71314" w14:paraId="3D710FCE" w14:textId="77777777" w:rsidTr="00B71314">
        <w:trPr>
          <w:trHeight w:val="600"/>
        </w:trPr>
        <w:tc>
          <w:tcPr>
            <w:tcW w:w="534" w:type="dxa"/>
            <w:vAlign w:val="center"/>
          </w:tcPr>
          <w:p w14:paraId="1AE469F3" w14:textId="77777777" w:rsidR="00B71314" w:rsidRPr="00B71314" w:rsidRDefault="00B71314" w:rsidP="00B71314">
            <w:r w:rsidRPr="00B71314">
              <w:t>4</w:t>
            </w:r>
          </w:p>
        </w:tc>
        <w:tc>
          <w:tcPr>
            <w:tcW w:w="4188" w:type="dxa"/>
            <w:vAlign w:val="center"/>
          </w:tcPr>
          <w:p w14:paraId="47C153E9" w14:textId="77777777" w:rsidR="00B71314" w:rsidRPr="00B71314" w:rsidRDefault="00B71314" w:rsidP="00B71314">
            <w:r w:rsidRPr="00B71314">
              <w:t xml:space="preserve">Κυψέλες διακοπτών Μέσης Τάσης </w:t>
            </w:r>
          </w:p>
        </w:tc>
        <w:tc>
          <w:tcPr>
            <w:tcW w:w="4918" w:type="dxa"/>
            <w:vAlign w:val="center"/>
          </w:tcPr>
          <w:p w14:paraId="5EBCFA2B" w14:textId="77777777" w:rsidR="00B71314" w:rsidRPr="00B71314" w:rsidRDefault="00B71314" w:rsidP="00B71314">
            <w:r w:rsidRPr="00B71314">
              <w:t xml:space="preserve">Έλεγχος ελατηρίου οπλίσεως διακόπτη </w:t>
            </w:r>
          </w:p>
        </w:tc>
        <w:tc>
          <w:tcPr>
            <w:tcW w:w="5400" w:type="dxa"/>
            <w:vAlign w:val="center"/>
          </w:tcPr>
          <w:p w14:paraId="12D62C60" w14:textId="77777777" w:rsidR="00B71314" w:rsidRPr="00B71314" w:rsidRDefault="00B71314" w:rsidP="00B71314">
            <w:r w:rsidRPr="00B71314">
              <w:t>ΦΕΒΡΟΥΑΡΙΟΣ &amp; ΙΟΥΛΙΟΣ</w:t>
            </w:r>
          </w:p>
        </w:tc>
      </w:tr>
      <w:tr w:rsidR="00B71314" w:rsidRPr="00B71314" w14:paraId="7E1B2781" w14:textId="77777777" w:rsidTr="00B71314">
        <w:trPr>
          <w:trHeight w:val="600"/>
        </w:trPr>
        <w:tc>
          <w:tcPr>
            <w:tcW w:w="534" w:type="dxa"/>
            <w:vAlign w:val="center"/>
          </w:tcPr>
          <w:p w14:paraId="35781CC4" w14:textId="77777777" w:rsidR="00B71314" w:rsidRPr="00B71314" w:rsidRDefault="00B71314" w:rsidP="00B71314">
            <w:r w:rsidRPr="00B71314">
              <w:t>5</w:t>
            </w:r>
          </w:p>
        </w:tc>
        <w:tc>
          <w:tcPr>
            <w:tcW w:w="4188" w:type="dxa"/>
            <w:vAlign w:val="center"/>
          </w:tcPr>
          <w:p w14:paraId="5BF45741" w14:textId="77777777" w:rsidR="00B71314" w:rsidRPr="00B71314" w:rsidRDefault="00B71314" w:rsidP="00B71314">
            <w:r w:rsidRPr="00B71314">
              <w:t xml:space="preserve">Κυψέλες διακοπτών Μέσης Τάσης </w:t>
            </w:r>
          </w:p>
        </w:tc>
        <w:tc>
          <w:tcPr>
            <w:tcW w:w="4918" w:type="dxa"/>
            <w:vAlign w:val="center"/>
          </w:tcPr>
          <w:p w14:paraId="47C44077" w14:textId="77777777" w:rsidR="00B71314" w:rsidRPr="00B71314" w:rsidRDefault="00B71314" w:rsidP="00B71314">
            <w:r w:rsidRPr="00B71314">
              <w:t xml:space="preserve">Έλεγχος στάθμης ελαίου διακόπτη </w:t>
            </w:r>
          </w:p>
        </w:tc>
        <w:tc>
          <w:tcPr>
            <w:tcW w:w="5400" w:type="dxa"/>
            <w:vAlign w:val="center"/>
          </w:tcPr>
          <w:p w14:paraId="4EE9E5A1" w14:textId="77777777" w:rsidR="00B71314" w:rsidRPr="00B71314" w:rsidRDefault="00B71314" w:rsidP="00B71314">
            <w:r w:rsidRPr="00B71314">
              <w:t>ΦΕΒΡΟΥΑΡΙΟΣ &amp; ΙΟΥΛΙΟΣ</w:t>
            </w:r>
          </w:p>
        </w:tc>
      </w:tr>
      <w:tr w:rsidR="00B71314" w:rsidRPr="00B71314" w14:paraId="5CA027A2" w14:textId="77777777" w:rsidTr="00B71314">
        <w:trPr>
          <w:trHeight w:val="600"/>
        </w:trPr>
        <w:tc>
          <w:tcPr>
            <w:tcW w:w="534" w:type="dxa"/>
            <w:vAlign w:val="center"/>
          </w:tcPr>
          <w:p w14:paraId="72C76DC8" w14:textId="77777777" w:rsidR="00B71314" w:rsidRPr="00B71314" w:rsidRDefault="00B71314" w:rsidP="00B71314">
            <w:r w:rsidRPr="00B71314">
              <w:t>6</w:t>
            </w:r>
          </w:p>
        </w:tc>
        <w:tc>
          <w:tcPr>
            <w:tcW w:w="4188" w:type="dxa"/>
            <w:vAlign w:val="center"/>
          </w:tcPr>
          <w:p w14:paraId="67CB7D7A" w14:textId="77777777" w:rsidR="00B71314" w:rsidRPr="00B71314" w:rsidRDefault="00B71314" w:rsidP="00B71314">
            <w:r w:rsidRPr="00B71314">
              <w:t xml:space="preserve">Κυψέλες διακοπτών Μέσης Τάσης </w:t>
            </w:r>
          </w:p>
        </w:tc>
        <w:tc>
          <w:tcPr>
            <w:tcW w:w="4918" w:type="dxa"/>
            <w:vAlign w:val="center"/>
          </w:tcPr>
          <w:p w14:paraId="049999D9" w14:textId="77777777" w:rsidR="00B71314" w:rsidRPr="00B71314" w:rsidRDefault="00B71314" w:rsidP="00B71314">
            <w:r w:rsidRPr="00B71314">
              <w:t xml:space="preserve">Καθαρισμός διακόπτη </w:t>
            </w:r>
          </w:p>
        </w:tc>
        <w:tc>
          <w:tcPr>
            <w:tcW w:w="5400" w:type="dxa"/>
            <w:vAlign w:val="center"/>
          </w:tcPr>
          <w:p w14:paraId="13AFDC39" w14:textId="77777777" w:rsidR="00B71314" w:rsidRPr="00B71314" w:rsidRDefault="00B71314" w:rsidP="00B71314">
            <w:r w:rsidRPr="00B71314">
              <w:t>ΦΕΒΡΟΥΑΡΙΟΣ &amp; ΙΟΥΛΙΟΣ</w:t>
            </w:r>
          </w:p>
        </w:tc>
      </w:tr>
      <w:tr w:rsidR="00B71314" w:rsidRPr="00B71314" w14:paraId="39FAA3B3" w14:textId="77777777" w:rsidTr="00B71314">
        <w:trPr>
          <w:trHeight w:val="600"/>
        </w:trPr>
        <w:tc>
          <w:tcPr>
            <w:tcW w:w="534" w:type="dxa"/>
            <w:vAlign w:val="center"/>
          </w:tcPr>
          <w:p w14:paraId="071D6326" w14:textId="77777777" w:rsidR="00B71314" w:rsidRPr="00B71314" w:rsidRDefault="00B71314" w:rsidP="00B71314">
            <w:r w:rsidRPr="00B71314">
              <w:t>7</w:t>
            </w:r>
          </w:p>
        </w:tc>
        <w:tc>
          <w:tcPr>
            <w:tcW w:w="4188" w:type="dxa"/>
            <w:vAlign w:val="center"/>
          </w:tcPr>
          <w:p w14:paraId="0D714E7F" w14:textId="77777777" w:rsidR="00B71314" w:rsidRPr="00B71314" w:rsidRDefault="00B71314" w:rsidP="00B71314">
            <w:r w:rsidRPr="00B71314">
              <w:t xml:space="preserve">Κυψέλη αποζεύκτη-γειωτή </w:t>
            </w:r>
          </w:p>
        </w:tc>
        <w:tc>
          <w:tcPr>
            <w:tcW w:w="4918" w:type="dxa"/>
            <w:vAlign w:val="center"/>
          </w:tcPr>
          <w:p w14:paraId="4EDD1FA0" w14:textId="77777777" w:rsidR="00B71314" w:rsidRPr="00B71314" w:rsidRDefault="00B71314" w:rsidP="00B71314">
            <w:r w:rsidRPr="00B71314">
              <w:t xml:space="preserve">Καθαρισμός κυψέλης </w:t>
            </w:r>
          </w:p>
        </w:tc>
        <w:tc>
          <w:tcPr>
            <w:tcW w:w="5400" w:type="dxa"/>
            <w:vAlign w:val="center"/>
          </w:tcPr>
          <w:p w14:paraId="14130D87" w14:textId="77777777" w:rsidR="00B71314" w:rsidRPr="00B71314" w:rsidRDefault="00B71314" w:rsidP="00B71314">
            <w:r w:rsidRPr="00B71314">
              <w:t>ΦΕΒΡΟΥΑΡΙΟΣ</w:t>
            </w:r>
          </w:p>
        </w:tc>
      </w:tr>
      <w:tr w:rsidR="00B71314" w:rsidRPr="00B71314" w14:paraId="527562E7" w14:textId="77777777" w:rsidTr="00B71314">
        <w:trPr>
          <w:trHeight w:val="600"/>
        </w:trPr>
        <w:tc>
          <w:tcPr>
            <w:tcW w:w="534" w:type="dxa"/>
            <w:vAlign w:val="center"/>
          </w:tcPr>
          <w:p w14:paraId="5F66D195" w14:textId="77777777" w:rsidR="00B71314" w:rsidRPr="00B71314" w:rsidRDefault="00B71314" w:rsidP="00B71314">
            <w:r w:rsidRPr="00B71314">
              <w:t>8</w:t>
            </w:r>
          </w:p>
        </w:tc>
        <w:tc>
          <w:tcPr>
            <w:tcW w:w="4188" w:type="dxa"/>
            <w:vAlign w:val="center"/>
          </w:tcPr>
          <w:p w14:paraId="06832CE1" w14:textId="77777777" w:rsidR="00B71314" w:rsidRPr="00B71314" w:rsidRDefault="00B71314" w:rsidP="00B71314">
            <w:r w:rsidRPr="00B71314">
              <w:t xml:space="preserve">Κυψέλη αποζεύκτη-γειωτή </w:t>
            </w:r>
          </w:p>
        </w:tc>
        <w:tc>
          <w:tcPr>
            <w:tcW w:w="4918" w:type="dxa"/>
            <w:vAlign w:val="center"/>
          </w:tcPr>
          <w:p w14:paraId="715D6EDB" w14:textId="77777777" w:rsidR="00B71314" w:rsidRPr="00B71314" w:rsidRDefault="00B71314" w:rsidP="00B71314">
            <w:r w:rsidRPr="00B71314">
              <w:t xml:space="preserve">Έλεγχος κατάστασης ακροκιβωτίων </w:t>
            </w:r>
          </w:p>
        </w:tc>
        <w:tc>
          <w:tcPr>
            <w:tcW w:w="5400" w:type="dxa"/>
            <w:vAlign w:val="center"/>
          </w:tcPr>
          <w:p w14:paraId="2872AD76" w14:textId="77777777" w:rsidR="00B71314" w:rsidRPr="00B71314" w:rsidRDefault="00B71314" w:rsidP="00B71314">
            <w:r w:rsidRPr="00B71314">
              <w:t>ΦΕΒΡΟΥΑΡΙΟΣ</w:t>
            </w:r>
          </w:p>
        </w:tc>
      </w:tr>
      <w:tr w:rsidR="00B71314" w:rsidRPr="00B71314" w14:paraId="3A78EDF7" w14:textId="77777777" w:rsidTr="00B71314">
        <w:trPr>
          <w:trHeight w:val="600"/>
        </w:trPr>
        <w:tc>
          <w:tcPr>
            <w:tcW w:w="534" w:type="dxa"/>
            <w:vAlign w:val="center"/>
          </w:tcPr>
          <w:p w14:paraId="7C602C5A" w14:textId="77777777" w:rsidR="00B71314" w:rsidRPr="00B71314" w:rsidRDefault="00B71314" w:rsidP="00B71314">
            <w:r w:rsidRPr="00B71314">
              <w:t>9</w:t>
            </w:r>
          </w:p>
        </w:tc>
        <w:tc>
          <w:tcPr>
            <w:tcW w:w="4188" w:type="dxa"/>
            <w:vAlign w:val="center"/>
          </w:tcPr>
          <w:p w14:paraId="1092833E" w14:textId="77777777" w:rsidR="00B71314" w:rsidRPr="00B71314" w:rsidRDefault="00B71314" w:rsidP="00B71314">
            <w:r w:rsidRPr="00B71314">
              <w:t xml:space="preserve">Κυψέλη αποζεύκτη-γειωτή </w:t>
            </w:r>
          </w:p>
        </w:tc>
        <w:tc>
          <w:tcPr>
            <w:tcW w:w="4918" w:type="dxa"/>
            <w:vAlign w:val="center"/>
          </w:tcPr>
          <w:p w14:paraId="5FC18F74" w14:textId="77777777" w:rsidR="00B71314" w:rsidRPr="00B71314" w:rsidRDefault="00B71314" w:rsidP="00B71314">
            <w:r w:rsidRPr="00B71314">
              <w:t xml:space="preserve">Έλεγχος χειριστηρίου αποζεύκτη </w:t>
            </w:r>
          </w:p>
        </w:tc>
        <w:tc>
          <w:tcPr>
            <w:tcW w:w="5400" w:type="dxa"/>
            <w:vAlign w:val="center"/>
          </w:tcPr>
          <w:p w14:paraId="1FA93C3F" w14:textId="77777777" w:rsidR="00B71314" w:rsidRPr="00B71314" w:rsidRDefault="00B71314" w:rsidP="00B71314">
            <w:r w:rsidRPr="00B71314">
              <w:t>ΦΕΒΡΟΥΑΡΙΟΣ</w:t>
            </w:r>
          </w:p>
        </w:tc>
      </w:tr>
      <w:tr w:rsidR="00B71314" w:rsidRPr="00B71314" w14:paraId="3F446A19" w14:textId="77777777" w:rsidTr="00B71314">
        <w:trPr>
          <w:trHeight w:val="600"/>
        </w:trPr>
        <w:tc>
          <w:tcPr>
            <w:tcW w:w="534" w:type="dxa"/>
            <w:vAlign w:val="center"/>
          </w:tcPr>
          <w:p w14:paraId="4C4DF598" w14:textId="77777777" w:rsidR="00B71314" w:rsidRPr="00B71314" w:rsidRDefault="00B71314" w:rsidP="00B71314">
            <w:r w:rsidRPr="00B71314">
              <w:lastRenderedPageBreak/>
              <w:t>10</w:t>
            </w:r>
          </w:p>
        </w:tc>
        <w:tc>
          <w:tcPr>
            <w:tcW w:w="4188" w:type="dxa"/>
            <w:vAlign w:val="center"/>
          </w:tcPr>
          <w:p w14:paraId="65D3B264" w14:textId="77777777" w:rsidR="00B71314" w:rsidRPr="00B71314" w:rsidRDefault="00B71314" w:rsidP="00B71314">
            <w:r w:rsidRPr="00B71314">
              <w:t xml:space="preserve">Κυψέλη αποζεύκτη-γειωτή </w:t>
            </w:r>
          </w:p>
        </w:tc>
        <w:tc>
          <w:tcPr>
            <w:tcW w:w="4918" w:type="dxa"/>
            <w:vAlign w:val="center"/>
          </w:tcPr>
          <w:p w14:paraId="056F8EEF" w14:textId="77777777" w:rsidR="00B71314" w:rsidRPr="00B71314" w:rsidRDefault="00B71314" w:rsidP="00B71314">
            <w:r w:rsidRPr="00B71314">
              <w:t xml:space="preserve">Έλεγχος χειριστηρίου γειωτή </w:t>
            </w:r>
          </w:p>
        </w:tc>
        <w:tc>
          <w:tcPr>
            <w:tcW w:w="5400" w:type="dxa"/>
            <w:vAlign w:val="center"/>
          </w:tcPr>
          <w:p w14:paraId="23CB09D1" w14:textId="77777777" w:rsidR="00B71314" w:rsidRPr="00B71314" w:rsidRDefault="00B71314" w:rsidP="00B71314">
            <w:r w:rsidRPr="00B71314">
              <w:t>ΦΕΒΡΟΥΑΡΙΟΣ</w:t>
            </w:r>
          </w:p>
        </w:tc>
      </w:tr>
      <w:tr w:rsidR="00B71314" w:rsidRPr="00B71314" w14:paraId="703307C8" w14:textId="77777777" w:rsidTr="00B71314">
        <w:trPr>
          <w:trHeight w:val="600"/>
        </w:trPr>
        <w:tc>
          <w:tcPr>
            <w:tcW w:w="534" w:type="dxa"/>
            <w:vAlign w:val="center"/>
          </w:tcPr>
          <w:p w14:paraId="3EA70C63" w14:textId="77777777" w:rsidR="00B71314" w:rsidRPr="00B71314" w:rsidRDefault="00B71314" w:rsidP="00B71314">
            <w:r w:rsidRPr="00B71314">
              <w:t>11</w:t>
            </w:r>
          </w:p>
        </w:tc>
        <w:tc>
          <w:tcPr>
            <w:tcW w:w="4188" w:type="dxa"/>
            <w:vAlign w:val="center"/>
          </w:tcPr>
          <w:p w14:paraId="2992FA7F" w14:textId="77777777" w:rsidR="00B71314" w:rsidRPr="00B71314" w:rsidRDefault="00B71314" w:rsidP="00B71314">
            <w:r w:rsidRPr="00B71314">
              <w:t xml:space="preserve">Κυψέλη αποζεύκτη-γειωτή </w:t>
            </w:r>
          </w:p>
        </w:tc>
        <w:tc>
          <w:tcPr>
            <w:tcW w:w="4918" w:type="dxa"/>
            <w:vAlign w:val="center"/>
          </w:tcPr>
          <w:p w14:paraId="06A0AD63" w14:textId="77777777" w:rsidR="00B71314" w:rsidRPr="00B71314" w:rsidRDefault="00B71314" w:rsidP="00B71314">
            <w:r w:rsidRPr="00B71314">
              <w:t xml:space="preserve">Καθαρισμός μαχαιριών αποζεύκτη </w:t>
            </w:r>
          </w:p>
        </w:tc>
        <w:tc>
          <w:tcPr>
            <w:tcW w:w="5400" w:type="dxa"/>
            <w:vAlign w:val="center"/>
          </w:tcPr>
          <w:p w14:paraId="5D285ADF" w14:textId="77777777" w:rsidR="00B71314" w:rsidRPr="00B71314" w:rsidRDefault="00B71314" w:rsidP="00B71314">
            <w:r w:rsidRPr="00B71314">
              <w:t>ΦΕΒΡΟΥΑΡΙΟΣ</w:t>
            </w:r>
          </w:p>
        </w:tc>
      </w:tr>
      <w:tr w:rsidR="00B71314" w:rsidRPr="00B71314" w14:paraId="248C0FB9" w14:textId="77777777" w:rsidTr="00B71314">
        <w:trPr>
          <w:trHeight w:val="600"/>
        </w:trPr>
        <w:tc>
          <w:tcPr>
            <w:tcW w:w="534" w:type="dxa"/>
            <w:vAlign w:val="center"/>
          </w:tcPr>
          <w:p w14:paraId="70BE7DA3" w14:textId="77777777" w:rsidR="00B71314" w:rsidRPr="00B71314" w:rsidRDefault="00B71314" w:rsidP="00B71314">
            <w:r w:rsidRPr="00B71314">
              <w:t>12</w:t>
            </w:r>
          </w:p>
        </w:tc>
        <w:tc>
          <w:tcPr>
            <w:tcW w:w="4188" w:type="dxa"/>
            <w:vAlign w:val="center"/>
          </w:tcPr>
          <w:p w14:paraId="56E6CB54" w14:textId="77777777" w:rsidR="00B71314" w:rsidRPr="00B71314" w:rsidRDefault="00B71314" w:rsidP="00B71314">
            <w:r w:rsidRPr="00B71314">
              <w:t xml:space="preserve">Κυψέλη αποζεύκτη-γειωτή </w:t>
            </w:r>
          </w:p>
        </w:tc>
        <w:tc>
          <w:tcPr>
            <w:tcW w:w="4918" w:type="dxa"/>
            <w:vAlign w:val="center"/>
          </w:tcPr>
          <w:p w14:paraId="6F132BC1" w14:textId="77777777" w:rsidR="00B71314" w:rsidRPr="00B71314" w:rsidRDefault="00B71314" w:rsidP="00B71314">
            <w:pPr>
              <w:rPr>
                <w:lang w:val="el-GR"/>
              </w:rPr>
            </w:pPr>
            <w:r w:rsidRPr="00B71314">
              <w:rPr>
                <w:lang w:val="el-GR"/>
              </w:rPr>
              <w:t xml:space="preserve">Λίπανση μηχανικών μερών αποζεύκτη-γειωτή </w:t>
            </w:r>
          </w:p>
        </w:tc>
        <w:tc>
          <w:tcPr>
            <w:tcW w:w="5400" w:type="dxa"/>
            <w:vAlign w:val="center"/>
          </w:tcPr>
          <w:p w14:paraId="4D828DF0" w14:textId="77777777" w:rsidR="00B71314" w:rsidRPr="00B71314" w:rsidRDefault="00B71314" w:rsidP="00B71314">
            <w:r w:rsidRPr="00B71314">
              <w:t>ΦΕΒΡΟΥΑΡΙΟΣ</w:t>
            </w:r>
          </w:p>
        </w:tc>
      </w:tr>
      <w:tr w:rsidR="00B71314" w:rsidRPr="00B71314" w14:paraId="207C3E60" w14:textId="77777777" w:rsidTr="00B71314">
        <w:trPr>
          <w:trHeight w:val="600"/>
        </w:trPr>
        <w:tc>
          <w:tcPr>
            <w:tcW w:w="534" w:type="dxa"/>
            <w:shd w:val="clear" w:color="000000" w:fill="FFFF00"/>
            <w:vAlign w:val="center"/>
          </w:tcPr>
          <w:p w14:paraId="2C43F663" w14:textId="77777777" w:rsidR="00B71314" w:rsidRPr="00B71314" w:rsidRDefault="00B71314" w:rsidP="00B71314">
            <w:r w:rsidRPr="00B71314">
              <w:t>Β</w:t>
            </w:r>
          </w:p>
        </w:tc>
        <w:tc>
          <w:tcPr>
            <w:tcW w:w="4188" w:type="dxa"/>
            <w:shd w:val="clear" w:color="000000" w:fill="FFFF00"/>
            <w:vAlign w:val="center"/>
          </w:tcPr>
          <w:p w14:paraId="4650070F" w14:textId="77777777" w:rsidR="00B71314" w:rsidRPr="00B71314" w:rsidRDefault="00B71314" w:rsidP="00B71314">
            <w:r w:rsidRPr="00B71314">
              <w:t xml:space="preserve">Μετασχηματιστές Ισχύος </w:t>
            </w:r>
          </w:p>
        </w:tc>
        <w:tc>
          <w:tcPr>
            <w:tcW w:w="4918" w:type="dxa"/>
            <w:vAlign w:val="center"/>
          </w:tcPr>
          <w:p w14:paraId="072BB527" w14:textId="77777777" w:rsidR="00B71314" w:rsidRPr="00B71314" w:rsidRDefault="00B71314" w:rsidP="00B71314">
            <w:r w:rsidRPr="00B71314">
              <w:t> </w:t>
            </w:r>
          </w:p>
        </w:tc>
        <w:tc>
          <w:tcPr>
            <w:tcW w:w="5400" w:type="dxa"/>
            <w:vAlign w:val="center"/>
          </w:tcPr>
          <w:p w14:paraId="32D13F75" w14:textId="77777777" w:rsidR="00B71314" w:rsidRPr="00B71314" w:rsidRDefault="00B71314" w:rsidP="00B71314">
            <w:r w:rsidRPr="00B71314">
              <w:t> </w:t>
            </w:r>
          </w:p>
        </w:tc>
      </w:tr>
      <w:tr w:rsidR="00B71314" w:rsidRPr="00B71314" w14:paraId="6001590B" w14:textId="77777777" w:rsidTr="00B71314">
        <w:trPr>
          <w:trHeight w:val="600"/>
        </w:trPr>
        <w:tc>
          <w:tcPr>
            <w:tcW w:w="534" w:type="dxa"/>
            <w:vAlign w:val="center"/>
          </w:tcPr>
          <w:p w14:paraId="5971BEAB" w14:textId="77777777" w:rsidR="00B71314" w:rsidRPr="00B71314" w:rsidRDefault="00B71314" w:rsidP="00B71314">
            <w:r w:rsidRPr="00B71314">
              <w:t>1</w:t>
            </w:r>
          </w:p>
        </w:tc>
        <w:tc>
          <w:tcPr>
            <w:tcW w:w="4188" w:type="dxa"/>
            <w:vAlign w:val="center"/>
          </w:tcPr>
          <w:p w14:paraId="7BAC7F22" w14:textId="77777777" w:rsidR="00B71314" w:rsidRPr="00B71314" w:rsidRDefault="00B71314" w:rsidP="00B71314">
            <w:r w:rsidRPr="00B71314">
              <w:t xml:space="preserve">Μετασχηματιστές </w:t>
            </w:r>
          </w:p>
        </w:tc>
        <w:tc>
          <w:tcPr>
            <w:tcW w:w="4918" w:type="dxa"/>
            <w:vAlign w:val="center"/>
          </w:tcPr>
          <w:p w14:paraId="23963377" w14:textId="77777777" w:rsidR="00B71314" w:rsidRPr="00B71314" w:rsidRDefault="00B71314" w:rsidP="00B71314">
            <w:r w:rsidRPr="00B71314">
              <w:t xml:space="preserve">Αμπερομέτρηση πυκνωτών αντιστάθμισης </w:t>
            </w:r>
          </w:p>
        </w:tc>
        <w:tc>
          <w:tcPr>
            <w:tcW w:w="5400" w:type="dxa"/>
            <w:vAlign w:val="center"/>
          </w:tcPr>
          <w:p w14:paraId="5441164D" w14:textId="77777777" w:rsidR="00B71314" w:rsidRPr="00B71314" w:rsidRDefault="00B71314" w:rsidP="00B71314">
            <w:r w:rsidRPr="00B71314">
              <w:t>ΜΗΝΙΑΙΑ</w:t>
            </w:r>
          </w:p>
        </w:tc>
      </w:tr>
      <w:tr w:rsidR="00B71314" w:rsidRPr="00B71314" w14:paraId="771BAE83" w14:textId="77777777" w:rsidTr="00B71314">
        <w:trPr>
          <w:trHeight w:val="600"/>
        </w:trPr>
        <w:tc>
          <w:tcPr>
            <w:tcW w:w="534" w:type="dxa"/>
            <w:vAlign w:val="center"/>
          </w:tcPr>
          <w:p w14:paraId="2EC1E95E" w14:textId="77777777" w:rsidR="00B71314" w:rsidRPr="00B71314" w:rsidRDefault="00B71314" w:rsidP="00B71314">
            <w:r w:rsidRPr="00B71314">
              <w:t>2</w:t>
            </w:r>
          </w:p>
        </w:tc>
        <w:tc>
          <w:tcPr>
            <w:tcW w:w="4188" w:type="dxa"/>
            <w:vAlign w:val="center"/>
          </w:tcPr>
          <w:p w14:paraId="602283FA" w14:textId="77777777" w:rsidR="00B71314" w:rsidRPr="00B71314" w:rsidRDefault="00B71314" w:rsidP="00B71314">
            <w:r w:rsidRPr="00B71314">
              <w:t xml:space="preserve">Μετασχηματιστές </w:t>
            </w:r>
          </w:p>
        </w:tc>
        <w:tc>
          <w:tcPr>
            <w:tcW w:w="4918" w:type="dxa"/>
            <w:vAlign w:val="center"/>
          </w:tcPr>
          <w:p w14:paraId="272DFCF1" w14:textId="77777777" w:rsidR="00B71314" w:rsidRPr="00B71314" w:rsidRDefault="00B71314" w:rsidP="00B71314">
            <w:r w:rsidRPr="00B71314">
              <w:t xml:space="preserve">Καθαρισμός μονωτήρων &amp; εξωτερικού περιβλήματος </w:t>
            </w:r>
          </w:p>
        </w:tc>
        <w:tc>
          <w:tcPr>
            <w:tcW w:w="5400" w:type="dxa"/>
            <w:vAlign w:val="center"/>
          </w:tcPr>
          <w:p w14:paraId="2A4D6B57" w14:textId="77777777" w:rsidR="00B71314" w:rsidRPr="00B71314" w:rsidRDefault="00B71314" w:rsidP="00B71314">
            <w:r w:rsidRPr="00B71314">
              <w:t>ΦΕΒΡΟΥΑΡΙΟΣ &amp; ΙΟΥΛΙΟΣ</w:t>
            </w:r>
          </w:p>
        </w:tc>
      </w:tr>
      <w:tr w:rsidR="00B71314" w:rsidRPr="00B71314" w14:paraId="545B9552" w14:textId="77777777" w:rsidTr="00B71314">
        <w:trPr>
          <w:trHeight w:val="600"/>
        </w:trPr>
        <w:tc>
          <w:tcPr>
            <w:tcW w:w="534" w:type="dxa"/>
            <w:vAlign w:val="center"/>
          </w:tcPr>
          <w:p w14:paraId="7C02C37C" w14:textId="77777777" w:rsidR="00B71314" w:rsidRPr="00B71314" w:rsidRDefault="00B71314" w:rsidP="00B71314">
            <w:r w:rsidRPr="00B71314">
              <w:t>3</w:t>
            </w:r>
          </w:p>
        </w:tc>
        <w:tc>
          <w:tcPr>
            <w:tcW w:w="4188" w:type="dxa"/>
            <w:vAlign w:val="center"/>
          </w:tcPr>
          <w:p w14:paraId="11125B78" w14:textId="77777777" w:rsidR="00B71314" w:rsidRPr="00B71314" w:rsidRDefault="00B71314" w:rsidP="00B71314">
            <w:r w:rsidRPr="00B71314">
              <w:t xml:space="preserve">Μετασχηματιστές </w:t>
            </w:r>
          </w:p>
        </w:tc>
        <w:tc>
          <w:tcPr>
            <w:tcW w:w="4918" w:type="dxa"/>
            <w:vAlign w:val="center"/>
          </w:tcPr>
          <w:p w14:paraId="084BC1F8" w14:textId="77777777" w:rsidR="00B71314" w:rsidRPr="00B71314" w:rsidRDefault="00B71314" w:rsidP="00B71314">
            <w:r w:rsidRPr="00B71314">
              <w:t>Δοκιμή προστασίας-καθαρισμός χώρου</w:t>
            </w:r>
          </w:p>
        </w:tc>
        <w:tc>
          <w:tcPr>
            <w:tcW w:w="5400" w:type="dxa"/>
            <w:vAlign w:val="center"/>
          </w:tcPr>
          <w:p w14:paraId="5D5D037C" w14:textId="77777777" w:rsidR="00B71314" w:rsidRPr="00B71314" w:rsidRDefault="00B71314" w:rsidP="00B71314">
            <w:r w:rsidRPr="00B71314">
              <w:t>ΦΕΒΡΟΥΑΡΙΟΣ &amp; ΙΟΥΛΙΟΣ</w:t>
            </w:r>
          </w:p>
        </w:tc>
      </w:tr>
      <w:tr w:rsidR="00B71314" w:rsidRPr="00B71314" w14:paraId="11FD72E3" w14:textId="77777777" w:rsidTr="00B71314">
        <w:trPr>
          <w:trHeight w:val="600"/>
        </w:trPr>
        <w:tc>
          <w:tcPr>
            <w:tcW w:w="534" w:type="dxa"/>
            <w:vAlign w:val="center"/>
          </w:tcPr>
          <w:p w14:paraId="587C4C7F" w14:textId="77777777" w:rsidR="00B71314" w:rsidRPr="00B71314" w:rsidRDefault="00B71314" w:rsidP="00B71314">
            <w:r w:rsidRPr="00B71314">
              <w:t>4</w:t>
            </w:r>
          </w:p>
        </w:tc>
        <w:tc>
          <w:tcPr>
            <w:tcW w:w="4188" w:type="dxa"/>
            <w:vAlign w:val="center"/>
          </w:tcPr>
          <w:p w14:paraId="338F7895" w14:textId="77777777" w:rsidR="00B71314" w:rsidRPr="00B71314" w:rsidRDefault="00B71314" w:rsidP="00B71314">
            <w:r w:rsidRPr="00B71314">
              <w:t xml:space="preserve">Μετασχηματιστές </w:t>
            </w:r>
          </w:p>
        </w:tc>
        <w:tc>
          <w:tcPr>
            <w:tcW w:w="4918" w:type="dxa"/>
            <w:vAlign w:val="center"/>
          </w:tcPr>
          <w:p w14:paraId="2211BACE" w14:textId="77777777" w:rsidR="00B71314" w:rsidRPr="00B71314" w:rsidRDefault="00B71314" w:rsidP="00B71314">
            <w:r w:rsidRPr="00B71314">
              <w:t xml:space="preserve">Δοκιμή προστασίας από υπερθέρμανση </w:t>
            </w:r>
          </w:p>
        </w:tc>
        <w:tc>
          <w:tcPr>
            <w:tcW w:w="5400" w:type="dxa"/>
            <w:vAlign w:val="center"/>
          </w:tcPr>
          <w:p w14:paraId="1D38400A" w14:textId="77777777" w:rsidR="00B71314" w:rsidRPr="00B71314" w:rsidRDefault="00B71314" w:rsidP="00B71314">
            <w:r w:rsidRPr="00B71314">
              <w:t>ΦΕΒΡΟΥΑΡΙΟΣ &amp; ΙΟΥΛΙΟΣ</w:t>
            </w:r>
          </w:p>
        </w:tc>
      </w:tr>
      <w:tr w:rsidR="00B71314" w:rsidRPr="00B71314" w14:paraId="255D4D36" w14:textId="77777777" w:rsidTr="00B71314">
        <w:trPr>
          <w:trHeight w:val="600"/>
        </w:trPr>
        <w:tc>
          <w:tcPr>
            <w:tcW w:w="534" w:type="dxa"/>
            <w:vAlign w:val="center"/>
          </w:tcPr>
          <w:p w14:paraId="432D2B3B" w14:textId="77777777" w:rsidR="00B71314" w:rsidRPr="00B71314" w:rsidRDefault="00B71314" w:rsidP="00B71314">
            <w:r w:rsidRPr="00B71314">
              <w:t>5</w:t>
            </w:r>
          </w:p>
        </w:tc>
        <w:tc>
          <w:tcPr>
            <w:tcW w:w="4188" w:type="dxa"/>
            <w:vAlign w:val="center"/>
          </w:tcPr>
          <w:p w14:paraId="36E05C30" w14:textId="77777777" w:rsidR="00B71314" w:rsidRPr="00B71314" w:rsidRDefault="00B71314" w:rsidP="00B71314">
            <w:r w:rsidRPr="00B71314">
              <w:t>Κλιματιστικές Μονάδες</w:t>
            </w:r>
          </w:p>
        </w:tc>
        <w:tc>
          <w:tcPr>
            <w:tcW w:w="4918" w:type="dxa"/>
            <w:vAlign w:val="center"/>
          </w:tcPr>
          <w:p w14:paraId="583D6A8A" w14:textId="77777777" w:rsidR="00B71314" w:rsidRPr="00B71314" w:rsidRDefault="00B71314" w:rsidP="00B71314">
            <w:r w:rsidRPr="00B71314">
              <w:t>Έλεγχος Λειτουργίας</w:t>
            </w:r>
          </w:p>
        </w:tc>
        <w:tc>
          <w:tcPr>
            <w:tcW w:w="5400" w:type="dxa"/>
            <w:vAlign w:val="center"/>
          </w:tcPr>
          <w:p w14:paraId="472D0673" w14:textId="77777777" w:rsidR="00B71314" w:rsidRPr="00B71314" w:rsidRDefault="00B71314" w:rsidP="00B71314">
            <w:r w:rsidRPr="00B71314">
              <w:t>ΗΜΕΡΗΣΙΑ</w:t>
            </w:r>
          </w:p>
        </w:tc>
      </w:tr>
      <w:tr w:rsidR="00B71314" w:rsidRPr="00B71314" w14:paraId="38E10A4E" w14:textId="77777777" w:rsidTr="00B71314">
        <w:trPr>
          <w:trHeight w:val="600"/>
        </w:trPr>
        <w:tc>
          <w:tcPr>
            <w:tcW w:w="534" w:type="dxa"/>
            <w:vAlign w:val="center"/>
          </w:tcPr>
          <w:p w14:paraId="0767C585" w14:textId="77777777" w:rsidR="00B71314" w:rsidRPr="00B71314" w:rsidRDefault="00B71314" w:rsidP="00B71314">
            <w:r w:rsidRPr="00B71314">
              <w:t> </w:t>
            </w:r>
          </w:p>
        </w:tc>
        <w:tc>
          <w:tcPr>
            <w:tcW w:w="4188" w:type="dxa"/>
            <w:vAlign w:val="center"/>
          </w:tcPr>
          <w:p w14:paraId="33113BEF" w14:textId="77777777" w:rsidR="00B71314" w:rsidRPr="00B71314" w:rsidRDefault="00B71314" w:rsidP="00B71314">
            <w:r w:rsidRPr="00B71314">
              <w:t> </w:t>
            </w:r>
          </w:p>
        </w:tc>
        <w:tc>
          <w:tcPr>
            <w:tcW w:w="4918" w:type="dxa"/>
            <w:vAlign w:val="center"/>
          </w:tcPr>
          <w:p w14:paraId="373517A4" w14:textId="77777777" w:rsidR="00B71314" w:rsidRPr="00B71314" w:rsidRDefault="00B71314" w:rsidP="00B71314">
            <w:r w:rsidRPr="00B71314">
              <w:t> </w:t>
            </w:r>
          </w:p>
        </w:tc>
        <w:tc>
          <w:tcPr>
            <w:tcW w:w="5400" w:type="dxa"/>
            <w:vAlign w:val="center"/>
          </w:tcPr>
          <w:p w14:paraId="0AD8C3ED" w14:textId="77777777" w:rsidR="00B71314" w:rsidRPr="00B71314" w:rsidRDefault="00B71314" w:rsidP="00B71314">
            <w:r w:rsidRPr="00B71314">
              <w:t> </w:t>
            </w:r>
          </w:p>
        </w:tc>
      </w:tr>
      <w:tr w:rsidR="00B71314" w:rsidRPr="00B71314" w14:paraId="688F8193" w14:textId="77777777" w:rsidTr="00B71314">
        <w:trPr>
          <w:trHeight w:val="600"/>
        </w:trPr>
        <w:tc>
          <w:tcPr>
            <w:tcW w:w="534" w:type="dxa"/>
            <w:shd w:val="clear" w:color="000000" w:fill="FFFF00"/>
            <w:vAlign w:val="center"/>
          </w:tcPr>
          <w:p w14:paraId="2C551673" w14:textId="77777777" w:rsidR="00B71314" w:rsidRPr="00B71314" w:rsidRDefault="00B71314" w:rsidP="00B71314">
            <w:r w:rsidRPr="00B71314">
              <w:t>Γ</w:t>
            </w:r>
          </w:p>
        </w:tc>
        <w:tc>
          <w:tcPr>
            <w:tcW w:w="4188" w:type="dxa"/>
            <w:shd w:val="clear" w:color="000000" w:fill="FFFF00"/>
            <w:vAlign w:val="center"/>
          </w:tcPr>
          <w:p w14:paraId="574AF186" w14:textId="77777777" w:rsidR="00B71314" w:rsidRPr="00B71314" w:rsidRDefault="00B71314" w:rsidP="00B71314">
            <w:r w:rsidRPr="00B71314">
              <w:t xml:space="preserve">Πεδία Χαμηλής Τάσης </w:t>
            </w:r>
          </w:p>
        </w:tc>
        <w:tc>
          <w:tcPr>
            <w:tcW w:w="4918" w:type="dxa"/>
            <w:vAlign w:val="center"/>
          </w:tcPr>
          <w:p w14:paraId="712080E9" w14:textId="77777777" w:rsidR="00B71314" w:rsidRPr="00B71314" w:rsidRDefault="00B71314" w:rsidP="00B71314">
            <w:r w:rsidRPr="00B71314">
              <w:t> </w:t>
            </w:r>
          </w:p>
        </w:tc>
        <w:tc>
          <w:tcPr>
            <w:tcW w:w="5400" w:type="dxa"/>
            <w:vAlign w:val="center"/>
          </w:tcPr>
          <w:p w14:paraId="06FE65AE" w14:textId="77777777" w:rsidR="00B71314" w:rsidRPr="00B71314" w:rsidRDefault="00B71314" w:rsidP="00B71314">
            <w:r w:rsidRPr="00B71314">
              <w:t> </w:t>
            </w:r>
          </w:p>
        </w:tc>
      </w:tr>
      <w:tr w:rsidR="00B71314" w:rsidRPr="00B71314" w14:paraId="646D8297" w14:textId="77777777" w:rsidTr="00B71314">
        <w:trPr>
          <w:trHeight w:val="600"/>
        </w:trPr>
        <w:tc>
          <w:tcPr>
            <w:tcW w:w="534" w:type="dxa"/>
            <w:vAlign w:val="center"/>
          </w:tcPr>
          <w:p w14:paraId="646ADB89" w14:textId="77777777" w:rsidR="00B71314" w:rsidRPr="00B71314" w:rsidRDefault="00B71314" w:rsidP="00B71314">
            <w:r w:rsidRPr="00B71314">
              <w:t>1</w:t>
            </w:r>
          </w:p>
        </w:tc>
        <w:tc>
          <w:tcPr>
            <w:tcW w:w="4188" w:type="dxa"/>
            <w:vAlign w:val="center"/>
          </w:tcPr>
          <w:p w14:paraId="72750FA0" w14:textId="77777777" w:rsidR="00B71314" w:rsidRPr="00B71314" w:rsidRDefault="00B71314" w:rsidP="00B71314">
            <w:r w:rsidRPr="00B71314">
              <w:t xml:space="preserve">Πεδία χαμηλής τάσης </w:t>
            </w:r>
          </w:p>
        </w:tc>
        <w:tc>
          <w:tcPr>
            <w:tcW w:w="4918" w:type="dxa"/>
            <w:vAlign w:val="center"/>
          </w:tcPr>
          <w:p w14:paraId="0FE56CCE" w14:textId="77777777" w:rsidR="00B71314" w:rsidRPr="00B71314" w:rsidRDefault="00B71314" w:rsidP="00B71314">
            <w:r w:rsidRPr="00B71314">
              <w:t xml:space="preserve">Έλεγχος λειτουργίας ανεμιστήρα πεδίων </w:t>
            </w:r>
          </w:p>
        </w:tc>
        <w:tc>
          <w:tcPr>
            <w:tcW w:w="5400" w:type="dxa"/>
            <w:vAlign w:val="center"/>
          </w:tcPr>
          <w:p w14:paraId="6F8BE217" w14:textId="77777777" w:rsidR="00B71314" w:rsidRPr="00B71314" w:rsidRDefault="00B71314" w:rsidP="00B71314">
            <w:r w:rsidRPr="00B71314">
              <w:t>ΗΜΕΡΗΣΙΑ</w:t>
            </w:r>
          </w:p>
        </w:tc>
      </w:tr>
      <w:tr w:rsidR="00B71314" w:rsidRPr="00B71314" w14:paraId="1255E572" w14:textId="77777777" w:rsidTr="00B71314">
        <w:trPr>
          <w:trHeight w:val="600"/>
        </w:trPr>
        <w:tc>
          <w:tcPr>
            <w:tcW w:w="534" w:type="dxa"/>
            <w:vAlign w:val="center"/>
          </w:tcPr>
          <w:p w14:paraId="5837CCF8" w14:textId="77777777" w:rsidR="00B71314" w:rsidRPr="00B71314" w:rsidRDefault="00B71314" w:rsidP="00B71314">
            <w:r w:rsidRPr="00B71314">
              <w:t>2</w:t>
            </w:r>
          </w:p>
        </w:tc>
        <w:tc>
          <w:tcPr>
            <w:tcW w:w="4188" w:type="dxa"/>
            <w:vAlign w:val="center"/>
          </w:tcPr>
          <w:p w14:paraId="6FBF386F" w14:textId="77777777" w:rsidR="00B71314" w:rsidRPr="00B71314" w:rsidRDefault="00B71314" w:rsidP="00B71314">
            <w:r w:rsidRPr="00B71314">
              <w:t xml:space="preserve">Πεδία χαμηλής τάσης </w:t>
            </w:r>
          </w:p>
        </w:tc>
        <w:tc>
          <w:tcPr>
            <w:tcW w:w="4918" w:type="dxa"/>
            <w:vAlign w:val="center"/>
          </w:tcPr>
          <w:p w14:paraId="15E4DB36" w14:textId="77777777" w:rsidR="00B71314" w:rsidRPr="00B71314" w:rsidRDefault="00B71314" w:rsidP="00B71314">
            <w:pPr>
              <w:rPr>
                <w:lang w:val="el-GR"/>
              </w:rPr>
            </w:pPr>
            <w:r w:rsidRPr="00B71314">
              <w:rPr>
                <w:lang w:val="el-GR"/>
              </w:rPr>
              <w:t>Καταγραφή ενδείξεων οργάνων (</w:t>
            </w:r>
            <w:r w:rsidRPr="00B71314">
              <w:t>V</w:t>
            </w:r>
            <w:r w:rsidRPr="00B71314">
              <w:rPr>
                <w:lang w:val="el-GR"/>
              </w:rPr>
              <w:t>-</w:t>
            </w:r>
            <w:r w:rsidRPr="00B71314">
              <w:t>A</w:t>
            </w:r>
            <w:r w:rsidRPr="00B71314">
              <w:rPr>
                <w:lang w:val="el-GR"/>
              </w:rPr>
              <w:t xml:space="preserve">) </w:t>
            </w:r>
          </w:p>
        </w:tc>
        <w:tc>
          <w:tcPr>
            <w:tcW w:w="5400" w:type="dxa"/>
            <w:vAlign w:val="center"/>
          </w:tcPr>
          <w:p w14:paraId="07BA54DA" w14:textId="77777777" w:rsidR="00B71314" w:rsidRPr="00B71314" w:rsidRDefault="00B71314" w:rsidP="00B71314">
            <w:r w:rsidRPr="00B71314">
              <w:t>ΗΜΕΡΗΣΙΑ</w:t>
            </w:r>
          </w:p>
        </w:tc>
      </w:tr>
      <w:tr w:rsidR="00B71314" w:rsidRPr="00B71314" w14:paraId="1D04C9C8" w14:textId="77777777" w:rsidTr="00B71314">
        <w:trPr>
          <w:trHeight w:val="600"/>
        </w:trPr>
        <w:tc>
          <w:tcPr>
            <w:tcW w:w="534" w:type="dxa"/>
            <w:vAlign w:val="center"/>
          </w:tcPr>
          <w:p w14:paraId="04500D60" w14:textId="77777777" w:rsidR="00B71314" w:rsidRPr="00B71314" w:rsidRDefault="00B71314" w:rsidP="00B71314">
            <w:r w:rsidRPr="00B71314">
              <w:lastRenderedPageBreak/>
              <w:t>3</w:t>
            </w:r>
          </w:p>
        </w:tc>
        <w:tc>
          <w:tcPr>
            <w:tcW w:w="4188" w:type="dxa"/>
            <w:vAlign w:val="center"/>
          </w:tcPr>
          <w:p w14:paraId="0E1DCFE1" w14:textId="77777777" w:rsidR="00B71314" w:rsidRPr="00B71314" w:rsidRDefault="00B71314" w:rsidP="00B71314">
            <w:r w:rsidRPr="00B71314">
              <w:t xml:space="preserve">Πεδία χαμηλής τάσης </w:t>
            </w:r>
          </w:p>
        </w:tc>
        <w:tc>
          <w:tcPr>
            <w:tcW w:w="4918" w:type="dxa"/>
            <w:vAlign w:val="center"/>
          </w:tcPr>
          <w:p w14:paraId="28BCA077" w14:textId="77777777" w:rsidR="00B71314" w:rsidRPr="00B71314" w:rsidRDefault="00B71314" w:rsidP="00B71314">
            <w:pPr>
              <w:rPr>
                <w:lang w:val="el-GR"/>
              </w:rPr>
            </w:pPr>
            <w:r w:rsidRPr="00B71314">
              <w:rPr>
                <w:lang w:val="el-GR"/>
              </w:rPr>
              <w:t xml:space="preserve">Καταγραφή ενδείξεων οργάνου πυκνωτών </w:t>
            </w:r>
            <w:r w:rsidRPr="00B71314">
              <w:t>cos</w:t>
            </w:r>
            <w:r w:rsidRPr="00B71314">
              <w:rPr>
                <w:lang w:val="el-GR"/>
              </w:rPr>
              <w:t xml:space="preserve">φ </w:t>
            </w:r>
          </w:p>
        </w:tc>
        <w:tc>
          <w:tcPr>
            <w:tcW w:w="5400" w:type="dxa"/>
            <w:vAlign w:val="center"/>
          </w:tcPr>
          <w:p w14:paraId="6764B1C5" w14:textId="77777777" w:rsidR="00B71314" w:rsidRPr="00B71314" w:rsidRDefault="00B71314" w:rsidP="00B71314">
            <w:r w:rsidRPr="00B71314">
              <w:t>ΗΜΕΡΗΣΙΑ</w:t>
            </w:r>
          </w:p>
        </w:tc>
      </w:tr>
      <w:tr w:rsidR="00B71314" w:rsidRPr="00B71314" w14:paraId="1C92649D" w14:textId="77777777" w:rsidTr="00B71314">
        <w:trPr>
          <w:trHeight w:val="600"/>
        </w:trPr>
        <w:tc>
          <w:tcPr>
            <w:tcW w:w="534" w:type="dxa"/>
            <w:vAlign w:val="center"/>
          </w:tcPr>
          <w:p w14:paraId="5BBDB0C2" w14:textId="77777777" w:rsidR="00B71314" w:rsidRPr="00B71314" w:rsidRDefault="00B71314" w:rsidP="00B71314">
            <w:r w:rsidRPr="00B71314">
              <w:t>4</w:t>
            </w:r>
          </w:p>
        </w:tc>
        <w:tc>
          <w:tcPr>
            <w:tcW w:w="4188" w:type="dxa"/>
            <w:vAlign w:val="center"/>
          </w:tcPr>
          <w:p w14:paraId="1732D7AC" w14:textId="77777777" w:rsidR="00B71314" w:rsidRPr="00B71314" w:rsidRDefault="00B71314" w:rsidP="00B71314">
            <w:r w:rsidRPr="00B71314">
              <w:t xml:space="preserve">Πεδία χαμηλής τάσης </w:t>
            </w:r>
          </w:p>
        </w:tc>
        <w:tc>
          <w:tcPr>
            <w:tcW w:w="4918" w:type="dxa"/>
            <w:vAlign w:val="center"/>
          </w:tcPr>
          <w:p w14:paraId="1488A91E" w14:textId="77777777" w:rsidR="00B71314" w:rsidRPr="00B71314" w:rsidRDefault="00B71314" w:rsidP="00B71314">
            <w:r w:rsidRPr="00B71314">
              <w:t xml:space="preserve">Έλεγχος συσφίξεων </w:t>
            </w:r>
          </w:p>
        </w:tc>
        <w:tc>
          <w:tcPr>
            <w:tcW w:w="5400" w:type="dxa"/>
            <w:vAlign w:val="center"/>
          </w:tcPr>
          <w:p w14:paraId="59CCB040" w14:textId="77777777" w:rsidR="00B71314" w:rsidRPr="00B71314" w:rsidRDefault="00B71314" w:rsidP="00B71314">
            <w:r w:rsidRPr="00B71314">
              <w:t>ΦΕΒΡΟΥΑΡΙΟΣ</w:t>
            </w:r>
          </w:p>
        </w:tc>
      </w:tr>
      <w:tr w:rsidR="00B71314" w:rsidRPr="00B71314" w14:paraId="6F97E3D8" w14:textId="77777777" w:rsidTr="00B71314">
        <w:trPr>
          <w:trHeight w:val="600"/>
        </w:trPr>
        <w:tc>
          <w:tcPr>
            <w:tcW w:w="534" w:type="dxa"/>
            <w:vAlign w:val="center"/>
          </w:tcPr>
          <w:p w14:paraId="372A9AF3" w14:textId="77777777" w:rsidR="00B71314" w:rsidRPr="00B71314" w:rsidRDefault="00B71314" w:rsidP="00B71314">
            <w:r w:rsidRPr="00B71314">
              <w:t>5</w:t>
            </w:r>
          </w:p>
        </w:tc>
        <w:tc>
          <w:tcPr>
            <w:tcW w:w="4188" w:type="dxa"/>
            <w:vAlign w:val="center"/>
          </w:tcPr>
          <w:p w14:paraId="788733CA" w14:textId="77777777" w:rsidR="00B71314" w:rsidRPr="00B71314" w:rsidRDefault="00B71314" w:rsidP="00B71314">
            <w:r w:rsidRPr="00B71314">
              <w:t xml:space="preserve">Πεδία χαμηλής τάσης </w:t>
            </w:r>
          </w:p>
        </w:tc>
        <w:tc>
          <w:tcPr>
            <w:tcW w:w="4918" w:type="dxa"/>
            <w:vAlign w:val="center"/>
          </w:tcPr>
          <w:p w14:paraId="75DAD294" w14:textId="77777777" w:rsidR="00B71314" w:rsidRPr="00B71314" w:rsidRDefault="00B71314" w:rsidP="00B71314">
            <w:r w:rsidRPr="00B71314">
              <w:t xml:space="preserve">Καθαρισμός πεδίων </w:t>
            </w:r>
          </w:p>
        </w:tc>
        <w:tc>
          <w:tcPr>
            <w:tcW w:w="5400" w:type="dxa"/>
            <w:vAlign w:val="center"/>
          </w:tcPr>
          <w:p w14:paraId="66CD5DE4" w14:textId="77777777" w:rsidR="00B71314" w:rsidRPr="00B71314" w:rsidRDefault="00B71314" w:rsidP="00B71314">
            <w:r w:rsidRPr="00B71314">
              <w:t>ΦΕΒΡΟΥΑΡΙΟΣ</w:t>
            </w:r>
          </w:p>
        </w:tc>
      </w:tr>
      <w:tr w:rsidR="00B71314" w:rsidRPr="00B71314" w14:paraId="19FEED1A" w14:textId="77777777" w:rsidTr="00B71314">
        <w:trPr>
          <w:trHeight w:val="600"/>
        </w:trPr>
        <w:tc>
          <w:tcPr>
            <w:tcW w:w="534" w:type="dxa"/>
            <w:vAlign w:val="center"/>
          </w:tcPr>
          <w:p w14:paraId="310CC484" w14:textId="77777777" w:rsidR="00B71314" w:rsidRPr="00B71314" w:rsidRDefault="00B71314" w:rsidP="00B71314">
            <w:r w:rsidRPr="00B71314">
              <w:t>6</w:t>
            </w:r>
          </w:p>
        </w:tc>
        <w:tc>
          <w:tcPr>
            <w:tcW w:w="4188" w:type="dxa"/>
            <w:vAlign w:val="center"/>
          </w:tcPr>
          <w:p w14:paraId="51DBB6EC" w14:textId="77777777" w:rsidR="00B71314" w:rsidRPr="00B71314" w:rsidRDefault="00B71314" w:rsidP="00B71314">
            <w:r w:rsidRPr="00B71314">
              <w:t xml:space="preserve">Πεδίο αντιστάθμισης cosφ </w:t>
            </w:r>
          </w:p>
        </w:tc>
        <w:tc>
          <w:tcPr>
            <w:tcW w:w="4918" w:type="dxa"/>
            <w:vAlign w:val="center"/>
          </w:tcPr>
          <w:p w14:paraId="750553B3" w14:textId="77777777" w:rsidR="00B71314" w:rsidRPr="00B71314" w:rsidRDefault="00B71314" w:rsidP="00B71314">
            <w:pPr>
              <w:rPr>
                <w:lang w:val="el-GR"/>
              </w:rPr>
            </w:pPr>
            <w:r w:rsidRPr="00B71314">
              <w:rPr>
                <w:lang w:val="el-GR"/>
              </w:rPr>
              <w:t xml:space="preserve">Καταγραφή ενδείξεων οργάνου πυκνωτών </w:t>
            </w:r>
            <w:r w:rsidRPr="00B71314">
              <w:t>cos</w:t>
            </w:r>
            <w:r w:rsidRPr="00B71314">
              <w:rPr>
                <w:lang w:val="el-GR"/>
              </w:rPr>
              <w:t xml:space="preserve">φ </w:t>
            </w:r>
          </w:p>
        </w:tc>
        <w:tc>
          <w:tcPr>
            <w:tcW w:w="5400" w:type="dxa"/>
            <w:vAlign w:val="center"/>
          </w:tcPr>
          <w:p w14:paraId="6868DD4E" w14:textId="77777777" w:rsidR="00B71314" w:rsidRPr="00B71314" w:rsidRDefault="00B71314" w:rsidP="00B71314">
            <w:r w:rsidRPr="00B71314">
              <w:t>ΗΜΕΡΗΣΙΑ</w:t>
            </w:r>
          </w:p>
        </w:tc>
      </w:tr>
      <w:tr w:rsidR="00B71314" w:rsidRPr="00B71314" w14:paraId="6126EF4B" w14:textId="77777777" w:rsidTr="00B71314">
        <w:trPr>
          <w:trHeight w:val="600"/>
        </w:trPr>
        <w:tc>
          <w:tcPr>
            <w:tcW w:w="534" w:type="dxa"/>
            <w:vAlign w:val="center"/>
          </w:tcPr>
          <w:p w14:paraId="63DACA45" w14:textId="77777777" w:rsidR="00B71314" w:rsidRPr="00B71314" w:rsidRDefault="00B71314" w:rsidP="00B71314">
            <w:r w:rsidRPr="00B71314">
              <w:t>7</w:t>
            </w:r>
          </w:p>
        </w:tc>
        <w:tc>
          <w:tcPr>
            <w:tcW w:w="4188" w:type="dxa"/>
            <w:vAlign w:val="center"/>
          </w:tcPr>
          <w:p w14:paraId="5B8EB260" w14:textId="77777777" w:rsidR="00B71314" w:rsidRPr="00B71314" w:rsidRDefault="00B71314" w:rsidP="00B71314">
            <w:r w:rsidRPr="00B71314">
              <w:t xml:space="preserve">Πεδίο αντιστάθμισης cosφ </w:t>
            </w:r>
          </w:p>
        </w:tc>
        <w:tc>
          <w:tcPr>
            <w:tcW w:w="4918" w:type="dxa"/>
            <w:vAlign w:val="center"/>
          </w:tcPr>
          <w:p w14:paraId="0C5DE9A4" w14:textId="77777777" w:rsidR="00B71314" w:rsidRPr="00B71314" w:rsidRDefault="00B71314" w:rsidP="00B71314">
            <w:r w:rsidRPr="00B71314">
              <w:t xml:space="preserve">Έλεγχος ασφαλειών </w:t>
            </w:r>
          </w:p>
        </w:tc>
        <w:tc>
          <w:tcPr>
            <w:tcW w:w="5400" w:type="dxa"/>
            <w:vAlign w:val="center"/>
          </w:tcPr>
          <w:p w14:paraId="09D8E71D" w14:textId="77777777" w:rsidR="00B71314" w:rsidRPr="00B71314" w:rsidRDefault="00B71314" w:rsidP="00B71314">
            <w:r w:rsidRPr="00B71314">
              <w:t>ΗΜΕΡΗΣΙΑ</w:t>
            </w:r>
          </w:p>
        </w:tc>
      </w:tr>
      <w:tr w:rsidR="00B71314" w:rsidRPr="00B71314" w14:paraId="71B9EB6A" w14:textId="77777777" w:rsidTr="00B71314">
        <w:trPr>
          <w:trHeight w:val="600"/>
        </w:trPr>
        <w:tc>
          <w:tcPr>
            <w:tcW w:w="534" w:type="dxa"/>
            <w:vAlign w:val="center"/>
          </w:tcPr>
          <w:p w14:paraId="2DB6ED15" w14:textId="77777777" w:rsidR="00B71314" w:rsidRPr="00B71314" w:rsidRDefault="00B71314" w:rsidP="00B71314">
            <w:r w:rsidRPr="00B71314">
              <w:t>8</w:t>
            </w:r>
          </w:p>
        </w:tc>
        <w:tc>
          <w:tcPr>
            <w:tcW w:w="4188" w:type="dxa"/>
            <w:vAlign w:val="center"/>
          </w:tcPr>
          <w:p w14:paraId="5DB21A7D" w14:textId="77777777" w:rsidR="00B71314" w:rsidRPr="00B71314" w:rsidRDefault="00B71314" w:rsidP="00B71314">
            <w:r w:rsidRPr="00B71314">
              <w:t xml:space="preserve">Πεδίο αντιστάθμισης cosφ </w:t>
            </w:r>
          </w:p>
        </w:tc>
        <w:tc>
          <w:tcPr>
            <w:tcW w:w="4918" w:type="dxa"/>
            <w:vAlign w:val="center"/>
          </w:tcPr>
          <w:p w14:paraId="14AF21C7" w14:textId="77777777" w:rsidR="00B71314" w:rsidRPr="00B71314" w:rsidRDefault="00B71314" w:rsidP="00B71314">
            <w:r w:rsidRPr="00B71314">
              <w:t xml:space="preserve">Αμπερομέτρηση πυκνωτών </w:t>
            </w:r>
          </w:p>
        </w:tc>
        <w:tc>
          <w:tcPr>
            <w:tcW w:w="5400" w:type="dxa"/>
            <w:vAlign w:val="center"/>
          </w:tcPr>
          <w:p w14:paraId="1DAF8625" w14:textId="77777777" w:rsidR="00B71314" w:rsidRPr="00B71314" w:rsidRDefault="00B71314" w:rsidP="00B71314">
            <w:r w:rsidRPr="00B71314">
              <w:t>ΜΗΝΙΑΙΑ</w:t>
            </w:r>
          </w:p>
        </w:tc>
      </w:tr>
      <w:tr w:rsidR="00B71314" w:rsidRPr="00B71314" w14:paraId="41CE44D7" w14:textId="77777777" w:rsidTr="00B71314">
        <w:trPr>
          <w:trHeight w:val="600"/>
        </w:trPr>
        <w:tc>
          <w:tcPr>
            <w:tcW w:w="534" w:type="dxa"/>
            <w:vAlign w:val="center"/>
          </w:tcPr>
          <w:p w14:paraId="048947A2" w14:textId="77777777" w:rsidR="00B71314" w:rsidRPr="00B71314" w:rsidRDefault="00B71314" w:rsidP="00B71314"/>
        </w:tc>
        <w:tc>
          <w:tcPr>
            <w:tcW w:w="4188" w:type="dxa"/>
            <w:vAlign w:val="center"/>
          </w:tcPr>
          <w:p w14:paraId="218DCAB9" w14:textId="77777777" w:rsidR="00B71314" w:rsidRPr="00B71314" w:rsidRDefault="00B71314" w:rsidP="00B71314"/>
        </w:tc>
        <w:tc>
          <w:tcPr>
            <w:tcW w:w="4918" w:type="dxa"/>
            <w:vAlign w:val="center"/>
          </w:tcPr>
          <w:p w14:paraId="57A6EFE0" w14:textId="77777777" w:rsidR="00B71314" w:rsidRPr="00B71314" w:rsidRDefault="00B71314" w:rsidP="00B71314"/>
        </w:tc>
        <w:tc>
          <w:tcPr>
            <w:tcW w:w="5400" w:type="dxa"/>
            <w:vAlign w:val="center"/>
          </w:tcPr>
          <w:p w14:paraId="3A4D47F5" w14:textId="77777777" w:rsidR="00B71314" w:rsidRPr="00B71314" w:rsidRDefault="00B71314" w:rsidP="00B71314"/>
        </w:tc>
      </w:tr>
      <w:tr w:rsidR="00B71314" w:rsidRPr="00B71314" w14:paraId="47075FB2" w14:textId="77777777" w:rsidTr="00B71314">
        <w:trPr>
          <w:trHeight w:val="600"/>
        </w:trPr>
        <w:tc>
          <w:tcPr>
            <w:tcW w:w="534" w:type="dxa"/>
            <w:shd w:val="clear" w:color="000000" w:fill="FFFF00"/>
            <w:vAlign w:val="center"/>
          </w:tcPr>
          <w:p w14:paraId="2133C6D9" w14:textId="77777777" w:rsidR="00B71314" w:rsidRPr="00B71314" w:rsidRDefault="00B71314" w:rsidP="00B71314">
            <w:r w:rsidRPr="00B71314">
              <w:t>Ε</w:t>
            </w:r>
          </w:p>
        </w:tc>
        <w:tc>
          <w:tcPr>
            <w:tcW w:w="4188" w:type="dxa"/>
            <w:shd w:val="clear" w:color="000000" w:fill="FFFF00"/>
            <w:vAlign w:val="center"/>
          </w:tcPr>
          <w:p w14:paraId="5A602508" w14:textId="77777777" w:rsidR="00B71314" w:rsidRPr="00B71314" w:rsidRDefault="00B71314" w:rsidP="00B71314">
            <w:r w:rsidRPr="00B71314">
              <w:t xml:space="preserve">Ηλεκτρικοί πίνακες </w:t>
            </w:r>
          </w:p>
        </w:tc>
        <w:tc>
          <w:tcPr>
            <w:tcW w:w="4918" w:type="dxa"/>
            <w:vAlign w:val="center"/>
          </w:tcPr>
          <w:p w14:paraId="35799892" w14:textId="77777777" w:rsidR="00B71314" w:rsidRPr="00B71314" w:rsidRDefault="00B71314" w:rsidP="00B71314">
            <w:r w:rsidRPr="00B71314">
              <w:t> </w:t>
            </w:r>
          </w:p>
        </w:tc>
        <w:tc>
          <w:tcPr>
            <w:tcW w:w="5400" w:type="dxa"/>
            <w:vAlign w:val="center"/>
          </w:tcPr>
          <w:p w14:paraId="14DEEBC3" w14:textId="77777777" w:rsidR="00B71314" w:rsidRPr="00B71314" w:rsidRDefault="00B71314" w:rsidP="00B71314">
            <w:r w:rsidRPr="00B71314">
              <w:t> </w:t>
            </w:r>
          </w:p>
        </w:tc>
      </w:tr>
      <w:tr w:rsidR="00B71314" w:rsidRPr="00B71314" w14:paraId="2ADBEDA1" w14:textId="77777777" w:rsidTr="00B71314">
        <w:trPr>
          <w:trHeight w:val="600"/>
        </w:trPr>
        <w:tc>
          <w:tcPr>
            <w:tcW w:w="534" w:type="dxa"/>
            <w:vAlign w:val="center"/>
          </w:tcPr>
          <w:p w14:paraId="00EF10ED" w14:textId="77777777" w:rsidR="00B71314" w:rsidRPr="00B71314" w:rsidRDefault="00B71314" w:rsidP="00B71314">
            <w:r w:rsidRPr="00B71314">
              <w:t> </w:t>
            </w:r>
          </w:p>
        </w:tc>
        <w:tc>
          <w:tcPr>
            <w:tcW w:w="4188" w:type="dxa"/>
            <w:vAlign w:val="center"/>
          </w:tcPr>
          <w:p w14:paraId="6E68FEBB" w14:textId="77777777" w:rsidR="00B71314" w:rsidRPr="00B71314" w:rsidRDefault="00B71314" w:rsidP="00B71314">
            <w:r w:rsidRPr="00B71314">
              <w:t> </w:t>
            </w:r>
          </w:p>
        </w:tc>
        <w:tc>
          <w:tcPr>
            <w:tcW w:w="4918" w:type="dxa"/>
            <w:vAlign w:val="center"/>
          </w:tcPr>
          <w:p w14:paraId="4D013356" w14:textId="77777777" w:rsidR="00B71314" w:rsidRPr="00B71314" w:rsidRDefault="00B71314" w:rsidP="00B71314">
            <w:r w:rsidRPr="00B71314">
              <w:t> </w:t>
            </w:r>
          </w:p>
        </w:tc>
        <w:tc>
          <w:tcPr>
            <w:tcW w:w="5400" w:type="dxa"/>
            <w:vAlign w:val="center"/>
          </w:tcPr>
          <w:p w14:paraId="421B42BC" w14:textId="77777777" w:rsidR="00B71314" w:rsidRPr="00B71314" w:rsidRDefault="00B71314" w:rsidP="00B71314">
            <w:r w:rsidRPr="00B71314">
              <w:t> </w:t>
            </w:r>
          </w:p>
        </w:tc>
      </w:tr>
      <w:tr w:rsidR="00B71314" w:rsidRPr="00B71314" w14:paraId="3B413B84" w14:textId="77777777" w:rsidTr="00B71314">
        <w:trPr>
          <w:trHeight w:val="600"/>
        </w:trPr>
        <w:tc>
          <w:tcPr>
            <w:tcW w:w="534" w:type="dxa"/>
            <w:vAlign w:val="center"/>
          </w:tcPr>
          <w:p w14:paraId="52381054" w14:textId="77777777" w:rsidR="00B71314" w:rsidRPr="00B71314" w:rsidRDefault="00B71314" w:rsidP="00B71314">
            <w:r w:rsidRPr="00B71314">
              <w:t>1</w:t>
            </w:r>
          </w:p>
        </w:tc>
        <w:tc>
          <w:tcPr>
            <w:tcW w:w="4188" w:type="dxa"/>
            <w:vAlign w:val="center"/>
          </w:tcPr>
          <w:p w14:paraId="4BD7545C" w14:textId="77777777" w:rsidR="00B71314" w:rsidRPr="00B71314" w:rsidRDefault="00B71314" w:rsidP="00B71314">
            <w:pPr>
              <w:rPr>
                <w:lang w:val="el-GR"/>
              </w:rPr>
            </w:pPr>
            <w:r w:rsidRPr="00B71314">
              <w:rPr>
                <w:lang w:val="el-GR"/>
              </w:rPr>
              <w:t xml:space="preserve">Πίνακες Χειρουργείων, ΜΕΘ, ΤΕΠ, κλπ </w:t>
            </w:r>
          </w:p>
        </w:tc>
        <w:tc>
          <w:tcPr>
            <w:tcW w:w="4918" w:type="dxa"/>
            <w:vAlign w:val="center"/>
          </w:tcPr>
          <w:p w14:paraId="1ECC3234" w14:textId="77777777" w:rsidR="00B71314" w:rsidRPr="00B71314" w:rsidRDefault="00B71314" w:rsidP="00B71314">
            <w:pPr>
              <w:rPr>
                <w:lang w:val="el-GR"/>
              </w:rPr>
            </w:pPr>
            <w:r w:rsidRPr="00B71314">
              <w:rPr>
                <w:lang w:val="el-GR"/>
              </w:rPr>
              <w:t xml:space="preserve">Δοκιμή συσκευής "ΤΕΣΤ ΜΟΝΩΣΗΣ"/Έλεγχος </w:t>
            </w:r>
          </w:p>
        </w:tc>
        <w:tc>
          <w:tcPr>
            <w:tcW w:w="5400" w:type="dxa"/>
            <w:vAlign w:val="center"/>
          </w:tcPr>
          <w:p w14:paraId="1AAEB422" w14:textId="77777777" w:rsidR="00B71314" w:rsidRPr="00B71314" w:rsidRDefault="00B71314" w:rsidP="00B71314">
            <w:r w:rsidRPr="00B71314">
              <w:t>ΜΗΝΙΑΙΟΣ</w:t>
            </w:r>
          </w:p>
        </w:tc>
      </w:tr>
      <w:tr w:rsidR="00B71314" w:rsidRPr="00B71314" w14:paraId="0C3DC8AE" w14:textId="77777777" w:rsidTr="00B71314">
        <w:trPr>
          <w:trHeight w:val="600"/>
        </w:trPr>
        <w:tc>
          <w:tcPr>
            <w:tcW w:w="534" w:type="dxa"/>
            <w:vAlign w:val="center"/>
          </w:tcPr>
          <w:p w14:paraId="50951583" w14:textId="77777777" w:rsidR="00B71314" w:rsidRPr="00B71314" w:rsidRDefault="00B71314" w:rsidP="00B71314">
            <w:r w:rsidRPr="00B71314">
              <w:t>2</w:t>
            </w:r>
          </w:p>
        </w:tc>
        <w:tc>
          <w:tcPr>
            <w:tcW w:w="4188" w:type="dxa"/>
            <w:vAlign w:val="center"/>
          </w:tcPr>
          <w:p w14:paraId="02672546" w14:textId="77777777" w:rsidR="00B71314" w:rsidRPr="00B71314" w:rsidRDefault="00B71314" w:rsidP="00B71314">
            <w:r w:rsidRPr="00B71314">
              <w:t xml:space="preserve">Ηλεκτρικοί πίνακες </w:t>
            </w:r>
          </w:p>
        </w:tc>
        <w:tc>
          <w:tcPr>
            <w:tcW w:w="4918" w:type="dxa"/>
            <w:vAlign w:val="center"/>
          </w:tcPr>
          <w:p w14:paraId="4A0DAA5F" w14:textId="77777777" w:rsidR="00B71314" w:rsidRPr="00B71314" w:rsidRDefault="00B71314" w:rsidP="00B71314">
            <w:r w:rsidRPr="00B71314">
              <w:t xml:space="preserve">Σύσφιξη στοιχείων </w:t>
            </w:r>
          </w:p>
        </w:tc>
        <w:tc>
          <w:tcPr>
            <w:tcW w:w="5400" w:type="dxa"/>
            <w:vAlign w:val="center"/>
          </w:tcPr>
          <w:p w14:paraId="094DE458" w14:textId="77777777" w:rsidR="00B71314" w:rsidRPr="00B71314" w:rsidRDefault="00B71314" w:rsidP="00B71314">
            <w:r w:rsidRPr="00B71314">
              <w:t>ΕΤΗΣΙΑ/ΜΑΡΤΙΟΣ</w:t>
            </w:r>
          </w:p>
        </w:tc>
      </w:tr>
      <w:tr w:rsidR="00B71314" w:rsidRPr="00B71314" w14:paraId="32929E07" w14:textId="77777777" w:rsidTr="00B71314">
        <w:trPr>
          <w:trHeight w:val="600"/>
        </w:trPr>
        <w:tc>
          <w:tcPr>
            <w:tcW w:w="534" w:type="dxa"/>
            <w:vAlign w:val="center"/>
          </w:tcPr>
          <w:p w14:paraId="39488457" w14:textId="77777777" w:rsidR="00B71314" w:rsidRPr="00B71314" w:rsidRDefault="00B71314" w:rsidP="00B71314">
            <w:r w:rsidRPr="00B71314">
              <w:t> </w:t>
            </w:r>
          </w:p>
        </w:tc>
        <w:tc>
          <w:tcPr>
            <w:tcW w:w="4188" w:type="dxa"/>
            <w:vAlign w:val="center"/>
          </w:tcPr>
          <w:p w14:paraId="2E09E23C" w14:textId="77777777" w:rsidR="00B71314" w:rsidRPr="00B71314" w:rsidRDefault="00B71314" w:rsidP="00B71314">
            <w:r w:rsidRPr="00B71314">
              <w:t> </w:t>
            </w:r>
          </w:p>
        </w:tc>
        <w:tc>
          <w:tcPr>
            <w:tcW w:w="4918" w:type="dxa"/>
            <w:vAlign w:val="center"/>
          </w:tcPr>
          <w:p w14:paraId="4C38EF76" w14:textId="77777777" w:rsidR="00B71314" w:rsidRPr="00B71314" w:rsidRDefault="00B71314" w:rsidP="00B71314">
            <w:r w:rsidRPr="00B71314">
              <w:t> </w:t>
            </w:r>
          </w:p>
        </w:tc>
        <w:tc>
          <w:tcPr>
            <w:tcW w:w="5400" w:type="dxa"/>
            <w:vAlign w:val="center"/>
          </w:tcPr>
          <w:p w14:paraId="3F476FA3" w14:textId="77777777" w:rsidR="00B71314" w:rsidRPr="00B71314" w:rsidRDefault="00B71314" w:rsidP="00B71314">
            <w:r w:rsidRPr="00B71314">
              <w:t> </w:t>
            </w:r>
          </w:p>
        </w:tc>
      </w:tr>
      <w:tr w:rsidR="00B71314" w:rsidRPr="00B71314" w14:paraId="18E6B602" w14:textId="77777777" w:rsidTr="00B71314">
        <w:trPr>
          <w:trHeight w:val="600"/>
        </w:trPr>
        <w:tc>
          <w:tcPr>
            <w:tcW w:w="534" w:type="dxa"/>
            <w:shd w:val="clear" w:color="000000" w:fill="FFFF00"/>
            <w:vAlign w:val="center"/>
          </w:tcPr>
          <w:p w14:paraId="3DC535E7" w14:textId="77777777" w:rsidR="00B71314" w:rsidRPr="00B71314" w:rsidRDefault="00B71314" w:rsidP="00B71314">
            <w:r w:rsidRPr="00B71314">
              <w:t>ΣΤ</w:t>
            </w:r>
          </w:p>
        </w:tc>
        <w:tc>
          <w:tcPr>
            <w:tcW w:w="4188" w:type="dxa"/>
            <w:shd w:val="clear" w:color="000000" w:fill="FFFF00"/>
            <w:vAlign w:val="center"/>
          </w:tcPr>
          <w:p w14:paraId="51B1C412" w14:textId="77777777" w:rsidR="00B71314" w:rsidRPr="00B71314" w:rsidRDefault="00B71314" w:rsidP="00B71314">
            <w:r w:rsidRPr="00B71314">
              <w:t xml:space="preserve">Κεντρικά UPS </w:t>
            </w:r>
          </w:p>
        </w:tc>
        <w:tc>
          <w:tcPr>
            <w:tcW w:w="4918" w:type="dxa"/>
            <w:vAlign w:val="center"/>
          </w:tcPr>
          <w:p w14:paraId="2BBBC89F" w14:textId="77777777" w:rsidR="00B71314" w:rsidRPr="00B71314" w:rsidRDefault="00B71314" w:rsidP="00B71314">
            <w:r w:rsidRPr="00B71314">
              <w:t> </w:t>
            </w:r>
          </w:p>
        </w:tc>
        <w:tc>
          <w:tcPr>
            <w:tcW w:w="5400" w:type="dxa"/>
            <w:vAlign w:val="center"/>
          </w:tcPr>
          <w:p w14:paraId="5E0C4CAF" w14:textId="77777777" w:rsidR="00B71314" w:rsidRPr="00B71314" w:rsidRDefault="00B71314" w:rsidP="00B71314">
            <w:r w:rsidRPr="00B71314">
              <w:t> </w:t>
            </w:r>
          </w:p>
        </w:tc>
      </w:tr>
      <w:tr w:rsidR="00B71314" w:rsidRPr="00B71314" w14:paraId="5AF131E7" w14:textId="77777777" w:rsidTr="00B71314">
        <w:trPr>
          <w:trHeight w:val="600"/>
        </w:trPr>
        <w:tc>
          <w:tcPr>
            <w:tcW w:w="534" w:type="dxa"/>
            <w:vAlign w:val="center"/>
          </w:tcPr>
          <w:p w14:paraId="65E13BCC" w14:textId="77777777" w:rsidR="00B71314" w:rsidRPr="00B71314" w:rsidRDefault="00B71314" w:rsidP="00B71314">
            <w:r w:rsidRPr="00B71314">
              <w:lastRenderedPageBreak/>
              <w:t>1</w:t>
            </w:r>
          </w:p>
        </w:tc>
        <w:tc>
          <w:tcPr>
            <w:tcW w:w="4188" w:type="dxa"/>
            <w:vAlign w:val="center"/>
          </w:tcPr>
          <w:p w14:paraId="0CBFEF7B" w14:textId="77777777" w:rsidR="00B71314" w:rsidRPr="00B71314" w:rsidRDefault="00B71314" w:rsidP="00B71314">
            <w:r w:rsidRPr="00B71314">
              <w:t xml:space="preserve">Κεντρικά UPS </w:t>
            </w:r>
          </w:p>
        </w:tc>
        <w:tc>
          <w:tcPr>
            <w:tcW w:w="4918" w:type="dxa"/>
            <w:vAlign w:val="center"/>
          </w:tcPr>
          <w:p w14:paraId="3A530A84" w14:textId="77777777" w:rsidR="00B71314" w:rsidRPr="00B71314" w:rsidRDefault="00B71314" w:rsidP="00B71314">
            <w:pPr>
              <w:rPr>
                <w:lang w:val="el-GR"/>
              </w:rPr>
            </w:pPr>
            <w:r w:rsidRPr="00B71314">
              <w:rPr>
                <w:lang w:val="el-GR"/>
              </w:rPr>
              <w:t>Καταγραφή ενδείξεων (</w:t>
            </w:r>
            <w:r w:rsidRPr="00B71314">
              <w:t>V</w:t>
            </w:r>
            <w:r w:rsidRPr="00B71314">
              <w:rPr>
                <w:lang w:val="el-GR"/>
              </w:rPr>
              <w:t xml:space="preserve"> - </w:t>
            </w:r>
            <w:r w:rsidRPr="00B71314">
              <w:t>A</w:t>
            </w:r>
            <w:r w:rsidRPr="00B71314">
              <w:rPr>
                <w:lang w:val="el-GR"/>
              </w:rPr>
              <w:t xml:space="preserve"> - φορτίο %) </w:t>
            </w:r>
          </w:p>
        </w:tc>
        <w:tc>
          <w:tcPr>
            <w:tcW w:w="5400" w:type="dxa"/>
            <w:vAlign w:val="center"/>
          </w:tcPr>
          <w:p w14:paraId="1EC732B6" w14:textId="77777777" w:rsidR="00B71314" w:rsidRPr="00B71314" w:rsidRDefault="00B71314" w:rsidP="00B71314">
            <w:r w:rsidRPr="00B71314">
              <w:t>ΗΜΕΡΗΣΙΑ</w:t>
            </w:r>
          </w:p>
        </w:tc>
      </w:tr>
      <w:tr w:rsidR="00B71314" w:rsidRPr="00B71314" w14:paraId="72597400" w14:textId="77777777" w:rsidTr="00B71314">
        <w:trPr>
          <w:trHeight w:val="600"/>
        </w:trPr>
        <w:tc>
          <w:tcPr>
            <w:tcW w:w="534" w:type="dxa"/>
            <w:vAlign w:val="center"/>
          </w:tcPr>
          <w:p w14:paraId="72145730" w14:textId="77777777" w:rsidR="00B71314" w:rsidRPr="00B71314" w:rsidRDefault="00B71314" w:rsidP="00B71314">
            <w:r w:rsidRPr="00B71314">
              <w:t>2</w:t>
            </w:r>
          </w:p>
        </w:tc>
        <w:tc>
          <w:tcPr>
            <w:tcW w:w="4188" w:type="dxa"/>
            <w:vAlign w:val="center"/>
          </w:tcPr>
          <w:p w14:paraId="1161B856" w14:textId="77777777" w:rsidR="00B71314" w:rsidRPr="00B71314" w:rsidRDefault="00B71314" w:rsidP="00B71314">
            <w:r w:rsidRPr="00B71314">
              <w:t xml:space="preserve">Κεντρικά UPS </w:t>
            </w:r>
          </w:p>
        </w:tc>
        <w:tc>
          <w:tcPr>
            <w:tcW w:w="4918" w:type="dxa"/>
            <w:vAlign w:val="center"/>
          </w:tcPr>
          <w:p w14:paraId="6CE9844B" w14:textId="77777777" w:rsidR="00B71314" w:rsidRPr="00B71314" w:rsidRDefault="00B71314" w:rsidP="00B71314">
            <w:r w:rsidRPr="00B71314">
              <w:t xml:space="preserve">Καθαρισμός χώρου και μηχανημάτων </w:t>
            </w:r>
          </w:p>
        </w:tc>
        <w:tc>
          <w:tcPr>
            <w:tcW w:w="5400" w:type="dxa"/>
            <w:vAlign w:val="center"/>
          </w:tcPr>
          <w:p w14:paraId="55853545" w14:textId="77777777" w:rsidR="00B71314" w:rsidRPr="00B71314" w:rsidRDefault="00B71314" w:rsidP="00B71314">
            <w:r w:rsidRPr="00B71314">
              <w:t>ΜΗΝΙΑΙΑ</w:t>
            </w:r>
          </w:p>
        </w:tc>
      </w:tr>
      <w:tr w:rsidR="00B71314" w:rsidRPr="00B71314" w14:paraId="1D8F2477" w14:textId="77777777" w:rsidTr="00B71314">
        <w:trPr>
          <w:trHeight w:val="600"/>
        </w:trPr>
        <w:tc>
          <w:tcPr>
            <w:tcW w:w="534" w:type="dxa"/>
            <w:vAlign w:val="center"/>
          </w:tcPr>
          <w:p w14:paraId="6CC41F54" w14:textId="77777777" w:rsidR="00B71314" w:rsidRPr="00B71314" w:rsidRDefault="00B71314" w:rsidP="00B71314">
            <w:r w:rsidRPr="00B71314">
              <w:t>3</w:t>
            </w:r>
          </w:p>
        </w:tc>
        <w:tc>
          <w:tcPr>
            <w:tcW w:w="4188" w:type="dxa"/>
            <w:vAlign w:val="center"/>
          </w:tcPr>
          <w:p w14:paraId="3AF2D91F" w14:textId="77777777" w:rsidR="00B71314" w:rsidRPr="00B71314" w:rsidRDefault="00B71314" w:rsidP="00B71314">
            <w:r w:rsidRPr="00B71314">
              <w:t xml:space="preserve">Κεντρικά UPS </w:t>
            </w:r>
          </w:p>
        </w:tc>
        <w:tc>
          <w:tcPr>
            <w:tcW w:w="4918" w:type="dxa"/>
            <w:vAlign w:val="center"/>
          </w:tcPr>
          <w:p w14:paraId="11803AA1" w14:textId="77777777" w:rsidR="00B71314" w:rsidRPr="00B71314" w:rsidRDefault="00B71314" w:rsidP="00B71314">
            <w:r w:rsidRPr="00B71314">
              <w:t xml:space="preserve">Δοκιμή/ΈΛΕΓΧΟΣ επάρκειας μπαταριών </w:t>
            </w:r>
          </w:p>
        </w:tc>
        <w:tc>
          <w:tcPr>
            <w:tcW w:w="5400" w:type="dxa"/>
            <w:vAlign w:val="center"/>
          </w:tcPr>
          <w:p w14:paraId="7F55E716" w14:textId="77777777" w:rsidR="00B71314" w:rsidRPr="00B71314" w:rsidRDefault="00B71314" w:rsidP="00B71314">
            <w:r w:rsidRPr="00B71314">
              <w:t>ΜΗΝΙΑΙΑ</w:t>
            </w:r>
          </w:p>
        </w:tc>
      </w:tr>
      <w:tr w:rsidR="00B71314" w:rsidRPr="00B71314" w14:paraId="703A470D" w14:textId="77777777" w:rsidTr="00B71314">
        <w:trPr>
          <w:trHeight w:val="600"/>
        </w:trPr>
        <w:tc>
          <w:tcPr>
            <w:tcW w:w="534" w:type="dxa"/>
            <w:vAlign w:val="center"/>
          </w:tcPr>
          <w:p w14:paraId="1776AB3F" w14:textId="77777777" w:rsidR="00B71314" w:rsidRPr="00B71314" w:rsidRDefault="00B71314" w:rsidP="00B71314">
            <w:r w:rsidRPr="00B71314">
              <w:t>4</w:t>
            </w:r>
          </w:p>
        </w:tc>
        <w:tc>
          <w:tcPr>
            <w:tcW w:w="4188" w:type="dxa"/>
            <w:vAlign w:val="center"/>
          </w:tcPr>
          <w:p w14:paraId="3E944456" w14:textId="77777777" w:rsidR="00B71314" w:rsidRPr="00B71314" w:rsidRDefault="00B71314" w:rsidP="00B71314">
            <w:r w:rsidRPr="00B71314">
              <w:t>Κλιματιστικές Μονάδες</w:t>
            </w:r>
          </w:p>
        </w:tc>
        <w:tc>
          <w:tcPr>
            <w:tcW w:w="4918" w:type="dxa"/>
            <w:vAlign w:val="center"/>
          </w:tcPr>
          <w:p w14:paraId="590E76C6" w14:textId="77777777" w:rsidR="00B71314" w:rsidRPr="00B71314" w:rsidRDefault="00B71314" w:rsidP="00B71314">
            <w:r w:rsidRPr="00B71314">
              <w:t>Έλεγχος Λειτουργίας</w:t>
            </w:r>
          </w:p>
        </w:tc>
        <w:tc>
          <w:tcPr>
            <w:tcW w:w="5400" w:type="dxa"/>
            <w:vAlign w:val="center"/>
          </w:tcPr>
          <w:p w14:paraId="1AEF7A79" w14:textId="77777777" w:rsidR="00B71314" w:rsidRPr="00B71314" w:rsidRDefault="00B71314" w:rsidP="00B71314">
            <w:r w:rsidRPr="00B71314">
              <w:t>ΗΜΕΡΗΣΙΑ</w:t>
            </w:r>
          </w:p>
        </w:tc>
      </w:tr>
      <w:tr w:rsidR="00B71314" w:rsidRPr="00B71314" w14:paraId="4D2C4549" w14:textId="77777777" w:rsidTr="00B71314">
        <w:trPr>
          <w:trHeight w:val="600"/>
        </w:trPr>
        <w:tc>
          <w:tcPr>
            <w:tcW w:w="534" w:type="dxa"/>
            <w:vAlign w:val="center"/>
          </w:tcPr>
          <w:p w14:paraId="06C4A86D" w14:textId="77777777" w:rsidR="00B71314" w:rsidRPr="00B71314" w:rsidRDefault="00B71314" w:rsidP="00B71314">
            <w:r w:rsidRPr="00B71314">
              <w:t> </w:t>
            </w:r>
          </w:p>
        </w:tc>
        <w:tc>
          <w:tcPr>
            <w:tcW w:w="4188" w:type="dxa"/>
            <w:vAlign w:val="center"/>
          </w:tcPr>
          <w:p w14:paraId="417E03E3" w14:textId="77777777" w:rsidR="00B71314" w:rsidRPr="00B71314" w:rsidRDefault="00B71314" w:rsidP="00B71314">
            <w:r w:rsidRPr="00B71314">
              <w:t> </w:t>
            </w:r>
          </w:p>
        </w:tc>
        <w:tc>
          <w:tcPr>
            <w:tcW w:w="4918" w:type="dxa"/>
            <w:vAlign w:val="center"/>
          </w:tcPr>
          <w:p w14:paraId="1A67EE57" w14:textId="77777777" w:rsidR="00B71314" w:rsidRPr="00B71314" w:rsidRDefault="00B71314" w:rsidP="00B71314">
            <w:r w:rsidRPr="00B71314">
              <w:t> </w:t>
            </w:r>
          </w:p>
        </w:tc>
        <w:tc>
          <w:tcPr>
            <w:tcW w:w="5400" w:type="dxa"/>
            <w:vAlign w:val="center"/>
          </w:tcPr>
          <w:p w14:paraId="202F2F0A" w14:textId="77777777" w:rsidR="00B71314" w:rsidRPr="00B71314" w:rsidRDefault="00B71314" w:rsidP="00B71314">
            <w:r w:rsidRPr="00B71314">
              <w:t> </w:t>
            </w:r>
          </w:p>
        </w:tc>
      </w:tr>
      <w:tr w:rsidR="00B71314" w:rsidRPr="00B71314" w14:paraId="79788CF4" w14:textId="77777777" w:rsidTr="00B71314">
        <w:trPr>
          <w:trHeight w:val="600"/>
        </w:trPr>
        <w:tc>
          <w:tcPr>
            <w:tcW w:w="534" w:type="dxa"/>
            <w:shd w:val="clear" w:color="000000" w:fill="FFFF00"/>
            <w:vAlign w:val="center"/>
          </w:tcPr>
          <w:p w14:paraId="366AD344" w14:textId="77777777" w:rsidR="00B71314" w:rsidRPr="00B71314" w:rsidRDefault="00B71314" w:rsidP="00B71314">
            <w:r w:rsidRPr="00B71314">
              <w:t>Ζ</w:t>
            </w:r>
          </w:p>
        </w:tc>
        <w:tc>
          <w:tcPr>
            <w:tcW w:w="4188" w:type="dxa"/>
            <w:shd w:val="clear" w:color="000000" w:fill="FFFF00"/>
            <w:vAlign w:val="center"/>
          </w:tcPr>
          <w:p w14:paraId="3B37B810" w14:textId="77777777" w:rsidR="00B71314" w:rsidRPr="00B71314" w:rsidRDefault="00B71314" w:rsidP="00B71314">
            <w:r w:rsidRPr="00B71314">
              <w:t xml:space="preserve">Εγκαταστάσεις Ιατρικών αερίων </w:t>
            </w:r>
          </w:p>
        </w:tc>
        <w:tc>
          <w:tcPr>
            <w:tcW w:w="4918" w:type="dxa"/>
            <w:vAlign w:val="center"/>
          </w:tcPr>
          <w:p w14:paraId="639D07EA" w14:textId="77777777" w:rsidR="00B71314" w:rsidRPr="00B71314" w:rsidRDefault="00B71314" w:rsidP="00B71314">
            <w:r w:rsidRPr="00B71314">
              <w:t> </w:t>
            </w:r>
          </w:p>
        </w:tc>
        <w:tc>
          <w:tcPr>
            <w:tcW w:w="5400" w:type="dxa"/>
            <w:vAlign w:val="center"/>
          </w:tcPr>
          <w:p w14:paraId="1A458E80" w14:textId="77777777" w:rsidR="00B71314" w:rsidRPr="00B71314" w:rsidRDefault="00B71314" w:rsidP="00B71314">
            <w:r w:rsidRPr="00B71314">
              <w:t> </w:t>
            </w:r>
          </w:p>
        </w:tc>
      </w:tr>
      <w:tr w:rsidR="00B71314" w:rsidRPr="00B71314" w14:paraId="065C6DAA" w14:textId="77777777" w:rsidTr="00B71314">
        <w:trPr>
          <w:trHeight w:val="600"/>
        </w:trPr>
        <w:tc>
          <w:tcPr>
            <w:tcW w:w="534" w:type="dxa"/>
            <w:vAlign w:val="center"/>
          </w:tcPr>
          <w:p w14:paraId="20C45F48" w14:textId="77777777" w:rsidR="00B71314" w:rsidRPr="00B71314" w:rsidRDefault="00B71314" w:rsidP="00B71314">
            <w:r w:rsidRPr="00B71314">
              <w:t>1</w:t>
            </w:r>
          </w:p>
        </w:tc>
        <w:tc>
          <w:tcPr>
            <w:tcW w:w="4188" w:type="dxa"/>
            <w:vAlign w:val="center"/>
          </w:tcPr>
          <w:p w14:paraId="288823B3" w14:textId="77777777" w:rsidR="00B71314" w:rsidRPr="00B71314" w:rsidRDefault="00B71314" w:rsidP="00B71314">
            <w:r w:rsidRPr="00B71314">
              <w:t>Κέντρο Ο2</w:t>
            </w:r>
          </w:p>
        </w:tc>
        <w:tc>
          <w:tcPr>
            <w:tcW w:w="4918" w:type="dxa"/>
            <w:vAlign w:val="center"/>
          </w:tcPr>
          <w:p w14:paraId="09CE5C01" w14:textId="77777777" w:rsidR="00B71314" w:rsidRPr="00B71314" w:rsidRDefault="00B71314" w:rsidP="00B71314">
            <w:r w:rsidRPr="00B71314">
              <w:t xml:space="preserve">Καταγραφή πίεσης κύριου δικτύου </w:t>
            </w:r>
          </w:p>
        </w:tc>
        <w:tc>
          <w:tcPr>
            <w:tcW w:w="5400" w:type="dxa"/>
            <w:vAlign w:val="center"/>
          </w:tcPr>
          <w:p w14:paraId="4CAC3AE6" w14:textId="77777777" w:rsidR="00B71314" w:rsidRPr="00B71314" w:rsidRDefault="00B71314" w:rsidP="00B71314">
            <w:r w:rsidRPr="00B71314">
              <w:t>ΗΜΕΡΗΣΙΑ</w:t>
            </w:r>
          </w:p>
        </w:tc>
      </w:tr>
      <w:tr w:rsidR="00B71314" w:rsidRPr="00B71314" w14:paraId="0C41F3B2" w14:textId="77777777" w:rsidTr="00B71314">
        <w:trPr>
          <w:trHeight w:val="600"/>
        </w:trPr>
        <w:tc>
          <w:tcPr>
            <w:tcW w:w="534" w:type="dxa"/>
            <w:vAlign w:val="center"/>
          </w:tcPr>
          <w:p w14:paraId="22E7B9A6" w14:textId="77777777" w:rsidR="00B71314" w:rsidRPr="00B71314" w:rsidRDefault="00B71314" w:rsidP="00B71314">
            <w:r w:rsidRPr="00B71314">
              <w:t>2</w:t>
            </w:r>
          </w:p>
        </w:tc>
        <w:tc>
          <w:tcPr>
            <w:tcW w:w="4188" w:type="dxa"/>
            <w:vAlign w:val="center"/>
          </w:tcPr>
          <w:p w14:paraId="2EC9D332" w14:textId="77777777" w:rsidR="00B71314" w:rsidRPr="00B71314" w:rsidRDefault="00B71314" w:rsidP="00B71314">
            <w:r w:rsidRPr="00B71314">
              <w:t xml:space="preserve">Κέντρα Ο2 &amp; Ν2 Ο </w:t>
            </w:r>
          </w:p>
        </w:tc>
        <w:tc>
          <w:tcPr>
            <w:tcW w:w="4918" w:type="dxa"/>
            <w:vAlign w:val="center"/>
          </w:tcPr>
          <w:p w14:paraId="0FB8005B" w14:textId="77777777" w:rsidR="00B71314" w:rsidRPr="00B71314" w:rsidRDefault="00B71314" w:rsidP="00B71314">
            <w:pPr>
              <w:rPr>
                <w:lang w:val="el-GR"/>
              </w:rPr>
            </w:pPr>
            <w:r w:rsidRPr="00B71314">
              <w:rPr>
                <w:lang w:val="el-GR"/>
              </w:rPr>
              <w:t xml:space="preserve">Καταγραφή πίεσης κύριας-εφεδρικής συστοιχίας </w:t>
            </w:r>
          </w:p>
        </w:tc>
        <w:tc>
          <w:tcPr>
            <w:tcW w:w="5400" w:type="dxa"/>
            <w:vAlign w:val="center"/>
          </w:tcPr>
          <w:p w14:paraId="20F258B6" w14:textId="77777777" w:rsidR="00B71314" w:rsidRPr="00B71314" w:rsidRDefault="00B71314" w:rsidP="00B71314">
            <w:r w:rsidRPr="00B71314">
              <w:t>ΗΜΕΡΗΣΙΑ</w:t>
            </w:r>
          </w:p>
        </w:tc>
      </w:tr>
      <w:tr w:rsidR="00B71314" w:rsidRPr="00B71314" w14:paraId="5C53901A" w14:textId="77777777" w:rsidTr="00B71314">
        <w:trPr>
          <w:trHeight w:val="600"/>
        </w:trPr>
        <w:tc>
          <w:tcPr>
            <w:tcW w:w="534" w:type="dxa"/>
            <w:vAlign w:val="center"/>
          </w:tcPr>
          <w:p w14:paraId="592EA245" w14:textId="77777777" w:rsidR="00B71314" w:rsidRPr="00B71314" w:rsidRDefault="00B71314" w:rsidP="00B71314">
            <w:r w:rsidRPr="00B71314">
              <w:t>3</w:t>
            </w:r>
          </w:p>
        </w:tc>
        <w:tc>
          <w:tcPr>
            <w:tcW w:w="4188" w:type="dxa"/>
            <w:vAlign w:val="center"/>
          </w:tcPr>
          <w:p w14:paraId="6D140A27" w14:textId="77777777" w:rsidR="00B71314" w:rsidRPr="00B71314" w:rsidRDefault="00B71314" w:rsidP="00B71314">
            <w:r w:rsidRPr="00B71314">
              <w:t xml:space="preserve">Κέντρα Ο2 &amp; Ν2Ο </w:t>
            </w:r>
          </w:p>
        </w:tc>
        <w:tc>
          <w:tcPr>
            <w:tcW w:w="4918" w:type="dxa"/>
            <w:vAlign w:val="center"/>
          </w:tcPr>
          <w:p w14:paraId="34D6793F" w14:textId="77777777" w:rsidR="00B71314" w:rsidRPr="00B71314" w:rsidRDefault="00B71314" w:rsidP="00B71314">
            <w:r w:rsidRPr="00B71314">
              <w:t xml:space="preserve">Έλεγχος στεγανότητας κέντρου </w:t>
            </w:r>
          </w:p>
        </w:tc>
        <w:tc>
          <w:tcPr>
            <w:tcW w:w="5400" w:type="dxa"/>
            <w:vAlign w:val="center"/>
          </w:tcPr>
          <w:p w14:paraId="22F64220" w14:textId="77777777" w:rsidR="00B71314" w:rsidRPr="00B71314" w:rsidRDefault="00B71314" w:rsidP="00B71314">
            <w:r w:rsidRPr="00B71314">
              <w:t>ΕΒΔΟΜΑΔΙΑΙΑ</w:t>
            </w:r>
          </w:p>
        </w:tc>
      </w:tr>
      <w:tr w:rsidR="00B71314" w:rsidRPr="00B71314" w14:paraId="5FE0665A" w14:textId="77777777" w:rsidTr="00B71314">
        <w:trPr>
          <w:trHeight w:val="600"/>
        </w:trPr>
        <w:tc>
          <w:tcPr>
            <w:tcW w:w="534" w:type="dxa"/>
            <w:vAlign w:val="center"/>
          </w:tcPr>
          <w:p w14:paraId="0CCC246B" w14:textId="77777777" w:rsidR="00B71314" w:rsidRPr="00B71314" w:rsidRDefault="00B71314" w:rsidP="00B71314">
            <w:r w:rsidRPr="00B71314">
              <w:t>4</w:t>
            </w:r>
          </w:p>
        </w:tc>
        <w:tc>
          <w:tcPr>
            <w:tcW w:w="4188" w:type="dxa"/>
            <w:vAlign w:val="center"/>
          </w:tcPr>
          <w:p w14:paraId="0E9DD0BA" w14:textId="77777777" w:rsidR="00B71314" w:rsidRPr="00B71314" w:rsidRDefault="00B71314" w:rsidP="00B71314">
            <w:r w:rsidRPr="00B71314">
              <w:t xml:space="preserve">Κέντρα Ο2 &amp; Ν2Ο </w:t>
            </w:r>
          </w:p>
        </w:tc>
        <w:tc>
          <w:tcPr>
            <w:tcW w:w="4918" w:type="dxa"/>
            <w:vAlign w:val="center"/>
          </w:tcPr>
          <w:p w14:paraId="575D175B" w14:textId="77777777" w:rsidR="00B71314" w:rsidRPr="00B71314" w:rsidRDefault="00B71314" w:rsidP="00B71314">
            <w:r w:rsidRPr="00B71314">
              <w:t xml:space="preserve">Έλεγχος φωτεινό-ηχητικής σήμανσης </w:t>
            </w:r>
          </w:p>
        </w:tc>
        <w:tc>
          <w:tcPr>
            <w:tcW w:w="5400" w:type="dxa"/>
            <w:vAlign w:val="center"/>
          </w:tcPr>
          <w:p w14:paraId="2955E935" w14:textId="77777777" w:rsidR="00B71314" w:rsidRPr="00B71314" w:rsidRDefault="00B71314" w:rsidP="00B71314">
            <w:r w:rsidRPr="00B71314">
              <w:t>ΕΒΔΟΜΑΔΙΑΙΑ</w:t>
            </w:r>
          </w:p>
        </w:tc>
      </w:tr>
      <w:tr w:rsidR="00B71314" w:rsidRPr="00B71314" w14:paraId="76D76162" w14:textId="77777777" w:rsidTr="00B71314">
        <w:trPr>
          <w:trHeight w:val="600"/>
        </w:trPr>
        <w:tc>
          <w:tcPr>
            <w:tcW w:w="534" w:type="dxa"/>
            <w:vAlign w:val="center"/>
          </w:tcPr>
          <w:p w14:paraId="3EC36B34" w14:textId="77777777" w:rsidR="00B71314" w:rsidRPr="00B71314" w:rsidRDefault="00B71314" w:rsidP="00B71314">
            <w:r w:rsidRPr="00B71314">
              <w:t>5</w:t>
            </w:r>
          </w:p>
        </w:tc>
        <w:tc>
          <w:tcPr>
            <w:tcW w:w="4188" w:type="dxa"/>
            <w:vAlign w:val="center"/>
          </w:tcPr>
          <w:p w14:paraId="69F481EE" w14:textId="77777777" w:rsidR="00B71314" w:rsidRPr="00B71314" w:rsidRDefault="00B71314" w:rsidP="00B71314">
            <w:r w:rsidRPr="00B71314">
              <w:t xml:space="preserve">Κέντρα Ο2 &amp; Ν2Ο </w:t>
            </w:r>
          </w:p>
        </w:tc>
        <w:tc>
          <w:tcPr>
            <w:tcW w:w="4918" w:type="dxa"/>
            <w:vAlign w:val="center"/>
          </w:tcPr>
          <w:p w14:paraId="642971B5" w14:textId="77777777" w:rsidR="00B71314" w:rsidRPr="00B71314" w:rsidRDefault="00B71314" w:rsidP="00B71314">
            <w:r w:rsidRPr="00B71314">
              <w:t xml:space="preserve">Έλεγχος λειτουργίας αναστροφέα </w:t>
            </w:r>
          </w:p>
        </w:tc>
        <w:tc>
          <w:tcPr>
            <w:tcW w:w="5400" w:type="dxa"/>
            <w:vAlign w:val="center"/>
          </w:tcPr>
          <w:p w14:paraId="24FC1C53" w14:textId="77777777" w:rsidR="00B71314" w:rsidRPr="00B71314" w:rsidRDefault="00B71314" w:rsidP="00B71314">
            <w:r w:rsidRPr="00B71314">
              <w:t>ΜΗΝΙΑΙΑ</w:t>
            </w:r>
          </w:p>
        </w:tc>
      </w:tr>
      <w:tr w:rsidR="00B71314" w:rsidRPr="00B71314" w14:paraId="0B912A17" w14:textId="77777777" w:rsidTr="00B71314">
        <w:trPr>
          <w:trHeight w:val="600"/>
        </w:trPr>
        <w:tc>
          <w:tcPr>
            <w:tcW w:w="534" w:type="dxa"/>
            <w:vAlign w:val="center"/>
          </w:tcPr>
          <w:p w14:paraId="3FBFE683" w14:textId="77777777" w:rsidR="00B71314" w:rsidRPr="00B71314" w:rsidRDefault="00B71314" w:rsidP="00B71314">
            <w:r w:rsidRPr="00B71314">
              <w:t>6</w:t>
            </w:r>
          </w:p>
        </w:tc>
        <w:tc>
          <w:tcPr>
            <w:tcW w:w="4188" w:type="dxa"/>
            <w:vAlign w:val="center"/>
          </w:tcPr>
          <w:p w14:paraId="3FFAF772" w14:textId="77777777" w:rsidR="00B71314" w:rsidRPr="00B71314" w:rsidRDefault="00B71314" w:rsidP="00B71314">
            <w:r w:rsidRPr="00B71314">
              <w:t xml:space="preserve">Κέντρα Ο2 &amp; Ν2Ο </w:t>
            </w:r>
          </w:p>
        </w:tc>
        <w:tc>
          <w:tcPr>
            <w:tcW w:w="4918" w:type="dxa"/>
            <w:vAlign w:val="center"/>
          </w:tcPr>
          <w:p w14:paraId="19F3B1AC" w14:textId="77777777" w:rsidR="00B71314" w:rsidRPr="00B71314" w:rsidRDefault="00B71314" w:rsidP="00B71314">
            <w:r w:rsidRPr="00B71314">
              <w:t xml:space="preserve">Έλεγχος λειτουργίας βαλβίδας VSP </w:t>
            </w:r>
          </w:p>
        </w:tc>
        <w:tc>
          <w:tcPr>
            <w:tcW w:w="5400" w:type="dxa"/>
            <w:vAlign w:val="center"/>
          </w:tcPr>
          <w:p w14:paraId="34F3E47C" w14:textId="77777777" w:rsidR="00B71314" w:rsidRPr="00B71314" w:rsidRDefault="00B71314" w:rsidP="00B71314">
            <w:r w:rsidRPr="00B71314">
              <w:t>ΜΗΝΙΑΙΑ</w:t>
            </w:r>
          </w:p>
        </w:tc>
      </w:tr>
      <w:tr w:rsidR="00B71314" w:rsidRPr="00B71314" w14:paraId="3D071320" w14:textId="77777777" w:rsidTr="00B71314">
        <w:trPr>
          <w:trHeight w:val="600"/>
        </w:trPr>
        <w:tc>
          <w:tcPr>
            <w:tcW w:w="534" w:type="dxa"/>
            <w:vAlign w:val="center"/>
          </w:tcPr>
          <w:p w14:paraId="5B085AF1" w14:textId="77777777" w:rsidR="00B71314" w:rsidRPr="00B71314" w:rsidRDefault="00B71314" w:rsidP="00B71314">
            <w:r w:rsidRPr="00B71314">
              <w:t>7</w:t>
            </w:r>
          </w:p>
        </w:tc>
        <w:tc>
          <w:tcPr>
            <w:tcW w:w="4188" w:type="dxa"/>
            <w:vAlign w:val="center"/>
          </w:tcPr>
          <w:p w14:paraId="6A95BE4B" w14:textId="77777777" w:rsidR="00B71314" w:rsidRPr="00B71314" w:rsidRDefault="00B71314" w:rsidP="00B71314">
            <w:pPr>
              <w:rPr>
                <w:lang w:val="el-GR"/>
              </w:rPr>
            </w:pPr>
            <w:r w:rsidRPr="00B71314">
              <w:rPr>
                <w:lang w:val="el-GR"/>
              </w:rPr>
              <w:t xml:space="preserve">Κέντρα Ο2, Ν2Ο, </w:t>
            </w:r>
            <w:r w:rsidRPr="00B71314">
              <w:t>AIR</w:t>
            </w:r>
            <w:r w:rsidRPr="00B71314">
              <w:rPr>
                <w:lang w:val="el-GR"/>
              </w:rPr>
              <w:t xml:space="preserve">, </w:t>
            </w:r>
            <w:r w:rsidRPr="00B71314">
              <w:t>VAC</w:t>
            </w:r>
            <w:r w:rsidRPr="00B71314">
              <w:rPr>
                <w:lang w:val="el-GR"/>
              </w:rPr>
              <w:t xml:space="preserve"> </w:t>
            </w:r>
          </w:p>
        </w:tc>
        <w:tc>
          <w:tcPr>
            <w:tcW w:w="4918" w:type="dxa"/>
            <w:vAlign w:val="center"/>
          </w:tcPr>
          <w:p w14:paraId="0DB22EEC" w14:textId="77777777" w:rsidR="00B71314" w:rsidRPr="00B71314" w:rsidRDefault="00B71314" w:rsidP="00B71314">
            <w:r w:rsidRPr="00B71314">
              <w:t xml:space="preserve">Έλεγχος στοιχείων ηλεκτρ. πίνακα </w:t>
            </w:r>
          </w:p>
        </w:tc>
        <w:tc>
          <w:tcPr>
            <w:tcW w:w="5400" w:type="dxa"/>
            <w:vAlign w:val="center"/>
          </w:tcPr>
          <w:p w14:paraId="07BEC7E3" w14:textId="77777777" w:rsidR="00B71314" w:rsidRPr="00B71314" w:rsidRDefault="00B71314" w:rsidP="00B71314">
            <w:r w:rsidRPr="00B71314">
              <w:t>ΙΑΝ-ΑΠΡ-ΙΟΥΛ-ΟΚΤ</w:t>
            </w:r>
          </w:p>
        </w:tc>
      </w:tr>
      <w:tr w:rsidR="00B71314" w:rsidRPr="00B71314" w14:paraId="4A191DE9" w14:textId="77777777" w:rsidTr="00B71314">
        <w:trPr>
          <w:trHeight w:val="600"/>
        </w:trPr>
        <w:tc>
          <w:tcPr>
            <w:tcW w:w="534" w:type="dxa"/>
            <w:vAlign w:val="center"/>
          </w:tcPr>
          <w:p w14:paraId="53758D4A" w14:textId="77777777" w:rsidR="00B71314" w:rsidRPr="00B71314" w:rsidRDefault="00B71314" w:rsidP="00B71314">
            <w:r w:rsidRPr="00B71314">
              <w:lastRenderedPageBreak/>
              <w:t>8</w:t>
            </w:r>
          </w:p>
        </w:tc>
        <w:tc>
          <w:tcPr>
            <w:tcW w:w="4188" w:type="dxa"/>
            <w:vAlign w:val="center"/>
          </w:tcPr>
          <w:p w14:paraId="5FBA217A" w14:textId="77777777" w:rsidR="00B71314" w:rsidRPr="00B71314" w:rsidRDefault="00B71314" w:rsidP="00B71314">
            <w:r w:rsidRPr="00B71314">
              <w:t xml:space="preserve">Δεξαμενή υγρού Ο2 </w:t>
            </w:r>
          </w:p>
        </w:tc>
        <w:tc>
          <w:tcPr>
            <w:tcW w:w="4918" w:type="dxa"/>
            <w:vAlign w:val="center"/>
          </w:tcPr>
          <w:p w14:paraId="02A33E1C" w14:textId="77777777" w:rsidR="00B71314" w:rsidRPr="00B71314" w:rsidRDefault="00B71314" w:rsidP="00B71314">
            <w:pPr>
              <w:rPr>
                <w:lang w:val="el-GR"/>
              </w:rPr>
            </w:pPr>
            <w:r w:rsidRPr="00B71314">
              <w:rPr>
                <w:lang w:val="el-GR"/>
              </w:rPr>
              <w:t>Έλεγχος πίεσης και πληρότητας (</w:t>
            </w:r>
            <w:r w:rsidRPr="00B71314">
              <w:t>bar</w:t>
            </w:r>
            <w:r w:rsidRPr="00B71314">
              <w:rPr>
                <w:lang w:val="el-GR"/>
              </w:rPr>
              <w:t xml:space="preserve">) </w:t>
            </w:r>
          </w:p>
        </w:tc>
        <w:tc>
          <w:tcPr>
            <w:tcW w:w="5400" w:type="dxa"/>
            <w:vAlign w:val="center"/>
          </w:tcPr>
          <w:p w14:paraId="4B926428" w14:textId="77777777" w:rsidR="00B71314" w:rsidRPr="00B71314" w:rsidRDefault="00B71314" w:rsidP="00B71314">
            <w:r w:rsidRPr="00B71314">
              <w:t>ΗΜΕΡΗΣΙΑ</w:t>
            </w:r>
          </w:p>
        </w:tc>
      </w:tr>
      <w:tr w:rsidR="00B71314" w:rsidRPr="00B71314" w14:paraId="18A16209" w14:textId="77777777" w:rsidTr="00B71314">
        <w:trPr>
          <w:trHeight w:val="600"/>
        </w:trPr>
        <w:tc>
          <w:tcPr>
            <w:tcW w:w="534" w:type="dxa"/>
            <w:vAlign w:val="center"/>
          </w:tcPr>
          <w:p w14:paraId="409D5A26" w14:textId="77777777" w:rsidR="00B71314" w:rsidRPr="00B71314" w:rsidRDefault="00B71314" w:rsidP="00B71314">
            <w:r w:rsidRPr="00B71314">
              <w:t>9</w:t>
            </w:r>
          </w:p>
        </w:tc>
        <w:tc>
          <w:tcPr>
            <w:tcW w:w="4188" w:type="dxa"/>
            <w:vAlign w:val="center"/>
          </w:tcPr>
          <w:p w14:paraId="6F9829DC" w14:textId="77777777" w:rsidR="00B71314" w:rsidRPr="00B71314" w:rsidRDefault="00B71314" w:rsidP="00B71314">
            <w:r w:rsidRPr="00B71314">
              <w:t xml:space="preserve">Υποσταθμοί ιατρικών αερίων </w:t>
            </w:r>
          </w:p>
        </w:tc>
        <w:tc>
          <w:tcPr>
            <w:tcW w:w="4918" w:type="dxa"/>
            <w:vAlign w:val="center"/>
          </w:tcPr>
          <w:p w14:paraId="3B8AD6C2" w14:textId="77777777" w:rsidR="00B71314" w:rsidRPr="00B71314" w:rsidRDefault="00B71314" w:rsidP="00B71314">
            <w:pPr>
              <w:rPr>
                <w:lang w:val="el-GR"/>
              </w:rPr>
            </w:pPr>
            <w:r w:rsidRPr="00B71314">
              <w:rPr>
                <w:lang w:val="el-GR"/>
              </w:rPr>
              <w:t xml:space="preserve">Έλεγχος υποσταθμών και πινάκων </w:t>
            </w:r>
            <w:r w:rsidRPr="00B71314">
              <w:t>venturi</w:t>
            </w:r>
            <w:r w:rsidRPr="00B71314">
              <w:rPr>
                <w:lang w:val="el-GR"/>
              </w:rPr>
              <w:t xml:space="preserve"> </w:t>
            </w:r>
          </w:p>
        </w:tc>
        <w:tc>
          <w:tcPr>
            <w:tcW w:w="5400" w:type="dxa"/>
            <w:vAlign w:val="center"/>
          </w:tcPr>
          <w:p w14:paraId="585D9170" w14:textId="77777777" w:rsidR="00B71314" w:rsidRPr="00B71314" w:rsidRDefault="00B71314" w:rsidP="00B71314">
            <w:r w:rsidRPr="00B71314">
              <w:t>ΕΒΔΟΜΑΔΙΑΙΑ</w:t>
            </w:r>
          </w:p>
        </w:tc>
      </w:tr>
      <w:tr w:rsidR="00B71314" w:rsidRPr="00B71314" w14:paraId="53F8BF2C" w14:textId="77777777" w:rsidTr="00B71314">
        <w:trPr>
          <w:trHeight w:val="600"/>
        </w:trPr>
        <w:tc>
          <w:tcPr>
            <w:tcW w:w="534" w:type="dxa"/>
            <w:vAlign w:val="center"/>
          </w:tcPr>
          <w:p w14:paraId="023ABFC7" w14:textId="77777777" w:rsidR="00B71314" w:rsidRPr="00B71314" w:rsidRDefault="00B71314" w:rsidP="00B71314">
            <w:r w:rsidRPr="00B71314">
              <w:t>10</w:t>
            </w:r>
          </w:p>
        </w:tc>
        <w:tc>
          <w:tcPr>
            <w:tcW w:w="4188" w:type="dxa"/>
            <w:vAlign w:val="center"/>
          </w:tcPr>
          <w:p w14:paraId="22DBD3DE" w14:textId="77777777" w:rsidR="00B71314" w:rsidRPr="00B71314" w:rsidRDefault="00B71314" w:rsidP="00B71314">
            <w:r w:rsidRPr="00B71314">
              <w:t xml:space="preserve">Υποσταθμοί ιατρικών αερίων </w:t>
            </w:r>
          </w:p>
        </w:tc>
        <w:tc>
          <w:tcPr>
            <w:tcW w:w="4918" w:type="dxa"/>
            <w:vAlign w:val="center"/>
          </w:tcPr>
          <w:p w14:paraId="665BA352" w14:textId="77777777" w:rsidR="00B71314" w:rsidRPr="00B71314" w:rsidRDefault="00B71314" w:rsidP="00B71314">
            <w:pPr>
              <w:rPr>
                <w:lang w:val="el-GR"/>
              </w:rPr>
            </w:pPr>
            <w:r w:rsidRPr="00B71314">
              <w:rPr>
                <w:lang w:val="el-GR"/>
              </w:rPr>
              <w:t xml:space="preserve">Έλεγχος διαρροών λήψεων (Ο2, Ν2Ο, </w:t>
            </w:r>
            <w:r w:rsidRPr="00B71314">
              <w:t>AIR</w:t>
            </w:r>
            <w:r w:rsidRPr="00B71314">
              <w:rPr>
                <w:lang w:val="el-GR"/>
              </w:rPr>
              <w:t xml:space="preserve">, </w:t>
            </w:r>
            <w:r w:rsidRPr="00B71314">
              <w:t>VAC</w:t>
            </w:r>
            <w:r w:rsidRPr="00B71314">
              <w:rPr>
                <w:lang w:val="el-GR"/>
              </w:rPr>
              <w:t xml:space="preserve">) </w:t>
            </w:r>
          </w:p>
        </w:tc>
        <w:tc>
          <w:tcPr>
            <w:tcW w:w="5400" w:type="dxa"/>
            <w:vAlign w:val="center"/>
          </w:tcPr>
          <w:p w14:paraId="6495700E" w14:textId="77777777" w:rsidR="00B71314" w:rsidRPr="00B71314" w:rsidRDefault="00B71314" w:rsidP="00B71314">
            <w:r w:rsidRPr="00B71314">
              <w:t>ΙΑΝ-ΑΠΡ-ΙΟΥΛ-ΟΚΤ</w:t>
            </w:r>
          </w:p>
        </w:tc>
      </w:tr>
      <w:tr w:rsidR="00B71314" w:rsidRPr="00B71314" w14:paraId="3ADF5E25" w14:textId="77777777" w:rsidTr="00B71314">
        <w:trPr>
          <w:trHeight w:val="600"/>
        </w:trPr>
        <w:tc>
          <w:tcPr>
            <w:tcW w:w="534" w:type="dxa"/>
            <w:vAlign w:val="center"/>
          </w:tcPr>
          <w:p w14:paraId="08CADF04" w14:textId="77777777" w:rsidR="00B71314" w:rsidRPr="00B71314" w:rsidRDefault="00B71314" w:rsidP="00B71314">
            <w:r w:rsidRPr="00B71314">
              <w:t>11</w:t>
            </w:r>
          </w:p>
        </w:tc>
        <w:tc>
          <w:tcPr>
            <w:tcW w:w="4188" w:type="dxa"/>
            <w:vAlign w:val="center"/>
          </w:tcPr>
          <w:p w14:paraId="69DA62BC" w14:textId="77777777" w:rsidR="00B71314" w:rsidRPr="00B71314" w:rsidRDefault="00B71314" w:rsidP="00B71314">
            <w:r w:rsidRPr="00B71314">
              <w:t xml:space="preserve">Υποσταθμοί ιατρικών αερίων </w:t>
            </w:r>
          </w:p>
        </w:tc>
        <w:tc>
          <w:tcPr>
            <w:tcW w:w="4918" w:type="dxa"/>
            <w:vAlign w:val="center"/>
          </w:tcPr>
          <w:p w14:paraId="7A0AAEAB" w14:textId="77777777" w:rsidR="00B71314" w:rsidRPr="00B71314" w:rsidRDefault="00B71314" w:rsidP="00B71314">
            <w:pPr>
              <w:rPr>
                <w:lang w:val="el-GR"/>
              </w:rPr>
            </w:pPr>
            <w:r w:rsidRPr="00B71314">
              <w:rPr>
                <w:lang w:val="el-GR"/>
              </w:rPr>
              <w:t xml:space="preserve">Έλεγχος λειτ. συναγερμών (Ο2, Ν2Ο, </w:t>
            </w:r>
            <w:r w:rsidRPr="00B71314">
              <w:t>AIR</w:t>
            </w:r>
            <w:r w:rsidRPr="00B71314">
              <w:rPr>
                <w:lang w:val="el-GR"/>
              </w:rPr>
              <w:t xml:space="preserve">, </w:t>
            </w:r>
            <w:r w:rsidRPr="00B71314">
              <w:t>VAC</w:t>
            </w:r>
            <w:r w:rsidRPr="00B71314">
              <w:rPr>
                <w:lang w:val="el-GR"/>
              </w:rPr>
              <w:t xml:space="preserve">) </w:t>
            </w:r>
          </w:p>
        </w:tc>
        <w:tc>
          <w:tcPr>
            <w:tcW w:w="5400" w:type="dxa"/>
            <w:vAlign w:val="center"/>
          </w:tcPr>
          <w:p w14:paraId="06DBD74D" w14:textId="77777777" w:rsidR="00B71314" w:rsidRPr="00B71314" w:rsidRDefault="00B71314" w:rsidP="00B71314">
            <w:r w:rsidRPr="00B71314">
              <w:t>ΙΑΝ-ΑΠΡ-ΙΟΥΛ-ΟΚΤ</w:t>
            </w:r>
          </w:p>
        </w:tc>
      </w:tr>
      <w:tr w:rsidR="00B71314" w:rsidRPr="00B71314" w14:paraId="329B285C" w14:textId="77777777" w:rsidTr="00B71314">
        <w:trPr>
          <w:trHeight w:val="600"/>
        </w:trPr>
        <w:tc>
          <w:tcPr>
            <w:tcW w:w="534" w:type="dxa"/>
            <w:vAlign w:val="center"/>
          </w:tcPr>
          <w:p w14:paraId="262B7B9F" w14:textId="77777777" w:rsidR="00B71314" w:rsidRPr="00B71314" w:rsidRDefault="00B71314" w:rsidP="00B71314">
            <w:r w:rsidRPr="00B71314">
              <w:t>12</w:t>
            </w:r>
          </w:p>
        </w:tc>
        <w:tc>
          <w:tcPr>
            <w:tcW w:w="4188" w:type="dxa"/>
            <w:vAlign w:val="center"/>
          </w:tcPr>
          <w:p w14:paraId="6D3255DB" w14:textId="77777777" w:rsidR="00B71314" w:rsidRPr="00B71314" w:rsidRDefault="00B71314" w:rsidP="00B71314">
            <w:r w:rsidRPr="00B71314">
              <w:t xml:space="preserve">Κέντρο πεπιεσμένου αέρα </w:t>
            </w:r>
          </w:p>
        </w:tc>
        <w:tc>
          <w:tcPr>
            <w:tcW w:w="4918" w:type="dxa"/>
            <w:vAlign w:val="center"/>
          </w:tcPr>
          <w:p w14:paraId="3F149D42" w14:textId="77777777" w:rsidR="00B71314" w:rsidRPr="00B71314" w:rsidRDefault="00B71314" w:rsidP="00B71314">
            <w:pPr>
              <w:rPr>
                <w:lang w:val="el-GR"/>
              </w:rPr>
            </w:pPr>
            <w:r w:rsidRPr="00B71314">
              <w:rPr>
                <w:lang w:val="el-GR"/>
              </w:rPr>
              <w:t xml:space="preserve">Καταγραφή </w:t>
            </w:r>
            <w:r w:rsidRPr="00B71314">
              <w:t>min</w:t>
            </w:r>
            <w:r w:rsidRPr="00B71314">
              <w:rPr>
                <w:lang w:val="el-GR"/>
              </w:rPr>
              <w:t>-</w:t>
            </w:r>
            <w:r w:rsidRPr="00B71314">
              <w:t>max</w:t>
            </w:r>
            <w:r w:rsidRPr="00B71314">
              <w:rPr>
                <w:lang w:val="el-GR"/>
              </w:rPr>
              <w:t xml:space="preserve"> πίεσης δικτύου </w:t>
            </w:r>
          </w:p>
        </w:tc>
        <w:tc>
          <w:tcPr>
            <w:tcW w:w="5400" w:type="dxa"/>
            <w:vAlign w:val="center"/>
          </w:tcPr>
          <w:p w14:paraId="14E1B9A2" w14:textId="77777777" w:rsidR="00B71314" w:rsidRPr="00B71314" w:rsidRDefault="00B71314" w:rsidP="00B71314">
            <w:r w:rsidRPr="00B71314">
              <w:t>ΗΜΕΡΗΣΙΑ</w:t>
            </w:r>
          </w:p>
        </w:tc>
      </w:tr>
      <w:tr w:rsidR="00B71314" w:rsidRPr="00B71314" w14:paraId="5FBA2778" w14:textId="77777777" w:rsidTr="00B71314">
        <w:trPr>
          <w:trHeight w:val="600"/>
        </w:trPr>
        <w:tc>
          <w:tcPr>
            <w:tcW w:w="534" w:type="dxa"/>
            <w:vAlign w:val="center"/>
          </w:tcPr>
          <w:p w14:paraId="05682738" w14:textId="77777777" w:rsidR="00B71314" w:rsidRPr="00B71314" w:rsidRDefault="00B71314" w:rsidP="00B71314">
            <w:r w:rsidRPr="00B71314">
              <w:t>13</w:t>
            </w:r>
          </w:p>
        </w:tc>
        <w:tc>
          <w:tcPr>
            <w:tcW w:w="4188" w:type="dxa"/>
            <w:vAlign w:val="center"/>
          </w:tcPr>
          <w:p w14:paraId="07B54200" w14:textId="77777777" w:rsidR="00B71314" w:rsidRPr="00B71314" w:rsidRDefault="00B71314" w:rsidP="00B71314">
            <w:r w:rsidRPr="00B71314">
              <w:t xml:space="preserve">Κέντρο πεπιεσμένου αέρα </w:t>
            </w:r>
          </w:p>
        </w:tc>
        <w:tc>
          <w:tcPr>
            <w:tcW w:w="4918" w:type="dxa"/>
            <w:vAlign w:val="center"/>
          </w:tcPr>
          <w:p w14:paraId="4FB1A562" w14:textId="77777777" w:rsidR="00B71314" w:rsidRPr="00B71314" w:rsidRDefault="00B71314" w:rsidP="00B71314">
            <w:pPr>
              <w:rPr>
                <w:lang w:val="el-GR"/>
              </w:rPr>
            </w:pPr>
            <w:r w:rsidRPr="00B71314">
              <w:rPr>
                <w:lang w:val="el-GR"/>
              </w:rPr>
              <w:t xml:space="preserve">Καταγραφή </w:t>
            </w:r>
            <w:r w:rsidRPr="00B71314">
              <w:t>min</w:t>
            </w:r>
            <w:r w:rsidRPr="00B71314">
              <w:rPr>
                <w:lang w:val="el-GR"/>
              </w:rPr>
              <w:t>-</w:t>
            </w:r>
            <w:r w:rsidRPr="00B71314">
              <w:t>max</w:t>
            </w:r>
            <w:r w:rsidRPr="00B71314">
              <w:rPr>
                <w:lang w:val="el-GR"/>
              </w:rPr>
              <w:t xml:space="preserve"> θερμ/σίας λαδιού συμπιεστών </w:t>
            </w:r>
          </w:p>
        </w:tc>
        <w:tc>
          <w:tcPr>
            <w:tcW w:w="5400" w:type="dxa"/>
            <w:vAlign w:val="center"/>
          </w:tcPr>
          <w:p w14:paraId="6D2280F5" w14:textId="77777777" w:rsidR="00B71314" w:rsidRPr="00B71314" w:rsidRDefault="00B71314" w:rsidP="00B71314">
            <w:r w:rsidRPr="00B71314">
              <w:t>ΗΜΕΡΗΣΙΑ</w:t>
            </w:r>
          </w:p>
        </w:tc>
      </w:tr>
      <w:tr w:rsidR="00B71314" w:rsidRPr="00B71314" w14:paraId="5B0FF216" w14:textId="77777777" w:rsidTr="00B71314">
        <w:trPr>
          <w:trHeight w:val="600"/>
        </w:trPr>
        <w:tc>
          <w:tcPr>
            <w:tcW w:w="534" w:type="dxa"/>
            <w:vAlign w:val="center"/>
          </w:tcPr>
          <w:p w14:paraId="0389192A" w14:textId="77777777" w:rsidR="00B71314" w:rsidRPr="00B71314" w:rsidRDefault="00B71314" w:rsidP="00B71314">
            <w:r w:rsidRPr="00B71314">
              <w:t>14</w:t>
            </w:r>
          </w:p>
        </w:tc>
        <w:tc>
          <w:tcPr>
            <w:tcW w:w="4188" w:type="dxa"/>
            <w:vAlign w:val="center"/>
          </w:tcPr>
          <w:p w14:paraId="3D970952" w14:textId="77777777" w:rsidR="00B71314" w:rsidRPr="00B71314" w:rsidRDefault="00B71314" w:rsidP="00B71314">
            <w:r w:rsidRPr="00B71314">
              <w:t xml:space="preserve">Κέντρο πεπιεσμένου αέρα </w:t>
            </w:r>
          </w:p>
        </w:tc>
        <w:tc>
          <w:tcPr>
            <w:tcW w:w="4918" w:type="dxa"/>
            <w:vAlign w:val="center"/>
          </w:tcPr>
          <w:p w14:paraId="664D56F1" w14:textId="77777777" w:rsidR="00B71314" w:rsidRPr="00B71314" w:rsidRDefault="00B71314" w:rsidP="00B71314">
            <w:r w:rsidRPr="00B71314">
              <w:t xml:space="preserve">Καταγραφή χρόνου λειτουργίας συμπιεστών </w:t>
            </w:r>
          </w:p>
        </w:tc>
        <w:tc>
          <w:tcPr>
            <w:tcW w:w="5400" w:type="dxa"/>
            <w:vAlign w:val="center"/>
          </w:tcPr>
          <w:p w14:paraId="400D58AE" w14:textId="77777777" w:rsidR="00B71314" w:rsidRPr="00B71314" w:rsidRDefault="00B71314" w:rsidP="00B71314">
            <w:r w:rsidRPr="00B71314">
              <w:t>ΕΒΔΟΜΑΔΙΑΙΑ</w:t>
            </w:r>
          </w:p>
        </w:tc>
      </w:tr>
      <w:tr w:rsidR="00B71314" w:rsidRPr="00B71314" w14:paraId="08A007C4" w14:textId="77777777" w:rsidTr="00B71314">
        <w:trPr>
          <w:trHeight w:val="600"/>
        </w:trPr>
        <w:tc>
          <w:tcPr>
            <w:tcW w:w="534" w:type="dxa"/>
            <w:vAlign w:val="center"/>
          </w:tcPr>
          <w:p w14:paraId="0DC71EE5" w14:textId="77777777" w:rsidR="00B71314" w:rsidRPr="00B71314" w:rsidRDefault="00B71314" w:rsidP="00B71314">
            <w:r w:rsidRPr="00B71314">
              <w:t>15</w:t>
            </w:r>
          </w:p>
        </w:tc>
        <w:tc>
          <w:tcPr>
            <w:tcW w:w="4188" w:type="dxa"/>
            <w:vAlign w:val="center"/>
          </w:tcPr>
          <w:p w14:paraId="2AF8F60F" w14:textId="77777777" w:rsidR="00B71314" w:rsidRPr="00B71314" w:rsidRDefault="00B71314" w:rsidP="00B71314">
            <w:r w:rsidRPr="00B71314">
              <w:t xml:space="preserve">Κέντρο πεπιεσμένου αέρα </w:t>
            </w:r>
          </w:p>
        </w:tc>
        <w:tc>
          <w:tcPr>
            <w:tcW w:w="4918" w:type="dxa"/>
            <w:vAlign w:val="center"/>
          </w:tcPr>
          <w:p w14:paraId="2C046023" w14:textId="77777777" w:rsidR="00B71314" w:rsidRPr="00B71314" w:rsidRDefault="00B71314" w:rsidP="00B71314">
            <w:r w:rsidRPr="00B71314">
              <w:t xml:space="preserve">Έλεγχος στάθμης λαδιού συμπιεστών </w:t>
            </w:r>
          </w:p>
        </w:tc>
        <w:tc>
          <w:tcPr>
            <w:tcW w:w="5400" w:type="dxa"/>
            <w:vAlign w:val="center"/>
          </w:tcPr>
          <w:p w14:paraId="3EE8EB84" w14:textId="77777777" w:rsidR="00B71314" w:rsidRPr="00B71314" w:rsidRDefault="00B71314" w:rsidP="00B71314">
            <w:r w:rsidRPr="00B71314">
              <w:t>ΕΒΔΟΜΑΔΙΑΙΑ &amp; ΣΕ ΚAΘΕ ΣΥΝΤΗΡΗΣΗ</w:t>
            </w:r>
          </w:p>
        </w:tc>
      </w:tr>
      <w:tr w:rsidR="00B71314" w:rsidRPr="00B71314" w14:paraId="18BEE705" w14:textId="77777777" w:rsidTr="00B71314">
        <w:trPr>
          <w:trHeight w:val="600"/>
        </w:trPr>
        <w:tc>
          <w:tcPr>
            <w:tcW w:w="534" w:type="dxa"/>
            <w:vAlign w:val="center"/>
          </w:tcPr>
          <w:p w14:paraId="7E569163" w14:textId="77777777" w:rsidR="00B71314" w:rsidRPr="00B71314" w:rsidRDefault="00B71314" w:rsidP="00B71314">
            <w:r w:rsidRPr="00B71314">
              <w:t>16</w:t>
            </w:r>
          </w:p>
        </w:tc>
        <w:tc>
          <w:tcPr>
            <w:tcW w:w="4188" w:type="dxa"/>
            <w:vAlign w:val="center"/>
          </w:tcPr>
          <w:p w14:paraId="5A148317" w14:textId="77777777" w:rsidR="00B71314" w:rsidRPr="00B71314" w:rsidRDefault="00B71314" w:rsidP="00B71314">
            <w:r w:rsidRPr="00B71314">
              <w:t xml:space="preserve">Κέντρο πεπιεσμένου αέρα </w:t>
            </w:r>
          </w:p>
        </w:tc>
        <w:tc>
          <w:tcPr>
            <w:tcW w:w="4918" w:type="dxa"/>
            <w:vAlign w:val="center"/>
          </w:tcPr>
          <w:p w14:paraId="5FF5FA92" w14:textId="77777777" w:rsidR="00B71314" w:rsidRPr="00B71314" w:rsidRDefault="00B71314" w:rsidP="00B71314">
            <w:r w:rsidRPr="00B71314">
              <w:t xml:space="preserve">Καθαρισμός ψυγείου συμπιεστών </w:t>
            </w:r>
          </w:p>
        </w:tc>
        <w:tc>
          <w:tcPr>
            <w:tcW w:w="5400" w:type="dxa"/>
            <w:vAlign w:val="center"/>
          </w:tcPr>
          <w:p w14:paraId="7A9A9E7C" w14:textId="77777777" w:rsidR="00B71314" w:rsidRPr="00B71314" w:rsidRDefault="00B71314" w:rsidP="00B71314">
            <w:r w:rsidRPr="00B71314">
              <w:t>Μηνιαία /ΣΕ ΚΑΘΕ ΣΥΝΤΗΡΗΣΗ</w:t>
            </w:r>
          </w:p>
        </w:tc>
      </w:tr>
      <w:tr w:rsidR="00B71314" w:rsidRPr="00B71314" w14:paraId="36F3D5E3" w14:textId="77777777" w:rsidTr="00B71314">
        <w:trPr>
          <w:trHeight w:val="600"/>
        </w:trPr>
        <w:tc>
          <w:tcPr>
            <w:tcW w:w="534" w:type="dxa"/>
            <w:vAlign w:val="center"/>
          </w:tcPr>
          <w:p w14:paraId="6EB17AEA" w14:textId="77777777" w:rsidR="00B71314" w:rsidRPr="00B71314" w:rsidRDefault="00B71314" w:rsidP="00B71314">
            <w:r w:rsidRPr="00B71314">
              <w:t>17</w:t>
            </w:r>
          </w:p>
        </w:tc>
        <w:tc>
          <w:tcPr>
            <w:tcW w:w="4188" w:type="dxa"/>
            <w:vAlign w:val="center"/>
          </w:tcPr>
          <w:p w14:paraId="29C54384" w14:textId="77777777" w:rsidR="00B71314" w:rsidRPr="00B71314" w:rsidRDefault="00B71314" w:rsidP="00B71314">
            <w:r w:rsidRPr="00B71314">
              <w:t xml:space="preserve">Κέντρο πεπιεσμένου αέρα </w:t>
            </w:r>
          </w:p>
        </w:tc>
        <w:tc>
          <w:tcPr>
            <w:tcW w:w="4918" w:type="dxa"/>
            <w:vAlign w:val="center"/>
          </w:tcPr>
          <w:p w14:paraId="0FBBF6FF" w14:textId="77777777" w:rsidR="00B71314" w:rsidRPr="00B71314" w:rsidRDefault="00B71314" w:rsidP="00B71314">
            <w:pPr>
              <w:rPr>
                <w:lang w:val="el-GR"/>
              </w:rPr>
            </w:pPr>
            <w:r w:rsidRPr="00B71314">
              <w:rPr>
                <w:lang w:val="el-GR"/>
              </w:rPr>
              <w:t xml:space="preserve">Μέτρηση πτώσης πίεσης διαχωριστή λαδιού συμπιεστών </w:t>
            </w:r>
          </w:p>
        </w:tc>
        <w:tc>
          <w:tcPr>
            <w:tcW w:w="5400" w:type="dxa"/>
            <w:vAlign w:val="center"/>
          </w:tcPr>
          <w:p w14:paraId="38FF5886" w14:textId="77777777" w:rsidR="00B71314" w:rsidRPr="00B71314" w:rsidRDefault="00B71314" w:rsidP="00B71314">
            <w:r w:rsidRPr="00B71314">
              <w:t>ΑΠΡΙΛΙΟΣ</w:t>
            </w:r>
          </w:p>
        </w:tc>
      </w:tr>
      <w:tr w:rsidR="00B71314" w:rsidRPr="00B71314" w14:paraId="052A1BE9" w14:textId="77777777" w:rsidTr="00B71314">
        <w:trPr>
          <w:trHeight w:val="600"/>
        </w:trPr>
        <w:tc>
          <w:tcPr>
            <w:tcW w:w="534" w:type="dxa"/>
            <w:vAlign w:val="center"/>
          </w:tcPr>
          <w:p w14:paraId="43612AB3" w14:textId="77777777" w:rsidR="00B71314" w:rsidRPr="00B71314" w:rsidRDefault="00B71314" w:rsidP="00B71314">
            <w:r w:rsidRPr="00B71314">
              <w:t>18</w:t>
            </w:r>
          </w:p>
        </w:tc>
        <w:tc>
          <w:tcPr>
            <w:tcW w:w="4188" w:type="dxa"/>
            <w:vAlign w:val="center"/>
          </w:tcPr>
          <w:p w14:paraId="01AFE894" w14:textId="77777777" w:rsidR="00B71314" w:rsidRPr="00B71314" w:rsidRDefault="00B71314" w:rsidP="00B71314">
            <w:r w:rsidRPr="00B71314">
              <w:t xml:space="preserve">Κέντρο πεπιεσμένου αέρα </w:t>
            </w:r>
          </w:p>
        </w:tc>
        <w:tc>
          <w:tcPr>
            <w:tcW w:w="4918" w:type="dxa"/>
            <w:vAlign w:val="center"/>
          </w:tcPr>
          <w:p w14:paraId="547A172F" w14:textId="77777777" w:rsidR="00B71314" w:rsidRPr="00B71314" w:rsidRDefault="00B71314" w:rsidP="00B71314">
            <w:r w:rsidRPr="00B71314">
              <w:t xml:space="preserve">Έλεγχος κόμπλερ συμπιεστών </w:t>
            </w:r>
          </w:p>
        </w:tc>
        <w:tc>
          <w:tcPr>
            <w:tcW w:w="5400" w:type="dxa"/>
            <w:vAlign w:val="center"/>
          </w:tcPr>
          <w:p w14:paraId="6AD8405D" w14:textId="77777777" w:rsidR="00B71314" w:rsidRPr="00B71314" w:rsidRDefault="00B71314" w:rsidP="00B71314">
            <w:r w:rsidRPr="00B71314">
              <w:t>ΑΠΡΙΛΙΟΣ</w:t>
            </w:r>
          </w:p>
        </w:tc>
      </w:tr>
      <w:tr w:rsidR="00B71314" w:rsidRPr="00B71314" w14:paraId="3730FAAC" w14:textId="77777777" w:rsidTr="00B71314">
        <w:trPr>
          <w:trHeight w:val="600"/>
        </w:trPr>
        <w:tc>
          <w:tcPr>
            <w:tcW w:w="534" w:type="dxa"/>
            <w:vAlign w:val="center"/>
          </w:tcPr>
          <w:p w14:paraId="3B7D7151" w14:textId="77777777" w:rsidR="00B71314" w:rsidRPr="00B71314" w:rsidRDefault="00B71314" w:rsidP="00B71314">
            <w:r w:rsidRPr="00B71314">
              <w:t>19</w:t>
            </w:r>
          </w:p>
        </w:tc>
        <w:tc>
          <w:tcPr>
            <w:tcW w:w="4188" w:type="dxa"/>
            <w:vAlign w:val="center"/>
          </w:tcPr>
          <w:p w14:paraId="567108B1" w14:textId="77777777" w:rsidR="00B71314" w:rsidRPr="00B71314" w:rsidRDefault="00B71314" w:rsidP="00B71314">
            <w:r w:rsidRPr="00B71314">
              <w:t xml:space="preserve">Κέντρο πεπιεσμένου αέρα </w:t>
            </w:r>
          </w:p>
        </w:tc>
        <w:tc>
          <w:tcPr>
            <w:tcW w:w="4918" w:type="dxa"/>
            <w:vAlign w:val="center"/>
          </w:tcPr>
          <w:p w14:paraId="49674717" w14:textId="77777777" w:rsidR="00B71314" w:rsidRPr="00B71314" w:rsidRDefault="00B71314" w:rsidP="00B71314">
            <w:r w:rsidRPr="00B71314">
              <w:t xml:space="preserve">Έλεγχος βαλβίδας ασφαλείας συμπιεστών </w:t>
            </w:r>
          </w:p>
        </w:tc>
        <w:tc>
          <w:tcPr>
            <w:tcW w:w="5400" w:type="dxa"/>
            <w:vAlign w:val="center"/>
          </w:tcPr>
          <w:p w14:paraId="1A1F2090" w14:textId="77777777" w:rsidR="00B71314" w:rsidRPr="00B71314" w:rsidRDefault="00B71314" w:rsidP="00B71314">
            <w:r w:rsidRPr="00B71314">
              <w:t>ΑΠΡΙΛΙΟΣ</w:t>
            </w:r>
          </w:p>
        </w:tc>
      </w:tr>
      <w:tr w:rsidR="00B71314" w:rsidRPr="00B71314" w14:paraId="68172953" w14:textId="77777777" w:rsidTr="00B71314">
        <w:trPr>
          <w:trHeight w:val="600"/>
        </w:trPr>
        <w:tc>
          <w:tcPr>
            <w:tcW w:w="534" w:type="dxa"/>
            <w:vAlign w:val="center"/>
          </w:tcPr>
          <w:p w14:paraId="6D0D6176" w14:textId="77777777" w:rsidR="00B71314" w:rsidRPr="00B71314" w:rsidRDefault="00B71314" w:rsidP="00B71314">
            <w:r w:rsidRPr="00B71314">
              <w:t>20</w:t>
            </w:r>
          </w:p>
        </w:tc>
        <w:tc>
          <w:tcPr>
            <w:tcW w:w="4188" w:type="dxa"/>
            <w:vAlign w:val="center"/>
          </w:tcPr>
          <w:p w14:paraId="3560E8EC" w14:textId="77777777" w:rsidR="00B71314" w:rsidRPr="00B71314" w:rsidRDefault="00B71314" w:rsidP="00B71314">
            <w:r w:rsidRPr="00B71314">
              <w:t xml:space="preserve">Κέντρο πεπιεσμένου αέρα </w:t>
            </w:r>
          </w:p>
        </w:tc>
        <w:tc>
          <w:tcPr>
            <w:tcW w:w="4918" w:type="dxa"/>
            <w:vAlign w:val="center"/>
          </w:tcPr>
          <w:p w14:paraId="61D485B7" w14:textId="77777777" w:rsidR="00B71314" w:rsidRPr="00B71314" w:rsidRDefault="00B71314" w:rsidP="00B71314">
            <w:pPr>
              <w:rPr>
                <w:lang w:val="el-GR"/>
              </w:rPr>
            </w:pPr>
            <w:r w:rsidRPr="00B71314">
              <w:rPr>
                <w:lang w:val="el-GR"/>
              </w:rPr>
              <w:t xml:space="preserve">Συντήρηση συμπιεστών βάσει μηνυμάτων οθόνης </w:t>
            </w:r>
          </w:p>
        </w:tc>
        <w:tc>
          <w:tcPr>
            <w:tcW w:w="5400" w:type="dxa"/>
            <w:vAlign w:val="center"/>
          </w:tcPr>
          <w:p w14:paraId="311AB178" w14:textId="77777777" w:rsidR="00B71314" w:rsidRPr="00B71314" w:rsidRDefault="00B71314" w:rsidP="00B71314">
            <w:r w:rsidRPr="00B71314">
              <w:t>ΌΤΑΝ ΑΠΑΙΤΕΙΤΑΙ</w:t>
            </w:r>
          </w:p>
        </w:tc>
      </w:tr>
      <w:tr w:rsidR="00B71314" w:rsidRPr="00B71314" w14:paraId="53426528" w14:textId="77777777" w:rsidTr="00B71314">
        <w:trPr>
          <w:trHeight w:val="600"/>
        </w:trPr>
        <w:tc>
          <w:tcPr>
            <w:tcW w:w="534" w:type="dxa"/>
            <w:vAlign w:val="center"/>
          </w:tcPr>
          <w:p w14:paraId="5B994219" w14:textId="77777777" w:rsidR="00B71314" w:rsidRPr="00B71314" w:rsidRDefault="00B71314" w:rsidP="00B71314">
            <w:r w:rsidRPr="00B71314">
              <w:lastRenderedPageBreak/>
              <w:t>21</w:t>
            </w:r>
          </w:p>
        </w:tc>
        <w:tc>
          <w:tcPr>
            <w:tcW w:w="4188" w:type="dxa"/>
            <w:vAlign w:val="center"/>
          </w:tcPr>
          <w:p w14:paraId="218996F8" w14:textId="77777777" w:rsidR="00B71314" w:rsidRPr="00B71314" w:rsidRDefault="00B71314" w:rsidP="00B71314">
            <w:r w:rsidRPr="00B71314">
              <w:t xml:space="preserve">Κέντρο πεπιεσμένου αέρα </w:t>
            </w:r>
          </w:p>
        </w:tc>
        <w:tc>
          <w:tcPr>
            <w:tcW w:w="4918" w:type="dxa"/>
            <w:vAlign w:val="center"/>
          </w:tcPr>
          <w:p w14:paraId="3671726C" w14:textId="77777777" w:rsidR="00B71314" w:rsidRPr="00B71314" w:rsidRDefault="00B71314" w:rsidP="00B71314">
            <w:r w:rsidRPr="00B71314">
              <w:t xml:space="preserve">Εναλλαγή λειτουργίας ξηραντών </w:t>
            </w:r>
          </w:p>
        </w:tc>
        <w:tc>
          <w:tcPr>
            <w:tcW w:w="5400" w:type="dxa"/>
            <w:vAlign w:val="center"/>
          </w:tcPr>
          <w:p w14:paraId="393F7A44" w14:textId="77777777" w:rsidR="00B71314" w:rsidRPr="00B71314" w:rsidRDefault="00B71314" w:rsidP="00B71314">
            <w:r w:rsidRPr="00B71314">
              <w:t>ΕΒΔΟΜΑΔΙΑΙΑ</w:t>
            </w:r>
          </w:p>
        </w:tc>
      </w:tr>
      <w:tr w:rsidR="00B71314" w:rsidRPr="00B71314" w14:paraId="652EA3CC" w14:textId="77777777" w:rsidTr="00B71314">
        <w:trPr>
          <w:trHeight w:val="600"/>
        </w:trPr>
        <w:tc>
          <w:tcPr>
            <w:tcW w:w="534" w:type="dxa"/>
            <w:vAlign w:val="center"/>
          </w:tcPr>
          <w:p w14:paraId="352FA34C" w14:textId="77777777" w:rsidR="00B71314" w:rsidRPr="00B71314" w:rsidRDefault="00B71314" w:rsidP="00B71314">
            <w:r w:rsidRPr="00B71314">
              <w:t>22</w:t>
            </w:r>
          </w:p>
        </w:tc>
        <w:tc>
          <w:tcPr>
            <w:tcW w:w="4188" w:type="dxa"/>
            <w:vAlign w:val="center"/>
          </w:tcPr>
          <w:p w14:paraId="7F98666F" w14:textId="77777777" w:rsidR="00B71314" w:rsidRPr="00B71314" w:rsidRDefault="00B71314" w:rsidP="00B71314">
            <w:r w:rsidRPr="00B71314">
              <w:t xml:space="preserve">Κέντρο πεπιεσμένου αέρα </w:t>
            </w:r>
          </w:p>
        </w:tc>
        <w:tc>
          <w:tcPr>
            <w:tcW w:w="4918" w:type="dxa"/>
            <w:vAlign w:val="center"/>
          </w:tcPr>
          <w:p w14:paraId="149EA9A3" w14:textId="77777777" w:rsidR="00B71314" w:rsidRPr="00B71314" w:rsidRDefault="00B71314" w:rsidP="00B71314">
            <w:r w:rsidRPr="00B71314">
              <w:t xml:space="preserve">Έλεγχος δείκτη υγρασίας ξηραντών </w:t>
            </w:r>
          </w:p>
        </w:tc>
        <w:tc>
          <w:tcPr>
            <w:tcW w:w="5400" w:type="dxa"/>
            <w:vAlign w:val="center"/>
          </w:tcPr>
          <w:p w14:paraId="25DE88B1" w14:textId="77777777" w:rsidR="00B71314" w:rsidRPr="00B71314" w:rsidRDefault="00B71314" w:rsidP="00B71314">
            <w:r w:rsidRPr="00B71314">
              <w:t>ΕΒΔΟΜΑΔΙΑΙΑ</w:t>
            </w:r>
          </w:p>
        </w:tc>
      </w:tr>
      <w:tr w:rsidR="00B71314" w:rsidRPr="00B71314" w14:paraId="6763CC94" w14:textId="77777777" w:rsidTr="00B71314">
        <w:trPr>
          <w:trHeight w:val="600"/>
        </w:trPr>
        <w:tc>
          <w:tcPr>
            <w:tcW w:w="534" w:type="dxa"/>
            <w:vAlign w:val="center"/>
          </w:tcPr>
          <w:p w14:paraId="494EBD79" w14:textId="77777777" w:rsidR="00B71314" w:rsidRPr="00B71314" w:rsidRDefault="00B71314" w:rsidP="00B71314">
            <w:r w:rsidRPr="00B71314">
              <w:t>23</w:t>
            </w:r>
          </w:p>
        </w:tc>
        <w:tc>
          <w:tcPr>
            <w:tcW w:w="4188" w:type="dxa"/>
            <w:vAlign w:val="center"/>
          </w:tcPr>
          <w:p w14:paraId="6CC7A82A" w14:textId="77777777" w:rsidR="00B71314" w:rsidRPr="00B71314" w:rsidRDefault="00B71314" w:rsidP="00B71314">
            <w:r w:rsidRPr="00B71314">
              <w:t xml:space="preserve">Κέντρο πεπιεσμένου αέρα </w:t>
            </w:r>
          </w:p>
        </w:tc>
        <w:tc>
          <w:tcPr>
            <w:tcW w:w="4918" w:type="dxa"/>
            <w:vAlign w:val="center"/>
          </w:tcPr>
          <w:p w14:paraId="428B51F6" w14:textId="77777777" w:rsidR="00B71314" w:rsidRPr="00B71314" w:rsidRDefault="00B71314" w:rsidP="00B71314">
            <w:r w:rsidRPr="00B71314">
              <w:t xml:space="preserve">Έλεγχος καθαρότητας φίλτρων ξηραντών </w:t>
            </w:r>
          </w:p>
        </w:tc>
        <w:tc>
          <w:tcPr>
            <w:tcW w:w="5400" w:type="dxa"/>
            <w:vAlign w:val="center"/>
          </w:tcPr>
          <w:p w14:paraId="75D42A33" w14:textId="77777777" w:rsidR="00B71314" w:rsidRPr="00B71314" w:rsidRDefault="00B71314" w:rsidP="00B71314">
            <w:r w:rsidRPr="00B71314">
              <w:t>ΕΒΔΟΜΑΔΙΑΙΑ</w:t>
            </w:r>
          </w:p>
        </w:tc>
      </w:tr>
      <w:tr w:rsidR="00B71314" w:rsidRPr="00B71314" w14:paraId="76C9304B" w14:textId="77777777" w:rsidTr="00B71314">
        <w:trPr>
          <w:trHeight w:val="600"/>
        </w:trPr>
        <w:tc>
          <w:tcPr>
            <w:tcW w:w="534" w:type="dxa"/>
            <w:vAlign w:val="center"/>
          </w:tcPr>
          <w:p w14:paraId="7AAC32E3" w14:textId="77777777" w:rsidR="00B71314" w:rsidRPr="00B71314" w:rsidRDefault="00B71314" w:rsidP="00B71314">
            <w:r w:rsidRPr="00B71314">
              <w:t>24</w:t>
            </w:r>
          </w:p>
        </w:tc>
        <w:tc>
          <w:tcPr>
            <w:tcW w:w="4188" w:type="dxa"/>
            <w:vAlign w:val="center"/>
          </w:tcPr>
          <w:p w14:paraId="3B292899" w14:textId="77777777" w:rsidR="00B71314" w:rsidRPr="00B71314" w:rsidRDefault="00B71314" w:rsidP="00B71314">
            <w:r w:rsidRPr="00B71314">
              <w:t xml:space="preserve">Κέντρο πεπιεσμένου αέρα </w:t>
            </w:r>
          </w:p>
        </w:tc>
        <w:tc>
          <w:tcPr>
            <w:tcW w:w="4918" w:type="dxa"/>
            <w:vAlign w:val="center"/>
          </w:tcPr>
          <w:p w14:paraId="3507526B" w14:textId="77777777" w:rsidR="00B71314" w:rsidRPr="00B71314" w:rsidRDefault="00B71314" w:rsidP="00B71314">
            <w:r w:rsidRPr="00B71314">
              <w:t xml:space="preserve">Αντικατάσταση φίλτρων ξηραντών </w:t>
            </w:r>
          </w:p>
        </w:tc>
        <w:tc>
          <w:tcPr>
            <w:tcW w:w="5400" w:type="dxa"/>
            <w:vAlign w:val="center"/>
          </w:tcPr>
          <w:p w14:paraId="74F1AEBB" w14:textId="77777777" w:rsidR="00B71314" w:rsidRPr="00B71314" w:rsidRDefault="00B71314" w:rsidP="00B71314">
            <w:r w:rsidRPr="00B71314">
              <w:t>ΑΠΡΙΛΙΟΣ</w:t>
            </w:r>
          </w:p>
        </w:tc>
      </w:tr>
      <w:tr w:rsidR="00B71314" w:rsidRPr="00B71314" w14:paraId="3B6C31D6" w14:textId="77777777" w:rsidTr="00B71314">
        <w:trPr>
          <w:trHeight w:val="600"/>
        </w:trPr>
        <w:tc>
          <w:tcPr>
            <w:tcW w:w="534" w:type="dxa"/>
            <w:vAlign w:val="center"/>
          </w:tcPr>
          <w:p w14:paraId="1F4EB0E6" w14:textId="77777777" w:rsidR="00B71314" w:rsidRPr="00B71314" w:rsidRDefault="00B71314" w:rsidP="00B71314">
            <w:r w:rsidRPr="00B71314">
              <w:t>25</w:t>
            </w:r>
          </w:p>
        </w:tc>
        <w:tc>
          <w:tcPr>
            <w:tcW w:w="4188" w:type="dxa"/>
            <w:vAlign w:val="center"/>
          </w:tcPr>
          <w:p w14:paraId="28E52094" w14:textId="77777777" w:rsidR="00B71314" w:rsidRPr="00B71314" w:rsidRDefault="00B71314" w:rsidP="00B71314">
            <w:r w:rsidRPr="00B71314">
              <w:t xml:space="preserve">Κέντρο πεπιεσμένου αέρα </w:t>
            </w:r>
          </w:p>
        </w:tc>
        <w:tc>
          <w:tcPr>
            <w:tcW w:w="4918" w:type="dxa"/>
            <w:vAlign w:val="center"/>
          </w:tcPr>
          <w:p w14:paraId="791F8A01" w14:textId="77777777" w:rsidR="00B71314" w:rsidRPr="00B71314" w:rsidRDefault="00B71314" w:rsidP="00B71314">
            <w:pPr>
              <w:rPr>
                <w:lang w:val="el-GR"/>
              </w:rPr>
            </w:pPr>
            <w:r w:rsidRPr="00B71314">
              <w:rPr>
                <w:lang w:val="el-GR"/>
              </w:rPr>
              <w:t xml:space="preserve">Αλλαγή φίλτρου βαλβίδας μείωσης πίεσης ξηραντών </w:t>
            </w:r>
          </w:p>
        </w:tc>
        <w:tc>
          <w:tcPr>
            <w:tcW w:w="5400" w:type="dxa"/>
            <w:vAlign w:val="center"/>
          </w:tcPr>
          <w:p w14:paraId="49FE4A10" w14:textId="77777777" w:rsidR="00B71314" w:rsidRPr="00B71314" w:rsidRDefault="00B71314" w:rsidP="00B71314">
            <w:r w:rsidRPr="00B71314">
              <w:t>ΑΠΡΙΛΙΟΣ</w:t>
            </w:r>
          </w:p>
        </w:tc>
      </w:tr>
      <w:tr w:rsidR="00B71314" w:rsidRPr="00B71314" w14:paraId="25F83467" w14:textId="77777777" w:rsidTr="00B71314">
        <w:trPr>
          <w:trHeight w:val="600"/>
        </w:trPr>
        <w:tc>
          <w:tcPr>
            <w:tcW w:w="534" w:type="dxa"/>
            <w:vAlign w:val="center"/>
          </w:tcPr>
          <w:p w14:paraId="40C0B968" w14:textId="77777777" w:rsidR="00B71314" w:rsidRPr="00B71314" w:rsidRDefault="00B71314" w:rsidP="00B71314">
            <w:r w:rsidRPr="00B71314">
              <w:t>26</w:t>
            </w:r>
          </w:p>
        </w:tc>
        <w:tc>
          <w:tcPr>
            <w:tcW w:w="4188" w:type="dxa"/>
            <w:vAlign w:val="center"/>
          </w:tcPr>
          <w:p w14:paraId="3C959C61" w14:textId="77777777" w:rsidR="00B71314" w:rsidRPr="00B71314" w:rsidRDefault="00B71314" w:rsidP="00B71314">
            <w:r w:rsidRPr="00B71314">
              <w:t xml:space="preserve">Κέντρο πεπιεσμένου αέρα </w:t>
            </w:r>
          </w:p>
        </w:tc>
        <w:tc>
          <w:tcPr>
            <w:tcW w:w="4918" w:type="dxa"/>
            <w:vAlign w:val="center"/>
          </w:tcPr>
          <w:p w14:paraId="529D07A9" w14:textId="77777777" w:rsidR="00B71314" w:rsidRPr="00B71314" w:rsidRDefault="00B71314" w:rsidP="00B71314">
            <w:r w:rsidRPr="00B71314">
              <w:t xml:space="preserve">Έλεγχος πίεσης πύργων ξηραντών </w:t>
            </w:r>
          </w:p>
        </w:tc>
        <w:tc>
          <w:tcPr>
            <w:tcW w:w="5400" w:type="dxa"/>
            <w:vAlign w:val="center"/>
          </w:tcPr>
          <w:p w14:paraId="6D3BB0BD" w14:textId="77777777" w:rsidR="00B71314" w:rsidRPr="00B71314" w:rsidRDefault="00B71314" w:rsidP="00B71314">
            <w:r w:rsidRPr="00B71314">
              <w:t>ΕΒΔΟΜΑΔΙΑΙΑ</w:t>
            </w:r>
          </w:p>
        </w:tc>
      </w:tr>
      <w:tr w:rsidR="00B71314" w:rsidRPr="00B71314" w14:paraId="5CAE4544" w14:textId="77777777" w:rsidTr="00B71314">
        <w:trPr>
          <w:trHeight w:val="600"/>
        </w:trPr>
        <w:tc>
          <w:tcPr>
            <w:tcW w:w="534" w:type="dxa"/>
            <w:vAlign w:val="center"/>
          </w:tcPr>
          <w:p w14:paraId="3DFF2311" w14:textId="77777777" w:rsidR="00B71314" w:rsidRPr="00B71314" w:rsidRDefault="00B71314" w:rsidP="00B71314">
            <w:r w:rsidRPr="00B71314">
              <w:t>27</w:t>
            </w:r>
          </w:p>
        </w:tc>
        <w:tc>
          <w:tcPr>
            <w:tcW w:w="4188" w:type="dxa"/>
            <w:vAlign w:val="center"/>
          </w:tcPr>
          <w:p w14:paraId="7FF1203C" w14:textId="77777777" w:rsidR="00B71314" w:rsidRPr="00B71314" w:rsidRDefault="00B71314" w:rsidP="00B71314">
            <w:r w:rsidRPr="00B71314">
              <w:t xml:space="preserve">Κέντρο πεπιεσμένου αέρα </w:t>
            </w:r>
          </w:p>
        </w:tc>
        <w:tc>
          <w:tcPr>
            <w:tcW w:w="4918" w:type="dxa"/>
            <w:vAlign w:val="center"/>
          </w:tcPr>
          <w:p w14:paraId="606E8E90" w14:textId="77777777" w:rsidR="00B71314" w:rsidRPr="00B71314" w:rsidRDefault="00B71314" w:rsidP="00B71314">
            <w:pPr>
              <w:rPr>
                <w:lang w:val="el-GR"/>
              </w:rPr>
            </w:pPr>
            <w:r w:rsidRPr="00B71314">
              <w:rPr>
                <w:lang w:val="el-GR"/>
              </w:rPr>
              <w:t xml:space="preserve">Έλεγχος προ-πίεσης στη δίοδο αέρα ξηραντών </w:t>
            </w:r>
          </w:p>
        </w:tc>
        <w:tc>
          <w:tcPr>
            <w:tcW w:w="5400" w:type="dxa"/>
            <w:vAlign w:val="center"/>
          </w:tcPr>
          <w:p w14:paraId="0C601264" w14:textId="77777777" w:rsidR="00B71314" w:rsidRPr="00B71314" w:rsidRDefault="00B71314" w:rsidP="00B71314">
            <w:r w:rsidRPr="00B71314">
              <w:t>ΕΒΔΟΜΑΔΙΑΙΑ</w:t>
            </w:r>
          </w:p>
        </w:tc>
      </w:tr>
      <w:tr w:rsidR="00B71314" w:rsidRPr="00B71314" w14:paraId="7A3CBD66" w14:textId="77777777" w:rsidTr="00B71314">
        <w:trPr>
          <w:trHeight w:val="600"/>
        </w:trPr>
        <w:tc>
          <w:tcPr>
            <w:tcW w:w="534" w:type="dxa"/>
            <w:vAlign w:val="center"/>
          </w:tcPr>
          <w:p w14:paraId="24A431B9" w14:textId="77777777" w:rsidR="00B71314" w:rsidRPr="00B71314" w:rsidRDefault="00B71314" w:rsidP="00B71314">
            <w:r w:rsidRPr="00B71314">
              <w:t>28</w:t>
            </w:r>
          </w:p>
        </w:tc>
        <w:tc>
          <w:tcPr>
            <w:tcW w:w="4188" w:type="dxa"/>
            <w:vAlign w:val="center"/>
          </w:tcPr>
          <w:p w14:paraId="4A144EE3" w14:textId="77777777" w:rsidR="00B71314" w:rsidRPr="00B71314" w:rsidRDefault="00B71314" w:rsidP="00B71314">
            <w:r w:rsidRPr="00B71314">
              <w:t xml:space="preserve">Κέντρο πεπιεσμένου αέρα </w:t>
            </w:r>
          </w:p>
        </w:tc>
        <w:tc>
          <w:tcPr>
            <w:tcW w:w="4918" w:type="dxa"/>
            <w:vAlign w:val="center"/>
          </w:tcPr>
          <w:p w14:paraId="08233BA7" w14:textId="77777777" w:rsidR="00B71314" w:rsidRPr="00B71314" w:rsidRDefault="00B71314" w:rsidP="00B71314">
            <w:pPr>
              <w:rPr>
                <w:lang w:val="el-GR"/>
              </w:rPr>
            </w:pPr>
            <w:r w:rsidRPr="00B71314">
              <w:rPr>
                <w:lang w:val="el-GR"/>
              </w:rPr>
              <w:t xml:space="preserve">Έλεγχος χρώματος δείκτη στήλης ενεργού άνθρακα </w:t>
            </w:r>
          </w:p>
        </w:tc>
        <w:tc>
          <w:tcPr>
            <w:tcW w:w="5400" w:type="dxa"/>
            <w:vAlign w:val="center"/>
          </w:tcPr>
          <w:p w14:paraId="4AB41955" w14:textId="77777777" w:rsidR="00B71314" w:rsidRPr="00B71314" w:rsidRDefault="00B71314" w:rsidP="00B71314">
            <w:r w:rsidRPr="00B71314">
              <w:t>ΕΒΔΟΜΑΔΙΑΙΑ</w:t>
            </w:r>
          </w:p>
        </w:tc>
      </w:tr>
      <w:tr w:rsidR="00B71314" w:rsidRPr="0037499F" w14:paraId="49961C6A" w14:textId="77777777" w:rsidTr="00B71314">
        <w:trPr>
          <w:trHeight w:val="600"/>
        </w:trPr>
        <w:tc>
          <w:tcPr>
            <w:tcW w:w="534" w:type="dxa"/>
            <w:vAlign w:val="center"/>
          </w:tcPr>
          <w:p w14:paraId="073AE500" w14:textId="77777777" w:rsidR="00B71314" w:rsidRPr="00B71314" w:rsidRDefault="00B71314" w:rsidP="00B71314">
            <w:r w:rsidRPr="00B71314">
              <w:t>29</w:t>
            </w:r>
          </w:p>
        </w:tc>
        <w:tc>
          <w:tcPr>
            <w:tcW w:w="4188" w:type="dxa"/>
            <w:vAlign w:val="center"/>
          </w:tcPr>
          <w:p w14:paraId="796FD6B0" w14:textId="77777777" w:rsidR="00B71314" w:rsidRPr="00B71314" w:rsidRDefault="00B71314" w:rsidP="00B71314">
            <w:r w:rsidRPr="00B71314">
              <w:t xml:space="preserve">Κέντρο πεπιεσμένου αέρα </w:t>
            </w:r>
          </w:p>
        </w:tc>
        <w:tc>
          <w:tcPr>
            <w:tcW w:w="4918" w:type="dxa"/>
            <w:vAlign w:val="center"/>
          </w:tcPr>
          <w:p w14:paraId="528C05CA" w14:textId="77777777" w:rsidR="00B71314" w:rsidRPr="00B71314" w:rsidRDefault="00B71314" w:rsidP="00B71314">
            <w:r w:rsidRPr="00B71314">
              <w:t xml:space="preserve">Αποστείρωση/ΑΝΤΙΚΑΤΑΣΤΑΣΗ φίλτρων μικροβίων </w:t>
            </w:r>
          </w:p>
        </w:tc>
        <w:tc>
          <w:tcPr>
            <w:tcW w:w="5400" w:type="dxa"/>
            <w:vAlign w:val="center"/>
          </w:tcPr>
          <w:p w14:paraId="60C6E6EE" w14:textId="77777777" w:rsidR="00B71314" w:rsidRPr="00B71314" w:rsidRDefault="00B71314" w:rsidP="00B71314">
            <w:pPr>
              <w:rPr>
                <w:lang w:val="el-GR"/>
              </w:rPr>
            </w:pPr>
            <w:r w:rsidRPr="00B71314">
              <w:rPr>
                <w:lang w:val="el-GR"/>
              </w:rPr>
              <w:t>ΈΛΕΓΧΟΣ Εβδομαδιαίος/ΑΝΤΙΚΑΤΑΣΤΑΣΗ ΕΤΗΣΙΟΣ-ΜΑΙΟΣ</w:t>
            </w:r>
          </w:p>
        </w:tc>
      </w:tr>
      <w:tr w:rsidR="00B71314" w:rsidRPr="00B71314" w14:paraId="5DFEBACF" w14:textId="77777777" w:rsidTr="00B71314">
        <w:trPr>
          <w:trHeight w:val="600"/>
        </w:trPr>
        <w:tc>
          <w:tcPr>
            <w:tcW w:w="534" w:type="dxa"/>
            <w:vAlign w:val="center"/>
          </w:tcPr>
          <w:p w14:paraId="1ECCF430" w14:textId="77777777" w:rsidR="00B71314" w:rsidRPr="00B71314" w:rsidRDefault="00B71314" w:rsidP="00B71314">
            <w:r w:rsidRPr="00B71314">
              <w:t>30</w:t>
            </w:r>
          </w:p>
        </w:tc>
        <w:tc>
          <w:tcPr>
            <w:tcW w:w="4188" w:type="dxa"/>
            <w:vAlign w:val="center"/>
          </w:tcPr>
          <w:p w14:paraId="37C09B92" w14:textId="77777777" w:rsidR="00B71314" w:rsidRPr="00B71314" w:rsidRDefault="00B71314" w:rsidP="00B71314">
            <w:r w:rsidRPr="00B71314">
              <w:t xml:space="preserve">Κέντρο πεπιεσμένου αέρα </w:t>
            </w:r>
          </w:p>
        </w:tc>
        <w:tc>
          <w:tcPr>
            <w:tcW w:w="4918" w:type="dxa"/>
            <w:vAlign w:val="center"/>
          </w:tcPr>
          <w:p w14:paraId="731D0A7A" w14:textId="77777777" w:rsidR="00B71314" w:rsidRPr="00B71314" w:rsidRDefault="00B71314" w:rsidP="00B71314">
            <w:r w:rsidRPr="00B71314">
              <w:t xml:space="preserve">Έλεγχος αποστραγγιστικών βαλβίδων αεροφυλακίων </w:t>
            </w:r>
          </w:p>
        </w:tc>
        <w:tc>
          <w:tcPr>
            <w:tcW w:w="5400" w:type="dxa"/>
            <w:vAlign w:val="center"/>
          </w:tcPr>
          <w:p w14:paraId="3C27CD60" w14:textId="77777777" w:rsidR="00B71314" w:rsidRPr="00B71314" w:rsidRDefault="00B71314" w:rsidP="00B71314">
            <w:r w:rsidRPr="00B71314">
              <w:t>ΕΒΔΟΜΑΔΙΑΙΑ</w:t>
            </w:r>
          </w:p>
        </w:tc>
      </w:tr>
      <w:tr w:rsidR="00B71314" w:rsidRPr="00B71314" w14:paraId="24285910" w14:textId="77777777" w:rsidTr="00B71314">
        <w:trPr>
          <w:trHeight w:val="600"/>
        </w:trPr>
        <w:tc>
          <w:tcPr>
            <w:tcW w:w="534" w:type="dxa"/>
            <w:vAlign w:val="center"/>
          </w:tcPr>
          <w:p w14:paraId="1051765D" w14:textId="77777777" w:rsidR="00B71314" w:rsidRPr="00B71314" w:rsidRDefault="00B71314" w:rsidP="00B71314">
            <w:r w:rsidRPr="00B71314">
              <w:t>31</w:t>
            </w:r>
          </w:p>
        </w:tc>
        <w:tc>
          <w:tcPr>
            <w:tcW w:w="4188" w:type="dxa"/>
            <w:vAlign w:val="center"/>
          </w:tcPr>
          <w:p w14:paraId="20367520" w14:textId="77777777" w:rsidR="00B71314" w:rsidRPr="00B71314" w:rsidRDefault="00B71314" w:rsidP="00B71314">
            <w:r w:rsidRPr="00B71314">
              <w:t xml:space="preserve">Κέντρο κενού </w:t>
            </w:r>
          </w:p>
        </w:tc>
        <w:tc>
          <w:tcPr>
            <w:tcW w:w="4918" w:type="dxa"/>
            <w:vAlign w:val="center"/>
          </w:tcPr>
          <w:p w14:paraId="64380DF6" w14:textId="77777777" w:rsidR="00B71314" w:rsidRPr="00B71314" w:rsidRDefault="00B71314" w:rsidP="00B71314">
            <w:pPr>
              <w:rPr>
                <w:lang w:val="el-GR"/>
              </w:rPr>
            </w:pPr>
            <w:r w:rsidRPr="00B71314">
              <w:rPr>
                <w:lang w:val="el-GR"/>
              </w:rPr>
              <w:t xml:space="preserve">Καταγραφή </w:t>
            </w:r>
            <w:r w:rsidRPr="00B71314">
              <w:t>min</w:t>
            </w:r>
            <w:r w:rsidRPr="00B71314">
              <w:rPr>
                <w:lang w:val="el-GR"/>
              </w:rPr>
              <w:t>-</w:t>
            </w:r>
            <w:r w:rsidRPr="00B71314">
              <w:t>max</w:t>
            </w:r>
            <w:r w:rsidRPr="00B71314">
              <w:rPr>
                <w:lang w:val="el-GR"/>
              </w:rPr>
              <w:t xml:space="preserve"> πίεσης δικτύου </w:t>
            </w:r>
          </w:p>
        </w:tc>
        <w:tc>
          <w:tcPr>
            <w:tcW w:w="5400" w:type="dxa"/>
            <w:vAlign w:val="center"/>
          </w:tcPr>
          <w:p w14:paraId="557C7F31" w14:textId="77777777" w:rsidR="00B71314" w:rsidRPr="00B71314" w:rsidRDefault="00B71314" w:rsidP="00B71314">
            <w:r w:rsidRPr="00B71314">
              <w:t>ΗΜΕΡΗΣΙΑ</w:t>
            </w:r>
          </w:p>
        </w:tc>
      </w:tr>
      <w:tr w:rsidR="00B71314" w:rsidRPr="00B71314" w14:paraId="4FE42C50" w14:textId="77777777" w:rsidTr="00B71314">
        <w:trPr>
          <w:trHeight w:val="600"/>
        </w:trPr>
        <w:tc>
          <w:tcPr>
            <w:tcW w:w="534" w:type="dxa"/>
            <w:vAlign w:val="center"/>
          </w:tcPr>
          <w:p w14:paraId="3AED819F" w14:textId="77777777" w:rsidR="00B71314" w:rsidRPr="00B71314" w:rsidRDefault="00B71314" w:rsidP="00B71314">
            <w:r w:rsidRPr="00B71314">
              <w:t>32</w:t>
            </w:r>
          </w:p>
        </w:tc>
        <w:tc>
          <w:tcPr>
            <w:tcW w:w="4188" w:type="dxa"/>
            <w:vAlign w:val="center"/>
          </w:tcPr>
          <w:p w14:paraId="44927D30" w14:textId="77777777" w:rsidR="00B71314" w:rsidRPr="00B71314" w:rsidRDefault="00B71314" w:rsidP="00B71314">
            <w:r w:rsidRPr="00B71314">
              <w:t xml:space="preserve">Κέντρο κενού </w:t>
            </w:r>
          </w:p>
        </w:tc>
        <w:tc>
          <w:tcPr>
            <w:tcW w:w="4918" w:type="dxa"/>
            <w:vAlign w:val="center"/>
          </w:tcPr>
          <w:p w14:paraId="42D97EC4" w14:textId="77777777" w:rsidR="00B71314" w:rsidRPr="00B71314" w:rsidRDefault="00B71314" w:rsidP="00B71314">
            <w:r w:rsidRPr="00B71314">
              <w:t xml:space="preserve">Καταγραφή ωρών λειτουργίας αντλιών </w:t>
            </w:r>
          </w:p>
        </w:tc>
        <w:tc>
          <w:tcPr>
            <w:tcW w:w="5400" w:type="dxa"/>
            <w:vAlign w:val="center"/>
          </w:tcPr>
          <w:p w14:paraId="2CE1075C" w14:textId="77777777" w:rsidR="00B71314" w:rsidRPr="00B71314" w:rsidRDefault="00B71314" w:rsidP="00B71314">
            <w:r w:rsidRPr="00B71314">
              <w:t>ΗΜΕΡΗΣΙΑ</w:t>
            </w:r>
          </w:p>
        </w:tc>
      </w:tr>
      <w:tr w:rsidR="00B71314" w:rsidRPr="00B71314" w14:paraId="6E019B5A" w14:textId="77777777" w:rsidTr="00B71314">
        <w:trPr>
          <w:trHeight w:val="600"/>
        </w:trPr>
        <w:tc>
          <w:tcPr>
            <w:tcW w:w="534" w:type="dxa"/>
            <w:vAlign w:val="center"/>
          </w:tcPr>
          <w:p w14:paraId="7F84D55F" w14:textId="77777777" w:rsidR="00B71314" w:rsidRPr="00B71314" w:rsidRDefault="00B71314" w:rsidP="00B71314">
            <w:r w:rsidRPr="00B71314">
              <w:t>33</w:t>
            </w:r>
          </w:p>
        </w:tc>
        <w:tc>
          <w:tcPr>
            <w:tcW w:w="4188" w:type="dxa"/>
            <w:vAlign w:val="center"/>
          </w:tcPr>
          <w:p w14:paraId="25FA9553" w14:textId="77777777" w:rsidR="00B71314" w:rsidRPr="00B71314" w:rsidRDefault="00B71314" w:rsidP="00B71314">
            <w:r w:rsidRPr="00B71314">
              <w:t xml:space="preserve">Κέντρο κενού </w:t>
            </w:r>
          </w:p>
        </w:tc>
        <w:tc>
          <w:tcPr>
            <w:tcW w:w="4918" w:type="dxa"/>
            <w:vAlign w:val="center"/>
          </w:tcPr>
          <w:p w14:paraId="193F55B7" w14:textId="77777777" w:rsidR="00B71314" w:rsidRPr="00B71314" w:rsidRDefault="00B71314" w:rsidP="00B71314">
            <w:r w:rsidRPr="00B71314">
              <w:t xml:space="preserve">Έλεγχος αυτόματης εναλλαγής αντλιών </w:t>
            </w:r>
          </w:p>
        </w:tc>
        <w:tc>
          <w:tcPr>
            <w:tcW w:w="5400" w:type="dxa"/>
            <w:vAlign w:val="center"/>
          </w:tcPr>
          <w:p w14:paraId="2DC808AD" w14:textId="77777777" w:rsidR="00B71314" w:rsidRPr="00B71314" w:rsidRDefault="00B71314" w:rsidP="00B71314">
            <w:r w:rsidRPr="00B71314">
              <w:t>ΗΜΕΡΗΣΙΑ</w:t>
            </w:r>
          </w:p>
        </w:tc>
      </w:tr>
      <w:tr w:rsidR="00B71314" w:rsidRPr="00B71314" w14:paraId="65C48014" w14:textId="77777777" w:rsidTr="00B71314">
        <w:trPr>
          <w:trHeight w:val="600"/>
        </w:trPr>
        <w:tc>
          <w:tcPr>
            <w:tcW w:w="534" w:type="dxa"/>
            <w:vAlign w:val="center"/>
          </w:tcPr>
          <w:p w14:paraId="4EB1C8FA" w14:textId="77777777" w:rsidR="00B71314" w:rsidRPr="00B71314" w:rsidRDefault="00B71314" w:rsidP="00B71314">
            <w:r w:rsidRPr="00B71314">
              <w:lastRenderedPageBreak/>
              <w:t>34</w:t>
            </w:r>
          </w:p>
        </w:tc>
        <w:tc>
          <w:tcPr>
            <w:tcW w:w="4188" w:type="dxa"/>
            <w:vAlign w:val="center"/>
          </w:tcPr>
          <w:p w14:paraId="1577ED46" w14:textId="77777777" w:rsidR="00B71314" w:rsidRPr="00B71314" w:rsidRDefault="00B71314" w:rsidP="00B71314">
            <w:r w:rsidRPr="00B71314">
              <w:t xml:space="preserve">Κέντρο κενού </w:t>
            </w:r>
          </w:p>
        </w:tc>
        <w:tc>
          <w:tcPr>
            <w:tcW w:w="4918" w:type="dxa"/>
            <w:vAlign w:val="center"/>
          </w:tcPr>
          <w:p w14:paraId="34D650BA" w14:textId="77777777" w:rsidR="00B71314" w:rsidRPr="00B71314" w:rsidRDefault="00B71314" w:rsidP="00B71314">
            <w:r w:rsidRPr="00B71314">
              <w:t xml:space="preserve">Έλεγχος δοχείου περισυλλογής συμπυκνωμάτων </w:t>
            </w:r>
          </w:p>
        </w:tc>
        <w:tc>
          <w:tcPr>
            <w:tcW w:w="5400" w:type="dxa"/>
            <w:vAlign w:val="center"/>
          </w:tcPr>
          <w:p w14:paraId="1CE3AF30" w14:textId="77777777" w:rsidR="00B71314" w:rsidRPr="00B71314" w:rsidRDefault="00B71314" w:rsidP="00B71314">
            <w:r w:rsidRPr="00B71314">
              <w:t>ΕΒΔΟΜΑΔΙΑΙΑ</w:t>
            </w:r>
          </w:p>
        </w:tc>
      </w:tr>
      <w:tr w:rsidR="00B71314" w:rsidRPr="00B71314" w14:paraId="1AE54D71" w14:textId="77777777" w:rsidTr="00B71314">
        <w:trPr>
          <w:trHeight w:val="600"/>
        </w:trPr>
        <w:tc>
          <w:tcPr>
            <w:tcW w:w="534" w:type="dxa"/>
            <w:vAlign w:val="center"/>
          </w:tcPr>
          <w:p w14:paraId="3E726F95" w14:textId="77777777" w:rsidR="00B71314" w:rsidRPr="00B71314" w:rsidRDefault="00B71314" w:rsidP="00B71314">
            <w:r w:rsidRPr="00B71314">
              <w:t>35</w:t>
            </w:r>
          </w:p>
        </w:tc>
        <w:tc>
          <w:tcPr>
            <w:tcW w:w="4188" w:type="dxa"/>
            <w:vAlign w:val="center"/>
          </w:tcPr>
          <w:p w14:paraId="472F8BAF" w14:textId="77777777" w:rsidR="00B71314" w:rsidRPr="00B71314" w:rsidRDefault="00B71314" w:rsidP="00B71314">
            <w:r w:rsidRPr="00B71314">
              <w:t xml:space="preserve">Κέντρο κενού </w:t>
            </w:r>
          </w:p>
        </w:tc>
        <w:tc>
          <w:tcPr>
            <w:tcW w:w="4918" w:type="dxa"/>
            <w:vAlign w:val="center"/>
          </w:tcPr>
          <w:p w14:paraId="060E8947" w14:textId="77777777" w:rsidR="00B71314" w:rsidRPr="00B71314" w:rsidRDefault="00B71314" w:rsidP="00B71314">
            <w:pPr>
              <w:rPr>
                <w:lang w:val="el-GR"/>
              </w:rPr>
            </w:pPr>
            <w:r w:rsidRPr="00B71314">
              <w:rPr>
                <w:lang w:val="el-GR"/>
              </w:rPr>
              <w:t xml:space="preserve">Έλεγχος πτώσης πίεσης βακτηριολογικού φίλτρου </w:t>
            </w:r>
          </w:p>
        </w:tc>
        <w:tc>
          <w:tcPr>
            <w:tcW w:w="5400" w:type="dxa"/>
            <w:vAlign w:val="center"/>
          </w:tcPr>
          <w:p w14:paraId="76B50DF4" w14:textId="77777777" w:rsidR="00B71314" w:rsidRPr="00B71314" w:rsidRDefault="00B71314" w:rsidP="00B71314">
            <w:r w:rsidRPr="00B71314">
              <w:t>ΕΒΔΟΜΑΔΙΑΙΑ</w:t>
            </w:r>
          </w:p>
        </w:tc>
      </w:tr>
      <w:tr w:rsidR="00B71314" w:rsidRPr="00B71314" w14:paraId="487954DA" w14:textId="77777777" w:rsidTr="00B71314">
        <w:trPr>
          <w:trHeight w:val="600"/>
        </w:trPr>
        <w:tc>
          <w:tcPr>
            <w:tcW w:w="534" w:type="dxa"/>
            <w:vAlign w:val="center"/>
          </w:tcPr>
          <w:p w14:paraId="69D8AF01" w14:textId="77777777" w:rsidR="00B71314" w:rsidRPr="00B71314" w:rsidRDefault="00B71314" w:rsidP="00B71314">
            <w:r w:rsidRPr="00B71314">
              <w:t>36</w:t>
            </w:r>
          </w:p>
        </w:tc>
        <w:tc>
          <w:tcPr>
            <w:tcW w:w="4188" w:type="dxa"/>
            <w:vAlign w:val="center"/>
          </w:tcPr>
          <w:p w14:paraId="38BEBA17" w14:textId="77777777" w:rsidR="00B71314" w:rsidRPr="00B71314" w:rsidRDefault="00B71314" w:rsidP="00B71314">
            <w:r w:rsidRPr="00B71314">
              <w:t xml:space="preserve">Κέντρο κενού </w:t>
            </w:r>
          </w:p>
        </w:tc>
        <w:tc>
          <w:tcPr>
            <w:tcW w:w="4918" w:type="dxa"/>
            <w:vAlign w:val="center"/>
          </w:tcPr>
          <w:p w14:paraId="07F5E072" w14:textId="77777777" w:rsidR="00B71314" w:rsidRPr="00B71314" w:rsidRDefault="00B71314" w:rsidP="00B71314">
            <w:r w:rsidRPr="00B71314">
              <w:t xml:space="preserve">Εκκένωση συμπυκνωμάτων κενοδοχείων </w:t>
            </w:r>
          </w:p>
        </w:tc>
        <w:tc>
          <w:tcPr>
            <w:tcW w:w="5400" w:type="dxa"/>
            <w:vAlign w:val="center"/>
          </w:tcPr>
          <w:p w14:paraId="7EB031F4" w14:textId="77777777" w:rsidR="00B71314" w:rsidRPr="00B71314" w:rsidRDefault="00B71314" w:rsidP="00B71314">
            <w:r w:rsidRPr="00B71314">
              <w:t>ΕΒΔΟΜΑΔΙΑΙΑ</w:t>
            </w:r>
          </w:p>
        </w:tc>
      </w:tr>
      <w:tr w:rsidR="00B71314" w:rsidRPr="00B71314" w14:paraId="2AB0C481" w14:textId="77777777" w:rsidTr="00B71314">
        <w:trPr>
          <w:trHeight w:val="600"/>
        </w:trPr>
        <w:tc>
          <w:tcPr>
            <w:tcW w:w="534" w:type="dxa"/>
            <w:vAlign w:val="center"/>
          </w:tcPr>
          <w:p w14:paraId="71B908BB" w14:textId="77777777" w:rsidR="00B71314" w:rsidRPr="00B71314" w:rsidRDefault="00B71314" w:rsidP="00B71314">
            <w:r w:rsidRPr="00B71314">
              <w:t>37</w:t>
            </w:r>
          </w:p>
        </w:tc>
        <w:tc>
          <w:tcPr>
            <w:tcW w:w="4188" w:type="dxa"/>
            <w:vAlign w:val="center"/>
          </w:tcPr>
          <w:p w14:paraId="6290F075" w14:textId="77777777" w:rsidR="00B71314" w:rsidRPr="00B71314" w:rsidRDefault="00B71314" w:rsidP="00B71314">
            <w:r w:rsidRPr="00B71314">
              <w:t xml:space="preserve">Κέντρο κενού </w:t>
            </w:r>
          </w:p>
        </w:tc>
        <w:tc>
          <w:tcPr>
            <w:tcW w:w="4918" w:type="dxa"/>
            <w:vAlign w:val="center"/>
          </w:tcPr>
          <w:p w14:paraId="6D65A286" w14:textId="77777777" w:rsidR="00B71314" w:rsidRPr="00B71314" w:rsidRDefault="00B71314" w:rsidP="00B71314">
            <w:pPr>
              <w:rPr>
                <w:lang w:val="el-GR"/>
              </w:rPr>
            </w:pPr>
            <w:r w:rsidRPr="00B71314">
              <w:rPr>
                <w:lang w:val="el-GR"/>
              </w:rPr>
              <w:t xml:space="preserve">Καθαρισμός φυσιγγίου προφίλτρου αντλιών με πίεση </w:t>
            </w:r>
          </w:p>
        </w:tc>
        <w:tc>
          <w:tcPr>
            <w:tcW w:w="5400" w:type="dxa"/>
            <w:vAlign w:val="center"/>
          </w:tcPr>
          <w:p w14:paraId="6F18EFB4" w14:textId="77777777" w:rsidR="00B71314" w:rsidRPr="00B71314" w:rsidRDefault="00B71314" w:rsidP="00B71314">
            <w:r w:rsidRPr="00B71314">
              <w:t>ΕΒΔΟΜΑΔΙΑΙΑ</w:t>
            </w:r>
          </w:p>
        </w:tc>
      </w:tr>
      <w:tr w:rsidR="00B71314" w:rsidRPr="00B71314" w14:paraId="5C187B11" w14:textId="77777777" w:rsidTr="00B71314">
        <w:trPr>
          <w:trHeight w:val="600"/>
        </w:trPr>
        <w:tc>
          <w:tcPr>
            <w:tcW w:w="534" w:type="dxa"/>
            <w:vAlign w:val="center"/>
          </w:tcPr>
          <w:p w14:paraId="5A6F42EE" w14:textId="77777777" w:rsidR="00B71314" w:rsidRPr="00B71314" w:rsidRDefault="00B71314" w:rsidP="00B71314">
            <w:r w:rsidRPr="00B71314">
              <w:t>38</w:t>
            </w:r>
          </w:p>
        </w:tc>
        <w:tc>
          <w:tcPr>
            <w:tcW w:w="4188" w:type="dxa"/>
            <w:vAlign w:val="center"/>
          </w:tcPr>
          <w:p w14:paraId="79679BE5" w14:textId="77777777" w:rsidR="00B71314" w:rsidRPr="00B71314" w:rsidRDefault="00B71314" w:rsidP="00B71314">
            <w:r w:rsidRPr="00B71314">
              <w:t xml:space="preserve">Κέντρο κενού </w:t>
            </w:r>
          </w:p>
        </w:tc>
        <w:tc>
          <w:tcPr>
            <w:tcW w:w="4918" w:type="dxa"/>
            <w:vAlign w:val="center"/>
          </w:tcPr>
          <w:p w14:paraId="16D48E90" w14:textId="77777777" w:rsidR="00B71314" w:rsidRPr="00B71314" w:rsidRDefault="00B71314" w:rsidP="00B71314">
            <w:r w:rsidRPr="00B71314">
              <w:t xml:space="preserve">Έλεγχος στάθμης λαδιού αντλιών </w:t>
            </w:r>
          </w:p>
        </w:tc>
        <w:tc>
          <w:tcPr>
            <w:tcW w:w="5400" w:type="dxa"/>
            <w:vAlign w:val="center"/>
          </w:tcPr>
          <w:p w14:paraId="736DF337" w14:textId="77777777" w:rsidR="00B71314" w:rsidRPr="00B71314" w:rsidRDefault="00B71314" w:rsidP="00B71314">
            <w:r w:rsidRPr="00B71314">
              <w:t>ΕΒΔΟΜΑΔΙΑΙΑ</w:t>
            </w:r>
          </w:p>
        </w:tc>
      </w:tr>
      <w:tr w:rsidR="00B71314" w:rsidRPr="00B71314" w14:paraId="68E27D25" w14:textId="77777777" w:rsidTr="00B71314">
        <w:trPr>
          <w:trHeight w:val="600"/>
        </w:trPr>
        <w:tc>
          <w:tcPr>
            <w:tcW w:w="534" w:type="dxa"/>
            <w:vAlign w:val="center"/>
          </w:tcPr>
          <w:p w14:paraId="32361F35" w14:textId="77777777" w:rsidR="00B71314" w:rsidRPr="00B71314" w:rsidRDefault="00B71314" w:rsidP="00B71314">
            <w:r w:rsidRPr="00B71314">
              <w:t>49</w:t>
            </w:r>
          </w:p>
        </w:tc>
        <w:tc>
          <w:tcPr>
            <w:tcW w:w="4188" w:type="dxa"/>
            <w:vAlign w:val="center"/>
          </w:tcPr>
          <w:p w14:paraId="6157FA89" w14:textId="77777777" w:rsidR="00B71314" w:rsidRPr="00B71314" w:rsidRDefault="00B71314" w:rsidP="00B71314">
            <w:r w:rsidRPr="00B71314">
              <w:t xml:space="preserve">Κέντρο κενού </w:t>
            </w:r>
          </w:p>
        </w:tc>
        <w:tc>
          <w:tcPr>
            <w:tcW w:w="4918" w:type="dxa"/>
            <w:vAlign w:val="center"/>
          </w:tcPr>
          <w:p w14:paraId="07334226" w14:textId="77777777" w:rsidR="00B71314" w:rsidRPr="00B71314" w:rsidRDefault="00B71314" w:rsidP="00B71314">
            <w:pPr>
              <w:rPr>
                <w:lang w:val="el-GR"/>
              </w:rPr>
            </w:pPr>
            <w:r w:rsidRPr="00B71314">
              <w:rPr>
                <w:lang w:val="el-GR"/>
              </w:rPr>
              <w:t xml:space="preserve">Αλλαγή λαδιών και φίλτρου λαδιού </w:t>
            </w:r>
          </w:p>
        </w:tc>
        <w:tc>
          <w:tcPr>
            <w:tcW w:w="5400" w:type="dxa"/>
            <w:vAlign w:val="center"/>
          </w:tcPr>
          <w:p w14:paraId="547D6041" w14:textId="77777777" w:rsidR="00B71314" w:rsidRPr="00B71314" w:rsidRDefault="00B71314" w:rsidP="00B71314">
            <w:r w:rsidRPr="00B71314">
              <w:t>ΜΑΙΟΣ</w:t>
            </w:r>
          </w:p>
        </w:tc>
      </w:tr>
      <w:tr w:rsidR="00B71314" w:rsidRPr="00B71314" w14:paraId="69F1AF49" w14:textId="77777777" w:rsidTr="00B71314">
        <w:trPr>
          <w:trHeight w:val="600"/>
        </w:trPr>
        <w:tc>
          <w:tcPr>
            <w:tcW w:w="534" w:type="dxa"/>
            <w:vAlign w:val="center"/>
          </w:tcPr>
          <w:p w14:paraId="53E7E4FC" w14:textId="77777777" w:rsidR="00B71314" w:rsidRPr="00B71314" w:rsidRDefault="00B71314" w:rsidP="00B71314">
            <w:r w:rsidRPr="00B71314">
              <w:t>40</w:t>
            </w:r>
          </w:p>
        </w:tc>
        <w:tc>
          <w:tcPr>
            <w:tcW w:w="4188" w:type="dxa"/>
            <w:vAlign w:val="center"/>
          </w:tcPr>
          <w:p w14:paraId="02486AA5" w14:textId="77777777" w:rsidR="00B71314" w:rsidRPr="00B71314" w:rsidRDefault="00B71314" w:rsidP="00B71314">
            <w:r w:rsidRPr="00B71314">
              <w:t xml:space="preserve">Κέντρο κενού </w:t>
            </w:r>
          </w:p>
        </w:tc>
        <w:tc>
          <w:tcPr>
            <w:tcW w:w="4918" w:type="dxa"/>
            <w:vAlign w:val="center"/>
          </w:tcPr>
          <w:p w14:paraId="2F300047" w14:textId="77777777" w:rsidR="00B71314" w:rsidRPr="00B71314" w:rsidRDefault="00B71314" w:rsidP="00B71314">
            <w:r w:rsidRPr="00B71314">
              <w:t xml:space="preserve">Αντικατάσταση βακτηριολογικού φίλτρου </w:t>
            </w:r>
          </w:p>
        </w:tc>
        <w:tc>
          <w:tcPr>
            <w:tcW w:w="5400" w:type="dxa"/>
            <w:vAlign w:val="center"/>
          </w:tcPr>
          <w:p w14:paraId="5F877072" w14:textId="77777777" w:rsidR="00B71314" w:rsidRPr="00B71314" w:rsidRDefault="00B71314" w:rsidP="00B71314">
            <w:r w:rsidRPr="00B71314">
              <w:t>ΜΑΙΟΣ</w:t>
            </w:r>
          </w:p>
        </w:tc>
      </w:tr>
      <w:tr w:rsidR="00B71314" w:rsidRPr="00B71314" w14:paraId="15F0780D" w14:textId="77777777" w:rsidTr="00B71314">
        <w:trPr>
          <w:trHeight w:val="600"/>
        </w:trPr>
        <w:tc>
          <w:tcPr>
            <w:tcW w:w="534" w:type="dxa"/>
            <w:vAlign w:val="center"/>
          </w:tcPr>
          <w:p w14:paraId="77DE769B" w14:textId="77777777" w:rsidR="00B71314" w:rsidRPr="00B71314" w:rsidRDefault="00B71314" w:rsidP="00B71314">
            <w:r w:rsidRPr="00B71314">
              <w:t> </w:t>
            </w:r>
          </w:p>
        </w:tc>
        <w:tc>
          <w:tcPr>
            <w:tcW w:w="4188" w:type="dxa"/>
            <w:vAlign w:val="center"/>
          </w:tcPr>
          <w:p w14:paraId="2C791883" w14:textId="77777777" w:rsidR="00B71314" w:rsidRPr="00B71314" w:rsidRDefault="00B71314" w:rsidP="00B71314">
            <w:r w:rsidRPr="00B71314">
              <w:t> </w:t>
            </w:r>
          </w:p>
        </w:tc>
        <w:tc>
          <w:tcPr>
            <w:tcW w:w="4918" w:type="dxa"/>
            <w:vAlign w:val="center"/>
          </w:tcPr>
          <w:p w14:paraId="3CAE2B56" w14:textId="77777777" w:rsidR="00B71314" w:rsidRPr="00B71314" w:rsidRDefault="00B71314" w:rsidP="00B71314">
            <w:r w:rsidRPr="00B71314">
              <w:t> </w:t>
            </w:r>
          </w:p>
        </w:tc>
        <w:tc>
          <w:tcPr>
            <w:tcW w:w="5400" w:type="dxa"/>
            <w:vAlign w:val="center"/>
          </w:tcPr>
          <w:p w14:paraId="00C1629B" w14:textId="77777777" w:rsidR="00B71314" w:rsidRPr="00B71314" w:rsidRDefault="00B71314" w:rsidP="00B71314">
            <w:r w:rsidRPr="00B71314">
              <w:t> </w:t>
            </w:r>
          </w:p>
        </w:tc>
      </w:tr>
      <w:tr w:rsidR="00B71314" w:rsidRPr="00B71314" w14:paraId="31E1AFCE" w14:textId="77777777" w:rsidTr="00B71314">
        <w:trPr>
          <w:trHeight w:val="600"/>
        </w:trPr>
        <w:tc>
          <w:tcPr>
            <w:tcW w:w="534" w:type="dxa"/>
            <w:shd w:val="clear" w:color="000000" w:fill="FFFF00"/>
            <w:vAlign w:val="center"/>
          </w:tcPr>
          <w:p w14:paraId="453A56DA" w14:textId="77777777" w:rsidR="00B71314" w:rsidRPr="00B71314" w:rsidRDefault="00B71314" w:rsidP="00B71314">
            <w:r w:rsidRPr="00B71314">
              <w:t>Η</w:t>
            </w:r>
          </w:p>
        </w:tc>
        <w:tc>
          <w:tcPr>
            <w:tcW w:w="4188" w:type="dxa"/>
            <w:shd w:val="clear" w:color="000000" w:fill="FFFF00"/>
            <w:vAlign w:val="center"/>
          </w:tcPr>
          <w:p w14:paraId="6A22BD26" w14:textId="77777777" w:rsidR="00B71314" w:rsidRPr="00B71314" w:rsidRDefault="00B71314" w:rsidP="00B71314">
            <w:r w:rsidRPr="00B71314">
              <w:t xml:space="preserve">Εγκαταστάσεις Ύδρευσης </w:t>
            </w:r>
          </w:p>
        </w:tc>
        <w:tc>
          <w:tcPr>
            <w:tcW w:w="4918" w:type="dxa"/>
            <w:vAlign w:val="center"/>
          </w:tcPr>
          <w:p w14:paraId="51BF5C21" w14:textId="77777777" w:rsidR="00B71314" w:rsidRPr="00B71314" w:rsidRDefault="00B71314" w:rsidP="00B71314">
            <w:r w:rsidRPr="00B71314">
              <w:t> </w:t>
            </w:r>
          </w:p>
        </w:tc>
        <w:tc>
          <w:tcPr>
            <w:tcW w:w="5400" w:type="dxa"/>
            <w:vAlign w:val="center"/>
          </w:tcPr>
          <w:p w14:paraId="353E4B76" w14:textId="77777777" w:rsidR="00B71314" w:rsidRPr="00B71314" w:rsidRDefault="00B71314" w:rsidP="00B71314">
            <w:r w:rsidRPr="00B71314">
              <w:t> </w:t>
            </w:r>
          </w:p>
        </w:tc>
      </w:tr>
      <w:tr w:rsidR="00B71314" w:rsidRPr="00B71314" w14:paraId="54A3646A" w14:textId="77777777" w:rsidTr="00B71314">
        <w:trPr>
          <w:trHeight w:val="600"/>
        </w:trPr>
        <w:tc>
          <w:tcPr>
            <w:tcW w:w="534" w:type="dxa"/>
            <w:vAlign w:val="center"/>
          </w:tcPr>
          <w:p w14:paraId="3A2245AE" w14:textId="77777777" w:rsidR="00B71314" w:rsidRPr="00B71314" w:rsidRDefault="00B71314" w:rsidP="00B71314">
            <w:r w:rsidRPr="00B71314">
              <w:t>1</w:t>
            </w:r>
          </w:p>
        </w:tc>
        <w:tc>
          <w:tcPr>
            <w:tcW w:w="4188" w:type="dxa"/>
            <w:vAlign w:val="center"/>
          </w:tcPr>
          <w:p w14:paraId="4FD807DD" w14:textId="77777777" w:rsidR="00B71314" w:rsidRPr="00B71314" w:rsidRDefault="00B71314" w:rsidP="00B71314">
            <w:r w:rsidRPr="00B71314">
              <w:t xml:space="preserve">Δεξαμενές ύδατος </w:t>
            </w:r>
          </w:p>
        </w:tc>
        <w:tc>
          <w:tcPr>
            <w:tcW w:w="4918" w:type="dxa"/>
            <w:vAlign w:val="center"/>
          </w:tcPr>
          <w:p w14:paraId="2DB29974" w14:textId="77777777" w:rsidR="00B71314" w:rsidRPr="00B71314" w:rsidRDefault="00B71314" w:rsidP="00B71314">
            <w:r w:rsidRPr="00B71314">
              <w:t xml:space="preserve">Καταγραφή ένδειξης υδρομετρητή </w:t>
            </w:r>
          </w:p>
        </w:tc>
        <w:tc>
          <w:tcPr>
            <w:tcW w:w="5400" w:type="dxa"/>
            <w:vAlign w:val="center"/>
          </w:tcPr>
          <w:p w14:paraId="37B5CDC2" w14:textId="77777777" w:rsidR="00B71314" w:rsidRPr="00B71314" w:rsidRDefault="00B71314" w:rsidP="00B71314">
            <w:r w:rsidRPr="00B71314">
              <w:t>ΕΒΔΟΜΑΔΙΑΙΑ</w:t>
            </w:r>
          </w:p>
        </w:tc>
      </w:tr>
      <w:tr w:rsidR="00B71314" w:rsidRPr="00B71314" w14:paraId="404B1A1E" w14:textId="77777777" w:rsidTr="00B71314">
        <w:trPr>
          <w:trHeight w:val="600"/>
        </w:trPr>
        <w:tc>
          <w:tcPr>
            <w:tcW w:w="534" w:type="dxa"/>
            <w:vAlign w:val="center"/>
          </w:tcPr>
          <w:p w14:paraId="1B5027A7" w14:textId="77777777" w:rsidR="00B71314" w:rsidRPr="00B71314" w:rsidRDefault="00B71314" w:rsidP="00B71314">
            <w:r w:rsidRPr="00B71314">
              <w:t>2</w:t>
            </w:r>
          </w:p>
        </w:tc>
        <w:tc>
          <w:tcPr>
            <w:tcW w:w="4188" w:type="dxa"/>
            <w:vAlign w:val="center"/>
          </w:tcPr>
          <w:p w14:paraId="6D0DEFC8" w14:textId="77777777" w:rsidR="00B71314" w:rsidRPr="00B71314" w:rsidRDefault="00B71314" w:rsidP="00B71314">
            <w:r w:rsidRPr="00B71314">
              <w:t xml:space="preserve">Δεξαμενές ύδατος </w:t>
            </w:r>
          </w:p>
        </w:tc>
        <w:tc>
          <w:tcPr>
            <w:tcW w:w="4918" w:type="dxa"/>
            <w:vAlign w:val="center"/>
          </w:tcPr>
          <w:p w14:paraId="4AB4BBC0" w14:textId="77777777" w:rsidR="00B71314" w:rsidRPr="00B71314" w:rsidRDefault="00B71314" w:rsidP="00B71314">
            <w:r w:rsidRPr="00B71314">
              <w:t xml:space="preserve">Καθαρισμός &amp; χλωρίωση δεξαμενών </w:t>
            </w:r>
          </w:p>
        </w:tc>
        <w:tc>
          <w:tcPr>
            <w:tcW w:w="5400" w:type="dxa"/>
            <w:vAlign w:val="center"/>
          </w:tcPr>
          <w:p w14:paraId="12938467" w14:textId="77777777" w:rsidR="00B71314" w:rsidRPr="00B71314" w:rsidRDefault="00B71314" w:rsidP="00B71314">
            <w:r w:rsidRPr="00B71314">
              <w:t>ΙΟΥΝΙΟΣ</w:t>
            </w:r>
          </w:p>
        </w:tc>
      </w:tr>
      <w:tr w:rsidR="00B71314" w:rsidRPr="00B71314" w14:paraId="65838FFC" w14:textId="77777777" w:rsidTr="00B71314">
        <w:trPr>
          <w:trHeight w:val="600"/>
        </w:trPr>
        <w:tc>
          <w:tcPr>
            <w:tcW w:w="534" w:type="dxa"/>
            <w:vAlign w:val="center"/>
          </w:tcPr>
          <w:p w14:paraId="1C35BB4E" w14:textId="77777777" w:rsidR="00B71314" w:rsidRPr="00B71314" w:rsidRDefault="00B71314" w:rsidP="00B71314">
            <w:r w:rsidRPr="00B71314">
              <w:t>3</w:t>
            </w:r>
          </w:p>
        </w:tc>
        <w:tc>
          <w:tcPr>
            <w:tcW w:w="4188" w:type="dxa"/>
            <w:vAlign w:val="center"/>
          </w:tcPr>
          <w:p w14:paraId="545F60F9" w14:textId="77777777" w:rsidR="00B71314" w:rsidRPr="00B71314" w:rsidRDefault="00B71314" w:rsidP="00B71314">
            <w:r w:rsidRPr="00B71314">
              <w:t xml:space="preserve">Δεξαμενές ύδατος </w:t>
            </w:r>
          </w:p>
        </w:tc>
        <w:tc>
          <w:tcPr>
            <w:tcW w:w="4918" w:type="dxa"/>
            <w:vAlign w:val="center"/>
          </w:tcPr>
          <w:p w14:paraId="6A180ECA" w14:textId="77777777" w:rsidR="00B71314" w:rsidRPr="00B71314" w:rsidRDefault="00B71314" w:rsidP="00B71314">
            <w:pPr>
              <w:rPr>
                <w:lang w:val="el-GR"/>
              </w:rPr>
            </w:pPr>
            <w:r w:rsidRPr="00B71314">
              <w:rPr>
                <w:lang w:val="el-GR"/>
              </w:rPr>
              <w:t xml:space="preserve">Καθαρισμός φίλτρων νερού κεντρικής γραμμής </w:t>
            </w:r>
          </w:p>
        </w:tc>
        <w:tc>
          <w:tcPr>
            <w:tcW w:w="5400" w:type="dxa"/>
            <w:vAlign w:val="center"/>
          </w:tcPr>
          <w:p w14:paraId="37FC4F86" w14:textId="77777777" w:rsidR="00B71314" w:rsidRPr="00B71314" w:rsidRDefault="00B71314" w:rsidP="00B71314">
            <w:r w:rsidRPr="00B71314">
              <w:t>ΙΟΥΝΙΟΣ</w:t>
            </w:r>
          </w:p>
        </w:tc>
      </w:tr>
      <w:tr w:rsidR="00B71314" w:rsidRPr="00B71314" w14:paraId="66351D57" w14:textId="77777777" w:rsidTr="00B71314">
        <w:trPr>
          <w:trHeight w:val="600"/>
        </w:trPr>
        <w:tc>
          <w:tcPr>
            <w:tcW w:w="534" w:type="dxa"/>
            <w:vAlign w:val="center"/>
          </w:tcPr>
          <w:p w14:paraId="03379B41" w14:textId="77777777" w:rsidR="00B71314" w:rsidRPr="00B71314" w:rsidRDefault="00B71314" w:rsidP="00B71314">
            <w:r w:rsidRPr="00B71314">
              <w:t>4</w:t>
            </w:r>
          </w:p>
        </w:tc>
        <w:tc>
          <w:tcPr>
            <w:tcW w:w="4188" w:type="dxa"/>
            <w:vAlign w:val="center"/>
          </w:tcPr>
          <w:p w14:paraId="074BC4E3" w14:textId="77777777" w:rsidR="00B71314" w:rsidRPr="00B71314" w:rsidRDefault="00B71314" w:rsidP="00B71314">
            <w:r w:rsidRPr="00B71314">
              <w:t xml:space="preserve">Κεντρικοί συλλέκτες ύδρευσης </w:t>
            </w:r>
          </w:p>
        </w:tc>
        <w:tc>
          <w:tcPr>
            <w:tcW w:w="4918" w:type="dxa"/>
            <w:vAlign w:val="center"/>
          </w:tcPr>
          <w:p w14:paraId="00CCFBC2" w14:textId="77777777" w:rsidR="00B71314" w:rsidRPr="00B71314" w:rsidRDefault="00B71314" w:rsidP="00B71314">
            <w:r w:rsidRPr="00B71314">
              <w:t xml:space="preserve">Άνοιγμα - κλείσιμο βανών </w:t>
            </w:r>
          </w:p>
        </w:tc>
        <w:tc>
          <w:tcPr>
            <w:tcW w:w="5400" w:type="dxa"/>
            <w:vAlign w:val="center"/>
          </w:tcPr>
          <w:p w14:paraId="52E2E9ED" w14:textId="77777777" w:rsidR="00B71314" w:rsidRPr="00B71314" w:rsidRDefault="00B71314" w:rsidP="00B71314">
            <w:r w:rsidRPr="00B71314">
              <w:t>ΕΒΔΟΜΑΔΙΑΙΑ</w:t>
            </w:r>
          </w:p>
        </w:tc>
      </w:tr>
      <w:tr w:rsidR="00B71314" w:rsidRPr="00B71314" w14:paraId="386F17BA" w14:textId="77777777" w:rsidTr="00B71314">
        <w:trPr>
          <w:trHeight w:val="600"/>
        </w:trPr>
        <w:tc>
          <w:tcPr>
            <w:tcW w:w="534" w:type="dxa"/>
            <w:vAlign w:val="center"/>
          </w:tcPr>
          <w:p w14:paraId="1EB374C4" w14:textId="77777777" w:rsidR="00B71314" w:rsidRPr="00B71314" w:rsidRDefault="00B71314" w:rsidP="00B71314">
            <w:r w:rsidRPr="00B71314">
              <w:lastRenderedPageBreak/>
              <w:t>5</w:t>
            </w:r>
          </w:p>
        </w:tc>
        <w:tc>
          <w:tcPr>
            <w:tcW w:w="4188" w:type="dxa"/>
            <w:vAlign w:val="center"/>
          </w:tcPr>
          <w:p w14:paraId="659334BB" w14:textId="77777777" w:rsidR="00B71314" w:rsidRPr="00B71314" w:rsidRDefault="00B71314" w:rsidP="00B71314">
            <w:r w:rsidRPr="00B71314">
              <w:t xml:space="preserve">Πιεστικό συγκρότημα ύδρευσης </w:t>
            </w:r>
          </w:p>
        </w:tc>
        <w:tc>
          <w:tcPr>
            <w:tcW w:w="4918" w:type="dxa"/>
            <w:vAlign w:val="center"/>
          </w:tcPr>
          <w:p w14:paraId="5B5AC63E" w14:textId="77777777" w:rsidR="00B71314" w:rsidRPr="00B71314" w:rsidRDefault="00B71314" w:rsidP="00B71314">
            <w:pPr>
              <w:rPr>
                <w:lang w:val="el-GR"/>
              </w:rPr>
            </w:pPr>
            <w:r w:rsidRPr="00B71314">
              <w:rPr>
                <w:lang w:val="el-GR"/>
              </w:rPr>
              <w:t xml:space="preserve">Καταγραφή ελάχιστης-μέγιστης πίεσης δικτύου </w:t>
            </w:r>
          </w:p>
        </w:tc>
        <w:tc>
          <w:tcPr>
            <w:tcW w:w="5400" w:type="dxa"/>
            <w:vAlign w:val="center"/>
          </w:tcPr>
          <w:p w14:paraId="44743055" w14:textId="77777777" w:rsidR="00B71314" w:rsidRPr="00B71314" w:rsidRDefault="00B71314" w:rsidP="00B71314">
            <w:r w:rsidRPr="00B71314">
              <w:t>ΗΜΕΡΗΣΙΑ</w:t>
            </w:r>
          </w:p>
        </w:tc>
      </w:tr>
      <w:tr w:rsidR="00B71314" w:rsidRPr="00B71314" w14:paraId="20D1AC94" w14:textId="77777777" w:rsidTr="00B71314">
        <w:trPr>
          <w:trHeight w:val="600"/>
        </w:trPr>
        <w:tc>
          <w:tcPr>
            <w:tcW w:w="534" w:type="dxa"/>
            <w:vAlign w:val="center"/>
          </w:tcPr>
          <w:p w14:paraId="18EE1529" w14:textId="77777777" w:rsidR="00B71314" w:rsidRPr="00B71314" w:rsidRDefault="00B71314" w:rsidP="00B71314">
            <w:r w:rsidRPr="00B71314">
              <w:t>6</w:t>
            </w:r>
          </w:p>
        </w:tc>
        <w:tc>
          <w:tcPr>
            <w:tcW w:w="4188" w:type="dxa"/>
            <w:vAlign w:val="center"/>
          </w:tcPr>
          <w:p w14:paraId="00AE9087" w14:textId="77777777" w:rsidR="00B71314" w:rsidRPr="00B71314" w:rsidRDefault="00B71314" w:rsidP="00B71314">
            <w:r w:rsidRPr="00B71314">
              <w:t xml:space="preserve">Πιεστικό συγκρότημα ύδρευσης </w:t>
            </w:r>
          </w:p>
        </w:tc>
        <w:tc>
          <w:tcPr>
            <w:tcW w:w="4918" w:type="dxa"/>
            <w:vAlign w:val="center"/>
          </w:tcPr>
          <w:p w14:paraId="43EB3B39" w14:textId="77777777" w:rsidR="00B71314" w:rsidRPr="00B71314" w:rsidRDefault="00B71314" w:rsidP="00B71314">
            <w:r w:rsidRPr="00B71314">
              <w:t xml:space="preserve">Έλεγχος εναλλαγής αντλιών </w:t>
            </w:r>
          </w:p>
        </w:tc>
        <w:tc>
          <w:tcPr>
            <w:tcW w:w="5400" w:type="dxa"/>
            <w:vAlign w:val="center"/>
          </w:tcPr>
          <w:p w14:paraId="324BCBAE" w14:textId="77777777" w:rsidR="00B71314" w:rsidRPr="00B71314" w:rsidRDefault="00B71314" w:rsidP="00B71314">
            <w:r w:rsidRPr="00B71314">
              <w:t>ΗΜΕΡΗΣΙΑ</w:t>
            </w:r>
          </w:p>
        </w:tc>
      </w:tr>
      <w:tr w:rsidR="00B71314" w:rsidRPr="00B71314" w14:paraId="72739D62" w14:textId="77777777" w:rsidTr="00B71314">
        <w:trPr>
          <w:trHeight w:val="600"/>
        </w:trPr>
        <w:tc>
          <w:tcPr>
            <w:tcW w:w="534" w:type="dxa"/>
            <w:vAlign w:val="center"/>
          </w:tcPr>
          <w:p w14:paraId="26D65F7E" w14:textId="77777777" w:rsidR="00B71314" w:rsidRPr="00B71314" w:rsidRDefault="00B71314" w:rsidP="00B71314">
            <w:r w:rsidRPr="00B71314">
              <w:t>7</w:t>
            </w:r>
          </w:p>
        </w:tc>
        <w:tc>
          <w:tcPr>
            <w:tcW w:w="4188" w:type="dxa"/>
            <w:vAlign w:val="center"/>
          </w:tcPr>
          <w:p w14:paraId="091A2152" w14:textId="77777777" w:rsidR="00B71314" w:rsidRPr="00B71314" w:rsidRDefault="00B71314" w:rsidP="00B71314">
            <w:r w:rsidRPr="00B71314">
              <w:t xml:space="preserve">Πιεστικό συγκρότημα ύδρευσης </w:t>
            </w:r>
          </w:p>
        </w:tc>
        <w:tc>
          <w:tcPr>
            <w:tcW w:w="4918" w:type="dxa"/>
            <w:vAlign w:val="center"/>
          </w:tcPr>
          <w:p w14:paraId="4A7CF146" w14:textId="77777777" w:rsidR="00B71314" w:rsidRPr="00B71314" w:rsidRDefault="00B71314" w:rsidP="00B71314">
            <w:r w:rsidRPr="00B71314">
              <w:t>Εναλλαγή λειτουργίας αντλιών</w:t>
            </w:r>
          </w:p>
        </w:tc>
        <w:tc>
          <w:tcPr>
            <w:tcW w:w="5400" w:type="dxa"/>
            <w:vAlign w:val="center"/>
          </w:tcPr>
          <w:p w14:paraId="3640E3E5" w14:textId="77777777" w:rsidR="00B71314" w:rsidRPr="00B71314" w:rsidRDefault="00B71314" w:rsidP="00B71314">
            <w:r w:rsidRPr="00B71314">
              <w:t>ΕΒΔΟΜΑΔΙΑΙΑ</w:t>
            </w:r>
          </w:p>
        </w:tc>
      </w:tr>
      <w:tr w:rsidR="00B71314" w:rsidRPr="00B71314" w14:paraId="5E12A236" w14:textId="77777777" w:rsidTr="00B71314">
        <w:trPr>
          <w:trHeight w:val="600"/>
        </w:trPr>
        <w:tc>
          <w:tcPr>
            <w:tcW w:w="534" w:type="dxa"/>
            <w:vAlign w:val="center"/>
          </w:tcPr>
          <w:p w14:paraId="5869A698" w14:textId="77777777" w:rsidR="00B71314" w:rsidRPr="00B71314" w:rsidRDefault="00B71314" w:rsidP="00B71314">
            <w:r w:rsidRPr="00B71314">
              <w:t>8</w:t>
            </w:r>
          </w:p>
        </w:tc>
        <w:tc>
          <w:tcPr>
            <w:tcW w:w="4188" w:type="dxa"/>
            <w:vAlign w:val="center"/>
          </w:tcPr>
          <w:p w14:paraId="682907EF" w14:textId="77777777" w:rsidR="00B71314" w:rsidRPr="00B71314" w:rsidRDefault="00B71314" w:rsidP="00B71314">
            <w:r w:rsidRPr="00B71314">
              <w:t xml:space="preserve">Πιεστικό συγκρότημα ύδρευσης </w:t>
            </w:r>
          </w:p>
        </w:tc>
        <w:tc>
          <w:tcPr>
            <w:tcW w:w="4918" w:type="dxa"/>
            <w:vAlign w:val="center"/>
          </w:tcPr>
          <w:p w14:paraId="09223930" w14:textId="77777777" w:rsidR="00B71314" w:rsidRPr="00B71314" w:rsidRDefault="00B71314" w:rsidP="00B71314">
            <w:r w:rsidRPr="00B71314">
              <w:t xml:space="preserve">Έλεγχος στάθμης λαδιού αντλιών </w:t>
            </w:r>
          </w:p>
        </w:tc>
        <w:tc>
          <w:tcPr>
            <w:tcW w:w="5400" w:type="dxa"/>
            <w:vAlign w:val="center"/>
          </w:tcPr>
          <w:p w14:paraId="00F8A65B" w14:textId="77777777" w:rsidR="00B71314" w:rsidRPr="00B71314" w:rsidRDefault="00B71314" w:rsidP="00B71314">
            <w:r w:rsidRPr="00B71314">
              <w:t>ΕΒΔΟΜΑΔΙΑΙΑ</w:t>
            </w:r>
          </w:p>
        </w:tc>
      </w:tr>
      <w:tr w:rsidR="00B71314" w:rsidRPr="00B71314" w14:paraId="77CAB8C2" w14:textId="77777777" w:rsidTr="00B71314">
        <w:trPr>
          <w:trHeight w:val="600"/>
        </w:trPr>
        <w:tc>
          <w:tcPr>
            <w:tcW w:w="534" w:type="dxa"/>
            <w:vAlign w:val="center"/>
          </w:tcPr>
          <w:p w14:paraId="0BE5D175" w14:textId="77777777" w:rsidR="00B71314" w:rsidRPr="00B71314" w:rsidRDefault="00B71314" w:rsidP="00B71314">
            <w:r w:rsidRPr="00B71314">
              <w:t>9</w:t>
            </w:r>
          </w:p>
        </w:tc>
        <w:tc>
          <w:tcPr>
            <w:tcW w:w="4188" w:type="dxa"/>
            <w:vAlign w:val="center"/>
          </w:tcPr>
          <w:p w14:paraId="0AA11A4C" w14:textId="77777777" w:rsidR="00B71314" w:rsidRPr="00B71314" w:rsidRDefault="00B71314" w:rsidP="00B71314">
            <w:r w:rsidRPr="00B71314">
              <w:t xml:space="preserve">Πιεστικό συγκρότημα ύδρευσης </w:t>
            </w:r>
          </w:p>
        </w:tc>
        <w:tc>
          <w:tcPr>
            <w:tcW w:w="4918" w:type="dxa"/>
            <w:vAlign w:val="center"/>
          </w:tcPr>
          <w:p w14:paraId="617A9034" w14:textId="77777777" w:rsidR="00B71314" w:rsidRPr="00B71314" w:rsidRDefault="00B71314" w:rsidP="00B71314">
            <w:r w:rsidRPr="00B71314">
              <w:t>Χειροκίνητη δοκιμαστική λειτουργία Αντλιών</w:t>
            </w:r>
          </w:p>
        </w:tc>
        <w:tc>
          <w:tcPr>
            <w:tcW w:w="5400" w:type="dxa"/>
            <w:vAlign w:val="center"/>
          </w:tcPr>
          <w:p w14:paraId="35FAF661" w14:textId="77777777" w:rsidR="00B71314" w:rsidRPr="00B71314" w:rsidRDefault="00B71314" w:rsidP="00B71314">
            <w:r w:rsidRPr="00B71314">
              <w:t>ΕΒΔΟΜΑΔΙΑΙΑ</w:t>
            </w:r>
          </w:p>
        </w:tc>
      </w:tr>
      <w:tr w:rsidR="00B71314" w:rsidRPr="00B71314" w14:paraId="1868B21C" w14:textId="77777777" w:rsidTr="00B71314">
        <w:trPr>
          <w:trHeight w:val="600"/>
        </w:trPr>
        <w:tc>
          <w:tcPr>
            <w:tcW w:w="534" w:type="dxa"/>
            <w:vAlign w:val="center"/>
          </w:tcPr>
          <w:p w14:paraId="371EDC4B" w14:textId="77777777" w:rsidR="00B71314" w:rsidRPr="00B71314" w:rsidRDefault="00B71314" w:rsidP="00B71314">
            <w:r w:rsidRPr="00B71314">
              <w:t>10</w:t>
            </w:r>
          </w:p>
        </w:tc>
        <w:tc>
          <w:tcPr>
            <w:tcW w:w="4188" w:type="dxa"/>
            <w:vAlign w:val="center"/>
          </w:tcPr>
          <w:p w14:paraId="35F5FFCA" w14:textId="77777777" w:rsidR="00B71314" w:rsidRPr="00B71314" w:rsidRDefault="00B71314" w:rsidP="00B71314">
            <w:r w:rsidRPr="00B71314">
              <w:t xml:space="preserve">Πιεστικό συγκρότημα ύδρευσης </w:t>
            </w:r>
          </w:p>
        </w:tc>
        <w:tc>
          <w:tcPr>
            <w:tcW w:w="4918" w:type="dxa"/>
            <w:vAlign w:val="center"/>
          </w:tcPr>
          <w:p w14:paraId="3962BA5B" w14:textId="77777777" w:rsidR="00B71314" w:rsidRPr="00B71314" w:rsidRDefault="00B71314" w:rsidP="00B71314">
            <w:pPr>
              <w:rPr>
                <w:lang w:val="el-GR"/>
              </w:rPr>
            </w:pPr>
            <w:r w:rsidRPr="00B71314">
              <w:rPr>
                <w:lang w:val="el-GR"/>
              </w:rPr>
              <w:t xml:space="preserve">Έλεγχος στεγανότητας αντλιών - πιεστικών δοχείων </w:t>
            </w:r>
          </w:p>
        </w:tc>
        <w:tc>
          <w:tcPr>
            <w:tcW w:w="5400" w:type="dxa"/>
            <w:vAlign w:val="center"/>
          </w:tcPr>
          <w:p w14:paraId="1B9403F6" w14:textId="77777777" w:rsidR="00B71314" w:rsidRPr="00B71314" w:rsidRDefault="00B71314" w:rsidP="00B71314">
            <w:r w:rsidRPr="00B71314">
              <w:t>ΕΒΔΟΜΑΔΙΑΙΑ</w:t>
            </w:r>
          </w:p>
        </w:tc>
      </w:tr>
      <w:tr w:rsidR="00B71314" w:rsidRPr="00B71314" w14:paraId="7D0BC627" w14:textId="77777777" w:rsidTr="00B71314">
        <w:trPr>
          <w:trHeight w:val="600"/>
        </w:trPr>
        <w:tc>
          <w:tcPr>
            <w:tcW w:w="534" w:type="dxa"/>
            <w:vAlign w:val="center"/>
          </w:tcPr>
          <w:p w14:paraId="0385A96D" w14:textId="77777777" w:rsidR="00B71314" w:rsidRPr="00B71314" w:rsidRDefault="00B71314" w:rsidP="00B71314">
            <w:r w:rsidRPr="00B71314">
              <w:t>11</w:t>
            </w:r>
          </w:p>
        </w:tc>
        <w:tc>
          <w:tcPr>
            <w:tcW w:w="4188" w:type="dxa"/>
            <w:vAlign w:val="center"/>
          </w:tcPr>
          <w:p w14:paraId="39C1787D" w14:textId="77777777" w:rsidR="00B71314" w:rsidRPr="00B71314" w:rsidRDefault="00B71314" w:rsidP="00B71314">
            <w:r w:rsidRPr="00B71314">
              <w:t xml:space="preserve">Πιεστικό συγκρότημα ύδρευσης </w:t>
            </w:r>
          </w:p>
        </w:tc>
        <w:tc>
          <w:tcPr>
            <w:tcW w:w="4918" w:type="dxa"/>
            <w:vAlign w:val="center"/>
          </w:tcPr>
          <w:p w14:paraId="4E382E99" w14:textId="77777777" w:rsidR="00B71314" w:rsidRPr="00B71314" w:rsidRDefault="00B71314" w:rsidP="00B71314">
            <w:r w:rsidRPr="00B71314">
              <w:t>Έλεγχος στάθμης θορύβου αντλιών</w:t>
            </w:r>
          </w:p>
        </w:tc>
        <w:tc>
          <w:tcPr>
            <w:tcW w:w="5400" w:type="dxa"/>
            <w:vAlign w:val="center"/>
          </w:tcPr>
          <w:p w14:paraId="5C607F98" w14:textId="77777777" w:rsidR="00B71314" w:rsidRPr="00B71314" w:rsidRDefault="00B71314" w:rsidP="00B71314">
            <w:r w:rsidRPr="00B71314">
              <w:t>ΕΒΔΟΜΑΔΙΑΙΑ</w:t>
            </w:r>
          </w:p>
        </w:tc>
      </w:tr>
      <w:tr w:rsidR="00B71314" w:rsidRPr="00B71314" w14:paraId="48356CAD" w14:textId="77777777" w:rsidTr="00B71314">
        <w:trPr>
          <w:trHeight w:val="600"/>
        </w:trPr>
        <w:tc>
          <w:tcPr>
            <w:tcW w:w="534" w:type="dxa"/>
            <w:vAlign w:val="center"/>
          </w:tcPr>
          <w:p w14:paraId="47BDC180" w14:textId="77777777" w:rsidR="00B71314" w:rsidRPr="00B71314" w:rsidRDefault="00B71314" w:rsidP="00B71314">
            <w:r w:rsidRPr="00B71314">
              <w:t>12</w:t>
            </w:r>
          </w:p>
        </w:tc>
        <w:tc>
          <w:tcPr>
            <w:tcW w:w="4188" w:type="dxa"/>
            <w:vAlign w:val="center"/>
          </w:tcPr>
          <w:p w14:paraId="55B524BD" w14:textId="77777777" w:rsidR="00B71314" w:rsidRPr="00B71314" w:rsidRDefault="00B71314" w:rsidP="00B71314">
            <w:r w:rsidRPr="00B71314">
              <w:t xml:space="preserve">Πιεστικό συγκρότημα ύδρευσης </w:t>
            </w:r>
          </w:p>
        </w:tc>
        <w:tc>
          <w:tcPr>
            <w:tcW w:w="4918" w:type="dxa"/>
            <w:vAlign w:val="center"/>
          </w:tcPr>
          <w:p w14:paraId="214F4D50" w14:textId="77777777" w:rsidR="00B71314" w:rsidRPr="00B71314" w:rsidRDefault="00B71314" w:rsidP="00B71314">
            <w:r w:rsidRPr="00B71314">
              <w:t xml:space="preserve">Γρασάρισμα αντλιών </w:t>
            </w:r>
          </w:p>
        </w:tc>
        <w:tc>
          <w:tcPr>
            <w:tcW w:w="5400" w:type="dxa"/>
            <w:vAlign w:val="center"/>
          </w:tcPr>
          <w:p w14:paraId="7A55CA0E" w14:textId="77777777" w:rsidR="00B71314" w:rsidRPr="00B71314" w:rsidRDefault="00B71314" w:rsidP="00B71314">
            <w:r w:rsidRPr="00B71314">
              <w:t>ΦΕΒΡΟΥΑΡΙΟΣ-ΜΑΙΟΣ-ΙΟΥΛΙΟΣ-ΝΟΕΜΒΡΙΟΣ</w:t>
            </w:r>
          </w:p>
        </w:tc>
      </w:tr>
      <w:tr w:rsidR="00B71314" w:rsidRPr="00B71314" w14:paraId="6DD359A0" w14:textId="77777777" w:rsidTr="00B71314">
        <w:trPr>
          <w:trHeight w:val="600"/>
        </w:trPr>
        <w:tc>
          <w:tcPr>
            <w:tcW w:w="534" w:type="dxa"/>
            <w:vAlign w:val="center"/>
          </w:tcPr>
          <w:p w14:paraId="449710C6" w14:textId="77777777" w:rsidR="00B71314" w:rsidRPr="00B71314" w:rsidRDefault="00B71314" w:rsidP="00B71314">
            <w:r w:rsidRPr="00B71314">
              <w:t>13</w:t>
            </w:r>
          </w:p>
        </w:tc>
        <w:tc>
          <w:tcPr>
            <w:tcW w:w="4188" w:type="dxa"/>
            <w:vAlign w:val="center"/>
          </w:tcPr>
          <w:p w14:paraId="726B534B" w14:textId="77777777" w:rsidR="00B71314" w:rsidRPr="00B71314" w:rsidRDefault="00B71314" w:rsidP="00B71314">
            <w:r w:rsidRPr="00B71314">
              <w:t xml:space="preserve">Πιεστικό συγκρότημα ύδρευσης </w:t>
            </w:r>
          </w:p>
        </w:tc>
        <w:tc>
          <w:tcPr>
            <w:tcW w:w="4918" w:type="dxa"/>
            <w:vAlign w:val="center"/>
          </w:tcPr>
          <w:p w14:paraId="1A675C82" w14:textId="77777777" w:rsidR="00B71314" w:rsidRPr="00B71314" w:rsidRDefault="00B71314" w:rsidP="00B71314">
            <w:r w:rsidRPr="00B71314">
              <w:t xml:space="preserve">Έλεγχος φοράς κίνησης αντλιών </w:t>
            </w:r>
          </w:p>
        </w:tc>
        <w:tc>
          <w:tcPr>
            <w:tcW w:w="5400" w:type="dxa"/>
            <w:vAlign w:val="center"/>
          </w:tcPr>
          <w:p w14:paraId="0A54AF3C" w14:textId="77777777" w:rsidR="00B71314" w:rsidRPr="00B71314" w:rsidRDefault="00B71314" w:rsidP="00B71314">
            <w:r w:rsidRPr="00B71314">
              <w:t>ΣΕ ΚΑΘΕ ΣΥΝΤΗΡΗΣΗ</w:t>
            </w:r>
          </w:p>
        </w:tc>
      </w:tr>
      <w:tr w:rsidR="00B71314" w:rsidRPr="00B71314" w14:paraId="7ACE5E58" w14:textId="77777777" w:rsidTr="00B71314">
        <w:trPr>
          <w:trHeight w:val="600"/>
        </w:trPr>
        <w:tc>
          <w:tcPr>
            <w:tcW w:w="534" w:type="dxa"/>
            <w:vAlign w:val="center"/>
          </w:tcPr>
          <w:p w14:paraId="60223E3E" w14:textId="77777777" w:rsidR="00B71314" w:rsidRPr="00B71314" w:rsidRDefault="00B71314" w:rsidP="00B71314">
            <w:r w:rsidRPr="00B71314">
              <w:t>14</w:t>
            </w:r>
          </w:p>
        </w:tc>
        <w:tc>
          <w:tcPr>
            <w:tcW w:w="4188" w:type="dxa"/>
            <w:vAlign w:val="center"/>
          </w:tcPr>
          <w:p w14:paraId="1CBAB8C0" w14:textId="77777777" w:rsidR="00B71314" w:rsidRPr="00B71314" w:rsidRDefault="00B71314" w:rsidP="00B71314">
            <w:r w:rsidRPr="00B71314">
              <w:t xml:space="preserve">Πιεστικό συγκρότημα ύδρευσης </w:t>
            </w:r>
          </w:p>
        </w:tc>
        <w:tc>
          <w:tcPr>
            <w:tcW w:w="4918" w:type="dxa"/>
            <w:vAlign w:val="center"/>
          </w:tcPr>
          <w:p w14:paraId="424E6AA0" w14:textId="77777777" w:rsidR="00B71314" w:rsidRPr="00B71314" w:rsidRDefault="00B71314" w:rsidP="00B71314">
            <w:r w:rsidRPr="00B71314">
              <w:t xml:space="preserve">Αμπερομέτρηση αντλιών </w:t>
            </w:r>
          </w:p>
        </w:tc>
        <w:tc>
          <w:tcPr>
            <w:tcW w:w="5400" w:type="dxa"/>
            <w:vAlign w:val="center"/>
          </w:tcPr>
          <w:p w14:paraId="555D63E6" w14:textId="77777777" w:rsidR="00B71314" w:rsidRPr="00B71314" w:rsidRDefault="00B71314" w:rsidP="00B71314">
            <w:r w:rsidRPr="00B71314">
              <w:t>ΜΑΙΟΣ &amp; ΝΟΕΜΒΡΙΟΣ</w:t>
            </w:r>
          </w:p>
        </w:tc>
      </w:tr>
      <w:tr w:rsidR="00B71314" w:rsidRPr="00B71314" w14:paraId="457C0A4C" w14:textId="77777777" w:rsidTr="00B71314">
        <w:trPr>
          <w:trHeight w:val="600"/>
        </w:trPr>
        <w:tc>
          <w:tcPr>
            <w:tcW w:w="534" w:type="dxa"/>
            <w:vAlign w:val="center"/>
          </w:tcPr>
          <w:p w14:paraId="5A065678" w14:textId="77777777" w:rsidR="00B71314" w:rsidRPr="00B71314" w:rsidRDefault="00B71314" w:rsidP="00B71314">
            <w:r w:rsidRPr="00B71314">
              <w:t>15</w:t>
            </w:r>
          </w:p>
        </w:tc>
        <w:tc>
          <w:tcPr>
            <w:tcW w:w="4188" w:type="dxa"/>
            <w:vAlign w:val="center"/>
          </w:tcPr>
          <w:p w14:paraId="40302737" w14:textId="77777777" w:rsidR="00B71314" w:rsidRPr="00B71314" w:rsidRDefault="00B71314" w:rsidP="00B71314">
            <w:r w:rsidRPr="00B71314">
              <w:t xml:space="preserve">Πιεστικό συγκρότημα ύδρευσης </w:t>
            </w:r>
          </w:p>
        </w:tc>
        <w:tc>
          <w:tcPr>
            <w:tcW w:w="4918" w:type="dxa"/>
            <w:vAlign w:val="center"/>
          </w:tcPr>
          <w:p w14:paraId="125D38DB" w14:textId="77777777" w:rsidR="00B71314" w:rsidRPr="00B71314" w:rsidRDefault="00B71314" w:rsidP="00B71314">
            <w:r w:rsidRPr="00B71314">
              <w:t xml:space="preserve">Σύσφιξη ακροδεκτών ηλεκτρικού πίνακα </w:t>
            </w:r>
          </w:p>
        </w:tc>
        <w:tc>
          <w:tcPr>
            <w:tcW w:w="5400" w:type="dxa"/>
            <w:vAlign w:val="center"/>
          </w:tcPr>
          <w:p w14:paraId="1D5AF52A" w14:textId="77777777" w:rsidR="00B71314" w:rsidRPr="00B71314" w:rsidRDefault="00B71314" w:rsidP="00B71314">
            <w:r w:rsidRPr="00B71314">
              <w:t>ΜΑΙΟΣ &amp; ΝΟΕΜΒΡΙΟΣ</w:t>
            </w:r>
          </w:p>
        </w:tc>
      </w:tr>
      <w:tr w:rsidR="00B71314" w:rsidRPr="00B71314" w14:paraId="2F109FDC" w14:textId="77777777" w:rsidTr="00B71314">
        <w:trPr>
          <w:trHeight w:val="600"/>
        </w:trPr>
        <w:tc>
          <w:tcPr>
            <w:tcW w:w="534" w:type="dxa"/>
            <w:vAlign w:val="center"/>
          </w:tcPr>
          <w:p w14:paraId="42A3EEBC" w14:textId="77777777" w:rsidR="00B71314" w:rsidRPr="00B71314" w:rsidRDefault="00B71314" w:rsidP="00B71314">
            <w:r w:rsidRPr="00B71314">
              <w:t>16</w:t>
            </w:r>
          </w:p>
        </w:tc>
        <w:tc>
          <w:tcPr>
            <w:tcW w:w="4188" w:type="dxa"/>
            <w:vAlign w:val="center"/>
          </w:tcPr>
          <w:p w14:paraId="260A7612" w14:textId="77777777" w:rsidR="00B71314" w:rsidRPr="00B71314" w:rsidRDefault="00B71314" w:rsidP="00B71314">
            <w:r w:rsidRPr="00B71314">
              <w:t xml:space="preserve">Πιεστικό συγκρότημα ύδρευσης </w:t>
            </w:r>
          </w:p>
        </w:tc>
        <w:tc>
          <w:tcPr>
            <w:tcW w:w="4918" w:type="dxa"/>
            <w:vAlign w:val="center"/>
          </w:tcPr>
          <w:p w14:paraId="7A6046DC" w14:textId="77777777" w:rsidR="00B71314" w:rsidRPr="00B71314" w:rsidRDefault="00B71314" w:rsidP="00B71314">
            <w:r w:rsidRPr="00B71314">
              <w:t xml:space="preserve">Καθαρισμός - σύσφιξη ακροδεκτών αντλιών </w:t>
            </w:r>
          </w:p>
        </w:tc>
        <w:tc>
          <w:tcPr>
            <w:tcW w:w="5400" w:type="dxa"/>
            <w:vAlign w:val="center"/>
          </w:tcPr>
          <w:p w14:paraId="5A8B5A36" w14:textId="77777777" w:rsidR="00B71314" w:rsidRPr="00B71314" w:rsidRDefault="00B71314" w:rsidP="00B71314">
            <w:r w:rsidRPr="00B71314">
              <w:t>ΜΑΙΟΣ &amp; ΝΟΕΜΒΡΙΟΣ</w:t>
            </w:r>
          </w:p>
        </w:tc>
      </w:tr>
      <w:tr w:rsidR="00B71314" w:rsidRPr="00B71314" w14:paraId="6326A8CF" w14:textId="77777777" w:rsidTr="00B71314">
        <w:trPr>
          <w:trHeight w:val="600"/>
        </w:trPr>
        <w:tc>
          <w:tcPr>
            <w:tcW w:w="534" w:type="dxa"/>
            <w:vAlign w:val="center"/>
          </w:tcPr>
          <w:p w14:paraId="2BD19763" w14:textId="77777777" w:rsidR="00B71314" w:rsidRPr="00B71314" w:rsidRDefault="00B71314" w:rsidP="00B71314">
            <w:r w:rsidRPr="00B71314">
              <w:t>17</w:t>
            </w:r>
          </w:p>
        </w:tc>
        <w:tc>
          <w:tcPr>
            <w:tcW w:w="4188" w:type="dxa"/>
            <w:vAlign w:val="center"/>
          </w:tcPr>
          <w:p w14:paraId="22A969FD" w14:textId="77777777" w:rsidR="00B71314" w:rsidRPr="00B71314" w:rsidRDefault="00B71314" w:rsidP="00B71314">
            <w:r w:rsidRPr="00B71314">
              <w:t xml:space="preserve">Πιεστικό συγκρότημα ύδρευσης </w:t>
            </w:r>
          </w:p>
        </w:tc>
        <w:tc>
          <w:tcPr>
            <w:tcW w:w="4918" w:type="dxa"/>
            <w:vAlign w:val="center"/>
          </w:tcPr>
          <w:p w14:paraId="5853CB27" w14:textId="77777777" w:rsidR="00B71314" w:rsidRPr="00B71314" w:rsidRDefault="00B71314" w:rsidP="00B71314">
            <w:r w:rsidRPr="00B71314">
              <w:t>Αλλαγή λιπαντικού</w:t>
            </w:r>
          </w:p>
        </w:tc>
        <w:tc>
          <w:tcPr>
            <w:tcW w:w="5400" w:type="dxa"/>
            <w:vAlign w:val="center"/>
          </w:tcPr>
          <w:p w14:paraId="21A57282" w14:textId="77777777" w:rsidR="00B71314" w:rsidRPr="00B71314" w:rsidRDefault="00B71314" w:rsidP="00B71314">
            <w:r w:rsidRPr="00B71314">
              <w:t>ΜΑΙΟΣ</w:t>
            </w:r>
          </w:p>
        </w:tc>
      </w:tr>
      <w:tr w:rsidR="00B71314" w:rsidRPr="00B71314" w14:paraId="4C75B4AE" w14:textId="77777777" w:rsidTr="00B71314">
        <w:trPr>
          <w:trHeight w:val="600"/>
        </w:trPr>
        <w:tc>
          <w:tcPr>
            <w:tcW w:w="534" w:type="dxa"/>
            <w:vAlign w:val="center"/>
          </w:tcPr>
          <w:p w14:paraId="5D270742" w14:textId="77777777" w:rsidR="00B71314" w:rsidRPr="00B71314" w:rsidRDefault="00B71314" w:rsidP="00B71314">
            <w:r w:rsidRPr="00B71314">
              <w:lastRenderedPageBreak/>
              <w:t>18</w:t>
            </w:r>
          </w:p>
        </w:tc>
        <w:tc>
          <w:tcPr>
            <w:tcW w:w="4188" w:type="dxa"/>
            <w:vAlign w:val="center"/>
          </w:tcPr>
          <w:p w14:paraId="3D4E44B2" w14:textId="77777777" w:rsidR="00B71314" w:rsidRPr="00B71314" w:rsidRDefault="00B71314" w:rsidP="00B71314">
            <w:r w:rsidRPr="00B71314">
              <w:t xml:space="preserve">Αποσκληρυντής Λεβητοστασίου </w:t>
            </w:r>
          </w:p>
        </w:tc>
        <w:tc>
          <w:tcPr>
            <w:tcW w:w="4918" w:type="dxa"/>
            <w:vAlign w:val="center"/>
          </w:tcPr>
          <w:p w14:paraId="7EAE32B5" w14:textId="77777777" w:rsidR="00B71314" w:rsidRPr="00B71314" w:rsidRDefault="00B71314" w:rsidP="00B71314">
            <w:r w:rsidRPr="00B71314">
              <w:t xml:space="preserve">Μέτρηση σκληρότητας νερού </w:t>
            </w:r>
          </w:p>
        </w:tc>
        <w:tc>
          <w:tcPr>
            <w:tcW w:w="5400" w:type="dxa"/>
            <w:vAlign w:val="center"/>
          </w:tcPr>
          <w:p w14:paraId="7BDC45FB" w14:textId="77777777" w:rsidR="00B71314" w:rsidRPr="00B71314" w:rsidRDefault="00B71314" w:rsidP="00B71314">
            <w:r w:rsidRPr="00B71314">
              <w:t>ΗΜΕΡΗΣΙΑ</w:t>
            </w:r>
          </w:p>
        </w:tc>
      </w:tr>
      <w:tr w:rsidR="00B71314" w:rsidRPr="00B71314" w14:paraId="04DAC60B" w14:textId="77777777" w:rsidTr="00B71314">
        <w:trPr>
          <w:trHeight w:val="600"/>
        </w:trPr>
        <w:tc>
          <w:tcPr>
            <w:tcW w:w="534" w:type="dxa"/>
            <w:vAlign w:val="center"/>
          </w:tcPr>
          <w:p w14:paraId="5AA152D9" w14:textId="77777777" w:rsidR="00B71314" w:rsidRPr="00B71314" w:rsidRDefault="00B71314" w:rsidP="00B71314">
            <w:r w:rsidRPr="00B71314">
              <w:t>19</w:t>
            </w:r>
          </w:p>
        </w:tc>
        <w:tc>
          <w:tcPr>
            <w:tcW w:w="4188" w:type="dxa"/>
            <w:vAlign w:val="center"/>
          </w:tcPr>
          <w:p w14:paraId="79F42E4A" w14:textId="77777777" w:rsidR="00B71314" w:rsidRPr="00B71314" w:rsidRDefault="00B71314" w:rsidP="00B71314">
            <w:r w:rsidRPr="00B71314">
              <w:t xml:space="preserve">Αποσκληρυντής Λεβητοστασίου </w:t>
            </w:r>
          </w:p>
        </w:tc>
        <w:tc>
          <w:tcPr>
            <w:tcW w:w="4918" w:type="dxa"/>
            <w:vAlign w:val="center"/>
          </w:tcPr>
          <w:p w14:paraId="27A0B675" w14:textId="77777777" w:rsidR="00B71314" w:rsidRPr="00B71314" w:rsidRDefault="00B71314" w:rsidP="00B71314">
            <w:r w:rsidRPr="00B71314">
              <w:t xml:space="preserve">Έλεγχος ποσότητας άλατος </w:t>
            </w:r>
          </w:p>
        </w:tc>
        <w:tc>
          <w:tcPr>
            <w:tcW w:w="5400" w:type="dxa"/>
            <w:vAlign w:val="center"/>
          </w:tcPr>
          <w:p w14:paraId="5B847DCB" w14:textId="77777777" w:rsidR="00B71314" w:rsidRPr="00B71314" w:rsidRDefault="00B71314" w:rsidP="00B71314">
            <w:r w:rsidRPr="00B71314">
              <w:t>ΕΒΔΟΜΑΔΙΑΙΑ</w:t>
            </w:r>
          </w:p>
        </w:tc>
      </w:tr>
      <w:tr w:rsidR="00B71314" w:rsidRPr="00B71314" w14:paraId="39018B97" w14:textId="77777777" w:rsidTr="00B71314">
        <w:trPr>
          <w:trHeight w:val="600"/>
        </w:trPr>
        <w:tc>
          <w:tcPr>
            <w:tcW w:w="534" w:type="dxa"/>
            <w:vAlign w:val="center"/>
          </w:tcPr>
          <w:p w14:paraId="57EC39AF" w14:textId="77777777" w:rsidR="00B71314" w:rsidRPr="00B71314" w:rsidRDefault="00B71314" w:rsidP="00B71314">
            <w:r w:rsidRPr="00B71314">
              <w:t>20</w:t>
            </w:r>
          </w:p>
        </w:tc>
        <w:tc>
          <w:tcPr>
            <w:tcW w:w="4188" w:type="dxa"/>
            <w:vAlign w:val="center"/>
          </w:tcPr>
          <w:p w14:paraId="1C6DD66D" w14:textId="77777777" w:rsidR="00B71314" w:rsidRPr="00B71314" w:rsidRDefault="00B71314" w:rsidP="00B71314">
            <w:r w:rsidRPr="00B71314">
              <w:t xml:space="preserve">Αποσκληρυντής Λεβητοστασίου </w:t>
            </w:r>
          </w:p>
        </w:tc>
        <w:tc>
          <w:tcPr>
            <w:tcW w:w="4918" w:type="dxa"/>
            <w:vAlign w:val="center"/>
          </w:tcPr>
          <w:p w14:paraId="3CC7E3FF" w14:textId="77777777" w:rsidR="00B71314" w:rsidRPr="00B71314" w:rsidRDefault="00B71314" w:rsidP="00B71314">
            <w:r w:rsidRPr="00B71314">
              <w:t xml:space="preserve">Αντικατάσταση ρητινών </w:t>
            </w:r>
          </w:p>
        </w:tc>
        <w:tc>
          <w:tcPr>
            <w:tcW w:w="5400" w:type="dxa"/>
            <w:vAlign w:val="center"/>
          </w:tcPr>
          <w:p w14:paraId="5B8283A7" w14:textId="77777777" w:rsidR="00B71314" w:rsidRPr="00B71314" w:rsidRDefault="00B71314" w:rsidP="00B71314">
            <w:r w:rsidRPr="00B71314">
              <w:t>8-ετή / ΌΤΑΝ ΑΠΑΙΤΕΙΤΑΙ</w:t>
            </w:r>
          </w:p>
        </w:tc>
      </w:tr>
      <w:tr w:rsidR="00B71314" w:rsidRPr="00B71314" w14:paraId="3EE51B48" w14:textId="77777777" w:rsidTr="00B71314">
        <w:trPr>
          <w:trHeight w:val="600"/>
        </w:trPr>
        <w:tc>
          <w:tcPr>
            <w:tcW w:w="534" w:type="dxa"/>
            <w:vAlign w:val="center"/>
          </w:tcPr>
          <w:p w14:paraId="0B54E53E" w14:textId="77777777" w:rsidR="00B71314" w:rsidRPr="00B71314" w:rsidRDefault="00B71314" w:rsidP="00B71314">
            <w:r w:rsidRPr="00B71314">
              <w:t> </w:t>
            </w:r>
          </w:p>
        </w:tc>
        <w:tc>
          <w:tcPr>
            <w:tcW w:w="4188" w:type="dxa"/>
            <w:vAlign w:val="center"/>
          </w:tcPr>
          <w:p w14:paraId="52EB36A4" w14:textId="77777777" w:rsidR="00B71314" w:rsidRPr="00B71314" w:rsidRDefault="00B71314" w:rsidP="00B71314">
            <w:r w:rsidRPr="00B71314">
              <w:t> </w:t>
            </w:r>
          </w:p>
        </w:tc>
        <w:tc>
          <w:tcPr>
            <w:tcW w:w="4918" w:type="dxa"/>
            <w:vAlign w:val="center"/>
          </w:tcPr>
          <w:p w14:paraId="249C177C" w14:textId="77777777" w:rsidR="00B71314" w:rsidRPr="00B71314" w:rsidRDefault="00B71314" w:rsidP="00B71314">
            <w:r w:rsidRPr="00B71314">
              <w:t> </w:t>
            </w:r>
          </w:p>
        </w:tc>
        <w:tc>
          <w:tcPr>
            <w:tcW w:w="5400" w:type="dxa"/>
            <w:vAlign w:val="center"/>
          </w:tcPr>
          <w:p w14:paraId="133DA4B9" w14:textId="77777777" w:rsidR="00B71314" w:rsidRPr="00B71314" w:rsidRDefault="00B71314" w:rsidP="00B71314">
            <w:r w:rsidRPr="00B71314">
              <w:t> </w:t>
            </w:r>
          </w:p>
        </w:tc>
      </w:tr>
      <w:tr w:rsidR="00B71314" w:rsidRPr="00B71314" w14:paraId="0F9EE2CE" w14:textId="77777777" w:rsidTr="00B71314">
        <w:trPr>
          <w:trHeight w:val="600"/>
        </w:trPr>
        <w:tc>
          <w:tcPr>
            <w:tcW w:w="534" w:type="dxa"/>
            <w:shd w:val="clear" w:color="000000" w:fill="FFFF00"/>
            <w:vAlign w:val="center"/>
          </w:tcPr>
          <w:p w14:paraId="76547D55" w14:textId="77777777" w:rsidR="00B71314" w:rsidRPr="00B71314" w:rsidRDefault="00B71314" w:rsidP="00B71314">
            <w:r w:rsidRPr="00B71314">
              <w:t>Θ</w:t>
            </w:r>
          </w:p>
        </w:tc>
        <w:tc>
          <w:tcPr>
            <w:tcW w:w="4188" w:type="dxa"/>
            <w:shd w:val="clear" w:color="000000" w:fill="FFFF00"/>
            <w:vAlign w:val="center"/>
          </w:tcPr>
          <w:p w14:paraId="22592077" w14:textId="77777777" w:rsidR="00B71314" w:rsidRPr="00B71314" w:rsidRDefault="00B71314" w:rsidP="00B71314">
            <w:r w:rsidRPr="00B71314">
              <w:t xml:space="preserve">Εγκαταστάσεις Αποχέτευσης </w:t>
            </w:r>
          </w:p>
        </w:tc>
        <w:tc>
          <w:tcPr>
            <w:tcW w:w="4918" w:type="dxa"/>
            <w:vAlign w:val="center"/>
          </w:tcPr>
          <w:p w14:paraId="503F2F00" w14:textId="77777777" w:rsidR="00B71314" w:rsidRPr="00B71314" w:rsidRDefault="00B71314" w:rsidP="00B71314">
            <w:r w:rsidRPr="00B71314">
              <w:t> </w:t>
            </w:r>
          </w:p>
        </w:tc>
        <w:tc>
          <w:tcPr>
            <w:tcW w:w="5400" w:type="dxa"/>
            <w:vAlign w:val="center"/>
          </w:tcPr>
          <w:p w14:paraId="22FAEE91" w14:textId="77777777" w:rsidR="00B71314" w:rsidRPr="00B71314" w:rsidRDefault="00B71314" w:rsidP="00B71314">
            <w:r w:rsidRPr="00B71314">
              <w:t> </w:t>
            </w:r>
          </w:p>
        </w:tc>
      </w:tr>
      <w:tr w:rsidR="00B71314" w:rsidRPr="00B71314" w14:paraId="65531CDE" w14:textId="77777777" w:rsidTr="00B71314">
        <w:trPr>
          <w:trHeight w:val="600"/>
        </w:trPr>
        <w:tc>
          <w:tcPr>
            <w:tcW w:w="534" w:type="dxa"/>
            <w:vAlign w:val="center"/>
          </w:tcPr>
          <w:p w14:paraId="5D6FC02B" w14:textId="77777777" w:rsidR="00B71314" w:rsidRPr="00B71314" w:rsidRDefault="00B71314" w:rsidP="00B71314">
            <w:r w:rsidRPr="00B71314">
              <w:t>1</w:t>
            </w:r>
          </w:p>
        </w:tc>
        <w:tc>
          <w:tcPr>
            <w:tcW w:w="4188" w:type="dxa"/>
            <w:vAlign w:val="center"/>
          </w:tcPr>
          <w:p w14:paraId="232C0877" w14:textId="77777777" w:rsidR="00B71314" w:rsidRPr="00B71314" w:rsidRDefault="00B71314" w:rsidP="00B71314">
            <w:r w:rsidRPr="00B71314">
              <w:t xml:space="preserve">Αντλητικά συγκροτήματα ακαθάρτων </w:t>
            </w:r>
          </w:p>
        </w:tc>
        <w:tc>
          <w:tcPr>
            <w:tcW w:w="4918" w:type="dxa"/>
            <w:vAlign w:val="center"/>
          </w:tcPr>
          <w:p w14:paraId="6B4D84B6" w14:textId="77777777" w:rsidR="00B71314" w:rsidRPr="00B71314" w:rsidRDefault="00B71314" w:rsidP="00B71314">
            <w:r w:rsidRPr="00B71314">
              <w:t xml:space="preserve">Έλεγχος λειτουργίας αντλιών - πλωτεροδιακοπτών </w:t>
            </w:r>
          </w:p>
        </w:tc>
        <w:tc>
          <w:tcPr>
            <w:tcW w:w="5400" w:type="dxa"/>
            <w:vAlign w:val="center"/>
          </w:tcPr>
          <w:p w14:paraId="17E91EE6" w14:textId="77777777" w:rsidR="00B71314" w:rsidRPr="00B71314" w:rsidRDefault="00B71314" w:rsidP="00B71314">
            <w:r w:rsidRPr="00B71314">
              <w:t>ΕΒΔΟΜΑΔΙΑΙΑ</w:t>
            </w:r>
          </w:p>
        </w:tc>
      </w:tr>
      <w:tr w:rsidR="00B71314" w:rsidRPr="00B71314" w14:paraId="7651E4A0" w14:textId="77777777" w:rsidTr="00B71314">
        <w:trPr>
          <w:trHeight w:val="600"/>
        </w:trPr>
        <w:tc>
          <w:tcPr>
            <w:tcW w:w="534" w:type="dxa"/>
            <w:vAlign w:val="center"/>
          </w:tcPr>
          <w:p w14:paraId="40875D25" w14:textId="77777777" w:rsidR="00B71314" w:rsidRPr="00B71314" w:rsidRDefault="00B71314" w:rsidP="00B71314">
            <w:r w:rsidRPr="00B71314">
              <w:t>2</w:t>
            </w:r>
          </w:p>
        </w:tc>
        <w:tc>
          <w:tcPr>
            <w:tcW w:w="4188" w:type="dxa"/>
            <w:vAlign w:val="center"/>
          </w:tcPr>
          <w:p w14:paraId="240D2EE2" w14:textId="77777777" w:rsidR="00B71314" w:rsidRPr="00B71314" w:rsidRDefault="00B71314" w:rsidP="00B71314">
            <w:r w:rsidRPr="00B71314">
              <w:t xml:space="preserve">Αντλητικά συγκροτήματα ακαθάρτων </w:t>
            </w:r>
          </w:p>
        </w:tc>
        <w:tc>
          <w:tcPr>
            <w:tcW w:w="4918" w:type="dxa"/>
            <w:vAlign w:val="center"/>
          </w:tcPr>
          <w:p w14:paraId="28CC50CC" w14:textId="77777777" w:rsidR="00B71314" w:rsidRPr="00B71314" w:rsidRDefault="00B71314" w:rsidP="00B71314">
            <w:r w:rsidRPr="00B71314">
              <w:t xml:space="preserve">Καθαρισμός φρεατίων </w:t>
            </w:r>
          </w:p>
        </w:tc>
        <w:tc>
          <w:tcPr>
            <w:tcW w:w="5400" w:type="dxa"/>
            <w:vAlign w:val="center"/>
          </w:tcPr>
          <w:p w14:paraId="41445A88" w14:textId="77777777" w:rsidR="00B71314" w:rsidRPr="00B71314" w:rsidRDefault="00B71314" w:rsidP="00B71314">
            <w:r w:rsidRPr="00B71314">
              <w:t>ΜΑΙΟΣ-ΣΕΠΤΕΜΒΡΙΟΣ</w:t>
            </w:r>
          </w:p>
        </w:tc>
      </w:tr>
      <w:tr w:rsidR="00B71314" w:rsidRPr="00B71314" w14:paraId="4EA2DE08" w14:textId="77777777" w:rsidTr="00B71314">
        <w:trPr>
          <w:trHeight w:val="600"/>
        </w:trPr>
        <w:tc>
          <w:tcPr>
            <w:tcW w:w="534" w:type="dxa"/>
            <w:vAlign w:val="center"/>
          </w:tcPr>
          <w:p w14:paraId="3EBCCA6E" w14:textId="77777777" w:rsidR="00B71314" w:rsidRPr="00B71314" w:rsidRDefault="00B71314" w:rsidP="00B71314">
            <w:r w:rsidRPr="00B71314">
              <w:t>3</w:t>
            </w:r>
          </w:p>
        </w:tc>
        <w:tc>
          <w:tcPr>
            <w:tcW w:w="4188" w:type="dxa"/>
            <w:vAlign w:val="center"/>
          </w:tcPr>
          <w:p w14:paraId="6BAEC4FC" w14:textId="77777777" w:rsidR="00B71314" w:rsidRPr="00B71314" w:rsidRDefault="00B71314" w:rsidP="00B71314">
            <w:r w:rsidRPr="00B71314">
              <w:t xml:space="preserve">Αντλητικά συγκροτήματα ακαθάρτων </w:t>
            </w:r>
          </w:p>
        </w:tc>
        <w:tc>
          <w:tcPr>
            <w:tcW w:w="4918" w:type="dxa"/>
            <w:vAlign w:val="center"/>
          </w:tcPr>
          <w:p w14:paraId="2AC7EE63" w14:textId="77777777" w:rsidR="00B71314" w:rsidRPr="00B71314" w:rsidRDefault="00B71314" w:rsidP="00B71314">
            <w:r w:rsidRPr="00B71314">
              <w:t xml:space="preserve">Καθαρισμός αντλιών - πτερωτής </w:t>
            </w:r>
          </w:p>
        </w:tc>
        <w:tc>
          <w:tcPr>
            <w:tcW w:w="5400" w:type="dxa"/>
            <w:vAlign w:val="center"/>
          </w:tcPr>
          <w:p w14:paraId="531102BD" w14:textId="77777777" w:rsidR="00B71314" w:rsidRPr="00B71314" w:rsidRDefault="00B71314" w:rsidP="00B71314">
            <w:r w:rsidRPr="00B71314">
              <w:t>ΜΑΙΟΣ</w:t>
            </w:r>
          </w:p>
        </w:tc>
      </w:tr>
      <w:tr w:rsidR="00B71314" w:rsidRPr="00B71314" w14:paraId="014DD115" w14:textId="77777777" w:rsidTr="00B71314">
        <w:trPr>
          <w:trHeight w:val="600"/>
        </w:trPr>
        <w:tc>
          <w:tcPr>
            <w:tcW w:w="534" w:type="dxa"/>
            <w:vAlign w:val="center"/>
          </w:tcPr>
          <w:p w14:paraId="592CBCC9" w14:textId="77777777" w:rsidR="00B71314" w:rsidRPr="00B71314" w:rsidRDefault="00B71314" w:rsidP="00B71314">
            <w:r w:rsidRPr="00B71314">
              <w:t>5</w:t>
            </w:r>
          </w:p>
        </w:tc>
        <w:tc>
          <w:tcPr>
            <w:tcW w:w="4188" w:type="dxa"/>
            <w:vAlign w:val="center"/>
          </w:tcPr>
          <w:p w14:paraId="245349BB" w14:textId="77777777" w:rsidR="00B71314" w:rsidRPr="00B71314" w:rsidRDefault="00B71314" w:rsidP="00B71314">
            <w:r w:rsidRPr="00B71314">
              <w:t xml:space="preserve">Δεξαμενή χλωρίωσης </w:t>
            </w:r>
          </w:p>
        </w:tc>
        <w:tc>
          <w:tcPr>
            <w:tcW w:w="4918" w:type="dxa"/>
            <w:vAlign w:val="center"/>
          </w:tcPr>
          <w:p w14:paraId="2A405530" w14:textId="77777777" w:rsidR="00B71314" w:rsidRPr="00B71314" w:rsidRDefault="00B71314" w:rsidP="00B71314">
            <w:r w:rsidRPr="00B71314">
              <w:t xml:space="preserve">Έλεγχος λειτουργίας δοσομετρικής αντλίας </w:t>
            </w:r>
          </w:p>
        </w:tc>
        <w:tc>
          <w:tcPr>
            <w:tcW w:w="5400" w:type="dxa"/>
            <w:vAlign w:val="center"/>
          </w:tcPr>
          <w:p w14:paraId="0110EC81" w14:textId="77777777" w:rsidR="00B71314" w:rsidRPr="00B71314" w:rsidRDefault="00B71314" w:rsidP="00B71314">
            <w:r w:rsidRPr="00B71314">
              <w:t>ΕΒΔΟΜΑΔΙΑΙΑ</w:t>
            </w:r>
          </w:p>
        </w:tc>
      </w:tr>
      <w:tr w:rsidR="00B71314" w:rsidRPr="00B71314" w14:paraId="4866264C" w14:textId="77777777" w:rsidTr="00B71314">
        <w:trPr>
          <w:trHeight w:val="600"/>
        </w:trPr>
        <w:tc>
          <w:tcPr>
            <w:tcW w:w="534" w:type="dxa"/>
            <w:vAlign w:val="center"/>
          </w:tcPr>
          <w:p w14:paraId="215AB94C" w14:textId="77777777" w:rsidR="00B71314" w:rsidRPr="00B71314" w:rsidRDefault="00B71314" w:rsidP="00B71314">
            <w:r w:rsidRPr="00B71314">
              <w:t>6</w:t>
            </w:r>
          </w:p>
        </w:tc>
        <w:tc>
          <w:tcPr>
            <w:tcW w:w="4188" w:type="dxa"/>
            <w:vAlign w:val="center"/>
          </w:tcPr>
          <w:p w14:paraId="30834D18" w14:textId="77777777" w:rsidR="00B71314" w:rsidRPr="00B71314" w:rsidRDefault="00B71314" w:rsidP="00B71314">
            <w:r w:rsidRPr="00B71314">
              <w:t xml:space="preserve">Δεξαμενή χλωρίωσης </w:t>
            </w:r>
          </w:p>
        </w:tc>
        <w:tc>
          <w:tcPr>
            <w:tcW w:w="4918" w:type="dxa"/>
            <w:vAlign w:val="center"/>
          </w:tcPr>
          <w:p w14:paraId="383170EA" w14:textId="77777777" w:rsidR="00B71314" w:rsidRPr="00B71314" w:rsidRDefault="00B71314" w:rsidP="00B71314">
            <w:r w:rsidRPr="00B71314">
              <w:t xml:space="preserve">Δοκιμαστική λειτουργία αντλίας ανάδευσης </w:t>
            </w:r>
          </w:p>
        </w:tc>
        <w:tc>
          <w:tcPr>
            <w:tcW w:w="5400" w:type="dxa"/>
            <w:vAlign w:val="center"/>
          </w:tcPr>
          <w:p w14:paraId="5BC5A55F" w14:textId="77777777" w:rsidR="00B71314" w:rsidRPr="00B71314" w:rsidRDefault="00B71314" w:rsidP="00B71314">
            <w:r w:rsidRPr="00B71314">
              <w:t>ΕΒΔΟΜΑΔΙΑΙΑ</w:t>
            </w:r>
          </w:p>
        </w:tc>
      </w:tr>
      <w:tr w:rsidR="00B71314" w:rsidRPr="00B71314" w14:paraId="775CCBAF" w14:textId="77777777" w:rsidTr="00B71314">
        <w:trPr>
          <w:trHeight w:val="600"/>
        </w:trPr>
        <w:tc>
          <w:tcPr>
            <w:tcW w:w="534" w:type="dxa"/>
            <w:vAlign w:val="center"/>
          </w:tcPr>
          <w:p w14:paraId="11D803F5" w14:textId="77777777" w:rsidR="00B71314" w:rsidRPr="00B71314" w:rsidRDefault="00B71314" w:rsidP="00B71314">
            <w:r w:rsidRPr="00B71314">
              <w:t>7</w:t>
            </w:r>
          </w:p>
        </w:tc>
        <w:tc>
          <w:tcPr>
            <w:tcW w:w="4188" w:type="dxa"/>
            <w:vAlign w:val="center"/>
          </w:tcPr>
          <w:p w14:paraId="271C9962" w14:textId="77777777" w:rsidR="00B71314" w:rsidRPr="00B71314" w:rsidRDefault="00B71314" w:rsidP="00B71314">
            <w:r w:rsidRPr="00B71314">
              <w:t xml:space="preserve">Δεξαμενή χλωρίωσης </w:t>
            </w:r>
          </w:p>
        </w:tc>
        <w:tc>
          <w:tcPr>
            <w:tcW w:w="4918" w:type="dxa"/>
            <w:vAlign w:val="center"/>
          </w:tcPr>
          <w:p w14:paraId="0F35141B" w14:textId="77777777" w:rsidR="00B71314" w:rsidRPr="00B71314" w:rsidRDefault="00B71314" w:rsidP="00B71314">
            <w:r w:rsidRPr="00B71314">
              <w:t xml:space="preserve">Έλεγχος στάθμης χλωρίου </w:t>
            </w:r>
          </w:p>
        </w:tc>
        <w:tc>
          <w:tcPr>
            <w:tcW w:w="5400" w:type="dxa"/>
            <w:vAlign w:val="center"/>
          </w:tcPr>
          <w:p w14:paraId="0250F893" w14:textId="77777777" w:rsidR="00B71314" w:rsidRPr="00B71314" w:rsidRDefault="00B71314" w:rsidP="00B71314">
            <w:r w:rsidRPr="00B71314">
              <w:t>ΕΒΔΟΜΑΔΙΑΙΑ</w:t>
            </w:r>
          </w:p>
        </w:tc>
      </w:tr>
      <w:tr w:rsidR="00B71314" w:rsidRPr="00B71314" w14:paraId="508DD2BD" w14:textId="77777777" w:rsidTr="00B71314">
        <w:trPr>
          <w:trHeight w:val="600"/>
        </w:trPr>
        <w:tc>
          <w:tcPr>
            <w:tcW w:w="534" w:type="dxa"/>
            <w:vAlign w:val="center"/>
          </w:tcPr>
          <w:p w14:paraId="3DFEDFD4" w14:textId="77777777" w:rsidR="00B71314" w:rsidRPr="00B71314" w:rsidRDefault="00B71314" w:rsidP="00B71314">
            <w:r w:rsidRPr="00B71314">
              <w:t>8</w:t>
            </w:r>
          </w:p>
        </w:tc>
        <w:tc>
          <w:tcPr>
            <w:tcW w:w="4188" w:type="dxa"/>
            <w:vAlign w:val="center"/>
          </w:tcPr>
          <w:p w14:paraId="75DD9E1B" w14:textId="77777777" w:rsidR="00B71314" w:rsidRPr="00B71314" w:rsidRDefault="00B71314" w:rsidP="00B71314">
            <w:r w:rsidRPr="00B71314">
              <w:t xml:space="preserve">Δεξαμενή χλωρίωσης </w:t>
            </w:r>
          </w:p>
        </w:tc>
        <w:tc>
          <w:tcPr>
            <w:tcW w:w="4918" w:type="dxa"/>
            <w:vAlign w:val="center"/>
          </w:tcPr>
          <w:p w14:paraId="520766B2" w14:textId="77777777" w:rsidR="00B71314" w:rsidRPr="00B71314" w:rsidRDefault="00B71314" w:rsidP="00B71314">
            <w:pPr>
              <w:rPr>
                <w:lang w:val="el-GR"/>
              </w:rPr>
            </w:pPr>
            <w:r w:rsidRPr="00B71314">
              <w:rPr>
                <w:lang w:val="el-GR"/>
              </w:rPr>
              <w:t xml:space="preserve">Έλεγχος ρυθμίσεων-αυτοματισμών ηλεκτρ. πίνακα </w:t>
            </w:r>
          </w:p>
        </w:tc>
        <w:tc>
          <w:tcPr>
            <w:tcW w:w="5400" w:type="dxa"/>
            <w:vAlign w:val="center"/>
          </w:tcPr>
          <w:p w14:paraId="00FBA24B" w14:textId="77777777" w:rsidR="00B71314" w:rsidRPr="00B71314" w:rsidRDefault="00B71314" w:rsidP="00B71314">
            <w:r w:rsidRPr="00B71314">
              <w:t xml:space="preserve">ΜΗΝΙΑΙΑ </w:t>
            </w:r>
          </w:p>
        </w:tc>
      </w:tr>
      <w:tr w:rsidR="00B71314" w:rsidRPr="00B71314" w14:paraId="7DDECE2C" w14:textId="77777777" w:rsidTr="00B71314">
        <w:trPr>
          <w:trHeight w:val="600"/>
        </w:trPr>
        <w:tc>
          <w:tcPr>
            <w:tcW w:w="534" w:type="dxa"/>
            <w:vAlign w:val="center"/>
          </w:tcPr>
          <w:p w14:paraId="6BDA7F0A" w14:textId="77777777" w:rsidR="00B71314" w:rsidRPr="00B71314" w:rsidRDefault="00B71314" w:rsidP="00B71314">
            <w:r w:rsidRPr="00B71314">
              <w:t>9</w:t>
            </w:r>
          </w:p>
        </w:tc>
        <w:tc>
          <w:tcPr>
            <w:tcW w:w="4188" w:type="dxa"/>
            <w:vAlign w:val="center"/>
          </w:tcPr>
          <w:p w14:paraId="38489AE5" w14:textId="77777777" w:rsidR="00B71314" w:rsidRPr="00B71314" w:rsidRDefault="00B71314" w:rsidP="00B71314">
            <w:r w:rsidRPr="00B71314">
              <w:t xml:space="preserve">Δεξαμενή χλωρίωσης </w:t>
            </w:r>
          </w:p>
        </w:tc>
        <w:tc>
          <w:tcPr>
            <w:tcW w:w="4918" w:type="dxa"/>
            <w:vAlign w:val="center"/>
          </w:tcPr>
          <w:p w14:paraId="546B0B32" w14:textId="77777777" w:rsidR="00B71314" w:rsidRPr="00B71314" w:rsidRDefault="00B71314" w:rsidP="00B71314">
            <w:r w:rsidRPr="00B71314">
              <w:t xml:space="preserve">Καθαρισμός - έλεγχος αντλίας ανάδευσης </w:t>
            </w:r>
          </w:p>
        </w:tc>
        <w:tc>
          <w:tcPr>
            <w:tcW w:w="5400" w:type="dxa"/>
            <w:vAlign w:val="center"/>
          </w:tcPr>
          <w:p w14:paraId="29996C5C" w14:textId="77777777" w:rsidR="00B71314" w:rsidRPr="00B71314" w:rsidRDefault="00B71314" w:rsidP="00B71314">
            <w:r w:rsidRPr="00B71314">
              <w:t>ΜΑΙΟΣ</w:t>
            </w:r>
          </w:p>
        </w:tc>
      </w:tr>
      <w:tr w:rsidR="00B71314" w:rsidRPr="00B71314" w14:paraId="5EB4E3C4" w14:textId="77777777" w:rsidTr="00B71314">
        <w:trPr>
          <w:trHeight w:val="600"/>
        </w:trPr>
        <w:tc>
          <w:tcPr>
            <w:tcW w:w="534" w:type="dxa"/>
            <w:vAlign w:val="center"/>
          </w:tcPr>
          <w:p w14:paraId="67987C7F" w14:textId="77777777" w:rsidR="00B71314" w:rsidRPr="00B71314" w:rsidRDefault="00B71314" w:rsidP="00B71314">
            <w:r w:rsidRPr="00B71314">
              <w:lastRenderedPageBreak/>
              <w:t>10</w:t>
            </w:r>
          </w:p>
        </w:tc>
        <w:tc>
          <w:tcPr>
            <w:tcW w:w="4188" w:type="dxa"/>
            <w:vAlign w:val="center"/>
          </w:tcPr>
          <w:p w14:paraId="5FED008E" w14:textId="77777777" w:rsidR="00B71314" w:rsidRPr="00B71314" w:rsidRDefault="00B71314" w:rsidP="00B71314">
            <w:r w:rsidRPr="00B71314">
              <w:t xml:space="preserve">Δεξαμενή χλωρίωσης </w:t>
            </w:r>
          </w:p>
        </w:tc>
        <w:tc>
          <w:tcPr>
            <w:tcW w:w="4918" w:type="dxa"/>
            <w:vAlign w:val="center"/>
          </w:tcPr>
          <w:p w14:paraId="223B416C" w14:textId="77777777" w:rsidR="00B71314" w:rsidRPr="00B71314" w:rsidRDefault="00B71314" w:rsidP="00B71314">
            <w:r w:rsidRPr="00B71314">
              <w:t xml:space="preserve">Καθαρισμός </w:t>
            </w:r>
          </w:p>
        </w:tc>
        <w:tc>
          <w:tcPr>
            <w:tcW w:w="5400" w:type="dxa"/>
            <w:vAlign w:val="center"/>
          </w:tcPr>
          <w:p w14:paraId="56498D0C" w14:textId="77777777" w:rsidR="00B71314" w:rsidRPr="00B71314" w:rsidRDefault="00B71314" w:rsidP="00B71314">
            <w:r w:rsidRPr="00B71314">
              <w:t>ΜΑΙΟΣ-ΝΟΕΜΒΡΙΟΣ</w:t>
            </w:r>
          </w:p>
        </w:tc>
      </w:tr>
      <w:tr w:rsidR="00B71314" w:rsidRPr="00B71314" w14:paraId="46BFFC83" w14:textId="77777777" w:rsidTr="00B71314">
        <w:trPr>
          <w:trHeight w:val="600"/>
        </w:trPr>
        <w:tc>
          <w:tcPr>
            <w:tcW w:w="534" w:type="dxa"/>
            <w:vAlign w:val="center"/>
          </w:tcPr>
          <w:p w14:paraId="5C92D14F" w14:textId="77777777" w:rsidR="00B71314" w:rsidRPr="00B71314" w:rsidRDefault="00B71314" w:rsidP="00B71314">
            <w:r w:rsidRPr="00B71314">
              <w:t>11</w:t>
            </w:r>
          </w:p>
        </w:tc>
        <w:tc>
          <w:tcPr>
            <w:tcW w:w="4188" w:type="dxa"/>
            <w:vAlign w:val="center"/>
          </w:tcPr>
          <w:p w14:paraId="0774AE40" w14:textId="77777777" w:rsidR="00B71314" w:rsidRPr="00B71314" w:rsidRDefault="00B71314" w:rsidP="00B71314">
            <w:r w:rsidRPr="00B71314">
              <w:t xml:space="preserve">Δεξαμενή χλωρίωσης </w:t>
            </w:r>
          </w:p>
        </w:tc>
        <w:tc>
          <w:tcPr>
            <w:tcW w:w="4918" w:type="dxa"/>
            <w:vAlign w:val="center"/>
          </w:tcPr>
          <w:p w14:paraId="224D8BF8" w14:textId="77777777" w:rsidR="00B71314" w:rsidRPr="00B71314" w:rsidRDefault="00B71314" w:rsidP="00B71314">
            <w:r w:rsidRPr="00B71314">
              <w:t xml:space="preserve">Αντικατάσταση ηλεκτροδίου δοσομετρικής αντλίας </w:t>
            </w:r>
          </w:p>
        </w:tc>
        <w:tc>
          <w:tcPr>
            <w:tcW w:w="5400" w:type="dxa"/>
            <w:vAlign w:val="center"/>
          </w:tcPr>
          <w:p w14:paraId="13FF5DD9" w14:textId="77777777" w:rsidR="00B71314" w:rsidRPr="00B71314" w:rsidRDefault="00B71314" w:rsidP="00B71314">
            <w:r w:rsidRPr="00B71314">
              <w:t>ΜΑΙΟΣ</w:t>
            </w:r>
          </w:p>
        </w:tc>
      </w:tr>
      <w:tr w:rsidR="00B71314" w:rsidRPr="00B71314" w14:paraId="37347521" w14:textId="77777777" w:rsidTr="00B71314">
        <w:trPr>
          <w:trHeight w:val="600"/>
        </w:trPr>
        <w:tc>
          <w:tcPr>
            <w:tcW w:w="534" w:type="dxa"/>
            <w:vAlign w:val="center"/>
          </w:tcPr>
          <w:p w14:paraId="4E470DA6" w14:textId="77777777" w:rsidR="00B71314" w:rsidRPr="00B71314" w:rsidRDefault="00B71314" w:rsidP="00B71314">
            <w:r w:rsidRPr="00B71314">
              <w:t>12</w:t>
            </w:r>
          </w:p>
        </w:tc>
        <w:tc>
          <w:tcPr>
            <w:tcW w:w="4188" w:type="dxa"/>
            <w:vAlign w:val="center"/>
          </w:tcPr>
          <w:p w14:paraId="16E36DE7" w14:textId="77777777" w:rsidR="00B71314" w:rsidRPr="00B71314" w:rsidRDefault="00B71314" w:rsidP="00B71314">
            <w:r w:rsidRPr="00B71314">
              <w:t xml:space="preserve">Δεξαμενή εξουδετέρωσης λυμάτων </w:t>
            </w:r>
          </w:p>
        </w:tc>
        <w:tc>
          <w:tcPr>
            <w:tcW w:w="4918" w:type="dxa"/>
            <w:vAlign w:val="center"/>
          </w:tcPr>
          <w:p w14:paraId="2DFBED2B" w14:textId="77777777" w:rsidR="00B71314" w:rsidRPr="00B71314" w:rsidRDefault="00B71314" w:rsidP="00B71314">
            <w:pPr>
              <w:rPr>
                <w:lang w:val="el-GR"/>
              </w:rPr>
            </w:pPr>
            <w:r w:rsidRPr="00B71314">
              <w:rPr>
                <w:lang w:val="el-GR"/>
              </w:rPr>
              <w:t xml:space="preserve">Έλεγχος στάθμης οξέος-βάσης (συμπλ/ση αν απαιτείται) </w:t>
            </w:r>
          </w:p>
        </w:tc>
        <w:tc>
          <w:tcPr>
            <w:tcW w:w="5400" w:type="dxa"/>
            <w:vAlign w:val="center"/>
          </w:tcPr>
          <w:p w14:paraId="34C65194" w14:textId="77777777" w:rsidR="00B71314" w:rsidRPr="00B71314" w:rsidRDefault="00B71314" w:rsidP="00B71314">
            <w:r w:rsidRPr="00B71314">
              <w:t>ΗΜΕΡΗΣΙΑ</w:t>
            </w:r>
          </w:p>
        </w:tc>
      </w:tr>
      <w:tr w:rsidR="00B71314" w:rsidRPr="00B71314" w14:paraId="15B670B8" w14:textId="77777777" w:rsidTr="00B71314">
        <w:trPr>
          <w:trHeight w:val="600"/>
        </w:trPr>
        <w:tc>
          <w:tcPr>
            <w:tcW w:w="534" w:type="dxa"/>
            <w:vAlign w:val="center"/>
          </w:tcPr>
          <w:p w14:paraId="727E4F13" w14:textId="77777777" w:rsidR="00B71314" w:rsidRPr="00B71314" w:rsidRDefault="00B71314" w:rsidP="00B71314">
            <w:r w:rsidRPr="00B71314">
              <w:t>13</w:t>
            </w:r>
          </w:p>
        </w:tc>
        <w:tc>
          <w:tcPr>
            <w:tcW w:w="4188" w:type="dxa"/>
            <w:vAlign w:val="center"/>
          </w:tcPr>
          <w:p w14:paraId="72AC6ECE" w14:textId="77777777" w:rsidR="00B71314" w:rsidRPr="00B71314" w:rsidRDefault="00B71314" w:rsidP="00B71314">
            <w:r w:rsidRPr="00B71314">
              <w:t xml:space="preserve">Δεξαμενή εξουδετέρωσης λυμάτων </w:t>
            </w:r>
          </w:p>
        </w:tc>
        <w:tc>
          <w:tcPr>
            <w:tcW w:w="4918" w:type="dxa"/>
            <w:vAlign w:val="center"/>
          </w:tcPr>
          <w:p w14:paraId="5C23CC0C" w14:textId="77777777" w:rsidR="00B71314" w:rsidRPr="00B71314" w:rsidRDefault="00B71314" w:rsidP="00B71314">
            <w:r w:rsidRPr="00B71314">
              <w:t xml:space="preserve">Καταγραφή pH (ένδειξη οθόνης) </w:t>
            </w:r>
          </w:p>
        </w:tc>
        <w:tc>
          <w:tcPr>
            <w:tcW w:w="5400" w:type="dxa"/>
            <w:vAlign w:val="center"/>
          </w:tcPr>
          <w:p w14:paraId="6457C1E6" w14:textId="77777777" w:rsidR="00B71314" w:rsidRPr="00B71314" w:rsidRDefault="00B71314" w:rsidP="00B71314">
            <w:r w:rsidRPr="00B71314">
              <w:t>ΗΜΕΡΗΣΙΑ</w:t>
            </w:r>
          </w:p>
        </w:tc>
      </w:tr>
      <w:tr w:rsidR="00B71314" w:rsidRPr="00B71314" w14:paraId="625A6E9B" w14:textId="77777777" w:rsidTr="00B71314">
        <w:trPr>
          <w:trHeight w:val="600"/>
        </w:trPr>
        <w:tc>
          <w:tcPr>
            <w:tcW w:w="534" w:type="dxa"/>
            <w:vAlign w:val="center"/>
          </w:tcPr>
          <w:p w14:paraId="130F065B" w14:textId="77777777" w:rsidR="00B71314" w:rsidRPr="00B71314" w:rsidRDefault="00B71314" w:rsidP="00B71314">
            <w:r w:rsidRPr="00B71314">
              <w:t>14</w:t>
            </w:r>
          </w:p>
        </w:tc>
        <w:tc>
          <w:tcPr>
            <w:tcW w:w="4188" w:type="dxa"/>
            <w:vAlign w:val="center"/>
          </w:tcPr>
          <w:p w14:paraId="42739DC9" w14:textId="77777777" w:rsidR="00B71314" w:rsidRPr="00B71314" w:rsidRDefault="00B71314" w:rsidP="00B71314">
            <w:r w:rsidRPr="00B71314">
              <w:t xml:space="preserve">Δεξαμενή εξουδετέρωσης λυμάτων </w:t>
            </w:r>
          </w:p>
        </w:tc>
        <w:tc>
          <w:tcPr>
            <w:tcW w:w="4918" w:type="dxa"/>
            <w:vAlign w:val="center"/>
          </w:tcPr>
          <w:p w14:paraId="687901DB" w14:textId="77777777" w:rsidR="00B71314" w:rsidRPr="00B71314" w:rsidRDefault="00B71314" w:rsidP="00B71314">
            <w:r w:rsidRPr="00B71314">
              <w:t xml:space="preserve">Καθαρισμός κάδων </w:t>
            </w:r>
          </w:p>
        </w:tc>
        <w:tc>
          <w:tcPr>
            <w:tcW w:w="5400" w:type="dxa"/>
            <w:vAlign w:val="center"/>
          </w:tcPr>
          <w:p w14:paraId="05492699" w14:textId="77777777" w:rsidR="00B71314" w:rsidRPr="00B71314" w:rsidRDefault="00B71314" w:rsidP="00B71314">
            <w:r w:rsidRPr="00B71314">
              <w:t>ΜΑΙΟΣ</w:t>
            </w:r>
          </w:p>
        </w:tc>
      </w:tr>
      <w:tr w:rsidR="00B71314" w:rsidRPr="00B71314" w14:paraId="6D703873" w14:textId="77777777" w:rsidTr="00B71314">
        <w:trPr>
          <w:trHeight w:val="600"/>
        </w:trPr>
        <w:tc>
          <w:tcPr>
            <w:tcW w:w="534" w:type="dxa"/>
            <w:vAlign w:val="center"/>
          </w:tcPr>
          <w:p w14:paraId="425224E6" w14:textId="77777777" w:rsidR="00B71314" w:rsidRPr="00B71314" w:rsidRDefault="00B71314" w:rsidP="00B71314">
            <w:r w:rsidRPr="00B71314">
              <w:t>15</w:t>
            </w:r>
          </w:p>
        </w:tc>
        <w:tc>
          <w:tcPr>
            <w:tcW w:w="4188" w:type="dxa"/>
            <w:vAlign w:val="center"/>
          </w:tcPr>
          <w:p w14:paraId="645E574E" w14:textId="77777777" w:rsidR="00B71314" w:rsidRPr="00B71314" w:rsidRDefault="00B71314" w:rsidP="00B71314">
            <w:r w:rsidRPr="00B71314">
              <w:t xml:space="preserve">Δεξαμενή εξουδετέρωσης λυμάτων </w:t>
            </w:r>
          </w:p>
        </w:tc>
        <w:tc>
          <w:tcPr>
            <w:tcW w:w="4918" w:type="dxa"/>
            <w:vAlign w:val="center"/>
          </w:tcPr>
          <w:p w14:paraId="12483DAE" w14:textId="77777777" w:rsidR="00B71314" w:rsidRPr="00B71314" w:rsidRDefault="00B71314" w:rsidP="00B71314">
            <w:r w:rsidRPr="00B71314">
              <w:t xml:space="preserve">Αντικατάσταση ηλεκτροδίου δοσομετρικής αντλίας </w:t>
            </w:r>
          </w:p>
        </w:tc>
        <w:tc>
          <w:tcPr>
            <w:tcW w:w="5400" w:type="dxa"/>
            <w:vAlign w:val="center"/>
          </w:tcPr>
          <w:p w14:paraId="7872F6BA" w14:textId="77777777" w:rsidR="00B71314" w:rsidRPr="00B71314" w:rsidRDefault="00B71314" w:rsidP="00B71314">
            <w:r w:rsidRPr="00B71314">
              <w:t>ΜΑΙΟΣ</w:t>
            </w:r>
          </w:p>
        </w:tc>
      </w:tr>
      <w:tr w:rsidR="00B71314" w:rsidRPr="00B71314" w14:paraId="4D2C0EF8" w14:textId="77777777" w:rsidTr="00B71314">
        <w:trPr>
          <w:trHeight w:val="600"/>
        </w:trPr>
        <w:tc>
          <w:tcPr>
            <w:tcW w:w="534" w:type="dxa"/>
            <w:vAlign w:val="center"/>
          </w:tcPr>
          <w:p w14:paraId="05328FCA" w14:textId="77777777" w:rsidR="00B71314" w:rsidRPr="00B71314" w:rsidRDefault="00B71314" w:rsidP="00B71314">
            <w:r w:rsidRPr="00B71314">
              <w:t>16</w:t>
            </w:r>
          </w:p>
        </w:tc>
        <w:tc>
          <w:tcPr>
            <w:tcW w:w="4188" w:type="dxa"/>
            <w:vAlign w:val="center"/>
          </w:tcPr>
          <w:p w14:paraId="7FC2DD2B" w14:textId="77777777" w:rsidR="00B71314" w:rsidRPr="00B71314" w:rsidRDefault="00B71314" w:rsidP="00B71314">
            <w:r w:rsidRPr="00B71314">
              <w:t xml:space="preserve">Εμφανιστήρια σκοτεινών θαλάμων </w:t>
            </w:r>
          </w:p>
        </w:tc>
        <w:tc>
          <w:tcPr>
            <w:tcW w:w="4918" w:type="dxa"/>
            <w:vAlign w:val="center"/>
          </w:tcPr>
          <w:p w14:paraId="71ABC1F0" w14:textId="77777777" w:rsidR="00B71314" w:rsidRPr="00B71314" w:rsidRDefault="00B71314" w:rsidP="00B71314">
            <w:pPr>
              <w:rPr>
                <w:lang w:val="el-GR"/>
              </w:rPr>
            </w:pPr>
            <w:r w:rsidRPr="00B71314">
              <w:rPr>
                <w:lang w:val="el-GR"/>
              </w:rPr>
              <w:t xml:space="preserve">Καθαρισμός σιφωνίου δαπέδου &amp; ξέπλυμα σωλήνα </w:t>
            </w:r>
          </w:p>
        </w:tc>
        <w:tc>
          <w:tcPr>
            <w:tcW w:w="5400" w:type="dxa"/>
            <w:vAlign w:val="center"/>
          </w:tcPr>
          <w:p w14:paraId="653C1630" w14:textId="77777777" w:rsidR="00B71314" w:rsidRPr="00B71314" w:rsidRDefault="00B71314" w:rsidP="00B71314">
            <w:r w:rsidRPr="00B71314">
              <w:t>ΕΒΔΟΜΑΔΙΑΙΑ</w:t>
            </w:r>
          </w:p>
        </w:tc>
      </w:tr>
      <w:tr w:rsidR="00B71314" w:rsidRPr="00B71314" w14:paraId="798E8C9F" w14:textId="77777777" w:rsidTr="00B71314">
        <w:trPr>
          <w:trHeight w:val="600"/>
        </w:trPr>
        <w:tc>
          <w:tcPr>
            <w:tcW w:w="534" w:type="dxa"/>
            <w:vAlign w:val="center"/>
          </w:tcPr>
          <w:p w14:paraId="2E4730A3" w14:textId="77777777" w:rsidR="00B71314" w:rsidRPr="00B71314" w:rsidRDefault="00B71314" w:rsidP="00B71314">
            <w:r w:rsidRPr="00B71314">
              <w:t>17</w:t>
            </w:r>
          </w:p>
        </w:tc>
        <w:tc>
          <w:tcPr>
            <w:tcW w:w="4188" w:type="dxa"/>
            <w:vAlign w:val="center"/>
          </w:tcPr>
          <w:p w14:paraId="7C21B04F" w14:textId="77777777" w:rsidR="00B71314" w:rsidRPr="00B71314" w:rsidRDefault="00B71314" w:rsidP="00B71314">
            <w:r w:rsidRPr="00B71314">
              <w:t xml:space="preserve">Δίκτυο αποχέτευσης </w:t>
            </w:r>
          </w:p>
        </w:tc>
        <w:tc>
          <w:tcPr>
            <w:tcW w:w="4918" w:type="dxa"/>
            <w:vAlign w:val="center"/>
          </w:tcPr>
          <w:p w14:paraId="3375B166" w14:textId="77777777" w:rsidR="00B71314" w:rsidRPr="00B71314" w:rsidRDefault="00B71314" w:rsidP="00B71314">
            <w:r w:rsidRPr="00B71314">
              <w:t>Καθαρισμός λιποσυλλέκτη</w:t>
            </w:r>
          </w:p>
        </w:tc>
        <w:tc>
          <w:tcPr>
            <w:tcW w:w="5400" w:type="dxa"/>
            <w:vAlign w:val="center"/>
          </w:tcPr>
          <w:p w14:paraId="452362B5" w14:textId="77777777" w:rsidR="00B71314" w:rsidRPr="00B71314" w:rsidRDefault="00B71314" w:rsidP="00B71314">
            <w:r w:rsidRPr="00B71314">
              <w:t>ΙΑΝ-ΑΠΡ-ΙΟΥΛ-ΟΚΤ</w:t>
            </w:r>
          </w:p>
        </w:tc>
      </w:tr>
      <w:tr w:rsidR="00B71314" w:rsidRPr="00B71314" w14:paraId="287AA485" w14:textId="77777777" w:rsidTr="00B71314">
        <w:trPr>
          <w:trHeight w:val="600"/>
        </w:trPr>
        <w:tc>
          <w:tcPr>
            <w:tcW w:w="534" w:type="dxa"/>
            <w:vAlign w:val="center"/>
          </w:tcPr>
          <w:p w14:paraId="6CB5ABEA" w14:textId="77777777" w:rsidR="00B71314" w:rsidRPr="00B71314" w:rsidRDefault="00B71314" w:rsidP="00B71314">
            <w:r w:rsidRPr="00B71314">
              <w:t>18</w:t>
            </w:r>
          </w:p>
        </w:tc>
        <w:tc>
          <w:tcPr>
            <w:tcW w:w="4188" w:type="dxa"/>
            <w:vAlign w:val="center"/>
          </w:tcPr>
          <w:p w14:paraId="10912F77" w14:textId="77777777" w:rsidR="00B71314" w:rsidRPr="00B71314" w:rsidRDefault="00B71314" w:rsidP="00B71314">
            <w:r w:rsidRPr="00B71314">
              <w:t xml:space="preserve">Δίκτυο αποχέτευση </w:t>
            </w:r>
          </w:p>
        </w:tc>
        <w:tc>
          <w:tcPr>
            <w:tcW w:w="4918" w:type="dxa"/>
            <w:vAlign w:val="center"/>
          </w:tcPr>
          <w:p w14:paraId="2CD69AA9" w14:textId="77777777" w:rsidR="00B71314" w:rsidRPr="00B71314" w:rsidRDefault="00B71314" w:rsidP="00B71314">
            <w:r w:rsidRPr="00B71314">
              <w:t xml:space="preserve">Καθαρισμός παγίδων γύψου </w:t>
            </w:r>
          </w:p>
        </w:tc>
        <w:tc>
          <w:tcPr>
            <w:tcW w:w="5400" w:type="dxa"/>
            <w:vAlign w:val="center"/>
          </w:tcPr>
          <w:p w14:paraId="3FF8023D" w14:textId="77777777" w:rsidR="00B71314" w:rsidRPr="00B71314" w:rsidRDefault="00B71314" w:rsidP="00B71314">
            <w:r w:rsidRPr="00B71314">
              <w:t>ΜΗΝΙΑΙΑ</w:t>
            </w:r>
          </w:p>
        </w:tc>
      </w:tr>
      <w:tr w:rsidR="00B71314" w:rsidRPr="00B71314" w14:paraId="7E3C64CA" w14:textId="77777777" w:rsidTr="00B71314">
        <w:trPr>
          <w:trHeight w:val="600"/>
        </w:trPr>
        <w:tc>
          <w:tcPr>
            <w:tcW w:w="534" w:type="dxa"/>
            <w:vAlign w:val="center"/>
          </w:tcPr>
          <w:p w14:paraId="04064B4D" w14:textId="77777777" w:rsidR="00B71314" w:rsidRPr="00B71314" w:rsidRDefault="00B71314" w:rsidP="00B71314">
            <w:r w:rsidRPr="00B71314">
              <w:t>19</w:t>
            </w:r>
          </w:p>
        </w:tc>
        <w:tc>
          <w:tcPr>
            <w:tcW w:w="4188" w:type="dxa"/>
            <w:vAlign w:val="center"/>
          </w:tcPr>
          <w:p w14:paraId="0083794E" w14:textId="77777777" w:rsidR="00B71314" w:rsidRPr="00B71314" w:rsidRDefault="00B71314" w:rsidP="00B71314">
            <w:r w:rsidRPr="00B71314">
              <w:t xml:space="preserve">Δίκτυο αποχέτευσης </w:t>
            </w:r>
          </w:p>
        </w:tc>
        <w:tc>
          <w:tcPr>
            <w:tcW w:w="4918" w:type="dxa"/>
            <w:vAlign w:val="center"/>
          </w:tcPr>
          <w:p w14:paraId="4ED15EE1" w14:textId="77777777" w:rsidR="00B71314" w:rsidRPr="00B71314" w:rsidRDefault="00B71314" w:rsidP="00B71314">
            <w:r w:rsidRPr="00B71314">
              <w:t xml:space="preserve">Επιθεώρηση φρεατίων ακαθάρτων-όμβριων </w:t>
            </w:r>
          </w:p>
        </w:tc>
        <w:tc>
          <w:tcPr>
            <w:tcW w:w="5400" w:type="dxa"/>
            <w:vAlign w:val="center"/>
          </w:tcPr>
          <w:p w14:paraId="5131CAC2" w14:textId="77777777" w:rsidR="00B71314" w:rsidRPr="00B71314" w:rsidRDefault="00B71314" w:rsidP="00B71314">
            <w:r w:rsidRPr="00B71314">
              <w:t>ΣΕΠΤΕΜΒΡΙΟΣ</w:t>
            </w:r>
          </w:p>
        </w:tc>
      </w:tr>
      <w:tr w:rsidR="00B71314" w:rsidRPr="00B71314" w14:paraId="1D776439" w14:textId="77777777" w:rsidTr="00B71314">
        <w:trPr>
          <w:trHeight w:val="600"/>
        </w:trPr>
        <w:tc>
          <w:tcPr>
            <w:tcW w:w="534" w:type="dxa"/>
            <w:vAlign w:val="center"/>
          </w:tcPr>
          <w:p w14:paraId="6DF3A44C" w14:textId="77777777" w:rsidR="00B71314" w:rsidRPr="00B71314" w:rsidRDefault="00B71314" w:rsidP="00B71314">
            <w:r w:rsidRPr="00B71314">
              <w:t>20</w:t>
            </w:r>
          </w:p>
        </w:tc>
        <w:tc>
          <w:tcPr>
            <w:tcW w:w="4188" w:type="dxa"/>
            <w:vAlign w:val="center"/>
          </w:tcPr>
          <w:p w14:paraId="36F2EED2" w14:textId="77777777" w:rsidR="00B71314" w:rsidRPr="00B71314" w:rsidRDefault="00B71314" w:rsidP="00B71314">
            <w:r w:rsidRPr="00B71314">
              <w:t xml:space="preserve">Δίκτυο αποχέτευσης </w:t>
            </w:r>
          </w:p>
        </w:tc>
        <w:tc>
          <w:tcPr>
            <w:tcW w:w="4918" w:type="dxa"/>
            <w:vAlign w:val="center"/>
          </w:tcPr>
          <w:p w14:paraId="20C0C7D5" w14:textId="77777777" w:rsidR="00B71314" w:rsidRPr="00B71314" w:rsidRDefault="00B71314" w:rsidP="00B71314">
            <w:r w:rsidRPr="00B71314">
              <w:t xml:space="preserve">Καθαρισμός κεφαλών υδρορροών </w:t>
            </w:r>
          </w:p>
        </w:tc>
        <w:tc>
          <w:tcPr>
            <w:tcW w:w="5400" w:type="dxa"/>
            <w:vAlign w:val="center"/>
          </w:tcPr>
          <w:p w14:paraId="1EBEEC2E" w14:textId="77777777" w:rsidR="00B71314" w:rsidRPr="00B71314" w:rsidRDefault="00B71314" w:rsidP="00B71314">
            <w:r w:rsidRPr="00B71314">
              <w:t>ΣΕΠΤΕΜΒΡΙΟΣ</w:t>
            </w:r>
          </w:p>
        </w:tc>
      </w:tr>
      <w:tr w:rsidR="00B71314" w:rsidRPr="00B71314" w14:paraId="34C421CC" w14:textId="77777777" w:rsidTr="00B71314">
        <w:trPr>
          <w:trHeight w:val="600"/>
        </w:trPr>
        <w:tc>
          <w:tcPr>
            <w:tcW w:w="534" w:type="dxa"/>
            <w:vAlign w:val="center"/>
          </w:tcPr>
          <w:p w14:paraId="084CAB70" w14:textId="77777777" w:rsidR="00B71314" w:rsidRPr="00B71314" w:rsidRDefault="00B71314" w:rsidP="00B71314"/>
        </w:tc>
        <w:tc>
          <w:tcPr>
            <w:tcW w:w="4188" w:type="dxa"/>
            <w:vAlign w:val="center"/>
          </w:tcPr>
          <w:p w14:paraId="00599B2B" w14:textId="77777777" w:rsidR="00B71314" w:rsidRPr="00B71314" w:rsidRDefault="00B71314" w:rsidP="00B71314"/>
        </w:tc>
        <w:tc>
          <w:tcPr>
            <w:tcW w:w="4918" w:type="dxa"/>
            <w:vAlign w:val="center"/>
          </w:tcPr>
          <w:p w14:paraId="08A26BEF" w14:textId="77777777" w:rsidR="00B71314" w:rsidRPr="00B71314" w:rsidRDefault="00B71314" w:rsidP="00B71314"/>
        </w:tc>
        <w:tc>
          <w:tcPr>
            <w:tcW w:w="5400" w:type="dxa"/>
            <w:vAlign w:val="center"/>
          </w:tcPr>
          <w:p w14:paraId="5A1362DA" w14:textId="77777777" w:rsidR="00B71314" w:rsidRPr="00B71314" w:rsidRDefault="00B71314" w:rsidP="00B71314"/>
        </w:tc>
      </w:tr>
      <w:tr w:rsidR="00B71314" w:rsidRPr="00B71314" w14:paraId="4A13DEBF" w14:textId="77777777" w:rsidTr="00B71314">
        <w:trPr>
          <w:trHeight w:val="600"/>
        </w:trPr>
        <w:tc>
          <w:tcPr>
            <w:tcW w:w="534" w:type="dxa"/>
            <w:shd w:val="clear" w:color="000000" w:fill="FFFF00"/>
            <w:vAlign w:val="center"/>
          </w:tcPr>
          <w:p w14:paraId="63516D24" w14:textId="77777777" w:rsidR="00B71314" w:rsidRPr="00B71314" w:rsidRDefault="00B71314" w:rsidP="00B71314">
            <w:r w:rsidRPr="00B71314">
              <w:t>Ι</w:t>
            </w:r>
          </w:p>
        </w:tc>
        <w:tc>
          <w:tcPr>
            <w:tcW w:w="4188" w:type="dxa"/>
            <w:shd w:val="clear" w:color="000000" w:fill="FFFF00"/>
            <w:vAlign w:val="center"/>
          </w:tcPr>
          <w:p w14:paraId="45D4FCB5" w14:textId="77777777" w:rsidR="00B71314" w:rsidRPr="00B71314" w:rsidRDefault="00B71314" w:rsidP="00B71314">
            <w:r w:rsidRPr="00B71314">
              <w:t xml:space="preserve">Εγκαταστάσεις Πυρόσβεσης </w:t>
            </w:r>
          </w:p>
        </w:tc>
        <w:tc>
          <w:tcPr>
            <w:tcW w:w="4918" w:type="dxa"/>
            <w:vAlign w:val="center"/>
          </w:tcPr>
          <w:p w14:paraId="16EF848C" w14:textId="77777777" w:rsidR="00B71314" w:rsidRPr="00B71314" w:rsidRDefault="00B71314" w:rsidP="00B71314">
            <w:r w:rsidRPr="00B71314">
              <w:t> </w:t>
            </w:r>
          </w:p>
        </w:tc>
        <w:tc>
          <w:tcPr>
            <w:tcW w:w="5400" w:type="dxa"/>
            <w:vAlign w:val="center"/>
          </w:tcPr>
          <w:p w14:paraId="7DBCABB3" w14:textId="77777777" w:rsidR="00B71314" w:rsidRPr="00B71314" w:rsidRDefault="00B71314" w:rsidP="00B71314">
            <w:r w:rsidRPr="00B71314">
              <w:t> </w:t>
            </w:r>
          </w:p>
        </w:tc>
      </w:tr>
      <w:tr w:rsidR="00B71314" w:rsidRPr="00B71314" w14:paraId="1222411B" w14:textId="77777777" w:rsidTr="00B71314">
        <w:trPr>
          <w:trHeight w:val="600"/>
        </w:trPr>
        <w:tc>
          <w:tcPr>
            <w:tcW w:w="534" w:type="dxa"/>
            <w:vAlign w:val="center"/>
          </w:tcPr>
          <w:p w14:paraId="775534CD" w14:textId="77777777" w:rsidR="00B71314" w:rsidRPr="00B71314" w:rsidRDefault="00B71314" w:rsidP="00B71314">
            <w:r w:rsidRPr="00B71314">
              <w:lastRenderedPageBreak/>
              <w:t>1</w:t>
            </w:r>
          </w:p>
        </w:tc>
        <w:tc>
          <w:tcPr>
            <w:tcW w:w="4188" w:type="dxa"/>
            <w:vAlign w:val="center"/>
          </w:tcPr>
          <w:p w14:paraId="1AD7A080" w14:textId="77777777" w:rsidR="00B71314" w:rsidRPr="00B71314" w:rsidRDefault="00B71314" w:rsidP="00B71314">
            <w:r w:rsidRPr="00B71314">
              <w:t xml:space="preserve">Δίκτυο πυρόσβεσης </w:t>
            </w:r>
          </w:p>
        </w:tc>
        <w:tc>
          <w:tcPr>
            <w:tcW w:w="4918" w:type="dxa"/>
            <w:vAlign w:val="center"/>
          </w:tcPr>
          <w:p w14:paraId="5D350413" w14:textId="77777777" w:rsidR="00B71314" w:rsidRPr="00B71314" w:rsidRDefault="00B71314" w:rsidP="00B71314">
            <w:r w:rsidRPr="00B71314">
              <w:t>Καταγραφή πίεσης δικτύου</w:t>
            </w:r>
          </w:p>
        </w:tc>
        <w:tc>
          <w:tcPr>
            <w:tcW w:w="5400" w:type="dxa"/>
            <w:vAlign w:val="center"/>
          </w:tcPr>
          <w:p w14:paraId="55EA21DF" w14:textId="77777777" w:rsidR="00B71314" w:rsidRPr="00B71314" w:rsidRDefault="00B71314" w:rsidP="00B71314">
            <w:r w:rsidRPr="00B71314">
              <w:t>ΕΒΔΟΜΑΔΙΑΙΑ</w:t>
            </w:r>
          </w:p>
        </w:tc>
      </w:tr>
      <w:tr w:rsidR="00B71314" w:rsidRPr="00B71314" w14:paraId="17A22681" w14:textId="77777777" w:rsidTr="00B71314">
        <w:trPr>
          <w:trHeight w:val="600"/>
        </w:trPr>
        <w:tc>
          <w:tcPr>
            <w:tcW w:w="534" w:type="dxa"/>
            <w:vAlign w:val="center"/>
          </w:tcPr>
          <w:p w14:paraId="47285B29" w14:textId="77777777" w:rsidR="00B71314" w:rsidRPr="00B71314" w:rsidRDefault="00B71314" w:rsidP="00B71314">
            <w:r w:rsidRPr="00B71314">
              <w:t>2</w:t>
            </w:r>
          </w:p>
        </w:tc>
        <w:tc>
          <w:tcPr>
            <w:tcW w:w="4188" w:type="dxa"/>
            <w:vAlign w:val="center"/>
          </w:tcPr>
          <w:p w14:paraId="723E1021" w14:textId="77777777" w:rsidR="00B71314" w:rsidRPr="00B71314" w:rsidRDefault="00B71314" w:rsidP="00B71314">
            <w:r w:rsidRPr="00B71314">
              <w:t xml:space="preserve">Δίκτυο πυρόσβεσης </w:t>
            </w:r>
          </w:p>
        </w:tc>
        <w:tc>
          <w:tcPr>
            <w:tcW w:w="4918" w:type="dxa"/>
            <w:vAlign w:val="center"/>
          </w:tcPr>
          <w:p w14:paraId="51FDB2D4" w14:textId="77777777" w:rsidR="00B71314" w:rsidRPr="00B71314" w:rsidRDefault="00B71314" w:rsidP="00B71314">
            <w:pPr>
              <w:rPr>
                <w:lang w:val="el-GR"/>
              </w:rPr>
            </w:pPr>
            <w:r w:rsidRPr="00B71314">
              <w:rPr>
                <w:lang w:val="el-GR"/>
              </w:rPr>
              <w:t xml:space="preserve">Άνοιγμα - κλείσιμο βανών κεντρικού συλλέκτη </w:t>
            </w:r>
          </w:p>
        </w:tc>
        <w:tc>
          <w:tcPr>
            <w:tcW w:w="5400" w:type="dxa"/>
            <w:vAlign w:val="center"/>
          </w:tcPr>
          <w:p w14:paraId="0CC25E23" w14:textId="77777777" w:rsidR="00B71314" w:rsidRPr="00B71314" w:rsidRDefault="00B71314" w:rsidP="00B71314">
            <w:r w:rsidRPr="00B71314">
              <w:t>ΕΒΔΟΜΑΔΙΑΙΑ</w:t>
            </w:r>
          </w:p>
        </w:tc>
      </w:tr>
      <w:tr w:rsidR="00B71314" w:rsidRPr="00B71314" w14:paraId="2ECA4180" w14:textId="77777777" w:rsidTr="00B71314">
        <w:trPr>
          <w:trHeight w:val="600"/>
        </w:trPr>
        <w:tc>
          <w:tcPr>
            <w:tcW w:w="534" w:type="dxa"/>
            <w:vAlign w:val="center"/>
          </w:tcPr>
          <w:p w14:paraId="42ABE8C6" w14:textId="77777777" w:rsidR="00B71314" w:rsidRPr="00B71314" w:rsidRDefault="00B71314" w:rsidP="00B71314">
            <w:r w:rsidRPr="00B71314">
              <w:t>3</w:t>
            </w:r>
          </w:p>
        </w:tc>
        <w:tc>
          <w:tcPr>
            <w:tcW w:w="4188" w:type="dxa"/>
            <w:vAlign w:val="center"/>
          </w:tcPr>
          <w:p w14:paraId="580DB976" w14:textId="77777777" w:rsidR="00B71314" w:rsidRPr="00B71314" w:rsidRDefault="00B71314" w:rsidP="00B71314">
            <w:r w:rsidRPr="00B71314">
              <w:t xml:space="preserve">Δίκτυο πυρόσβεσης </w:t>
            </w:r>
          </w:p>
        </w:tc>
        <w:tc>
          <w:tcPr>
            <w:tcW w:w="4918" w:type="dxa"/>
            <w:vAlign w:val="center"/>
          </w:tcPr>
          <w:p w14:paraId="2190D34A" w14:textId="77777777" w:rsidR="00B71314" w:rsidRPr="00B71314" w:rsidRDefault="00B71314" w:rsidP="00B71314">
            <w:pPr>
              <w:rPr>
                <w:lang w:val="el-GR"/>
              </w:rPr>
            </w:pPr>
            <w:r w:rsidRPr="00B71314">
              <w:rPr>
                <w:lang w:val="el-GR"/>
              </w:rPr>
              <w:t xml:space="preserve">Έλεγχος διαρροών δικτύου περιβάλλοντος χώρου </w:t>
            </w:r>
          </w:p>
        </w:tc>
        <w:tc>
          <w:tcPr>
            <w:tcW w:w="5400" w:type="dxa"/>
            <w:vAlign w:val="center"/>
          </w:tcPr>
          <w:p w14:paraId="4C06752E" w14:textId="77777777" w:rsidR="00B71314" w:rsidRPr="00B71314" w:rsidRDefault="00B71314" w:rsidP="00B71314">
            <w:r w:rsidRPr="00B71314">
              <w:t xml:space="preserve">15-μερη </w:t>
            </w:r>
          </w:p>
        </w:tc>
      </w:tr>
      <w:tr w:rsidR="00B71314" w:rsidRPr="00B71314" w14:paraId="0E7D221C" w14:textId="77777777" w:rsidTr="00B71314">
        <w:trPr>
          <w:trHeight w:val="600"/>
        </w:trPr>
        <w:tc>
          <w:tcPr>
            <w:tcW w:w="534" w:type="dxa"/>
            <w:vAlign w:val="center"/>
          </w:tcPr>
          <w:p w14:paraId="203F9289" w14:textId="77777777" w:rsidR="00B71314" w:rsidRPr="00B71314" w:rsidRDefault="00B71314" w:rsidP="00B71314">
            <w:r w:rsidRPr="00B71314">
              <w:t>4</w:t>
            </w:r>
          </w:p>
        </w:tc>
        <w:tc>
          <w:tcPr>
            <w:tcW w:w="4188" w:type="dxa"/>
            <w:vAlign w:val="center"/>
          </w:tcPr>
          <w:p w14:paraId="41E54CBD" w14:textId="77777777" w:rsidR="00B71314" w:rsidRPr="00B71314" w:rsidRDefault="00B71314" w:rsidP="00B71314">
            <w:r w:rsidRPr="00B71314">
              <w:t xml:space="preserve">Δίκτυο πυρόσβεσης </w:t>
            </w:r>
          </w:p>
        </w:tc>
        <w:tc>
          <w:tcPr>
            <w:tcW w:w="4918" w:type="dxa"/>
            <w:vAlign w:val="center"/>
          </w:tcPr>
          <w:p w14:paraId="14BDC6A1" w14:textId="77777777" w:rsidR="00B71314" w:rsidRPr="00B71314" w:rsidRDefault="00B71314" w:rsidP="00B71314">
            <w:pPr>
              <w:rPr>
                <w:lang w:val="el-GR"/>
              </w:rPr>
            </w:pPr>
            <w:r w:rsidRPr="00B71314">
              <w:rPr>
                <w:lang w:val="el-GR"/>
              </w:rPr>
              <w:t xml:space="preserve">Έλεγχος πυροσβεστικών φωλεών (λάστιχα, βάνες) </w:t>
            </w:r>
          </w:p>
        </w:tc>
        <w:tc>
          <w:tcPr>
            <w:tcW w:w="5400" w:type="dxa"/>
            <w:vAlign w:val="center"/>
          </w:tcPr>
          <w:p w14:paraId="4F79CB68" w14:textId="77777777" w:rsidR="00B71314" w:rsidRPr="00B71314" w:rsidRDefault="00B71314" w:rsidP="00B71314">
            <w:r w:rsidRPr="00B71314">
              <w:t xml:space="preserve">15-μερη </w:t>
            </w:r>
          </w:p>
        </w:tc>
      </w:tr>
      <w:tr w:rsidR="00B71314" w:rsidRPr="00B71314" w14:paraId="6666109C" w14:textId="77777777" w:rsidTr="00B71314">
        <w:trPr>
          <w:trHeight w:val="600"/>
        </w:trPr>
        <w:tc>
          <w:tcPr>
            <w:tcW w:w="534" w:type="dxa"/>
            <w:vAlign w:val="center"/>
          </w:tcPr>
          <w:p w14:paraId="71925107" w14:textId="77777777" w:rsidR="00B71314" w:rsidRPr="00B71314" w:rsidRDefault="00B71314" w:rsidP="00B71314">
            <w:r w:rsidRPr="00B71314">
              <w:t>5</w:t>
            </w:r>
          </w:p>
        </w:tc>
        <w:tc>
          <w:tcPr>
            <w:tcW w:w="4188" w:type="dxa"/>
            <w:vAlign w:val="center"/>
          </w:tcPr>
          <w:p w14:paraId="153B76FA" w14:textId="77777777" w:rsidR="00B71314" w:rsidRPr="00B71314" w:rsidRDefault="00B71314" w:rsidP="00B71314">
            <w:r w:rsidRPr="00B71314">
              <w:t xml:space="preserve">Πυροσβεστικό συγκρότημα </w:t>
            </w:r>
          </w:p>
        </w:tc>
        <w:tc>
          <w:tcPr>
            <w:tcW w:w="4918" w:type="dxa"/>
            <w:vAlign w:val="center"/>
          </w:tcPr>
          <w:p w14:paraId="25500AFF" w14:textId="77777777" w:rsidR="00B71314" w:rsidRPr="00B71314" w:rsidRDefault="00B71314" w:rsidP="00B71314">
            <w:r w:rsidRPr="00B71314">
              <w:t xml:space="preserve">Μέτρηση πίεσης δοχείου διαστολής </w:t>
            </w:r>
          </w:p>
        </w:tc>
        <w:tc>
          <w:tcPr>
            <w:tcW w:w="5400" w:type="dxa"/>
            <w:vAlign w:val="center"/>
          </w:tcPr>
          <w:p w14:paraId="0AC298A1" w14:textId="77777777" w:rsidR="00B71314" w:rsidRPr="00B71314" w:rsidRDefault="00B71314" w:rsidP="00B71314">
            <w:r w:rsidRPr="00B71314">
              <w:t>ΙΑΝ-ΑΠΡ-ΙΟΥΛ-ΟΚΤ</w:t>
            </w:r>
          </w:p>
        </w:tc>
      </w:tr>
      <w:tr w:rsidR="00B71314" w:rsidRPr="00B71314" w14:paraId="6A8B0AC3" w14:textId="77777777" w:rsidTr="00B71314">
        <w:trPr>
          <w:trHeight w:val="600"/>
        </w:trPr>
        <w:tc>
          <w:tcPr>
            <w:tcW w:w="534" w:type="dxa"/>
            <w:vAlign w:val="center"/>
          </w:tcPr>
          <w:p w14:paraId="74980C62" w14:textId="77777777" w:rsidR="00B71314" w:rsidRPr="00B71314" w:rsidRDefault="00B71314" w:rsidP="00B71314">
            <w:r w:rsidRPr="00B71314">
              <w:t>6</w:t>
            </w:r>
          </w:p>
        </w:tc>
        <w:tc>
          <w:tcPr>
            <w:tcW w:w="4188" w:type="dxa"/>
            <w:vAlign w:val="center"/>
          </w:tcPr>
          <w:p w14:paraId="081FF208" w14:textId="77777777" w:rsidR="00B71314" w:rsidRPr="00B71314" w:rsidRDefault="00B71314" w:rsidP="00B71314">
            <w:r w:rsidRPr="00B71314">
              <w:t xml:space="preserve">Αντλία πυροσβεστικού συγκροτήματος </w:t>
            </w:r>
          </w:p>
        </w:tc>
        <w:tc>
          <w:tcPr>
            <w:tcW w:w="4918" w:type="dxa"/>
            <w:vAlign w:val="center"/>
          </w:tcPr>
          <w:p w14:paraId="4C94DC12" w14:textId="77777777" w:rsidR="00B71314" w:rsidRPr="00B71314" w:rsidRDefault="00B71314" w:rsidP="00B71314">
            <w:r w:rsidRPr="00B71314">
              <w:t xml:space="preserve">Δοκιμαστική λειτουργία </w:t>
            </w:r>
          </w:p>
        </w:tc>
        <w:tc>
          <w:tcPr>
            <w:tcW w:w="5400" w:type="dxa"/>
            <w:vAlign w:val="center"/>
          </w:tcPr>
          <w:p w14:paraId="05CB7D1A" w14:textId="77777777" w:rsidR="00B71314" w:rsidRPr="00B71314" w:rsidRDefault="00B71314" w:rsidP="00B71314">
            <w:r w:rsidRPr="00B71314">
              <w:t>ΙΑΝ-ΑΠΡ-ΙΟΥΛ-ΟΚΤ</w:t>
            </w:r>
          </w:p>
        </w:tc>
      </w:tr>
      <w:tr w:rsidR="00B71314" w:rsidRPr="00B71314" w14:paraId="1D4A2D36" w14:textId="77777777" w:rsidTr="00B71314">
        <w:trPr>
          <w:trHeight w:val="600"/>
        </w:trPr>
        <w:tc>
          <w:tcPr>
            <w:tcW w:w="534" w:type="dxa"/>
            <w:vAlign w:val="center"/>
          </w:tcPr>
          <w:p w14:paraId="7328BD25" w14:textId="77777777" w:rsidR="00B71314" w:rsidRPr="00B71314" w:rsidRDefault="00B71314" w:rsidP="00B71314">
            <w:r w:rsidRPr="00B71314">
              <w:t>7</w:t>
            </w:r>
          </w:p>
        </w:tc>
        <w:tc>
          <w:tcPr>
            <w:tcW w:w="4188" w:type="dxa"/>
            <w:vAlign w:val="center"/>
          </w:tcPr>
          <w:p w14:paraId="7CED1A44" w14:textId="77777777" w:rsidR="00B71314" w:rsidRPr="00B71314" w:rsidRDefault="00B71314" w:rsidP="00B71314">
            <w:r w:rsidRPr="00B71314">
              <w:t xml:space="preserve">Αντλία πυροσβεστικού συγκροτήματος </w:t>
            </w:r>
          </w:p>
        </w:tc>
        <w:tc>
          <w:tcPr>
            <w:tcW w:w="4918" w:type="dxa"/>
            <w:vAlign w:val="center"/>
          </w:tcPr>
          <w:p w14:paraId="2F159D36" w14:textId="77777777" w:rsidR="00B71314" w:rsidRPr="00B71314" w:rsidRDefault="00B71314" w:rsidP="00B71314">
            <w:r w:rsidRPr="00B71314">
              <w:t xml:space="preserve">Έλεγχος στάθμης θορύβου </w:t>
            </w:r>
          </w:p>
        </w:tc>
        <w:tc>
          <w:tcPr>
            <w:tcW w:w="5400" w:type="dxa"/>
            <w:vAlign w:val="center"/>
          </w:tcPr>
          <w:p w14:paraId="6B3CF9DB" w14:textId="77777777" w:rsidR="00B71314" w:rsidRPr="00B71314" w:rsidRDefault="00B71314" w:rsidP="00B71314">
            <w:r w:rsidRPr="00B71314">
              <w:t>ΙΑΝ-ΑΠΡ-ΙΟΥΛ-ΟΚΤ</w:t>
            </w:r>
          </w:p>
        </w:tc>
      </w:tr>
      <w:tr w:rsidR="00B71314" w:rsidRPr="00B71314" w14:paraId="3FAB3B2D" w14:textId="77777777" w:rsidTr="00B71314">
        <w:trPr>
          <w:trHeight w:val="600"/>
        </w:trPr>
        <w:tc>
          <w:tcPr>
            <w:tcW w:w="534" w:type="dxa"/>
            <w:vAlign w:val="center"/>
          </w:tcPr>
          <w:p w14:paraId="41B544C3" w14:textId="77777777" w:rsidR="00B71314" w:rsidRPr="00B71314" w:rsidRDefault="00B71314" w:rsidP="00B71314">
            <w:r w:rsidRPr="00B71314">
              <w:t>8</w:t>
            </w:r>
          </w:p>
        </w:tc>
        <w:tc>
          <w:tcPr>
            <w:tcW w:w="4188" w:type="dxa"/>
            <w:vAlign w:val="center"/>
          </w:tcPr>
          <w:p w14:paraId="621BC601" w14:textId="77777777" w:rsidR="00B71314" w:rsidRPr="00B71314" w:rsidRDefault="00B71314" w:rsidP="00B71314">
            <w:r w:rsidRPr="00B71314">
              <w:t xml:space="preserve">Αντλία πυροσβεστικού συγκροτήματος </w:t>
            </w:r>
          </w:p>
        </w:tc>
        <w:tc>
          <w:tcPr>
            <w:tcW w:w="4918" w:type="dxa"/>
            <w:vAlign w:val="center"/>
          </w:tcPr>
          <w:p w14:paraId="5E87F40C" w14:textId="77777777" w:rsidR="00B71314" w:rsidRPr="00B71314" w:rsidRDefault="00B71314" w:rsidP="00B71314">
            <w:r w:rsidRPr="00B71314">
              <w:t xml:space="preserve">Αμπερομέτρηση </w:t>
            </w:r>
          </w:p>
        </w:tc>
        <w:tc>
          <w:tcPr>
            <w:tcW w:w="5400" w:type="dxa"/>
            <w:vAlign w:val="center"/>
          </w:tcPr>
          <w:p w14:paraId="20AA487A" w14:textId="77777777" w:rsidR="00B71314" w:rsidRPr="00B71314" w:rsidRDefault="00B71314" w:rsidP="00B71314">
            <w:r w:rsidRPr="00B71314">
              <w:t>ΙΑΝ-ΙΟΥΛ</w:t>
            </w:r>
          </w:p>
        </w:tc>
      </w:tr>
      <w:tr w:rsidR="00B71314" w:rsidRPr="00B71314" w14:paraId="5A5F73AC" w14:textId="77777777" w:rsidTr="00B71314">
        <w:trPr>
          <w:trHeight w:val="600"/>
        </w:trPr>
        <w:tc>
          <w:tcPr>
            <w:tcW w:w="534" w:type="dxa"/>
            <w:vAlign w:val="center"/>
          </w:tcPr>
          <w:p w14:paraId="2709F26F" w14:textId="77777777" w:rsidR="00B71314" w:rsidRPr="00B71314" w:rsidRDefault="00B71314" w:rsidP="00B71314">
            <w:r w:rsidRPr="00B71314">
              <w:t>9</w:t>
            </w:r>
          </w:p>
        </w:tc>
        <w:tc>
          <w:tcPr>
            <w:tcW w:w="4188" w:type="dxa"/>
            <w:vAlign w:val="center"/>
          </w:tcPr>
          <w:p w14:paraId="43A651EF" w14:textId="77777777" w:rsidR="00B71314" w:rsidRPr="00B71314" w:rsidRDefault="00B71314" w:rsidP="00B71314">
            <w:r w:rsidRPr="00B71314">
              <w:t xml:space="preserve">Αντλία πυροσβεστικού συγκροτήματος </w:t>
            </w:r>
          </w:p>
        </w:tc>
        <w:tc>
          <w:tcPr>
            <w:tcW w:w="4918" w:type="dxa"/>
            <w:vAlign w:val="center"/>
          </w:tcPr>
          <w:p w14:paraId="5EA20DD9" w14:textId="77777777" w:rsidR="00B71314" w:rsidRPr="00B71314" w:rsidRDefault="00B71314" w:rsidP="00B71314">
            <w:r w:rsidRPr="00B71314">
              <w:t xml:space="preserve">Έλεγχος φοράς κίνησης </w:t>
            </w:r>
          </w:p>
        </w:tc>
        <w:tc>
          <w:tcPr>
            <w:tcW w:w="5400" w:type="dxa"/>
            <w:vAlign w:val="center"/>
          </w:tcPr>
          <w:p w14:paraId="09FA1760" w14:textId="77777777" w:rsidR="00B71314" w:rsidRPr="00B71314" w:rsidRDefault="00B71314" w:rsidP="00B71314">
            <w:r w:rsidRPr="00B71314">
              <w:t>ΣΕ ΚΑΘΕ ΣΥΝΤΗΡΗΣΗ</w:t>
            </w:r>
          </w:p>
        </w:tc>
      </w:tr>
      <w:tr w:rsidR="00B71314" w:rsidRPr="00B71314" w14:paraId="4886F74C" w14:textId="77777777" w:rsidTr="00B71314">
        <w:trPr>
          <w:trHeight w:val="600"/>
        </w:trPr>
        <w:tc>
          <w:tcPr>
            <w:tcW w:w="534" w:type="dxa"/>
            <w:vAlign w:val="center"/>
          </w:tcPr>
          <w:p w14:paraId="1AE5775C" w14:textId="77777777" w:rsidR="00B71314" w:rsidRPr="00B71314" w:rsidRDefault="00B71314" w:rsidP="00B71314">
            <w:r w:rsidRPr="00B71314">
              <w:t>10</w:t>
            </w:r>
          </w:p>
        </w:tc>
        <w:tc>
          <w:tcPr>
            <w:tcW w:w="4188" w:type="dxa"/>
            <w:vAlign w:val="center"/>
          </w:tcPr>
          <w:p w14:paraId="7020D125" w14:textId="77777777" w:rsidR="00B71314" w:rsidRPr="00B71314" w:rsidRDefault="00B71314" w:rsidP="00B71314">
            <w:r w:rsidRPr="00B71314">
              <w:t xml:space="preserve">Αντλία πυροσβεστικού συγκροτήματος </w:t>
            </w:r>
          </w:p>
        </w:tc>
        <w:tc>
          <w:tcPr>
            <w:tcW w:w="4918" w:type="dxa"/>
            <w:vAlign w:val="center"/>
          </w:tcPr>
          <w:p w14:paraId="360478A5" w14:textId="77777777" w:rsidR="00B71314" w:rsidRPr="00B71314" w:rsidRDefault="00B71314" w:rsidP="00B71314">
            <w:r w:rsidRPr="00B71314">
              <w:t xml:space="preserve">Σύσφιξη ακροδεκτών </w:t>
            </w:r>
          </w:p>
        </w:tc>
        <w:tc>
          <w:tcPr>
            <w:tcW w:w="5400" w:type="dxa"/>
            <w:vAlign w:val="center"/>
          </w:tcPr>
          <w:p w14:paraId="649523B0" w14:textId="77777777" w:rsidR="00B71314" w:rsidRPr="00B71314" w:rsidRDefault="00B71314" w:rsidP="00B71314">
            <w:r w:rsidRPr="00B71314">
              <w:t>ΙΑΝΟΥΑΡΙΟΣ</w:t>
            </w:r>
          </w:p>
        </w:tc>
      </w:tr>
      <w:tr w:rsidR="00B71314" w:rsidRPr="00B71314" w14:paraId="641DBE18" w14:textId="77777777" w:rsidTr="00B71314">
        <w:trPr>
          <w:trHeight w:val="600"/>
        </w:trPr>
        <w:tc>
          <w:tcPr>
            <w:tcW w:w="534" w:type="dxa"/>
            <w:vAlign w:val="center"/>
          </w:tcPr>
          <w:p w14:paraId="7CC9E8B6" w14:textId="77777777" w:rsidR="00B71314" w:rsidRPr="00B71314" w:rsidRDefault="00B71314" w:rsidP="00B71314">
            <w:r w:rsidRPr="00B71314">
              <w:t>11</w:t>
            </w:r>
          </w:p>
        </w:tc>
        <w:tc>
          <w:tcPr>
            <w:tcW w:w="4188" w:type="dxa"/>
            <w:vAlign w:val="center"/>
          </w:tcPr>
          <w:p w14:paraId="68F1809B" w14:textId="77777777" w:rsidR="00B71314" w:rsidRPr="00B71314" w:rsidRDefault="00B71314" w:rsidP="00B71314">
            <w:r w:rsidRPr="00B71314">
              <w:t xml:space="preserve">Πίνακας πυροσβεστικού συγκροτήματος </w:t>
            </w:r>
          </w:p>
        </w:tc>
        <w:tc>
          <w:tcPr>
            <w:tcW w:w="4918" w:type="dxa"/>
            <w:vAlign w:val="center"/>
          </w:tcPr>
          <w:p w14:paraId="13DFA921" w14:textId="77777777" w:rsidR="00B71314" w:rsidRPr="00B71314" w:rsidRDefault="00B71314" w:rsidP="00B71314">
            <w:r w:rsidRPr="00B71314">
              <w:t xml:space="preserve">Έλεγχος - ρύθμιση πιεζοστατών </w:t>
            </w:r>
          </w:p>
        </w:tc>
        <w:tc>
          <w:tcPr>
            <w:tcW w:w="5400" w:type="dxa"/>
            <w:vAlign w:val="center"/>
          </w:tcPr>
          <w:p w14:paraId="06682345" w14:textId="77777777" w:rsidR="00B71314" w:rsidRPr="00B71314" w:rsidRDefault="00B71314" w:rsidP="00B71314">
            <w:r w:rsidRPr="00B71314">
              <w:t>ΕΒΔΟΜΑΔΙΑΙΑ</w:t>
            </w:r>
          </w:p>
        </w:tc>
      </w:tr>
      <w:tr w:rsidR="00B71314" w:rsidRPr="00B71314" w14:paraId="3C243111" w14:textId="77777777" w:rsidTr="00B71314">
        <w:trPr>
          <w:trHeight w:val="600"/>
        </w:trPr>
        <w:tc>
          <w:tcPr>
            <w:tcW w:w="534" w:type="dxa"/>
            <w:vAlign w:val="center"/>
          </w:tcPr>
          <w:p w14:paraId="6412891D" w14:textId="77777777" w:rsidR="00B71314" w:rsidRPr="00B71314" w:rsidRDefault="00B71314" w:rsidP="00B71314">
            <w:r w:rsidRPr="00B71314">
              <w:t>12</w:t>
            </w:r>
          </w:p>
        </w:tc>
        <w:tc>
          <w:tcPr>
            <w:tcW w:w="4188" w:type="dxa"/>
            <w:vAlign w:val="center"/>
          </w:tcPr>
          <w:p w14:paraId="36231B0A" w14:textId="77777777" w:rsidR="00B71314" w:rsidRPr="00B71314" w:rsidRDefault="00B71314" w:rsidP="00B71314">
            <w:r w:rsidRPr="00B71314">
              <w:t xml:space="preserve">Πίνακας πυροσβεστικού συγκροτήματος </w:t>
            </w:r>
          </w:p>
        </w:tc>
        <w:tc>
          <w:tcPr>
            <w:tcW w:w="4918" w:type="dxa"/>
            <w:vAlign w:val="center"/>
          </w:tcPr>
          <w:p w14:paraId="7BD131FC" w14:textId="77777777" w:rsidR="00B71314" w:rsidRPr="00B71314" w:rsidRDefault="00B71314" w:rsidP="00B71314">
            <w:r w:rsidRPr="00B71314">
              <w:t xml:space="preserve">Έλεγχος λειτουργίας αυτοματισμών </w:t>
            </w:r>
          </w:p>
        </w:tc>
        <w:tc>
          <w:tcPr>
            <w:tcW w:w="5400" w:type="dxa"/>
            <w:vAlign w:val="center"/>
          </w:tcPr>
          <w:p w14:paraId="23778B35" w14:textId="77777777" w:rsidR="00B71314" w:rsidRPr="00B71314" w:rsidRDefault="00B71314" w:rsidP="00B71314">
            <w:r w:rsidRPr="00B71314">
              <w:t>ΕΒΔΟΜΑΔΙΑΙΑ</w:t>
            </w:r>
          </w:p>
        </w:tc>
      </w:tr>
      <w:tr w:rsidR="00B71314" w:rsidRPr="00B71314" w14:paraId="3042E279" w14:textId="77777777" w:rsidTr="00B71314">
        <w:trPr>
          <w:trHeight w:val="600"/>
        </w:trPr>
        <w:tc>
          <w:tcPr>
            <w:tcW w:w="534" w:type="dxa"/>
            <w:vAlign w:val="center"/>
          </w:tcPr>
          <w:p w14:paraId="537B3796" w14:textId="77777777" w:rsidR="00B71314" w:rsidRPr="00B71314" w:rsidRDefault="00B71314" w:rsidP="00B71314">
            <w:r w:rsidRPr="00B71314">
              <w:t>13</w:t>
            </w:r>
          </w:p>
        </w:tc>
        <w:tc>
          <w:tcPr>
            <w:tcW w:w="4188" w:type="dxa"/>
            <w:vAlign w:val="center"/>
          </w:tcPr>
          <w:p w14:paraId="39104A3D" w14:textId="77777777" w:rsidR="00B71314" w:rsidRPr="00B71314" w:rsidRDefault="00B71314" w:rsidP="00B71314">
            <w:r w:rsidRPr="00B71314">
              <w:t xml:space="preserve">Πίνακας πυροσβεστικού συγκροτήματος </w:t>
            </w:r>
          </w:p>
        </w:tc>
        <w:tc>
          <w:tcPr>
            <w:tcW w:w="4918" w:type="dxa"/>
            <w:vAlign w:val="center"/>
          </w:tcPr>
          <w:p w14:paraId="40FCCA58" w14:textId="77777777" w:rsidR="00B71314" w:rsidRPr="00B71314" w:rsidRDefault="00B71314" w:rsidP="00B71314">
            <w:r w:rsidRPr="00B71314">
              <w:t xml:space="preserve">Σύσφιξη ακροδεκτών </w:t>
            </w:r>
          </w:p>
        </w:tc>
        <w:tc>
          <w:tcPr>
            <w:tcW w:w="5400" w:type="dxa"/>
            <w:vAlign w:val="center"/>
          </w:tcPr>
          <w:p w14:paraId="3CEB770C" w14:textId="77777777" w:rsidR="00B71314" w:rsidRPr="00B71314" w:rsidRDefault="00B71314" w:rsidP="00B71314">
            <w:r w:rsidRPr="00B71314">
              <w:t>ΙΑΝ-ΙΟΥΛ</w:t>
            </w:r>
          </w:p>
        </w:tc>
      </w:tr>
      <w:tr w:rsidR="00B71314" w:rsidRPr="00B71314" w14:paraId="7B1F367F" w14:textId="77777777" w:rsidTr="00B71314">
        <w:trPr>
          <w:trHeight w:val="600"/>
        </w:trPr>
        <w:tc>
          <w:tcPr>
            <w:tcW w:w="534" w:type="dxa"/>
            <w:vAlign w:val="center"/>
          </w:tcPr>
          <w:p w14:paraId="10F71101" w14:textId="77777777" w:rsidR="00B71314" w:rsidRPr="00B71314" w:rsidRDefault="00B71314" w:rsidP="00B71314">
            <w:r w:rsidRPr="00B71314">
              <w:lastRenderedPageBreak/>
              <w:t> </w:t>
            </w:r>
          </w:p>
        </w:tc>
        <w:tc>
          <w:tcPr>
            <w:tcW w:w="4188" w:type="dxa"/>
            <w:vAlign w:val="center"/>
          </w:tcPr>
          <w:p w14:paraId="71540D0E" w14:textId="77777777" w:rsidR="00B71314" w:rsidRPr="00B71314" w:rsidRDefault="00B71314" w:rsidP="00B71314">
            <w:r w:rsidRPr="00B71314">
              <w:t> </w:t>
            </w:r>
          </w:p>
        </w:tc>
        <w:tc>
          <w:tcPr>
            <w:tcW w:w="4918" w:type="dxa"/>
            <w:vAlign w:val="center"/>
          </w:tcPr>
          <w:p w14:paraId="4085CD0B" w14:textId="77777777" w:rsidR="00B71314" w:rsidRPr="00B71314" w:rsidRDefault="00B71314" w:rsidP="00B71314">
            <w:r w:rsidRPr="00B71314">
              <w:t> </w:t>
            </w:r>
          </w:p>
        </w:tc>
        <w:tc>
          <w:tcPr>
            <w:tcW w:w="5400" w:type="dxa"/>
            <w:vAlign w:val="center"/>
          </w:tcPr>
          <w:p w14:paraId="6817FBAE" w14:textId="77777777" w:rsidR="00B71314" w:rsidRPr="00B71314" w:rsidRDefault="00B71314" w:rsidP="00B71314">
            <w:r w:rsidRPr="00B71314">
              <w:t> </w:t>
            </w:r>
          </w:p>
        </w:tc>
      </w:tr>
      <w:tr w:rsidR="00B71314" w:rsidRPr="00B71314" w14:paraId="562D751B" w14:textId="77777777" w:rsidTr="00B71314">
        <w:trPr>
          <w:trHeight w:val="600"/>
        </w:trPr>
        <w:tc>
          <w:tcPr>
            <w:tcW w:w="534" w:type="dxa"/>
            <w:shd w:val="clear" w:color="000000" w:fill="FFFF00"/>
            <w:vAlign w:val="center"/>
          </w:tcPr>
          <w:p w14:paraId="777AA2BD" w14:textId="77777777" w:rsidR="00B71314" w:rsidRPr="00B71314" w:rsidRDefault="00B71314" w:rsidP="00B71314">
            <w:r w:rsidRPr="00B71314">
              <w:t>Κ</w:t>
            </w:r>
          </w:p>
        </w:tc>
        <w:tc>
          <w:tcPr>
            <w:tcW w:w="4188" w:type="dxa"/>
            <w:shd w:val="clear" w:color="000000" w:fill="FFFF00"/>
            <w:vAlign w:val="center"/>
          </w:tcPr>
          <w:p w14:paraId="36C22F90" w14:textId="77777777" w:rsidR="00B71314" w:rsidRPr="00B71314" w:rsidRDefault="00B71314" w:rsidP="00B71314">
            <w:r w:rsidRPr="00B71314">
              <w:t xml:space="preserve">Πυρανίχνευση-Πυρασφάλεια </w:t>
            </w:r>
          </w:p>
        </w:tc>
        <w:tc>
          <w:tcPr>
            <w:tcW w:w="4918" w:type="dxa"/>
            <w:vAlign w:val="center"/>
          </w:tcPr>
          <w:p w14:paraId="52A76760" w14:textId="77777777" w:rsidR="00B71314" w:rsidRPr="00B71314" w:rsidRDefault="00B71314" w:rsidP="00B71314">
            <w:r w:rsidRPr="00B71314">
              <w:t> </w:t>
            </w:r>
          </w:p>
        </w:tc>
        <w:tc>
          <w:tcPr>
            <w:tcW w:w="5400" w:type="dxa"/>
            <w:vAlign w:val="center"/>
          </w:tcPr>
          <w:p w14:paraId="7B35B353" w14:textId="77777777" w:rsidR="00B71314" w:rsidRPr="00B71314" w:rsidRDefault="00B71314" w:rsidP="00B71314">
            <w:r w:rsidRPr="00B71314">
              <w:t> </w:t>
            </w:r>
          </w:p>
        </w:tc>
      </w:tr>
      <w:tr w:rsidR="00B71314" w:rsidRPr="00B71314" w14:paraId="4E9C284C" w14:textId="77777777" w:rsidTr="00B71314">
        <w:trPr>
          <w:trHeight w:val="600"/>
        </w:trPr>
        <w:tc>
          <w:tcPr>
            <w:tcW w:w="534" w:type="dxa"/>
            <w:vAlign w:val="center"/>
          </w:tcPr>
          <w:p w14:paraId="28F273B0" w14:textId="77777777" w:rsidR="00B71314" w:rsidRPr="00B71314" w:rsidRDefault="00B71314" w:rsidP="00B71314">
            <w:r w:rsidRPr="00B71314">
              <w:t>1</w:t>
            </w:r>
          </w:p>
        </w:tc>
        <w:tc>
          <w:tcPr>
            <w:tcW w:w="4188" w:type="dxa"/>
            <w:vAlign w:val="center"/>
          </w:tcPr>
          <w:p w14:paraId="784CE979" w14:textId="77777777" w:rsidR="00B71314" w:rsidRPr="00B71314" w:rsidRDefault="00B71314" w:rsidP="00B71314">
            <w:r w:rsidRPr="00B71314">
              <w:t xml:space="preserve">Πίνακες πυρανίχνευσης </w:t>
            </w:r>
          </w:p>
        </w:tc>
        <w:tc>
          <w:tcPr>
            <w:tcW w:w="4918" w:type="dxa"/>
            <w:vAlign w:val="center"/>
          </w:tcPr>
          <w:p w14:paraId="39A5AC30" w14:textId="77777777" w:rsidR="00B71314" w:rsidRPr="00B71314" w:rsidRDefault="00B71314" w:rsidP="00B71314">
            <w:pPr>
              <w:rPr>
                <w:lang w:val="el-GR"/>
              </w:rPr>
            </w:pPr>
            <w:r w:rsidRPr="00B71314">
              <w:t>RESET</w:t>
            </w:r>
            <w:r w:rsidRPr="00B71314">
              <w:rPr>
                <w:lang w:val="el-GR"/>
              </w:rPr>
              <w:t xml:space="preserve"> και καταγραφή ενδείξεων (</w:t>
            </w:r>
            <w:r w:rsidRPr="00B71314">
              <w:t>trouble</w:t>
            </w:r>
            <w:r w:rsidRPr="00B71314">
              <w:rPr>
                <w:lang w:val="el-GR"/>
              </w:rPr>
              <w:t xml:space="preserve"> &amp; </w:t>
            </w:r>
            <w:r w:rsidRPr="00B71314">
              <w:t>fire</w:t>
            </w:r>
            <w:r w:rsidRPr="00B71314">
              <w:rPr>
                <w:lang w:val="el-GR"/>
              </w:rPr>
              <w:t xml:space="preserve">) </w:t>
            </w:r>
          </w:p>
        </w:tc>
        <w:tc>
          <w:tcPr>
            <w:tcW w:w="5400" w:type="dxa"/>
            <w:vAlign w:val="center"/>
          </w:tcPr>
          <w:p w14:paraId="23CB7033" w14:textId="77777777" w:rsidR="00B71314" w:rsidRPr="00B71314" w:rsidRDefault="00B71314" w:rsidP="00B71314">
            <w:r w:rsidRPr="00B71314">
              <w:t>ΕΒΔΟΜΑΔΙΑΙΑ</w:t>
            </w:r>
          </w:p>
        </w:tc>
      </w:tr>
      <w:tr w:rsidR="00B71314" w:rsidRPr="00B71314" w14:paraId="4F88BEC1" w14:textId="77777777" w:rsidTr="00B71314">
        <w:trPr>
          <w:trHeight w:val="600"/>
        </w:trPr>
        <w:tc>
          <w:tcPr>
            <w:tcW w:w="534" w:type="dxa"/>
            <w:vAlign w:val="center"/>
          </w:tcPr>
          <w:p w14:paraId="57C2C84B" w14:textId="77777777" w:rsidR="00B71314" w:rsidRPr="00B71314" w:rsidRDefault="00B71314" w:rsidP="00B71314">
            <w:r w:rsidRPr="00B71314">
              <w:t>2</w:t>
            </w:r>
          </w:p>
        </w:tc>
        <w:tc>
          <w:tcPr>
            <w:tcW w:w="4188" w:type="dxa"/>
            <w:vAlign w:val="center"/>
          </w:tcPr>
          <w:p w14:paraId="668AD988" w14:textId="77777777" w:rsidR="00B71314" w:rsidRPr="00B71314" w:rsidRDefault="00B71314" w:rsidP="00B71314">
            <w:r w:rsidRPr="00B71314">
              <w:t xml:space="preserve">Πίνακες πυρανίχνευσης </w:t>
            </w:r>
          </w:p>
        </w:tc>
        <w:tc>
          <w:tcPr>
            <w:tcW w:w="4918" w:type="dxa"/>
            <w:vAlign w:val="center"/>
          </w:tcPr>
          <w:p w14:paraId="77C83302" w14:textId="77777777" w:rsidR="00B71314" w:rsidRPr="00B71314" w:rsidRDefault="00B71314" w:rsidP="00B71314">
            <w:r w:rsidRPr="00B71314">
              <w:t xml:space="preserve">Επιτόπου έλεγχος σφαλμάτων </w:t>
            </w:r>
          </w:p>
        </w:tc>
        <w:tc>
          <w:tcPr>
            <w:tcW w:w="5400" w:type="dxa"/>
            <w:vAlign w:val="center"/>
          </w:tcPr>
          <w:p w14:paraId="5659D68D" w14:textId="77777777" w:rsidR="00B71314" w:rsidRPr="00B71314" w:rsidRDefault="00B71314" w:rsidP="00B71314">
            <w:r w:rsidRPr="00B71314">
              <w:t>ΕΒΔΟΜΑΔΙΑΙΑ</w:t>
            </w:r>
          </w:p>
        </w:tc>
      </w:tr>
      <w:tr w:rsidR="00B71314" w:rsidRPr="00B71314" w14:paraId="3E12E5C8" w14:textId="77777777" w:rsidTr="00B71314">
        <w:trPr>
          <w:trHeight w:val="600"/>
        </w:trPr>
        <w:tc>
          <w:tcPr>
            <w:tcW w:w="534" w:type="dxa"/>
            <w:vAlign w:val="center"/>
          </w:tcPr>
          <w:p w14:paraId="4C0AE2A8" w14:textId="77777777" w:rsidR="00B71314" w:rsidRPr="00B71314" w:rsidRDefault="00B71314" w:rsidP="00B71314">
            <w:r w:rsidRPr="00B71314">
              <w:t>3</w:t>
            </w:r>
          </w:p>
        </w:tc>
        <w:tc>
          <w:tcPr>
            <w:tcW w:w="4188" w:type="dxa"/>
            <w:vAlign w:val="center"/>
          </w:tcPr>
          <w:p w14:paraId="58A61A20" w14:textId="77777777" w:rsidR="00B71314" w:rsidRPr="00B71314" w:rsidRDefault="00B71314" w:rsidP="00B71314">
            <w:r w:rsidRPr="00B71314">
              <w:t xml:space="preserve">Πίνακες πυρανίχνευσης </w:t>
            </w:r>
          </w:p>
        </w:tc>
        <w:tc>
          <w:tcPr>
            <w:tcW w:w="4918" w:type="dxa"/>
            <w:vAlign w:val="center"/>
          </w:tcPr>
          <w:p w14:paraId="77452852" w14:textId="77777777" w:rsidR="00B71314" w:rsidRPr="00B71314" w:rsidRDefault="00B71314" w:rsidP="00B71314">
            <w:r w:rsidRPr="00B71314">
              <w:t xml:space="preserve">Έλεγχος τάσης - καλωδιώσεων συσσωρευτών </w:t>
            </w:r>
          </w:p>
        </w:tc>
        <w:tc>
          <w:tcPr>
            <w:tcW w:w="5400" w:type="dxa"/>
            <w:vAlign w:val="center"/>
          </w:tcPr>
          <w:p w14:paraId="3328C4CE" w14:textId="77777777" w:rsidR="00B71314" w:rsidRPr="00B71314" w:rsidRDefault="00B71314" w:rsidP="00B71314">
            <w:r w:rsidRPr="00B71314">
              <w:t>ΜΗΝΙΑΙΑ</w:t>
            </w:r>
          </w:p>
        </w:tc>
      </w:tr>
      <w:tr w:rsidR="00B71314" w:rsidRPr="00B71314" w14:paraId="6ECC7BA9" w14:textId="77777777" w:rsidTr="00B71314">
        <w:trPr>
          <w:trHeight w:val="600"/>
        </w:trPr>
        <w:tc>
          <w:tcPr>
            <w:tcW w:w="534" w:type="dxa"/>
            <w:vAlign w:val="center"/>
          </w:tcPr>
          <w:p w14:paraId="7606066A" w14:textId="77777777" w:rsidR="00B71314" w:rsidRPr="00B71314" w:rsidRDefault="00B71314" w:rsidP="00B71314">
            <w:r w:rsidRPr="00B71314">
              <w:t>4</w:t>
            </w:r>
          </w:p>
        </w:tc>
        <w:tc>
          <w:tcPr>
            <w:tcW w:w="4188" w:type="dxa"/>
            <w:vAlign w:val="center"/>
          </w:tcPr>
          <w:p w14:paraId="60310BC3" w14:textId="77777777" w:rsidR="00B71314" w:rsidRPr="00B71314" w:rsidRDefault="00B71314" w:rsidP="00B71314">
            <w:r w:rsidRPr="00B71314">
              <w:t xml:space="preserve">Πίνακες πυρανίχνευσης </w:t>
            </w:r>
          </w:p>
        </w:tc>
        <w:tc>
          <w:tcPr>
            <w:tcW w:w="4918" w:type="dxa"/>
            <w:vAlign w:val="center"/>
          </w:tcPr>
          <w:p w14:paraId="549D3066" w14:textId="77777777" w:rsidR="00B71314" w:rsidRPr="00B71314" w:rsidRDefault="00B71314" w:rsidP="00B71314">
            <w:r w:rsidRPr="00B71314">
              <w:t xml:space="preserve">Έλεγχος συσσωρευτών υπό φορτίο </w:t>
            </w:r>
          </w:p>
        </w:tc>
        <w:tc>
          <w:tcPr>
            <w:tcW w:w="5400" w:type="dxa"/>
            <w:vAlign w:val="center"/>
          </w:tcPr>
          <w:p w14:paraId="2D569CDC" w14:textId="77777777" w:rsidR="00B71314" w:rsidRPr="00B71314" w:rsidRDefault="00B71314" w:rsidP="00B71314">
            <w:r w:rsidRPr="00B71314">
              <w:t>ΜΗΝΙΑΙΑ</w:t>
            </w:r>
          </w:p>
        </w:tc>
      </w:tr>
      <w:tr w:rsidR="00B71314" w:rsidRPr="00B71314" w14:paraId="35FAE58F" w14:textId="77777777" w:rsidTr="00B71314">
        <w:trPr>
          <w:trHeight w:val="600"/>
        </w:trPr>
        <w:tc>
          <w:tcPr>
            <w:tcW w:w="534" w:type="dxa"/>
            <w:vAlign w:val="center"/>
          </w:tcPr>
          <w:p w14:paraId="35B0F722" w14:textId="77777777" w:rsidR="00B71314" w:rsidRPr="00B71314" w:rsidRDefault="00B71314" w:rsidP="00B71314">
            <w:r w:rsidRPr="00B71314">
              <w:t>5</w:t>
            </w:r>
          </w:p>
        </w:tc>
        <w:tc>
          <w:tcPr>
            <w:tcW w:w="4188" w:type="dxa"/>
            <w:vAlign w:val="center"/>
          </w:tcPr>
          <w:p w14:paraId="6105AD30" w14:textId="77777777" w:rsidR="00B71314" w:rsidRPr="00B71314" w:rsidRDefault="00B71314" w:rsidP="00B71314">
            <w:r w:rsidRPr="00B71314">
              <w:t xml:space="preserve">Πίνακες πυρανίχνευσης </w:t>
            </w:r>
          </w:p>
        </w:tc>
        <w:tc>
          <w:tcPr>
            <w:tcW w:w="4918" w:type="dxa"/>
            <w:vAlign w:val="center"/>
          </w:tcPr>
          <w:p w14:paraId="31D20279" w14:textId="77777777" w:rsidR="00B71314" w:rsidRPr="00B71314" w:rsidRDefault="00B71314" w:rsidP="00B71314">
            <w:r w:rsidRPr="00B71314">
              <w:t xml:space="preserve">Προσομοίωση σφάλματος καλωδίωσης ανιχνευτών </w:t>
            </w:r>
          </w:p>
        </w:tc>
        <w:tc>
          <w:tcPr>
            <w:tcW w:w="5400" w:type="dxa"/>
            <w:vAlign w:val="center"/>
          </w:tcPr>
          <w:p w14:paraId="60B5B558" w14:textId="77777777" w:rsidR="00B71314" w:rsidRPr="00B71314" w:rsidRDefault="00B71314" w:rsidP="00B71314">
            <w:r w:rsidRPr="00B71314">
              <w:t>ΙΑΝ-ΑΠΡ-ΙΟΥΛ-ΟΚΤ</w:t>
            </w:r>
          </w:p>
        </w:tc>
      </w:tr>
      <w:tr w:rsidR="00B71314" w:rsidRPr="00B71314" w14:paraId="3E53F307" w14:textId="77777777" w:rsidTr="00B71314">
        <w:trPr>
          <w:trHeight w:val="600"/>
        </w:trPr>
        <w:tc>
          <w:tcPr>
            <w:tcW w:w="534" w:type="dxa"/>
            <w:vAlign w:val="center"/>
          </w:tcPr>
          <w:p w14:paraId="75456AB3" w14:textId="77777777" w:rsidR="00B71314" w:rsidRPr="00B71314" w:rsidRDefault="00B71314" w:rsidP="00B71314">
            <w:r w:rsidRPr="00B71314">
              <w:t>6</w:t>
            </w:r>
          </w:p>
        </w:tc>
        <w:tc>
          <w:tcPr>
            <w:tcW w:w="4188" w:type="dxa"/>
            <w:vAlign w:val="center"/>
          </w:tcPr>
          <w:p w14:paraId="031B475F" w14:textId="77777777" w:rsidR="00B71314" w:rsidRPr="00B71314" w:rsidRDefault="00B71314" w:rsidP="00B71314">
            <w:r w:rsidRPr="00B71314">
              <w:t xml:space="preserve">Πίνακες πυρανίχνευσης </w:t>
            </w:r>
          </w:p>
        </w:tc>
        <w:tc>
          <w:tcPr>
            <w:tcW w:w="4918" w:type="dxa"/>
            <w:vAlign w:val="center"/>
          </w:tcPr>
          <w:p w14:paraId="488DC22E" w14:textId="77777777" w:rsidR="00B71314" w:rsidRPr="00B71314" w:rsidRDefault="00B71314" w:rsidP="00B71314">
            <w:r w:rsidRPr="00B71314">
              <w:t xml:space="preserve">Προσομοίωση σφάλματος καλωδίωσης σειρήνων </w:t>
            </w:r>
          </w:p>
        </w:tc>
        <w:tc>
          <w:tcPr>
            <w:tcW w:w="5400" w:type="dxa"/>
            <w:vAlign w:val="center"/>
          </w:tcPr>
          <w:p w14:paraId="015F412C" w14:textId="77777777" w:rsidR="00B71314" w:rsidRPr="00B71314" w:rsidRDefault="00B71314" w:rsidP="00B71314">
            <w:r w:rsidRPr="00B71314">
              <w:t>ΙΑΝ-ΑΠΡ-ΙΟΥΛ-ΟΚΤ</w:t>
            </w:r>
          </w:p>
        </w:tc>
      </w:tr>
      <w:tr w:rsidR="00B71314" w:rsidRPr="00B71314" w14:paraId="7EE39B13" w14:textId="77777777" w:rsidTr="00B71314">
        <w:trPr>
          <w:trHeight w:val="600"/>
        </w:trPr>
        <w:tc>
          <w:tcPr>
            <w:tcW w:w="534" w:type="dxa"/>
            <w:vAlign w:val="center"/>
          </w:tcPr>
          <w:p w14:paraId="359F164E" w14:textId="77777777" w:rsidR="00B71314" w:rsidRPr="00B71314" w:rsidRDefault="00B71314" w:rsidP="00B71314">
            <w:r w:rsidRPr="00B71314">
              <w:t>7</w:t>
            </w:r>
          </w:p>
        </w:tc>
        <w:tc>
          <w:tcPr>
            <w:tcW w:w="4188" w:type="dxa"/>
            <w:vAlign w:val="center"/>
          </w:tcPr>
          <w:p w14:paraId="33278D92" w14:textId="77777777" w:rsidR="00B71314" w:rsidRPr="00B71314" w:rsidRDefault="00B71314" w:rsidP="00B71314">
            <w:r w:rsidRPr="00B71314">
              <w:t xml:space="preserve">Πίνακες πυρανίχνευσης </w:t>
            </w:r>
          </w:p>
        </w:tc>
        <w:tc>
          <w:tcPr>
            <w:tcW w:w="4918" w:type="dxa"/>
            <w:vAlign w:val="center"/>
          </w:tcPr>
          <w:p w14:paraId="0F6EEEB6" w14:textId="77777777" w:rsidR="00B71314" w:rsidRPr="00B71314" w:rsidRDefault="00B71314" w:rsidP="00B71314">
            <w:pPr>
              <w:rPr>
                <w:lang w:val="el-GR"/>
              </w:rPr>
            </w:pPr>
            <w:r w:rsidRPr="00B71314">
              <w:rPr>
                <w:lang w:val="el-GR"/>
              </w:rPr>
              <w:t xml:space="preserve">Καθαρισμός ανιχνευτών και έλεγχος καλωδίωσης </w:t>
            </w:r>
          </w:p>
        </w:tc>
        <w:tc>
          <w:tcPr>
            <w:tcW w:w="5400" w:type="dxa"/>
            <w:vAlign w:val="center"/>
          </w:tcPr>
          <w:p w14:paraId="2DC87956" w14:textId="77777777" w:rsidR="00B71314" w:rsidRPr="00B71314" w:rsidRDefault="00B71314" w:rsidP="00B71314">
            <w:r w:rsidRPr="00B71314">
              <w:t>ΜΑΙΟΣ</w:t>
            </w:r>
          </w:p>
        </w:tc>
      </w:tr>
      <w:tr w:rsidR="00B71314" w:rsidRPr="00B71314" w14:paraId="0B25BC45" w14:textId="77777777" w:rsidTr="00B71314">
        <w:trPr>
          <w:trHeight w:val="600"/>
        </w:trPr>
        <w:tc>
          <w:tcPr>
            <w:tcW w:w="534" w:type="dxa"/>
            <w:vAlign w:val="center"/>
          </w:tcPr>
          <w:p w14:paraId="7CC12900" w14:textId="77777777" w:rsidR="00B71314" w:rsidRPr="00B71314" w:rsidRDefault="00B71314" w:rsidP="00B71314">
            <w:r w:rsidRPr="00B71314">
              <w:t>8</w:t>
            </w:r>
          </w:p>
        </w:tc>
        <w:tc>
          <w:tcPr>
            <w:tcW w:w="4188" w:type="dxa"/>
            <w:vAlign w:val="center"/>
          </w:tcPr>
          <w:p w14:paraId="194EE402" w14:textId="77777777" w:rsidR="00B71314" w:rsidRPr="00B71314" w:rsidRDefault="00B71314" w:rsidP="00B71314">
            <w:r w:rsidRPr="00B71314">
              <w:t xml:space="preserve">Πίνακες πυρανίχνευσης </w:t>
            </w:r>
          </w:p>
        </w:tc>
        <w:tc>
          <w:tcPr>
            <w:tcW w:w="4918" w:type="dxa"/>
            <w:vAlign w:val="center"/>
          </w:tcPr>
          <w:p w14:paraId="028DCFB6" w14:textId="77777777" w:rsidR="00B71314" w:rsidRPr="00B71314" w:rsidRDefault="00B71314" w:rsidP="00B71314">
            <w:r w:rsidRPr="00B71314">
              <w:t xml:space="preserve">Ενεργοποίηση όλων των ζωνών </w:t>
            </w:r>
          </w:p>
        </w:tc>
        <w:tc>
          <w:tcPr>
            <w:tcW w:w="5400" w:type="dxa"/>
            <w:vAlign w:val="center"/>
          </w:tcPr>
          <w:p w14:paraId="15662853" w14:textId="77777777" w:rsidR="00B71314" w:rsidRPr="00B71314" w:rsidRDefault="00B71314" w:rsidP="00B71314">
            <w:r w:rsidRPr="00B71314">
              <w:t>ΜΑΙΟΣ</w:t>
            </w:r>
          </w:p>
        </w:tc>
      </w:tr>
      <w:tr w:rsidR="00B71314" w:rsidRPr="00B71314" w14:paraId="1D446092" w14:textId="77777777" w:rsidTr="00B71314">
        <w:trPr>
          <w:trHeight w:val="600"/>
        </w:trPr>
        <w:tc>
          <w:tcPr>
            <w:tcW w:w="534" w:type="dxa"/>
            <w:vAlign w:val="center"/>
          </w:tcPr>
          <w:p w14:paraId="41B44B74" w14:textId="77777777" w:rsidR="00B71314" w:rsidRPr="00B71314" w:rsidRDefault="00B71314" w:rsidP="00B71314">
            <w:r w:rsidRPr="00B71314">
              <w:t>9</w:t>
            </w:r>
          </w:p>
        </w:tc>
        <w:tc>
          <w:tcPr>
            <w:tcW w:w="4188" w:type="dxa"/>
            <w:vAlign w:val="center"/>
          </w:tcPr>
          <w:p w14:paraId="3CBF774F" w14:textId="77777777" w:rsidR="00B71314" w:rsidRPr="00B71314" w:rsidRDefault="00B71314" w:rsidP="00B71314">
            <w:r w:rsidRPr="00B71314">
              <w:t>Συστήματα πυρόσβεσης</w:t>
            </w:r>
          </w:p>
        </w:tc>
        <w:tc>
          <w:tcPr>
            <w:tcW w:w="4918" w:type="dxa"/>
            <w:vAlign w:val="center"/>
          </w:tcPr>
          <w:p w14:paraId="1850E732" w14:textId="77777777" w:rsidR="00B71314" w:rsidRPr="00B71314" w:rsidRDefault="00B71314" w:rsidP="00B71314">
            <w:pPr>
              <w:rPr>
                <w:lang w:val="el-GR"/>
              </w:rPr>
            </w:pPr>
            <w:r w:rsidRPr="00B71314">
              <w:rPr>
                <w:lang w:val="el-GR"/>
              </w:rPr>
              <w:t xml:space="preserve">Έλεγχος λειτουργίας αυτόματα και χειροκίνητα </w:t>
            </w:r>
          </w:p>
        </w:tc>
        <w:tc>
          <w:tcPr>
            <w:tcW w:w="5400" w:type="dxa"/>
            <w:vAlign w:val="center"/>
          </w:tcPr>
          <w:p w14:paraId="72C2264E" w14:textId="77777777" w:rsidR="00B71314" w:rsidRPr="00B71314" w:rsidRDefault="00B71314" w:rsidP="00B71314">
            <w:r w:rsidRPr="00B71314">
              <w:t>ΙΑΝ-ΑΠΡ-ΙΟΥΛ-ΟΚΤ</w:t>
            </w:r>
          </w:p>
        </w:tc>
      </w:tr>
      <w:tr w:rsidR="00B71314" w:rsidRPr="00B71314" w14:paraId="3556BF8E" w14:textId="77777777" w:rsidTr="00B71314">
        <w:trPr>
          <w:trHeight w:val="600"/>
        </w:trPr>
        <w:tc>
          <w:tcPr>
            <w:tcW w:w="534" w:type="dxa"/>
            <w:vAlign w:val="center"/>
          </w:tcPr>
          <w:p w14:paraId="6339799C" w14:textId="77777777" w:rsidR="00B71314" w:rsidRPr="00B71314" w:rsidRDefault="00B71314" w:rsidP="00B71314">
            <w:r w:rsidRPr="00B71314">
              <w:t>10</w:t>
            </w:r>
          </w:p>
        </w:tc>
        <w:tc>
          <w:tcPr>
            <w:tcW w:w="4188" w:type="dxa"/>
            <w:vAlign w:val="center"/>
          </w:tcPr>
          <w:p w14:paraId="2EFB34D5" w14:textId="77777777" w:rsidR="00B71314" w:rsidRPr="00B71314" w:rsidRDefault="00B71314" w:rsidP="00B71314">
            <w:r w:rsidRPr="00B71314">
              <w:t>Συστήματα πυρόσβεσης</w:t>
            </w:r>
          </w:p>
        </w:tc>
        <w:tc>
          <w:tcPr>
            <w:tcW w:w="4918" w:type="dxa"/>
            <w:vAlign w:val="center"/>
          </w:tcPr>
          <w:p w14:paraId="76269D14" w14:textId="77777777" w:rsidR="00B71314" w:rsidRPr="00B71314" w:rsidRDefault="00B71314" w:rsidP="00B71314">
            <w:r w:rsidRPr="00B71314">
              <w:t xml:space="preserve">Έλεγχος προστατευτικών καλυμμάτων ακροφυσίων </w:t>
            </w:r>
          </w:p>
        </w:tc>
        <w:tc>
          <w:tcPr>
            <w:tcW w:w="5400" w:type="dxa"/>
            <w:vAlign w:val="center"/>
          </w:tcPr>
          <w:p w14:paraId="4264EFF7" w14:textId="77777777" w:rsidR="00B71314" w:rsidRPr="00B71314" w:rsidRDefault="00B71314" w:rsidP="00B71314">
            <w:r w:rsidRPr="00B71314">
              <w:t>ΜΗΝΙΑΙΑ</w:t>
            </w:r>
          </w:p>
        </w:tc>
      </w:tr>
      <w:tr w:rsidR="00B71314" w:rsidRPr="00B71314" w14:paraId="0D68E976" w14:textId="77777777" w:rsidTr="00B71314">
        <w:trPr>
          <w:trHeight w:val="600"/>
        </w:trPr>
        <w:tc>
          <w:tcPr>
            <w:tcW w:w="534" w:type="dxa"/>
            <w:vAlign w:val="center"/>
          </w:tcPr>
          <w:p w14:paraId="5BFF88D8" w14:textId="77777777" w:rsidR="00B71314" w:rsidRPr="00B71314" w:rsidRDefault="00B71314" w:rsidP="00B71314">
            <w:r w:rsidRPr="00B71314">
              <w:t>11</w:t>
            </w:r>
          </w:p>
        </w:tc>
        <w:tc>
          <w:tcPr>
            <w:tcW w:w="4188" w:type="dxa"/>
            <w:vAlign w:val="center"/>
          </w:tcPr>
          <w:p w14:paraId="7531B3A3" w14:textId="77777777" w:rsidR="00B71314" w:rsidRPr="00B71314" w:rsidRDefault="00B71314" w:rsidP="00B71314">
            <w:r w:rsidRPr="00B71314">
              <w:t>Συστήματα πυρόσβεσης</w:t>
            </w:r>
          </w:p>
        </w:tc>
        <w:tc>
          <w:tcPr>
            <w:tcW w:w="4918" w:type="dxa"/>
            <w:vAlign w:val="center"/>
          </w:tcPr>
          <w:p w14:paraId="0EC56702" w14:textId="77777777" w:rsidR="00B71314" w:rsidRPr="00B71314" w:rsidRDefault="00B71314" w:rsidP="00B71314">
            <w:r w:rsidRPr="00B71314">
              <w:t xml:space="preserve">Επιθεώρηση των εύτηκτων συνδέσμων </w:t>
            </w:r>
          </w:p>
        </w:tc>
        <w:tc>
          <w:tcPr>
            <w:tcW w:w="5400" w:type="dxa"/>
            <w:vAlign w:val="center"/>
          </w:tcPr>
          <w:p w14:paraId="460D75B1" w14:textId="77777777" w:rsidR="00B71314" w:rsidRPr="00B71314" w:rsidRDefault="00B71314" w:rsidP="00B71314">
            <w:r w:rsidRPr="00B71314">
              <w:t>ΜΗΝΙΑΙΑ</w:t>
            </w:r>
          </w:p>
        </w:tc>
      </w:tr>
      <w:tr w:rsidR="00B71314" w:rsidRPr="00B71314" w14:paraId="5B99D5F2" w14:textId="77777777" w:rsidTr="00B71314">
        <w:trPr>
          <w:trHeight w:val="600"/>
        </w:trPr>
        <w:tc>
          <w:tcPr>
            <w:tcW w:w="534" w:type="dxa"/>
            <w:vAlign w:val="center"/>
          </w:tcPr>
          <w:p w14:paraId="0CD10566" w14:textId="77777777" w:rsidR="00B71314" w:rsidRPr="00B71314" w:rsidRDefault="00B71314" w:rsidP="00B71314">
            <w:r w:rsidRPr="00B71314">
              <w:lastRenderedPageBreak/>
              <w:t>12</w:t>
            </w:r>
          </w:p>
        </w:tc>
        <w:tc>
          <w:tcPr>
            <w:tcW w:w="4188" w:type="dxa"/>
            <w:vAlign w:val="center"/>
          </w:tcPr>
          <w:p w14:paraId="49C8D001" w14:textId="77777777" w:rsidR="00B71314" w:rsidRPr="00B71314" w:rsidRDefault="00B71314" w:rsidP="00B71314">
            <w:r w:rsidRPr="00B71314">
              <w:t>Πυροσβεστικές φωλιές</w:t>
            </w:r>
          </w:p>
        </w:tc>
        <w:tc>
          <w:tcPr>
            <w:tcW w:w="4918" w:type="dxa"/>
            <w:vAlign w:val="center"/>
          </w:tcPr>
          <w:p w14:paraId="37E087D0" w14:textId="77777777" w:rsidR="00B71314" w:rsidRPr="00B71314" w:rsidRDefault="00B71314" w:rsidP="00B71314">
            <w:pPr>
              <w:rPr>
                <w:lang w:val="el-GR"/>
              </w:rPr>
            </w:pPr>
            <w:r w:rsidRPr="00B71314">
              <w:rPr>
                <w:lang w:val="el-GR"/>
              </w:rPr>
              <w:t xml:space="preserve">Έλεγχος πληρότητας/ Αντικατάσταση εύτηκτων συνδέσμων </w:t>
            </w:r>
          </w:p>
        </w:tc>
        <w:tc>
          <w:tcPr>
            <w:tcW w:w="5400" w:type="dxa"/>
            <w:vAlign w:val="center"/>
          </w:tcPr>
          <w:p w14:paraId="3BC6FB0C" w14:textId="77777777" w:rsidR="00B71314" w:rsidRPr="00B71314" w:rsidRDefault="00B71314" w:rsidP="00B71314">
            <w:r w:rsidRPr="00B71314">
              <w:t>ΜΗΝΙΑΙΑ</w:t>
            </w:r>
          </w:p>
        </w:tc>
      </w:tr>
      <w:tr w:rsidR="00B71314" w:rsidRPr="00B71314" w14:paraId="53006648" w14:textId="77777777" w:rsidTr="00B71314">
        <w:trPr>
          <w:trHeight w:val="600"/>
        </w:trPr>
        <w:tc>
          <w:tcPr>
            <w:tcW w:w="534" w:type="dxa"/>
            <w:vAlign w:val="center"/>
          </w:tcPr>
          <w:p w14:paraId="37B195E8" w14:textId="77777777" w:rsidR="00B71314" w:rsidRPr="00B71314" w:rsidRDefault="00B71314" w:rsidP="00B71314">
            <w:r w:rsidRPr="00B71314">
              <w:t>13</w:t>
            </w:r>
          </w:p>
        </w:tc>
        <w:tc>
          <w:tcPr>
            <w:tcW w:w="4188" w:type="dxa"/>
            <w:vAlign w:val="center"/>
          </w:tcPr>
          <w:p w14:paraId="32D0BBD3" w14:textId="77777777" w:rsidR="00B71314" w:rsidRPr="00B71314" w:rsidRDefault="00B71314" w:rsidP="00B71314">
            <w:r w:rsidRPr="00B71314">
              <w:t>Πυροσβεστικές φωλιές</w:t>
            </w:r>
          </w:p>
        </w:tc>
        <w:tc>
          <w:tcPr>
            <w:tcW w:w="4918" w:type="dxa"/>
            <w:vAlign w:val="center"/>
          </w:tcPr>
          <w:p w14:paraId="0CC25FA1" w14:textId="77777777" w:rsidR="00B71314" w:rsidRPr="00B71314" w:rsidRDefault="00B71314" w:rsidP="00B71314">
            <w:r w:rsidRPr="00B71314">
              <w:t xml:space="preserve">Έλεγχος λειτουργίας </w:t>
            </w:r>
          </w:p>
        </w:tc>
        <w:tc>
          <w:tcPr>
            <w:tcW w:w="5400" w:type="dxa"/>
            <w:vAlign w:val="center"/>
          </w:tcPr>
          <w:p w14:paraId="17DB4C07" w14:textId="77777777" w:rsidR="00B71314" w:rsidRPr="00B71314" w:rsidRDefault="00B71314" w:rsidP="00B71314">
            <w:r w:rsidRPr="00B71314">
              <w:t>ΜΑΙΟΣ</w:t>
            </w:r>
          </w:p>
        </w:tc>
      </w:tr>
      <w:tr w:rsidR="00B71314" w:rsidRPr="00B71314" w14:paraId="07649FD2" w14:textId="77777777" w:rsidTr="00B71314">
        <w:trPr>
          <w:trHeight w:val="600"/>
        </w:trPr>
        <w:tc>
          <w:tcPr>
            <w:tcW w:w="534" w:type="dxa"/>
            <w:vAlign w:val="center"/>
          </w:tcPr>
          <w:p w14:paraId="5160CBC5" w14:textId="77777777" w:rsidR="00B71314" w:rsidRPr="00B71314" w:rsidRDefault="00B71314" w:rsidP="00B71314">
            <w:r w:rsidRPr="00B71314">
              <w:t>14</w:t>
            </w:r>
          </w:p>
        </w:tc>
        <w:tc>
          <w:tcPr>
            <w:tcW w:w="4188" w:type="dxa"/>
            <w:vAlign w:val="center"/>
          </w:tcPr>
          <w:p w14:paraId="097628D3" w14:textId="77777777" w:rsidR="00B71314" w:rsidRPr="00B71314" w:rsidRDefault="00B71314" w:rsidP="00B71314">
            <w:pPr>
              <w:rPr>
                <w:lang w:val="el-GR"/>
              </w:rPr>
            </w:pPr>
            <w:r w:rsidRPr="00B71314">
              <w:rPr>
                <w:lang w:val="el-GR"/>
              </w:rPr>
              <w:t xml:space="preserve">Αυτόματα συστήματα κατάσβεσης </w:t>
            </w:r>
            <w:r w:rsidRPr="00B71314">
              <w:t>CO</w:t>
            </w:r>
            <w:r w:rsidRPr="00B71314">
              <w:rPr>
                <w:lang w:val="el-GR"/>
              </w:rPr>
              <w:t>2 – Νερού κλπ</w:t>
            </w:r>
          </w:p>
        </w:tc>
        <w:tc>
          <w:tcPr>
            <w:tcW w:w="4918" w:type="dxa"/>
            <w:vAlign w:val="center"/>
          </w:tcPr>
          <w:p w14:paraId="1508DB7B" w14:textId="77777777" w:rsidR="00B71314" w:rsidRPr="00B71314" w:rsidRDefault="00B71314" w:rsidP="00B71314">
            <w:r w:rsidRPr="00B71314">
              <w:t>Έλεγχος λειτουργίας-ΔΟΚΙΜΗ</w:t>
            </w:r>
          </w:p>
        </w:tc>
        <w:tc>
          <w:tcPr>
            <w:tcW w:w="5400" w:type="dxa"/>
            <w:vAlign w:val="center"/>
          </w:tcPr>
          <w:p w14:paraId="0FD8B356" w14:textId="77777777" w:rsidR="00B71314" w:rsidRPr="00B71314" w:rsidRDefault="00B71314" w:rsidP="00B71314">
            <w:r w:rsidRPr="00B71314">
              <w:t>ΜΗΝΙΑΙΑ-ΜΑΙΟΣ</w:t>
            </w:r>
          </w:p>
        </w:tc>
      </w:tr>
      <w:tr w:rsidR="00B71314" w:rsidRPr="00B71314" w14:paraId="6F9469BA" w14:textId="77777777" w:rsidTr="00B71314">
        <w:trPr>
          <w:trHeight w:val="600"/>
        </w:trPr>
        <w:tc>
          <w:tcPr>
            <w:tcW w:w="534" w:type="dxa"/>
            <w:vAlign w:val="center"/>
          </w:tcPr>
          <w:p w14:paraId="3A53E9E5" w14:textId="77777777" w:rsidR="00B71314" w:rsidRPr="00B71314" w:rsidRDefault="00B71314" w:rsidP="00B71314">
            <w:r w:rsidRPr="00B71314">
              <w:t>15</w:t>
            </w:r>
          </w:p>
        </w:tc>
        <w:tc>
          <w:tcPr>
            <w:tcW w:w="4188" w:type="dxa"/>
            <w:vAlign w:val="center"/>
          </w:tcPr>
          <w:p w14:paraId="4040CF48" w14:textId="77777777" w:rsidR="00B71314" w:rsidRPr="00B71314" w:rsidRDefault="00B71314" w:rsidP="00B71314">
            <w:r w:rsidRPr="00B71314">
              <w:t xml:space="preserve">Φωτιστικά ασφαλείας </w:t>
            </w:r>
          </w:p>
        </w:tc>
        <w:tc>
          <w:tcPr>
            <w:tcW w:w="4918" w:type="dxa"/>
            <w:vAlign w:val="center"/>
          </w:tcPr>
          <w:p w14:paraId="115CD5E0" w14:textId="77777777" w:rsidR="00B71314" w:rsidRPr="00B71314" w:rsidRDefault="00B71314" w:rsidP="00B71314">
            <w:r w:rsidRPr="00B71314">
              <w:t xml:space="preserve">Έλεγχος λειτουργίας </w:t>
            </w:r>
          </w:p>
        </w:tc>
        <w:tc>
          <w:tcPr>
            <w:tcW w:w="5400" w:type="dxa"/>
            <w:vAlign w:val="center"/>
          </w:tcPr>
          <w:p w14:paraId="3185A840" w14:textId="77777777" w:rsidR="00B71314" w:rsidRPr="00B71314" w:rsidRDefault="00B71314" w:rsidP="00B71314">
            <w:r w:rsidRPr="00B71314">
              <w:t>ΙΑΝ-ΑΠΡ-ΙΟΥΛ-ΟΚΤ</w:t>
            </w:r>
          </w:p>
        </w:tc>
      </w:tr>
      <w:tr w:rsidR="00B71314" w:rsidRPr="00B71314" w14:paraId="60C7AFAE" w14:textId="77777777" w:rsidTr="00B71314">
        <w:trPr>
          <w:trHeight w:val="600"/>
        </w:trPr>
        <w:tc>
          <w:tcPr>
            <w:tcW w:w="534" w:type="dxa"/>
            <w:vAlign w:val="center"/>
          </w:tcPr>
          <w:p w14:paraId="2BA8F38A" w14:textId="77777777" w:rsidR="00B71314" w:rsidRPr="00B71314" w:rsidRDefault="00B71314" w:rsidP="00B71314"/>
        </w:tc>
        <w:tc>
          <w:tcPr>
            <w:tcW w:w="4188" w:type="dxa"/>
            <w:vAlign w:val="center"/>
          </w:tcPr>
          <w:p w14:paraId="0B93CF6D" w14:textId="77777777" w:rsidR="00B71314" w:rsidRPr="00B71314" w:rsidRDefault="00B71314" w:rsidP="00B71314"/>
        </w:tc>
        <w:tc>
          <w:tcPr>
            <w:tcW w:w="4918" w:type="dxa"/>
            <w:vAlign w:val="center"/>
          </w:tcPr>
          <w:p w14:paraId="4089375A" w14:textId="77777777" w:rsidR="00B71314" w:rsidRPr="00B71314" w:rsidRDefault="00B71314" w:rsidP="00B71314"/>
        </w:tc>
        <w:tc>
          <w:tcPr>
            <w:tcW w:w="5400" w:type="dxa"/>
            <w:vAlign w:val="center"/>
          </w:tcPr>
          <w:p w14:paraId="6B1D5EB8" w14:textId="77777777" w:rsidR="00B71314" w:rsidRPr="00B71314" w:rsidRDefault="00B71314" w:rsidP="00B71314"/>
        </w:tc>
      </w:tr>
      <w:tr w:rsidR="00B71314" w:rsidRPr="0037499F" w14:paraId="27A2188C" w14:textId="77777777" w:rsidTr="00B71314">
        <w:trPr>
          <w:trHeight w:val="600"/>
        </w:trPr>
        <w:tc>
          <w:tcPr>
            <w:tcW w:w="534" w:type="dxa"/>
            <w:shd w:val="clear" w:color="000000" w:fill="FFFF00"/>
            <w:vAlign w:val="center"/>
          </w:tcPr>
          <w:p w14:paraId="67AB8358" w14:textId="77777777" w:rsidR="00B71314" w:rsidRPr="00B71314" w:rsidRDefault="00B71314" w:rsidP="00B71314">
            <w:r w:rsidRPr="00B71314">
              <w:t>Λ</w:t>
            </w:r>
          </w:p>
        </w:tc>
        <w:tc>
          <w:tcPr>
            <w:tcW w:w="4188" w:type="dxa"/>
            <w:shd w:val="clear" w:color="000000" w:fill="FFFF00"/>
            <w:vAlign w:val="center"/>
          </w:tcPr>
          <w:p w14:paraId="39DABEB4" w14:textId="77777777" w:rsidR="00B71314" w:rsidRPr="00B71314" w:rsidRDefault="00B71314" w:rsidP="00B71314">
            <w:pPr>
              <w:rPr>
                <w:lang w:val="el-GR"/>
              </w:rPr>
            </w:pPr>
            <w:r w:rsidRPr="00B71314">
              <w:rPr>
                <w:lang w:val="el-GR"/>
              </w:rPr>
              <w:t>Εγκαταστάσεις Ατμού και επεξεργασίας νερού</w:t>
            </w:r>
          </w:p>
        </w:tc>
        <w:tc>
          <w:tcPr>
            <w:tcW w:w="4918" w:type="dxa"/>
            <w:vAlign w:val="center"/>
          </w:tcPr>
          <w:p w14:paraId="17D2E346" w14:textId="77777777" w:rsidR="00B71314" w:rsidRPr="00B71314" w:rsidRDefault="00B71314" w:rsidP="00B71314">
            <w:pPr>
              <w:rPr>
                <w:lang w:val="el-GR"/>
              </w:rPr>
            </w:pPr>
            <w:r w:rsidRPr="00B71314">
              <w:t> </w:t>
            </w:r>
          </w:p>
        </w:tc>
        <w:tc>
          <w:tcPr>
            <w:tcW w:w="5400" w:type="dxa"/>
            <w:vAlign w:val="center"/>
          </w:tcPr>
          <w:p w14:paraId="1065ACC7" w14:textId="77777777" w:rsidR="00B71314" w:rsidRPr="00B71314" w:rsidRDefault="00B71314" w:rsidP="00B71314">
            <w:pPr>
              <w:rPr>
                <w:lang w:val="el-GR"/>
              </w:rPr>
            </w:pPr>
            <w:r w:rsidRPr="00B71314">
              <w:t> </w:t>
            </w:r>
          </w:p>
        </w:tc>
      </w:tr>
      <w:tr w:rsidR="00B71314" w:rsidRPr="00B71314" w14:paraId="39F9B7F1" w14:textId="77777777" w:rsidTr="00B71314">
        <w:trPr>
          <w:trHeight w:val="600"/>
        </w:trPr>
        <w:tc>
          <w:tcPr>
            <w:tcW w:w="534" w:type="dxa"/>
            <w:vAlign w:val="center"/>
          </w:tcPr>
          <w:p w14:paraId="10948CED" w14:textId="77777777" w:rsidR="00B71314" w:rsidRPr="00B71314" w:rsidRDefault="00B71314" w:rsidP="00B71314">
            <w:r w:rsidRPr="00B71314">
              <w:t>1</w:t>
            </w:r>
          </w:p>
        </w:tc>
        <w:tc>
          <w:tcPr>
            <w:tcW w:w="4188" w:type="dxa"/>
            <w:vAlign w:val="center"/>
          </w:tcPr>
          <w:p w14:paraId="2DEF2050" w14:textId="77777777" w:rsidR="00B71314" w:rsidRPr="00B71314" w:rsidRDefault="00B71314" w:rsidP="00B71314">
            <w:r w:rsidRPr="00B71314">
              <w:t xml:space="preserve">Ατμογενήτρια σε λειτουργία </w:t>
            </w:r>
          </w:p>
        </w:tc>
        <w:tc>
          <w:tcPr>
            <w:tcW w:w="4918" w:type="dxa"/>
            <w:vAlign w:val="center"/>
          </w:tcPr>
          <w:p w14:paraId="49B76A17" w14:textId="77777777" w:rsidR="00B71314" w:rsidRPr="00B71314" w:rsidRDefault="00B71314" w:rsidP="00B71314">
            <w:r w:rsidRPr="00B71314">
              <w:t xml:space="preserve">Μέτρηση προϊόντων καύσης </w:t>
            </w:r>
          </w:p>
        </w:tc>
        <w:tc>
          <w:tcPr>
            <w:tcW w:w="5400" w:type="dxa"/>
            <w:vAlign w:val="center"/>
          </w:tcPr>
          <w:p w14:paraId="1C6DC3B5" w14:textId="77777777" w:rsidR="00B71314" w:rsidRPr="00B71314" w:rsidRDefault="00B71314" w:rsidP="00B71314">
            <w:r w:rsidRPr="00B71314">
              <w:t>ΣΥΜΦΩΝΑ ΜΕ ΝΟΜΟΘΕΣΙΑ (ΜΗΝΙΑΙΑ)</w:t>
            </w:r>
          </w:p>
        </w:tc>
      </w:tr>
      <w:tr w:rsidR="00B71314" w:rsidRPr="00B71314" w14:paraId="52B5B5A7" w14:textId="77777777" w:rsidTr="00B71314">
        <w:trPr>
          <w:trHeight w:val="600"/>
        </w:trPr>
        <w:tc>
          <w:tcPr>
            <w:tcW w:w="534" w:type="dxa"/>
            <w:vAlign w:val="center"/>
          </w:tcPr>
          <w:p w14:paraId="3C127370" w14:textId="77777777" w:rsidR="00B71314" w:rsidRPr="00B71314" w:rsidRDefault="00B71314" w:rsidP="00B71314">
            <w:r w:rsidRPr="00B71314">
              <w:t>2</w:t>
            </w:r>
          </w:p>
        </w:tc>
        <w:tc>
          <w:tcPr>
            <w:tcW w:w="4188" w:type="dxa"/>
            <w:vAlign w:val="center"/>
          </w:tcPr>
          <w:p w14:paraId="2AE37631" w14:textId="77777777" w:rsidR="00B71314" w:rsidRPr="00B71314" w:rsidRDefault="00B71314" w:rsidP="00B71314">
            <w:r w:rsidRPr="00B71314">
              <w:t xml:space="preserve">Ατμογενήτρια σε λειτουργία </w:t>
            </w:r>
          </w:p>
        </w:tc>
        <w:tc>
          <w:tcPr>
            <w:tcW w:w="4918" w:type="dxa"/>
            <w:vAlign w:val="center"/>
          </w:tcPr>
          <w:p w14:paraId="7339FBDB" w14:textId="77777777" w:rsidR="00B71314" w:rsidRPr="00B71314" w:rsidRDefault="00B71314" w:rsidP="00B71314">
            <w:r w:rsidRPr="00B71314">
              <w:t xml:space="preserve">Έλεγχος των υδροδεικτών </w:t>
            </w:r>
          </w:p>
        </w:tc>
        <w:tc>
          <w:tcPr>
            <w:tcW w:w="5400" w:type="dxa"/>
            <w:vAlign w:val="center"/>
          </w:tcPr>
          <w:p w14:paraId="127FFA65" w14:textId="77777777" w:rsidR="00B71314" w:rsidRPr="00B71314" w:rsidRDefault="00B71314" w:rsidP="00B71314">
            <w:r w:rsidRPr="00B71314">
              <w:t xml:space="preserve">8-ωρη </w:t>
            </w:r>
          </w:p>
        </w:tc>
      </w:tr>
      <w:tr w:rsidR="00B71314" w:rsidRPr="00B71314" w14:paraId="772943F8" w14:textId="77777777" w:rsidTr="00B71314">
        <w:trPr>
          <w:trHeight w:val="600"/>
        </w:trPr>
        <w:tc>
          <w:tcPr>
            <w:tcW w:w="534" w:type="dxa"/>
            <w:vAlign w:val="center"/>
          </w:tcPr>
          <w:p w14:paraId="2006B404" w14:textId="77777777" w:rsidR="00B71314" w:rsidRPr="00B71314" w:rsidRDefault="00B71314" w:rsidP="00B71314">
            <w:r w:rsidRPr="00B71314">
              <w:t>3</w:t>
            </w:r>
          </w:p>
        </w:tc>
        <w:tc>
          <w:tcPr>
            <w:tcW w:w="4188" w:type="dxa"/>
            <w:vAlign w:val="center"/>
          </w:tcPr>
          <w:p w14:paraId="3C34C9F5" w14:textId="77777777" w:rsidR="00B71314" w:rsidRPr="00B71314" w:rsidRDefault="00B71314" w:rsidP="00B71314">
            <w:r w:rsidRPr="00B71314">
              <w:t xml:space="preserve">Ατμογενήτρια σε λειτουργία </w:t>
            </w:r>
          </w:p>
        </w:tc>
        <w:tc>
          <w:tcPr>
            <w:tcW w:w="4918" w:type="dxa"/>
            <w:vAlign w:val="center"/>
          </w:tcPr>
          <w:p w14:paraId="503480F0" w14:textId="77777777" w:rsidR="00B71314" w:rsidRPr="00B71314" w:rsidRDefault="00B71314" w:rsidP="00B71314">
            <w:r w:rsidRPr="00B71314">
              <w:t xml:space="preserve">Καταγραφή ωρών λειτουργίας </w:t>
            </w:r>
          </w:p>
        </w:tc>
        <w:tc>
          <w:tcPr>
            <w:tcW w:w="5400" w:type="dxa"/>
            <w:vAlign w:val="center"/>
          </w:tcPr>
          <w:p w14:paraId="0943553A" w14:textId="77777777" w:rsidR="00B71314" w:rsidRPr="00B71314" w:rsidRDefault="00B71314" w:rsidP="00B71314">
            <w:r w:rsidRPr="00B71314">
              <w:t>ΗΜΕΡΗΣΙΑ</w:t>
            </w:r>
          </w:p>
        </w:tc>
      </w:tr>
      <w:tr w:rsidR="00B71314" w:rsidRPr="00B71314" w14:paraId="61B4FAC8" w14:textId="77777777" w:rsidTr="00B71314">
        <w:trPr>
          <w:trHeight w:val="600"/>
        </w:trPr>
        <w:tc>
          <w:tcPr>
            <w:tcW w:w="534" w:type="dxa"/>
            <w:vAlign w:val="center"/>
          </w:tcPr>
          <w:p w14:paraId="05218040" w14:textId="77777777" w:rsidR="00B71314" w:rsidRPr="00B71314" w:rsidRDefault="00B71314" w:rsidP="00B71314">
            <w:r w:rsidRPr="00B71314">
              <w:t>4</w:t>
            </w:r>
          </w:p>
        </w:tc>
        <w:tc>
          <w:tcPr>
            <w:tcW w:w="4188" w:type="dxa"/>
            <w:vAlign w:val="center"/>
          </w:tcPr>
          <w:p w14:paraId="7141D42A" w14:textId="77777777" w:rsidR="00B71314" w:rsidRPr="00B71314" w:rsidRDefault="00B71314" w:rsidP="00B71314">
            <w:r w:rsidRPr="00B71314">
              <w:t xml:space="preserve">Ατμογενήτρια σε λειτουργία </w:t>
            </w:r>
          </w:p>
        </w:tc>
        <w:tc>
          <w:tcPr>
            <w:tcW w:w="4918" w:type="dxa"/>
            <w:vAlign w:val="center"/>
          </w:tcPr>
          <w:p w14:paraId="057542F3" w14:textId="77777777" w:rsidR="00B71314" w:rsidRPr="00B71314" w:rsidRDefault="00B71314" w:rsidP="00B71314">
            <w:r w:rsidRPr="00B71314">
              <w:t xml:space="preserve">Έλεγχος στάθμης θορύβου αντλιών </w:t>
            </w:r>
          </w:p>
        </w:tc>
        <w:tc>
          <w:tcPr>
            <w:tcW w:w="5400" w:type="dxa"/>
            <w:vAlign w:val="center"/>
          </w:tcPr>
          <w:p w14:paraId="7E962922" w14:textId="77777777" w:rsidR="00B71314" w:rsidRPr="00B71314" w:rsidRDefault="00B71314" w:rsidP="00B71314">
            <w:r w:rsidRPr="00B71314">
              <w:t>ΗΜΕΡΗΣΙΑ</w:t>
            </w:r>
          </w:p>
        </w:tc>
      </w:tr>
      <w:tr w:rsidR="00B71314" w:rsidRPr="00B71314" w14:paraId="13A9D073" w14:textId="77777777" w:rsidTr="00B71314">
        <w:trPr>
          <w:trHeight w:val="600"/>
        </w:trPr>
        <w:tc>
          <w:tcPr>
            <w:tcW w:w="534" w:type="dxa"/>
            <w:vAlign w:val="center"/>
          </w:tcPr>
          <w:p w14:paraId="7705A731" w14:textId="77777777" w:rsidR="00B71314" w:rsidRPr="00B71314" w:rsidRDefault="00B71314" w:rsidP="00B71314">
            <w:r w:rsidRPr="00B71314">
              <w:t>5</w:t>
            </w:r>
          </w:p>
        </w:tc>
        <w:tc>
          <w:tcPr>
            <w:tcW w:w="4188" w:type="dxa"/>
            <w:vAlign w:val="center"/>
          </w:tcPr>
          <w:p w14:paraId="2EEBE927" w14:textId="77777777" w:rsidR="00B71314" w:rsidRPr="00B71314" w:rsidRDefault="00B71314" w:rsidP="00B71314">
            <w:r w:rsidRPr="00B71314">
              <w:t xml:space="preserve">Ατμογενήτρια σε λειτουργία </w:t>
            </w:r>
          </w:p>
        </w:tc>
        <w:tc>
          <w:tcPr>
            <w:tcW w:w="4918" w:type="dxa"/>
            <w:vAlign w:val="center"/>
          </w:tcPr>
          <w:p w14:paraId="2B5C5BCE" w14:textId="77777777" w:rsidR="00B71314" w:rsidRPr="00B71314" w:rsidRDefault="00B71314" w:rsidP="00B71314">
            <w:r w:rsidRPr="00B71314">
              <w:t xml:space="preserve">Έλεγχος στεγανότητας αντλιών </w:t>
            </w:r>
          </w:p>
        </w:tc>
        <w:tc>
          <w:tcPr>
            <w:tcW w:w="5400" w:type="dxa"/>
            <w:vAlign w:val="center"/>
          </w:tcPr>
          <w:p w14:paraId="113AB120" w14:textId="77777777" w:rsidR="00B71314" w:rsidRPr="00B71314" w:rsidRDefault="00B71314" w:rsidP="00B71314">
            <w:r w:rsidRPr="00B71314">
              <w:t>ΗΜΕΡΗΣΙΑ</w:t>
            </w:r>
          </w:p>
        </w:tc>
      </w:tr>
      <w:tr w:rsidR="00B71314" w:rsidRPr="00B71314" w14:paraId="6C8E9389" w14:textId="77777777" w:rsidTr="00B71314">
        <w:trPr>
          <w:trHeight w:val="600"/>
        </w:trPr>
        <w:tc>
          <w:tcPr>
            <w:tcW w:w="534" w:type="dxa"/>
            <w:vAlign w:val="center"/>
          </w:tcPr>
          <w:p w14:paraId="74AE8B9D" w14:textId="77777777" w:rsidR="00B71314" w:rsidRPr="00B71314" w:rsidRDefault="00B71314" w:rsidP="00B71314">
            <w:r w:rsidRPr="00B71314">
              <w:t>6</w:t>
            </w:r>
          </w:p>
        </w:tc>
        <w:tc>
          <w:tcPr>
            <w:tcW w:w="4188" w:type="dxa"/>
            <w:vAlign w:val="center"/>
          </w:tcPr>
          <w:p w14:paraId="672EFCF2" w14:textId="77777777" w:rsidR="00B71314" w:rsidRPr="00B71314" w:rsidRDefault="00B71314" w:rsidP="00B71314">
            <w:r w:rsidRPr="00B71314">
              <w:t xml:space="preserve">Ατμογενήτρια σε λειτουργία </w:t>
            </w:r>
          </w:p>
        </w:tc>
        <w:tc>
          <w:tcPr>
            <w:tcW w:w="4918" w:type="dxa"/>
            <w:vAlign w:val="center"/>
          </w:tcPr>
          <w:p w14:paraId="10AAB3F2" w14:textId="77777777" w:rsidR="00B71314" w:rsidRPr="00B71314" w:rsidRDefault="00B71314" w:rsidP="00B71314">
            <w:pPr>
              <w:rPr>
                <w:lang w:val="el-GR"/>
              </w:rPr>
            </w:pPr>
            <w:r w:rsidRPr="00B71314">
              <w:rPr>
                <w:lang w:val="el-GR"/>
              </w:rPr>
              <w:t xml:space="preserve">Έλεγχος συμφωνίας πιεζοστατών με μανόμετρο </w:t>
            </w:r>
          </w:p>
        </w:tc>
        <w:tc>
          <w:tcPr>
            <w:tcW w:w="5400" w:type="dxa"/>
            <w:vAlign w:val="center"/>
          </w:tcPr>
          <w:p w14:paraId="7FC61131" w14:textId="77777777" w:rsidR="00B71314" w:rsidRPr="00B71314" w:rsidRDefault="00B71314" w:rsidP="00B71314">
            <w:r w:rsidRPr="00B71314">
              <w:t>ΕΒΔΟΜΑΔΙΑΙΑ</w:t>
            </w:r>
          </w:p>
        </w:tc>
      </w:tr>
      <w:tr w:rsidR="00B71314" w:rsidRPr="00B71314" w14:paraId="1613AE5B" w14:textId="77777777" w:rsidTr="00B71314">
        <w:trPr>
          <w:trHeight w:val="600"/>
        </w:trPr>
        <w:tc>
          <w:tcPr>
            <w:tcW w:w="534" w:type="dxa"/>
            <w:vAlign w:val="center"/>
          </w:tcPr>
          <w:p w14:paraId="34BEF006" w14:textId="77777777" w:rsidR="00B71314" w:rsidRPr="00B71314" w:rsidRDefault="00B71314" w:rsidP="00B71314">
            <w:r w:rsidRPr="00B71314">
              <w:t>7</w:t>
            </w:r>
          </w:p>
        </w:tc>
        <w:tc>
          <w:tcPr>
            <w:tcW w:w="4188" w:type="dxa"/>
            <w:vAlign w:val="center"/>
          </w:tcPr>
          <w:p w14:paraId="1C0AD665" w14:textId="77777777" w:rsidR="00B71314" w:rsidRPr="00B71314" w:rsidRDefault="00B71314" w:rsidP="00B71314">
            <w:r w:rsidRPr="00B71314">
              <w:t xml:space="preserve">Ατμογενήτρια σε λειτουργία </w:t>
            </w:r>
          </w:p>
        </w:tc>
        <w:tc>
          <w:tcPr>
            <w:tcW w:w="4918" w:type="dxa"/>
            <w:vAlign w:val="center"/>
          </w:tcPr>
          <w:p w14:paraId="66CFADB7" w14:textId="77777777" w:rsidR="00B71314" w:rsidRPr="00B71314" w:rsidRDefault="00B71314" w:rsidP="00B71314">
            <w:pPr>
              <w:rPr>
                <w:lang w:val="el-GR"/>
              </w:rPr>
            </w:pPr>
            <w:r w:rsidRPr="00B71314">
              <w:rPr>
                <w:lang w:val="el-GR"/>
              </w:rPr>
              <w:t xml:space="preserve">Έλεγχος λειτουργίας αυτομάτου διακόπτη στάθμης </w:t>
            </w:r>
          </w:p>
        </w:tc>
        <w:tc>
          <w:tcPr>
            <w:tcW w:w="5400" w:type="dxa"/>
            <w:vAlign w:val="center"/>
          </w:tcPr>
          <w:p w14:paraId="48483B31" w14:textId="77777777" w:rsidR="00B71314" w:rsidRPr="00B71314" w:rsidRDefault="00B71314" w:rsidP="00B71314">
            <w:r w:rsidRPr="00B71314">
              <w:t>ΕΒΔΟΜΑΔΙΑΙΑ</w:t>
            </w:r>
          </w:p>
        </w:tc>
      </w:tr>
      <w:tr w:rsidR="00B71314" w:rsidRPr="00B71314" w14:paraId="4C11F0B6" w14:textId="77777777" w:rsidTr="00B71314">
        <w:trPr>
          <w:trHeight w:val="600"/>
        </w:trPr>
        <w:tc>
          <w:tcPr>
            <w:tcW w:w="534" w:type="dxa"/>
            <w:vAlign w:val="center"/>
          </w:tcPr>
          <w:p w14:paraId="0C148D96" w14:textId="77777777" w:rsidR="00B71314" w:rsidRPr="00B71314" w:rsidRDefault="00B71314" w:rsidP="00B71314">
            <w:r w:rsidRPr="00B71314">
              <w:lastRenderedPageBreak/>
              <w:t>8</w:t>
            </w:r>
          </w:p>
        </w:tc>
        <w:tc>
          <w:tcPr>
            <w:tcW w:w="4188" w:type="dxa"/>
            <w:vAlign w:val="center"/>
          </w:tcPr>
          <w:p w14:paraId="0B8873A2" w14:textId="77777777" w:rsidR="00B71314" w:rsidRPr="00B71314" w:rsidRDefault="00B71314" w:rsidP="00B71314">
            <w:r w:rsidRPr="00B71314">
              <w:t xml:space="preserve">Ατμογενήτριες </w:t>
            </w:r>
          </w:p>
        </w:tc>
        <w:tc>
          <w:tcPr>
            <w:tcW w:w="4918" w:type="dxa"/>
            <w:vAlign w:val="center"/>
          </w:tcPr>
          <w:p w14:paraId="0CC8D3EA" w14:textId="77777777" w:rsidR="00B71314" w:rsidRPr="00B71314" w:rsidRDefault="00B71314" w:rsidP="00B71314">
            <w:r w:rsidRPr="00B71314">
              <w:t xml:space="preserve">Καθαρισμός καπναγωγών &amp; καπνοθαλάμου </w:t>
            </w:r>
          </w:p>
        </w:tc>
        <w:tc>
          <w:tcPr>
            <w:tcW w:w="5400" w:type="dxa"/>
            <w:vAlign w:val="center"/>
          </w:tcPr>
          <w:p w14:paraId="0F76651E" w14:textId="77777777" w:rsidR="00B71314" w:rsidRPr="00B71314" w:rsidRDefault="00B71314" w:rsidP="00B71314">
            <w:r w:rsidRPr="00B71314">
              <w:t>ΜΗΝΙΑΙΑ</w:t>
            </w:r>
          </w:p>
        </w:tc>
      </w:tr>
      <w:tr w:rsidR="00B71314" w:rsidRPr="00B71314" w14:paraId="2F463A0B" w14:textId="77777777" w:rsidTr="00B71314">
        <w:trPr>
          <w:trHeight w:val="600"/>
        </w:trPr>
        <w:tc>
          <w:tcPr>
            <w:tcW w:w="534" w:type="dxa"/>
            <w:vAlign w:val="center"/>
          </w:tcPr>
          <w:p w14:paraId="674C5486" w14:textId="77777777" w:rsidR="00B71314" w:rsidRPr="00B71314" w:rsidRDefault="00B71314" w:rsidP="00B71314">
            <w:r w:rsidRPr="00B71314">
              <w:t>9</w:t>
            </w:r>
          </w:p>
        </w:tc>
        <w:tc>
          <w:tcPr>
            <w:tcW w:w="4188" w:type="dxa"/>
            <w:vAlign w:val="center"/>
          </w:tcPr>
          <w:p w14:paraId="765393C9" w14:textId="77777777" w:rsidR="00B71314" w:rsidRPr="00B71314" w:rsidRDefault="00B71314" w:rsidP="00B71314">
            <w:r w:rsidRPr="00B71314">
              <w:t xml:space="preserve">Ατμογενήτριες </w:t>
            </w:r>
          </w:p>
        </w:tc>
        <w:tc>
          <w:tcPr>
            <w:tcW w:w="4918" w:type="dxa"/>
            <w:vAlign w:val="center"/>
          </w:tcPr>
          <w:p w14:paraId="7F597090" w14:textId="77777777" w:rsidR="00B71314" w:rsidRPr="00B71314" w:rsidRDefault="00B71314" w:rsidP="00B71314">
            <w:r w:rsidRPr="00B71314">
              <w:t xml:space="preserve">Έλεγχος λειτουργίας αυτοματισμών καυστήρα </w:t>
            </w:r>
          </w:p>
        </w:tc>
        <w:tc>
          <w:tcPr>
            <w:tcW w:w="5400" w:type="dxa"/>
            <w:vAlign w:val="center"/>
          </w:tcPr>
          <w:p w14:paraId="25404FE8" w14:textId="77777777" w:rsidR="00B71314" w:rsidRPr="00B71314" w:rsidRDefault="00B71314" w:rsidP="00B71314">
            <w:r w:rsidRPr="00B71314">
              <w:t>ΜΗΝΙΑΙΑ</w:t>
            </w:r>
          </w:p>
        </w:tc>
      </w:tr>
      <w:tr w:rsidR="00B71314" w:rsidRPr="00B71314" w14:paraId="2C115386" w14:textId="77777777" w:rsidTr="00B71314">
        <w:trPr>
          <w:trHeight w:val="600"/>
        </w:trPr>
        <w:tc>
          <w:tcPr>
            <w:tcW w:w="534" w:type="dxa"/>
            <w:vAlign w:val="center"/>
          </w:tcPr>
          <w:p w14:paraId="342D8BC4" w14:textId="77777777" w:rsidR="00B71314" w:rsidRPr="00B71314" w:rsidRDefault="00B71314" w:rsidP="00B71314">
            <w:r w:rsidRPr="00B71314">
              <w:t>10</w:t>
            </w:r>
          </w:p>
        </w:tc>
        <w:tc>
          <w:tcPr>
            <w:tcW w:w="4188" w:type="dxa"/>
            <w:vAlign w:val="center"/>
          </w:tcPr>
          <w:p w14:paraId="5257BAE3" w14:textId="77777777" w:rsidR="00B71314" w:rsidRPr="00B71314" w:rsidRDefault="00B71314" w:rsidP="00B71314">
            <w:r w:rsidRPr="00B71314">
              <w:t xml:space="preserve">Ατμογενήτριες </w:t>
            </w:r>
          </w:p>
        </w:tc>
        <w:tc>
          <w:tcPr>
            <w:tcW w:w="4918" w:type="dxa"/>
            <w:vAlign w:val="center"/>
          </w:tcPr>
          <w:p w14:paraId="0AA98AC2" w14:textId="77777777" w:rsidR="00B71314" w:rsidRPr="00B71314" w:rsidRDefault="00B71314" w:rsidP="00B71314">
            <w:r w:rsidRPr="00B71314">
              <w:t xml:space="preserve">Έλεγχος συσφίξεων στοιχείων πίνακα </w:t>
            </w:r>
          </w:p>
        </w:tc>
        <w:tc>
          <w:tcPr>
            <w:tcW w:w="5400" w:type="dxa"/>
            <w:vAlign w:val="center"/>
          </w:tcPr>
          <w:p w14:paraId="253CE45C" w14:textId="77777777" w:rsidR="00B71314" w:rsidRPr="00B71314" w:rsidRDefault="00B71314" w:rsidP="00B71314">
            <w:r w:rsidRPr="00B71314">
              <w:t>ΜΗΝΙΑΙΑ</w:t>
            </w:r>
          </w:p>
        </w:tc>
      </w:tr>
      <w:tr w:rsidR="00B71314" w:rsidRPr="00B71314" w14:paraId="291BE7A9" w14:textId="77777777" w:rsidTr="00B71314">
        <w:trPr>
          <w:trHeight w:val="600"/>
        </w:trPr>
        <w:tc>
          <w:tcPr>
            <w:tcW w:w="534" w:type="dxa"/>
            <w:vAlign w:val="center"/>
          </w:tcPr>
          <w:p w14:paraId="2FBDF4B4" w14:textId="77777777" w:rsidR="00B71314" w:rsidRPr="00B71314" w:rsidRDefault="00B71314" w:rsidP="00B71314">
            <w:r w:rsidRPr="00B71314">
              <w:t>11</w:t>
            </w:r>
          </w:p>
        </w:tc>
        <w:tc>
          <w:tcPr>
            <w:tcW w:w="4188" w:type="dxa"/>
            <w:vAlign w:val="center"/>
          </w:tcPr>
          <w:p w14:paraId="256159A3" w14:textId="77777777" w:rsidR="00B71314" w:rsidRPr="00B71314" w:rsidRDefault="00B71314" w:rsidP="00B71314">
            <w:r w:rsidRPr="00B71314">
              <w:t xml:space="preserve">Ατμογενήτριες </w:t>
            </w:r>
          </w:p>
        </w:tc>
        <w:tc>
          <w:tcPr>
            <w:tcW w:w="4918" w:type="dxa"/>
            <w:vAlign w:val="center"/>
          </w:tcPr>
          <w:p w14:paraId="22B87731" w14:textId="77777777" w:rsidR="00B71314" w:rsidRPr="00B71314" w:rsidRDefault="00B71314" w:rsidP="00B71314">
            <w:r w:rsidRPr="00B71314">
              <w:t xml:space="preserve">Καθαρισμός φίλτρων πετρελαίου </w:t>
            </w:r>
          </w:p>
        </w:tc>
        <w:tc>
          <w:tcPr>
            <w:tcW w:w="5400" w:type="dxa"/>
            <w:vAlign w:val="center"/>
          </w:tcPr>
          <w:p w14:paraId="19C15664" w14:textId="77777777" w:rsidR="00B71314" w:rsidRPr="00B71314" w:rsidRDefault="00B71314" w:rsidP="00B71314">
            <w:r w:rsidRPr="00B71314">
              <w:t>ΜΗΝΙΑΙΑ</w:t>
            </w:r>
          </w:p>
        </w:tc>
      </w:tr>
      <w:tr w:rsidR="00B71314" w:rsidRPr="00B71314" w14:paraId="2E1CF664" w14:textId="77777777" w:rsidTr="00B71314">
        <w:trPr>
          <w:trHeight w:val="600"/>
        </w:trPr>
        <w:tc>
          <w:tcPr>
            <w:tcW w:w="534" w:type="dxa"/>
            <w:vAlign w:val="center"/>
          </w:tcPr>
          <w:p w14:paraId="2E93141D" w14:textId="77777777" w:rsidR="00B71314" w:rsidRPr="00B71314" w:rsidRDefault="00B71314" w:rsidP="00B71314">
            <w:r w:rsidRPr="00B71314">
              <w:t>12</w:t>
            </w:r>
          </w:p>
        </w:tc>
        <w:tc>
          <w:tcPr>
            <w:tcW w:w="4188" w:type="dxa"/>
            <w:vAlign w:val="center"/>
          </w:tcPr>
          <w:p w14:paraId="5B776E95" w14:textId="77777777" w:rsidR="00B71314" w:rsidRPr="00B71314" w:rsidRDefault="00B71314" w:rsidP="00B71314">
            <w:r w:rsidRPr="00B71314">
              <w:t xml:space="preserve">Ατμογενήτριες </w:t>
            </w:r>
          </w:p>
        </w:tc>
        <w:tc>
          <w:tcPr>
            <w:tcW w:w="4918" w:type="dxa"/>
            <w:vAlign w:val="center"/>
          </w:tcPr>
          <w:p w14:paraId="0FDA2000" w14:textId="77777777" w:rsidR="00B71314" w:rsidRPr="00B71314" w:rsidRDefault="00B71314" w:rsidP="00B71314">
            <w:r w:rsidRPr="00B71314">
              <w:t xml:space="preserve">Μέτρηση προϊόντων καύσης </w:t>
            </w:r>
          </w:p>
        </w:tc>
        <w:tc>
          <w:tcPr>
            <w:tcW w:w="5400" w:type="dxa"/>
            <w:vAlign w:val="center"/>
          </w:tcPr>
          <w:p w14:paraId="3E0A599F" w14:textId="77777777" w:rsidR="00B71314" w:rsidRPr="00B71314" w:rsidRDefault="00B71314" w:rsidP="00B71314">
            <w:r w:rsidRPr="00B71314">
              <w:t>ΜΗΝΙΑΙΑ</w:t>
            </w:r>
          </w:p>
        </w:tc>
      </w:tr>
      <w:tr w:rsidR="00B71314" w:rsidRPr="0037499F" w14:paraId="21AFDBD4" w14:textId="77777777" w:rsidTr="00B71314">
        <w:trPr>
          <w:trHeight w:val="600"/>
        </w:trPr>
        <w:tc>
          <w:tcPr>
            <w:tcW w:w="534" w:type="dxa"/>
            <w:vAlign w:val="center"/>
          </w:tcPr>
          <w:p w14:paraId="282514B3" w14:textId="77777777" w:rsidR="00B71314" w:rsidRPr="00B71314" w:rsidRDefault="00B71314" w:rsidP="00B71314">
            <w:r w:rsidRPr="00B71314">
              <w:t>13</w:t>
            </w:r>
          </w:p>
        </w:tc>
        <w:tc>
          <w:tcPr>
            <w:tcW w:w="4188" w:type="dxa"/>
            <w:vAlign w:val="center"/>
          </w:tcPr>
          <w:p w14:paraId="3197DD9C" w14:textId="77777777" w:rsidR="00B71314" w:rsidRPr="00B71314" w:rsidRDefault="00B71314" w:rsidP="00B71314">
            <w:r w:rsidRPr="00B71314">
              <w:t xml:space="preserve">Ατμογενήτριες </w:t>
            </w:r>
          </w:p>
        </w:tc>
        <w:tc>
          <w:tcPr>
            <w:tcW w:w="4918" w:type="dxa"/>
            <w:vAlign w:val="center"/>
          </w:tcPr>
          <w:p w14:paraId="2A1D878F" w14:textId="77777777" w:rsidR="00B71314" w:rsidRPr="00B71314" w:rsidRDefault="00B71314" w:rsidP="00B71314">
            <w:r w:rsidRPr="00B71314">
              <w:t xml:space="preserve">Έλεγχος-επισκευή πυρίμαχης επένδυσης </w:t>
            </w:r>
          </w:p>
        </w:tc>
        <w:tc>
          <w:tcPr>
            <w:tcW w:w="5400" w:type="dxa"/>
            <w:vAlign w:val="center"/>
          </w:tcPr>
          <w:p w14:paraId="49E64347" w14:textId="77777777" w:rsidR="00B71314" w:rsidRPr="00B71314" w:rsidRDefault="00B71314" w:rsidP="00B71314">
            <w:pPr>
              <w:rPr>
                <w:lang w:val="el-GR"/>
              </w:rPr>
            </w:pPr>
            <w:r w:rsidRPr="00B71314">
              <w:rPr>
                <w:lang w:val="el-GR"/>
              </w:rPr>
              <w:t>Τριμηνιαία / σε κάθε άνοιγμα του θαλάμου καύσης</w:t>
            </w:r>
          </w:p>
        </w:tc>
      </w:tr>
      <w:tr w:rsidR="00B71314" w:rsidRPr="00B71314" w14:paraId="6A0647E3" w14:textId="77777777" w:rsidTr="00B71314">
        <w:trPr>
          <w:trHeight w:val="600"/>
        </w:trPr>
        <w:tc>
          <w:tcPr>
            <w:tcW w:w="534" w:type="dxa"/>
            <w:vAlign w:val="center"/>
          </w:tcPr>
          <w:p w14:paraId="7291101B" w14:textId="77777777" w:rsidR="00B71314" w:rsidRPr="00B71314" w:rsidRDefault="00B71314" w:rsidP="00B71314">
            <w:r w:rsidRPr="00B71314">
              <w:t>14</w:t>
            </w:r>
          </w:p>
        </w:tc>
        <w:tc>
          <w:tcPr>
            <w:tcW w:w="4188" w:type="dxa"/>
            <w:vAlign w:val="center"/>
          </w:tcPr>
          <w:p w14:paraId="4223CF93" w14:textId="77777777" w:rsidR="00B71314" w:rsidRPr="00B71314" w:rsidRDefault="00B71314" w:rsidP="00B71314">
            <w:r w:rsidRPr="00B71314">
              <w:t xml:space="preserve">Ατμογενήτριες </w:t>
            </w:r>
          </w:p>
        </w:tc>
        <w:tc>
          <w:tcPr>
            <w:tcW w:w="4918" w:type="dxa"/>
            <w:vAlign w:val="center"/>
          </w:tcPr>
          <w:p w14:paraId="72DF064D" w14:textId="77777777" w:rsidR="00B71314" w:rsidRPr="00B71314" w:rsidRDefault="00B71314" w:rsidP="00B71314">
            <w:r w:rsidRPr="00B71314">
              <w:t xml:space="preserve">Έλεγχος ασφαλιστικών επιστομίων </w:t>
            </w:r>
          </w:p>
        </w:tc>
        <w:tc>
          <w:tcPr>
            <w:tcW w:w="5400" w:type="dxa"/>
            <w:vAlign w:val="center"/>
          </w:tcPr>
          <w:p w14:paraId="7101B83F" w14:textId="77777777" w:rsidR="00B71314" w:rsidRPr="00B71314" w:rsidRDefault="00B71314" w:rsidP="00B71314">
            <w:r w:rsidRPr="00B71314">
              <w:t>ΣΕΠΤ &amp; ΑΠΡ</w:t>
            </w:r>
          </w:p>
        </w:tc>
      </w:tr>
      <w:tr w:rsidR="00B71314" w:rsidRPr="00B71314" w14:paraId="27B92C2A" w14:textId="77777777" w:rsidTr="00B71314">
        <w:trPr>
          <w:trHeight w:val="600"/>
        </w:trPr>
        <w:tc>
          <w:tcPr>
            <w:tcW w:w="534" w:type="dxa"/>
            <w:vAlign w:val="center"/>
          </w:tcPr>
          <w:p w14:paraId="0E00CB2D" w14:textId="77777777" w:rsidR="00B71314" w:rsidRPr="00B71314" w:rsidRDefault="00B71314" w:rsidP="00B71314">
            <w:r w:rsidRPr="00B71314">
              <w:t>15</w:t>
            </w:r>
          </w:p>
        </w:tc>
        <w:tc>
          <w:tcPr>
            <w:tcW w:w="4188" w:type="dxa"/>
            <w:vAlign w:val="center"/>
          </w:tcPr>
          <w:p w14:paraId="4F7F2C8D" w14:textId="77777777" w:rsidR="00B71314" w:rsidRPr="00B71314" w:rsidRDefault="00B71314" w:rsidP="00B71314">
            <w:r w:rsidRPr="00B71314">
              <w:t xml:space="preserve">Δίκτυο σωληνώσεων </w:t>
            </w:r>
          </w:p>
        </w:tc>
        <w:tc>
          <w:tcPr>
            <w:tcW w:w="4918" w:type="dxa"/>
            <w:vAlign w:val="center"/>
          </w:tcPr>
          <w:p w14:paraId="5CDD07B2" w14:textId="77777777" w:rsidR="00B71314" w:rsidRPr="00B71314" w:rsidRDefault="00B71314" w:rsidP="00B71314">
            <w:r w:rsidRPr="00B71314">
              <w:t xml:space="preserve">Έλεγχος στεγανότητας </w:t>
            </w:r>
          </w:p>
        </w:tc>
        <w:tc>
          <w:tcPr>
            <w:tcW w:w="5400" w:type="dxa"/>
            <w:vAlign w:val="center"/>
          </w:tcPr>
          <w:p w14:paraId="267D15C7" w14:textId="77777777" w:rsidR="00B71314" w:rsidRPr="00B71314" w:rsidRDefault="00B71314" w:rsidP="00B71314">
            <w:r w:rsidRPr="00B71314">
              <w:t>ΗΜΕΡΗΣΙΑ</w:t>
            </w:r>
          </w:p>
        </w:tc>
      </w:tr>
      <w:tr w:rsidR="00B71314" w:rsidRPr="00B71314" w14:paraId="57E6621C" w14:textId="77777777" w:rsidTr="00B71314">
        <w:trPr>
          <w:trHeight w:val="600"/>
        </w:trPr>
        <w:tc>
          <w:tcPr>
            <w:tcW w:w="534" w:type="dxa"/>
            <w:vAlign w:val="center"/>
          </w:tcPr>
          <w:p w14:paraId="05E01BEE" w14:textId="77777777" w:rsidR="00B71314" w:rsidRPr="00B71314" w:rsidRDefault="00B71314" w:rsidP="00B71314">
            <w:r w:rsidRPr="00B71314">
              <w:t>16</w:t>
            </w:r>
          </w:p>
        </w:tc>
        <w:tc>
          <w:tcPr>
            <w:tcW w:w="4188" w:type="dxa"/>
            <w:vAlign w:val="center"/>
          </w:tcPr>
          <w:p w14:paraId="019C36AE" w14:textId="77777777" w:rsidR="00B71314" w:rsidRPr="00B71314" w:rsidRDefault="00B71314" w:rsidP="00B71314">
            <w:r w:rsidRPr="00B71314">
              <w:t xml:space="preserve">Δίκτυο σωληνώσεων </w:t>
            </w:r>
          </w:p>
        </w:tc>
        <w:tc>
          <w:tcPr>
            <w:tcW w:w="4918" w:type="dxa"/>
            <w:vAlign w:val="center"/>
          </w:tcPr>
          <w:p w14:paraId="60EA740C" w14:textId="77777777" w:rsidR="00B71314" w:rsidRPr="00B71314" w:rsidRDefault="00B71314" w:rsidP="00B71314">
            <w:r w:rsidRPr="00B71314">
              <w:t xml:space="preserve">Έλεγχος παραμορφώσεων διαστολικών συνδέσμων </w:t>
            </w:r>
          </w:p>
        </w:tc>
        <w:tc>
          <w:tcPr>
            <w:tcW w:w="5400" w:type="dxa"/>
            <w:vAlign w:val="center"/>
          </w:tcPr>
          <w:p w14:paraId="1D72CB1A" w14:textId="77777777" w:rsidR="00B71314" w:rsidRPr="00B71314" w:rsidRDefault="00B71314" w:rsidP="00B71314">
            <w:r w:rsidRPr="00B71314">
              <w:t>ΗΜΕΡΗΣΙΑ</w:t>
            </w:r>
          </w:p>
        </w:tc>
      </w:tr>
      <w:tr w:rsidR="00B71314" w:rsidRPr="00B71314" w14:paraId="0AE835C5" w14:textId="77777777" w:rsidTr="00B71314">
        <w:trPr>
          <w:trHeight w:val="600"/>
        </w:trPr>
        <w:tc>
          <w:tcPr>
            <w:tcW w:w="534" w:type="dxa"/>
            <w:vAlign w:val="center"/>
          </w:tcPr>
          <w:p w14:paraId="3C4EB8D2" w14:textId="77777777" w:rsidR="00B71314" w:rsidRPr="00B71314" w:rsidRDefault="00B71314" w:rsidP="00B71314">
            <w:r w:rsidRPr="00B71314">
              <w:t>17</w:t>
            </w:r>
          </w:p>
        </w:tc>
        <w:tc>
          <w:tcPr>
            <w:tcW w:w="4188" w:type="dxa"/>
            <w:vAlign w:val="center"/>
          </w:tcPr>
          <w:p w14:paraId="3315124D" w14:textId="77777777" w:rsidR="00B71314" w:rsidRPr="00B71314" w:rsidRDefault="00B71314" w:rsidP="00B71314">
            <w:r w:rsidRPr="00B71314">
              <w:t xml:space="preserve">Δίκτυο σωληνώσεων </w:t>
            </w:r>
          </w:p>
        </w:tc>
        <w:tc>
          <w:tcPr>
            <w:tcW w:w="4918" w:type="dxa"/>
            <w:vAlign w:val="center"/>
          </w:tcPr>
          <w:p w14:paraId="4A6BEEC9" w14:textId="77777777" w:rsidR="00B71314" w:rsidRPr="00B71314" w:rsidRDefault="00B71314" w:rsidP="00B71314">
            <w:r w:rsidRPr="00B71314">
              <w:t xml:space="preserve">Αποκατάσταση φθαρμένων τμημάτων μόνωσης </w:t>
            </w:r>
          </w:p>
        </w:tc>
        <w:tc>
          <w:tcPr>
            <w:tcW w:w="5400" w:type="dxa"/>
            <w:vAlign w:val="center"/>
          </w:tcPr>
          <w:p w14:paraId="29B4748E" w14:textId="77777777" w:rsidR="00B71314" w:rsidRPr="00B71314" w:rsidRDefault="00B71314" w:rsidP="00B71314">
            <w:r w:rsidRPr="00B71314">
              <w:t>ΣΕΠΤΕΜΒΡΙΟΣ</w:t>
            </w:r>
          </w:p>
        </w:tc>
      </w:tr>
      <w:tr w:rsidR="00B71314" w:rsidRPr="00B71314" w14:paraId="4AF9A778" w14:textId="77777777" w:rsidTr="00B71314">
        <w:trPr>
          <w:trHeight w:val="600"/>
        </w:trPr>
        <w:tc>
          <w:tcPr>
            <w:tcW w:w="534" w:type="dxa"/>
            <w:vAlign w:val="center"/>
          </w:tcPr>
          <w:p w14:paraId="0963734D" w14:textId="77777777" w:rsidR="00B71314" w:rsidRPr="00B71314" w:rsidRDefault="00B71314" w:rsidP="00B71314">
            <w:r w:rsidRPr="00B71314">
              <w:t>18</w:t>
            </w:r>
          </w:p>
        </w:tc>
        <w:tc>
          <w:tcPr>
            <w:tcW w:w="4188" w:type="dxa"/>
            <w:vAlign w:val="center"/>
          </w:tcPr>
          <w:p w14:paraId="474B154F" w14:textId="77777777" w:rsidR="00B71314" w:rsidRPr="00B71314" w:rsidRDefault="00B71314" w:rsidP="00B71314">
            <w:r w:rsidRPr="00B71314">
              <w:t xml:space="preserve">Ατμοπαγίδες </w:t>
            </w:r>
          </w:p>
        </w:tc>
        <w:tc>
          <w:tcPr>
            <w:tcW w:w="4918" w:type="dxa"/>
            <w:vAlign w:val="center"/>
          </w:tcPr>
          <w:p w14:paraId="267D445A" w14:textId="77777777" w:rsidR="00B71314" w:rsidRPr="00B71314" w:rsidRDefault="00B71314" w:rsidP="00B71314">
            <w:r w:rsidRPr="00B71314">
              <w:t xml:space="preserve">Έλεγχος λειτουργίας </w:t>
            </w:r>
          </w:p>
        </w:tc>
        <w:tc>
          <w:tcPr>
            <w:tcW w:w="5400" w:type="dxa"/>
            <w:vAlign w:val="center"/>
          </w:tcPr>
          <w:p w14:paraId="2EB40391" w14:textId="77777777" w:rsidR="00B71314" w:rsidRPr="00B71314" w:rsidRDefault="00B71314" w:rsidP="00B71314">
            <w:r w:rsidRPr="00B71314">
              <w:t>ΗΜΕΡΗΣΙΑ</w:t>
            </w:r>
          </w:p>
        </w:tc>
      </w:tr>
      <w:tr w:rsidR="00B71314" w:rsidRPr="00B71314" w14:paraId="729A9142" w14:textId="77777777" w:rsidTr="00B71314">
        <w:trPr>
          <w:trHeight w:val="600"/>
        </w:trPr>
        <w:tc>
          <w:tcPr>
            <w:tcW w:w="534" w:type="dxa"/>
            <w:vAlign w:val="center"/>
          </w:tcPr>
          <w:p w14:paraId="669A7F9B" w14:textId="77777777" w:rsidR="00B71314" w:rsidRPr="00B71314" w:rsidRDefault="00B71314" w:rsidP="00B71314">
            <w:r w:rsidRPr="00B71314">
              <w:t>19</w:t>
            </w:r>
          </w:p>
        </w:tc>
        <w:tc>
          <w:tcPr>
            <w:tcW w:w="4188" w:type="dxa"/>
            <w:vAlign w:val="center"/>
          </w:tcPr>
          <w:p w14:paraId="501E556B" w14:textId="77777777" w:rsidR="00B71314" w:rsidRPr="00B71314" w:rsidRDefault="00B71314" w:rsidP="00B71314">
            <w:r w:rsidRPr="00B71314">
              <w:t xml:space="preserve">Ατμοπαγίδες </w:t>
            </w:r>
          </w:p>
        </w:tc>
        <w:tc>
          <w:tcPr>
            <w:tcW w:w="4918" w:type="dxa"/>
            <w:vAlign w:val="center"/>
          </w:tcPr>
          <w:p w14:paraId="36BFCA3B" w14:textId="77777777" w:rsidR="00B71314" w:rsidRPr="00B71314" w:rsidRDefault="00B71314" w:rsidP="00B71314">
            <w:r w:rsidRPr="00B71314">
              <w:t xml:space="preserve">Καθαρισμός </w:t>
            </w:r>
          </w:p>
        </w:tc>
        <w:tc>
          <w:tcPr>
            <w:tcW w:w="5400" w:type="dxa"/>
            <w:vAlign w:val="center"/>
          </w:tcPr>
          <w:p w14:paraId="76BE0389" w14:textId="77777777" w:rsidR="00B71314" w:rsidRPr="00B71314" w:rsidRDefault="00B71314" w:rsidP="00B71314">
            <w:r w:rsidRPr="00B71314">
              <w:t>ΣΕΠΤΕΜΒΡΙΟΣ-ΑΠΡΙΛΙΟΣ</w:t>
            </w:r>
          </w:p>
        </w:tc>
      </w:tr>
      <w:tr w:rsidR="00B71314" w:rsidRPr="00B71314" w14:paraId="0BB079DA" w14:textId="77777777" w:rsidTr="00B71314">
        <w:trPr>
          <w:trHeight w:val="600"/>
        </w:trPr>
        <w:tc>
          <w:tcPr>
            <w:tcW w:w="534" w:type="dxa"/>
            <w:vAlign w:val="center"/>
          </w:tcPr>
          <w:p w14:paraId="2EC37FCC" w14:textId="77777777" w:rsidR="00B71314" w:rsidRPr="00B71314" w:rsidRDefault="00B71314" w:rsidP="00B71314">
            <w:r w:rsidRPr="00B71314">
              <w:t>20</w:t>
            </w:r>
          </w:p>
        </w:tc>
        <w:tc>
          <w:tcPr>
            <w:tcW w:w="4188" w:type="dxa"/>
            <w:vAlign w:val="center"/>
          </w:tcPr>
          <w:p w14:paraId="1D0A8177" w14:textId="77777777" w:rsidR="00B71314" w:rsidRPr="00B71314" w:rsidRDefault="00B71314" w:rsidP="00B71314">
            <w:r w:rsidRPr="00B71314">
              <w:t xml:space="preserve">Βαλβίδες ασφαλείας δικτύου ατμού </w:t>
            </w:r>
          </w:p>
        </w:tc>
        <w:tc>
          <w:tcPr>
            <w:tcW w:w="4918" w:type="dxa"/>
            <w:vAlign w:val="center"/>
          </w:tcPr>
          <w:p w14:paraId="3715693B" w14:textId="77777777" w:rsidR="00B71314" w:rsidRPr="00B71314" w:rsidRDefault="00B71314" w:rsidP="00B71314">
            <w:r w:rsidRPr="00B71314">
              <w:t xml:space="preserve">Έλεγχος λειτουργίας </w:t>
            </w:r>
          </w:p>
        </w:tc>
        <w:tc>
          <w:tcPr>
            <w:tcW w:w="5400" w:type="dxa"/>
            <w:vAlign w:val="center"/>
          </w:tcPr>
          <w:p w14:paraId="4B72BC59" w14:textId="77777777" w:rsidR="00B71314" w:rsidRPr="00B71314" w:rsidRDefault="00B71314" w:rsidP="00B71314">
            <w:r w:rsidRPr="00B71314">
              <w:t>ΜΗΝΙΑΙΑ</w:t>
            </w:r>
          </w:p>
        </w:tc>
      </w:tr>
      <w:tr w:rsidR="00B71314" w:rsidRPr="00B71314" w14:paraId="1877FF96" w14:textId="77777777" w:rsidTr="00B71314">
        <w:trPr>
          <w:trHeight w:val="600"/>
        </w:trPr>
        <w:tc>
          <w:tcPr>
            <w:tcW w:w="534" w:type="dxa"/>
            <w:vAlign w:val="center"/>
          </w:tcPr>
          <w:p w14:paraId="0C3F59AB" w14:textId="77777777" w:rsidR="00B71314" w:rsidRPr="00B71314" w:rsidRDefault="00B71314" w:rsidP="00B71314">
            <w:r w:rsidRPr="00B71314">
              <w:lastRenderedPageBreak/>
              <w:t>21</w:t>
            </w:r>
          </w:p>
        </w:tc>
        <w:tc>
          <w:tcPr>
            <w:tcW w:w="4188" w:type="dxa"/>
            <w:vAlign w:val="center"/>
          </w:tcPr>
          <w:p w14:paraId="755FB4CF" w14:textId="77777777" w:rsidR="00B71314" w:rsidRPr="00B71314" w:rsidRDefault="00B71314" w:rsidP="00B71314">
            <w:r w:rsidRPr="00B71314">
              <w:t xml:space="preserve">Υποσταθμοί μείωσης πίεσης ατμού </w:t>
            </w:r>
          </w:p>
        </w:tc>
        <w:tc>
          <w:tcPr>
            <w:tcW w:w="4918" w:type="dxa"/>
            <w:vAlign w:val="center"/>
          </w:tcPr>
          <w:p w14:paraId="73A8522C" w14:textId="77777777" w:rsidR="00B71314" w:rsidRPr="00B71314" w:rsidRDefault="00B71314" w:rsidP="00B71314">
            <w:r w:rsidRPr="00B71314">
              <w:t>Έλεγχος λειτουργίας/Συντήρηση</w:t>
            </w:r>
          </w:p>
        </w:tc>
        <w:tc>
          <w:tcPr>
            <w:tcW w:w="5400" w:type="dxa"/>
            <w:vAlign w:val="center"/>
          </w:tcPr>
          <w:p w14:paraId="1B654E42" w14:textId="77777777" w:rsidR="00B71314" w:rsidRPr="00B71314" w:rsidRDefault="00B71314" w:rsidP="00B71314">
            <w:r w:rsidRPr="00B71314">
              <w:t>ΗΜΕΡΗΣΙΑ/ΑΠΡΙΛΙΟΣ-ΣΕΠΤΕΜΒΡΙΟΣ</w:t>
            </w:r>
          </w:p>
        </w:tc>
      </w:tr>
      <w:tr w:rsidR="00B71314" w:rsidRPr="00B71314" w14:paraId="604738C1" w14:textId="77777777" w:rsidTr="00B71314">
        <w:trPr>
          <w:trHeight w:val="600"/>
        </w:trPr>
        <w:tc>
          <w:tcPr>
            <w:tcW w:w="534" w:type="dxa"/>
            <w:vAlign w:val="center"/>
          </w:tcPr>
          <w:p w14:paraId="4E94ED84" w14:textId="77777777" w:rsidR="00B71314" w:rsidRPr="00B71314" w:rsidRDefault="00B71314" w:rsidP="00B71314">
            <w:r w:rsidRPr="00B71314">
              <w:t>22</w:t>
            </w:r>
          </w:p>
        </w:tc>
        <w:tc>
          <w:tcPr>
            <w:tcW w:w="4188" w:type="dxa"/>
            <w:vAlign w:val="center"/>
          </w:tcPr>
          <w:p w14:paraId="4268BA7E" w14:textId="77777777" w:rsidR="00B71314" w:rsidRPr="00B71314" w:rsidRDefault="00B71314" w:rsidP="00B71314">
            <w:r w:rsidRPr="00B71314">
              <w:t>Δεξαμενή τροφοδοσίας νερού (ΘΕΡΜΟΔΟΧΕΙΟ)</w:t>
            </w:r>
          </w:p>
        </w:tc>
        <w:tc>
          <w:tcPr>
            <w:tcW w:w="4918" w:type="dxa"/>
            <w:vAlign w:val="center"/>
          </w:tcPr>
          <w:p w14:paraId="46C74FEF" w14:textId="77777777" w:rsidR="00B71314" w:rsidRPr="00B71314" w:rsidRDefault="00B71314" w:rsidP="00B71314">
            <w:r w:rsidRPr="00B71314">
              <w:t xml:space="preserve">Έλεγχος στάθμης ύδατος </w:t>
            </w:r>
          </w:p>
        </w:tc>
        <w:tc>
          <w:tcPr>
            <w:tcW w:w="5400" w:type="dxa"/>
            <w:vAlign w:val="center"/>
          </w:tcPr>
          <w:p w14:paraId="67526DB2" w14:textId="77777777" w:rsidR="00B71314" w:rsidRPr="00B71314" w:rsidRDefault="00B71314" w:rsidP="00B71314">
            <w:r w:rsidRPr="00B71314">
              <w:t>8-ωρη /ΑΝΑ ΒΑΡΔΙΑ ΛΕΙΤΟΥΡΓΙΑΣ</w:t>
            </w:r>
          </w:p>
        </w:tc>
      </w:tr>
      <w:tr w:rsidR="00B71314" w:rsidRPr="00B71314" w14:paraId="33A2EEE7" w14:textId="77777777" w:rsidTr="00B71314">
        <w:trPr>
          <w:trHeight w:val="600"/>
        </w:trPr>
        <w:tc>
          <w:tcPr>
            <w:tcW w:w="534" w:type="dxa"/>
            <w:vAlign w:val="center"/>
          </w:tcPr>
          <w:p w14:paraId="27591DF4" w14:textId="77777777" w:rsidR="00B71314" w:rsidRPr="00B71314" w:rsidRDefault="00B71314" w:rsidP="00B71314">
            <w:r w:rsidRPr="00B71314">
              <w:t>23</w:t>
            </w:r>
          </w:p>
        </w:tc>
        <w:tc>
          <w:tcPr>
            <w:tcW w:w="4188" w:type="dxa"/>
            <w:vAlign w:val="center"/>
          </w:tcPr>
          <w:p w14:paraId="20DEEB51" w14:textId="77777777" w:rsidR="00B71314" w:rsidRPr="00B71314" w:rsidRDefault="00B71314" w:rsidP="00B71314">
            <w:r w:rsidRPr="00B71314">
              <w:t>Δεξαμενή τροφοδοσίας νερού (ΘΕΡΜΟΔΟΧΕΙΟ)</w:t>
            </w:r>
          </w:p>
        </w:tc>
        <w:tc>
          <w:tcPr>
            <w:tcW w:w="4918" w:type="dxa"/>
            <w:vAlign w:val="center"/>
          </w:tcPr>
          <w:p w14:paraId="22F63574" w14:textId="77777777" w:rsidR="00B71314" w:rsidRPr="00B71314" w:rsidRDefault="00B71314" w:rsidP="00B71314">
            <w:r w:rsidRPr="00B71314">
              <w:t xml:space="preserve">Έλεγχος στάθμης χημικών </w:t>
            </w:r>
          </w:p>
        </w:tc>
        <w:tc>
          <w:tcPr>
            <w:tcW w:w="5400" w:type="dxa"/>
            <w:vAlign w:val="center"/>
          </w:tcPr>
          <w:p w14:paraId="5A6D715D" w14:textId="77777777" w:rsidR="00B71314" w:rsidRPr="00B71314" w:rsidRDefault="00B71314" w:rsidP="00B71314">
            <w:r w:rsidRPr="00B71314">
              <w:t>8-ωρη /ΑΝΑ ΒΑΡΔΙΑ ΛΕΙΤΟΥΡΓΙΑΣ</w:t>
            </w:r>
          </w:p>
        </w:tc>
      </w:tr>
      <w:tr w:rsidR="00B71314" w:rsidRPr="00B71314" w14:paraId="62E6D4D1" w14:textId="77777777" w:rsidTr="00B71314">
        <w:trPr>
          <w:trHeight w:val="600"/>
        </w:trPr>
        <w:tc>
          <w:tcPr>
            <w:tcW w:w="534" w:type="dxa"/>
            <w:vAlign w:val="center"/>
          </w:tcPr>
          <w:p w14:paraId="0CB3DFE6" w14:textId="77777777" w:rsidR="00B71314" w:rsidRPr="00B71314" w:rsidRDefault="00B71314" w:rsidP="00B71314">
            <w:r w:rsidRPr="00B71314">
              <w:t>24</w:t>
            </w:r>
          </w:p>
        </w:tc>
        <w:tc>
          <w:tcPr>
            <w:tcW w:w="4188" w:type="dxa"/>
            <w:vAlign w:val="center"/>
          </w:tcPr>
          <w:p w14:paraId="6BA13512" w14:textId="77777777" w:rsidR="00B71314" w:rsidRPr="00B71314" w:rsidRDefault="00B71314" w:rsidP="00B71314">
            <w:r w:rsidRPr="00B71314">
              <w:t>Δεξαμενή τροφοδοσίας νερού (ΘΕΡΜΟΔΟΧΕΙΟ)</w:t>
            </w:r>
          </w:p>
        </w:tc>
        <w:tc>
          <w:tcPr>
            <w:tcW w:w="4918" w:type="dxa"/>
            <w:vAlign w:val="center"/>
          </w:tcPr>
          <w:p w14:paraId="227DEE6C" w14:textId="77777777" w:rsidR="00B71314" w:rsidRPr="00B71314" w:rsidRDefault="00B71314" w:rsidP="00B71314">
            <w:r w:rsidRPr="00B71314">
              <w:t>Έλεγχος (Εσωτερικά)/Καθαρισμός</w:t>
            </w:r>
          </w:p>
        </w:tc>
        <w:tc>
          <w:tcPr>
            <w:tcW w:w="5400" w:type="dxa"/>
            <w:vAlign w:val="center"/>
          </w:tcPr>
          <w:p w14:paraId="54307AE0" w14:textId="77777777" w:rsidR="00B71314" w:rsidRPr="00B71314" w:rsidRDefault="00B71314" w:rsidP="00B71314">
            <w:r w:rsidRPr="00B71314">
              <w:t>ΕΤΗΣΙΟΣ-ΣΕΠΤΕΜΒΡΙΟΣ</w:t>
            </w:r>
          </w:p>
        </w:tc>
      </w:tr>
      <w:tr w:rsidR="00B71314" w:rsidRPr="00B71314" w14:paraId="0823D875" w14:textId="77777777" w:rsidTr="00B71314">
        <w:trPr>
          <w:trHeight w:val="600"/>
        </w:trPr>
        <w:tc>
          <w:tcPr>
            <w:tcW w:w="534" w:type="dxa"/>
            <w:vAlign w:val="center"/>
          </w:tcPr>
          <w:p w14:paraId="4C7F2FEA" w14:textId="77777777" w:rsidR="00B71314" w:rsidRPr="00B71314" w:rsidRDefault="00B71314" w:rsidP="00B71314">
            <w:r w:rsidRPr="00B71314">
              <w:t>25</w:t>
            </w:r>
          </w:p>
        </w:tc>
        <w:tc>
          <w:tcPr>
            <w:tcW w:w="4188" w:type="dxa"/>
            <w:vAlign w:val="center"/>
          </w:tcPr>
          <w:p w14:paraId="465E039E" w14:textId="77777777" w:rsidR="00B71314" w:rsidRPr="00B71314" w:rsidRDefault="00B71314" w:rsidP="00B71314">
            <w:r w:rsidRPr="00B71314">
              <w:t xml:space="preserve">Αποσκληρυντής λεβητοστασίου </w:t>
            </w:r>
          </w:p>
        </w:tc>
        <w:tc>
          <w:tcPr>
            <w:tcW w:w="4918" w:type="dxa"/>
            <w:vAlign w:val="center"/>
          </w:tcPr>
          <w:p w14:paraId="1FBD958C" w14:textId="77777777" w:rsidR="00B71314" w:rsidRPr="00B71314" w:rsidRDefault="00B71314" w:rsidP="00B71314">
            <w:r w:rsidRPr="00B71314">
              <w:t xml:space="preserve">Μέτρηση σκληρότητας νερού </w:t>
            </w:r>
          </w:p>
        </w:tc>
        <w:tc>
          <w:tcPr>
            <w:tcW w:w="5400" w:type="dxa"/>
            <w:vAlign w:val="center"/>
          </w:tcPr>
          <w:p w14:paraId="471EEAD5" w14:textId="77777777" w:rsidR="00B71314" w:rsidRPr="00B71314" w:rsidRDefault="00B71314" w:rsidP="00B71314">
            <w:r w:rsidRPr="00B71314">
              <w:t>8-ωρη /ΑΝΑ ΒΑΡΔΙΑ ΛΕΙΤΟΥΡΓΙΑΣ</w:t>
            </w:r>
          </w:p>
        </w:tc>
      </w:tr>
      <w:tr w:rsidR="00B71314" w:rsidRPr="00B71314" w14:paraId="58BE6012" w14:textId="77777777" w:rsidTr="00B71314">
        <w:trPr>
          <w:trHeight w:val="600"/>
        </w:trPr>
        <w:tc>
          <w:tcPr>
            <w:tcW w:w="534" w:type="dxa"/>
            <w:vAlign w:val="center"/>
          </w:tcPr>
          <w:p w14:paraId="6233A345" w14:textId="77777777" w:rsidR="00B71314" w:rsidRPr="00B71314" w:rsidRDefault="00B71314" w:rsidP="00B71314">
            <w:r w:rsidRPr="00B71314">
              <w:t>26</w:t>
            </w:r>
          </w:p>
        </w:tc>
        <w:tc>
          <w:tcPr>
            <w:tcW w:w="4188" w:type="dxa"/>
            <w:vAlign w:val="center"/>
          </w:tcPr>
          <w:p w14:paraId="720B72B1" w14:textId="77777777" w:rsidR="00B71314" w:rsidRPr="00B71314" w:rsidRDefault="00B71314" w:rsidP="00B71314">
            <w:r w:rsidRPr="00B71314">
              <w:t xml:space="preserve">Αποσκληρυντής λεβητοστασίου </w:t>
            </w:r>
          </w:p>
        </w:tc>
        <w:tc>
          <w:tcPr>
            <w:tcW w:w="4918" w:type="dxa"/>
            <w:vAlign w:val="center"/>
          </w:tcPr>
          <w:p w14:paraId="3C3BEE55" w14:textId="77777777" w:rsidR="00B71314" w:rsidRPr="00B71314" w:rsidRDefault="00B71314" w:rsidP="00B71314">
            <w:r w:rsidRPr="00B71314">
              <w:t xml:space="preserve">Έλεγχος προγραμματισμού </w:t>
            </w:r>
          </w:p>
        </w:tc>
        <w:tc>
          <w:tcPr>
            <w:tcW w:w="5400" w:type="dxa"/>
            <w:vAlign w:val="center"/>
          </w:tcPr>
          <w:p w14:paraId="6232FA6F" w14:textId="77777777" w:rsidR="00B71314" w:rsidRPr="00B71314" w:rsidRDefault="00B71314" w:rsidP="00B71314">
            <w:r w:rsidRPr="00B71314">
              <w:t xml:space="preserve">Εβδομαδιαία </w:t>
            </w:r>
          </w:p>
        </w:tc>
      </w:tr>
      <w:tr w:rsidR="00B71314" w:rsidRPr="00B71314" w14:paraId="28F5A087" w14:textId="77777777" w:rsidTr="00B71314">
        <w:trPr>
          <w:trHeight w:val="600"/>
        </w:trPr>
        <w:tc>
          <w:tcPr>
            <w:tcW w:w="534" w:type="dxa"/>
            <w:vAlign w:val="center"/>
          </w:tcPr>
          <w:p w14:paraId="1A787406" w14:textId="77777777" w:rsidR="00B71314" w:rsidRPr="00B71314" w:rsidRDefault="00B71314" w:rsidP="00B71314">
            <w:r w:rsidRPr="00B71314">
              <w:t>27</w:t>
            </w:r>
          </w:p>
        </w:tc>
        <w:tc>
          <w:tcPr>
            <w:tcW w:w="4188" w:type="dxa"/>
            <w:vAlign w:val="center"/>
          </w:tcPr>
          <w:p w14:paraId="1A07C9B9" w14:textId="77777777" w:rsidR="00B71314" w:rsidRPr="00B71314" w:rsidRDefault="00B71314" w:rsidP="00B71314">
            <w:r w:rsidRPr="00B71314">
              <w:t xml:space="preserve">Αποσκληρυντής λεβητοστασίου </w:t>
            </w:r>
          </w:p>
        </w:tc>
        <w:tc>
          <w:tcPr>
            <w:tcW w:w="4918" w:type="dxa"/>
            <w:vAlign w:val="center"/>
          </w:tcPr>
          <w:p w14:paraId="37D272E2" w14:textId="77777777" w:rsidR="00B71314" w:rsidRPr="00B71314" w:rsidRDefault="00B71314" w:rsidP="00B71314">
            <w:r w:rsidRPr="00B71314">
              <w:t xml:space="preserve">ΕΛΕΓΧΟΣ/Καθαρισμός βαλβίδων </w:t>
            </w:r>
          </w:p>
        </w:tc>
        <w:tc>
          <w:tcPr>
            <w:tcW w:w="5400" w:type="dxa"/>
            <w:vAlign w:val="center"/>
          </w:tcPr>
          <w:p w14:paraId="1F8E162E" w14:textId="77777777" w:rsidR="00B71314" w:rsidRPr="00B71314" w:rsidRDefault="00B71314" w:rsidP="00B71314">
            <w:r w:rsidRPr="00B71314">
              <w:t>ΜΗΝΙΑΙΑ</w:t>
            </w:r>
          </w:p>
        </w:tc>
      </w:tr>
      <w:tr w:rsidR="00B71314" w:rsidRPr="00B71314" w14:paraId="5D09BA6C" w14:textId="77777777" w:rsidTr="00B71314">
        <w:trPr>
          <w:trHeight w:val="600"/>
        </w:trPr>
        <w:tc>
          <w:tcPr>
            <w:tcW w:w="534" w:type="dxa"/>
            <w:vAlign w:val="center"/>
          </w:tcPr>
          <w:p w14:paraId="721C2F42" w14:textId="77777777" w:rsidR="00B71314" w:rsidRPr="00B71314" w:rsidRDefault="00B71314" w:rsidP="00B71314">
            <w:r w:rsidRPr="00B71314">
              <w:t>28</w:t>
            </w:r>
          </w:p>
        </w:tc>
        <w:tc>
          <w:tcPr>
            <w:tcW w:w="4188" w:type="dxa"/>
            <w:vAlign w:val="center"/>
          </w:tcPr>
          <w:p w14:paraId="3E4DFD79" w14:textId="77777777" w:rsidR="00B71314" w:rsidRPr="00B71314" w:rsidRDefault="00B71314" w:rsidP="00B71314">
            <w:r w:rsidRPr="00B71314">
              <w:t xml:space="preserve">Αποσκληρυντής λεβητοστασίου </w:t>
            </w:r>
          </w:p>
        </w:tc>
        <w:tc>
          <w:tcPr>
            <w:tcW w:w="4918" w:type="dxa"/>
            <w:vAlign w:val="center"/>
          </w:tcPr>
          <w:p w14:paraId="5101E698" w14:textId="77777777" w:rsidR="00B71314" w:rsidRPr="00B71314" w:rsidRDefault="00B71314" w:rsidP="00B71314">
            <w:r w:rsidRPr="00B71314">
              <w:t xml:space="preserve">Αντικατάσταση ρητινών </w:t>
            </w:r>
          </w:p>
        </w:tc>
        <w:tc>
          <w:tcPr>
            <w:tcW w:w="5400" w:type="dxa"/>
            <w:vAlign w:val="center"/>
          </w:tcPr>
          <w:p w14:paraId="50F834AD" w14:textId="77777777" w:rsidR="00B71314" w:rsidRPr="00B71314" w:rsidRDefault="00B71314" w:rsidP="00B71314">
            <w:r w:rsidRPr="00B71314">
              <w:t>8-ετής / ΌΤΑΝ ΑΠΑΙΤΕΙΤΑΙ</w:t>
            </w:r>
          </w:p>
        </w:tc>
      </w:tr>
      <w:tr w:rsidR="00B71314" w:rsidRPr="00B71314" w14:paraId="302B1C4C" w14:textId="77777777" w:rsidTr="00B71314">
        <w:trPr>
          <w:trHeight w:val="600"/>
        </w:trPr>
        <w:tc>
          <w:tcPr>
            <w:tcW w:w="534" w:type="dxa"/>
            <w:vAlign w:val="center"/>
          </w:tcPr>
          <w:p w14:paraId="59419873" w14:textId="77777777" w:rsidR="00B71314" w:rsidRPr="00B71314" w:rsidRDefault="00B71314" w:rsidP="00B71314">
            <w:r w:rsidRPr="00B71314">
              <w:t>29</w:t>
            </w:r>
          </w:p>
        </w:tc>
        <w:tc>
          <w:tcPr>
            <w:tcW w:w="4188" w:type="dxa"/>
            <w:vAlign w:val="center"/>
          </w:tcPr>
          <w:p w14:paraId="44825E1A" w14:textId="77777777" w:rsidR="00B71314" w:rsidRPr="00B71314" w:rsidRDefault="00B71314" w:rsidP="00B71314">
            <w:r w:rsidRPr="00B71314">
              <w:t xml:space="preserve">Δεξαμενές συμπυκνωμάτων </w:t>
            </w:r>
          </w:p>
        </w:tc>
        <w:tc>
          <w:tcPr>
            <w:tcW w:w="4918" w:type="dxa"/>
            <w:vAlign w:val="center"/>
          </w:tcPr>
          <w:p w14:paraId="5860DB9E" w14:textId="77777777" w:rsidR="00B71314" w:rsidRPr="00B71314" w:rsidRDefault="00B71314" w:rsidP="00B71314">
            <w:r w:rsidRPr="00B71314">
              <w:t xml:space="preserve">Έλεγχος λειτουργίας αυτοματισμού </w:t>
            </w:r>
          </w:p>
        </w:tc>
        <w:tc>
          <w:tcPr>
            <w:tcW w:w="5400" w:type="dxa"/>
            <w:vAlign w:val="center"/>
          </w:tcPr>
          <w:p w14:paraId="16D623E1" w14:textId="77777777" w:rsidR="00B71314" w:rsidRPr="00B71314" w:rsidRDefault="00B71314" w:rsidP="00B71314">
            <w:r w:rsidRPr="00B71314">
              <w:t>ΕΒΔΟΜΑΔΙΑΙΑ</w:t>
            </w:r>
          </w:p>
        </w:tc>
      </w:tr>
      <w:tr w:rsidR="00B71314" w:rsidRPr="00B71314" w14:paraId="04F79C6E" w14:textId="77777777" w:rsidTr="00B71314">
        <w:trPr>
          <w:trHeight w:val="600"/>
        </w:trPr>
        <w:tc>
          <w:tcPr>
            <w:tcW w:w="534" w:type="dxa"/>
            <w:vAlign w:val="center"/>
          </w:tcPr>
          <w:p w14:paraId="00E953E0" w14:textId="77777777" w:rsidR="00B71314" w:rsidRPr="00B71314" w:rsidRDefault="00B71314" w:rsidP="00B71314">
            <w:r w:rsidRPr="00B71314">
              <w:t>30</w:t>
            </w:r>
          </w:p>
        </w:tc>
        <w:tc>
          <w:tcPr>
            <w:tcW w:w="4188" w:type="dxa"/>
            <w:vAlign w:val="center"/>
          </w:tcPr>
          <w:p w14:paraId="124357B3" w14:textId="77777777" w:rsidR="00B71314" w:rsidRPr="00B71314" w:rsidRDefault="00B71314" w:rsidP="00B71314">
            <w:r w:rsidRPr="00B71314">
              <w:t xml:space="preserve">Δεξαμενές συμπυκνωμάτων </w:t>
            </w:r>
          </w:p>
        </w:tc>
        <w:tc>
          <w:tcPr>
            <w:tcW w:w="4918" w:type="dxa"/>
            <w:vAlign w:val="center"/>
          </w:tcPr>
          <w:p w14:paraId="3C881EA8" w14:textId="77777777" w:rsidR="00B71314" w:rsidRPr="00B71314" w:rsidRDefault="00B71314" w:rsidP="00B71314">
            <w:pPr>
              <w:rPr>
                <w:lang w:val="el-GR"/>
              </w:rPr>
            </w:pPr>
            <w:r w:rsidRPr="00B71314">
              <w:rPr>
                <w:lang w:val="el-GR"/>
              </w:rPr>
              <w:t xml:space="preserve">Έλεγχος θορύβου και στεγανότητας αντλιών </w:t>
            </w:r>
          </w:p>
        </w:tc>
        <w:tc>
          <w:tcPr>
            <w:tcW w:w="5400" w:type="dxa"/>
            <w:vAlign w:val="center"/>
          </w:tcPr>
          <w:p w14:paraId="4D0CF3F3" w14:textId="77777777" w:rsidR="00B71314" w:rsidRPr="00B71314" w:rsidRDefault="00B71314" w:rsidP="00B71314">
            <w:r w:rsidRPr="00B71314">
              <w:t>ΗΜΕΡΗΣΙΑ</w:t>
            </w:r>
          </w:p>
        </w:tc>
      </w:tr>
      <w:tr w:rsidR="00B71314" w:rsidRPr="00B71314" w14:paraId="415C272B" w14:textId="77777777" w:rsidTr="00B71314">
        <w:trPr>
          <w:trHeight w:val="600"/>
        </w:trPr>
        <w:tc>
          <w:tcPr>
            <w:tcW w:w="534" w:type="dxa"/>
            <w:vAlign w:val="center"/>
          </w:tcPr>
          <w:p w14:paraId="2A38D1B3" w14:textId="77777777" w:rsidR="00B71314" w:rsidRPr="00B71314" w:rsidRDefault="00B71314" w:rsidP="00B71314">
            <w:r w:rsidRPr="00B71314">
              <w:t>31</w:t>
            </w:r>
          </w:p>
        </w:tc>
        <w:tc>
          <w:tcPr>
            <w:tcW w:w="4188" w:type="dxa"/>
            <w:vAlign w:val="center"/>
          </w:tcPr>
          <w:p w14:paraId="60D17A2C" w14:textId="77777777" w:rsidR="00B71314" w:rsidRPr="00B71314" w:rsidRDefault="00B71314" w:rsidP="00B71314">
            <w:r w:rsidRPr="00B71314">
              <w:t>Εναλλάκτες</w:t>
            </w:r>
          </w:p>
        </w:tc>
        <w:tc>
          <w:tcPr>
            <w:tcW w:w="4918" w:type="dxa"/>
            <w:vAlign w:val="center"/>
          </w:tcPr>
          <w:p w14:paraId="5F48C206" w14:textId="77777777" w:rsidR="00B71314" w:rsidRPr="00B71314" w:rsidRDefault="00B71314" w:rsidP="00B71314">
            <w:r w:rsidRPr="00B71314">
              <w:t>Καθαρισμός</w:t>
            </w:r>
          </w:p>
        </w:tc>
        <w:tc>
          <w:tcPr>
            <w:tcW w:w="5400" w:type="dxa"/>
            <w:vAlign w:val="center"/>
          </w:tcPr>
          <w:p w14:paraId="05484A6F" w14:textId="77777777" w:rsidR="00B71314" w:rsidRPr="00B71314" w:rsidRDefault="00B71314" w:rsidP="00B71314">
            <w:r w:rsidRPr="00B71314">
              <w:t>ΣΕΠΤΕΜΒΡΙΟΣ</w:t>
            </w:r>
          </w:p>
        </w:tc>
      </w:tr>
      <w:tr w:rsidR="00B71314" w:rsidRPr="00B71314" w14:paraId="4A5E248F" w14:textId="77777777" w:rsidTr="00B71314">
        <w:trPr>
          <w:trHeight w:val="1128"/>
        </w:trPr>
        <w:tc>
          <w:tcPr>
            <w:tcW w:w="534" w:type="dxa"/>
            <w:vAlign w:val="center"/>
          </w:tcPr>
          <w:p w14:paraId="075761DC" w14:textId="77777777" w:rsidR="00B71314" w:rsidRPr="00B71314" w:rsidRDefault="00B71314" w:rsidP="00B71314">
            <w:r w:rsidRPr="00B71314">
              <w:t>32</w:t>
            </w:r>
          </w:p>
        </w:tc>
        <w:tc>
          <w:tcPr>
            <w:tcW w:w="4188" w:type="dxa"/>
            <w:vAlign w:val="center"/>
          </w:tcPr>
          <w:p w14:paraId="3E51E21B" w14:textId="77777777" w:rsidR="00B71314" w:rsidRPr="00B71314" w:rsidRDefault="00B71314" w:rsidP="00B71314">
            <w:r w:rsidRPr="00B71314">
              <w:t>Έλεγχος λειτουργίας Boilers-καταγραφή</w:t>
            </w:r>
          </w:p>
        </w:tc>
        <w:tc>
          <w:tcPr>
            <w:tcW w:w="4918" w:type="dxa"/>
            <w:vAlign w:val="center"/>
          </w:tcPr>
          <w:p w14:paraId="665BED96" w14:textId="77777777" w:rsidR="00B71314" w:rsidRPr="00B71314" w:rsidRDefault="00B71314" w:rsidP="00B71314">
            <w:pPr>
              <w:rPr>
                <w:lang w:val="el-GR"/>
              </w:rPr>
            </w:pPr>
            <w:r w:rsidRPr="00B71314">
              <w:rPr>
                <w:lang w:val="el-GR"/>
              </w:rPr>
              <w:t>Έλεγχος λειτουργίας, ασφαλιστικών βαλβίδων, θερμομέτρων κλπ</w:t>
            </w:r>
            <w:r w:rsidRPr="00B71314">
              <w:t> </w:t>
            </w:r>
          </w:p>
        </w:tc>
        <w:tc>
          <w:tcPr>
            <w:tcW w:w="5400" w:type="dxa"/>
            <w:vAlign w:val="center"/>
          </w:tcPr>
          <w:p w14:paraId="6FB69424" w14:textId="77777777" w:rsidR="00B71314" w:rsidRPr="00B71314" w:rsidRDefault="00B71314" w:rsidP="00B71314">
            <w:r w:rsidRPr="00B71314">
              <w:t>ΗΜΕΡΗΣΙΟΣ </w:t>
            </w:r>
          </w:p>
        </w:tc>
      </w:tr>
      <w:tr w:rsidR="00B71314" w:rsidRPr="00B71314" w14:paraId="629E958E" w14:textId="77777777" w:rsidTr="00B71314">
        <w:trPr>
          <w:trHeight w:val="1128"/>
        </w:trPr>
        <w:tc>
          <w:tcPr>
            <w:tcW w:w="534" w:type="dxa"/>
            <w:vAlign w:val="center"/>
          </w:tcPr>
          <w:p w14:paraId="18AD68FA" w14:textId="77777777" w:rsidR="00B71314" w:rsidRPr="00B71314" w:rsidRDefault="00B71314" w:rsidP="00B71314">
            <w:r w:rsidRPr="00B71314">
              <w:lastRenderedPageBreak/>
              <w:t>33</w:t>
            </w:r>
          </w:p>
        </w:tc>
        <w:tc>
          <w:tcPr>
            <w:tcW w:w="4188" w:type="dxa"/>
            <w:vAlign w:val="center"/>
          </w:tcPr>
          <w:p w14:paraId="4FA10F4B" w14:textId="77777777" w:rsidR="00B71314" w:rsidRPr="00B71314" w:rsidRDefault="00B71314" w:rsidP="00B71314">
            <w:r w:rsidRPr="00B71314">
              <w:t>ΣΥΝΤΗΡΗΣΗ ΑΣΦΑΛΙΣΤΙΚΩΝ ΔΙΑΤΑΞΕΩΝ Boilers</w:t>
            </w:r>
          </w:p>
        </w:tc>
        <w:tc>
          <w:tcPr>
            <w:tcW w:w="4918" w:type="dxa"/>
            <w:vAlign w:val="center"/>
          </w:tcPr>
          <w:p w14:paraId="70D48D3B" w14:textId="77777777" w:rsidR="00B71314" w:rsidRPr="00B71314" w:rsidRDefault="00B71314" w:rsidP="00B71314">
            <w:pPr>
              <w:rPr>
                <w:lang w:val="el-GR"/>
              </w:rPr>
            </w:pPr>
            <w:r w:rsidRPr="00B71314">
              <w:rPr>
                <w:lang w:val="el-GR"/>
              </w:rPr>
              <w:t xml:space="preserve">Συντήρηση – αντικατάσταση ασφαλιστικών διατάξεων, βαλβίδων κλπ  </w:t>
            </w:r>
            <w:r w:rsidRPr="00B71314">
              <w:t> </w:t>
            </w:r>
          </w:p>
        </w:tc>
        <w:tc>
          <w:tcPr>
            <w:tcW w:w="5400" w:type="dxa"/>
            <w:vAlign w:val="center"/>
          </w:tcPr>
          <w:p w14:paraId="253AFA3C" w14:textId="77777777" w:rsidR="00B71314" w:rsidRPr="00B71314" w:rsidRDefault="00B71314" w:rsidP="00B71314">
            <w:r w:rsidRPr="00B71314">
              <w:t>ΑΠΡΙΛΙΟΣ - ΣΕΠΤΕΜΒΡΙΟΣ </w:t>
            </w:r>
          </w:p>
        </w:tc>
      </w:tr>
      <w:tr w:rsidR="00B71314" w:rsidRPr="00B71314" w14:paraId="01D513E0" w14:textId="77777777" w:rsidTr="00B71314">
        <w:trPr>
          <w:trHeight w:val="600"/>
        </w:trPr>
        <w:tc>
          <w:tcPr>
            <w:tcW w:w="534" w:type="dxa"/>
            <w:vAlign w:val="center"/>
          </w:tcPr>
          <w:p w14:paraId="78DC468B" w14:textId="77777777" w:rsidR="00B71314" w:rsidRPr="00B71314" w:rsidRDefault="00B71314" w:rsidP="00B71314"/>
        </w:tc>
        <w:tc>
          <w:tcPr>
            <w:tcW w:w="4188" w:type="dxa"/>
            <w:vAlign w:val="center"/>
          </w:tcPr>
          <w:p w14:paraId="358B3A28" w14:textId="77777777" w:rsidR="00B71314" w:rsidRPr="00B71314" w:rsidRDefault="00B71314" w:rsidP="00B71314"/>
        </w:tc>
        <w:tc>
          <w:tcPr>
            <w:tcW w:w="4918" w:type="dxa"/>
            <w:vAlign w:val="center"/>
          </w:tcPr>
          <w:p w14:paraId="3942ED85" w14:textId="77777777" w:rsidR="00B71314" w:rsidRPr="00B71314" w:rsidRDefault="00B71314" w:rsidP="00B71314"/>
        </w:tc>
        <w:tc>
          <w:tcPr>
            <w:tcW w:w="5400" w:type="dxa"/>
            <w:vAlign w:val="center"/>
          </w:tcPr>
          <w:p w14:paraId="579ECAC0" w14:textId="77777777" w:rsidR="00B71314" w:rsidRPr="00B71314" w:rsidRDefault="00B71314" w:rsidP="00B71314"/>
        </w:tc>
      </w:tr>
      <w:tr w:rsidR="00B71314" w:rsidRPr="00B71314" w14:paraId="28441368" w14:textId="77777777" w:rsidTr="00B71314">
        <w:trPr>
          <w:trHeight w:val="600"/>
        </w:trPr>
        <w:tc>
          <w:tcPr>
            <w:tcW w:w="534" w:type="dxa"/>
            <w:shd w:val="clear" w:color="000000" w:fill="FFFF00"/>
            <w:vAlign w:val="center"/>
          </w:tcPr>
          <w:p w14:paraId="66682FF8" w14:textId="77777777" w:rsidR="00B71314" w:rsidRPr="00B71314" w:rsidRDefault="00B71314" w:rsidP="00B71314">
            <w:r w:rsidRPr="00B71314">
              <w:t>Μ</w:t>
            </w:r>
          </w:p>
        </w:tc>
        <w:tc>
          <w:tcPr>
            <w:tcW w:w="4188" w:type="dxa"/>
            <w:shd w:val="clear" w:color="000000" w:fill="FFFF00"/>
            <w:vAlign w:val="center"/>
          </w:tcPr>
          <w:p w14:paraId="460534C2" w14:textId="77777777" w:rsidR="00B71314" w:rsidRPr="00B71314" w:rsidRDefault="00B71314" w:rsidP="00B71314">
            <w:r w:rsidRPr="00B71314">
              <w:t>Εγκαταστάσεις Θέρμανσης</w:t>
            </w:r>
          </w:p>
        </w:tc>
        <w:tc>
          <w:tcPr>
            <w:tcW w:w="4918" w:type="dxa"/>
            <w:vAlign w:val="center"/>
          </w:tcPr>
          <w:p w14:paraId="50C5C407" w14:textId="77777777" w:rsidR="00B71314" w:rsidRPr="00B71314" w:rsidRDefault="00B71314" w:rsidP="00B71314">
            <w:r w:rsidRPr="00B71314">
              <w:t> </w:t>
            </w:r>
          </w:p>
        </w:tc>
        <w:tc>
          <w:tcPr>
            <w:tcW w:w="5400" w:type="dxa"/>
            <w:vAlign w:val="center"/>
          </w:tcPr>
          <w:p w14:paraId="4DFE1A4E" w14:textId="77777777" w:rsidR="00B71314" w:rsidRPr="00B71314" w:rsidRDefault="00B71314" w:rsidP="00B71314">
            <w:r w:rsidRPr="00B71314">
              <w:t> </w:t>
            </w:r>
          </w:p>
        </w:tc>
      </w:tr>
      <w:tr w:rsidR="00B71314" w:rsidRPr="00B71314" w14:paraId="10E87BAA" w14:textId="77777777" w:rsidTr="00B71314">
        <w:trPr>
          <w:trHeight w:val="600"/>
        </w:trPr>
        <w:tc>
          <w:tcPr>
            <w:tcW w:w="534" w:type="dxa"/>
            <w:vAlign w:val="center"/>
          </w:tcPr>
          <w:p w14:paraId="56A933ED" w14:textId="77777777" w:rsidR="00B71314" w:rsidRPr="00B71314" w:rsidRDefault="00B71314" w:rsidP="00B71314">
            <w:r w:rsidRPr="00B71314">
              <w:t>1</w:t>
            </w:r>
          </w:p>
        </w:tc>
        <w:tc>
          <w:tcPr>
            <w:tcW w:w="4188" w:type="dxa"/>
            <w:vAlign w:val="center"/>
          </w:tcPr>
          <w:p w14:paraId="3439FF50" w14:textId="77777777" w:rsidR="00B71314" w:rsidRPr="00B71314" w:rsidRDefault="00B71314" w:rsidP="00B71314">
            <w:r w:rsidRPr="00B71314">
              <w:t xml:space="preserve">Λέβητες θέρμανσης &amp; νερού χρήσης </w:t>
            </w:r>
          </w:p>
        </w:tc>
        <w:tc>
          <w:tcPr>
            <w:tcW w:w="4918" w:type="dxa"/>
            <w:vAlign w:val="center"/>
          </w:tcPr>
          <w:p w14:paraId="30046F57" w14:textId="77777777" w:rsidR="00B71314" w:rsidRPr="00B71314" w:rsidRDefault="00B71314" w:rsidP="00B71314">
            <w:r w:rsidRPr="00B71314">
              <w:t xml:space="preserve">Μέτρηση προϊόντων καύσης </w:t>
            </w:r>
          </w:p>
        </w:tc>
        <w:tc>
          <w:tcPr>
            <w:tcW w:w="5400" w:type="dxa"/>
            <w:vAlign w:val="center"/>
          </w:tcPr>
          <w:p w14:paraId="353016D3" w14:textId="77777777" w:rsidR="00B71314" w:rsidRPr="00B71314" w:rsidRDefault="00B71314" w:rsidP="00B71314">
            <w:r w:rsidRPr="00B71314">
              <w:t xml:space="preserve">Σύμφωνα με νομοθεσία </w:t>
            </w:r>
          </w:p>
        </w:tc>
      </w:tr>
      <w:tr w:rsidR="00B71314" w:rsidRPr="00B71314" w14:paraId="46CA3833" w14:textId="77777777" w:rsidTr="00B71314">
        <w:trPr>
          <w:trHeight w:val="600"/>
        </w:trPr>
        <w:tc>
          <w:tcPr>
            <w:tcW w:w="534" w:type="dxa"/>
            <w:vAlign w:val="center"/>
          </w:tcPr>
          <w:p w14:paraId="41DCE886" w14:textId="77777777" w:rsidR="00B71314" w:rsidRPr="00B71314" w:rsidRDefault="00B71314" w:rsidP="00B71314">
            <w:r w:rsidRPr="00B71314">
              <w:t>2</w:t>
            </w:r>
          </w:p>
        </w:tc>
        <w:tc>
          <w:tcPr>
            <w:tcW w:w="4188" w:type="dxa"/>
            <w:vAlign w:val="center"/>
          </w:tcPr>
          <w:p w14:paraId="52D12642" w14:textId="77777777" w:rsidR="00B71314" w:rsidRPr="00B71314" w:rsidRDefault="00B71314" w:rsidP="00B71314">
            <w:r w:rsidRPr="00B71314">
              <w:t>Λέβητες θέρμανσης  &amp; νερού χρήσης</w:t>
            </w:r>
          </w:p>
        </w:tc>
        <w:tc>
          <w:tcPr>
            <w:tcW w:w="4918" w:type="dxa"/>
            <w:vAlign w:val="center"/>
          </w:tcPr>
          <w:p w14:paraId="3CB59A0D" w14:textId="77777777" w:rsidR="00B71314" w:rsidRPr="00B71314" w:rsidRDefault="00B71314" w:rsidP="00B71314">
            <w:r w:rsidRPr="00B71314">
              <w:t xml:space="preserve">Καταγραφή ωρών λειτουργίας </w:t>
            </w:r>
          </w:p>
        </w:tc>
        <w:tc>
          <w:tcPr>
            <w:tcW w:w="5400" w:type="dxa"/>
            <w:vAlign w:val="center"/>
          </w:tcPr>
          <w:p w14:paraId="1DE3CA07" w14:textId="77777777" w:rsidR="00B71314" w:rsidRPr="00B71314" w:rsidRDefault="00B71314" w:rsidP="00B71314">
            <w:r w:rsidRPr="00B71314">
              <w:t>ΗΜΕΡΗΣΙΑ</w:t>
            </w:r>
          </w:p>
        </w:tc>
      </w:tr>
      <w:tr w:rsidR="00B71314" w:rsidRPr="00B71314" w14:paraId="721C7BF0" w14:textId="77777777" w:rsidTr="00B71314">
        <w:trPr>
          <w:trHeight w:val="600"/>
        </w:trPr>
        <w:tc>
          <w:tcPr>
            <w:tcW w:w="534" w:type="dxa"/>
            <w:vAlign w:val="center"/>
          </w:tcPr>
          <w:p w14:paraId="56DAC535" w14:textId="77777777" w:rsidR="00B71314" w:rsidRPr="00B71314" w:rsidRDefault="00B71314" w:rsidP="00B71314">
            <w:r w:rsidRPr="00B71314">
              <w:t>3</w:t>
            </w:r>
          </w:p>
        </w:tc>
        <w:tc>
          <w:tcPr>
            <w:tcW w:w="4188" w:type="dxa"/>
            <w:vAlign w:val="center"/>
          </w:tcPr>
          <w:p w14:paraId="21CC6370" w14:textId="77777777" w:rsidR="00B71314" w:rsidRPr="00B71314" w:rsidRDefault="00B71314" w:rsidP="00B71314">
            <w:r w:rsidRPr="00B71314">
              <w:t>Λέβητες θέρμανσης &amp; νερού χρήσης</w:t>
            </w:r>
          </w:p>
        </w:tc>
        <w:tc>
          <w:tcPr>
            <w:tcW w:w="4918" w:type="dxa"/>
            <w:vAlign w:val="center"/>
          </w:tcPr>
          <w:p w14:paraId="390F89B8" w14:textId="77777777" w:rsidR="00B71314" w:rsidRPr="00B71314" w:rsidRDefault="00B71314" w:rsidP="00B71314">
            <w:r w:rsidRPr="00B71314">
              <w:t xml:space="preserve">Έλεγχος λειτουργίας θερμοστατών </w:t>
            </w:r>
          </w:p>
        </w:tc>
        <w:tc>
          <w:tcPr>
            <w:tcW w:w="5400" w:type="dxa"/>
            <w:vAlign w:val="center"/>
          </w:tcPr>
          <w:p w14:paraId="24231D01" w14:textId="77777777" w:rsidR="00B71314" w:rsidRPr="00B71314" w:rsidRDefault="00B71314" w:rsidP="00B71314">
            <w:r w:rsidRPr="00B71314">
              <w:t>ΕΒΔΟΜΑΔΙΑΙΑ</w:t>
            </w:r>
          </w:p>
        </w:tc>
      </w:tr>
      <w:tr w:rsidR="00B71314" w:rsidRPr="00B71314" w14:paraId="607937E8" w14:textId="77777777" w:rsidTr="00B71314">
        <w:trPr>
          <w:trHeight w:val="600"/>
        </w:trPr>
        <w:tc>
          <w:tcPr>
            <w:tcW w:w="534" w:type="dxa"/>
            <w:vAlign w:val="center"/>
          </w:tcPr>
          <w:p w14:paraId="49CB9874" w14:textId="77777777" w:rsidR="00B71314" w:rsidRPr="00B71314" w:rsidRDefault="00B71314" w:rsidP="00B71314">
            <w:r w:rsidRPr="00B71314">
              <w:t>4</w:t>
            </w:r>
          </w:p>
        </w:tc>
        <w:tc>
          <w:tcPr>
            <w:tcW w:w="4188" w:type="dxa"/>
            <w:vAlign w:val="center"/>
          </w:tcPr>
          <w:p w14:paraId="22A47422" w14:textId="77777777" w:rsidR="00B71314" w:rsidRPr="00B71314" w:rsidRDefault="00B71314" w:rsidP="00B71314">
            <w:r w:rsidRPr="00B71314">
              <w:t>Λέβητες θέρμανσης &amp; νερού χρήσης</w:t>
            </w:r>
          </w:p>
        </w:tc>
        <w:tc>
          <w:tcPr>
            <w:tcW w:w="4918" w:type="dxa"/>
            <w:vAlign w:val="center"/>
          </w:tcPr>
          <w:p w14:paraId="1A07F599" w14:textId="77777777" w:rsidR="00B71314" w:rsidRPr="00B71314" w:rsidRDefault="00B71314" w:rsidP="00B71314">
            <w:r w:rsidRPr="00B71314">
              <w:t xml:space="preserve">Έλεγχος αυτοματισμών καυστήρα </w:t>
            </w:r>
          </w:p>
        </w:tc>
        <w:tc>
          <w:tcPr>
            <w:tcW w:w="5400" w:type="dxa"/>
            <w:vAlign w:val="center"/>
          </w:tcPr>
          <w:p w14:paraId="3E65BFBB" w14:textId="77777777" w:rsidR="00B71314" w:rsidRPr="00B71314" w:rsidRDefault="00B71314" w:rsidP="00B71314">
            <w:r w:rsidRPr="00B71314">
              <w:t>ΜΗΝΙΑΙΑ</w:t>
            </w:r>
          </w:p>
        </w:tc>
      </w:tr>
      <w:tr w:rsidR="00B71314" w:rsidRPr="00B71314" w14:paraId="615048E0" w14:textId="77777777" w:rsidTr="00B71314">
        <w:trPr>
          <w:trHeight w:val="600"/>
        </w:trPr>
        <w:tc>
          <w:tcPr>
            <w:tcW w:w="534" w:type="dxa"/>
            <w:vAlign w:val="center"/>
          </w:tcPr>
          <w:p w14:paraId="2562AA5B" w14:textId="77777777" w:rsidR="00B71314" w:rsidRPr="00B71314" w:rsidRDefault="00B71314" w:rsidP="00B71314">
            <w:r w:rsidRPr="00B71314">
              <w:t>5</w:t>
            </w:r>
          </w:p>
        </w:tc>
        <w:tc>
          <w:tcPr>
            <w:tcW w:w="4188" w:type="dxa"/>
            <w:vAlign w:val="center"/>
          </w:tcPr>
          <w:p w14:paraId="552E2E30" w14:textId="77777777" w:rsidR="00B71314" w:rsidRPr="00B71314" w:rsidRDefault="00B71314" w:rsidP="00B71314">
            <w:r w:rsidRPr="00B71314">
              <w:t>Λέβητες θέρμανσης &amp; νερού χρήσης</w:t>
            </w:r>
          </w:p>
        </w:tc>
        <w:tc>
          <w:tcPr>
            <w:tcW w:w="4918" w:type="dxa"/>
            <w:vAlign w:val="center"/>
          </w:tcPr>
          <w:p w14:paraId="67AECC10" w14:textId="77777777" w:rsidR="00B71314" w:rsidRPr="00B71314" w:rsidRDefault="00B71314" w:rsidP="00B71314">
            <w:r w:rsidRPr="00B71314">
              <w:t xml:space="preserve">Έλεγχος - ρύθμιση αυτόματου πλήρωσης </w:t>
            </w:r>
          </w:p>
        </w:tc>
        <w:tc>
          <w:tcPr>
            <w:tcW w:w="5400" w:type="dxa"/>
            <w:vAlign w:val="center"/>
          </w:tcPr>
          <w:p w14:paraId="37D77FD8" w14:textId="77777777" w:rsidR="00B71314" w:rsidRPr="00B71314" w:rsidRDefault="00B71314" w:rsidP="00B71314">
            <w:r w:rsidRPr="00B71314">
              <w:t>ΜΗΝΙΑΙΑ</w:t>
            </w:r>
          </w:p>
        </w:tc>
      </w:tr>
      <w:tr w:rsidR="00B71314" w:rsidRPr="00B71314" w14:paraId="043C3629" w14:textId="77777777" w:rsidTr="00B71314">
        <w:trPr>
          <w:trHeight w:val="600"/>
        </w:trPr>
        <w:tc>
          <w:tcPr>
            <w:tcW w:w="534" w:type="dxa"/>
            <w:vAlign w:val="center"/>
          </w:tcPr>
          <w:p w14:paraId="6008972F" w14:textId="77777777" w:rsidR="00B71314" w:rsidRPr="00B71314" w:rsidRDefault="00B71314" w:rsidP="00B71314">
            <w:r w:rsidRPr="00B71314">
              <w:t>6</w:t>
            </w:r>
          </w:p>
        </w:tc>
        <w:tc>
          <w:tcPr>
            <w:tcW w:w="4188" w:type="dxa"/>
            <w:vAlign w:val="center"/>
          </w:tcPr>
          <w:p w14:paraId="449CCFCC" w14:textId="77777777" w:rsidR="00B71314" w:rsidRPr="00B71314" w:rsidRDefault="00B71314" w:rsidP="00B71314">
            <w:r w:rsidRPr="00B71314">
              <w:t>Λέβητες θέρμανσης &amp; νερού χρήσης</w:t>
            </w:r>
          </w:p>
        </w:tc>
        <w:tc>
          <w:tcPr>
            <w:tcW w:w="4918" w:type="dxa"/>
            <w:vAlign w:val="center"/>
          </w:tcPr>
          <w:p w14:paraId="4EDCAA43" w14:textId="77777777" w:rsidR="00B71314" w:rsidRPr="00B71314" w:rsidRDefault="00B71314" w:rsidP="00B71314">
            <w:r w:rsidRPr="00B71314">
              <w:t xml:space="preserve">Καθαρισμός φλογοθαλάμου και αυλών </w:t>
            </w:r>
          </w:p>
        </w:tc>
        <w:tc>
          <w:tcPr>
            <w:tcW w:w="5400" w:type="dxa"/>
            <w:vAlign w:val="center"/>
          </w:tcPr>
          <w:p w14:paraId="027CAE6D" w14:textId="77777777" w:rsidR="00B71314" w:rsidRPr="00B71314" w:rsidRDefault="00B71314" w:rsidP="00B71314">
            <w:r w:rsidRPr="00B71314">
              <w:t>ΣΕΠΤΕΜΒΡΙΟΣ</w:t>
            </w:r>
          </w:p>
        </w:tc>
      </w:tr>
      <w:tr w:rsidR="00B71314" w:rsidRPr="00B71314" w14:paraId="43BA1520" w14:textId="77777777" w:rsidTr="00B71314">
        <w:trPr>
          <w:trHeight w:val="600"/>
        </w:trPr>
        <w:tc>
          <w:tcPr>
            <w:tcW w:w="534" w:type="dxa"/>
            <w:vAlign w:val="center"/>
          </w:tcPr>
          <w:p w14:paraId="14F67CF8" w14:textId="77777777" w:rsidR="00B71314" w:rsidRPr="00B71314" w:rsidRDefault="00B71314" w:rsidP="00B71314">
            <w:r w:rsidRPr="00B71314">
              <w:t>7</w:t>
            </w:r>
          </w:p>
        </w:tc>
        <w:tc>
          <w:tcPr>
            <w:tcW w:w="4188" w:type="dxa"/>
            <w:vAlign w:val="center"/>
          </w:tcPr>
          <w:p w14:paraId="4F24F7CC" w14:textId="77777777" w:rsidR="00B71314" w:rsidRPr="00B71314" w:rsidRDefault="00B71314" w:rsidP="00B71314">
            <w:r w:rsidRPr="00B71314">
              <w:t>Λέβητες θέρμανσης &amp; νερού χρήσης</w:t>
            </w:r>
          </w:p>
        </w:tc>
        <w:tc>
          <w:tcPr>
            <w:tcW w:w="4918" w:type="dxa"/>
            <w:vAlign w:val="center"/>
          </w:tcPr>
          <w:p w14:paraId="5843232A" w14:textId="77777777" w:rsidR="00B71314" w:rsidRPr="00B71314" w:rsidRDefault="00B71314" w:rsidP="00B71314">
            <w:r w:rsidRPr="00B71314">
              <w:t xml:space="preserve">Έλεγχος -αποκατάσταση πυρίμαχης επένδυσης </w:t>
            </w:r>
          </w:p>
        </w:tc>
        <w:tc>
          <w:tcPr>
            <w:tcW w:w="5400" w:type="dxa"/>
            <w:vAlign w:val="center"/>
          </w:tcPr>
          <w:p w14:paraId="22A8E085" w14:textId="77777777" w:rsidR="00B71314" w:rsidRPr="00B71314" w:rsidRDefault="00B71314" w:rsidP="00B71314">
            <w:r w:rsidRPr="00B71314">
              <w:t>ΣΕΠΤΕΜΒΡΙΟΣ</w:t>
            </w:r>
          </w:p>
        </w:tc>
      </w:tr>
      <w:tr w:rsidR="00B71314" w:rsidRPr="00B71314" w14:paraId="63EA1FCC" w14:textId="77777777" w:rsidTr="00B71314">
        <w:trPr>
          <w:trHeight w:val="600"/>
        </w:trPr>
        <w:tc>
          <w:tcPr>
            <w:tcW w:w="534" w:type="dxa"/>
            <w:vAlign w:val="center"/>
          </w:tcPr>
          <w:p w14:paraId="54C9390D" w14:textId="77777777" w:rsidR="00B71314" w:rsidRPr="00B71314" w:rsidRDefault="00B71314" w:rsidP="00B71314">
            <w:r w:rsidRPr="00B71314">
              <w:t>8</w:t>
            </w:r>
          </w:p>
        </w:tc>
        <w:tc>
          <w:tcPr>
            <w:tcW w:w="4188" w:type="dxa"/>
            <w:vAlign w:val="center"/>
          </w:tcPr>
          <w:p w14:paraId="469E8C0D" w14:textId="77777777" w:rsidR="00B71314" w:rsidRPr="00B71314" w:rsidRDefault="00B71314" w:rsidP="00B71314">
            <w:r w:rsidRPr="00B71314">
              <w:t>Λέβητες θέρμανσης &amp; νερού χρήσης</w:t>
            </w:r>
          </w:p>
        </w:tc>
        <w:tc>
          <w:tcPr>
            <w:tcW w:w="4918" w:type="dxa"/>
            <w:vAlign w:val="center"/>
          </w:tcPr>
          <w:p w14:paraId="4B6FB0E1" w14:textId="77777777" w:rsidR="00B71314" w:rsidRPr="00B71314" w:rsidRDefault="00B71314" w:rsidP="00B71314">
            <w:r w:rsidRPr="00B71314">
              <w:t xml:space="preserve">Καθαρισμός ακροφυσίων καυστήρα </w:t>
            </w:r>
          </w:p>
        </w:tc>
        <w:tc>
          <w:tcPr>
            <w:tcW w:w="5400" w:type="dxa"/>
            <w:vAlign w:val="center"/>
          </w:tcPr>
          <w:p w14:paraId="16E17FA2" w14:textId="77777777" w:rsidR="00B71314" w:rsidRPr="00B71314" w:rsidRDefault="00B71314" w:rsidP="00B71314">
            <w:r w:rsidRPr="00B71314">
              <w:t>ΣΕΠΤΕΜΒΡΙΟΣ</w:t>
            </w:r>
          </w:p>
        </w:tc>
      </w:tr>
      <w:tr w:rsidR="00B71314" w:rsidRPr="00B71314" w14:paraId="62E96BAE" w14:textId="77777777" w:rsidTr="00B71314">
        <w:trPr>
          <w:trHeight w:val="600"/>
        </w:trPr>
        <w:tc>
          <w:tcPr>
            <w:tcW w:w="534" w:type="dxa"/>
            <w:vAlign w:val="center"/>
          </w:tcPr>
          <w:p w14:paraId="27D2CCEC" w14:textId="77777777" w:rsidR="00B71314" w:rsidRPr="00B71314" w:rsidRDefault="00B71314" w:rsidP="00B71314">
            <w:r w:rsidRPr="00B71314">
              <w:t>9</w:t>
            </w:r>
          </w:p>
        </w:tc>
        <w:tc>
          <w:tcPr>
            <w:tcW w:w="4188" w:type="dxa"/>
            <w:vAlign w:val="center"/>
          </w:tcPr>
          <w:p w14:paraId="5D0C3E38" w14:textId="77777777" w:rsidR="00B71314" w:rsidRPr="00B71314" w:rsidRDefault="00B71314" w:rsidP="00B71314">
            <w:r w:rsidRPr="00B71314">
              <w:t>Λέβητες θέρμανσης &amp; νερού χρήσης</w:t>
            </w:r>
          </w:p>
        </w:tc>
        <w:tc>
          <w:tcPr>
            <w:tcW w:w="4918" w:type="dxa"/>
            <w:vAlign w:val="center"/>
          </w:tcPr>
          <w:p w14:paraId="39BBC4EF" w14:textId="77777777" w:rsidR="00B71314" w:rsidRPr="00B71314" w:rsidRDefault="00B71314" w:rsidP="00B71314">
            <w:pPr>
              <w:rPr>
                <w:lang w:val="el-GR"/>
              </w:rPr>
            </w:pPr>
            <w:r w:rsidRPr="00B71314">
              <w:rPr>
                <w:lang w:val="el-GR"/>
              </w:rPr>
              <w:t xml:space="preserve">Ρύθμιση αναλογίας αέρα - καυσίμου καυστήρα </w:t>
            </w:r>
          </w:p>
        </w:tc>
        <w:tc>
          <w:tcPr>
            <w:tcW w:w="5400" w:type="dxa"/>
            <w:vAlign w:val="center"/>
          </w:tcPr>
          <w:p w14:paraId="737ECF73" w14:textId="77777777" w:rsidR="00B71314" w:rsidRPr="00B71314" w:rsidRDefault="00B71314" w:rsidP="00B71314">
            <w:r w:rsidRPr="00B71314">
              <w:t>ΣΕΠΤΕΜΒΡΙΟΣ</w:t>
            </w:r>
          </w:p>
        </w:tc>
      </w:tr>
      <w:tr w:rsidR="00B71314" w:rsidRPr="00B71314" w14:paraId="1B9F5EDD" w14:textId="77777777" w:rsidTr="00B71314">
        <w:trPr>
          <w:trHeight w:val="600"/>
        </w:trPr>
        <w:tc>
          <w:tcPr>
            <w:tcW w:w="534" w:type="dxa"/>
            <w:vAlign w:val="center"/>
          </w:tcPr>
          <w:p w14:paraId="2FD4EA9F" w14:textId="77777777" w:rsidR="00B71314" w:rsidRPr="00B71314" w:rsidRDefault="00B71314" w:rsidP="00B71314">
            <w:r w:rsidRPr="00B71314">
              <w:lastRenderedPageBreak/>
              <w:t>10</w:t>
            </w:r>
          </w:p>
        </w:tc>
        <w:tc>
          <w:tcPr>
            <w:tcW w:w="4188" w:type="dxa"/>
            <w:vAlign w:val="center"/>
          </w:tcPr>
          <w:p w14:paraId="1639ABA2" w14:textId="77777777" w:rsidR="00B71314" w:rsidRPr="00B71314" w:rsidRDefault="00B71314" w:rsidP="00B71314">
            <w:r w:rsidRPr="00B71314">
              <w:t>Λέβητες θέρμανσης &amp; νερού χρήσης</w:t>
            </w:r>
          </w:p>
        </w:tc>
        <w:tc>
          <w:tcPr>
            <w:tcW w:w="4918" w:type="dxa"/>
            <w:vAlign w:val="center"/>
          </w:tcPr>
          <w:p w14:paraId="3D7A1F79" w14:textId="77777777" w:rsidR="00B71314" w:rsidRPr="00B71314" w:rsidRDefault="00B71314" w:rsidP="00B71314">
            <w:r w:rsidRPr="00B71314">
              <w:t xml:space="preserve">Καθαρισμός - ρύθμιση σπινθηριστών καυστήρα </w:t>
            </w:r>
          </w:p>
        </w:tc>
        <w:tc>
          <w:tcPr>
            <w:tcW w:w="5400" w:type="dxa"/>
            <w:vAlign w:val="center"/>
          </w:tcPr>
          <w:p w14:paraId="11163296" w14:textId="77777777" w:rsidR="00B71314" w:rsidRPr="00B71314" w:rsidRDefault="00B71314" w:rsidP="00B71314">
            <w:r w:rsidRPr="00B71314">
              <w:t>ΣΕΠΤΕΜΒΡΙΟΣ</w:t>
            </w:r>
          </w:p>
        </w:tc>
      </w:tr>
      <w:tr w:rsidR="00B71314" w:rsidRPr="00B71314" w14:paraId="3BCA90FE" w14:textId="77777777" w:rsidTr="00B71314">
        <w:trPr>
          <w:trHeight w:val="600"/>
        </w:trPr>
        <w:tc>
          <w:tcPr>
            <w:tcW w:w="534" w:type="dxa"/>
            <w:vAlign w:val="center"/>
          </w:tcPr>
          <w:p w14:paraId="4C070ADE" w14:textId="77777777" w:rsidR="00B71314" w:rsidRPr="00B71314" w:rsidRDefault="00B71314" w:rsidP="00B71314">
            <w:r w:rsidRPr="00B71314">
              <w:t>11</w:t>
            </w:r>
          </w:p>
        </w:tc>
        <w:tc>
          <w:tcPr>
            <w:tcW w:w="4188" w:type="dxa"/>
            <w:vAlign w:val="center"/>
          </w:tcPr>
          <w:p w14:paraId="4538C489" w14:textId="77777777" w:rsidR="00B71314" w:rsidRPr="00B71314" w:rsidRDefault="00B71314" w:rsidP="00B71314">
            <w:r w:rsidRPr="00B71314">
              <w:t>Λέβητες θέρμανσης &amp; νερού χρήσης</w:t>
            </w:r>
          </w:p>
        </w:tc>
        <w:tc>
          <w:tcPr>
            <w:tcW w:w="4918" w:type="dxa"/>
            <w:vAlign w:val="center"/>
          </w:tcPr>
          <w:p w14:paraId="2DD8861A" w14:textId="77777777" w:rsidR="00B71314" w:rsidRPr="00B71314" w:rsidRDefault="00B71314" w:rsidP="00B71314">
            <w:r w:rsidRPr="00B71314">
              <w:t xml:space="preserve">Καθαρισμός φίλτρου πετρελαίου </w:t>
            </w:r>
          </w:p>
        </w:tc>
        <w:tc>
          <w:tcPr>
            <w:tcW w:w="5400" w:type="dxa"/>
            <w:vAlign w:val="center"/>
          </w:tcPr>
          <w:p w14:paraId="669D4E1D" w14:textId="77777777" w:rsidR="00B71314" w:rsidRPr="00B71314" w:rsidRDefault="00B71314" w:rsidP="00B71314">
            <w:r w:rsidRPr="00B71314">
              <w:t>ΣΕΠΤΕΜΒΡΙΟΣ</w:t>
            </w:r>
          </w:p>
        </w:tc>
      </w:tr>
      <w:tr w:rsidR="00B71314" w:rsidRPr="00B71314" w14:paraId="0B35A3FF" w14:textId="77777777" w:rsidTr="00B71314">
        <w:trPr>
          <w:trHeight w:val="600"/>
        </w:trPr>
        <w:tc>
          <w:tcPr>
            <w:tcW w:w="534" w:type="dxa"/>
            <w:vAlign w:val="center"/>
          </w:tcPr>
          <w:p w14:paraId="65292DAC" w14:textId="77777777" w:rsidR="00B71314" w:rsidRPr="00B71314" w:rsidRDefault="00B71314" w:rsidP="00B71314">
            <w:r w:rsidRPr="00B71314">
              <w:t>12</w:t>
            </w:r>
          </w:p>
        </w:tc>
        <w:tc>
          <w:tcPr>
            <w:tcW w:w="4188" w:type="dxa"/>
            <w:vAlign w:val="center"/>
          </w:tcPr>
          <w:p w14:paraId="77CA11AC" w14:textId="77777777" w:rsidR="00B71314" w:rsidRPr="00B71314" w:rsidRDefault="00B71314" w:rsidP="00B71314">
            <w:r w:rsidRPr="00B71314">
              <w:t>Λέβητες θέρμανσης &amp; νερού χρήσης</w:t>
            </w:r>
          </w:p>
        </w:tc>
        <w:tc>
          <w:tcPr>
            <w:tcW w:w="4918" w:type="dxa"/>
            <w:vAlign w:val="center"/>
          </w:tcPr>
          <w:p w14:paraId="1E14ECCC" w14:textId="77777777" w:rsidR="00B71314" w:rsidRPr="00B71314" w:rsidRDefault="00B71314" w:rsidP="00B71314">
            <w:pPr>
              <w:rPr>
                <w:lang w:val="el-GR"/>
              </w:rPr>
            </w:pPr>
            <w:r w:rsidRPr="00B71314">
              <w:rPr>
                <w:lang w:val="el-GR"/>
              </w:rPr>
              <w:t>Μέτρηση πίεσης δοχείου διαστολής – πλήρωση</w:t>
            </w:r>
          </w:p>
        </w:tc>
        <w:tc>
          <w:tcPr>
            <w:tcW w:w="5400" w:type="dxa"/>
            <w:vAlign w:val="center"/>
          </w:tcPr>
          <w:p w14:paraId="23CD0496" w14:textId="77777777" w:rsidR="00B71314" w:rsidRPr="00B71314" w:rsidRDefault="00B71314" w:rsidP="00B71314">
            <w:r w:rsidRPr="00B71314">
              <w:t>ΣΕΠΤΕΜΒΡΙΟΣ</w:t>
            </w:r>
          </w:p>
        </w:tc>
      </w:tr>
      <w:tr w:rsidR="00B71314" w:rsidRPr="00B71314" w14:paraId="524E1639" w14:textId="77777777" w:rsidTr="00B71314">
        <w:trPr>
          <w:trHeight w:val="600"/>
        </w:trPr>
        <w:tc>
          <w:tcPr>
            <w:tcW w:w="534" w:type="dxa"/>
            <w:vAlign w:val="center"/>
          </w:tcPr>
          <w:p w14:paraId="23E11547" w14:textId="77777777" w:rsidR="00B71314" w:rsidRPr="00B71314" w:rsidRDefault="00B71314" w:rsidP="00B71314">
            <w:r w:rsidRPr="00B71314">
              <w:t>13</w:t>
            </w:r>
          </w:p>
        </w:tc>
        <w:tc>
          <w:tcPr>
            <w:tcW w:w="4188" w:type="dxa"/>
            <w:vAlign w:val="center"/>
          </w:tcPr>
          <w:p w14:paraId="0CF9FBA5" w14:textId="77777777" w:rsidR="00B71314" w:rsidRPr="00B71314" w:rsidRDefault="00B71314" w:rsidP="00B71314">
            <w:r w:rsidRPr="00B71314">
              <w:t>Λέβητες θέρμανσης &amp; νερού χρήσης</w:t>
            </w:r>
          </w:p>
        </w:tc>
        <w:tc>
          <w:tcPr>
            <w:tcW w:w="4918" w:type="dxa"/>
            <w:vAlign w:val="center"/>
          </w:tcPr>
          <w:p w14:paraId="6D379AEB" w14:textId="77777777" w:rsidR="00B71314" w:rsidRPr="00B71314" w:rsidRDefault="00B71314" w:rsidP="00B71314">
            <w:r w:rsidRPr="00B71314">
              <w:t xml:space="preserve">Έλεγχος ασφαλιστικού δοχείου διαστολής </w:t>
            </w:r>
          </w:p>
        </w:tc>
        <w:tc>
          <w:tcPr>
            <w:tcW w:w="5400" w:type="dxa"/>
            <w:vAlign w:val="center"/>
          </w:tcPr>
          <w:p w14:paraId="093F0922" w14:textId="77777777" w:rsidR="00B71314" w:rsidRPr="00B71314" w:rsidRDefault="00B71314" w:rsidP="00B71314">
            <w:r w:rsidRPr="00B71314">
              <w:t>ΣΕΠΤΕΜΒΡΙΟΣ</w:t>
            </w:r>
          </w:p>
        </w:tc>
      </w:tr>
      <w:tr w:rsidR="00B71314" w:rsidRPr="00B71314" w14:paraId="04D80A8A" w14:textId="77777777" w:rsidTr="00B71314">
        <w:trPr>
          <w:trHeight w:val="600"/>
        </w:trPr>
        <w:tc>
          <w:tcPr>
            <w:tcW w:w="534" w:type="dxa"/>
            <w:vAlign w:val="center"/>
          </w:tcPr>
          <w:p w14:paraId="18B75D61" w14:textId="77777777" w:rsidR="00B71314" w:rsidRPr="00B71314" w:rsidRDefault="00B71314" w:rsidP="00B71314">
            <w:r w:rsidRPr="00B71314">
              <w:t>14</w:t>
            </w:r>
          </w:p>
        </w:tc>
        <w:tc>
          <w:tcPr>
            <w:tcW w:w="4188" w:type="dxa"/>
            <w:vAlign w:val="center"/>
          </w:tcPr>
          <w:p w14:paraId="4D860F74" w14:textId="77777777" w:rsidR="00B71314" w:rsidRPr="00B71314" w:rsidRDefault="00B71314" w:rsidP="00B71314">
            <w:r w:rsidRPr="00B71314">
              <w:t>Λέβητες θέρμανσης &amp; νερού χρήσης</w:t>
            </w:r>
          </w:p>
        </w:tc>
        <w:tc>
          <w:tcPr>
            <w:tcW w:w="4918" w:type="dxa"/>
            <w:vAlign w:val="center"/>
          </w:tcPr>
          <w:p w14:paraId="2B0BBE57" w14:textId="77777777" w:rsidR="00B71314" w:rsidRPr="00B71314" w:rsidRDefault="00B71314" w:rsidP="00B71314">
            <w:r w:rsidRPr="00B71314">
              <w:t xml:space="preserve">ΈΛΕΓΧΟΣ/Αλλαγή ακροφυσίων καυστήρα </w:t>
            </w:r>
          </w:p>
        </w:tc>
        <w:tc>
          <w:tcPr>
            <w:tcW w:w="5400" w:type="dxa"/>
            <w:vAlign w:val="center"/>
          </w:tcPr>
          <w:p w14:paraId="7C91EA57" w14:textId="77777777" w:rsidR="00B71314" w:rsidRPr="00B71314" w:rsidRDefault="00B71314" w:rsidP="00B71314">
            <w:r w:rsidRPr="00B71314">
              <w:t>ΣΕΠΤΕΜΒΡΙΟΣ</w:t>
            </w:r>
          </w:p>
        </w:tc>
      </w:tr>
      <w:tr w:rsidR="00B71314" w:rsidRPr="00B71314" w14:paraId="32C0F8C1" w14:textId="77777777" w:rsidTr="00B71314">
        <w:trPr>
          <w:trHeight w:val="600"/>
        </w:trPr>
        <w:tc>
          <w:tcPr>
            <w:tcW w:w="534" w:type="dxa"/>
            <w:vAlign w:val="center"/>
          </w:tcPr>
          <w:p w14:paraId="6F18F838" w14:textId="77777777" w:rsidR="00B71314" w:rsidRPr="00B71314" w:rsidRDefault="00B71314" w:rsidP="00B71314">
            <w:r w:rsidRPr="00B71314">
              <w:t>15</w:t>
            </w:r>
          </w:p>
        </w:tc>
        <w:tc>
          <w:tcPr>
            <w:tcW w:w="4188" w:type="dxa"/>
            <w:vAlign w:val="center"/>
          </w:tcPr>
          <w:p w14:paraId="2BF75D01" w14:textId="77777777" w:rsidR="00B71314" w:rsidRPr="00B71314" w:rsidRDefault="00B71314" w:rsidP="00B71314">
            <w:r w:rsidRPr="00B71314">
              <w:t>Λέβητες θέρμανσης &amp; νερού χρήσης</w:t>
            </w:r>
          </w:p>
        </w:tc>
        <w:tc>
          <w:tcPr>
            <w:tcW w:w="4918" w:type="dxa"/>
            <w:vAlign w:val="center"/>
          </w:tcPr>
          <w:p w14:paraId="4BB7AF20" w14:textId="77777777" w:rsidR="00B71314" w:rsidRPr="00B71314" w:rsidRDefault="00B71314" w:rsidP="00B71314">
            <w:r w:rsidRPr="00B71314">
              <w:t xml:space="preserve">Έλεγχος - ρύθμιση ασφαλιστικού λέβητα </w:t>
            </w:r>
          </w:p>
        </w:tc>
        <w:tc>
          <w:tcPr>
            <w:tcW w:w="5400" w:type="dxa"/>
            <w:vAlign w:val="center"/>
          </w:tcPr>
          <w:p w14:paraId="60C64E91" w14:textId="77777777" w:rsidR="00B71314" w:rsidRPr="00B71314" w:rsidRDefault="00B71314" w:rsidP="00B71314">
            <w:r w:rsidRPr="00B71314">
              <w:t>ΣΕΠΤΕΜΒΡΙΟΣ</w:t>
            </w:r>
          </w:p>
        </w:tc>
      </w:tr>
      <w:tr w:rsidR="00B71314" w:rsidRPr="00B71314" w14:paraId="2BCBB50C" w14:textId="77777777" w:rsidTr="00B71314">
        <w:trPr>
          <w:trHeight w:val="600"/>
        </w:trPr>
        <w:tc>
          <w:tcPr>
            <w:tcW w:w="534" w:type="dxa"/>
            <w:vAlign w:val="center"/>
          </w:tcPr>
          <w:p w14:paraId="3013C30E" w14:textId="77777777" w:rsidR="00B71314" w:rsidRPr="00B71314" w:rsidRDefault="00B71314" w:rsidP="00B71314">
            <w:r w:rsidRPr="00B71314">
              <w:t>16</w:t>
            </w:r>
          </w:p>
        </w:tc>
        <w:tc>
          <w:tcPr>
            <w:tcW w:w="4188" w:type="dxa"/>
            <w:vAlign w:val="center"/>
          </w:tcPr>
          <w:p w14:paraId="012EB9BF" w14:textId="77777777" w:rsidR="00B71314" w:rsidRPr="00B71314" w:rsidRDefault="00B71314" w:rsidP="00B71314">
            <w:r w:rsidRPr="00B71314">
              <w:t xml:space="preserve">Λέβητες θέρμανσης &amp; νερού χρήσης </w:t>
            </w:r>
          </w:p>
        </w:tc>
        <w:tc>
          <w:tcPr>
            <w:tcW w:w="4918" w:type="dxa"/>
            <w:vAlign w:val="center"/>
          </w:tcPr>
          <w:p w14:paraId="789876B3" w14:textId="77777777" w:rsidR="00B71314" w:rsidRPr="00B71314" w:rsidRDefault="00B71314" w:rsidP="00B71314">
            <w:r w:rsidRPr="00B71314">
              <w:t xml:space="preserve">Εκκαπνισμός λέβητα-καπνοδόχου </w:t>
            </w:r>
          </w:p>
        </w:tc>
        <w:tc>
          <w:tcPr>
            <w:tcW w:w="5400" w:type="dxa"/>
            <w:vAlign w:val="center"/>
          </w:tcPr>
          <w:p w14:paraId="0C0EB894" w14:textId="77777777" w:rsidR="00B71314" w:rsidRPr="00B71314" w:rsidRDefault="00B71314" w:rsidP="00B71314">
            <w:r w:rsidRPr="00B71314">
              <w:t>ΣΕΠΤΕΜΒΡΙΟΣ</w:t>
            </w:r>
          </w:p>
        </w:tc>
      </w:tr>
      <w:tr w:rsidR="00B71314" w:rsidRPr="00B71314" w14:paraId="54C558A4" w14:textId="77777777" w:rsidTr="00B71314">
        <w:trPr>
          <w:trHeight w:val="600"/>
        </w:trPr>
        <w:tc>
          <w:tcPr>
            <w:tcW w:w="534" w:type="dxa"/>
            <w:vAlign w:val="center"/>
          </w:tcPr>
          <w:p w14:paraId="40ED5870" w14:textId="77777777" w:rsidR="00B71314" w:rsidRPr="00B71314" w:rsidRDefault="00B71314" w:rsidP="00B71314">
            <w:r w:rsidRPr="00B71314">
              <w:t>17</w:t>
            </w:r>
          </w:p>
        </w:tc>
        <w:tc>
          <w:tcPr>
            <w:tcW w:w="4188" w:type="dxa"/>
            <w:vAlign w:val="center"/>
          </w:tcPr>
          <w:p w14:paraId="6C669AAD" w14:textId="77777777" w:rsidR="00B71314" w:rsidRPr="00B71314" w:rsidRDefault="00B71314" w:rsidP="00B71314">
            <w:r w:rsidRPr="00B71314">
              <w:t>BOILERS νερού χρήσης</w:t>
            </w:r>
          </w:p>
        </w:tc>
        <w:tc>
          <w:tcPr>
            <w:tcW w:w="4918" w:type="dxa"/>
            <w:vAlign w:val="center"/>
          </w:tcPr>
          <w:p w14:paraId="3748BE75" w14:textId="77777777" w:rsidR="00B71314" w:rsidRPr="00B71314" w:rsidRDefault="00B71314" w:rsidP="00B71314">
            <w:r w:rsidRPr="00B71314">
              <w:t>Έλεγχος λειτουργίας</w:t>
            </w:r>
          </w:p>
        </w:tc>
        <w:tc>
          <w:tcPr>
            <w:tcW w:w="5400" w:type="dxa"/>
            <w:vAlign w:val="center"/>
          </w:tcPr>
          <w:p w14:paraId="7CBF5FA6" w14:textId="77777777" w:rsidR="00B71314" w:rsidRPr="00B71314" w:rsidRDefault="00B71314" w:rsidP="00B71314">
            <w:r w:rsidRPr="00B71314">
              <w:t>ΕΒΔΟΜΑΔΙΑΙΟΣ</w:t>
            </w:r>
          </w:p>
        </w:tc>
      </w:tr>
      <w:tr w:rsidR="00B71314" w:rsidRPr="00B71314" w14:paraId="7CE13587" w14:textId="77777777" w:rsidTr="00B71314">
        <w:trPr>
          <w:trHeight w:val="600"/>
        </w:trPr>
        <w:tc>
          <w:tcPr>
            <w:tcW w:w="534" w:type="dxa"/>
            <w:vAlign w:val="center"/>
          </w:tcPr>
          <w:p w14:paraId="31E676CD" w14:textId="77777777" w:rsidR="00B71314" w:rsidRPr="00B71314" w:rsidRDefault="00B71314" w:rsidP="00B71314">
            <w:r w:rsidRPr="00B71314">
              <w:t>18</w:t>
            </w:r>
          </w:p>
        </w:tc>
        <w:tc>
          <w:tcPr>
            <w:tcW w:w="4188" w:type="dxa"/>
            <w:vAlign w:val="center"/>
          </w:tcPr>
          <w:p w14:paraId="71686D89" w14:textId="77777777" w:rsidR="00B71314" w:rsidRPr="00B71314" w:rsidRDefault="00B71314" w:rsidP="00B71314">
            <w:r w:rsidRPr="00B71314">
              <w:t>BOILERS νερού χρήσης</w:t>
            </w:r>
          </w:p>
        </w:tc>
        <w:tc>
          <w:tcPr>
            <w:tcW w:w="4918" w:type="dxa"/>
            <w:vAlign w:val="center"/>
          </w:tcPr>
          <w:p w14:paraId="4E3F2385" w14:textId="77777777" w:rsidR="00B71314" w:rsidRPr="00B71314" w:rsidRDefault="00B71314" w:rsidP="00B71314">
            <w:pPr>
              <w:rPr>
                <w:lang w:val="el-GR"/>
              </w:rPr>
            </w:pPr>
            <w:r w:rsidRPr="00B71314">
              <w:rPr>
                <w:lang w:val="el-GR"/>
              </w:rPr>
              <w:t>Έλεγχος Ασφαλιστικών διατάξεων, βαλβίδων, θερμοστατών κλπ</w:t>
            </w:r>
          </w:p>
        </w:tc>
        <w:tc>
          <w:tcPr>
            <w:tcW w:w="5400" w:type="dxa"/>
            <w:vAlign w:val="center"/>
          </w:tcPr>
          <w:p w14:paraId="67427DCE" w14:textId="77777777" w:rsidR="00B71314" w:rsidRPr="00B71314" w:rsidRDefault="00B71314" w:rsidP="00B71314">
            <w:r w:rsidRPr="00B71314">
              <w:t>ΝΟΕΜΒΡΙΟΣ</w:t>
            </w:r>
          </w:p>
        </w:tc>
      </w:tr>
      <w:tr w:rsidR="00B71314" w:rsidRPr="0037499F" w14:paraId="1440C0A7" w14:textId="77777777" w:rsidTr="00B71314">
        <w:trPr>
          <w:trHeight w:val="600"/>
        </w:trPr>
        <w:tc>
          <w:tcPr>
            <w:tcW w:w="534" w:type="dxa"/>
            <w:vAlign w:val="center"/>
          </w:tcPr>
          <w:p w14:paraId="66CF793F" w14:textId="77777777" w:rsidR="00B71314" w:rsidRPr="00B71314" w:rsidRDefault="00B71314" w:rsidP="00B71314">
            <w:r w:rsidRPr="00B71314">
              <w:t>19</w:t>
            </w:r>
          </w:p>
        </w:tc>
        <w:tc>
          <w:tcPr>
            <w:tcW w:w="4188" w:type="dxa"/>
            <w:vAlign w:val="center"/>
          </w:tcPr>
          <w:p w14:paraId="406B53CF" w14:textId="77777777" w:rsidR="00B71314" w:rsidRPr="00B71314" w:rsidRDefault="00B71314" w:rsidP="00B71314">
            <w:r w:rsidRPr="00B71314">
              <w:t xml:space="preserve">Δεξαμενές πετρελαίου </w:t>
            </w:r>
          </w:p>
        </w:tc>
        <w:tc>
          <w:tcPr>
            <w:tcW w:w="4918" w:type="dxa"/>
            <w:vAlign w:val="center"/>
          </w:tcPr>
          <w:p w14:paraId="707AF195" w14:textId="77777777" w:rsidR="00B71314" w:rsidRPr="00B71314" w:rsidRDefault="00B71314" w:rsidP="00B71314">
            <w:r w:rsidRPr="00B71314">
              <w:t xml:space="preserve">Έλεγχος στάθμης πετρελαίου </w:t>
            </w:r>
          </w:p>
        </w:tc>
        <w:tc>
          <w:tcPr>
            <w:tcW w:w="5400" w:type="dxa"/>
            <w:vAlign w:val="center"/>
          </w:tcPr>
          <w:p w14:paraId="3792C29D" w14:textId="77777777" w:rsidR="00B71314" w:rsidRPr="00B71314" w:rsidRDefault="00B71314" w:rsidP="00B71314">
            <w:pPr>
              <w:rPr>
                <w:lang w:val="el-GR"/>
              </w:rPr>
            </w:pPr>
            <w:r w:rsidRPr="00B71314">
              <w:rPr>
                <w:lang w:val="el-GR"/>
              </w:rPr>
              <w:t>ΕΒΔΟΜΑΔΙΑΙΑ/ΣΥΜΦΩΝΑ ΜΕ ΤΙΣ ΑΝΑΓΚΕΣ-ΑΠΟΘΕΜΑΤΑ</w:t>
            </w:r>
          </w:p>
        </w:tc>
      </w:tr>
      <w:tr w:rsidR="00B71314" w:rsidRPr="00B71314" w14:paraId="66939D20" w14:textId="77777777" w:rsidTr="00B71314">
        <w:trPr>
          <w:trHeight w:val="600"/>
        </w:trPr>
        <w:tc>
          <w:tcPr>
            <w:tcW w:w="534" w:type="dxa"/>
            <w:vAlign w:val="center"/>
          </w:tcPr>
          <w:p w14:paraId="132B8250" w14:textId="77777777" w:rsidR="00B71314" w:rsidRPr="00B71314" w:rsidRDefault="00B71314" w:rsidP="00B71314">
            <w:r w:rsidRPr="00B71314">
              <w:t>20</w:t>
            </w:r>
          </w:p>
        </w:tc>
        <w:tc>
          <w:tcPr>
            <w:tcW w:w="4188" w:type="dxa"/>
            <w:vAlign w:val="center"/>
          </w:tcPr>
          <w:p w14:paraId="07330105" w14:textId="77777777" w:rsidR="00B71314" w:rsidRPr="00B71314" w:rsidRDefault="00B71314" w:rsidP="00B71314">
            <w:r w:rsidRPr="00B71314">
              <w:t xml:space="preserve">Δεξαμενές πετρελαίου </w:t>
            </w:r>
          </w:p>
        </w:tc>
        <w:tc>
          <w:tcPr>
            <w:tcW w:w="4918" w:type="dxa"/>
            <w:vAlign w:val="center"/>
          </w:tcPr>
          <w:p w14:paraId="4ABADB02" w14:textId="77777777" w:rsidR="00B71314" w:rsidRPr="00B71314" w:rsidRDefault="00B71314" w:rsidP="00B71314">
            <w:r w:rsidRPr="00B71314">
              <w:t xml:space="preserve">Έλεγχος στεγανότητας </w:t>
            </w:r>
          </w:p>
        </w:tc>
        <w:tc>
          <w:tcPr>
            <w:tcW w:w="5400" w:type="dxa"/>
            <w:vAlign w:val="center"/>
          </w:tcPr>
          <w:p w14:paraId="7D70AC6C" w14:textId="77777777" w:rsidR="00B71314" w:rsidRPr="00B71314" w:rsidRDefault="00B71314" w:rsidP="00B71314">
            <w:r w:rsidRPr="00B71314">
              <w:t>ΜΗΝΙΑΙΑ</w:t>
            </w:r>
          </w:p>
        </w:tc>
      </w:tr>
      <w:tr w:rsidR="00B71314" w:rsidRPr="00B71314" w14:paraId="37CC0090" w14:textId="77777777" w:rsidTr="00B71314">
        <w:trPr>
          <w:trHeight w:val="600"/>
        </w:trPr>
        <w:tc>
          <w:tcPr>
            <w:tcW w:w="534" w:type="dxa"/>
            <w:vAlign w:val="center"/>
          </w:tcPr>
          <w:p w14:paraId="47FFB20F" w14:textId="77777777" w:rsidR="00B71314" w:rsidRPr="00B71314" w:rsidRDefault="00B71314" w:rsidP="00B71314">
            <w:r w:rsidRPr="00B71314">
              <w:t>21</w:t>
            </w:r>
          </w:p>
        </w:tc>
        <w:tc>
          <w:tcPr>
            <w:tcW w:w="4188" w:type="dxa"/>
            <w:vAlign w:val="center"/>
          </w:tcPr>
          <w:p w14:paraId="375ED6B2" w14:textId="77777777" w:rsidR="00B71314" w:rsidRPr="00B71314" w:rsidRDefault="00B71314" w:rsidP="00B71314">
            <w:r w:rsidRPr="00B71314">
              <w:t xml:space="preserve">Δεξαμενές πετρελαίου </w:t>
            </w:r>
          </w:p>
        </w:tc>
        <w:tc>
          <w:tcPr>
            <w:tcW w:w="4918" w:type="dxa"/>
            <w:vAlign w:val="center"/>
          </w:tcPr>
          <w:p w14:paraId="4C5F3E0F" w14:textId="77777777" w:rsidR="00B71314" w:rsidRPr="00B71314" w:rsidRDefault="00B71314" w:rsidP="00B71314">
            <w:r w:rsidRPr="00B71314">
              <w:t xml:space="preserve">Καθαρισμός </w:t>
            </w:r>
          </w:p>
        </w:tc>
        <w:tc>
          <w:tcPr>
            <w:tcW w:w="5400" w:type="dxa"/>
            <w:vAlign w:val="center"/>
          </w:tcPr>
          <w:p w14:paraId="7CDCA5A7" w14:textId="77777777" w:rsidR="00B71314" w:rsidRPr="00B71314" w:rsidRDefault="00B71314" w:rsidP="00B71314">
            <w:r w:rsidRPr="00B71314">
              <w:t>ΣΕΠΤΕΜΒΡΙΟΣ</w:t>
            </w:r>
          </w:p>
        </w:tc>
      </w:tr>
      <w:tr w:rsidR="00B71314" w:rsidRPr="00B71314" w14:paraId="3CC43AEB" w14:textId="77777777" w:rsidTr="00B71314">
        <w:trPr>
          <w:trHeight w:val="600"/>
        </w:trPr>
        <w:tc>
          <w:tcPr>
            <w:tcW w:w="534" w:type="dxa"/>
            <w:vAlign w:val="center"/>
          </w:tcPr>
          <w:p w14:paraId="283E68C2" w14:textId="77777777" w:rsidR="00B71314" w:rsidRPr="00B71314" w:rsidRDefault="00B71314" w:rsidP="00B71314">
            <w:r w:rsidRPr="00B71314">
              <w:t>22</w:t>
            </w:r>
          </w:p>
        </w:tc>
        <w:tc>
          <w:tcPr>
            <w:tcW w:w="4188" w:type="dxa"/>
            <w:vAlign w:val="center"/>
          </w:tcPr>
          <w:p w14:paraId="7D45A926" w14:textId="77777777" w:rsidR="00B71314" w:rsidRPr="00B71314" w:rsidRDefault="00B71314" w:rsidP="00B71314">
            <w:r w:rsidRPr="00B71314">
              <w:t xml:space="preserve">Συλλέκτες νερού </w:t>
            </w:r>
          </w:p>
        </w:tc>
        <w:tc>
          <w:tcPr>
            <w:tcW w:w="4918" w:type="dxa"/>
            <w:vAlign w:val="center"/>
          </w:tcPr>
          <w:p w14:paraId="74770C5D" w14:textId="77777777" w:rsidR="00B71314" w:rsidRPr="00B71314" w:rsidRDefault="00B71314" w:rsidP="00B71314">
            <w:r w:rsidRPr="00B71314">
              <w:t xml:space="preserve">Έλεγχος θερμοκρασίας </w:t>
            </w:r>
          </w:p>
        </w:tc>
        <w:tc>
          <w:tcPr>
            <w:tcW w:w="5400" w:type="dxa"/>
            <w:vAlign w:val="center"/>
          </w:tcPr>
          <w:p w14:paraId="16224BD7" w14:textId="77777777" w:rsidR="00B71314" w:rsidRPr="00B71314" w:rsidRDefault="00B71314" w:rsidP="00B71314">
            <w:r w:rsidRPr="00B71314">
              <w:t>ΕΒΔΟΜΑΔΙΑΙΑ</w:t>
            </w:r>
          </w:p>
        </w:tc>
      </w:tr>
      <w:tr w:rsidR="00B71314" w:rsidRPr="00B71314" w14:paraId="1B9D864B" w14:textId="77777777" w:rsidTr="00B71314">
        <w:trPr>
          <w:trHeight w:val="600"/>
        </w:trPr>
        <w:tc>
          <w:tcPr>
            <w:tcW w:w="534" w:type="dxa"/>
            <w:vAlign w:val="center"/>
          </w:tcPr>
          <w:p w14:paraId="4F150B9B" w14:textId="77777777" w:rsidR="00B71314" w:rsidRPr="00B71314" w:rsidRDefault="00B71314" w:rsidP="00B71314">
            <w:r w:rsidRPr="00B71314">
              <w:lastRenderedPageBreak/>
              <w:t>23</w:t>
            </w:r>
          </w:p>
        </w:tc>
        <w:tc>
          <w:tcPr>
            <w:tcW w:w="4188" w:type="dxa"/>
            <w:vAlign w:val="center"/>
          </w:tcPr>
          <w:p w14:paraId="756B2906" w14:textId="77777777" w:rsidR="00B71314" w:rsidRPr="00B71314" w:rsidRDefault="00B71314" w:rsidP="00B71314">
            <w:r w:rsidRPr="00B71314">
              <w:t xml:space="preserve">Κυκλοφορητές, αντλίες </w:t>
            </w:r>
          </w:p>
        </w:tc>
        <w:tc>
          <w:tcPr>
            <w:tcW w:w="4918" w:type="dxa"/>
            <w:vAlign w:val="center"/>
          </w:tcPr>
          <w:p w14:paraId="2B11C4B7" w14:textId="77777777" w:rsidR="00B71314" w:rsidRPr="00B71314" w:rsidRDefault="00B71314" w:rsidP="00B71314">
            <w:r w:rsidRPr="00B71314">
              <w:t xml:space="preserve">Έλεγχος διαρροών </w:t>
            </w:r>
          </w:p>
        </w:tc>
        <w:tc>
          <w:tcPr>
            <w:tcW w:w="5400" w:type="dxa"/>
            <w:vAlign w:val="center"/>
          </w:tcPr>
          <w:p w14:paraId="63B46BEE" w14:textId="77777777" w:rsidR="00B71314" w:rsidRPr="00B71314" w:rsidRDefault="00B71314" w:rsidP="00B71314">
            <w:r w:rsidRPr="00B71314">
              <w:t>ΕΒΔΟΜΑΔΙΑΙΑ</w:t>
            </w:r>
          </w:p>
        </w:tc>
      </w:tr>
      <w:tr w:rsidR="00B71314" w:rsidRPr="00B71314" w14:paraId="20E25C78" w14:textId="77777777" w:rsidTr="00B71314">
        <w:trPr>
          <w:trHeight w:val="600"/>
        </w:trPr>
        <w:tc>
          <w:tcPr>
            <w:tcW w:w="534" w:type="dxa"/>
            <w:vAlign w:val="center"/>
          </w:tcPr>
          <w:p w14:paraId="0535B641" w14:textId="77777777" w:rsidR="00B71314" w:rsidRPr="00B71314" w:rsidRDefault="00B71314" w:rsidP="00B71314">
            <w:r w:rsidRPr="00B71314">
              <w:t>24</w:t>
            </w:r>
          </w:p>
        </w:tc>
        <w:tc>
          <w:tcPr>
            <w:tcW w:w="4188" w:type="dxa"/>
            <w:vAlign w:val="center"/>
          </w:tcPr>
          <w:p w14:paraId="789D8844" w14:textId="77777777" w:rsidR="00B71314" w:rsidRPr="00B71314" w:rsidRDefault="00B71314" w:rsidP="00B71314">
            <w:r w:rsidRPr="00B71314">
              <w:t xml:space="preserve">Κυκλοφορητές, αντλίες </w:t>
            </w:r>
          </w:p>
        </w:tc>
        <w:tc>
          <w:tcPr>
            <w:tcW w:w="4918" w:type="dxa"/>
            <w:vAlign w:val="center"/>
          </w:tcPr>
          <w:p w14:paraId="4E81A2CC" w14:textId="77777777" w:rsidR="00B71314" w:rsidRPr="00B71314" w:rsidRDefault="00B71314" w:rsidP="00B71314">
            <w:r w:rsidRPr="00B71314">
              <w:t xml:space="preserve">Δοκιμαστική λειτουργιά (θερ. περ.) </w:t>
            </w:r>
          </w:p>
        </w:tc>
        <w:tc>
          <w:tcPr>
            <w:tcW w:w="5400" w:type="dxa"/>
            <w:vAlign w:val="center"/>
          </w:tcPr>
          <w:p w14:paraId="5E4F3CF5" w14:textId="77777777" w:rsidR="00B71314" w:rsidRPr="00B71314" w:rsidRDefault="00B71314" w:rsidP="00B71314">
            <w:r w:rsidRPr="00B71314">
              <w:t>ΣΕΠΤΕΜΒΡΙΟΣ</w:t>
            </w:r>
          </w:p>
        </w:tc>
      </w:tr>
      <w:tr w:rsidR="00B71314" w:rsidRPr="00B71314" w14:paraId="13EB3A72" w14:textId="77777777" w:rsidTr="00B71314">
        <w:trPr>
          <w:trHeight w:val="600"/>
        </w:trPr>
        <w:tc>
          <w:tcPr>
            <w:tcW w:w="534" w:type="dxa"/>
            <w:vAlign w:val="center"/>
          </w:tcPr>
          <w:p w14:paraId="27023CCA" w14:textId="77777777" w:rsidR="00B71314" w:rsidRPr="00B71314" w:rsidRDefault="00B71314" w:rsidP="00B71314">
            <w:r w:rsidRPr="00B71314">
              <w:t>25</w:t>
            </w:r>
          </w:p>
        </w:tc>
        <w:tc>
          <w:tcPr>
            <w:tcW w:w="4188" w:type="dxa"/>
            <w:vAlign w:val="center"/>
          </w:tcPr>
          <w:p w14:paraId="1BE2D904" w14:textId="77777777" w:rsidR="00B71314" w:rsidRPr="00B71314" w:rsidRDefault="00B71314" w:rsidP="00B71314">
            <w:r w:rsidRPr="00B71314">
              <w:t xml:space="preserve">Κυκλοφορητές, αντλίες </w:t>
            </w:r>
          </w:p>
        </w:tc>
        <w:tc>
          <w:tcPr>
            <w:tcW w:w="4918" w:type="dxa"/>
            <w:vAlign w:val="center"/>
          </w:tcPr>
          <w:p w14:paraId="68AC3ACE" w14:textId="77777777" w:rsidR="00B71314" w:rsidRPr="00B71314" w:rsidRDefault="00B71314" w:rsidP="00B71314">
            <w:r w:rsidRPr="00B71314">
              <w:t xml:space="preserve">Έλεγχος θορύβου </w:t>
            </w:r>
          </w:p>
        </w:tc>
        <w:tc>
          <w:tcPr>
            <w:tcW w:w="5400" w:type="dxa"/>
            <w:vAlign w:val="center"/>
          </w:tcPr>
          <w:p w14:paraId="3258CE33" w14:textId="77777777" w:rsidR="00B71314" w:rsidRPr="00B71314" w:rsidRDefault="00B71314" w:rsidP="00B71314">
            <w:r w:rsidRPr="00B71314">
              <w:t>Μηνιαία ΣΕ ΛΕΙΤΟΥΡΓΙΑ</w:t>
            </w:r>
          </w:p>
        </w:tc>
      </w:tr>
      <w:tr w:rsidR="00B71314" w:rsidRPr="00B71314" w14:paraId="7BE16A23" w14:textId="77777777" w:rsidTr="00B71314">
        <w:trPr>
          <w:trHeight w:val="600"/>
        </w:trPr>
        <w:tc>
          <w:tcPr>
            <w:tcW w:w="534" w:type="dxa"/>
            <w:vAlign w:val="center"/>
          </w:tcPr>
          <w:p w14:paraId="422DD891" w14:textId="77777777" w:rsidR="00B71314" w:rsidRPr="00B71314" w:rsidRDefault="00B71314" w:rsidP="00B71314">
            <w:r w:rsidRPr="00B71314">
              <w:t>26</w:t>
            </w:r>
          </w:p>
        </w:tc>
        <w:tc>
          <w:tcPr>
            <w:tcW w:w="4188" w:type="dxa"/>
            <w:vAlign w:val="center"/>
          </w:tcPr>
          <w:p w14:paraId="73DA1282" w14:textId="77777777" w:rsidR="00B71314" w:rsidRPr="00B71314" w:rsidRDefault="00B71314" w:rsidP="00B71314">
            <w:r w:rsidRPr="00B71314">
              <w:t xml:space="preserve">Κυκλοφορητές, αντλίες </w:t>
            </w:r>
          </w:p>
        </w:tc>
        <w:tc>
          <w:tcPr>
            <w:tcW w:w="4918" w:type="dxa"/>
            <w:vAlign w:val="center"/>
          </w:tcPr>
          <w:p w14:paraId="1004EB48" w14:textId="77777777" w:rsidR="00B71314" w:rsidRPr="00B71314" w:rsidRDefault="00B71314" w:rsidP="00B71314">
            <w:r w:rsidRPr="00B71314">
              <w:t xml:space="preserve">ΕΛΕΓΧΟΣ κυκλοφορητή </w:t>
            </w:r>
          </w:p>
        </w:tc>
        <w:tc>
          <w:tcPr>
            <w:tcW w:w="5400" w:type="dxa"/>
            <w:vAlign w:val="center"/>
          </w:tcPr>
          <w:p w14:paraId="27C2EBEB" w14:textId="77777777" w:rsidR="00B71314" w:rsidRPr="00B71314" w:rsidRDefault="00B71314" w:rsidP="00B71314">
            <w:r w:rsidRPr="00B71314">
              <w:t>Μηνιαία ΣΕ ΛΕΙΤΟΥΡΓΙΑ</w:t>
            </w:r>
          </w:p>
        </w:tc>
      </w:tr>
      <w:tr w:rsidR="00B71314" w:rsidRPr="00B71314" w14:paraId="311DA3C7" w14:textId="77777777" w:rsidTr="00B71314">
        <w:trPr>
          <w:trHeight w:val="600"/>
        </w:trPr>
        <w:tc>
          <w:tcPr>
            <w:tcW w:w="534" w:type="dxa"/>
            <w:vAlign w:val="center"/>
          </w:tcPr>
          <w:p w14:paraId="11B1C3C5" w14:textId="77777777" w:rsidR="00B71314" w:rsidRPr="00B71314" w:rsidRDefault="00B71314" w:rsidP="00B71314">
            <w:r w:rsidRPr="00B71314">
              <w:t>27</w:t>
            </w:r>
          </w:p>
        </w:tc>
        <w:tc>
          <w:tcPr>
            <w:tcW w:w="4188" w:type="dxa"/>
            <w:vAlign w:val="center"/>
          </w:tcPr>
          <w:p w14:paraId="6BB00433" w14:textId="77777777" w:rsidR="00B71314" w:rsidRPr="00B71314" w:rsidRDefault="00B71314" w:rsidP="00B71314">
            <w:r w:rsidRPr="00B71314">
              <w:t xml:space="preserve">Κυκλοφορητές, αντλίες </w:t>
            </w:r>
          </w:p>
        </w:tc>
        <w:tc>
          <w:tcPr>
            <w:tcW w:w="4918" w:type="dxa"/>
            <w:vAlign w:val="center"/>
          </w:tcPr>
          <w:p w14:paraId="5A9E1C1A" w14:textId="77777777" w:rsidR="00B71314" w:rsidRPr="00B71314" w:rsidRDefault="00B71314" w:rsidP="00B71314">
            <w:r w:rsidRPr="00B71314">
              <w:t xml:space="preserve">Έλεγχος - σύσφιξη ακροδεκτών </w:t>
            </w:r>
          </w:p>
        </w:tc>
        <w:tc>
          <w:tcPr>
            <w:tcW w:w="5400" w:type="dxa"/>
            <w:vAlign w:val="center"/>
          </w:tcPr>
          <w:p w14:paraId="7EA8E9C8" w14:textId="77777777" w:rsidR="00B71314" w:rsidRPr="00B71314" w:rsidRDefault="00B71314" w:rsidP="00B71314">
            <w:r w:rsidRPr="00B71314">
              <w:t>ΣΕΠΤΕΜΒΡΙΟΣ</w:t>
            </w:r>
          </w:p>
        </w:tc>
      </w:tr>
      <w:tr w:rsidR="00B71314" w:rsidRPr="00B71314" w14:paraId="220CFE07" w14:textId="77777777" w:rsidTr="00B71314">
        <w:trPr>
          <w:trHeight w:val="600"/>
        </w:trPr>
        <w:tc>
          <w:tcPr>
            <w:tcW w:w="534" w:type="dxa"/>
            <w:vAlign w:val="center"/>
          </w:tcPr>
          <w:p w14:paraId="5920E887" w14:textId="77777777" w:rsidR="00B71314" w:rsidRPr="00B71314" w:rsidRDefault="00B71314" w:rsidP="00B71314">
            <w:r w:rsidRPr="00B71314">
              <w:t>28</w:t>
            </w:r>
          </w:p>
        </w:tc>
        <w:tc>
          <w:tcPr>
            <w:tcW w:w="4188" w:type="dxa"/>
            <w:vAlign w:val="center"/>
          </w:tcPr>
          <w:p w14:paraId="5E8557B6" w14:textId="77777777" w:rsidR="00B71314" w:rsidRPr="00B71314" w:rsidRDefault="00B71314" w:rsidP="00B71314">
            <w:r w:rsidRPr="00B71314">
              <w:t xml:space="preserve">Δίκτυο σωληνώσεων </w:t>
            </w:r>
          </w:p>
        </w:tc>
        <w:tc>
          <w:tcPr>
            <w:tcW w:w="4918" w:type="dxa"/>
            <w:vAlign w:val="center"/>
          </w:tcPr>
          <w:p w14:paraId="3C82C4B3" w14:textId="77777777" w:rsidR="00B71314" w:rsidRPr="00B71314" w:rsidRDefault="00B71314" w:rsidP="00B71314">
            <w:r w:rsidRPr="00B71314">
              <w:t xml:space="preserve">Έλεγχος στεγανότητας </w:t>
            </w:r>
          </w:p>
        </w:tc>
        <w:tc>
          <w:tcPr>
            <w:tcW w:w="5400" w:type="dxa"/>
            <w:vAlign w:val="center"/>
          </w:tcPr>
          <w:p w14:paraId="7FC0C9DC" w14:textId="77777777" w:rsidR="00B71314" w:rsidRPr="00B71314" w:rsidRDefault="00B71314" w:rsidP="00B71314">
            <w:r w:rsidRPr="00B71314">
              <w:t>ΣΕΠΤΕΜΒΡΙΟΣ</w:t>
            </w:r>
          </w:p>
        </w:tc>
      </w:tr>
      <w:tr w:rsidR="00B71314" w:rsidRPr="00B71314" w14:paraId="0471C5E1" w14:textId="77777777" w:rsidTr="00B71314">
        <w:trPr>
          <w:trHeight w:val="600"/>
        </w:trPr>
        <w:tc>
          <w:tcPr>
            <w:tcW w:w="534" w:type="dxa"/>
            <w:vAlign w:val="center"/>
          </w:tcPr>
          <w:p w14:paraId="677A04D1" w14:textId="77777777" w:rsidR="00B71314" w:rsidRPr="00B71314" w:rsidRDefault="00B71314" w:rsidP="00B71314">
            <w:r w:rsidRPr="00B71314">
              <w:t>29</w:t>
            </w:r>
          </w:p>
        </w:tc>
        <w:tc>
          <w:tcPr>
            <w:tcW w:w="4188" w:type="dxa"/>
            <w:vAlign w:val="center"/>
          </w:tcPr>
          <w:p w14:paraId="4F17C18F" w14:textId="77777777" w:rsidR="00B71314" w:rsidRPr="00B71314" w:rsidRDefault="00B71314" w:rsidP="00B71314">
            <w:r w:rsidRPr="00B71314">
              <w:t xml:space="preserve">Δίκτυο σωληνώσεων </w:t>
            </w:r>
          </w:p>
        </w:tc>
        <w:tc>
          <w:tcPr>
            <w:tcW w:w="4918" w:type="dxa"/>
            <w:vAlign w:val="center"/>
          </w:tcPr>
          <w:p w14:paraId="5D69598C" w14:textId="77777777" w:rsidR="00B71314" w:rsidRPr="00B71314" w:rsidRDefault="00B71314" w:rsidP="00B71314">
            <w:r w:rsidRPr="00B71314">
              <w:t xml:space="preserve">Έλεγχος παραμορφώσεων διαστολικών συνδέσμων </w:t>
            </w:r>
          </w:p>
        </w:tc>
        <w:tc>
          <w:tcPr>
            <w:tcW w:w="5400" w:type="dxa"/>
            <w:vAlign w:val="center"/>
          </w:tcPr>
          <w:p w14:paraId="2D9D3E74" w14:textId="77777777" w:rsidR="00B71314" w:rsidRPr="00B71314" w:rsidRDefault="00B71314" w:rsidP="00B71314">
            <w:r w:rsidRPr="00B71314">
              <w:t>ΣΕΠΤΕΜΒΡΙΟΣ</w:t>
            </w:r>
          </w:p>
        </w:tc>
      </w:tr>
      <w:tr w:rsidR="00B71314" w:rsidRPr="00B71314" w14:paraId="4D807583" w14:textId="77777777" w:rsidTr="00B71314">
        <w:trPr>
          <w:trHeight w:val="600"/>
        </w:trPr>
        <w:tc>
          <w:tcPr>
            <w:tcW w:w="534" w:type="dxa"/>
            <w:vAlign w:val="center"/>
          </w:tcPr>
          <w:p w14:paraId="1BC10522" w14:textId="77777777" w:rsidR="00B71314" w:rsidRPr="00B71314" w:rsidRDefault="00B71314" w:rsidP="00B71314">
            <w:r w:rsidRPr="00B71314">
              <w:t>30</w:t>
            </w:r>
          </w:p>
        </w:tc>
        <w:tc>
          <w:tcPr>
            <w:tcW w:w="4188" w:type="dxa"/>
            <w:vAlign w:val="center"/>
          </w:tcPr>
          <w:p w14:paraId="56EEAC43" w14:textId="77777777" w:rsidR="00B71314" w:rsidRPr="00B71314" w:rsidRDefault="00B71314" w:rsidP="00B71314">
            <w:r w:rsidRPr="00B71314">
              <w:t xml:space="preserve">Δίκτυο σωληνώσεων </w:t>
            </w:r>
          </w:p>
        </w:tc>
        <w:tc>
          <w:tcPr>
            <w:tcW w:w="4918" w:type="dxa"/>
            <w:vAlign w:val="center"/>
          </w:tcPr>
          <w:p w14:paraId="1D53680C" w14:textId="77777777" w:rsidR="00B71314" w:rsidRPr="00B71314" w:rsidRDefault="00B71314" w:rsidP="00B71314">
            <w:r w:rsidRPr="00B71314">
              <w:t xml:space="preserve">Καθαρισμός φίλτρων </w:t>
            </w:r>
          </w:p>
        </w:tc>
        <w:tc>
          <w:tcPr>
            <w:tcW w:w="5400" w:type="dxa"/>
            <w:vAlign w:val="center"/>
          </w:tcPr>
          <w:p w14:paraId="23CB68CE" w14:textId="77777777" w:rsidR="00B71314" w:rsidRPr="00B71314" w:rsidRDefault="00B71314" w:rsidP="00B71314">
            <w:r w:rsidRPr="00B71314">
              <w:t>ΣΕΠΤΕΜΒΡΙΟΣ</w:t>
            </w:r>
          </w:p>
        </w:tc>
      </w:tr>
      <w:tr w:rsidR="00B71314" w:rsidRPr="00B71314" w14:paraId="3AE33041" w14:textId="77777777" w:rsidTr="00B71314">
        <w:trPr>
          <w:trHeight w:val="600"/>
        </w:trPr>
        <w:tc>
          <w:tcPr>
            <w:tcW w:w="534" w:type="dxa"/>
            <w:vAlign w:val="center"/>
          </w:tcPr>
          <w:p w14:paraId="5428F1CA" w14:textId="77777777" w:rsidR="00B71314" w:rsidRPr="00B71314" w:rsidRDefault="00B71314" w:rsidP="00B71314">
            <w:r w:rsidRPr="00B71314">
              <w:t>31</w:t>
            </w:r>
          </w:p>
        </w:tc>
        <w:tc>
          <w:tcPr>
            <w:tcW w:w="4188" w:type="dxa"/>
            <w:vAlign w:val="center"/>
          </w:tcPr>
          <w:p w14:paraId="41D0ABFF" w14:textId="77777777" w:rsidR="00B71314" w:rsidRPr="00B71314" w:rsidRDefault="00B71314" w:rsidP="00B71314">
            <w:r w:rsidRPr="00B71314">
              <w:t xml:space="preserve">Δίκτυο σωληνώσεων </w:t>
            </w:r>
          </w:p>
        </w:tc>
        <w:tc>
          <w:tcPr>
            <w:tcW w:w="4918" w:type="dxa"/>
            <w:vAlign w:val="center"/>
          </w:tcPr>
          <w:p w14:paraId="7D6338C3" w14:textId="77777777" w:rsidR="00B71314" w:rsidRPr="00B71314" w:rsidRDefault="00B71314" w:rsidP="00B71314">
            <w:r w:rsidRPr="00B71314">
              <w:t xml:space="preserve">Αποκατάσταση φθαρμένων τμημάτων μόνωσης </w:t>
            </w:r>
          </w:p>
        </w:tc>
        <w:tc>
          <w:tcPr>
            <w:tcW w:w="5400" w:type="dxa"/>
            <w:vAlign w:val="center"/>
          </w:tcPr>
          <w:p w14:paraId="62859CF4" w14:textId="77777777" w:rsidR="00B71314" w:rsidRPr="00B71314" w:rsidRDefault="00B71314" w:rsidP="00B71314">
            <w:r w:rsidRPr="00B71314">
              <w:t>ΣΕΠΤΕΜΒΡΙΟΣ</w:t>
            </w:r>
          </w:p>
        </w:tc>
      </w:tr>
      <w:tr w:rsidR="00B71314" w:rsidRPr="00B71314" w14:paraId="721E00B0" w14:textId="77777777" w:rsidTr="00B71314">
        <w:trPr>
          <w:trHeight w:val="600"/>
        </w:trPr>
        <w:tc>
          <w:tcPr>
            <w:tcW w:w="534" w:type="dxa"/>
            <w:vAlign w:val="center"/>
          </w:tcPr>
          <w:p w14:paraId="38BF11DE" w14:textId="77777777" w:rsidR="00B71314" w:rsidRPr="00B71314" w:rsidRDefault="00B71314" w:rsidP="00B71314">
            <w:r w:rsidRPr="00B71314">
              <w:t>32</w:t>
            </w:r>
          </w:p>
        </w:tc>
        <w:tc>
          <w:tcPr>
            <w:tcW w:w="4188" w:type="dxa"/>
            <w:vAlign w:val="center"/>
          </w:tcPr>
          <w:p w14:paraId="151D4CD7" w14:textId="77777777" w:rsidR="00B71314" w:rsidRPr="00B71314" w:rsidRDefault="00B71314" w:rsidP="00B71314">
            <w:r w:rsidRPr="00B71314">
              <w:t xml:space="preserve">Δίκτυο σωληνώσεων </w:t>
            </w:r>
          </w:p>
        </w:tc>
        <w:tc>
          <w:tcPr>
            <w:tcW w:w="4918" w:type="dxa"/>
            <w:vAlign w:val="center"/>
          </w:tcPr>
          <w:p w14:paraId="201989C2" w14:textId="77777777" w:rsidR="00B71314" w:rsidRPr="00B71314" w:rsidRDefault="00B71314" w:rsidP="00B71314">
            <w:r w:rsidRPr="00B71314">
              <w:t>ΑΝΤΙΚΑΤΑΣΤΑΣΗ ΑΝΟΔΙΩΝ</w:t>
            </w:r>
          </w:p>
        </w:tc>
        <w:tc>
          <w:tcPr>
            <w:tcW w:w="5400" w:type="dxa"/>
            <w:vAlign w:val="center"/>
          </w:tcPr>
          <w:p w14:paraId="0EC68D0E" w14:textId="77777777" w:rsidR="00B71314" w:rsidRPr="00B71314" w:rsidRDefault="00B71314" w:rsidP="00B71314">
            <w:r w:rsidRPr="00B71314">
              <w:t>ΣΕΠΤΕΜΒΡΙΟΣ</w:t>
            </w:r>
          </w:p>
        </w:tc>
      </w:tr>
      <w:tr w:rsidR="00B71314" w:rsidRPr="0037499F" w14:paraId="08722E9B" w14:textId="77777777" w:rsidTr="00B71314">
        <w:trPr>
          <w:trHeight w:val="600"/>
        </w:trPr>
        <w:tc>
          <w:tcPr>
            <w:tcW w:w="534" w:type="dxa"/>
            <w:vAlign w:val="center"/>
          </w:tcPr>
          <w:p w14:paraId="040D5F65" w14:textId="77777777" w:rsidR="00B71314" w:rsidRPr="00B71314" w:rsidRDefault="00B71314" w:rsidP="00B71314">
            <w:r w:rsidRPr="00B71314">
              <w:t>33</w:t>
            </w:r>
          </w:p>
        </w:tc>
        <w:tc>
          <w:tcPr>
            <w:tcW w:w="4188" w:type="dxa"/>
            <w:vAlign w:val="center"/>
          </w:tcPr>
          <w:p w14:paraId="1011581F" w14:textId="77777777" w:rsidR="00B71314" w:rsidRPr="00B71314" w:rsidRDefault="00B71314" w:rsidP="00B71314">
            <w:r w:rsidRPr="00B71314">
              <w:t xml:space="preserve">Θερμαντικά σώματα </w:t>
            </w:r>
          </w:p>
        </w:tc>
        <w:tc>
          <w:tcPr>
            <w:tcW w:w="4918" w:type="dxa"/>
            <w:vAlign w:val="center"/>
          </w:tcPr>
          <w:p w14:paraId="046E5A1C" w14:textId="77777777" w:rsidR="00B71314" w:rsidRPr="00B71314" w:rsidRDefault="00B71314" w:rsidP="00B71314">
            <w:r w:rsidRPr="00B71314">
              <w:t xml:space="preserve">Εξαέρωση </w:t>
            </w:r>
          </w:p>
        </w:tc>
        <w:tc>
          <w:tcPr>
            <w:tcW w:w="5400" w:type="dxa"/>
            <w:vAlign w:val="center"/>
          </w:tcPr>
          <w:p w14:paraId="1883842B" w14:textId="77777777" w:rsidR="00B71314" w:rsidRPr="00B71314" w:rsidRDefault="00B71314" w:rsidP="00B71314">
            <w:pPr>
              <w:rPr>
                <w:lang w:val="el-GR"/>
              </w:rPr>
            </w:pPr>
            <w:r w:rsidRPr="00B71314">
              <w:rPr>
                <w:lang w:val="el-GR"/>
              </w:rPr>
              <w:t xml:space="preserve">ΟΚΤΩΜΒΡΙΟΣ/ανάλογα με τις ανάγκες </w:t>
            </w:r>
          </w:p>
        </w:tc>
      </w:tr>
      <w:tr w:rsidR="00B71314" w:rsidRPr="0037499F" w14:paraId="0C0E8F4D" w14:textId="77777777" w:rsidTr="00B71314">
        <w:trPr>
          <w:trHeight w:val="600"/>
        </w:trPr>
        <w:tc>
          <w:tcPr>
            <w:tcW w:w="534" w:type="dxa"/>
            <w:vAlign w:val="center"/>
          </w:tcPr>
          <w:p w14:paraId="1F72A0A4" w14:textId="77777777" w:rsidR="00B71314" w:rsidRPr="00B71314" w:rsidRDefault="00B71314" w:rsidP="00B71314">
            <w:pPr>
              <w:rPr>
                <w:lang w:val="el-GR"/>
              </w:rPr>
            </w:pPr>
            <w:r w:rsidRPr="00B71314">
              <w:t> </w:t>
            </w:r>
          </w:p>
        </w:tc>
        <w:tc>
          <w:tcPr>
            <w:tcW w:w="4188" w:type="dxa"/>
            <w:vAlign w:val="center"/>
          </w:tcPr>
          <w:p w14:paraId="0B896D20" w14:textId="77777777" w:rsidR="00B71314" w:rsidRPr="00B71314" w:rsidRDefault="00B71314" w:rsidP="00B71314">
            <w:pPr>
              <w:rPr>
                <w:lang w:val="el-GR"/>
              </w:rPr>
            </w:pPr>
            <w:r w:rsidRPr="00B71314">
              <w:t> </w:t>
            </w:r>
          </w:p>
        </w:tc>
        <w:tc>
          <w:tcPr>
            <w:tcW w:w="4918" w:type="dxa"/>
            <w:vAlign w:val="center"/>
          </w:tcPr>
          <w:p w14:paraId="322C2B49" w14:textId="77777777" w:rsidR="00B71314" w:rsidRPr="00B71314" w:rsidRDefault="00B71314" w:rsidP="00B71314">
            <w:pPr>
              <w:rPr>
                <w:lang w:val="el-GR"/>
              </w:rPr>
            </w:pPr>
            <w:r w:rsidRPr="00B71314">
              <w:t> </w:t>
            </w:r>
          </w:p>
        </w:tc>
        <w:tc>
          <w:tcPr>
            <w:tcW w:w="5400" w:type="dxa"/>
            <w:vAlign w:val="center"/>
          </w:tcPr>
          <w:p w14:paraId="63854E02" w14:textId="77777777" w:rsidR="00B71314" w:rsidRPr="00B71314" w:rsidRDefault="00B71314" w:rsidP="00B71314">
            <w:pPr>
              <w:rPr>
                <w:lang w:val="el-GR"/>
              </w:rPr>
            </w:pPr>
            <w:r w:rsidRPr="00B71314">
              <w:t> </w:t>
            </w:r>
          </w:p>
        </w:tc>
      </w:tr>
      <w:tr w:rsidR="00B71314" w:rsidRPr="00B71314" w14:paraId="59B0D998" w14:textId="77777777" w:rsidTr="00B71314">
        <w:trPr>
          <w:trHeight w:val="600"/>
        </w:trPr>
        <w:tc>
          <w:tcPr>
            <w:tcW w:w="534" w:type="dxa"/>
            <w:shd w:val="clear" w:color="000000" w:fill="FFFF00"/>
            <w:vAlign w:val="center"/>
          </w:tcPr>
          <w:p w14:paraId="259C3805" w14:textId="77777777" w:rsidR="00B71314" w:rsidRPr="00B71314" w:rsidRDefault="00B71314" w:rsidP="00B71314">
            <w:r w:rsidRPr="00B71314">
              <w:t>Ν</w:t>
            </w:r>
          </w:p>
        </w:tc>
        <w:tc>
          <w:tcPr>
            <w:tcW w:w="4188" w:type="dxa"/>
            <w:shd w:val="clear" w:color="000000" w:fill="FFFF00"/>
            <w:vAlign w:val="center"/>
          </w:tcPr>
          <w:p w14:paraId="751DD062" w14:textId="77777777" w:rsidR="00B71314" w:rsidRPr="00B71314" w:rsidRDefault="00B71314" w:rsidP="00B71314">
            <w:r w:rsidRPr="00B71314">
              <w:t xml:space="preserve">Κλιματισμός </w:t>
            </w:r>
          </w:p>
        </w:tc>
        <w:tc>
          <w:tcPr>
            <w:tcW w:w="4918" w:type="dxa"/>
            <w:vAlign w:val="center"/>
          </w:tcPr>
          <w:p w14:paraId="13D04520" w14:textId="77777777" w:rsidR="00B71314" w:rsidRPr="00B71314" w:rsidRDefault="00B71314" w:rsidP="00B71314">
            <w:r w:rsidRPr="00B71314">
              <w:t> </w:t>
            </w:r>
          </w:p>
        </w:tc>
        <w:tc>
          <w:tcPr>
            <w:tcW w:w="5400" w:type="dxa"/>
            <w:vAlign w:val="center"/>
          </w:tcPr>
          <w:p w14:paraId="37F8AA7A" w14:textId="77777777" w:rsidR="00B71314" w:rsidRPr="00B71314" w:rsidRDefault="00B71314" w:rsidP="00B71314">
            <w:r w:rsidRPr="00B71314">
              <w:t> </w:t>
            </w:r>
          </w:p>
        </w:tc>
      </w:tr>
      <w:tr w:rsidR="00B71314" w:rsidRPr="0037499F" w14:paraId="6A38714D" w14:textId="77777777" w:rsidTr="00B71314">
        <w:trPr>
          <w:trHeight w:val="600"/>
        </w:trPr>
        <w:tc>
          <w:tcPr>
            <w:tcW w:w="534" w:type="dxa"/>
            <w:vAlign w:val="center"/>
          </w:tcPr>
          <w:p w14:paraId="70987CCC" w14:textId="77777777" w:rsidR="00B71314" w:rsidRPr="00B71314" w:rsidRDefault="00B71314" w:rsidP="00B71314">
            <w:r w:rsidRPr="00B71314">
              <w:lastRenderedPageBreak/>
              <w:t>1</w:t>
            </w:r>
          </w:p>
        </w:tc>
        <w:tc>
          <w:tcPr>
            <w:tcW w:w="4188" w:type="dxa"/>
            <w:vAlign w:val="center"/>
          </w:tcPr>
          <w:p w14:paraId="24F8A37C" w14:textId="77777777" w:rsidR="00B71314" w:rsidRPr="00B71314" w:rsidRDefault="00B71314" w:rsidP="00B71314">
            <w:r w:rsidRPr="00B71314">
              <w:t xml:space="preserve">Ψυκτικά συγκροτήματα </w:t>
            </w:r>
          </w:p>
        </w:tc>
        <w:tc>
          <w:tcPr>
            <w:tcW w:w="4918" w:type="dxa"/>
            <w:vAlign w:val="center"/>
          </w:tcPr>
          <w:p w14:paraId="71A48BCF" w14:textId="77777777" w:rsidR="00B71314" w:rsidRPr="00B71314" w:rsidRDefault="00B71314" w:rsidP="00B71314">
            <w:r w:rsidRPr="00B71314">
              <w:t xml:space="preserve">Εναλλαγή λειτουργίας ψυκτών </w:t>
            </w:r>
          </w:p>
        </w:tc>
        <w:tc>
          <w:tcPr>
            <w:tcW w:w="5400" w:type="dxa"/>
            <w:vAlign w:val="center"/>
          </w:tcPr>
          <w:p w14:paraId="50947424" w14:textId="77777777" w:rsidR="00B71314" w:rsidRPr="00B71314" w:rsidRDefault="00B71314" w:rsidP="00B71314">
            <w:pPr>
              <w:rPr>
                <w:lang w:val="el-GR"/>
              </w:rPr>
            </w:pPr>
            <w:r w:rsidRPr="00B71314">
              <w:rPr>
                <w:lang w:val="el-GR"/>
              </w:rPr>
              <w:t>ΜΗΝΙΑΙΑ/ΣΥΜΦΩΝΑ ΜΕ ΤΙΣ ΑΝΑΓΚΕΣ ΛΕΙΤΟΥΡΓΙΑΣ</w:t>
            </w:r>
          </w:p>
        </w:tc>
      </w:tr>
      <w:tr w:rsidR="00B71314" w:rsidRPr="00B71314" w14:paraId="4FA04AAD" w14:textId="77777777" w:rsidTr="00B71314">
        <w:trPr>
          <w:trHeight w:val="600"/>
        </w:trPr>
        <w:tc>
          <w:tcPr>
            <w:tcW w:w="534" w:type="dxa"/>
            <w:vAlign w:val="center"/>
          </w:tcPr>
          <w:p w14:paraId="125F8A37" w14:textId="77777777" w:rsidR="00B71314" w:rsidRPr="00B71314" w:rsidRDefault="00B71314" w:rsidP="00B71314">
            <w:r w:rsidRPr="00B71314">
              <w:t>2</w:t>
            </w:r>
          </w:p>
        </w:tc>
        <w:tc>
          <w:tcPr>
            <w:tcW w:w="4188" w:type="dxa"/>
            <w:vAlign w:val="center"/>
          </w:tcPr>
          <w:p w14:paraId="76462164" w14:textId="77777777" w:rsidR="00B71314" w:rsidRPr="00B71314" w:rsidRDefault="00B71314" w:rsidP="00B71314">
            <w:r w:rsidRPr="00B71314">
              <w:t xml:space="preserve">Ψυκτικά συγκροτήματα </w:t>
            </w:r>
          </w:p>
        </w:tc>
        <w:tc>
          <w:tcPr>
            <w:tcW w:w="4918" w:type="dxa"/>
            <w:vAlign w:val="center"/>
          </w:tcPr>
          <w:p w14:paraId="7B7BE91E" w14:textId="77777777" w:rsidR="00B71314" w:rsidRPr="00B71314" w:rsidRDefault="00B71314" w:rsidP="00B71314">
            <w:r w:rsidRPr="00B71314">
              <w:t xml:space="preserve">Έλεγχος ηλεκτρικού πίνακα </w:t>
            </w:r>
          </w:p>
        </w:tc>
        <w:tc>
          <w:tcPr>
            <w:tcW w:w="5400" w:type="dxa"/>
            <w:vAlign w:val="center"/>
          </w:tcPr>
          <w:p w14:paraId="5BAB2466" w14:textId="77777777" w:rsidR="00B71314" w:rsidRPr="00B71314" w:rsidRDefault="00B71314" w:rsidP="00B71314">
            <w:r w:rsidRPr="00B71314">
              <w:t>ΜΗΝΙΑΙΑ</w:t>
            </w:r>
          </w:p>
        </w:tc>
      </w:tr>
      <w:tr w:rsidR="00B71314" w:rsidRPr="00B71314" w14:paraId="5B19F262" w14:textId="77777777" w:rsidTr="00B71314">
        <w:trPr>
          <w:trHeight w:val="600"/>
        </w:trPr>
        <w:tc>
          <w:tcPr>
            <w:tcW w:w="534" w:type="dxa"/>
            <w:vAlign w:val="center"/>
          </w:tcPr>
          <w:p w14:paraId="535D9EB8" w14:textId="77777777" w:rsidR="00B71314" w:rsidRPr="00B71314" w:rsidRDefault="00B71314" w:rsidP="00B71314">
            <w:r w:rsidRPr="00B71314">
              <w:t>3</w:t>
            </w:r>
          </w:p>
        </w:tc>
        <w:tc>
          <w:tcPr>
            <w:tcW w:w="4188" w:type="dxa"/>
            <w:vAlign w:val="center"/>
          </w:tcPr>
          <w:p w14:paraId="499EEACF" w14:textId="77777777" w:rsidR="00B71314" w:rsidRPr="00B71314" w:rsidRDefault="00B71314" w:rsidP="00B71314">
            <w:r w:rsidRPr="00B71314">
              <w:t xml:space="preserve">Ψυκτικό συγκρότημα σε λειτουργία </w:t>
            </w:r>
          </w:p>
        </w:tc>
        <w:tc>
          <w:tcPr>
            <w:tcW w:w="4918" w:type="dxa"/>
            <w:vAlign w:val="center"/>
          </w:tcPr>
          <w:p w14:paraId="70A2EB9A" w14:textId="77777777" w:rsidR="00B71314" w:rsidRPr="00B71314" w:rsidRDefault="00B71314" w:rsidP="00B71314">
            <w:r w:rsidRPr="00B71314">
              <w:t xml:space="preserve">Καταγραφή δεδομένων λειτουργίας &amp; ενδείξεων </w:t>
            </w:r>
          </w:p>
        </w:tc>
        <w:tc>
          <w:tcPr>
            <w:tcW w:w="5400" w:type="dxa"/>
            <w:vAlign w:val="center"/>
          </w:tcPr>
          <w:p w14:paraId="35355C12" w14:textId="77777777" w:rsidR="00B71314" w:rsidRPr="00B71314" w:rsidRDefault="00B71314" w:rsidP="00B71314">
            <w:r w:rsidRPr="00B71314">
              <w:t>ΗΜΕΡΗΣΙΑ</w:t>
            </w:r>
          </w:p>
        </w:tc>
      </w:tr>
      <w:tr w:rsidR="00B71314" w:rsidRPr="00B71314" w14:paraId="19C73A4B" w14:textId="77777777" w:rsidTr="00B71314">
        <w:trPr>
          <w:trHeight w:val="600"/>
        </w:trPr>
        <w:tc>
          <w:tcPr>
            <w:tcW w:w="534" w:type="dxa"/>
            <w:vAlign w:val="center"/>
          </w:tcPr>
          <w:p w14:paraId="0D747D42" w14:textId="77777777" w:rsidR="00B71314" w:rsidRPr="00B71314" w:rsidRDefault="00B71314" w:rsidP="00B71314">
            <w:r w:rsidRPr="00B71314">
              <w:t>4</w:t>
            </w:r>
          </w:p>
        </w:tc>
        <w:tc>
          <w:tcPr>
            <w:tcW w:w="4188" w:type="dxa"/>
            <w:vAlign w:val="center"/>
          </w:tcPr>
          <w:p w14:paraId="48F616C8" w14:textId="77777777" w:rsidR="00B71314" w:rsidRPr="00B71314" w:rsidRDefault="00B71314" w:rsidP="00B71314">
            <w:r w:rsidRPr="00B71314">
              <w:t xml:space="preserve">Κεντρικές Κλιματιστικές Μονάδες </w:t>
            </w:r>
          </w:p>
        </w:tc>
        <w:tc>
          <w:tcPr>
            <w:tcW w:w="4918" w:type="dxa"/>
            <w:vAlign w:val="center"/>
          </w:tcPr>
          <w:p w14:paraId="23D4CD47" w14:textId="77777777" w:rsidR="00B71314" w:rsidRPr="00B71314" w:rsidRDefault="00B71314" w:rsidP="00B71314">
            <w:r w:rsidRPr="00B71314">
              <w:t xml:space="preserve">Αμπερομέτρηση κινητήρων </w:t>
            </w:r>
          </w:p>
        </w:tc>
        <w:tc>
          <w:tcPr>
            <w:tcW w:w="5400" w:type="dxa"/>
            <w:vAlign w:val="center"/>
          </w:tcPr>
          <w:p w14:paraId="35D3CF5F" w14:textId="77777777" w:rsidR="00B71314" w:rsidRPr="00B71314" w:rsidRDefault="00B71314" w:rsidP="00B71314">
            <w:r w:rsidRPr="00B71314">
              <w:t>ΑΠΡΙΛΙΟΣ-ΟΚΤΩΜΒΡΙΟΣ</w:t>
            </w:r>
          </w:p>
        </w:tc>
      </w:tr>
      <w:tr w:rsidR="00B71314" w:rsidRPr="00B71314" w14:paraId="719A6D21" w14:textId="77777777" w:rsidTr="00B71314">
        <w:trPr>
          <w:trHeight w:val="600"/>
        </w:trPr>
        <w:tc>
          <w:tcPr>
            <w:tcW w:w="534" w:type="dxa"/>
            <w:vAlign w:val="center"/>
          </w:tcPr>
          <w:p w14:paraId="0B140D5D" w14:textId="77777777" w:rsidR="00B71314" w:rsidRPr="00B71314" w:rsidRDefault="00B71314" w:rsidP="00B71314">
            <w:r w:rsidRPr="00B71314">
              <w:t>5</w:t>
            </w:r>
          </w:p>
        </w:tc>
        <w:tc>
          <w:tcPr>
            <w:tcW w:w="4188" w:type="dxa"/>
            <w:vAlign w:val="center"/>
          </w:tcPr>
          <w:p w14:paraId="1B517284" w14:textId="77777777" w:rsidR="00B71314" w:rsidRPr="00B71314" w:rsidRDefault="00B71314" w:rsidP="00B71314">
            <w:r w:rsidRPr="00B71314">
              <w:t xml:space="preserve">Κεντρικές Κλιματιστικές Μονάδες </w:t>
            </w:r>
          </w:p>
        </w:tc>
        <w:tc>
          <w:tcPr>
            <w:tcW w:w="4918" w:type="dxa"/>
            <w:vAlign w:val="center"/>
          </w:tcPr>
          <w:p w14:paraId="1EA3019B" w14:textId="77777777" w:rsidR="00B71314" w:rsidRPr="00B71314" w:rsidRDefault="00B71314" w:rsidP="00B71314">
            <w:r w:rsidRPr="00B71314">
              <w:t xml:space="preserve">Έλεγχος αντικραδασμικών συνδέσμων </w:t>
            </w:r>
          </w:p>
        </w:tc>
        <w:tc>
          <w:tcPr>
            <w:tcW w:w="5400" w:type="dxa"/>
            <w:vAlign w:val="center"/>
          </w:tcPr>
          <w:p w14:paraId="6E814E01" w14:textId="77777777" w:rsidR="00B71314" w:rsidRPr="00B71314" w:rsidRDefault="00B71314" w:rsidP="00B71314">
            <w:r w:rsidRPr="00B71314">
              <w:t>ΑΠΡΙΛΙΟΣ-ΟΚΤΩΜΒΡΙΟΣ</w:t>
            </w:r>
          </w:p>
        </w:tc>
      </w:tr>
      <w:tr w:rsidR="00B71314" w:rsidRPr="00B71314" w14:paraId="400D142A" w14:textId="77777777" w:rsidTr="00B71314">
        <w:trPr>
          <w:trHeight w:val="600"/>
        </w:trPr>
        <w:tc>
          <w:tcPr>
            <w:tcW w:w="534" w:type="dxa"/>
            <w:vAlign w:val="center"/>
          </w:tcPr>
          <w:p w14:paraId="4C597310" w14:textId="77777777" w:rsidR="00B71314" w:rsidRPr="00B71314" w:rsidRDefault="00B71314" w:rsidP="00B71314">
            <w:r w:rsidRPr="00B71314">
              <w:t>6</w:t>
            </w:r>
          </w:p>
        </w:tc>
        <w:tc>
          <w:tcPr>
            <w:tcW w:w="4188" w:type="dxa"/>
            <w:vAlign w:val="center"/>
          </w:tcPr>
          <w:p w14:paraId="1EA01231" w14:textId="77777777" w:rsidR="00B71314" w:rsidRPr="00B71314" w:rsidRDefault="00B71314" w:rsidP="00B71314">
            <w:r w:rsidRPr="00B71314">
              <w:t xml:space="preserve">Κεντρικές Κλιματιστικές Μονάδες </w:t>
            </w:r>
          </w:p>
        </w:tc>
        <w:tc>
          <w:tcPr>
            <w:tcW w:w="4918" w:type="dxa"/>
            <w:vAlign w:val="center"/>
          </w:tcPr>
          <w:p w14:paraId="7DE6B26C" w14:textId="77777777" w:rsidR="00B71314" w:rsidRPr="00B71314" w:rsidRDefault="00B71314" w:rsidP="00B71314">
            <w:r w:rsidRPr="00B71314">
              <w:t xml:space="preserve">Έλεγχος κατάστασης &amp; ευθυγράμμισης ιμάντων </w:t>
            </w:r>
          </w:p>
        </w:tc>
        <w:tc>
          <w:tcPr>
            <w:tcW w:w="5400" w:type="dxa"/>
            <w:vAlign w:val="center"/>
          </w:tcPr>
          <w:p w14:paraId="1657C429" w14:textId="77777777" w:rsidR="00B71314" w:rsidRPr="00B71314" w:rsidRDefault="00B71314" w:rsidP="00B71314">
            <w:r w:rsidRPr="00B71314">
              <w:t>ΜΗΝΙΑΙΑ</w:t>
            </w:r>
          </w:p>
        </w:tc>
      </w:tr>
      <w:tr w:rsidR="00B71314" w:rsidRPr="00B71314" w14:paraId="2FA35B3A" w14:textId="77777777" w:rsidTr="00B71314">
        <w:trPr>
          <w:trHeight w:val="600"/>
        </w:trPr>
        <w:tc>
          <w:tcPr>
            <w:tcW w:w="534" w:type="dxa"/>
            <w:vAlign w:val="center"/>
          </w:tcPr>
          <w:p w14:paraId="50CB5CBC" w14:textId="77777777" w:rsidR="00B71314" w:rsidRPr="00B71314" w:rsidRDefault="00B71314" w:rsidP="00B71314">
            <w:r w:rsidRPr="00B71314">
              <w:t>7</w:t>
            </w:r>
          </w:p>
        </w:tc>
        <w:tc>
          <w:tcPr>
            <w:tcW w:w="4188" w:type="dxa"/>
            <w:vAlign w:val="center"/>
          </w:tcPr>
          <w:p w14:paraId="24B16B18" w14:textId="77777777" w:rsidR="00B71314" w:rsidRPr="00B71314" w:rsidRDefault="00B71314" w:rsidP="00B71314">
            <w:r w:rsidRPr="00B71314">
              <w:t xml:space="preserve">Κεντρικές Κλιματιστικές Μονάδες </w:t>
            </w:r>
          </w:p>
        </w:tc>
        <w:tc>
          <w:tcPr>
            <w:tcW w:w="4918" w:type="dxa"/>
            <w:vAlign w:val="center"/>
          </w:tcPr>
          <w:p w14:paraId="4566468B" w14:textId="77777777" w:rsidR="00B71314" w:rsidRPr="00B71314" w:rsidRDefault="00B71314" w:rsidP="00B71314">
            <w:r w:rsidRPr="00B71314">
              <w:t xml:space="preserve">Έλεγχος ελαστικών εδράσεων </w:t>
            </w:r>
          </w:p>
        </w:tc>
        <w:tc>
          <w:tcPr>
            <w:tcW w:w="5400" w:type="dxa"/>
            <w:vAlign w:val="center"/>
          </w:tcPr>
          <w:p w14:paraId="7FAD1FA1" w14:textId="77777777" w:rsidR="00B71314" w:rsidRPr="00B71314" w:rsidRDefault="00B71314" w:rsidP="00B71314">
            <w:r w:rsidRPr="00B71314">
              <w:t>ΜΗΝΙΑΙΑ</w:t>
            </w:r>
          </w:p>
        </w:tc>
      </w:tr>
      <w:tr w:rsidR="00B71314" w:rsidRPr="00B71314" w14:paraId="4041622E" w14:textId="77777777" w:rsidTr="00B71314">
        <w:trPr>
          <w:trHeight w:val="600"/>
        </w:trPr>
        <w:tc>
          <w:tcPr>
            <w:tcW w:w="534" w:type="dxa"/>
            <w:vAlign w:val="center"/>
          </w:tcPr>
          <w:p w14:paraId="28EF7DBD" w14:textId="77777777" w:rsidR="00B71314" w:rsidRPr="00B71314" w:rsidRDefault="00B71314" w:rsidP="00B71314">
            <w:r w:rsidRPr="00B71314">
              <w:t>8</w:t>
            </w:r>
          </w:p>
        </w:tc>
        <w:tc>
          <w:tcPr>
            <w:tcW w:w="4188" w:type="dxa"/>
            <w:vAlign w:val="center"/>
          </w:tcPr>
          <w:p w14:paraId="06B781F2" w14:textId="77777777" w:rsidR="00B71314" w:rsidRPr="00B71314" w:rsidRDefault="00B71314" w:rsidP="00B71314">
            <w:r w:rsidRPr="00B71314">
              <w:t xml:space="preserve">Κεντρικές Κλιματιστικές Μονάδες </w:t>
            </w:r>
          </w:p>
        </w:tc>
        <w:tc>
          <w:tcPr>
            <w:tcW w:w="4918" w:type="dxa"/>
            <w:vAlign w:val="center"/>
          </w:tcPr>
          <w:p w14:paraId="4900E2ED" w14:textId="77777777" w:rsidR="00B71314" w:rsidRPr="00B71314" w:rsidRDefault="00B71314" w:rsidP="00B71314">
            <w:r w:rsidRPr="00B71314">
              <w:t xml:space="preserve">Έλεγχος διαρροών στοιχείων </w:t>
            </w:r>
          </w:p>
        </w:tc>
        <w:tc>
          <w:tcPr>
            <w:tcW w:w="5400" w:type="dxa"/>
            <w:vAlign w:val="center"/>
          </w:tcPr>
          <w:p w14:paraId="420E78E9" w14:textId="77777777" w:rsidR="00B71314" w:rsidRPr="00B71314" w:rsidRDefault="00B71314" w:rsidP="00B71314">
            <w:r w:rsidRPr="00B71314">
              <w:t>ΜΗΝΙΑΙΑ</w:t>
            </w:r>
          </w:p>
        </w:tc>
      </w:tr>
      <w:tr w:rsidR="00B71314" w:rsidRPr="0037499F" w14:paraId="306D80B1" w14:textId="77777777" w:rsidTr="00B71314">
        <w:trPr>
          <w:trHeight w:val="600"/>
        </w:trPr>
        <w:tc>
          <w:tcPr>
            <w:tcW w:w="534" w:type="dxa"/>
            <w:vAlign w:val="center"/>
          </w:tcPr>
          <w:p w14:paraId="276048E4" w14:textId="77777777" w:rsidR="00B71314" w:rsidRPr="00B71314" w:rsidRDefault="00B71314" w:rsidP="00B71314">
            <w:r w:rsidRPr="00B71314">
              <w:t>9</w:t>
            </w:r>
          </w:p>
        </w:tc>
        <w:tc>
          <w:tcPr>
            <w:tcW w:w="4188" w:type="dxa"/>
            <w:vAlign w:val="center"/>
          </w:tcPr>
          <w:p w14:paraId="33D925ED" w14:textId="77777777" w:rsidR="00B71314" w:rsidRPr="00B71314" w:rsidRDefault="00B71314" w:rsidP="00B71314">
            <w:r w:rsidRPr="00B71314">
              <w:t xml:space="preserve">Κεντρικές Κλιματιστικές Μονάδες </w:t>
            </w:r>
          </w:p>
        </w:tc>
        <w:tc>
          <w:tcPr>
            <w:tcW w:w="4918" w:type="dxa"/>
            <w:vAlign w:val="center"/>
          </w:tcPr>
          <w:p w14:paraId="2C90B96F" w14:textId="77777777" w:rsidR="00B71314" w:rsidRPr="00B71314" w:rsidRDefault="00B71314" w:rsidP="00B71314">
            <w:r w:rsidRPr="00B71314">
              <w:t xml:space="preserve">Έλεγχος καθαρότητας σακόφιλτρων </w:t>
            </w:r>
          </w:p>
        </w:tc>
        <w:tc>
          <w:tcPr>
            <w:tcW w:w="5400" w:type="dxa"/>
            <w:vAlign w:val="center"/>
          </w:tcPr>
          <w:p w14:paraId="4726A3FA" w14:textId="77777777" w:rsidR="00B71314" w:rsidRPr="00B71314" w:rsidRDefault="00B71314" w:rsidP="00B71314">
            <w:pPr>
              <w:rPr>
                <w:lang w:val="el-GR"/>
              </w:rPr>
            </w:pPr>
            <w:r w:rsidRPr="00B71314">
              <w:rPr>
                <w:lang w:val="el-GR"/>
              </w:rPr>
              <w:t>Μηνιαία /ΑΝΤΙΚΑΤΑΣΤΑΣΗ ΣΥΜΦΩΝΑ ΜΕ ΤΙΣ ΑΝΑΓΚΕΣ-ΑΝΑ ΕΞΑΜΗΝΟ</w:t>
            </w:r>
          </w:p>
        </w:tc>
      </w:tr>
      <w:tr w:rsidR="00B71314" w:rsidRPr="00B71314" w14:paraId="731A5A29" w14:textId="77777777" w:rsidTr="00B71314">
        <w:trPr>
          <w:trHeight w:val="600"/>
        </w:trPr>
        <w:tc>
          <w:tcPr>
            <w:tcW w:w="534" w:type="dxa"/>
            <w:vAlign w:val="center"/>
          </w:tcPr>
          <w:p w14:paraId="73EEDC17" w14:textId="77777777" w:rsidR="00B71314" w:rsidRPr="00B71314" w:rsidRDefault="00B71314" w:rsidP="00B71314">
            <w:r w:rsidRPr="00B71314">
              <w:t>10</w:t>
            </w:r>
          </w:p>
        </w:tc>
        <w:tc>
          <w:tcPr>
            <w:tcW w:w="4188" w:type="dxa"/>
            <w:vAlign w:val="center"/>
          </w:tcPr>
          <w:p w14:paraId="2D7E5DBC" w14:textId="77777777" w:rsidR="00B71314" w:rsidRPr="00B71314" w:rsidRDefault="00B71314" w:rsidP="00B71314">
            <w:r w:rsidRPr="00B71314">
              <w:t xml:space="preserve">Κεντρικές Κλιματιστικές Μονάδες </w:t>
            </w:r>
          </w:p>
        </w:tc>
        <w:tc>
          <w:tcPr>
            <w:tcW w:w="4918" w:type="dxa"/>
            <w:vAlign w:val="center"/>
          </w:tcPr>
          <w:p w14:paraId="63DEC70B" w14:textId="77777777" w:rsidR="00B71314" w:rsidRPr="00B71314" w:rsidRDefault="00B71314" w:rsidP="00B71314">
            <w:r w:rsidRPr="00B71314">
              <w:t xml:space="preserve">Έλεγχος πτώσης πίεσης σακόφιλτρων </w:t>
            </w:r>
          </w:p>
        </w:tc>
        <w:tc>
          <w:tcPr>
            <w:tcW w:w="5400" w:type="dxa"/>
            <w:vAlign w:val="center"/>
          </w:tcPr>
          <w:p w14:paraId="7486D15A" w14:textId="77777777" w:rsidR="00B71314" w:rsidRPr="00B71314" w:rsidRDefault="00B71314" w:rsidP="00B71314">
            <w:r w:rsidRPr="00B71314">
              <w:t>ΜΗΝΙΑΙΑ</w:t>
            </w:r>
          </w:p>
        </w:tc>
      </w:tr>
      <w:tr w:rsidR="00B71314" w:rsidRPr="00B71314" w14:paraId="58F32C28" w14:textId="77777777" w:rsidTr="00B71314">
        <w:trPr>
          <w:trHeight w:val="600"/>
        </w:trPr>
        <w:tc>
          <w:tcPr>
            <w:tcW w:w="534" w:type="dxa"/>
            <w:vAlign w:val="center"/>
          </w:tcPr>
          <w:p w14:paraId="5501C975" w14:textId="77777777" w:rsidR="00B71314" w:rsidRPr="00B71314" w:rsidRDefault="00B71314" w:rsidP="00B71314">
            <w:r w:rsidRPr="00B71314">
              <w:t>11</w:t>
            </w:r>
          </w:p>
        </w:tc>
        <w:tc>
          <w:tcPr>
            <w:tcW w:w="4188" w:type="dxa"/>
            <w:vAlign w:val="center"/>
          </w:tcPr>
          <w:p w14:paraId="409A835E" w14:textId="77777777" w:rsidR="00B71314" w:rsidRPr="00B71314" w:rsidRDefault="00B71314" w:rsidP="00B71314">
            <w:r w:rsidRPr="00B71314">
              <w:t xml:space="preserve">Κεντρικές Κλιματιστικές Μονάδες </w:t>
            </w:r>
          </w:p>
        </w:tc>
        <w:tc>
          <w:tcPr>
            <w:tcW w:w="4918" w:type="dxa"/>
            <w:vAlign w:val="center"/>
          </w:tcPr>
          <w:p w14:paraId="02AE7C47" w14:textId="77777777" w:rsidR="00B71314" w:rsidRPr="00B71314" w:rsidRDefault="00B71314" w:rsidP="00B71314">
            <w:pPr>
              <w:rPr>
                <w:lang w:val="el-GR"/>
              </w:rPr>
            </w:pPr>
            <w:r w:rsidRPr="00B71314">
              <w:rPr>
                <w:lang w:val="el-GR"/>
              </w:rPr>
              <w:t xml:space="preserve">Έλεγχος λειτουργίας τρίοδων / δίοδων βανών </w:t>
            </w:r>
          </w:p>
        </w:tc>
        <w:tc>
          <w:tcPr>
            <w:tcW w:w="5400" w:type="dxa"/>
            <w:vAlign w:val="center"/>
          </w:tcPr>
          <w:p w14:paraId="7AE25C13" w14:textId="77777777" w:rsidR="00B71314" w:rsidRPr="00B71314" w:rsidRDefault="00B71314" w:rsidP="00B71314">
            <w:r w:rsidRPr="00B71314">
              <w:t>ΜΗΝΙΑΙΑ</w:t>
            </w:r>
          </w:p>
        </w:tc>
      </w:tr>
      <w:tr w:rsidR="00B71314" w:rsidRPr="00B71314" w14:paraId="7D2DB8AD" w14:textId="77777777" w:rsidTr="00B71314">
        <w:trPr>
          <w:trHeight w:val="600"/>
        </w:trPr>
        <w:tc>
          <w:tcPr>
            <w:tcW w:w="534" w:type="dxa"/>
            <w:vAlign w:val="center"/>
          </w:tcPr>
          <w:p w14:paraId="03F1D0A1" w14:textId="77777777" w:rsidR="00B71314" w:rsidRPr="00B71314" w:rsidRDefault="00B71314" w:rsidP="00B71314">
            <w:r w:rsidRPr="00B71314">
              <w:t>12</w:t>
            </w:r>
          </w:p>
        </w:tc>
        <w:tc>
          <w:tcPr>
            <w:tcW w:w="4188" w:type="dxa"/>
            <w:vAlign w:val="center"/>
          </w:tcPr>
          <w:p w14:paraId="6EDD58A6" w14:textId="77777777" w:rsidR="00B71314" w:rsidRPr="00B71314" w:rsidRDefault="00B71314" w:rsidP="00B71314">
            <w:r w:rsidRPr="00B71314">
              <w:t xml:space="preserve">Κεντρικές Κλιματιστικές Μονάδες </w:t>
            </w:r>
          </w:p>
        </w:tc>
        <w:tc>
          <w:tcPr>
            <w:tcW w:w="4918" w:type="dxa"/>
            <w:vAlign w:val="center"/>
          </w:tcPr>
          <w:p w14:paraId="3C9EBFEE" w14:textId="77777777" w:rsidR="00B71314" w:rsidRPr="00B71314" w:rsidRDefault="00B71314" w:rsidP="00B71314">
            <w:r w:rsidRPr="00B71314">
              <w:t xml:space="preserve">Έλεγχος λειτουργίας αισθητηρίων </w:t>
            </w:r>
          </w:p>
        </w:tc>
        <w:tc>
          <w:tcPr>
            <w:tcW w:w="5400" w:type="dxa"/>
            <w:vAlign w:val="center"/>
          </w:tcPr>
          <w:p w14:paraId="3135EF65" w14:textId="77777777" w:rsidR="00B71314" w:rsidRPr="00B71314" w:rsidRDefault="00B71314" w:rsidP="00B71314">
            <w:r w:rsidRPr="00B71314">
              <w:t>ΜΗΝΙΑΙΑ</w:t>
            </w:r>
          </w:p>
        </w:tc>
      </w:tr>
      <w:tr w:rsidR="00B71314" w:rsidRPr="00B71314" w14:paraId="3D138FA6" w14:textId="77777777" w:rsidTr="00B71314">
        <w:trPr>
          <w:trHeight w:val="600"/>
        </w:trPr>
        <w:tc>
          <w:tcPr>
            <w:tcW w:w="534" w:type="dxa"/>
            <w:vAlign w:val="center"/>
          </w:tcPr>
          <w:p w14:paraId="5E12AD85" w14:textId="77777777" w:rsidR="00B71314" w:rsidRPr="00B71314" w:rsidRDefault="00B71314" w:rsidP="00B71314">
            <w:r w:rsidRPr="00B71314">
              <w:t>13</w:t>
            </w:r>
          </w:p>
        </w:tc>
        <w:tc>
          <w:tcPr>
            <w:tcW w:w="4188" w:type="dxa"/>
            <w:vAlign w:val="center"/>
          </w:tcPr>
          <w:p w14:paraId="0D97BE15" w14:textId="77777777" w:rsidR="00B71314" w:rsidRPr="00B71314" w:rsidRDefault="00B71314" w:rsidP="00B71314">
            <w:r w:rsidRPr="00B71314">
              <w:t xml:space="preserve">Κεντρικές Κλιματιστικές Μονάδες </w:t>
            </w:r>
          </w:p>
        </w:tc>
        <w:tc>
          <w:tcPr>
            <w:tcW w:w="4918" w:type="dxa"/>
            <w:vAlign w:val="center"/>
          </w:tcPr>
          <w:p w14:paraId="1163DB49" w14:textId="77777777" w:rsidR="00B71314" w:rsidRPr="00B71314" w:rsidRDefault="00B71314" w:rsidP="00B71314">
            <w:pPr>
              <w:rPr>
                <w:lang w:val="el-GR"/>
              </w:rPr>
            </w:pPr>
            <w:r w:rsidRPr="00B71314">
              <w:rPr>
                <w:lang w:val="el-GR"/>
              </w:rPr>
              <w:t xml:space="preserve">Καθαρισμός στοιχείων κρύου - ζεστού νερού </w:t>
            </w:r>
          </w:p>
        </w:tc>
        <w:tc>
          <w:tcPr>
            <w:tcW w:w="5400" w:type="dxa"/>
            <w:vAlign w:val="center"/>
          </w:tcPr>
          <w:p w14:paraId="3EE04714" w14:textId="77777777" w:rsidR="00B71314" w:rsidRPr="00B71314" w:rsidRDefault="00B71314" w:rsidP="00B71314">
            <w:r w:rsidRPr="00B71314">
              <w:t>ΑΠΡΙΛΙΟΣ-ΟΚΤΩΜΒΡΙΟΣ</w:t>
            </w:r>
          </w:p>
        </w:tc>
      </w:tr>
      <w:tr w:rsidR="00B71314" w:rsidRPr="00B71314" w14:paraId="055B5C8C" w14:textId="77777777" w:rsidTr="00B71314">
        <w:trPr>
          <w:trHeight w:val="600"/>
        </w:trPr>
        <w:tc>
          <w:tcPr>
            <w:tcW w:w="534" w:type="dxa"/>
            <w:vAlign w:val="center"/>
          </w:tcPr>
          <w:p w14:paraId="327AB4CA" w14:textId="77777777" w:rsidR="00B71314" w:rsidRPr="00B71314" w:rsidRDefault="00B71314" w:rsidP="00B71314">
            <w:r w:rsidRPr="00B71314">
              <w:lastRenderedPageBreak/>
              <w:t>14</w:t>
            </w:r>
          </w:p>
        </w:tc>
        <w:tc>
          <w:tcPr>
            <w:tcW w:w="4188" w:type="dxa"/>
            <w:vAlign w:val="center"/>
          </w:tcPr>
          <w:p w14:paraId="287668EC" w14:textId="77777777" w:rsidR="00B71314" w:rsidRPr="00B71314" w:rsidRDefault="00B71314" w:rsidP="00B71314">
            <w:r w:rsidRPr="00B71314">
              <w:t xml:space="preserve">Κεντρικές Κλιματιστικές Μονάδες </w:t>
            </w:r>
          </w:p>
        </w:tc>
        <w:tc>
          <w:tcPr>
            <w:tcW w:w="4918" w:type="dxa"/>
            <w:vAlign w:val="center"/>
          </w:tcPr>
          <w:p w14:paraId="61A400C5" w14:textId="77777777" w:rsidR="00B71314" w:rsidRPr="00B71314" w:rsidRDefault="00B71314" w:rsidP="00B71314">
            <w:r w:rsidRPr="00B71314">
              <w:t xml:space="preserve">Καθαρισμός λεκάνης αποστράγγισης </w:t>
            </w:r>
          </w:p>
        </w:tc>
        <w:tc>
          <w:tcPr>
            <w:tcW w:w="5400" w:type="dxa"/>
            <w:vAlign w:val="center"/>
          </w:tcPr>
          <w:p w14:paraId="6BBE7A01" w14:textId="77777777" w:rsidR="00B71314" w:rsidRPr="00B71314" w:rsidRDefault="00B71314" w:rsidP="00B71314">
            <w:r w:rsidRPr="00B71314">
              <w:t>ΑΠΡΙΛΙΟΣ-ΟΚΤΩΜΒΡΙΟΣ</w:t>
            </w:r>
          </w:p>
        </w:tc>
      </w:tr>
      <w:tr w:rsidR="00B71314" w:rsidRPr="00B71314" w14:paraId="045E279B" w14:textId="77777777" w:rsidTr="00B71314">
        <w:trPr>
          <w:trHeight w:val="600"/>
        </w:trPr>
        <w:tc>
          <w:tcPr>
            <w:tcW w:w="534" w:type="dxa"/>
            <w:vAlign w:val="center"/>
          </w:tcPr>
          <w:p w14:paraId="1CFA14CB" w14:textId="77777777" w:rsidR="00B71314" w:rsidRPr="00B71314" w:rsidRDefault="00B71314" w:rsidP="00B71314">
            <w:r w:rsidRPr="00B71314">
              <w:t>15</w:t>
            </w:r>
          </w:p>
        </w:tc>
        <w:tc>
          <w:tcPr>
            <w:tcW w:w="4188" w:type="dxa"/>
            <w:vAlign w:val="center"/>
          </w:tcPr>
          <w:p w14:paraId="40FC707C" w14:textId="77777777" w:rsidR="00B71314" w:rsidRPr="00B71314" w:rsidRDefault="00B71314" w:rsidP="00B71314">
            <w:r w:rsidRPr="00B71314">
              <w:t xml:space="preserve">Κεντρικές Κλιματιστικές Μονάδες </w:t>
            </w:r>
          </w:p>
        </w:tc>
        <w:tc>
          <w:tcPr>
            <w:tcW w:w="4918" w:type="dxa"/>
            <w:vAlign w:val="center"/>
          </w:tcPr>
          <w:p w14:paraId="2F741C7D" w14:textId="77777777" w:rsidR="00B71314" w:rsidRPr="00B71314" w:rsidRDefault="00B71314" w:rsidP="00B71314">
            <w:r w:rsidRPr="00B71314">
              <w:t xml:space="preserve">Καθαρισμός πρόφιλτρων </w:t>
            </w:r>
          </w:p>
        </w:tc>
        <w:tc>
          <w:tcPr>
            <w:tcW w:w="5400" w:type="dxa"/>
            <w:vAlign w:val="center"/>
          </w:tcPr>
          <w:p w14:paraId="1475C047" w14:textId="77777777" w:rsidR="00B71314" w:rsidRPr="00B71314" w:rsidRDefault="00B71314" w:rsidP="00B71314">
            <w:r w:rsidRPr="00B71314">
              <w:t>ΑΠΡΙΛΙΟΣ-ΟΚΤΩΜΒΡΙΟΣ</w:t>
            </w:r>
          </w:p>
        </w:tc>
      </w:tr>
      <w:tr w:rsidR="00B71314" w:rsidRPr="00B71314" w14:paraId="7E89257C" w14:textId="77777777" w:rsidTr="00B71314">
        <w:trPr>
          <w:trHeight w:val="600"/>
        </w:trPr>
        <w:tc>
          <w:tcPr>
            <w:tcW w:w="534" w:type="dxa"/>
            <w:vAlign w:val="center"/>
          </w:tcPr>
          <w:p w14:paraId="2B22278C" w14:textId="77777777" w:rsidR="00B71314" w:rsidRPr="00B71314" w:rsidRDefault="00B71314" w:rsidP="00B71314">
            <w:r w:rsidRPr="00B71314">
              <w:t>16</w:t>
            </w:r>
          </w:p>
        </w:tc>
        <w:tc>
          <w:tcPr>
            <w:tcW w:w="4188" w:type="dxa"/>
            <w:vAlign w:val="center"/>
          </w:tcPr>
          <w:p w14:paraId="5853EF37" w14:textId="77777777" w:rsidR="00B71314" w:rsidRPr="00B71314" w:rsidRDefault="00B71314" w:rsidP="00B71314">
            <w:r w:rsidRPr="00B71314">
              <w:t xml:space="preserve">Κεντρικές Κλιματιστικές Μονάδες </w:t>
            </w:r>
          </w:p>
        </w:tc>
        <w:tc>
          <w:tcPr>
            <w:tcW w:w="4918" w:type="dxa"/>
            <w:vAlign w:val="center"/>
          </w:tcPr>
          <w:p w14:paraId="270CE427" w14:textId="77777777" w:rsidR="00B71314" w:rsidRPr="00B71314" w:rsidRDefault="00B71314" w:rsidP="00B71314">
            <w:r w:rsidRPr="00B71314">
              <w:t xml:space="preserve">Καθαρισμός στομίων προσαγωγής αέρα </w:t>
            </w:r>
          </w:p>
        </w:tc>
        <w:tc>
          <w:tcPr>
            <w:tcW w:w="5400" w:type="dxa"/>
            <w:vAlign w:val="center"/>
          </w:tcPr>
          <w:p w14:paraId="34997779" w14:textId="77777777" w:rsidR="00B71314" w:rsidRPr="00B71314" w:rsidRDefault="00B71314" w:rsidP="00B71314">
            <w:r w:rsidRPr="00B71314">
              <w:t>ΑΠΡΙΛΙΟΣ-ΟΚΤΩΜΒΡΙΟΣ</w:t>
            </w:r>
          </w:p>
        </w:tc>
      </w:tr>
      <w:tr w:rsidR="00B71314" w:rsidRPr="00B71314" w14:paraId="6E95DA91" w14:textId="77777777" w:rsidTr="00B71314">
        <w:trPr>
          <w:trHeight w:val="600"/>
        </w:trPr>
        <w:tc>
          <w:tcPr>
            <w:tcW w:w="534" w:type="dxa"/>
            <w:vAlign w:val="center"/>
          </w:tcPr>
          <w:p w14:paraId="6E6FFFA7" w14:textId="77777777" w:rsidR="00B71314" w:rsidRPr="00B71314" w:rsidRDefault="00B71314" w:rsidP="00B71314">
            <w:r w:rsidRPr="00B71314">
              <w:t>17</w:t>
            </w:r>
          </w:p>
        </w:tc>
        <w:tc>
          <w:tcPr>
            <w:tcW w:w="4188" w:type="dxa"/>
            <w:vAlign w:val="center"/>
          </w:tcPr>
          <w:p w14:paraId="59AFA260" w14:textId="77777777" w:rsidR="00B71314" w:rsidRPr="00B71314" w:rsidRDefault="00B71314" w:rsidP="00B71314">
            <w:r w:rsidRPr="00B71314">
              <w:t xml:space="preserve">Κεντρικές Κλιματιστικές Μονάδες </w:t>
            </w:r>
          </w:p>
        </w:tc>
        <w:tc>
          <w:tcPr>
            <w:tcW w:w="4918" w:type="dxa"/>
            <w:vAlign w:val="center"/>
          </w:tcPr>
          <w:p w14:paraId="41F52EB1" w14:textId="77777777" w:rsidR="00B71314" w:rsidRPr="00B71314" w:rsidRDefault="00B71314" w:rsidP="00B71314">
            <w:r w:rsidRPr="00B71314">
              <w:t xml:space="preserve">Καθαρισμός στομίων αναρρόφησης αέρα </w:t>
            </w:r>
          </w:p>
        </w:tc>
        <w:tc>
          <w:tcPr>
            <w:tcW w:w="5400" w:type="dxa"/>
            <w:vAlign w:val="center"/>
          </w:tcPr>
          <w:p w14:paraId="760D12C4" w14:textId="77777777" w:rsidR="00B71314" w:rsidRPr="00B71314" w:rsidRDefault="00B71314" w:rsidP="00B71314">
            <w:r w:rsidRPr="00B71314">
              <w:t>ΑΠΡΙΛΙΟΣ-ΟΚΤΩΜΒΡΙΟΣ</w:t>
            </w:r>
          </w:p>
        </w:tc>
      </w:tr>
      <w:tr w:rsidR="00B71314" w:rsidRPr="00B71314" w14:paraId="6D12D261" w14:textId="77777777" w:rsidTr="00B71314">
        <w:trPr>
          <w:trHeight w:val="600"/>
        </w:trPr>
        <w:tc>
          <w:tcPr>
            <w:tcW w:w="534" w:type="dxa"/>
            <w:vAlign w:val="center"/>
          </w:tcPr>
          <w:p w14:paraId="05EEE623" w14:textId="77777777" w:rsidR="00B71314" w:rsidRPr="00B71314" w:rsidRDefault="00B71314" w:rsidP="00B71314">
            <w:r w:rsidRPr="00B71314">
              <w:t>18</w:t>
            </w:r>
          </w:p>
        </w:tc>
        <w:tc>
          <w:tcPr>
            <w:tcW w:w="4188" w:type="dxa"/>
            <w:vAlign w:val="center"/>
          </w:tcPr>
          <w:p w14:paraId="38FF9120" w14:textId="77777777" w:rsidR="00B71314" w:rsidRPr="00B71314" w:rsidRDefault="00B71314" w:rsidP="00B71314">
            <w:r w:rsidRPr="00B71314">
              <w:t xml:space="preserve">Κεντρικές Κλιματιστικές Μονάδες </w:t>
            </w:r>
          </w:p>
        </w:tc>
        <w:tc>
          <w:tcPr>
            <w:tcW w:w="4918" w:type="dxa"/>
            <w:vAlign w:val="center"/>
          </w:tcPr>
          <w:p w14:paraId="3F6F4C3F" w14:textId="77777777" w:rsidR="00B71314" w:rsidRPr="00B71314" w:rsidRDefault="00B71314" w:rsidP="00B71314">
            <w:r w:rsidRPr="00B71314">
              <w:t xml:space="preserve">Αντικατάσταση πρόφιλτρων </w:t>
            </w:r>
          </w:p>
        </w:tc>
        <w:tc>
          <w:tcPr>
            <w:tcW w:w="5400" w:type="dxa"/>
            <w:vAlign w:val="center"/>
          </w:tcPr>
          <w:p w14:paraId="2BCCDBA3" w14:textId="77777777" w:rsidR="00B71314" w:rsidRPr="00B71314" w:rsidRDefault="00B71314" w:rsidP="00B71314">
            <w:r w:rsidRPr="00B71314">
              <w:t>ΑΠΡΙΛΙΟΣ</w:t>
            </w:r>
          </w:p>
        </w:tc>
      </w:tr>
      <w:tr w:rsidR="00B71314" w:rsidRPr="00B71314" w14:paraId="603BE9C0" w14:textId="77777777" w:rsidTr="00B71314">
        <w:trPr>
          <w:trHeight w:val="600"/>
        </w:trPr>
        <w:tc>
          <w:tcPr>
            <w:tcW w:w="534" w:type="dxa"/>
            <w:vAlign w:val="center"/>
          </w:tcPr>
          <w:p w14:paraId="061DCF19" w14:textId="77777777" w:rsidR="00B71314" w:rsidRPr="00B71314" w:rsidRDefault="00B71314" w:rsidP="00B71314">
            <w:r w:rsidRPr="00B71314">
              <w:t>19</w:t>
            </w:r>
          </w:p>
        </w:tc>
        <w:tc>
          <w:tcPr>
            <w:tcW w:w="4188" w:type="dxa"/>
            <w:vAlign w:val="center"/>
          </w:tcPr>
          <w:p w14:paraId="409EAF4C" w14:textId="77777777" w:rsidR="00B71314" w:rsidRPr="00B71314" w:rsidRDefault="00B71314" w:rsidP="00B71314">
            <w:r w:rsidRPr="00B71314">
              <w:t xml:space="preserve">Κεντρικές Κλιματιστικές Μονάδες </w:t>
            </w:r>
          </w:p>
        </w:tc>
        <w:tc>
          <w:tcPr>
            <w:tcW w:w="4918" w:type="dxa"/>
            <w:vAlign w:val="center"/>
          </w:tcPr>
          <w:p w14:paraId="22B7DFD0" w14:textId="77777777" w:rsidR="00B71314" w:rsidRPr="00B71314" w:rsidRDefault="00B71314" w:rsidP="00B71314">
            <w:r w:rsidRPr="00B71314">
              <w:t xml:space="preserve">Αντικατάσταση σακόφιλτρων </w:t>
            </w:r>
          </w:p>
        </w:tc>
        <w:tc>
          <w:tcPr>
            <w:tcW w:w="5400" w:type="dxa"/>
            <w:vAlign w:val="center"/>
          </w:tcPr>
          <w:p w14:paraId="0311E2F1" w14:textId="77777777" w:rsidR="00B71314" w:rsidRPr="00B71314" w:rsidRDefault="00B71314" w:rsidP="00B71314">
            <w:r w:rsidRPr="00B71314">
              <w:t>ΑΠΡΙΛΙΟΣ</w:t>
            </w:r>
          </w:p>
        </w:tc>
      </w:tr>
      <w:tr w:rsidR="00B71314" w:rsidRPr="00B71314" w14:paraId="0F2FD538" w14:textId="77777777" w:rsidTr="00B71314">
        <w:trPr>
          <w:trHeight w:val="600"/>
        </w:trPr>
        <w:tc>
          <w:tcPr>
            <w:tcW w:w="534" w:type="dxa"/>
            <w:vAlign w:val="center"/>
          </w:tcPr>
          <w:p w14:paraId="75835F6A" w14:textId="77777777" w:rsidR="00B71314" w:rsidRPr="00B71314" w:rsidRDefault="00B71314" w:rsidP="00B71314">
            <w:r w:rsidRPr="00B71314">
              <w:t>20</w:t>
            </w:r>
          </w:p>
        </w:tc>
        <w:tc>
          <w:tcPr>
            <w:tcW w:w="4188" w:type="dxa"/>
            <w:vAlign w:val="center"/>
          </w:tcPr>
          <w:p w14:paraId="4BF04F3B" w14:textId="77777777" w:rsidR="00B71314" w:rsidRPr="00B71314" w:rsidRDefault="00B71314" w:rsidP="00B71314">
            <w:r w:rsidRPr="00B71314">
              <w:t xml:space="preserve">Κεντρικές Κλιματιστικές Μονάδες </w:t>
            </w:r>
          </w:p>
        </w:tc>
        <w:tc>
          <w:tcPr>
            <w:tcW w:w="4918" w:type="dxa"/>
            <w:vAlign w:val="center"/>
          </w:tcPr>
          <w:p w14:paraId="5D1C6FA9" w14:textId="77777777" w:rsidR="00B71314" w:rsidRPr="00B71314" w:rsidRDefault="00B71314" w:rsidP="00B71314">
            <w:r w:rsidRPr="00B71314">
              <w:t xml:space="preserve">Έλεγχος - αντικατάσταση απόλυτων φίλτρων </w:t>
            </w:r>
          </w:p>
        </w:tc>
        <w:tc>
          <w:tcPr>
            <w:tcW w:w="5400" w:type="dxa"/>
            <w:vAlign w:val="center"/>
          </w:tcPr>
          <w:p w14:paraId="26F48F72" w14:textId="77777777" w:rsidR="00B71314" w:rsidRPr="00B71314" w:rsidRDefault="00B71314" w:rsidP="00B71314">
            <w:r w:rsidRPr="00B71314">
              <w:t>ΑΠΡΙΛΙΟΣ</w:t>
            </w:r>
          </w:p>
        </w:tc>
      </w:tr>
      <w:tr w:rsidR="00B71314" w:rsidRPr="00B71314" w14:paraId="2A84AD76" w14:textId="77777777" w:rsidTr="00B71314">
        <w:trPr>
          <w:trHeight w:val="600"/>
        </w:trPr>
        <w:tc>
          <w:tcPr>
            <w:tcW w:w="534" w:type="dxa"/>
            <w:vAlign w:val="center"/>
          </w:tcPr>
          <w:p w14:paraId="39137FCA" w14:textId="77777777" w:rsidR="00B71314" w:rsidRPr="00B71314" w:rsidRDefault="00B71314" w:rsidP="00B71314">
            <w:r w:rsidRPr="00B71314">
              <w:t>21</w:t>
            </w:r>
          </w:p>
        </w:tc>
        <w:tc>
          <w:tcPr>
            <w:tcW w:w="4188" w:type="dxa"/>
            <w:vAlign w:val="center"/>
          </w:tcPr>
          <w:p w14:paraId="3C1A35EF" w14:textId="77777777" w:rsidR="00B71314" w:rsidRPr="00B71314" w:rsidRDefault="00B71314" w:rsidP="00B71314">
            <w:r w:rsidRPr="00B71314">
              <w:t xml:space="preserve">Κυκλοφορητές &amp; αντλίες </w:t>
            </w:r>
          </w:p>
        </w:tc>
        <w:tc>
          <w:tcPr>
            <w:tcW w:w="4918" w:type="dxa"/>
            <w:vAlign w:val="center"/>
          </w:tcPr>
          <w:p w14:paraId="5493EB96" w14:textId="77777777" w:rsidR="00B71314" w:rsidRPr="00B71314" w:rsidRDefault="00B71314" w:rsidP="00B71314">
            <w:r w:rsidRPr="00B71314">
              <w:t xml:space="preserve">Εναλλαγή λειτουργίας διδύμου </w:t>
            </w:r>
          </w:p>
        </w:tc>
        <w:tc>
          <w:tcPr>
            <w:tcW w:w="5400" w:type="dxa"/>
            <w:vAlign w:val="center"/>
          </w:tcPr>
          <w:p w14:paraId="49C1CA8F" w14:textId="77777777" w:rsidR="00B71314" w:rsidRPr="00B71314" w:rsidRDefault="00B71314" w:rsidP="00B71314">
            <w:r w:rsidRPr="00B71314">
              <w:t>ΕΒΔΟΜΑΔΙΑΙΑ</w:t>
            </w:r>
          </w:p>
        </w:tc>
      </w:tr>
      <w:tr w:rsidR="00B71314" w:rsidRPr="00B71314" w14:paraId="33BC4B6E" w14:textId="77777777" w:rsidTr="00B71314">
        <w:trPr>
          <w:trHeight w:val="600"/>
        </w:trPr>
        <w:tc>
          <w:tcPr>
            <w:tcW w:w="534" w:type="dxa"/>
            <w:vAlign w:val="center"/>
          </w:tcPr>
          <w:p w14:paraId="3EFF55B8" w14:textId="77777777" w:rsidR="00B71314" w:rsidRPr="00B71314" w:rsidRDefault="00B71314" w:rsidP="00B71314">
            <w:r w:rsidRPr="00B71314">
              <w:t>22</w:t>
            </w:r>
          </w:p>
        </w:tc>
        <w:tc>
          <w:tcPr>
            <w:tcW w:w="4188" w:type="dxa"/>
            <w:vAlign w:val="center"/>
          </w:tcPr>
          <w:p w14:paraId="6488431E" w14:textId="77777777" w:rsidR="00B71314" w:rsidRPr="00B71314" w:rsidRDefault="00B71314" w:rsidP="00B71314">
            <w:r w:rsidRPr="00B71314">
              <w:t xml:space="preserve">Κυκλοφορητές &amp; αντλίες </w:t>
            </w:r>
          </w:p>
        </w:tc>
        <w:tc>
          <w:tcPr>
            <w:tcW w:w="4918" w:type="dxa"/>
            <w:vAlign w:val="center"/>
          </w:tcPr>
          <w:p w14:paraId="5A83B67B" w14:textId="77777777" w:rsidR="00B71314" w:rsidRPr="00B71314" w:rsidRDefault="00B71314" w:rsidP="00B71314">
            <w:r w:rsidRPr="00B71314">
              <w:t xml:space="preserve">Έλεγχος - σφίξιμο ακροδεκτών </w:t>
            </w:r>
          </w:p>
        </w:tc>
        <w:tc>
          <w:tcPr>
            <w:tcW w:w="5400" w:type="dxa"/>
            <w:vAlign w:val="center"/>
          </w:tcPr>
          <w:p w14:paraId="09FC6BB2" w14:textId="77777777" w:rsidR="00B71314" w:rsidRPr="00B71314" w:rsidRDefault="00B71314" w:rsidP="00B71314">
            <w:r w:rsidRPr="00B71314">
              <w:t>ΑΠΡΙΛΙΟΣ</w:t>
            </w:r>
          </w:p>
        </w:tc>
      </w:tr>
      <w:tr w:rsidR="00B71314" w:rsidRPr="00B71314" w14:paraId="70FBB5FD" w14:textId="77777777" w:rsidTr="00B71314">
        <w:trPr>
          <w:trHeight w:val="600"/>
        </w:trPr>
        <w:tc>
          <w:tcPr>
            <w:tcW w:w="534" w:type="dxa"/>
            <w:vAlign w:val="center"/>
          </w:tcPr>
          <w:p w14:paraId="59A6848A" w14:textId="77777777" w:rsidR="00B71314" w:rsidRPr="00B71314" w:rsidRDefault="00B71314" w:rsidP="00B71314">
            <w:r w:rsidRPr="00B71314">
              <w:t>23</w:t>
            </w:r>
          </w:p>
        </w:tc>
        <w:tc>
          <w:tcPr>
            <w:tcW w:w="4188" w:type="dxa"/>
            <w:vAlign w:val="center"/>
          </w:tcPr>
          <w:p w14:paraId="64378A35" w14:textId="77777777" w:rsidR="00B71314" w:rsidRPr="00B71314" w:rsidRDefault="00B71314" w:rsidP="00B71314">
            <w:r w:rsidRPr="00B71314">
              <w:t xml:space="preserve">Κυκλοφορητές &amp; αντλίες </w:t>
            </w:r>
          </w:p>
        </w:tc>
        <w:tc>
          <w:tcPr>
            <w:tcW w:w="4918" w:type="dxa"/>
            <w:vAlign w:val="center"/>
          </w:tcPr>
          <w:p w14:paraId="41BDF88F" w14:textId="77777777" w:rsidR="00B71314" w:rsidRPr="00B71314" w:rsidRDefault="00B71314" w:rsidP="00B71314">
            <w:r w:rsidRPr="00B71314">
              <w:t xml:space="preserve">Έλεγχος θορύβου </w:t>
            </w:r>
          </w:p>
        </w:tc>
        <w:tc>
          <w:tcPr>
            <w:tcW w:w="5400" w:type="dxa"/>
            <w:vAlign w:val="center"/>
          </w:tcPr>
          <w:p w14:paraId="2FF54F9B" w14:textId="77777777" w:rsidR="00B71314" w:rsidRPr="00B71314" w:rsidRDefault="00B71314" w:rsidP="00B71314">
            <w:r w:rsidRPr="00B71314">
              <w:t>ΕΒΔΟΜΑΔΙΑΙΑ</w:t>
            </w:r>
          </w:p>
        </w:tc>
      </w:tr>
      <w:tr w:rsidR="00B71314" w:rsidRPr="00B71314" w14:paraId="1E59B1D1" w14:textId="77777777" w:rsidTr="00B71314">
        <w:trPr>
          <w:trHeight w:val="600"/>
        </w:trPr>
        <w:tc>
          <w:tcPr>
            <w:tcW w:w="534" w:type="dxa"/>
            <w:vAlign w:val="center"/>
          </w:tcPr>
          <w:p w14:paraId="03818C19" w14:textId="77777777" w:rsidR="00B71314" w:rsidRPr="00B71314" w:rsidRDefault="00B71314" w:rsidP="00B71314">
            <w:r w:rsidRPr="00B71314">
              <w:t>24</w:t>
            </w:r>
          </w:p>
        </w:tc>
        <w:tc>
          <w:tcPr>
            <w:tcW w:w="4188" w:type="dxa"/>
            <w:vAlign w:val="center"/>
          </w:tcPr>
          <w:p w14:paraId="1BE83ED3" w14:textId="77777777" w:rsidR="00B71314" w:rsidRPr="00B71314" w:rsidRDefault="00B71314" w:rsidP="00B71314">
            <w:r w:rsidRPr="00B71314">
              <w:t xml:space="preserve">Κυκλοφορητές ζεστού νερού </w:t>
            </w:r>
          </w:p>
        </w:tc>
        <w:tc>
          <w:tcPr>
            <w:tcW w:w="4918" w:type="dxa"/>
            <w:vAlign w:val="center"/>
          </w:tcPr>
          <w:p w14:paraId="37BEF0C8" w14:textId="77777777" w:rsidR="00B71314" w:rsidRPr="00B71314" w:rsidRDefault="00B71314" w:rsidP="00B71314">
            <w:r w:rsidRPr="00B71314">
              <w:t xml:space="preserve">Δοκιμαστική λειτουργία (θερ. περίοδος) </w:t>
            </w:r>
          </w:p>
        </w:tc>
        <w:tc>
          <w:tcPr>
            <w:tcW w:w="5400" w:type="dxa"/>
            <w:vAlign w:val="center"/>
          </w:tcPr>
          <w:p w14:paraId="3327F11D" w14:textId="77777777" w:rsidR="00B71314" w:rsidRPr="00B71314" w:rsidRDefault="00B71314" w:rsidP="00B71314">
            <w:r w:rsidRPr="00B71314">
              <w:t>ΜΗΝΙΑΙΑ</w:t>
            </w:r>
          </w:p>
        </w:tc>
      </w:tr>
      <w:tr w:rsidR="00B71314" w:rsidRPr="00B71314" w14:paraId="21EF52F7" w14:textId="77777777" w:rsidTr="00B71314">
        <w:trPr>
          <w:trHeight w:val="600"/>
        </w:trPr>
        <w:tc>
          <w:tcPr>
            <w:tcW w:w="534" w:type="dxa"/>
            <w:vAlign w:val="center"/>
          </w:tcPr>
          <w:p w14:paraId="72074EF4" w14:textId="77777777" w:rsidR="00B71314" w:rsidRPr="00B71314" w:rsidRDefault="00B71314" w:rsidP="00B71314">
            <w:r w:rsidRPr="00B71314">
              <w:t>25</w:t>
            </w:r>
          </w:p>
        </w:tc>
        <w:tc>
          <w:tcPr>
            <w:tcW w:w="4188" w:type="dxa"/>
            <w:vAlign w:val="center"/>
          </w:tcPr>
          <w:p w14:paraId="1D6CD10B" w14:textId="77777777" w:rsidR="00B71314" w:rsidRPr="00B71314" w:rsidRDefault="00B71314" w:rsidP="00B71314">
            <w:r w:rsidRPr="00B71314">
              <w:t xml:space="preserve">Κυκλοφορητές ζεστού νερού </w:t>
            </w:r>
          </w:p>
        </w:tc>
        <w:tc>
          <w:tcPr>
            <w:tcW w:w="4918" w:type="dxa"/>
            <w:vAlign w:val="center"/>
          </w:tcPr>
          <w:p w14:paraId="729C43C6" w14:textId="77777777" w:rsidR="00B71314" w:rsidRPr="00B71314" w:rsidRDefault="00B71314" w:rsidP="00B71314">
            <w:r w:rsidRPr="00B71314">
              <w:t xml:space="preserve">Δοκιμαστική λειτουργία (χειμ.περ.) </w:t>
            </w:r>
          </w:p>
        </w:tc>
        <w:tc>
          <w:tcPr>
            <w:tcW w:w="5400" w:type="dxa"/>
            <w:vAlign w:val="center"/>
          </w:tcPr>
          <w:p w14:paraId="6FE0E648" w14:textId="77777777" w:rsidR="00B71314" w:rsidRPr="00B71314" w:rsidRDefault="00B71314" w:rsidP="00B71314">
            <w:r w:rsidRPr="00B71314">
              <w:t>ΜΗΝΙΑΙΑ</w:t>
            </w:r>
          </w:p>
        </w:tc>
      </w:tr>
      <w:tr w:rsidR="00B71314" w:rsidRPr="00B71314" w14:paraId="7DC72C0F" w14:textId="77777777" w:rsidTr="00B71314">
        <w:trPr>
          <w:trHeight w:val="600"/>
        </w:trPr>
        <w:tc>
          <w:tcPr>
            <w:tcW w:w="534" w:type="dxa"/>
            <w:vAlign w:val="center"/>
          </w:tcPr>
          <w:p w14:paraId="754E9C7A" w14:textId="77777777" w:rsidR="00B71314" w:rsidRPr="00B71314" w:rsidRDefault="00B71314" w:rsidP="00B71314">
            <w:r w:rsidRPr="00B71314">
              <w:t>26</w:t>
            </w:r>
          </w:p>
        </w:tc>
        <w:tc>
          <w:tcPr>
            <w:tcW w:w="4188" w:type="dxa"/>
            <w:vAlign w:val="center"/>
          </w:tcPr>
          <w:p w14:paraId="63D5F0D9" w14:textId="77777777" w:rsidR="00B71314" w:rsidRPr="00B71314" w:rsidRDefault="00B71314" w:rsidP="00B71314">
            <w:r w:rsidRPr="00B71314">
              <w:t xml:space="preserve">Μεταθερμαντικά στοιχεία </w:t>
            </w:r>
          </w:p>
        </w:tc>
        <w:tc>
          <w:tcPr>
            <w:tcW w:w="4918" w:type="dxa"/>
            <w:vAlign w:val="center"/>
          </w:tcPr>
          <w:p w14:paraId="2185B0D7" w14:textId="77777777" w:rsidR="00B71314" w:rsidRPr="00B71314" w:rsidRDefault="00B71314" w:rsidP="00B71314">
            <w:r w:rsidRPr="00B71314">
              <w:t xml:space="preserve">Έλεγχος διαρροών </w:t>
            </w:r>
          </w:p>
        </w:tc>
        <w:tc>
          <w:tcPr>
            <w:tcW w:w="5400" w:type="dxa"/>
            <w:vAlign w:val="center"/>
          </w:tcPr>
          <w:p w14:paraId="20DDF330" w14:textId="77777777" w:rsidR="00B71314" w:rsidRPr="00B71314" w:rsidRDefault="00B71314" w:rsidP="00B71314">
            <w:r w:rsidRPr="00B71314">
              <w:t>ΜΗΝΙΑΙΑ</w:t>
            </w:r>
          </w:p>
        </w:tc>
      </w:tr>
      <w:tr w:rsidR="00B71314" w:rsidRPr="00B71314" w14:paraId="66D7FA73" w14:textId="77777777" w:rsidTr="00B71314">
        <w:trPr>
          <w:trHeight w:val="600"/>
        </w:trPr>
        <w:tc>
          <w:tcPr>
            <w:tcW w:w="534" w:type="dxa"/>
            <w:vAlign w:val="center"/>
          </w:tcPr>
          <w:p w14:paraId="5CF2416B" w14:textId="77777777" w:rsidR="00B71314" w:rsidRPr="00B71314" w:rsidRDefault="00B71314" w:rsidP="00B71314">
            <w:r w:rsidRPr="00B71314">
              <w:lastRenderedPageBreak/>
              <w:t>27</w:t>
            </w:r>
          </w:p>
        </w:tc>
        <w:tc>
          <w:tcPr>
            <w:tcW w:w="4188" w:type="dxa"/>
            <w:vAlign w:val="center"/>
          </w:tcPr>
          <w:p w14:paraId="54C49D61" w14:textId="77777777" w:rsidR="00B71314" w:rsidRPr="00B71314" w:rsidRDefault="00B71314" w:rsidP="00B71314">
            <w:r w:rsidRPr="00B71314">
              <w:t xml:space="preserve">Μεταθερμαντικά στοιχεία </w:t>
            </w:r>
          </w:p>
        </w:tc>
        <w:tc>
          <w:tcPr>
            <w:tcW w:w="4918" w:type="dxa"/>
            <w:vAlign w:val="center"/>
          </w:tcPr>
          <w:p w14:paraId="15D68794" w14:textId="77777777" w:rsidR="00B71314" w:rsidRPr="00B71314" w:rsidRDefault="00B71314" w:rsidP="00B71314">
            <w:r w:rsidRPr="00B71314">
              <w:t xml:space="preserve">Καθαρισμός εξωτ. επιφανειών </w:t>
            </w:r>
          </w:p>
        </w:tc>
        <w:tc>
          <w:tcPr>
            <w:tcW w:w="5400" w:type="dxa"/>
            <w:vAlign w:val="center"/>
          </w:tcPr>
          <w:p w14:paraId="621BFD79" w14:textId="77777777" w:rsidR="00B71314" w:rsidRPr="00B71314" w:rsidRDefault="00B71314" w:rsidP="00B71314">
            <w:r w:rsidRPr="00B71314">
              <w:t>ΑΠΡΙΛΙΟΣ</w:t>
            </w:r>
          </w:p>
        </w:tc>
      </w:tr>
      <w:tr w:rsidR="00B71314" w:rsidRPr="00B71314" w14:paraId="295A1DD4" w14:textId="77777777" w:rsidTr="00B71314">
        <w:trPr>
          <w:trHeight w:val="600"/>
        </w:trPr>
        <w:tc>
          <w:tcPr>
            <w:tcW w:w="534" w:type="dxa"/>
            <w:vAlign w:val="center"/>
          </w:tcPr>
          <w:p w14:paraId="06AFF269" w14:textId="77777777" w:rsidR="00B71314" w:rsidRPr="00B71314" w:rsidRDefault="00B71314" w:rsidP="00B71314">
            <w:r w:rsidRPr="00B71314">
              <w:t>28</w:t>
            </w:r>
          </w:p>
        </w:tc>
        <w:tc>
          <w:tcPr>
            <w:tcW w:w="4188" w:type="dxa"/>
            <w:vAlign w:val="center"/>
          </w:tcPr>
          <w:p w14:paraId="26F35773" w14:textId="77777777" w:rsidR="00B71314" w:rsidRPr="00B71314" w:rsidRDefault="00B71314" w:rsidP="00B71314">
            <w:r w:rsidRPr="00B71314">
              <w:t xml:space="preserve">Δίκτυο σωληνώσεων </w:t>
            </w:r>
          </w:p>
        </w:tc>
        <w:tc>
          <w:tcPr>
            <w:tcW w:w="4918" w:type="dxa"/>
            <w:vAlign w:val="center"/>
          </w:tcPr>
          <w:p w14:paraId="606E9E2F" w14:textId="77777777" w:rsidR="00B71314" w:rsidRPr="00B71314" w:rsidRDefault="00B71314" w:rsidP="00B71314">
            <w:pPr>
              <w:rPr>
                <w:lang w:val="el-GR"/>
              </w:rPr>
            </w:pPr>
            <w:r w:rsidRPr="00B71314">
              <w:rPr>
                <w:lang w:val="el-GR"/>
              </w:rPr>
              <w:t xml:space="preserve">Καθαρισμός φίλτρων σωληνώσεων πύργων ψύξης </w:t>
            </w:r>
          </w:p>
        </w:tc>
        <w:tc>
          <w:tcPr>
            <w:tcW w:w="5400" w:type="dxa"/>
            <w:vAlign w:val="center"/>
          </w:tcPr>
          <w:p w14:paraId="0EB74EE3" w14:textId="77777777" w:rsidR="00B71314" w:rsidRPr="00B71314" w:rsidRDefault="00B71314" w:rsidP="00B71314">
            <w:r w:rsidRPr="00B71314">
              <w:t>ΑΠΡΙΛΙΟΣ</w:t>
            </w:r>
          </w:p>
        </w:tc>
      </w:tr>
      <w:tr w:rsidR="00B71314" w:rsidRPr="00B71314" w14:paraId="692D0D7F" w14:textId="77777777" w:rsidTr="00B71314">
        <w:trPr>
          <w:trHeight w:val="600"/>
        </w:trPr>
        <w:tc>
          <w:tcPr>
            <w:tcW w:w="534" w:type="dxa"/>
            <w:vAlign w:val="center"/>
          </w:tcPr>
          <w:p w14:paraId="01370CCF" w14:textId="77777777" w:rsidR="00B71314" w:rsidRPr="00B71314" w:rsidRDefault="00B71314" w:rsidP="00B71314">
            <w:r w:rsidRPr="00B71314">
              <w:t>29</w:t>
            </w:r>
          </w:p>
        </w:tc>
        <w:tc>
          <w:tcPr>
            <w:tcW w:w="4188" w:type="dxa"/>
            <w:vAlign w:val="center"/>
          </w:tcPr>
          <w:p w14:paraId="37F31CEB" w14:textId="77777777" w:rsidR="00B71314" w:rsidRPr="00B71314" w:rsidRDefault="00B71314" w:rsidP="00B71314">
            <w:r w:rsidRPr="00B71314">
              <w:t xml:space="preserve">Δίκτυο σωληνώσεων </w:t>
            </w:r>
          </w:p>
        </w:tc>
        <w:tc>
          <w:tcPr>
            <w:tcW w:w="4918" w:type="dxa"/>
            <w:vAlign w:val="center"/>
          </w:tcPr>
          <w:p w14:paraId="04A9344C" w14:textId="77777777" w:rsidR="00B71314" w:rsidRPr="00B71314" w:rsidRDefault="00B71314" w:rsidP="00B71314">
            <w:r w:rsidRPr="00B71314">
              <w:t xml:space="preserve">Έλεγχος στεγανότητας σωληνώσεων - εξαρτημάτων </w:t>
            </w:r>
          </w:p>
        </w:tc>
        <w:tc>
          <w:tcPr>
            <w:tcW w:w="5400" w:type="dxa"/>
            <w:vAlign w:val="center"/>
          </w:tcPr>
          <w:p w14:paraId="6A480D24" w14:textId="77777777" w:rsidR="00B71314" w:rsidRPr="00B71314" w:rsidRDefault="00B71314" w:rsidP="00B71314">
            <w:r w:rsidRPr="00B71314">
              <w:t>ΑΠΡΙΛΙΟΣ</w:t>
            </w:r>
          </w:p>
        </w:tc>
      </w:tr>
      <w:tr w:rsidR="00B71314" w:rsidRPr="00B71314" w14:paraId="638B1ED4" w14:textId="77777777" w:rsidTr="00B71314">
        <w:trPr>
          <w:trHeight w:val="600"/>
        </w:trPr>
        <w:tc>
          <w:tcPr>
            <w:tcW w:w="534" w:type="dxa"/>
            <w:vAlign w:val="center"/>
          </w:tcPr>
          <w:p w14:paraId="006B9ECD" w14:textId="77777777" w:rsidR="00B71314" w:rsidRPr="00B71314" w:rsidRDefault="00B71314" w:rsidP="00B71314">
            <w:r w:rsidRPr="00B71314">
              <w:t>30</w:t>
            </w:r>
          </w:p>
        </w:tc>
        <w:tc>
          <w:tcPr>
            <w:tcW w:w="4188" w:type="dxa"/>
            <w:vAlign w:val="center"/>
          </w:tcPr>
          <w:p w14:paraId="3BB7D3E6" w14:textId="77777777" w:rsidR="00B71314" w:rsidRPr="00B71314" w:rsidRDefault="00B71314" w:rsidP="00B71314">
            <w:r w:rsidRPr="00B71314">
              <w:t xml:space="preserve">Δίκτυο σωληνώσεων </w:t>
            </w:r>
          </w:p>
        </w:tc>
        <w:tc>
          <w:tcPr>
            <w:tcW w:w="4918" w:type="dxa"/>
            <w:vAlign w:val="center"/>
          </w:tcPr>
          <w:p w14:paraId="1648E597" w14:textId="77777777" w:rsidR="00B71314" w:rsidRPr="00B71314" w:rsidRDefault="00B71314" w:rsidP="00B71314">
            <w:r w:rsidRPr="00B71314">
              <w:t xml:space="preserve">Αποκατάσταση φθαρμένων τμημάτων μόνωσης </w:t>
            </w:r>
          </w:p>
        </w:tc>
        <w:tc>
          <w:tcPr>
            <w:tcW w:w="5400" w:type="dxa"/>
            <w:vAlign w:val="center"/>
          </w:tcPr>
          <w:p w14:paraId="059C984B" w14:textId="77777777" w:rsidR="00B71314" w:rsidRPr="00B71314" w:rsidRDefault="00B71314" w:rsidP="00B71314">
            <w:r w:rsidRPr="00B71314">
              <w:t>ΑΠΡΙΛΙΟΣ</w:t>
            </w:r>
          </w:p>
        </w:tc>
      </w:tr>
      <w:tr w:rsidR="00B71314" w:rsidRPr="00B71314" w14:paraId="77626E83" w14:textId="77777777" w:rsidTr="00B71314">
        <w:trPr>
          <w:trHeight w:val="600"/>
        </w:trPr>
        <w:tc>
          <w:tcPr>
            <w:tcW w:w="534" w:type="dxa"/>
            <w:vAlign w:val="center"/>
          </w:tcPr>
          <w:p w14:paraId="6B2AA3F3" w14:textId="77777777" w:rsidR="00B71314" w:rsidRPr="00B71314" w:rsidRDefault="00B71314" w:rsidP="00B71314">
            <w:r w:rsidRPr="00B71314">
              <w:t>31</w:t>
            </w:r>
          </w:p>
        </w:tc>
        <w:tc>
          <w:tcPr>
            <w:tcW w:w="4188" w:type="dxa"/>
            <w:vAlign w:val="center"/>
          </w:tcPr>
          <w:p w14:paraId="5DE0818F" w14:textId="77777777" w:rsidR="00B71314" w:rsidRPr="00B71314" w:rsidRDefault="00B71314" w:rsidP="00B71314">
            <w:r w:rsidRPr="00B71314">
              <w:t xml:space="preserve">Δίκτυο σωληνώσεων </w:t>
            </w:r>
          </w:p>
        </w:tc>
        <w:tc>
          <w:tcPr>
            <w:tcW w:w="4918" w:type="dxa"/>
            <w:vAlign w:val="center"/>
          </w:tcPr>
          <w:p w14:paraId="08D73487" w14:textId="77777777" w:rsidR="00B71314" w:rsidRPr="00B71314" w:rsidRDefault="00B71314" w:rsidP="00B71314">
            <w:pPr>
              <w:rPr>
                <w:lang w:val="el-GR"/>
              </w:rPr>
            </w:pPr>
            <w:r w:rsidRPr="00B71314">
              <w:rPr>
                <w:lang w:val="el-GR"/>
              </w:rPr>
              <w:t xml:space="preserve">Έλεγχος διαρροών βανών σημείου ελέγχου </w:t>
            </w:r>
          </w:p>
        </w:tc>
        <w:tc>
          <w:tcPr>
            <w:tcW w:w="5400" w:type="dxa"/>
            <w:vAlign w:val="center"/>
          </w:tcPr>
          <w:p w14:paraId="4306CFE5" w14:textId="77777777" w:rsidR="00B71314" w:rsidRPr="00B71314" w:rsidRDefault="00B71314" w:rsidP="00B71314">
            <w:r w:rsidRPr="00B71314">
              <w:t>ΜΗΝΙΑΙΑ</w:t>
            </w:r>
          </w:p>
        </w:tc>
      </w:tr>
      <w:tr w:rsidR="00B71314" w:rsidRPr="00B71314" w14:paraId="5065023C" w14:textId="77777777" w:rsidTr="00B71314">
        <w:trPr>
          <w:trHeight w:val="600"/>
        </w:trPr>
        <w:tc>
          <w:tcPr>
            <w:tcW w:w="534" w:type="dxa"/>
            <w:vAlign w:val="center"/>
          </w:tcPr>
          <w:p w14:paraId="16368E21" w14:textId="77777777" w:rsidR="00B71314" w:rsidRPr="00B71314" w:rsidRDefault="00B71314" w:rsidP="00B71314">
            <w:r w:rsidRPr="00B71314">
              <w:t>32</w:t>
            </w:r>
          </w:p>
        </w:tc>
        <w:tc>
          <w:tcPr>
            <w:tcW w:w="4188" w:type="dxa"/>
            <w:vAlign w:val="center"/>
          </w:tcPr>
          <w:p w14:paraId="45F74940" w14:textId="77777777" w:rsidR="00B71314" w:rsidRPr="00B71314" w:rsidRDefault="00B71314" w:rsidP="00B71314">
            <w:r w:rsidRPr="00B71314">
              <w:t xml:space="preserve">Δίκτυο σωληνώσεων </w:t>
            </w:r>
          </w:p>
        </w:tc>
        <w:tc>
          <w:tcPr>
            <w:tcW w:w="4918" w:type="dxa"/>
            <w:vAlign w:val="center"/>
          </w:tcPr>
          <w:p w14:paraId="3AC1FE1B" w14:textId="77777777" w:rsidR="00B71314" w:rsidRPr="00B71314" w:rsidRDefault="00B71314" w:rsidP="00B71314">
            <w:pPr>
              <w:rPr>
                <w:lang w:val="el-GR"/>
              </w:rPr>
            </w:pPr>
            <w:r w:rsidRPr="00B71314">
              <w:rPr>
                <w:lang w:val="el-GR"/>
              </w:rPr>
              <w:t xml:space="preserve">Έλεγχος διαρροών συλλεκτών ψυχρ/σίου, μεσ/φου </w:t>
            </w:r>
          </w:p>
        </w:tc>
        <w:tc>
          <w:tcPr>
            <w:tcW w:w="5400" w:type="dxa"/>
            <w:vAlign w:val="center"/>
          </w:tcPr>
          <w:p w14:paraId="3F3E3431" w14:textId="77777777" w:rsidR="00B71314" w:rsidRPr="00B71314" w:rsidRDefault="00B71314" w:rsidP="00B71314">
            <w:r w:rsidRPr="00B71314">
              <w:t>ΕΒΔΟΜΑΔΙΑΙΑ</w:t>
            </w:r>
          </w:p>
        </w:tc>
      </w:tr>
      <w:tr w:rsidR="00B71314" w:rsidRPr="00B71314" w14:paraId="20D7BD11" w14:textId="77777777" w:rsidTr="00B71314">
        <w:trPr>
          <w:trHeight w:val="600"/>
        </w:trPr>
        <w:tc>
          <w:tcPr>
            <w:tcW w:w="534" w:type="dxa"/>
            <w:vAlign w:val="center"/>
          </w:tcPr>
          <w:p w14:paraId="4E1387BF" w14:textId="77777777" w:rsidR="00B71314" w:rsidRPr="00B71314" w:rsidRDefault="00B71314" w:rsidP="00B71314">
            <w:r w:rsidRPr="00B71314">
              <w:t>33</w:t>
            </w:r>
          </w:p>
        </w:tc>
        <w:tc>
          <w:tcPr>
            <w:tcW w:w="4188" w:type="dxa"/>
            <w:vAlign w:val="center"/>
          </w:tcPr>
          <w:p w14:paraId="5E4B7CF5" w14:textId="77777777" w:rsidR="00B71314" w:rsidRPr="00B71314" w:rsidRDefault="00B71314" w:rsidP="00B71314">
            <w:r w:rsidRPr="00B71314">
              <w:t xml:space="preserve">Δίκτυο αεραγωγών </w:t>
            </w:r>
          </w:p>
        </w:tc>
        <w:tc>
          <w:tcPr>
            <w:tcW w:w="4918" w:type="dxa"/>
            <w:vAlign w:val="center"/>
          </w:tcPr>
          <w:p w14:paraId="1105A34A" w14:textId="77777777" w:rsidR="00B71314" w:rsidRPr="00B71314" w:rsidRDefault="00B71314" w:rsidP="00B71314">
            <w:r w:rsidRPr="00B71314">
              <w:t xml:space="preserve">Έλεγχος ρυθμίσεων στόμιων - καθαρισμός </w:t>
            </w:r>
          </w:p>
        </w:tc>
        <w:tc>
          <w:tcPr>
            <w:tcW w:w="5400" w:type="dxa"/>
            <w:vAlign w:val="center"/>
          </w:tcPr>
          <w:p w14:paraId="20561105" w14:textId="77777777" w:rsidR="00B71314" w:rsidRPr="00B71314" w:rsidRDefault="00B71314" w:rsidP="00B71314">
            <w:r w:rsidRPr="00B71314">
              <w:t>ΑΠΡΙΛΙΟΣ</w:t>
            </w:r>
          </w:p>
        </w:tc>
      </w:tr>
      <w:tr w:rsidR="00B71314" w:rsidRPr="00B71314" w14:paraId="3610CA83" w14:textId="77777777" w:rsidTr="00B71314">
        <w:trPr>
          <w:trHeight w:val="600"/>
        </w:trPr>
        <w:tc>
          <w:tcPr>
            <w:tcW w:w="534" w:type="dxa"/>
            <w:vAlign w:val="center"/>
          </w:tcPr>
          <w:p w14:paraId="0F7CFD43" w14:textId="77777777" w:rsidR="00B71314" w:rsidRPr="00B71314" w:rsidRDefault="00B71314" w:rsidP="00B71314">
            <w:r w:rsidRPr="00B71314">
              <w:t>34</w:t>
            </w:r>
          </w:p>
        </w:tc>
        <w:tc>
          <w:tcPr>
            <w:tcW w:w="4188" w:type="dxa"/>
            <w:vAlign w:val="center"/>
          </w:tcPr>
          <w:p w14:paraId="490C9CC6" w14:textId="77777777" w:rsidR="00B71314" w:rsidRPr="00B71314" w:rsidRDefault="00B71314" w:rsidP="00B71314">
            <w:r w:rsidRPr="00B71314">
              <w:t xml:space="preserve">Δίκτυο αεραγωγών </w:t>
            </w:r>
          </w:p>
        </w:tc>
        <w:tc>
          <w:tcPr>
            <w:tcW w:w="4918" w:type="dxa"/>
            <w:vAlign w:val="center"/>
          </w:tcPr>
          <w:p w14:paraId="03E742EE" w14:textId="77777777" w:rsidR="00B71314" w:rsidRPr="00B71314" w:rsidRDefault="00B71314" w:rsidP="00B71314">
            <w:pPr>
              <w:rPr>
                <w:lang w:val="el-GR"/>
              </w:rPr>
            </w:pPr>
            <w:r w:rsidRPr="00B71314">
              <w:rPr>
                <w:lang w:val="el-GR"/>
              </w:rPr>
              <w:t xml:space="preserve">Έλεγχος μονώσεων και προστασίας αυτών </w:t>
            </w:r>
          </w:p>
        </w:tc>
        <w:tc>
          <w:tcPr>
            <w:tcW w:w="5400" w:type="dxa"/>
            <w:vAlign w:val="center"/>
          </w:tcPr>
          <w:p w14:paraId="59FF669F" w14:textId="77777777" w:rsidR="00B71314" w:rsidRPr="00B71314" w:rsidRDefault="00B71314" w:rsidP="00B71314">
            <w:r w:rsidRPr="00B71314">
              <w:t>ΑΠΡΙΛΙΟΣ</w:t>
            </w:r>
          </w:p>
        </w:tc>
      </w:tr>
      <w:tr w:rsidR="00B71314" w:rsidRPr="00B71314" w14:paraId="18C8BCF6" w14:textId="77777777" w:rsidTr="00B71314">
        <w:trPr>
          <w:trHeight w:val="600"/>
        </w:trPr>
        <w:tc>
          <w:tcPr>
            <w:tcW w:w="534" w:type="dxa"/>
            <w:vAlign w:val="center"/>
          </w:tcPr>
          <w:p w14:paraId="3D35DAE2" w14:textId="77777777" w:rsidR="00B71314" w:rsidRPr="00B71314" w:rsidRDefault="00B71314" w:rsidP="00B71314">
            <w:r w:rsidRPr="00B71314">
              <w:t>35</w:t>
            </w:r>
          </w:p>
        </w:tc>
        <w:tc>
          <w:tcPr>
            <w:tcW w:w="4188" w:type="dxa"/>
            <w:vAlign w:val="center"/>
          </w:tcPr>
          <w:p w14:paraId="561ADB07" w14:textId="77777777" w:rsidR="00B71314" w:rsidRPr="00B71314" w:rsidRDefault="00B71314" w:rsidP="00B71314">
            <w:pPr>
              <w:rPr>
                <w:lang w:val="el-GR"/>
              </w:rPr>
            </w:pPr>
            <w:r w:rsidRPr="00B71314">
              <w:rPr>
                <w:lang w:val="el-GR"/>
              </w:rPr>
              <w:t>Κλιμ/κές μονάδες ανεμιστήρα - στοιχείου (</w:t>
            </w:r>
            <w:r w:rsidRPr="00B71314">
              <w:t>FCU</w:t>
            </w:r>
            <w:r w:rsidRPr="00B71314">
              <w:rPr>
                <w:lang w:val="el-GR"/>
              </w:rPr>
              <w:t xml:space="preserve">) </w:t>
            </w:r>
          </w:p>
        </w:tc>
        <w:tc>
          <w:tcPr>
            <w:tcW w:w="4918" w:type="dxa"/>
            <w:vAlign w:val="center"/>
          </w:tcPr>
          <w:p w14:paraId="5F518DF5" w14:textId="77777777" w:rsidR="00B71314" w:rsidRPr="00B71314" w:rsidRDefault="00B71314" w:rsidP="00B71314">
            <w:r w:rsidRPr="00B71314">
              <w:t xml:space="preserve">Έλεγχος ομαλής λειτουργίας ανεμιστήρα </w:t>
            </w:r>
          </w:p>
        </w:tc>
        <w:tc>
          <w:tcPr>
            <w:tcW w:w="5400" w:type="dxa"/>
            <w:vAlign w:val="center"/>
          </w:tcPr>
          <w:p w14:paraId="56BFD7DA" w14:textId="77777777" w:rsidR="00B71314" w:rsidRPr="00B71314" w:rsidRDefault="00B71314" w:rsidP="00B71314">
            <w:r w:rsidRPr="00B71314">
              <w:t>ΜΗΝΙΑΙΑ</w:t>
            </w:r>
          </w:p>
        </w:tc>
      </w:tr>
      <w:tr w:rsidR="00B71314" w:rsidRPr="00B71314" w14:paraId="5DED9B39" w14:textId="77777777" w:rsidTr="00B71314">
        <w:trPr>
          <w:trHeight w:val="600"/>
        </w:trPr>
        <w:tc>
          <w:tcPr>
            <w:tcW w:w="534" w:type="dxa"/>
            <w:vAlign w:val="center"/>
          </w:tcPr>
          <w:p w14:paraId="6805D905" w14:textId="77777777" w:rsidR="00B71314" w:rsidRPr="00B71314" w:rsidRDefault="00B71314" w:rsidP="00B71314">
            <w:r w:rsidRPr="00B71314">
              <w:t>36</w:t>
            </w:r>
          </w:p>
        </w:tc>
        <w:tc>
          <w:tcPr>
            <w:tcW w:w="4188" w:type="dxa"/>
            <w:vAlign w:val="center"/>
          </w:tcPr>
          <w:p w14:paraId="436382BC" w14:textId="77777777" w:rsidR="00B71314" w:rsidRPr="00B71314" w:rsidRDefault="00B71314" w:rsidP="00B71314">
            <w:pPr>
              <w:rPr>
                <w:lang w:val="el-GR"/>
              </w:rPr>
            </w:pPr>
            <w:r w:rsidRPr="00B71314">
              <w:rPr>
                <w:lang w:val="el-GR"/>
              </w:rPr>
              <w:t>Κλιμ/κές μονάδες ανεμιστήρα - στοιχείου (</w:t>
            </w:r>
            <w:r w:rsidRPr="00B71314">
              <w:t>FCU</w:t>
            </w:r>
            <w:r w:rsidRPr="00B71314">
              <w:rPr>
                <w:lang w:val="el-GR"/>
              </w:rPr>
              <w:t xml:space="preserve">) </w:t>
            </w:r>
          </w:p>
        </w:tc>
        <w:tc>
          <w:tcPr>
            <w:tcW w:w="4918" w:type="dxa"/>
            <w:vAlign w:val="center"/>
          </w:tcPr>
          <w:p w14:paraId="5B9B520B" w14:textId="77777777" w:rsidR="00B71314" w:rsidRPr="00B71314" w:rsidRDefault="00B71314" w:rsidP="00B71314">
            <w:r w:rsidRPr="00B71314">
              <w:t xml:space="preserve">Έλεγχος διαρροών στοιχείων - συνδέσεων </w:t>
            </w:r>
          </w:p>
        </w:tc>
        <w:tc>
          <w:tcPr>
            <w:tcW w:w="5400" w:type="dxa"/>
            <w:vAlign w:val="center"/>
          </w:tcPr>
          <w:p w14:paraId="70A7517A" w14:textId="77777777" w:rsidR="00B71314" w:rsidRPr="00B71314" w:rsidRDefault="00B71314" w:rsidP="00B71314">
            <w:r w:rsidRPr="00B71314">
              <w:t>ΜΗΝΙΑΙΑ</w:t>
            </w:r>
          </w:p>
        </w:tc>
      </w:tr>
      <w:tr w:rsidR="00B71314" w:rsidRPr="00B71314" w14:paraId="6329618C" w14:textId="77777777" w:rsidTr="00B71314">
        <w:trPr>
          <w:trHeight w:val="600"/>
        </w:trPr>
        <w:tc>
          <w:tcPr>
            <w:tcW w:w="534" w:type="dxa"/>
            <w:vAlign w:val="center"/>
          </w:tcPr>
          <w:p w14:paraId="7F68B4BE" w14:textId="77777777" w:rsidR="00B71314" w:rsidRPr="00B71314" w:rsidRDefault="00B71314" w:rsidP="00B71314">
            <w:r w:rsidRPr="00B71314">
              <w:t>37</w:t>
            </w:r>
          </w:p>
        </w:tc>
        <w:tc>
          <w:tcPr>
            <w:tcW w:w="4188" w:type="dxa"/>
            <w:vAlign w:val="center"/>
          </w:tcPr>
          <w:p w14:paraId="6EEAD176" w14:textId="77777777" w:rsidR="00B71314" w:rsidRPr="00B71314" w:rsidRDefault="00B71314" w:rsidP="00B71314">
            <w:pPr>
              <w:rPr>
                <w:lang w:val="el-GR"/>
              </w:rPr>
            </w:pPr>
            <w:r w:rsidRPr="00B71314">
              <w:rPr>
                <w:lang w:val="el-GR"/>
              </w:rPr>
              <w:t>Κλιμ/κές μονάδες ανεμιστήρα - στοιχείου (</w:t>
            </w:r>
            <w:r w:rsidRPr="00B71314">
              <w:t>FCU</w:t>
            </w:r>
            <w:r w:rsidRPr="00B71314">
              <w:rPr>
                <w:lang w:val="el-GR"/>
              </w:rPr>
              <w:t xml:space="preserve">) </w:t>
            </w:r>
          </w:p>
        </w:tc>
        <w:tc>
          <w:tcPr>
            <w:tcW w:w="4918" w:type="dxa"/>
            <w:vAlign w:val="center"/>
          </w:tcPr>
          <w:p w14:paraId="41728032" w14:textId="77777777" w:rsidR="00B71314" w:rsidRPr="00B71314" w:rsidRDefault="00B71314" w:rsidP="00B71314">
            <w:r w:rsidRPr="00B71314">
              <w:t xml:space="preserve">Έλεγχος αυτοματισμών </w:t>
            </w:r>
          </w:p>
        </w:tc>
        <w:tc>
          <w:tcPr>
            <w:tcW w:w="5400" w:type="dxa"/>
            <w:vAlign w:val="center"/>
          </w:tcPr>
          <w:p w14:paraId="60ACE065" w14:textId="77777777" w:rsidR="00B71314" w:rsidRPr="00B71314" w:rsidRDefault="00B71314" w:rsidP="00B71314">
            <w:r w:rsidRPr="00B71314">
              <w:t>ΜΗΝΙΑΙΑ</w:t>
            </w:r>
          </w:p>
        </w:tc>
      </w:tr>
      <w:tr w:rsidR="00B71314" w:rsidRPr="00B71314" w14:paraId="69CE01A4" w14:textId="77777777" w:rsidTr="00B71314">
        <w:trPr>
          <w:trHeight w:val="600"/>
        </w:trPr>
        <w:tc>
          <w:tcPr>
            <w:tcW w:w="534" w:type="dxa"/>
            <w:vAlign w:val="center"/>
          </w:tcPr>
          <w:p w14:paraId="4590366A" w14:textId="77777777" w:rsidR="00B71314" w:rsidRPr="00B71314" w:rsidRDefault="00B71314" w:rsidP="00B71314">
            <w:r w:rsidRPr="00B71314">
              <w:t>38</w:t>
            </w:r>
          </w:p>
        </w:tc>
        <w:tc>
          <w:tcPr>
            <w:tcW w:w="4188" w:type="dxa"/>
            <w:vAlign w:val="center"/>
          </w:tcPr>
          <w:p w14:paraId="48845254" w14:textId="77777777" w:rsidR="00B71314" w:rsidRPr="00B71314" w:rsidRDefault="00B71314" w:rsidP="00B71314">
            <w:pPr>
              <w:rPr>
                <w:lang w:val="el-GR"/>
              </w:rPr>
            </w:pPr>
            <w:r w:rsidRPr="00B71314">
              <w:rPr>
                <w:lang w:val="el-GR"/>
              </w:rPr>
              <w:t>Κλιμ/κές μονάδες ανεμιστήρα - στοιχείου (</w:t>
            </w:r>
            <w:r w:rsidRPr="00B71314">
              <w:t>FCU</w:t>
            </w:r>
            <w:r w:rsidRPr="00B71314">
              <w:rPr>
                <w:lang w:val="el-GR"/>
              </w:rPr>
              <w:t xml:space="preserve">) </w:t>
            </w:r>
          </w:p>
        </w:tc>
        <w:tc>
          <w:tcPr>
            <w:tcW w:w="4918" w:type="dxa"/>
            <w:vAlign w:val="center"/>
          </w:tcPr>
          <w:p w14:paraId="175747D8" w14:textId="77777777" w:rsidR="00B71314" w:rsidRPr="00B71314" w:rsidRDefault="00B71314" w:rsidP="00B71314">
            <w:r w:rsidRPr="00B71314">
              <w:t xml:space="preserve">Καθαρισμός προφίλτρων </w:t>
            </w:r>
          </w:p>
        </w:tc>
        <w:tc>
          <w:tcPr>
            <w:tcW w:w="5400" w:type="dxa"/>
            <w:vAlign w:val="center"/>
          </w:tcPr>
          <w:p w14:paraId="0A6BEF75" w14:textId="77777777" w:rsidR="00B71314" w:rsidRPr="00B71314" w:rsidRDefault="00B71314" w:rsidP="00B71314">
            <w:r w:rsidRPr="00B71314">
              <w:t>ΑΠΡΙΛΙΟΣ-ΟΚΤΩΜΒΡΙΟΣ</w:t>
            </w:r>
          </w:p>
        </w:tc>
      </w:tr>
      <w:tr w:rsidR="00B71314" w:rsidRPr="00B71314" w14:paraId="36A561C6" w14:textId="77777777" w:rsidTr="00B71314">
        <w:trPr>
          <w:trHeight w:val="600"/>
        </w:trPr>
        <w:tc>
          <w:tcPr>
            <w:tcW w:w="534" w:type="dxa"/>
            <w:vAlign w:val="center"/>
          </w:tcPr>
          <w:p w14:paraId="1F21DBE1" w14:textId="77777777" w:rsidR="00B71314" w:rsidRPr="00B71314" w:rsidRDefault="00B71314" w:rsidP="00B71314">
            <w:r w:rsidRPr="00B71314">
              <w:t>39</w:t>
            </w:r>
          </w:p>
        </w:tc>
        <w:tc>
          <w:tcPr>
            <w:tcW w:w="4188" w:type="dxa"/>
            <w:vAlign w:val="center"/>
          </w:tcPr>
          <w:p w14:paraId="70FCFE68" w14:textId="77777777" w:rsidR="00B71314" w:rsidRPr="00B71314" w:rsidRDefault="00B71314" w:rsidP="00B71314">
            <w:pPr>
              <w:rPr>
                <w:lang w:val="el-GR"/>
              </w:rPr>
            </w:pPr>
            <w:r w:rsidRPr="00B71314">
              <w:rPr>
                <w:lang w:val="el-GR"/>
              </w:rPr>
              <w:t>Κλιμ/κές μονάδες ανεμιστήρα - στοιχείου (</w:t>
            </w:r>
            <w:r w:rsidRPr="00B71314">
              <w:t>FCU</w:t>
            </w:r>
            <w:r w:rsidRPr="00B71314">
              <w:rPr>
                <w:lang w:val="el-GR"/>
              </w:rPr>
              <w:t xml:space="preserve">) </w:t>
            </w:r>
          </w:p>
        </w:tc>
        <w:tc>
          <w:tcPr>
            <w:tcW w:w="4918" w:type="dxa"/>
            <w:vAlign w:val="center"/>
          </w:tcPr>
          <w:p w14:paraId="34B8DA69" w14:textId="77777777" w:rsidR="00B71314" w:rsidRPr="00B71314" w:rsidRDefault="00B71314" w:rsidP="00B71314">
            <w:r w:rsidRPr="00B71314">
              <w:t xml:space="preserve">Καθαρισμός λεκάνης συμπυκνωμάτων </w:t>
            </w:r>
          </w:p>
        </w:tc>
        <w:tc>
          <w:tcPr>
            <w:tcW w:w="5400" w:type="dxa"/>
            <w:vAlign w:val="center"/>
          </w:tcPr>
          <w:p w14:paraId="329FC716" w14:textId="77777777" w:rsidR="00B71314" w:rsidRPr="00B71314" w:rsidRDefault="00B71314" w:rsidP="00B71314">
            <w:r w:rsidRPr="00B71314">
              <w:t>ΑΠΡΙΛΙΟΣ-ΟΚΤΩΜΒΡΙΟΣ</w:t>
            </w:r>
          </w:p>
        </w:tc>
      </w:tr>
      <w:tr w:rsidR="00B71314" w:rsidRPr="00B71314" w14:paraId="62968A26" w14:textId="77777777" w:rsidTr="00B71314">
        <w:trPr>
          <w:trHeight w:val="600"/>
        </w:trPr>
        <w:tc>
          <w:tcPr>
            <w:tcW w:w="534" w:type="dxa"/>
            <w:vAlign w:val="center"/>
          </w:tcPr>
          <w:p w14:paraId="01A4A70D" w14:textId="77777777" w:rsidR="00B71314" w:rsidRPr="00B71314" w:rsidRDefault="00B71314" w:rsidP="00B71314">
            <w:r w:rsidRPr="00B71314">
              <w:lastRenderedPageBreak/>
              <w:t>40</w:t>
            </w:r>
          </w:p>
        </w:tc>
        <w:tc>
          <w:tcPr>
            <w:tcW w:w="4188" w:type="dxa"/>
            <w:vAlign w:val="center"/>
          </w:tcPr>
          <w:p w14:paraId="24A94117" w14:textId="77777777" w:rsidR="00B71314" w:rsidRPr="00B71314" w:rsidRDefault="00B71314" w:rsidP="00B71314">
            <w:pPr>
              <w:rPr>
                <w:lang w:val="el-GR"/>
              </w:rPr>
            </w:pPr>
            <w:r w:rsidRPr="00B71314">
              <w:rPr>
                <w:lang w:val="el-GR"/>
              </w:rPr>
              <w:t>Κλιμ/κές μονάδες ανεμιστήρα - στοιχείου (</w:t>
            </w:r>
            <w:r w:rsidRPr="00B71314">
              <w:t>FCU</w:t>
            </w:r>
            <w:r w:rsidRPr="00B71314">
              <w:rPr>
                <w:lang w:val="el-GR"/>
              </w:rPr>
              <w:t xml:space="preserve">) </w:t>
            </w:r>
          </w:p>
        </w:tc>
        <w:tc>
          <w:tcPr>
            <w:tcW w:w="4918" w:type="dxa"/>
            <w:vAlign w:val="center"/>
          </w:tcPr>
          <w:p w14:paraId="0C32DF02" w14:textId="77777777" w:rsidR="00B71314" w:rsidRPr="00B71314" w:rsidRDefault="00B71314" w:rsidP="00B71314">
            <w:r w:rsidRPr="00B71314">
              <w:t xml:space="preserve">Έλεγχος-καθαρισμός φίλτρου </w:t>
            </w:r>
          </w:p>
        </w:tc>
        <w:tc>
          <w:tcPr>
            <w:tcW w:w="5400" w:type="dxa"/>
            <w:vAlign w:val="center"/>
          </w:tcPr>
          <w:p w14:paraId="16A211EE" w14:textId="77777777" w:rsidR="00B71314" w:rsidRPr="00B71314" w:rsidRDefault="00B71314" w:rsidP="00B71314">
            <w:r w:rsidRPr="00B71314">
              <w:t>ΑΠΡΙΛΙΟΣ-ΟΚΤΩΜΒΡΙΟΣ</w:t>
            </w:r>
          </w:p>
        </w:tc>
      </w:tr>
      <w:tr w:rsidR="00B71314" w:rsidRPr="00B71314" w14:paraId="560AEE92" w14:textId="77777777" w:rsidTr="00B71314">
        <w:trPr>
          <w:trHeight w:val="600"/>
        </w:trPr>
        <w:tc>
          <w:tcPr>
            <w:tcW w:w="534" w:type="dxa"/>
            <w:vAlign w:val="center"/>
          </w:tcPr>
          <w:p w14:paraId="443EBC38" w14:textId="77777777" w:rsidR="00B71314" w:rsidRPr="00B71314" w:rsidRDefault="00B71314" w:rsidP="00B71314">
            <w:r w:rsidRPr="00B71314">
              <w:t>41</w:t>
            </w:r>
          </w:p>
        </w:tc>
        <w:tc>
          <w:tcPr>
            <w:tcW w:w="4188" w:type="dxa"/>
            <w:vAlign w:val="center"/>
          </w:tcPr>
          <w:p w14:paraId="35C77B6C" w14:textId="77777777" w:rsidR="00B71314" w:rsidRPr="00B71314" w:rsidRDefault="00B71314" w:rsidP="00B71314">
            <w:pPr>
              <w:rPr>
                <w:lang w:val="el-GR"/>
              </w:rPr>
            </w:pPr>
            <w:r w:rsidRPr="00B71314">
              <w:rPr>
                <w:lang w:val="el-GR"/>
              </w:rPr>
              <w:t>Κλιμ/κές μονάδες ανεμιστήρα - στοιχείου (</w:t>
            </w:r>
            <w:r w:rsidRPr="00B71314">
              <w:t>FCU</w:t>
            </w:r>
            <w:r w:rsidRPr="00B71314">
              <w:rPr>
                <w:lang w:val="el-GR"/>
              </w:rPr>
              <w:t xml:space="preserve">) </w:t>
            </w:r>
          </w:p>
        </w:tc>
        <w:tc>
          <w:tcPr>
            <w:tcW w:w="4918" w:type="dxa"/>
            <w:vAlign w:val="center"/>
          </w:tcPr>
          <w:p w14:paraId="40D6B839" w14:textId="77777777" w:rsidR="00B71314" w:rsidRPr="00B71314" w:rsidRDefault="00B71314" w:rsidP="00B71314">
            <w:r w:rsidRPr="00B71314">
              <w:t xml:space="preserve">Αντικατάσταση προφίλτρων </w:t>
            </w:r>
          </w:p>
        </w:tc>
        <w:tc>
          <w:tcPr>
            <w:tcW w:w="5400" w:type="dxa"/>
            <w:vAlign w:val="center"/>
          </w:tcPr>
          <w:p w14:paraId="08664252" w14:textId="77777777" w:rsidR="00B71314" w:rsidRPr="00B71314" w:rsidRDefault="00B71314" w:rsidP="00B71314">
            <w:r w:rsidRPr="00B71314">
              <w:t>ΑΠΡΙΛΙΟΣ</w:t>
            </w:r>
          </w:p>
        </w:tc>
      </w:tr>
      <w:tr w:rsidR="00B71314" w:rsidRPr="00B71314" w14:paraId="0740E7B5" w14:textId="77777777" w:rsidTr="00B71314">
        <w:trPr>
          <w:trHeight w:val="600"/>
        </w:trPr>
        <w:tc>
          <w:tcPr>
            <w:tcW w:w="534" w:type="dxa"/>
            <w:vAlign w:val="center"/>
          </w:tcPr>
          <w:p w14:paraId="7C6F4C60" w14:textId="77777777" w:rsidR="00B71314" w:rsidRPr="00B71314" w:rsidRDefault="00B71314" w:rsidP="00B71314">
            <w:r w:rsidRPr="00B71314">
              <w:t>42</w:t>
            </w:r>
          </w:p>
        </w:tc>
        <w:tc>
          <w:tcPr>
            <w:tcW w:w="4188" w:type="dxa"/>
            <w:vAlign w:val="center"/>
          </w:tcPr>
          <w:p w14:paraId="54D1E9F2" w14:textId="77777777" w:rsidR="00B71314" w:rsidRPr="00B71314" w:rsidRDefault="00B71314" w:rsidP="00B71314">
            <w:pPr>
              <w:rPr>
                <w:lang w:val="el-GR"/>
              </w:rPr>
            </w:pPr>
            <w:r w:rsidRPr="00B71314">
              <w:rPr>
                <w:lang w:val="el-GR"/>
              </w:rPr>
              <w:t>Διαιρούμενες κλιμ/κές μονάδες (</w:t>
            </w:r>
            <w:r w:rsidRPr="00B71314">
              <w:t>split</w:t>
            </w:r>
            <w:r w:rsidRPr="00B71314">
              <w:rPr>
                <w:lang w:val="el-GR"/>
              </w:rPr>
              <w:t xml:space="preserve">) </w:t>
            </w:r>
          </w:p>
        </w:tc>
        <w:tc>
          <w:tcPr>
            <w:tcW w:w="4918" w:type="dxa"/>
            <w:vAlign w:val="center"/>
          </w:tcPr>
          <w:p w14:paraId="1408D87C" w14:textId="77777777" w:rsidR="00B71314" w:rsidRPr="00B71314" w:rsidRDefault="00B71314" w:rsidP="00B71314">
            <w:r w:rsidRPr="00B71314">
              <w:t xml:space="preserve">Καθαρισμός περσίδων - φίλτρων αέρα </w:t>
            </w:r>
          </w:p>
        </w:tc>
        <w:tc>
          <w:tcPr>
            <w:tcW w:w="5400" w:type="dxa"/>
            <w:vAlign w:val="center"/>
          </w:tcPr>
          <w:p w14:paraId="3265D248" w14:textId="77777777" w:rsidR="00B71314" w:rsidRPr="00B71314" w:rsidRDefault="00B71314" w:rsidP="00B71314">
            <w:r w:rsidRPr="00B71314">
              <w:t>ΑΠΡΙΛΙΟΣ</w:t>
            </w:r>
          </w:p>
        </w:tc>
      </w:tr>
      <w:tr w:rsidR="00B71314" w:rsidRPr="00B71314" w14:paraId="040399F1" w14:textId="77777777" w:rsidTr="00B71314">
        <w:trPr>
          <w:trHeight w:val="600"/>
        </w:trPr>
        <w:tc>
          <w:tcPr>
            <w:tcW w:w="534" w:type="dxa"/>
            <w:vAlign w:val="center"/>
          </w:tcPr>
          <w:p w14:paraId="6005AC2C" w14:textId="77777777" w:rsidR="00B71314" w:rsidRPr="00B71314" w:rsidRDefault="00B71314" w:rsidP="00B71314">
            <w:r w:rsidRPr="00B71314">
              <w:t>43</w:t>
            </w:r>
          </w:p>
        </w:tc>
        <w:tc>
          <w:tcPr>
            <w:tcW w:w="4188" w:type="dxa"/>
            <w:vAlign w:val="center"/>
          </w:tcPr>
          <w:p w14:paraId="54AAEE46" w14:textId="77777777" w:rsidR="00B71314" w:rsidRPr="00B71314" w:rsidRDefault="00B71314" w:rsidP="00B71314">
            <w:pPr>
              <w:rPr>
                <w:lang w:val="el-GR"/>
              </w:rPr>
            </w:pPr>
            <w:r w:rsidRPr="00B71314">
              <w:rPr>
                <w:lang w:val="el-GR"/>
              </w:rPr>
              <w:t>Διαιρούμενες κλιμ/κές μονάδες (</w:t>
            </w:r>
            <w:r w:rsidRPr="00B71314">
              <w:t>split</w:t>
            </w:r>
            <w:r w:rsidRPr="00B71314">
              <w:rPr>
                <w:lang w:val="el-GR"/>
              </w:rPr>
              <w:t xml:space="preserve">) </w:t>
            </w:r>
          </w:p>
        </w:tc>
        <w:tc>
          <w:tcPr>
            <w:tcW w:w="4918" w:type="dxa"/>
            <w:vAlign w:val="center"/>
          </w:tcPr>
          <w:p w14:paraId="3C83C88C" w14:textId="77777777" w:rsidR="00B71314" w:rsidRPr="00B71314" w:rsidRDefault="00B71314" w:rsidP="00B71314">
            <w:pPr>
              <w:rPr>
                <w:lang w:val="el-GR"/>
              </w:rPr>
            </w:pPr>
            <w:r w:rsidRPr="00B71314">
              <w:rPr>
                <w:lang w:val="el-GR"/>
              </w:rPr>
              <w:t xml:space="preserve">Καθαρισμός στοιχείων με χημικό υγρό </w:t>
            </w:r>
          </w:p>
        </w:tc>
        <w:tc>
          <w:tcPr>
            <w:tcW w:w="5400" w:type="dxa"/>
            <w:vAlign w:val="center"/>
          </w:tcPr>
          <w:p w14:paraId="26B189E3" w14:textId="77777777" w:rsidR="00B71314" w:rsidRPr="00B71314" w:rsidRDefault="00B71314" w:rsidP="00B71314">
            <w:r w:rsidRPr="00B71314">
              <w:t>ΑΠΡΙΛΙΟΣ</w:t>
            </w:r>
          </w:p>
        </w:tc>
      </w:tr>
      <w:tr w:rsidR="00B71314" w:rsidRPr="00B71314" w14:paraId="33BCC0E9" w14:textId="77777777" w:rsidTr="00B71314">
        <w:trPr>
          <w:trHeight w:val="600"/>
        </w:trPr>
        <w:tc>
          <w:tcPr>
            <w:tcW w:w="534" w:type="dxa"/>
            <w:vAlign w:val="center"/>
          </w:tcPr>
          <w:p w14:paraId="1935692D" w14:textId="77777777" w:rsidR="00B71314" w:rsidRPr="00B71314" w:rsidRDefault="00B71314" w:rsidP="00B71314">
            <w:r w:rsidRPr="00B71314">
              <w:t>44</w:t>
            </w:r>
          </w:p>
        </w:tc>
        <w:tc>
          <w:tcPr>
            <w:tcW w:w="4188" w:type="dxa"/>
            <w:vAlign w:val="center"/>
          </w:tcPr>
          <w:p w14:paraId="3110A6C9" w14:textId="77777777" w:rsidR="00B71314" w:rsidRPr="00B71314" w:rsidRDefault="00B71314" w:rsidP="00B71314">
            <w:pPr>
              <w:rPr>
                <w:lang w:val="el-GR"/>
              </w:rPr>
            </w:pPr>
            <w:r w:rsidRPr="00B71314">
              <w:rPr>
                <w:lang w:val="el-GR"/>
              </w:rPr>
              <w:t xml:space="preserve">Κλιμ/κές μονάδες κρίσιμων χώρων </w:t>
            </w:r>
          </w:p>
        </w:tc>
        <w:tc>
          <w:tcPr>
            <w:tcW w:w="4918" w:type="dxa"/>
            <w:vAlign w:val="center"/>
          </w:tcPr>
          <w:p w14:paraId="66DB32C7" w14:textId="77777777" w:rsidR="00B71314" w:rsidRPr="00B71314" w:rsidRDefault="00B71314" w:rsidP="00B71314">
            <w:r w:rsidRPr="00B71314">
              <w:t xml:space="preserve">Έλεγχος λειτουργίας, καταγραφή θερμοκρασίας </w:t>
            </w:r>
          </w:p>
        </w:tc>
        <w:tc>
          <w:tcPr>
            <w:tcW w:w="5400" w:type="dxa"/>
            <w:vAlign w:val="center"/>
          </w:tcPr>
          <w:p w14:paraId="0237DA42" w14:textId="77777777" w:rsidR="00B71314" w:rsidRPr="00B71314" w:rsidRDefault="00B71314" w:rsidP="00B71314">
            <w:r w:rsidRPr="00B71314">
              <w:t>ΕΒΔΟΜΑΔΙΑΙΑ</w:t>
            </w:r>
          </w:p>
        </w:tc>
      </w:tr>
      <w:tr w:rsidR="00B71314" w:rsidRPr="00B71314" w14:paraId="5B72DC17" w14:textId="77777777" w:rsidTr="00B71314">
        <w:trPr>
          <w:trHeight w:val="600"/>
        </w:trPr>
        <w:tc>
          <w:tcPr>
            <w:tcW w:w="534" w:type="dxa"/>
            <w:vAlign w:val="center"/>
          </w:tcPr>
          <w:p w14:paraId="6B41878E" w14:textId="77777777" w:rsidR="00B71314" w:rsidRPr="00B71314" w:rsidRDefault="00B71314" w:rsidP="00B71314">
            <w:r w:rsidRPr="00B71314">
              <w:t> </w:t>
            </w:r>
          </w:p>
        </w:tc>
        <w:tc>
          <w:tcPr>
            <w:tcW w:w="4188" w:type="dxa"/>
            <w:vAlign w:val="center"/>
          </w:tcPr>
          <w:p w14:paraId="4BFA4C6B" w14:textId="77777777" w:rsidR="00B71314" w:rsidRPr="00B71314" w:rsidRDefault="00B71314" w:rsidP="00B71314">
            <w:r w:rsidRPr="00B71314">
              <w:t> </w:t>
            </w:r>
          </w:p>
        </w:tc>
        <w:tc>
          <w:tcPr>
            <w:tcW w:w="4918" w:type="dxa"/>
            <w:vAlign w:val="center"/>
          </w:tcPr>
          <w:p w14:paraId="5C528C32" w14:textId="77777777" w:rsidR="00B71314" w:rsidRPr="00B71314" w:rsidRDefault="00B71314" w:rsidP="00B71314">
            <w:r w:rsidRPr="00B71314">
              <w:t> </w:t>
            </w:r>
          </w:p>
        </w:tc>
        <w:tc>
          <w:tcPr>
            <w:tcW w:w="5400" w:type="dxa"/>
            <w:vAlign w:val="center"/>
          </w:tcPr>
          <w:p w14:paraId="65D94682" w14:textId="77777777" w:rsidR="00B71314" w:rsidRPr="00B71314" w:rsidRDefault="00B71314" w:rsidP="00B71314">
            <w:r w:rsidRPr="00B71314">
              <w:t> </w:t>
            </w:r>
          </w:p>
        </w:tc>
      </w:tr>
      <w:tr w:rsidR="00B71314" w:rsidRPr="00B71314" w14:paraId="29D4527F" w14:textId="77777777" w:rsidTr="00B71314">
        <w:trPr>
          <w:trHeight w:val="600"/>
        </w:trPr>
        <w:tc>
          <w:tcPr>
            <w:tcW w:w="534" w:type="dxa"/>
            <w:shd w:val="clear" w:color="000000" w:fill="FFFF00"/>
            <w:vAlign w:val="center"/>
          </w:tcPr>
          <w:p w14:paraId="607249A7" w14:textId="77777777" w:rsidR="00B71314" w:rsidRPr="00B71314" w:rsidRDefault="00B71314" w:rsidP="00B71314">
            <w:r w:rsidRPr="00B71314">
              <w:t>Ξ</w:t>
            </w:r>
          </w:p>
        </w:tc>
        <w:tc>
          <w:tcPr>
            <w:tcW w:w="4188" w:type="dxa"/>
            <w:shd w:val="clear" w:color="000000" w:fill="FFFF00"/>
            <w:vAlign w:val="center"/>
          </w:tcPr>
          <w:p w14:paraId="1B8069B5" w14:textId="77777777" w:rsidR="00B71314" w:rsidRPr="00B71314" w:rsidRDefault="00B71314" w:rsidP="00B71314">
            <w:r w:rsidRPr="00B71314">
              <w:t xml:space="preserve">Εξαερισμός </w:t>
            </w:r>
          </w:p>
        </w:tc>
        <w:tc>
          <w:tcPr>
            <w:tcW w:w="4918" w:type="dxa"/>
            <w:vAlign w:val="center"/>
          </w:tcPr>
          <w:p w14:paraId="2863F6A8" w14:textId="77777777" w:rsidR="00B71314" w:rsidRPr="00B71314" w:rsidRDefault="00B71314" w:rsidP="00B71314">
            <w:r w:rsidRPr="00B71314">
              <w:t> </w:t>
            </w:r>
          </w:p>
        </w:tc>
        <w:tc>
          <w:tcPr>
            <w:tcW w:w="5400" w:type="dxa"/>
            <w:vAlign w:val="center"/>
          </w:tcPr>
          <w:p w14:paraId="1DFA63D3" w14:textId="77777777" w:rsidR="00B71314" w:rsidRPr="00B71314" w:rsidRDefault="00B71314" w:rsidP="00B71314">
            <w:r w:rsidRPr="00B71314">
              <w:t> </w:t>
            </w:r>
          </w:p>
        </w:tc>
      </w:tr>
      <w:tr w:rsidR="00B71314" w:rsidRPr="00B71314" w14:paraId="6BF76FCE" w14:textId="77777777" w:rsidTr="00B71314">
        <w:trPr>
          <w:trHeight w:val="600"/>
        </w:trPr>
        <w:tc>
          <w:tcPr>
            <w:tcW w:w="534" w:type="dxa"/>
            <w:vAlign w:val="center"/>
          </w:tcPr>
          <w:p w14:paraId="516D987E" w14:textId="77777777" w:rsidR="00B71314" w:rsidRPr="00B71314" w:rsidRDefault="00B71314" w:rsidP="00B71314">
            <w:r w:rsidRPr="00B71314">
              <w:t>1</w:t>
            </w:r>
          </w:p>
        </w:tc>
        <w:tc>
          <w:tcPr>
            <w:tcW w:w="4188" w:type="dxa"/>
            <w:vAlign w:val="center"/>
          </w:tcPr>
          <w:p w14:paraId="7480091D" w14:textId="77777777" w:rsidR="00B71314" w:rsidRPr="00B71314" w:rsidRDefault="00B71314" w:rsidP="00B71314">
            <w:r w:rsidRPr="00B71314">
              <w:t xml:space="preserve">Ανεμιστήρες κεντρικοί </w:t>
            </w:r>
          </w:p>
        </w:tc>
        <w:tc>
          <w:tcPr>
            <w:tcW w:w="4918" w:type="dxa"/>
            <w:vAlign w:val="center"/>
          </w:tcPr>
          <w:p w14:paraId="6EEA9A97" w14:textId="77777777" w:rsidR="00B71314" w:rsidRPr="00B71314" w:rsidRDefault="00B71314" w:rsidP="00B71314">
            <w:r w:rsidRPr="00B71314">
              <w:t>Έλεγχος κατάστασης</w:t>
            </w:r>
          </w:p>
        </w:tc>
        <w:tc>
          <w:tcPr>
            <w:tcW w:w="5400" w:type="dxa"/>
            <w:vAlign w:val="center"/>
          </w:tcPr>
          <w:p w14:paraId="393972D7" w14:textId="77777777" w:rsidR="00B71314" w:rsidRPr="00B71314" w:rsidRDefault="00B71314" w:rsidP="00B71314">
            <w:r w:rsidRPr="00B71314">
              <w:t xml:space="preserve">Μηνιαία </w:t>
            </w:r>
          </w:p>
        </w:tc>
      </w:tr>
      <w:tr w:rsidR="00B71314" w:rsidRPr="00B71314" w14:paraId="70451533" w14:textId="77777777" w:rsidTr="00B71314">
        <w:trPr>
          <w:trHeight w:val="600"/>
        </w:trPr>
        <w:tc>
          <w:tcPr>
            <w:tcW w:w="534" w:type="dxa"/>
            <w:vAlign w:val="center"/>
          </w:tcPr>
          <w:p w14:paraId="0E89198A" w14:textId="77777777" w:rsidR="00B71314" w:rsidRPr="00B71314" w:rsidRDefault="00B71314" w:rsidP="00B71314">
            <w:r w:rsidRPr="00B71314">
              <w:t>2</w:t>
            </w:r>
          </w:p>
        </w:tc>
        <w:tc>
          <w:tcPr>
            <w:tcW w:w="4188" w:type="dxa"/>
            <w:vAlign w:val="center"/>
          </w:tcPr>
          <w:p w14:paraId="3CA58598" w14:textId="77777777" w:rsidR="00B71314" w:rsidRPr="00B71314" w:rsidRDefault="00B71314" w:rsidP="00B71314">
            <w:r w:rsidRPr="00B71314">
              <w:t xml:space="preserve">Ανεμιστήρες κεντρικοί </w:t>
            </w:r>
          </w:p>
        </w:tc>
        <w:tc>
          <w:tcPr>
            <w:tcW w:w="4918" w:type="dxa"/>
            <w:vAlign w:val="center"/>
          </w:tcPr>
          <w:p w14:paraId="3502F67B" w14:textId="77777777" w:rsidR="00B71314" w:rsidRPr="00B71314" w:rsidRDefault="00B71314" w:rsidP="00B71314">
            <w:r w:rsidRPr="00B71314">
              <w:t xml:space="preserve">Έλεγχος - καθαρισμός φτερωτής κινητήρα </w:t>
            </w:r>
          </w:p>
        </w:tc>
        <w:tc>
          <w:tcPr>
            <w:tcW w:w="5400" w:type="dxa"/>
            <w:vAlign w:val="center"/>
          </w:tcPr>
          <w:p w14:paraId="4DB6937E" w14:textId="77777777" w:rsidR="00B71314" w:rsidRPr="00B71314" w:rsidRDefault="00B71314" w:rsidP="00B71314">
            <w:r w:rsidRPr="00B71314">
              <w:t>ΣΕΠΤΕΜΒΡΙΟΣ</w:t>
            </w:r>
          </w:p>
        </w:tc>
      </w:tr>
      <w:tr w:rsidR="00B71314" w:rsidRPr="00B71314" w14:paraId="5A49D44D" w14:textId="77777777" w:rsidTr="00B71314">
        <w:trPr>
          <w:trHeight w:val="600"/>
        </w:trPr>
        <w:tc>
          <w:tcPr>
            <w:tcW w:w="534" w:type="dxa"/>
            <w:vAlign w:val="center"/>
          </w:tcPr>
          <w:p w14:paraId="254B29DC" w14:textId="77777777" w:rsidR="00B71314" w:rsidRPr="00B71314" w:rsidRDefault="00B71314" w:rsidP="00B71314">
            <w:r w:rsidRPr="00B71314">
              <w:t>3</w:t>
            </w:r>
          </w:p>
        </w:tc>
        <w:tc>
          <w:tcPr>
            <w:tcW w:w="4188" w:type="dxa"/>
            <w:vAlign w:val="center"/>
          </w:tcPr>
          <w:p w14:paraId="4F9198CA" w14:textId="77777777" w:rsidR="00B71314" w:rsidRPr="00B71314" w:rsidRDefault="00B71314" w:rsidP="00B71314">
            <w:r w:rsidRPr="00B71314">
              <w:t xml:space="preserve">Ανεμιστήρες κεντρικοί </w:t>
            </w:r>
          </w:p>
        </w:tc>
        <w:tc>
          <w:tcPr>
            <w:tcW w:w="4918" w:type="dxa"/>
            <w:vAlign w:val="center"/>
          </w:tcPr>
          <w:p w14:paraId="1F9F5C3F" w14:textId="77777777" w:rsidR="00B71314" w:rsidRPr="00B71314" w:rsidRDefault="00B71314" w:rsidP="00B71314">
            <w:r w:rsidRPr="00B71314">
              <w:t xml:space="preserve">Αμπερομέτρηση κινητήρα </w:t>
            </w:r>
          </w:p>
        </w:tc>
        <w:tc>
          <w:tcPr>
            <w:tcW w:w="5400" w:type="dxa"/>
            <w:vAlign w:val="center"/>
          </w:tcPr>
          <w:p w14:paraId="3FA28EB7" w14:textId="77777777" w:rsidR="00B71314" w:rsidRPr="00B71314" w:rsidRDefault="00B71314" w:rsidP="00B71314">
            <w:r w:rsidRPr="00B71314">
              <w:t>ΣΕΠΤΕΜΒΡΙΟΣ</w:t>
            </w:r>
          </w:p>
        </w:tc>
      </w:tr>
      <w:tr w:rsidR="00B71314" w:rsidRPr="00B71314" w14:paraId="00872DEF" w14:textId="77777777" w:rsidTr="00B71314">
        <w:trPr>
          <w:trHeight w:val="600"/>
        </w:trPr>
        <w:tc>
          <w:tcPr>
            <w:tcW w:w="534" w:type="dxa"/>
            <w:vAlign w:val="center"/>
          </w:tcPr>
          <w:p w14:paraId="5D62754C" w14:textId="77777777" w:rsidR="00B71314" w:rsidRPr="00B71314" w:rsidRDefault="00B71314" w:rsidP="00B71314">
            <w:r w:rsidRPr="00B71314">
              <w:t>4</w:t>
            </w:r>
          </w:p>
        </w:tc>
        <w:tc>
          <w:tcPr>
            <w:tcW w:w="4188" w:type="dxa"/>
            <w:vAlign w:val="center"/>
          </w:tcPr>
          <w:p w14:paraId="253AD0F5" w14:textId="77777777" w:rsidR="00B71314" w:rsidRPr="00B71314" w:rsidRDefault="00B71314" w:rsidP="00B71314">
            <w:r w:rsidRPr="00B71314">
              <w:t xml:space="preserve">Ανεμιστήρες κεντρικοί </w:t>
            </w:r>
          </w:p>
        </w:tc>
        <w:tc>
          <w:tcPr>
            <w:tcW w:w="4918" w:type="dxa"/>
            <w:vAlign w:val="center"/>
          </w:tcPr>
          <w:p w14:paraId="5C6F1381" w14:textId="77777777" w:rsidR="00B71314" w:rsidRPr="00B71314" w:rsidRDefault="00B71314" w:rsidP="00B71314">
            <w:r w:rsidRPr="00B71314">
              <w:t xml:space="preserve">Λίπανση ρουλεμάν </w:t>
            </w:r>
          </w:p>
        </w:tc>
        <w:tc>
          <w:tcPr>
            <w:tcW w:w="5400" w:type="dxa"/>
            <w:vAlign w:val="center"/>
          </w:tcPr>
          <w:p w14:paraId="2C4C272A" w14:textId="77777777" w:rsidR="00B71314" w:rsidRPr="00B71314" w:rsidRDefault="00B71314" w:rsidP="00B71314">
            <w:r w:rsidRPr="00B71314">
              <w:t>ΣΕΠΤΕΜΒΡΙΟΣ</w:t>
            </w:r>
          </w:p>
        </w:tc>
      </w:tr>
      <w:tr w:rsidR="00B71314" w:rsidRPr="00B71314" w14:paraId="756273F4" w14:textId="77777777" w:rsidTr="00B71314">
        <w:trPr>
          <w:trHeight w:val="600"/>
        </w:trPr>
        <w:tc>
          <w:tcPr>
            <w:tcW w:w="534" w:type="dxa"/>
            <w:vAlign w:val="center"/>
          </w:tcPr>
          <w:p w14:paraId="5CF9DBBA" w14:textId="77777777" w:rsidR="00B71314" w:rsidRPr="00B71314" w:rsidRDefault="00B71314" w:rsidP="00B71314">
            <w:r w:rsidRPr="00B71314">
              <w:t>5</w:t>
            </w:r>
          </w:p>
        </w:tc>
        <w:tc>
          <w:tcPr>
            <w:tcW w:w="4188" w:type="dxa"/>
            <w:vAlign w:val="center"/>
          </w:tcPr>
          <w:p w14:paraId="786F475C" w14:textId="77777777" w:rsidR="00B71314" w:rsidRPr="00B71314" w:rsidRDefault="00B71314" w:rsidP="00B71314">
            <w:r w:rsidRPr="00B71314">
              <w:t xml:space="preserve">Ανεμιστήρες κεντρικοί </w:t>
            </w:r>
          </w:p>
        </w:tc>
        <w:tc>
          <w:tcPr>
            <w:tcW w:w="4918" w:type="dxa"/>
            <w:vAlign w:val="center"/>
          </w:tcPr>
          <w:p w14:paraId="60118317" w14:textId="77777777" w:rsidR="00B71314" w:rsidRPr="00B71314" w:rsidRDefault="00B71314" w:rsidP="00B71314">
            <w:r w:rsidRPr="00B71314">
              <w:t xml:space="preserve">Σύσφιξη κοχλιών αγκύρωσης </w:t>
            </w:r>
          </w:p>
        </w:tc>
        <w:tc>
          <w:tcPr>
            <w:tcW w:w="5400" w:type="dxa"/>
            <w:vAlign w:val="center"/>
          </w:tcPr>
          <w:p w14:paraId="1ADEEE23" w14:textId="77777777" w:rsidR="00B71314" w:rsidRPr="00B71314" w:rsidRDefault="00B71314" w:rsidP="00B71314">
            <w:r w:rsidRPr="00B71314">
              <w:t>ΣΕΠΤΕΜΒΡΙΟΣ</w:t>
            </w:r>
          </w:p>
        </w:tc>
      </w:tr>
      <w:tr w:rsidR="00B71314" w:rsidRPr="00B71314" w14:paraId="7A517E9F" w14:textId="77777777" w:rsidTr="00B71314">
        <w:trPr>
          <w:trHeight w:val="600"/>
        </w:trPr>
        <w:tc>
          <w:tcPr>
            <w:tcW w:w="534" w:type="dxa"/>
            <w:vAlign w:val="center"/>
          </w:tcPr>
          <w:p w14:paraId="5D073D2B" w14:textId="77777777" w:rsidR="00B71314" w:rsidRPr="00B71314" w:rsidRDefault="00B71314" w:rsidP="00B71314">
            <w:r w:rsidRPr="00B71314">
              <w:t>6</w:t>
            </w:r>
          </w:p>
        </w:tc>
        <w:tc>
          <w:tcPr>
            <w:tcW w:w="4188" w:type="dxa"/>
            <w:vAlign w:val="center"/>
          </w:tcPr>
          <w:p w14:paraId="79C27941" w14:textId="77777777" w:rsidR="00B71314" w:rsidRPr="00B71314" w:rsidRDefault="00B71314" w:rsidP="00B71314">
            <w:r w:rsidRPr="00B71314">
              <w:t xml:space="preserve">Ανεμιστήρες κεντρικοί </w:t>
            </w:r>
          </w:p>
        </w:tc>
        <w:tc>
          <w:tcPr>
            <w:tcW w:w="4918" w:type="dxa"/>
            <w:vAlign w:val="center"/>
          </w:tcPr>
          <w:p w14:paraId="34B29C43" w14:textId="77777777" w:rsidR="00B71314" w:rsidRPr="00B71314" w:rsidRDefault="00B71314" w:rsidP="00B71314">
            <w:r w:rsidRPr="00B71314">
              <w:t xml:space="preserve">Σύσφιξη ακροδεκτών </w:t>
            </w:r>
          </w:p>
        </w:tc>
        <w:tc>
          <w:tcPr>
            <w:tcW w:w="5400" w:type="dxa"/>
            <w:vAlign w:val="center"/>
          </w:tcPr>
          <w:p w14:paraId="432194AD" w14:textId="77777777" w:rsidR="00B71314" w:rsidRPr="00B71314" w:rsidRDefault="00B71314" w:rsidP="00B71314">
            <w:r w:rsidRPr="00B71314">
              <w:t>ΣΕΠΤΕΜΒΡΙΟΣ</w:t>
            </w:r>
          </w:p>
        </w:tc>
      </w:tr>
      <w:tr w:rsidR="00B71314" w:rsidRPr="00B71314" w14:paraId="6B4ED635" w14:textId="77777777" w:rsidTr="00B71314">
        <w:trPr>
          <w:trHeight w:val="600"/>
        </w:trPr>
        <w:tc>
          <w:tcPr>
            <w:tcW w:w="534" w:type="dxa"/>
            <w:vAlign w:val="center"/>
          </w:tcPr>
          <w:p w14:paraId="2373886F" w14:textId="77777777" w:rsidR="00B71314" w:rsidRPr="00B71314" w:rsidRDefault="00B71314" w:rsidP="00B71314">
            <w:r w:rsidRPr="00B71314">
              <w:lastRenderedPageBreak/>
              <w:t>7</w:t>
            </w:r>
          </w:p>
        </w:tc>
        <w:tc>
          <w:tcPr>
            <w:tcW w:w="4188" w:type="dxa"/>
            <w:vAlign w:val="center"/>
          </w:tcPr>
          <w:p w14:paraId="2245C8BE" w14:textId="77777777" w:rsidR="00B71314" w:rsidRPr="00B71314" w:rsidRDefault="00B71314" w:rsidP="00B71314">
            <w:r w:rsidRPr="00B71314">
              <w:t xml:space="preserve">Ανεμιστήρες κεντρικοί </w:t>
            </w:r>
          </w:p>
        </w:tc>
        <w:tc>
          <w:tcPr>
            <w:tcW w:w="4918" w:type="dxa"/>
            <w:vAlign w:val="center"/>
          </w:tcPr>
          <w:p w14:paraId="6A32E043" w14:textId="77777777" w:rsidR="00B71314" w:rsidRPr="00B71314" w:rsidRDefault="00B71314" w:rsidP="00B71314">
            <w:r w:rsidRPr="00B71314">
              <w:t xml:space="preserve">Καθαρισμός ανεμιστήρα </w:t>
            </w:r>
          </w:p>
        </w:tc>
        <w:tc>
          <w:tcPr>
            <w:tcW w:w="5400" w:type="dxa"/>
            <w:vAlign w:val="center"/>
          </w:tcPr>
          <w:p w14:paraId="3CD24FDE" w14:textId="77777777" w:rsidR="00B71314" w:rsidRPr="00B71314" w:rsidRDefault="00B71314" w:rsidP="00B71314">
            <w:r w:rsidRPr="00B71314">
              <w:t>ΣΕΠΤΕΜΒΡΙΟΣ</w:t>
            </w:r>
          </w:p>
        </w:tc>
      </w:tr>
      <w:tr w:rsidR="00B71314" w:rsidRPr="00B71314" w14:paraId="0B98790A" w14:textId="77777777" w:rsidTr="00B71314">
        <w:trPr>
          <w:trHeight w:val="600"/>
        </w:trPr>
        <w:tc>
          <w:tcPr>
            <w:tcW w:w="534" w:type="dxa"/>
            <w:vAlign w:val="center"/>
          </w:tcPr>
          <w:p w14:paraId="4A7C91EF" w14:textId="77777777" w:rsidR="00B71314" w:rsidRPr="00B71314" w:rsidRDefault="00B71314" w:rsidP="00B71314">
            <w:r w:rsidRPr="00B71314">
              <w:t>8</w:t>
            </w:r>
          </w:p>
        </w:tc>
        <w:tc>
          <w:tcPr>
            <w:tcW w:w="4188" w:type="dxa"/>
            <w:vAlign w:val="center"/>
          </w:tcPr>
          <w:p w14:paraId="27F76035" w14:textId="77777777" w:rsidR="00B71314" w:rsidRPr="00B71314" w:rsidRDefault="00B71314" w:rsidP="00B71314">
            <w:r w:rsidRPr="00B71314">
              <w:t xml:space="preserve">Εξαερισμός μαγειρείων </w:t>
            </w:r>
          </w:p>
        </w:tc>
        <w:tc>
          <w:tcPr>
            <w:tcW w:w="4918" w:type="dxa"/>
            <w:vAlign w:val="center"/>
          </w:tcPr>
          <w:p w14:paraId="583297AF" w14:textId="77777777" w:rsidR="00B71314" w:rsidRPr="00B71314" w:rsidRDefault="00B71314" w:rsidP="00B71314">
            <w:r w:rsidRPr="00B71314">
              <w:t xml:space="preserve">Καθαρισμός φίλτρων χοανών </w:t>
            </w:r>
          </w:p>
        </w:tc>
        <w:tc>
          <w:tcPr>
            <w:tcW w:w="5400" w:type="dxa"/>
            <w:vAlign w:val="center"/>
          </w:tcPr>
          <w:p w14:paraId="27F20AE3" w14:textId="77777777" w:rsidR="00B71314" w:rsidRPr="00B71314" w:rsidRDefault="00B71314" w:rsidP="00B71314">
            <w:r w:rsidRPr="00B71314">
              <w:t>ΜΑΡΤΙΟΣ-ΑΥΓΟΥΣΤΟΣ</w:t>
            </w:r>
          </w:p>
        </w:tc>
      </w:tr>
      <w:tr w:rsidR="00B71314" w:rsidRPr="00B71314" w14:paraId="2C0B8B2A" w14:textId="77777777" w:rsidTr="00B71314">
        <w:trPr>
          <w:trHeight w:val="600"/>
        </w:trPr>
        <w:tc>
          <w:tcPr>
            <w:tcW w:w="534" w:type="dxa"/>
            <w:vAlign w:val="center"/>
          </w:tcPr>
          <w:p w14:paraId="73682E8D" w14:textId="77777777" w:rsidR="00B71314" w:rsidRPr="00B71314" w:rsidRDefault="00B71314" w:rsidP="00B71314">
            <w:r w:rsidRPr="00B71314">
              <w:t>9</w:t>
            </w:r>
          </w:p>
        </w:tc>
        <w:tc>
          <w:tcPr>
            <w:tcW w:w="4188" w:type="dxa"/>
            <w:vAlign w:val="center"/>
          </w:tcPr>
          <w:p w14:paraId="7ECEC0B8" w14:textId="77777777" w:rsidR="00B71314" w:rsidRPr="00B71314" w:rsidRDefault="00B71314" w:rsidP="00B71314">
            <w:r w:rsidRPr="00B71314">
              <w:t xml:space="preserve">Εξαερισμός μαγειρείων </w:t>
            </w:r>
          </w:p>
        </w:tc>
        <w:tc>
          <w:tcPr>
            <w:tcW w:w="4918" w:type="dxa"/>
            <w:vAlign w:val="center"/>
          </w:tcPr>
          <w:p w14:paraId="5CC44974" w14:textId="77777777" w:rsidR="00B71314" w:rsidRPr="00B71314" w:rsidRDefault="00B71314" w:rsidP="00B71314">
            <w:r w:rsidRPr="00B71314">
              <w:t xml:space="preserve">Καθαρισμός λιποσυλλέκτη αεραγωγών </w:t>
            </w:r>
          </w:p>
        </w:tc>
        <w:tc>
          <w:tcPr>
            <w:tcW w:w="5400" w:type="dxa"/>
            <w:vAlign w:val="center"/>
          </w:tcPr>
          <w:p w14:paraId="7142D5A8" w14:textId="77777777" w:rsidR="00B71314" w:rsidRPr="00B71314" w:rsidRDefault="00B71314" w:rsidP="00B71314">
            <w:r w:rsidRPr="00B71314">
              <w:t>ΜΑΡΤΙΟΣ-ΑΥΓΟΥΣΤΟΣ</w:t>
            </w:r>
          </w:p>
        </w:tc>
      </w:tr>
      <w:tr w:rsidR="00B71314" w:rsidRPr="00B71314" w14:paraId="7E2BAA1F" w14:textId="77777777" w:rsidTr="00B71314">
        <w:trPr>
          <w:trHeight w:val="600"/>
        </w:trPr>
        <w:tc>
          <w:tcPr>
            <w:tcW w:w="534" w:type="dxa"/>
            <w:vAlign w:val="center"/>
          </w:tcPr>
          <w:p w14:paraId="51E68AEC" w14:textId="77777777" w:rsidR="00B71314" w:rsidRPr="00B71314" w:rsidRDefault="00B71314" w:rsidP="00B71314">
            <w:r w:rsidRPr="00B71314">
              <w:t> </w:t>
            </w:r>
          </w:p>
        </w:tc>
        <w:tc>
          <w:tcPr>
            <w:tcW w:w="4188" w:type="dxa"/>
            <w:vAlign w:val="center"/>
          </w:tcPr>
          <w:p w14:paraId="146C5036" w14:textId="77777777" w:rsidR="00B71314" w:rsidRPr="00B71314" w:rsidRDefault="00B71314" w:rsidP="00B71314">
            <w:r w:rsidRPr="00B71314">
              <w:t> </w:t>
            </w:r>
          </w:p>
        </w:tc>
        <w:tc>
          <w:tcPr>
            <w:tcW w:w="4918" w:type="dxa"/>
            <w:vAlign w:val="center"/>
          </w:tcPr>
          <w:p w14:paraId="1A4DDE3E" w14:textId="77777777" w:rsidR="00B71314" w:rsidRPr="00B71314" w:rsidRDefault="00B71314" w:rsidP="00B71314">
            <w:r w:rsidRPr="00B71314">
              <w:t> </w:t>
            </w:r>
          </w:p>
        </w:tc>
        <w:tc>
          <w:tcPr>
            <w:tcW w:w="5400" w:type="dxa"/>
            <w:vAlign w:val="center"/>
          </w:tcPr>
          <w:p w14:paraId="3853B3F6" w14:textId="77777777" w:rsidR="00B71314" w:rsidRPr="00B71314" w:rsidRDefault="00B71314" w:rsidP="00B71314">
            <w:r w:rsidRPr="00B71314">
              <w:t> </w:t>
            </w:r>
          </w:p>
        </w:tc>
      </w:tr>
      <w:tr w:rsidR="00B71314" w:rsidRPr="00B71314" w14:paraId="3260F771" w14:textId="77777777" w:rsidTr="00B71314">
        <w:trPr>
          <w:trHeight w:val="600"/>
        </w:trPr>
        <w:tc>
          <w:tcPr>
            <w:tcW w:w="534" w:type="dxa"/>
            <w:shd w:val="clear" w:color="000000" w:fill="FFFF00"/>
            <w:vAlign w:val="center"/>
          </w:tcPr>
          <w:p w14:paraId="6C2A6B95" w14:textId="77777777" w:rsidR="00B71314" w:rsidRPr="00B71314" w:rsidRDefault="00B71314" w:rsidP="00B71314">
            <w:r w:rsidRPr="00B71314">
              <w:t>Ο</w:t>
            </w:r>
          </w:p>
        </w:tc>
        <w:tc>
          <w:tcPr>
            <w:tcW w:w="4188" w:type="dxa"/>
            <w:shd w:val="clear" w:color="000000" w:fill="FFFF00"/>
            <w:vAlign w:val="center"/>
          </w:tcPr>
          <w:p w14:paraId="326E2AF1" w14:textId="77777777" w:rsidR="00B71314" w:rsidRPr="00B71314" w:rsidRDefault="00B71314" w:rsidP="00B71314">
            <w:r w:rsidRPr="00B71314">
              <w:t xml:space="preserve">Αντικεραυνική προστασία </w:t>
            </w:r>
          </w:p>
        </w:tc>
        <w:tc>
          <w:tcPr>
            <w:tcW w:w="4918" w:type="dxa"/>
            <w:vAlign w:val="center"/>
          </w:tcPr>
          <w:p w14:paraId="4772241C" w14:textId="77777777" w:rsidR="00B71314" w:rsidRPr="00B71314" w:rsidRDefault="00B71314" w:rsidP="00B71314">
            <w:r w:rsidRPr="00B71314">
              <w:t> </w:t>
            </w:r>
          </w:p>
        </w:tc>
        <w:tc>
          <w:tcPr>
            <w:tcW w:w="5400" w:type="dxa"/>
            <w:vAlign w:val="center"/>
          </w:tcPr>
          <w:p w14:paraId="00E027BC" w14:textId="77777777" w:rsidR="00B71314" w:rsidRPr="00B71314" w:rsidRDefault="00B71314" w:rsidP="00B71314">
            <w:r w:rsidRPr="00B71314">
              <w:t> </w:t>
            </w:r>
          </w:p>
        </w:tc>
      </w:tr>
      <w:tr w:rsidR="00B71314" w:rsidRPr="00B71314" w14:paraId="58063497" w14:textId="77777777" w:rsidTr="00B71314">
        <w:trPr>
          <w:trHeight w:val="600"/>
        </w:trPr>
        <w:tc>
          <w:tcPr>
            <w:tcW w:w="534" w:type="dxa"/>
            <w:vAlign w:val="center"/>
          </w:tcPr>
          <w:p w14:paraId="4D0180F8" w14:textId="77777777" w:rsidR="00B71314" w:rsidRPr="00B71314" w:rsidRDefault="00B71314" w:rsidP="00B71314">
            <w:r w:rsidRPr="00B71314">
              <w:t>1</w:t>
            </w:r>
          </w:p>
        </w:tc>
        <w:tc>
          <w:tcPr>
            <w:tcW w:w="4188" w:type="dxa"/>
            <w:vAlign w:val="center"/>
          </w:tcPr>
          <w:p w14:paraId="4DBD840B" w14:textId="77777777" w:rsidR="00B71314" w:rsidRPr="00B71314" w:rsidRDefault="00B71314" w:rsidP="00B71314">
            <w:r w:rsidRPr="00B71314">
              <w:t xml:space="preserve">Αντικεραυνική προστασία </w:t>
            </w:r>
          </w:p>
        </w:tc>
        <w:tc>
          <w:tcPr>
            <w:tcW w:w="4918" w:type="dxa"/>
            <w:vAlign w:val="center"/>
          </w:tcPr>
          <w:p w14:paraId="7A7F8956" w14:textId="77777777" w:rsidR="00B71314" w:rsidRPr="00B71314" w:rsidRDefault="00B71314" w:rsidP="00B71314">
            <w:r w:rsidRPr="00B71314">
              <w:t xml:space="preserve">Επιθεώρηση δικτύου συλλήψεως κεραυνού </w:t>
            </w:r>
          </w:p>
        </w:tc>
        <w:tc>
          <w:tcPr>
            <w:tcW w:w="5400" w:type="dxa"/>
            <w:vAlign w:val="center"/>
          </w:tcPr>
          <w:p w14:paraId="09C4A54D" w14:textId="77777777" w:rsidR="00B71314" w:rsidRPr="00B71314" w:rsidRDefault="00B71314" w:rsidP="00B71314">
            <w:r w:rsidRPr="00B71314">
              <w:t>ΙΟΥΝΙΟΣ</w:t>
            </w:r>
          </w:p>
        </w:tc>
      </w:tr>
      <w:tr w:rsidR="00B71314" w:rsidRPr="00B71314" w14:paraId="5CD4A402" w14:textId="77777777" w:rsidTr="00B71314">
        <w:trPr>
          <w:trHeight w:val="600"/>
        </w:trPr>
        <w:tc>
          <w:tcPr>
            <w:tcW w:w="534" w:type="dxa"/>
            <w:vAlign w:val="center"/>
          </w:tcPr>
          <w:p w14:paraId="011C78D9" w14:textId="77777777" w:rsidR="00B71314" w:rsidRPr="00B71314" w:rsidRDefault="00B71314" w:rsidP="00B71314">
            <w:r w:rsidRPr="00B71314">
              <w:t>2</w:t>
            </w:r>
          </w:p>
        </w:tc>
        <w:tc>
          <w:tcPr>
            <w:tcW w:w="4188" w:type="dxa"/>
            <w:vAlign w:val="center"/>
          </w:tcPr>
          <w:p w14:paraId="3C54D734" w14:textId="77777777" w:rsidR="00B71314" w:rsidRPr="00B71314" w:rsidRDefault="00B71314" w:rsidP="00B71314">
            <w:r w:rsidRPr="00B71314">
              <w:t xml:space="preserve">Αντικεραυνική προστασία </w:t>
            </w:r>
          </w:p>
        </w:tc>
        <w:tc>
          <w:tcPr>
            <w:tcW w:w="4918" w:type="dxa"/>
            <w:vAlign w:val="center"/>
          </w:tcPr>
          <w:p w14:paraId="1DD0AC7A" w14:textId="77777777" w:rsidR="00B71314" w:rsidRPr="00B71314" w:rsidRDefault="00B71314" w:rsidP="00B71314">
            <w:r w:rsidRPr="00B71314">
              <w:t xml:space="preserve">Μέτρηση τιμής αντίστασης γείωσης </w:t>
            </w:r>
          </w:p>
        </w:tc>
        <w:tc>
          <w:tcPr>
            <w:tcW w:w="5400" w:type="dxa"/>
            <w:vAlign w:val="center"/>
          </w:tcPr>
          <w:p w14:paraId="6975874E" w14:textId="77777777" w:rsidR="00B71314" w:rsidRPr="00B71314" w:rsidRDefault="00B71314" w:rsidP="00B71314">
            <w:r w:rsidRPr="00B71314">
              <w:t>ΙΟΥΝΙΟΣ</w:t>
            </w:r>
          </w:p>
        </w:tc>
      </w:tr>
      <w:tr w:rsidR="00B71314" w:rsidRPr="00B71314" w14:paraId="3C64DB24" w14:textId="77777777" w:rsidTr="00B71314">
        <w:trPr>
          <w:trHeight w:val="600"/>
        </w:trPr>
        <w:tc>
          <w:tcPr>
            <w:tcW w:w="534" w:type="dxa"/>
            <w:vAlign w:val="center"/>
          </w:tcPr>
          <w:p w14:paraId="64A4D769" w14:textId="77777777" w:rsidR="00B71314" w:rsidRPr="00B71314" w:rsidRDefault="00B71314" w:rsidP="00B71314"/>
        </w:tc>
        <w:tc>
          <w:tcPr>
            <w:tcW w:w="4188" w:type="dxa"/>
            <w:vAlign w:val="center"/>
          </w:tcPr>
          <w:p w14:paraId="22E8CC8F" w14:textId="77777777" w:rsidR="00B71314" w:rsidRPr="00B71314" w:rsidRDefault="00B71314" w:rsidP="00B71314"/>
        </w:tc>
        <w:tc>
          <w:tcPr>
            <w:tcW w:w="4918" w:type="dxa"/>
            <w:vAlign w:val="center"/>
          </w:tcPr>
          <w:p w14:paraId="57FC55A0" w14:textId="77777777" w:rsidR="00B71314" w:rsidRPr="00B71314" w:rsidRDefault="00B71314" w:rsidP="00B71314"/>
        </w:tc>
        <w:tc>
          <w:tcPr>
            <w:tcW w:w="5400" w:type="dxa"/>
            <w:vAlign w:val="center"/>
          </w:tcPr>
          <w:p w14:paraId="066DC680" w14:textId="77777777" w:rsidR="00B71314" w:rsidRPr="00B71314" w:rsidRDefault="00B71314" w:rsidP="00B71314"/>
        </w:tc>
      </w:tr>
      <w:tr w:rsidR="00B71314" w:rsidRPr="00B71314" w14:paraId="48DFE861" w14:textId="77777777" w:rsidTr="00B71314">
        <w:trPr>
          <w:trHeight w:val="600"/>
        </w:trPr>
        <w:tc>
          <w:tcPr>
            <w:tcW w:w="534" w:type="dxa"/>
            <w:shd w:val="clear" w:color="000000" w:fill="FFFF00"/>
            <w:vAlign w:val="center"/>
          </w:tcPr>
          <w:p w14:paraId="0437C83A" w14:textId="77777777" w:rsidR="00B71314" w:rsidRPr="00B71314" w:rsidRDefault="00B71314" w:rsidP="00B71314">
            <w:r w:rsidRPr="00B71314">
              <w:t>Π</w:t>
            </w:r>
          </w:p>
        </w:tc>
        <w:tc>
          <w:tcPr>
            <w:tcW w:w="4188" w:type="dxa"/>
            <w:shd w:val="clear" w:color="000000" w:fill="FFFF00"/>
            <w:vAlign w:val="center"/>
          </w:tcPr>
          <w:p w14:paraId="6B090BDF" w14:textId="77777777" w:rsidR="00B71314" w:rsidRPr="00B71314" w:rsidRDefault="00B71314" w:rsidP="00B71314">
            <w:r w:rsidRPr="00B71314">
              <w:t xml:space="preserve">Ηλεκτρικά ρολόγια </w:t>
            </w:r>
          </w:p>
        </w:tc>
        <w:tc>
          <w:tcPr>
            <w:tcW w:w="4918" w:type="dxa"/>
            <w:vAlign w:val="center"/>
          </w:tcPr>
          <w:p w14:paraId="551949B2" w14:textId="77777777" w:rsidR="00B71314" w:rsidRPr="00B71314" w:rsidRDefault="00B71314" w:rsidP="00B71314">
            <w:r w:rsidRPr="00B71314">
              <w:t> </w:t>
            </w:r>
          </w:p>
        </w:tc>
        <w:tc>
          <w:tcPr>
            <w:tcW w:w="5400" w:type="dxa"/>
            <w:vAlign w:val="center"/>
          </w:tcPr>
          <w:p w14:paraId="462D09DB" w14:textId="77777777" w:rsidR="00B71314" w:rsidRPr="00B71314" w:rsidRDefault="00B71314" w:rsidP="00B71314">
            <w:r w:rsidRPr="00B71314">
              <w:t> </w:t>
            </w:r>
          </w:p>
        </w:tc>
      </w:tr>
      <w:tr w:rsidR="00B71314" w:rsidRPr="00B71314" w14:paraId="51CE7472" w14:textId="77777777" w:rsidTr="00B71314">
        <w:trPr>
          <w:trHeight w:val="600"/>
        </w:trPr>
        <w:tc>
          <w:tcPr>
            <w:tcW w:w="534" w:type="dxa"/>
            <w:vAlign w:val="center"/>
          </w:tcPr>
          <w:p w14:paraId="50E2B890" w14:textId="77777777" w:rsidR="00B71314" w:rsidRPr="00B71314" w:rsidRDefault="00B71314" w:rsidP="00B71314">
            <w:r w:rsidRPr="00B71314">
              <w:t>1</w:t>
            </w:r>
          </w:p>
        </w:tc>
        <w:tc>
          <w:tcPr>
            <w:tcW w:w="4188" w:type="dxa"/>
            <w:vAlign w:val="center"/>
          </w:tcPr>
          <w:p w14:paraId="24CF58A9" w14:textId="77777777" w:rsidR="00B71314" w:rsidRPr="00B71314" w:rsidRDefault="00B71314" w:rsidP="00B71314">
            <w:r w:rsidRPr="00B71314">
              <w:t xml:space="preserve">Ηλεκτρικά ρολόγια </w:t>
            </w:r>
          </w:p>
        </w:tc>
        <w:tc>
          <w:tcPr>
            <w:tcW w:w="4918" w:type="dxa"/>
            <w:vAlign w:val="center"/>
          </w:tcPr>
          <w:p w14:paraId="418917E6" w14:textId="77777777" w:rsidR="00B71314" w:rsidRPr="00B71314" w:rsidRDefault="00B71314" w:rsidP="00B71314">
            <w:pPr>
              <w:rPr>
                <w:lang w:val="el-GR"/>
              </w:rPr>
            </w:pPr>
            <w:r w:rsidRPr="00B71314">
              <w:rPr>
                <w:lang w:val="el-GR"/>
              </w:rPr>
              <w:t xml:space="preserve">Έλεγχος λειτουργίας κεντρικού ρολογιού ("μάνα") </w:t>
            </w:r>
          </w:p>
        </w:tc>
        <w:tc>
          <w:tcPr>
            <w:tcW w:w="5400" w:type="dxa"/>
            <w:vAlign w:val="center"/>
          </w:tcPr>
          <w:p w14:paraId="4366977D" w14:textId="77777777" w:rsidR="00B71314" w:rsidRPr="00B71314" w:rsidRDefault="00B71314" w:rsidP="00B71314">
            <w:r w:rsidRPr="00B71314">
              <w:t>ΜΗΝΙΑΙΑ</w:t>
            </w:r>
          </w:p>
        </w:tc>
      </w:tr>
      <w:tr w:rsidR="00B71314" w:rsidRPr="00B71314" w14:paraId="040DECE9" w14:textId="77777777" w:rsidTr="00B71314">
        <w:trPr>
          <w:trHeight w:val="600"/>
        </w:trPr>
        <w:tc>
          <w:tcPr>
            <w:tcW w:w="534" w:type="dxa"/>
            <w:vAlign w:val="center"/>
          </w:tcPr>
          <w:p w14:paraId="785611AD" w14:textId="77777777" w:rsidR="00B71314" w:rsidRPr="00B71314" w:rsidRDefault="00B71314" w:rsidP="00B71314">
            <w:r w:rsidRPr="00B71314">
              <w:t>2</w:t>
            </w:r>
          </w:p>
        </w:tc>
        <w:tc>
          <w:tcPr>
            <w:tcW w:w="4188" w:type="dxa"/>
            <w:vAlign w:val="center"/>
          </w:tcPr>
          <w:p w14:paraId="18F11901" w14:textId="77777777" w:rsidR="00B71314" w:rsidRPr="00B71314" w:rsidRDefault="00B71314" w:rsidP="00B71314">
            <w:r w:rsidRPr="00B71314">
              <w:t xml:space="preserve">Ηλεκτρικά ρολόγια </w:t>
            </w:r>
          </w:p>
        </w:tc>
        <w:tc>
          <w:tcPr>
            <w:tcW w:w="4918" w:type="dxa"/>
            <w:vAlign w:val="center"/>
          </w:tcPr>
          <w:p w14:paraId="7458F847" w14:textId="77777777" w:rsidR="00B71314" w:rsidRPr="00B71314" w:rsidRDefault="00B71314" w:rsidP="00B71314">
            <w:pPr>
              <w:rPr>
                <w:lang w:val="el-GR"/>
              </w:rPr>
            </w:pPr>
            <w:r w:rsidRPr="00B71314">
              <w:rPr>
                <w:lang w:val="el-GR"/>
              </w:rPr>
              <w:t xml:space="preserve">Δοκιμή λειτουργίας συσσωρευτή χωρίς ρεύμα </w:t>
            </w:r>
          </w:p>
        </w:tc>
        <w:tc>
          <w:tcPr>
            <w:tcW w:w="5400" w:type="dxa"/>
            <w:vAlign w:val="center"/>
          </w:tcPr>
          <w:p w14:paraId="1439AF7C" w14:textId="77777777" w:rsidR="00B71314" w:rsidRPr="00B71314" w:rsidRDefault="00B71314" w:rsidP="00B71314">
            <w:r w:rsidRPr="00B71314">
              <w:t>ΜΗΝΙΑΙΑ</w:t>
            </w:r>
          </w:p>
        </w:tc>
      </w:tr>
      <w:tr w:rsidR="00B71314" w:rsidRPr="0037499F" w14:paraId="23273A6E" w14:textId="77777777" w:rsidTr="00B71314">
        <w:trPr>
          <w:trHeight w:val="600"/>
        </w:trPr>
        <w:tc>
          <w:tcPr>
            <w:tcW w:w="534" w:type="dxa"/>
            <w:vAlign w:val="center"/>
          </w:tcPr>
          <w:p w14:paraId="2546575A" w14:textId="77777777" w:rsidR="00B71314" w:rsidRPr="00B71314" w:rsidRDefault="00B71314" w:rsidP="00B71314">
            <w:r w:rsidRPr="00B71314">
              <w:t>3</w:t>
            </w:r>
          </w:p>
        </w:tc>
        <w:tc>
          <w:tcPr>
            <w:tcW w:w="4188" w:type="dxa"/>
            <w:vAlign w:val="center"/>
          </w:tcPr>
          <w:p w14:paraId="1691CDB9" w14:textId="77777777" w:rsidR="00B71314" w:rsidRPr="00B71314" w:rsidRDefault="00B71314" w:rsidP="00B71314">
            <w:r w:rsidRPr="00B71314">
              <w:t xml:space="preserve">Ηλεκτρικά ρολόγια </w:t>
            </w:r>
          </w:p>
        </w:tc>
        <w:tc>
          <w:tcPr>
            <w:tcW w:w="4918" w:type="dxa"/>
            <w:vAlign w:val="center"/>
          </w:tcPr>
          <w:p w14:paraId="728DE442" w14:textId="77777777" w:rsidR="00B71314" w:rsidRPr="00B71314" w:rsidRDefault="00B71314" w:rsidP="00B71314">
            <w:r w:rsidRPr="00B71314">
              <w:t xml:space="preserve">Έλεγχος - ρύθμιση ώρας </w:t>
            </w:r>
          </w:p>
        </w:tc>
        <w:tc>
          <w:tcPr>
            <w:tcW w:w="5400" w:type="dxa"/>
            <w:vAlign w:val="center"/>
          </w:tcPr>
          <w:p w14:paraId="487A9EB4" w14:textId="77777777" w:rsidR="00B71314" w:rsidRPr="00B71314" w:rsidRDefault="00B71314" w:rsidP="00B71314">
            <w:pPr>
              <w:rPr>
                <w:lang w:val="el-GR"/>
              </w:rPr>
            </w:pPr>
            <w:r w:rsidRPr="00B71314">
              <w:rPr>
                <w:lang w:val="el-GR"/>
              </w:rPr>
              <w:t>ΙΟΥΝΙΟΣ-ΔΕΚΕΜΒΡΙΟΣ &amp; ΣΕ ΚΑΘΕ ΑΛΛΑΓΗ ΩΡΑΣ ΧΕΙΜΕΡΙΝΗ-ΕΑΡΙΝΗ ΠΕΡΙΟΔΟΣ</w:t>
            </w:r>
          </w:p>
        </w:tc>
      </w:tr>
      <w:tr w:rsidR="00B71314" w:rsidRPr="00B71314" w14:paraId="1E317322" w14:textId="77777777" w:rsidTr="00B71314">
        <w:trPr>
          <w:trHeight w:val="600"/>
        </w:trPr>
        <w:tc>
          <w:tcPr>
            <w:tcW w:w="534" w:type="dxa"/>
            <w:vAlign w:val="center"/>
          </w:tcPr>
          <w:p w14:paraId="32F95C0A" w14:textId="77777777" w:rsidR="00B71314" w:rsidRPr="00B71314" w:rsidRDefault="00B71314" w:rsidP="00B71314">
            <w:r w:rsidRPr="00B71314">
              <w:t>4</w:t>
            </w:r>
          </w:p>
        </w:tc>
        <w:tc>
          <w:tcPr>
            <w:tcW w:w="4188" w:type="dxa"/>
            <w:vAlign w:val="center"/>
          </w:tcPr>
          <w:p w14:paraId="234CA973" w14:textId="77777777" w:rsidR="00B71314" w:rsidRPr="00B71314" w:rsidRDefault="00B71314" w:rsidP="00B71314">
            <w:r w:rsidRPr="00B71314">
              <w:t xml:space="preserve">Ηλεκτρικά ρολόγια </w:t>
            </w:r>
          </w:p>
        </w:tc>
        <w:tc>
          <w:tcPr>
            <w:tcW w:w="4918" w:type="dxa"/>
            <w:vAlign w:val="center"/>
          </w:tcPr>
          <w:p w14:paraId="4F0D74FF" w14:textId="77777777" w:rsidR="00B71314" w:rsidRPr="00B71314" w:rsidRDefault="00B71314" w:rsidP="00B71314">
            <w:r w:rsidRPr="00B71314">
              <w:t xml:space="preserve">Έλεγχος καλωδιακού δικτύου </w:t>
            </w:r>
          </w:p>
        </w:tc>
        <w:tc>
          <w:tcPr>
            <w:tcW w:w="5400" w:type="dxa"/>
            <w:vAlign w:val="center"/>
          </w:tcPr>
          <w:p w14:paraId="524E3AC5" w14:textId="77777777" w:rsidR="00B71314" w:rsidRPr="00B71314" w:rsidRDefault="00B71314" w:rsidP="00B71314">
            <w:r w:rsidRPr="00B71314">
              <w:t>ΙΟΥΝΙΟΣ-ΔΕΚΕΜΒΡΙΟΣ</w:t>
            </w:r>
          </w:p>
        </w:tc>
      </w:tr>
      <w:tr w:rsidR="00B71314" w:rsidRPr="00B71314" w14:paraId="1E4A5523" w14:textId="77777777" w:rsidTr="00B71314">
        <w:trPr>
          <w:trHeight w:val="600"/>
        </w:trPr>
        <w:tc>
          <w:tcPr>
            <w:tcW w:w="534" w:type="dxa"/>
            <w:vAlign w:val="center"/>
          </w:tcPr>
          <w:p w14:paraId="6A1A917A" w14:textId="77777777" w:rsidR="00B71314" w:rsidRPr="00B71314" w:rsidRDefault="00B71314" w:rsidP="00B71314">
            <w:r w:rsidRPr="00B71314">
              <w:lastRenderedPageBreak/>
              <w:t> </w:t>
            </w:r>
          </w:p>
        </w:tc>
        <w:tc>
          <w:tcPr>
            <w:tcW w:w="4188" w:type="dxa"/>
            <w:vAlign w:val="center"/>
          </w:tcPr>
          <w:p w14:paraId="184BE305" w14:textId="77777777" w:rsidR="00B71314" w:rsidRPr="00B71314" w:rsidRDefault="00B71314" w:rsidP="00B71314">
            <w:r w:rsidRPr="00B71314">
              <w:t> </w:t>
            </w:r>
          </w:p>
        </w:tc>
        <w:tc>
          <w:tcPr>
            <w:tcW w:w="4918" w:type="dxa"/>
            <w:vAlign w:val="center"/>
          </w:tcPr>
          <w:p w14:paraId="3250E74C" w14:textId="77777777" w:rsidR="00B71314" w:rsidRPr="00B71314" w:rsidRDefault="00B71314" w:rsidP="00B71314">
            <w:r w:rsidRPr="00B71314">
              <w:t> </w:t>
            </w:r>
          </w:p>
        </w:tc>
        <w:tc>
          <w:tcPr>
            <w:tcW w:w="5400" w:type="dxa"/>
            <w:vAlign w:val="center"/>
          </w:tcPr>
          <w:p w14:paraId="64C61617" w14:textId="77777777" w:rsidR="00B71314" w:rsidRPr="00B71314" w:rsidRDefault="00B71314" w:rsidP="00B71314">
            <w:r w:rsidRPr="00B71314">
              <w:t> </w:t>
            </w:r>
          </w:p>
        </w:tc>
      </w:tr>
      <w:tr w:rsidR="00B71314" w:rsidRPr="00B71314" w14:paraId="60ED85A2" w14:textId="77777777" w:rsidTr="00B71314">
        <w:trPr>
          <w:trHeight w:val="600"/>
        </w:trPr>
        <w:tc>
          <w:tcPr>
            <w:tcW w:w="534" w:type="dxa"/>
            <w:shd w:val="clear" w:color="000000" w:fill="FFFF00"/>
            <w:vAlign w:val="center"/>
          </w:tcPr>
          <w:p w14:paraId="24B0DEF5" w14:textId="77777777" w:rsidR="00B71314" w:rsidRPr="00B71314" w:rsidRDefault="00B71314" w:rsidP="00B71314">
            <w:r w:rsidRPr="00B71314">
              <w:t>Ρ</w:t>
            </w:r>
          </w:p>
        </w:tc>
        <w:tc>
          <w:tcPr>
            <w:tcW w:w="4188" w:type="dxa"/>
            <w:shd w:val="clear" w:color="000000" w:fill="FFFF00"/>
            <w:vAlign w:val="center"/>
          </w:tcPr>
          <w:p w14:paraId="30661C2B" w14:textId="77777777" w:rsidR="00B71314" w:rsidRPr="00B71314" w:rsidRDefault="00B71314" w:rsidP="00B71314">
            <w:r w:rsidRPr="00B71314">
              <w:t>Ενδοεπικοινωνία-Ενδοσυνεννόηση – Μεγαφωνική</w:t>
            </w:r>
          </w:p>
        </w:tc>
        <w:tc>
          <w:tcPr>
            <w:tcW w:w="4918" w:type="dxa"/>
            <w:vAlign w:val="center"/>
          </w:tcPr>
          <w:p w14:paraId="58537C2E" w14:textId="77777777" w:rsidR="00B71314" w:rsidRPr="00B71314" w:rsidRDefault="00B71314" w:rsidP="00B71314">
            <w:r w:rsidRPr="00B71314">
              <w:t> </w:t>
            </w:r>
          </w:p>
        </w:tc>
        <w:tc>
          <w:tcPr>
            <w:tcW w:w="5400" w:type="dxa"/>
            <w:vAlign w:val="center"/>
          </w:tcPr>
          <w:p w14:paraId="15CFD365" w14:textId="77777777" w:rsidR="00B71314" w:rsidRPr="00B71314" w:rsidRDefault="00B71314" w:rsidP="00B71314">
            <w:r w:rsidRPr="00B71314">
              <w:t> </w:t>
            </w:r>
          </w:p>
        </w:tc>
      </w:tr>
      <w:tr w:rsidR="00B71314" w:rsidRPr="00B71314" w14:paraId="7481F23D" w14:textId="77777777" w:rsidTr="00B71314">
        <w:trPr>
          <w:trHeight w:val="600"/>
        </w:trPr>
        <w:tc>
          <w:tcPr>
            <w:tcW w:w="534" w:type="dxa"/>
            <w:vAlign w:val="center"/>
          </w:tcPr>
          <w:p w14:paraId="132C7DAF" w14:textId="77777777" w:rsidR="00B71314" w:rsidRPr="00B71314" w:rsidRDefault="00B71314" w:rsidP="00B71314">
            <w:r w:rsidRPr="00B71314">
              <w:t>1</w:t>
            </w:r>
          </w:p>
        </w:tc>
        <w:tc>
          <w:tcPr>
            <w:tcW w:w="4188" w:type="dxa"/>
            <w:vAlign w:val="center"/>
          </w:tcPr>
          <w:p w14:paraId="2CDE5048" w14:textId="77777777" w:rsidR="00B71314" w:rsidRPr="00B71314" w:rsidRDefault="00B71314" w:rsidP="00B71314">
            <w:r w:rsidRPr="00B71314">
              <w:t xml:space="preserve">Ενδοεπικοινωνία </w:t>
            </w:r>
          </w:p>
        </w:tc>
        <w:tc>
          <w:tcPr>
            <w:tcW w:w="4918" w:type="dxa"/>
            <w:vAlign w:val="center"/>
          </w:tcPr>
          <w:p w14:paraId="67BAAC5A" w14:textId="77777777" w:rsidR="00B71314" w:rsidRPr="00B71314" w:rsidRDefault="00B71314" w:rsidP="00B71314">
            <w:r w:rsidRPr="00B71314">
              <w:t xml:space="preserve">Έλεγχος λειτουργίας διακοπτών κλήσεως </w:t>
            </w:r>
          </w:p>
        </w:tc>
        <w:tc>
          <w:tcPr>
            <w:tcW w:w="5400" w:type="dxa"/>
            <w:vAlign w:val="center"/>
          </w:tcPr>
          <w:p w14:paraId="7F72DC7F" w14:textId="77777777" w:rsidR="00B71314" w:rsidRPr="00B71314" w:rsidRDefault="00B71314" w:rsidP="00B71314">
            <w:r w:rsidRPr="00B71314">
              <w:t xml:space="preserve">Μηνιαία </w:t>
            </w:r>
          </w:p>
        </w:tc>
      </w:tr>
      <w:tr w:rsidR="00B71314" w:rsidRPr="00B71314" w14:paraId="71FAE3BC" w14:textId="77777777" w:rsidTr="00B71314">
        <w:trPr>
          <w:trHeight w:val="600"/>
        </w:trPr>
        <w:tc>
          <w:tcPr>
            <w:tcW w:w="534" w:type="dxa"/>
            <w:vAlign w:val="center"/>
          </w:tcPr>
          <w:p w14:paraId="383702F9" w14:textId="77777777" w:rsidR="00B71314" w:rsidRPr="00B71314" w:rsidRDefault="00B71314" w:rsidP="00B71314">
            <w:r w:rsidRPr="00B71314">
              <w:t>2</w:t>
            </w:r>
          </w:p>
        </w:tc>
        <w:tc>
          <w:tcPr>
            <w:tcW w:w="4188" w:type="dxa"/>
            <w:vAlign w:val="center"/>
          </w:tcPr>
          <w:p w14:paraId="3179EB31" w14:textId="77777777" w:rsidR="00B71314" w:rsidRPr="00B71314" w:rsidRDefault="00B71314" w:rsidP="00B71314">
            <w:r w:rsidRPr="00B71314">
              <w:t xml:space="preserve">Ενδοεπικοινωνία </w:t>
            </w:r>
          </w:p>
        </w:tc>
        <w:tc>
          <w:tcPr>
            <w:tcW w:w="4918" w:type="dxa"/>
            <w:vAlign w:val="center"/>
          </w:tcPr>
          <w:p w14:paraId="2D407D62" w14:textId="77777777" w:rsidR="00B71314" w:rsidRPr="00B71314" w:rsidRDefault="00B71314" w:rsidP="00B71314">
            <w:r w:rsidRPr="00B71314">
              <w:t xml:space="preserve">Έλεγχος λειτουργίας κέντρων, υποσταθμών </w:t>
            </w:r>
          </w:p>
        </w:tc>
        <w:tc>
          <w:tcPr>
            <w:tcW w:w="5400" w:type="dxa"/>
            <w:vAlign w:val="center"/>
          </w:tcPr>
          <w:p w14:paraId="1E16F67D" w14:textId="77777777" w:rsidR="00B71314" w:rsidRPr="00B71314" w:rsidRDefault="00B71314" w:rsidP="00B71314">
            <w:r w:rsidRPr="00B71314">
              <w:t xml:space="preserve">Μηνιαία </w:t>
            </w:r>
          </w:p>
        </w:tc>
      </w:tr>
      <w:tr w:rsidR="00B71314" w:rsidRPr="00B71314" w14:paraId="3B6E5DE6" w14:textId="77777777" w:rsidTr="00B71314">
        <w:trPr>
          <w:trHeight w:val="600"/>
        </w:trPr>
        <w:tc>
          <w:tcPr>
            <w:tcW w:w="534" w:type="dxa"/>
            <w:vAlign w:val="center"/>
          </w:tcPr>
          <w:p w14:paraId="40FFAAB1" w14:textId="77777777" w:rsidR="00B71314" w:rsidRPr="00B71314" w:rsidRDefault="00B71314" w:rsidP="00B71314">
            <w:r w:rsidRPr="00B71314">
              <w:t>3</w:t>
            </w:r>
          </w:p>
        </w:tc>
        <w:tc>
          <w:tcPr>
            <w:tcW w:w="4188" w:type="dxa"/>
            <w:vAlign w:val="center"/>
          </w:tcPr>
          <w:p w14:paraId="2B442AD5" w14:textId="77777777" w:rsidR="00B71314" w:rsidRPr="00B71314" w:rsidRDefault="00B71314" w:rsidP="00B71314">
            <w:r w:rsidRPr="00B71314">
              <w:t xml:space="preserve">Ενδοεπικοινωνία </w:t>
            </w:r>
          </w:p>
        </w:tc>
        <w:tc>
          <w:tcPr>
            <w:tcW w:w="4918" w:type="dxa"/>
            <w:vAlign w:val="center"/>
          </w:tcPr>
          <w:p w14:paraId="712C01BF" w14:textId="77777777" w:rsidR="00B71314" w:rsidRPr="00B71314" w:rsidRDefault="00B71314" w:rsidP="00B71314">
            <w:r w:rsidRPr="00B71314">
              <w:t xml:space="preserve">Έλεγχος λειτουργίας πλοηγών λυχνιών </w:t>
            </w:r>
          </w:p>
        </w:tc>
        <w:tc>
          <w:tcPr>
            <w:tcW w:w="5400" w:type="dxa"/>
            <w:vAlign w:val="center"/>
          </w:tcPr>
          <w:p w14:paraId="404BEA75" w14:textId="77777777" w:rsidR="00B71314" w:rsidRPr="00B71314" w:rsidRDefault="00B71314" w:rsidP="00B71314">
            <w:r w:rsidRPr="00B71314">
              <w:t xml:space="preserve">Μηνιαία </w:t>
            </w:r>
          </w:p>
        </w:tc>
      </w:tr>
      <w:tr w:rsidR="00B71314" w:rsidRPr="00B71314" w14:paraId="2DB50099" w14:textId="77777777" w:rsidTr="00B71314">
        <w:trPr>
          <w:trHeight w:val="600"/>
        </w:trPr>
        <w:tc>
          <w:tcPr>
            <w:tcW w:w="534" w:type="dxa"/>
            <w:vAlign w:val="center"/>
          </w:tcPr>
          <w:p w14:paraId="141520C4" w14:textId="77777777" w:rsidR="00B71314" w:rsidRPr="00B71314" w:rsidRDefault="00B71314" w:rsidP="00B71314">
            <w:r w:rsidRPr="00B71314">
              <w:t>4</w:t>
            </w:r>
          </w:p>
        </w:tc>
        <w:tc>
          <w:tcPr>
            <w:tcW w:w="4188" w:type="dxa"/>
            <w:vAlign w:val="center"/>
          </w:tcPr>
          <w:p w14:paraId="0996BB60" w14:textId="77777777" w:rsidR="00B71314" w:rsidRPr="00B71314" w:rsidRDefault="00B71314" w:rsidP="00B71314">
            <w:r w:rsidRPr="00B71314">
              <w:t xml:space="preserve">Ενδοεπικοινωνία </w:t>
            </w:r>
          </w:p>
        </w:tc>
        <w:tc>
          <w:tcPr>
            <w:tcW w:w="4918" w:type="dxa"/>
            <w:vAlign w:val="center"/>
          </w:tcPr>
          <w:p w14:paraId="769EFFE1" w14:textId="77777777" w:rsidR="00B71314" w:rsidRPr="00B71314" w:rsidRDefault="00B71314" w:rsidP="00B71314">
            <w:r w:rsidRPr="00B71314">
              <w:t xml:space="preserve">Έλεγχος καλωδιακού δικτύου </w:t>
            </w:r>
          </w:p>
        </w:tc>
        <w:tc>
          <w:tcPr>
            <w:tcW w:w="5400" w:type="dxa"/>
            <w:vAlign w:val="center"/>
          </w:tcPr>
          <w:p w14:paraId="4CCB48CF" w14:textId="77777777" w:rsidR="00B71314" w:rsidRPr="00B71314" w:rsidRDefault="00B71314" w:rsidP="00B71314">
            <w:r w:rsidRPr="00B71314">
              <w:t>ΜΑΡΤΙΟΣ</w:t>
            </w:r>
          </w:p>
        </w:tc>
      </w:tr>
      <w:tr w:rsidR="00B71314" w:rsidRPr="00B71314" w14:paraId="1F905750" w14:textId="77777777" w:rsidTr="00B71314">
        <w:trPr>
          <w:trHeight w:val="600"/>
        </w:trPr>
        <w:tc>
          <w:tcPr>
            <w:tcW w:w="534" w:type="dxa"/>
            <w:vAlign w:val="center"/>
          </w:tcPr>
          <w:p w14:paraId="13E4A76E" w14:textId="77777777" w:rsidR="00B71314" w:rsidRPr="00B71314" w:rsidRDefault="00B71314" w:rsidP="00B71314">
            <w:r w:rsidRPr="00B71314">
              <w:t>5</w:t>
            </w:r>
          </w:p>
        </w:tc>
        <w:tc>
          <w:tcPr>
            <w:tcW w:w="4188" w:type="dxa"/>
            <w:vAlign w:val="center"/>
          </w:tcPr>
          <w:p w14:paraId="45F7E321" w14:textId="77777777" w:rsidR="00B71314" w:rsidRPr="00B71314" w:rsidRDefault="00B71314" w:rsidP="00B71314">
            <w:r w:rsidRPr="00B71314">
              <w:t xml:space="preserve">Ενδοσυνεννόηση </w:t>
            </w:r>
          </w:p>
        </w:tc>
        <w:tc>
          <w:tcPr>
            <w:tcW w:w="4918" w:type="dxa"/>
            <w:vAlign w:val="center"/>
          </w:tcPr>
          <w:p w14:paraId="51D13D5B" w14:textId="77777777" w:rsidR="00B71314" w:rsidRPr="00B71314" w:rsidRDefault="00B71314" w:rsidP="00B71314">
            <w:r w:rsidRPr="00B71314">
              <w:t xml:space="preserve">Έλεγχος λειτουργίας τοπικών συσκευών </w:t>
            </w:r>
          </w:p>
        </w:tc>
        <w:tc>
          <w:tcPr>
            <w:tcW w:w="5400" w:type="dxa"/>
            <w:vAlign w:val="center"/>
          </w:tcPr>
          <w:p w14:paraId="632BBA20" w14:textId="77777777" w:rsidR="00B71314" w:rsidRPr="00B71314" w:rsidRDefault="00B71314" w:rsidP="00B71314">
            <w:r w:rsidRPr="00B71314">
              <w:t xml:space="preserve">Μηνιαία </w:t>
            </w:r>
          </w:p>
        </w:tc>
      </w:tr>
      <w:tr w:rsidR="00B71314" w:rsidRPr="00B71314" w14:paraId="76CE9930" w14:textId="77777777" w:rsidTr="00B71314">
        <w:trPr>
          <w:trHeight w:val="600"/>
        </w:trPr>
        <w:tc>
          <w:tcPr>
            <w:tcW w:w="534" w:type="dxa"/>
            <w:vAlign w:val="center"/>
          </w:tcPr>
          <w:p w14:paraId="7F724AEF" w14:textId="77777777" w:rsidR="00B71314" w:rsidRPr="00B71314" w:rsidRDefault="00B71314" w:rsidP="00B71314">
            <w:r w:rsidRPr="00B71314">
              <w:t>6</w:t>
            </w:r>
          </w:p>
        </w:tc>
        <w:tc>
          <w:tcPr>
            <w:tcW w:w="4188" w:type="dxa"/>
            <w:vAlign w:val="center"/>
          </w:tcPr>
          <w:p w14:paraId="5EB1BFD6" w14:textId="77777777" w:rsidR="00B71314" w:rsidRPr="00B71314" w:rsidRDefault="00B71314" w:rsidP="00B71314">
            <w:r w:rsidRPr="00B71314">
              <w:t xml:space="preserve">Ενδοσυνεννόηση </w:t>
            </w:r>
          </w:p>
        </w:tc>
        <w:tc>
          <w:tcPr>
            <w:tcW w:w="4918" w:type="dxa"/>
            <w:vAlign w:val="center"/>
          </w:tcPr>
          <w:p w14:paraId="64196F40" w14:textId="77777777" w:rsidR="00B71314" w:rsidRPr="00B71314" w:rsidRDefault="00B71314" w:rsidP="00B71314">
            <w:r w:rsidRPr="00B71314">
              <w:t xml:space="preserve">Έλεγχος λειτουργίας κεντρικών συσκευών </w:t>
            </w:r>
          </w:p>
        </w:tc>
        <w:tc>
          <w:tcPr>
            <w:tcW w:w="5400" w:type="dxa"/>
            <w:vAlign w:val="center"/>
          </w:tcPr>
          <w:p w14:paraId="3ECDC36A" w14:textId="77777777" w:rsidR="00B71314" w:rsidRPr="00B71314" w:rsidRDefault="00B71314" w:rsidP="00B71314">
            <w:r w:rsidRPr="00B71314">
              <w:t xml:space="preserve">Μηνιαία </w:t>
            </w:r>
          </w:p>
        </w:tc>
      </w:tr>
      <w:tr w:rsidR="00B71314" w:rsidRPr="00B71314" w14:paraId="4BBC86FE" w14:textId="77777777" w:rsidTr="00B71314">
        <w:trPr>
          <w:trHeight w:val="600"/>
        </w:trPr>
        <w:tc>
          <w:tcPr>
            <w:tcW w:w="534" w:type="dxa"/>
            <w:vAlign w:val="center"/>
          </w:tcPr>
          <w:p w14:paraId="6ED7C4EA" w14:textId="77777777" w:rsidR="00B71314" w:rsidRPr="00B71314" w:rsidRDefault="00B71314" w:rsidP="00B71314">
            <w:r w:rsidRPr="00B71314">
              <w:t>7</w:t>
            </w:r>
          </w:p>
        </w:tc>
        <w:tc>
          <w:tcPr>
            <w:tcW w:w="4188" w:type="dxa"/>
            <w:vAlign w:val="center"/>
          </w:tcPr>
          <w:p w14:paraId="66AA3639" w14:textId="77777777" w:rsidR="00B71314" w:rsidRPr="00B71314" w:rsidRDefault="00B71314" w:rsidP="00B71314">
            <w:r w:rsidRPr="00B71314">
              <w:t xml:space="preserve">Ενδοσυνεννόηση </w:t>
            </w:r>
          </w:p>
        </w:tc>
        <w:tc>
          <w:tcPr>
            <w:tcW w:w="4918" w:type="dxa"/>
            <w:vAlign w:val="center"/>
          </w:tcPr>
          <w:p w14:paraId="2AEF143B" w14:textId="77777777" w:rsidR="00B71314" w:rsidRPr="00B71314" w:rsidRDefault="00B71314" w:rsidP="00B71314">
            <w:r w:rsidRPr="00B71314">
              <w:t xml:space="preserve">Έλεγχος καλωδιακού δικτύου </w:t>
            </w:r>
          </w:p>
        </w:tc>
        <w:tc>
          <w:tcPr>
            <w:tcW w:w="5400" w:type="dxa"/>
            <w:vAlign w:val="center"/>
          </w:tcPr>
          <w:p w14:paraId="30E7E803" w14:textId="77777777" w:rsidR="00B71314" w:rsidRPr="00B71314" w:rsidRDefault="00B71314" w:rsidP="00B71314">
            <w:r w:rsidRPr="00B71314">
              <w:t>ΜΑΡΤΙΟΣ</w:t>
            </w:r>
          </w:p>
        </w:tc>
      </w:tr>
      <w:tr w:rsidR="00B71314" w:rsidRPr="00B71314" w14:paraId="05C800BF" w14:textId="77777777" w:rsidTr="00B71314">
        <w:trPr>
          <w:trHeight w:val="600"/>
        </w:trPr>
        <w:tc>
          <w:tcPr>
            <w:tcW w:w="534" w:type="dxa"/>
            <w:vAlign w:val="center"/>
          </w:tcPr>
          <w:p w14:paraId="1A939831" w14:textId="77777777" w:rsidR="00B71314" w:rsidRPr="00B71314" w:rsidRDefault="00B71314" w:rsidP="00B71314">
            <w:r w:rsidRPr="00B71314">
              <w:t>8</w:t>
            </w:r>
          </w:p>
        </w:tc>
        <w:tc>
          <w:tcPr>
            <w:tcW w:w="4188" w:type="dxa"/>
            <w:vAlign w:val="center"/>
          </w:tcPr>
          <w:p w14:paraId="2B424214" w14:textId="77777777" w:rsidR="00B71314" w:rsidRPr="00B71314" w:rsidRDefault="00B71314" w:rsidP="00B71314">
            <w:r w:rsidRPr="00B71314">
              <w:t>Μεγαφωνική</w:t>
            </w:r>
          </w:p>
        </w:tc>
        <w:tc>
          <w:tcPr>
            <w:tcW w:w="4918" w:type="dxa"/>
            <w:vAlign w:val="center"/>
          </w:tcPr>
          <w:p w14:paraId="27EDCE89" w14:textId="77777777" w:rsidR="00B71314" w:rsidRPr="00B71314" w:rsidRDefault="00B71314" w:rsidP="00B71314">
            <w:r w:rsidRPr="00B71314">
              <w:t>έλεγχος καλής λειτουργίας</w:t>
            </w:r>
          </w:p>
        </w:tc>
        <w:tc>
          <w:tcPr>
            <w:tcW w:w="5400" w:type="dxa"/>
            <w:vAlign w:val="center"/>
          </w:tcPr>
          <w:p w14:paraId="69192C5E" w14:textId="77777777" w:rsidR="00B71314" w:rsidRPr="00B71314" w:rsidRDefault="00B71314" w:rsidP="00B71314">
            <w:r w:rsidRPr="00B71314">
              <w:t>ΕΒΔΟΜΑΔΙΑΙΟΣ</w:t>
            </w:r>
          </w:p>
        </w:tc>
      </w:tr>
      <w:tr w:rsidR="00B71314" w:rsidRPr="00B71314" w14:paraId="025B9F51" w14:textId="77777777" w:rsidTr="00B71314">
        <w:trPr>
          <w:trHeight w:val="600"/>
        </w:trPr>
        <w:tc>
          <w:tcPr>
            <w:tcW w:w="534" w:type="dxa"/>
            <w:vAlign w:val="center"/>
          </w:tcPr>
          <w:p w14:paraId="64D156C2" w14:textId="77777777" w:rsidR="00B71314" w:rsidRPr="00B71314" w:rsidRDefault="00B71314" w:rsidP="00B71314">
            <w:r w:rsidRPr="00B71314">
              <w:t> </w:t>
            </w:r>
          </w:p>
        </w:tc>
        <w:tc>
          <w:tcPr>
            <w:tcW w:w="4188" w:type="dxa"/>
            <w:vAlign w:val="center"/>
          </w:tcPr>
          <w:p w14:paraId="4DFA333B" w14:textId="77777777" w:rsidR="00B71314" w:rsidRPr="00B71314" w:rsidRDefault="00B71314" w:rsidP="00B71314">
            <w:r w:rsidRPr="00B71314">
              <w:t> </w:t>
            </w:r>
          </w:p>
        </w:tc>
        <w:tc>
          <w:tcPr>
            <w:tcW w:w="4918" w:type="dxa"/>
            <w:vAlign w:val="center"/>
          </w:tcPr>
          <w:p w14:paraId="128C47B6" w14:textId="77777777" w:rsidR="00B71314" w:rsidRPr="00B71314" w:rsidRDefault="00B71314" w:rsidP="00B71314">
            <w:r w:rsidRPr="00B71314">
              <w:t> </w:t>
            </w:r>
          </w:p>
        </w:tc>
        <w:tc>
          <w:tcPr>
            <w:tcW w:w="5400" w:type="dxa"/>
            <w:vAlign w:val="center"/>
          </w:tcPr>
          <w:p w14:paraId="2AA7CC76" w14:textId="77777777" w:rsidR="00B71314" w:rsidRPr="00B71314" w:rsidRDefault="00B71314" w:rsidP="00B71314">
            <w:r w:rsidRPr="00B71314">
              <w:t> </w:t>
            </w:r>
          </w:p>
        </w:tc>
      </w:tr>
      <w:tr w:rsidR="00B71314" w:rsidRPr="00B71314" w14:paraId="22DC87BE" w14:textId="77777777" w:rsidTr="00B71314">
        <w:trPr>
          <w:trHeight w:val="600"/>
        </w:trPr>
        <w:tc>
          <w:tcPr>
            <w:tcW w:w="534" w:type="dxa"/>
            <w:shd w:val="clear" w:color="000000" w:fill="FFFF00"/>
            <w:vAlign w:val="center"/>
          </w:tcPr>
          <w:p w14:paraId="0FFB8EBE" w14:textId="77777777" w:rsidR="00B71314" w:rsidRPr="00B71314" w:rsidRDefault="00B71314" w:rsidP="00B71314">
            <w:r w:rsidRPr="00B71314">
              <w:t>Σ</w:t>
            </w:r>
          </w:p>
        </w:tc>
        <w:tc>
          <w:tcPr>
            <w:tcW w:w="4188" w:type="dxa"/>
            <w:shd w:val="clear" w:color="000000" w:fill="FFFF00"/>
            <w:vAlign w:val="center"/>
          </w:tcPr>
          <w:p w14:paraId="409FB7DD" w14:textId="77777777" w:rsidR="00B71314" w:rsidRPr="00B71314" w:rsidRDefault="00B71314" w:rsidP="00B71314">
            <w:r w:rsidRPr="00B71314">
              <w:t xml:space="preserve">Δίκτυο Τηλεόρασης - Κεραίας </w:t>
            </w:r>
          </w:p>
        </w:tc>
        <w:tc>
          <w:tcPr>
            <w:tcW w:w="4918" w:type="dxa"/>
            <w:vAlign w:val="center"/>
          </w:tcPr>
          <w:p w14:paraId="4A5D638A" w14:textId="77777777" w:rsidR="00B71314" w:rsidRPr="00B71314" w:rsidRDefault="00B71314" w:rsidP="00B71314">
            <w:r w:rsidRPr="00B71314">
              <w:t> </w:t>
            </w:r>
          </w:p>
        </w:tc>
        <w:tc>
          <w:tcPr>
            <w:tcW w:w="5400" w:type="dxa"/>
            <w:vAlign w:val="center"/>
          </w:tcPr>
          <w:p w14:paraId="7BC07F31" w14:textId="77777777" w:rsidR="00B71314" w:rsidRPr="00B71314" w:rsidRDefault="00B71314" w:rsidP="00B71314">
            <w:r w:rsidRPr="00B71314">
              <w:t> </w:t>
            </w:r>
          </w:p>
        </w:tc>
      </w:tr>
      <w:tr w:rsidR="00B71314" w:rsidRPr="00B71314" w14:paraId="05BEFB95" w14:textId="77777777" w:rsidTr="00B71314">
        <w:trPr>
          <w:trHeight w:val="600"/>
        </w:trPr>
        <w:tc>
          <w:tcPr>
            <w:tcW w:w="534" w:type="dxa"/>
            <w:vAlign w:val="center"/>
          </w:tcPr>
          <w:p w14:paraId="01505121" w14:textId="77777777" w:rsidR="00B71314" w:rsidRPr="00B71314" w:rsidRDefault="00B71314" w:rsidP="00B71314">
            <w:r w:rsidRPr="00B71314">
              <w:t>1</w:t>
            </w:r>
          </w:p>
        </w:tc>
        <w:tc>
          <w:tcPr>
            <w:tcW w:w="4188" w:type="dxa"/>
            <w:vAlign w:val="center"/>
          </w:tcPr>
          <w:p w14:paraId="01450EF2" w14:textId="77777777" w:rsidR="00B71314" w:rsidRPr="00B71314" w:rsidRDefault="00B71314" w:rsidP="00B71314">
            <w:r w:rsidRPr="00B71314">
              <w:t xml:space="preserve">Τηλεόραση </w:t>
            </w:r>
          </w:p>
        </w:tc>
        <w:tc>
          <w:tcPr>
            <w:tcW w:w="4918" w:type="dxa"/>
            <w:vAlign w:val="center"/>
          </w:tcPr>
          <w:p w14:paraId="515B16FB" w14:textId="77777777" w:rsidR="00B71314" w:rsidRPr="00B71314" w:rsidRDefault="00B71314" w:rsidP="00B71314">
            <w:r w:rsidRPr="00B71314">
              <w:t xml:space="preserve">Έλεγχος προσανατολισμού κεντρικής κεραίας </w:t>
            </w:r>
          </w:p>
        </w:tc>
        <w:tc>
          <w:tcPr>
            <w:tcW w:w="5400" w:type="dxa"/>
            <w:vAlign w:val="center"/>
          </w:tcPr>
          <w:p w14:paraId="2E8D81F2" w14:textId="77777777" w:rsidR="00B71314" w:rsidRPr="00B71314" w:rsidRDefault="00B71314" w:rsidP="00B71314">
            <w:r w:rsidRPr="00B71314">
              <w:t>ΙΟΥΝΙΟΣ-ΔΕΚΕΜΒΡΙΟΣ</w:t>
            </w:r>
          </w:p>
        </w:tc>
      </w:tr>
      <w:tr w:rsidR="00B71314" w:rsidRPr="00B71314" w14:paraId="7BE59585" w14:textId="77777777" w:rsidTr="00B71314">
        <w:trPr>
          <w:trHeight w:val="600"/>
        </w:trPr>
        <w:tc>
          <w:tcPr>
            <w:tcW w:w="534" w:type="dxa"/>
            <w:vAlign w:val="center"/>
          </w:tcPr>
          <w:p w14:paraId="0AC62E5E" w14:textId="77777777" w:rsidR="00B71314" w:rsidRPr="00B71314" w:rsidRDefault="00B71314" w:rsidP="00B71314">
            <w:r w:rsidRPr="00B71314">
              <w:lastRenderedPageBreak/>
              <w:t>2</w:t>
            </w:r>
          </w:p>
        </w:tc>
        <w:tc>
          <w:tcPr>
            <w:tcW w:w="4188" w:type="dxa"/>
            <w:vAlign w:val="center"/>
          </w:tcPr>
          <w:p w14:paraId="6FED7834" w14:textId="77777777" w:rsidR="00B71314" w:rsidRPr="00B71314" w:rsidRDefault="00B71314" w:rsidP="00B71314">
            <w:r w:rsidRPr="00B71314">
              <w:t xml:space="preserve">Τηλεόραση </w:t>
            </w:r>
          </w:p>
        </w:tc>
        <w:tc>
          <w:tcPr>
            <w:tcW w:w="4918" w:type="dxa"/>
            <w:vAlign w:val="center"/>
          </w:tcPr>
          <w:p w14:paraId="04295B9B" w14:textId="77777777" w:rsidR="00B71314" w:rsidRPr="00B71314" w:rsidRDefault="00B71314" w:rsidP="00B71314">
            <w:r w:rsidRPr="00B71314">
              <w:t xml:space="preserve">Έλεγχος κεραιοδοτών </w:t>
            </w:r>
          </w:p>
        </w:tc>
        <w:tc>
          <w:tcPr>
            <w:tcW w:w="5400" w:type="dxa"/>
            <w:vAlign w:val="center"/>
          </w:tcPr>
          <w:p w14:paraId="41ABEE66" w14:textId="77777777" w:rsidR="00B71314" w:rsidRPr="00B71314" w:rsidRDefault="00B71314" w:rsidP="00B71314">
            <w:r w:rsidRPr="00B71314">
              <w:t>ΙΟΥΝΙΟΣ</w:t>
            </w:r>
          </w:p>
        </w:tc>
      </w:tr>
      <w:tr w:rsidR="00B71314" w:rsidRPr="00B71314" w14:paraId="072B3A6D" w14:textId="77777777" w:rsidTr="00B71314">
        <w:trPr>
          <w:trHeight w:val="600"/>
        </w:trPr>
        <w:tc>
          <w:tcPr>
            <w:tcW w:w="534" w:type="dxa"/>
            <w:vAlign w:val="center"/>
          </w:tcPr>
          <w:p w14:paraId="31A600AF" w14:textId="77777777" w:rsidR="00B71314" w:rsidRPr="00B71314" w:rsidRDefault="00B71314" w:rsidP="00B71314">
            <w:r w:rsidRPr="00B71314">
              <w:t>3</w:t>
            </w:r>
          </w:p>
        </w:tc>
        <w:tc>
          <w:tcPr>
            <w:tcW w:w="4188" w:type="dxa"/>
            <w:vAlign w:val="center"/>
          </w:tcPr>
          <w:p w14:paraId="48750CAB" w14:textId="77777777" w:rsidR="00B71314" w:rsidRPr="00B71314" w:rsidRDefault="00B71314" w:rsidP="00B71314">
            <w:r w:rsidRPr="00B71314">
              <w:t xml:space="preserve">Τηλεόραση </w:t>
            </w:r>
          </w:p>
        </w:tc>
        <w:tc>
          <w:tcPr>
            <w:tcW w:w="4918" w:type="dxa"/>
            <w:vAlign w:val="center"/>
          </w:tcPr>
          <w:p w14:paraId="4D73E6D2" w14:textId="77777777" w:rsidR="00B71314" w:rsidRPr="00B71314" w:rsidRDefault="00B71314" w:rsidP="00B71314">
            <w:r w:rsidRPr="00B71314">
              <w:t xml:space="preserve">Έλεγχος, ρύθμιση ενισχυτών - διακλαδωτήρων </w:t>
            </w:r>
          </w:p>
        </w:tc>
        <w:tc>
          <w:tcPr>
            <w:tcW w:w="5400" w:type="dxa"/>
            <w:vAlign w:val="center"/>
          </w:tcPr>
          <w:p w14:paraId="726AD2F0" w14:textId="77777777" w:rsidR="00B71314" w:rsidRPr="00B71314" w:rsidRDefault="00B71314" w:rsidP="00B71314">
            <w:r w:rsidRPr="00B71314">
              <w:t>ΙΟΥΝΙΟΣ</w:t>
            </w:r>
          </w:p>
        </w:tc>
      </w:tr>
    </w:tbl>
    <w:p w14:paraId="206D172E" w14:textId="77777777" w:rsidR="00B71314" w:rsidRPr="00B71314" w:rsidRDefault="00B71314" w:rsidP="00B71314"/>
    <w:p w14:paraId="141F004D" w14:textId="77777777" w:rsidR="00B71314" w:rsidRPr="00B71314" w:rsidRDefault="00B71314" w:rsidP="00B71314">
      <w:r w:rsidRPr="00B71314">
        <w:t>(!) Επισημάνσεις:</w:t>
      </w:r>
    </w:p>
    <w:p w14:paraId="045B537B" w14:textId="77777777" w:rsidR="00B71314" w:rsidRPr="00B71314" w:rsidRDefault="00B71314" w:rsidP="00B71314"/>
    <w:p w14:paraId="3E9E506E" w14:textId="77777777" w:rsidR="00B71314" w:rsidRPr="00B71314" w:rsidRDefault="00B71314" w:rsidP="00B71314">
      <w:pPr>
        <w:rPr>
          <w:lang w:val="el-GR"/>
        </w:rPr>
      </w:pPr>
      <w:r w:rsidRPr="00B71314">
        <w:rPr>
          <w:lang w:val="el-GR"/>
        </w:rPr>
        <w:t>Το παραπάνω πρόγραμμα συντήρησης περιλαμβάνει τις «κυρίως» ηλεκτρομηχανολογικές εγκαταστάσεις του νοσοκομείου. Το ανωτέρω πρόγραμμα υπόκεινται σε τροποποιήσεις ανά τακτά χρονικά διαστήματα, σύμφωνα με τις ιδιαιτερότητες και λειτουργικές ανάγκες της υπηρεσίας.  Τα λοιπά τεχνικά δελτία και υπηρεσιακά έγγραφα τα οποία υπάρχουν, εξακολουθούν να ισχύουν και να συμπληρώνονται παράλληλα (πχ. ημερήσιο τεχνικό δελτίο λειτουργίας ατμογεννήτριας). Όλες οι συντηρήσεις που αναφέρονται θα γίνονται με βάση τα εγχειρίδια (</w:t>
      </w:r>
      <w:r w:rsidRPr="00B71314">
        <w:t>manual</w:t>
      </w:r>
      <w:r w:rsidRPr="00B71314">
        <w:rPr>
          <w:lang w:val="el-GR"/>
        </w:rPr>
        <w:t xml:space="preserve">) των κατασκευαστών και σύμφωνα με την ισχύουσα νομοθεσία.  Ο βοηθητικός εξοπλισμός, τυχόν παραλείψεις ή τυπογραφικά λάθη δεν υποκαθιστούν την υποχρέωση συντήρησης από μέρους του </w:t>
      </w:r>
      <w:r w:rsidRPr="00B71314">
        <w:t>A</w:t>
      </w:r>
      <w:r w:rsidRPr="00B71314">
        <w:rPr>
          <w:lang w:val="el-GR"/>
        </w:rPr>
        <w:t>ναδόχου σύμφωνα με τις συμβατικές υποχρεώσεις του, τις ανάγκες συντήρησης των μηχανημάτων/εγκαταστάσεων/εξοπλισμού που προκύπτει από τον κατασκευαστή και την κείμενη νομοθεσία. ---</w:t>
      </w:r>
    </w:p>
    <w:p w14:paraId="5A804F05" w14:textId="77777777" w:rsidR="00B71314" w:rsidRPr="00B71314" w:rsidRDefault="00B71314" w:rsidP="00B71314">
      <w:pPr>
        <w:rPr>
          <w:lang w:val="el-GR"/>
        </w:rPr>
      </w:pPr>
    </w:p>
    <w:p w14:paraId="07646277" w14:textId="77777777" w:rsidR="00B71314" w:rsidRPr="00B71314" w:rsidRDefault="00B71314" w:rsidP="00B71314">
      <w:pPr>
        <w:rPr>
          <w:lang w:val="el-GR"/>
        </w:rPr>
      </w:pPr>
    </w:p>
    <w:p w14:paraId="31221512" w14:textId="77777777" w:rsidR="00B71314" w:rsidRPr="00B71314" w:rsidRDefault="00B71314" w:rsidP="00B71314">
      <w:pPr>
        <w:rPr>
          <w:lang w:val="el-GR"/>
        </w:rPr>
      </w:pPr>
    </w:p>
    <w:p w14:paraId="038F22F8" w14:textId="77777777" w:rsidR="00B71314" w:rsidRPr="00B71314" w:rsidRDefault="00B71314" w:rsidP="00B71314">
      <w:pPr>
        <w:rPr>
          <w:lang w:val="el-GR"/>
        </w:rPr>
      </w:pPr>
    </w:p>
    <w:p w14:paraId="253D25E3" w14:textId="77777777" w:rsidR="00B71314" w:rsidRPr="00B71314" w:rsidRDefault="00B71314" w:rsidP="00B71314">
      <w:pPr>
        <w:rPr>
          <w:lang w:val="el-GR"/>
        </w:rPr>
      </w:pPr>
    </w:p>
    <w:p w14:paraId="35E34C3C" w14:textId="77777777" w:rsidR="00B71314" w:rsidRPr="00B71314" w:rsidRDefault="00B71314" w:rsidP="00B71314">
      <w:pPr>
        <w:rPr>
          <w:lang w:val="el-GR"/>
        </w:rPr>
        <w:sectPr w:rsidR="00B71314" w:rsidRPr="00B71314">
          <w:pgSz w:w="16838" w:h="11906" w:orient="landscape"/>
          <w:pgMar w:top="1797" w:right="1440" w:bottom="1797" w:left="1440" w:header="720" w:footer="720" w:gutter="0"/>
          <w:pgNumType w:start="54"/>
          <w:cols w:space="720"/>
          <w:docGrid w:linePitch="326"/>
        </w:sectPr>
      </w:pPr>
    </w:p>
    <w:p w14:paraId="6BF05A4F" w14:textId="77777777" w:rsidR="00B71314" w:rsidRPr="00B71314" w:rsidRDefault="00B71314" w:rsidP="00B71314">
      <w:pPr>
        <w:rPr>
          <w:lang w:val="el-GR"/>
        </w:rPr>
      </w:pPr>
      <w:bookmarkStart w:id="128" w:name="_Toc516766341"/>
      <w:r w:rsidRPr="00B71314">
        <w:rPr>
          <w:lang w:val="el-GR"/>
        </w:rPr>
        <w:lastRenderedPageBreak/>
        <w:t>Π.2</w:t>
      </w:r>
      <w:r w:rsidRPr="00B71314">
        <w:rPr>
          <w:lang w:val="el-GR"/>
        </w:rPr>
        <w:tab/>
        <w:t>Δελτίο Αναφοράς και αντιμετώπισης Βλάβης</w:t>
      </w:r>
      <w:bookmarkEnd w:id="128"/>
    </w:p>
    <w:p w14:paraId="7EC57198" w14:textId="77777777" w:rsidR="00B71314" w:rsidRPr="00B71314" w:rsidRDefault="00B71314" w:rsidP="00B71314">
      <w:pPr>
        <w:rPr>
          <w:lang w:val="el-GR"/>
        </w:rPr>
      </w:pPr>
    </w:p>
    <w:p w14:paraId="77A3DFCF" w14:textId="77777777" w:rsidR="00B71314" w:rsidRPr="00B71314" w:rsidRDefault="00B71314" w:rsidP="00B71314">
      <w:r w:rsidRPr="00B71314">
        <w:t xml:space="preserve">Αναφέρων: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572"/>
        <w:gridCol w:w="889"/>
        <w:gridCol w:w="1700"/>
      </w:tblGrid>
      <w:tr w:rsidR="00B71314" w:rsidRPr="00B71314" w14:paraId="484D7A57" w14:textId="77777777" w:rsidTr="00B71314">
        <w:trPr>
          <w:trHeight w:val="867"/>
        </w:trPr>
        <w:tc>
          <w:tcPr>
            <w:tcW w:w="2660" w:type="dxa"/>
          </w:tcPr>
          <w:p w14:paraId="64CDF152" w14:textId="77777777" w:rsidR="00B71314" w:rsidRPr="00B71314" w:rsidRDefault="00B71314" w:rsidP="00B71314">
            <w:r w:rsidRPr="00B71314">
              <w:t>Ονοματεπώνυμο</w:t>
            </w:r>
          </w:p>
        </w:tc>
        <w:tc>
          <w:tcPr>
            <w:tcW w:w="1701" w:type="dxa"/>
          </w:tcPr>
          <w:p w14:paraId="4BAFD0FF" w14:textId="77777777" w:rsidR="00B71314" w:rsidRPr="00B71314" w:rsidRDefault="00B71314" w:rsidP="00B71314">
            <w:r w:rsidRPr="00B71314">
              <w:t>Ιδιότητα</w:t>
            </w:r>
          </w:p>
        </w:tc>
        <w:tc>
          <w:tcPr>
            <w:tcW w:w="1572" w:type="dxa"/>
          </w:tcPr>
          <w:p w14:paraId="32F1AA4B" w14:textId="77777777" w:rsidR="00B71314" w:rsidRPr="00B71314" w:rsidRDefault="00B71314" w:rsidP="00B71314">
            <w:r w:rsidRPr="00B71314">
              <w:t>Ημ/νία</w:t>
            </w:r>
          </w:p>
        </w:tc>
        <w:tc>
          <w:tcPr>
            <w:tcW w:w="889" w:type="dxa"/>
          </w:tcPr>
          <w:p w14:paraId="7C1EC90C" w14:textId="77777777" w:rsidR="00B71314" w:rsidRPr="00B71314" w:rsidRDefault="00B71314" w:rsidP="00B71314">
            <w:r w:rsidRPr="00B71314">
              <w:t>Ώρα</w:t>
            </w:r>
          </w:p>
        </w:tc>
        <w:tc>
          <w:tcPr>
            <w:tcW w:w="1700" w:type="dxa"/>
          </w:tcPr>
          <w:p w14:paraId="4413CE57" w14:textId="77777777" w:rsidR="00B71314" w:rsidRPr="00B71314" w:rsidRDefault="00B71314" w:rsidP="00B71314">
            <w:r w:rsidRPr="00B71314">
              <w:t>Υπογραφή</w:t>
            </w:r>
          </w:p>
          <w:p w14:paraId="46DFB88C" w14:textId="77777777" w:rsidR="00B71314" w:rsidRPr="00B71314" w:rsidRDefault="00B71314" w:rsidP="00B71314"/>
          <w:p w14:paraId="0FB79DA4" w14:textId="77777777" w:rsidR="00B71314" w:rsidRPr="00B71314" w:rsidRDefault="00B71314" w:rsidP="00B71314"/>
          <w:p w14:paraId="12275AB2" w14:textId="77777777" w:rsidR="00B71314" w:rsidRPr="00B71314" w:rsidRDefault="00B71314" w:rsidP="00B71314"/>
          <w:p w14:paraId="0ACF2866" w14:textId="77777777" w:rsidR="00B71314" w:rsidRPr="00B71314" w:rsidRDefault="00B71314" w:rsidP="00B71314"/>
        </w:tc>
      </w:tr>
    </w:tbl>
    <w:p w14:paraId="5F5B38AA" w14:textId="77777777" w:rsidR="00B71314" w:rsidRPr="00B71314" w:rsidRDefault="00B71314" w:rsidP="00B71314">
      <w:r w:rsidRPr="00B71314">
        <w:t>Περιγραφή βλάβης:</w:t>
      </w:r>
    </w:p>
    <w:p w14:paraId="4999C286" w14:textId="77777777" w:rsidR="00B71314" w:rsidRPr="00B71314" w:rsidRDefault="00B71314" w:rsidP="00B71314">
      <w:r w:rsidRPr="00B71314">
        <w:t>………………………………………………………………………………………………………………………………………………………………………………………………………………………………………………………………………………..</w:t>
      </w:r>
    </w:p>
    <w:p w14:paraId="2AC876AF" w14:textId="77777777" w:rsidR="00B71314" w:rsidRPr="00B71314" w:rsidRDefault="00B71314" w:rsidP="00B71314"/>
    <w:p w14:paraId="677DCF8B" w14:textId="77777777" w:rsidR="00B71314" w:rsidRPr="00B71314" w:rsidRDefault="00B71314" w:rsidP="00B71314">
      <w:r w:rsidRPr="00B71314">
        <w:t xml:space="preserve">ΔΙΑΓΝΩΣΗ ΠΡΟΒΛΗΜΑΤΟΣ – ΕΡΓΑΣΙΕΣ ΕΠΙΣΚΕΥΗΣ </w:t>
      </w:r>
    </w:p>
    <w:p w14:paraId="608FFBA2" w14:textId="77777777" w:rsidR="00B71314" w:rsidRPr="00B71314" w:rsidRDefault="00B71314" w:rsidP="00B71314"/>
    <w:p w14:paraId="0EB56486" w14:textId="77777777" w:rsidR="00B71314" w:rsidRPr="00B71314" w:rsidRDefault="00B71314" w:rsidP="00B71314">
      <w:r w:rsidRPr="00B71314">
        <w:sym w:font="SimSun" w:char="F0A8"/>
      </w:r>
      <w:r w:rsidRPr="00B71314">
        <w:t xml:space="preserve"> Βλάβη    </w:t>
      </w:r>
      <w:r w:rsidRPr="00B71314">
        <w:sym w:font="SimSun" w:char="F0A8"/>
      </w:r>
      <w:r w:rsidRPr="00B71314">
        <w:t xml:space="preserve"> Φθορά     </w:t>
      </w:r>
      <w:r w:rsidRPr="00B71314">
        <w:sym w:font="SimSun" w:char="F0A8"/>
      </w:r>
      <w:r w:rsidRPr="00B71314">
        <w:t xml:space="preserve">Αναλώσιμο    </w:t>
      </w:r>
      <w:r w:rsidRPr="00B71314">
        <w:sym w:font="SimSun" w:char="F0A8"/>
      </w:r>
      <w:r w:rsidRPr="00B71314">
        <w:t xml:space="preserve"> Άλλο…………………………………………………………………………………….</w:t>
      </w:r>
    </w:p>
    <w:p w14:paraId="5FDE2705" w14:textId="77777777" w:rsidR="00B71314" w:rsidRPr="00B71314" w:rsidRDefault="00B71314" w:rsidP="00B71314"/>
    <w:p w14:paraId="688BC973" w14:textId="77777777" w:rsidR="00B71314" w:rsidRPr="00B71314" w:rsidRDefault="00B71314" w:rsidP="00B71314">
      <w:r w:rsidRPr="00B71314">
        <w:t xml:space="preserve">Παρατηρήσεις -Τεχνική Τεκμηρίωση: </w:t>
      </w:r>
    </w:p>
    <w:p w14:paraId="55BC2A6D" w14:textId="77777777" w:rsidR="00B71314" w:rsidRPr="00B71314" w:rsidRDefault="00B71314" w:rsidP="00B71314">
      <w:r w:rsidRPr="00B71314">
        <w:t>………………………………………………………………………………………………………………………………………………………………………………………………………………………………………………………………………………</w:t>
      </w:r>
    </w:p>
    <w:p w14:paraId="2EB475C9" w14:textId="77777777" w:rsidR="00B71314" w:rsidRPr="00B71314" w:rsidRDefault="00B71314" w:rsidP="00B71314"/>
    <w:p w14:paraId="5C175FDB" w14:textId="77777777" w:rsidR="00B71314" w:rsidRPr="00B71314" w:rsidRDefault="00B71314" w:rsidP="00B71314">
      <w:r w:rsidRPr="00B71314">
        <w:t>ΕΝΕΡΓΕΙΕΣ ΕΠΙΣΚΕΥΗΣ - ΠΑΡΑΤΗΡΗΣΕΙΣ</w:t>
      </w:r>
    </w:p>
    <w:p w14:paraId="07C54B79" w14:textId="77777777" w:rsidR="00B71314" w:rsidRPr="00B71314" w:rsidRDefault="00B71314" w:rsidP="00B71314">
      <w:r w:rsidRPr="00B71314">
        <w:t>…………………………………………………………………………………………………………………………………………………………………………………………………………………………………………………………………………………………………………………………………………………………………………</w:t>
      </w:r>
    </w:p>
    <w:p w14:paraId="36ED1E8D" w14:textId="77777777" w:rsidR="00B71314" w:rsidRPr="00B71314" w:rsidRDefault="00B71314" w:rsidP="00B71314"/>
    <w:p w14:paraId="41B9C68A" w14:textId="77777777" w:rsidR="00B71314" w:rsidRPr="00B71314" w:rsidRDefault="00B71314" w:rsidP="00B71314">
      <w:r w:rsidRPr="00B71314">
        <w:t>ΠΡΟΣΘΕΤΑ &amp; ΑΠΑΙΤΟΥΜΕΝΑ ΥΛΙΚΑ-ΑΝΤΑΛΛΑΚΤΙΚΑ</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332"/>
        <w:gridCol w:w="2935"/>
      </w:tblGrid>
      <w:tr w:rsidR="00B71314" w:rsidRPr="00B71314" w14:paraId="1238AC24" w14:textId="77777777" w:rsidTr="00B71314">
        <w:tc>
          <w:tcPr>
            <w:tcW w:w="630" w:type="dxa"/>
          </w:tcPr>
          <w:p w14:paraId="0F026245" w14:textId="77777777" w:rsidR="00B71314" w:rsidRPr="00B71314" w:rsidRDefault="00B71314" w:rsidP="00B71314">
            <w:r w:rsidRPr="00B71314">
              <w:t>Α/Α</w:t>
            </w:r>
          </w:p>
        </w:tc>
        <w:tc>
          <w:tcPr>
            <w:tcW w:w="5332" w:type="dxa"/>
          </w:tcPr>
          <w:p w14:paraId="6980A524" w14:textId="77777777" w:rsidR="00B71314" w:rsidRPr="00B71314" w:rsidRDefault="00B71314" w:rsidP="00B71314">
            <w:r w:rsidRPr="00B71314">
              <w:t>ΑΝΤΑΛΛΑΚΤΙΚΟ-ΠΕΡΙΓΡΑΦΗ</w:t>
            </w:r>
          </w:p>
        </w:tc>
        <w:tc>
          <w:tcPr>
            <w:tcW w:w="2935" w:type="dxa"/>
          </w:tcPr>
          <w:p w14:paraId="074C3923" w14:textId="77777777" w:rsidR="00B71314" w:rsidRPr="00B71314" w:rsidRDefault="00B71314" w:rsidP="00B71314">
            <w:r w:rsidRPr="00B71314">
              <w:t>ΠΟΣΟΤΗΤΑ</w:t>
            </w:r>
          </w:p>
        </w:tc>
      </w:tr>
      <w:tr w:rsidR="00B71314" w:rsidRPr="00B71314" w14:paraId="17F10B0F" w14:textId="77777777" w:rsidTr="00B71314">
        <w:tc>
          <w:tcPr>
            <w:tcW w:w="630" w:type="dxa"/>
          </w:tcPr>
          <w:p w14:paraId="23308BF0" w14:textId="77777777" w:rsidR="00B71314" w:rsidRPr="00B71314" w:rsidRDefault="00B71314" w:rsidP="00B71314"/>
        </w:tc>
        <w:tc>
          <w:tcPr>
            <w:tcW w:w="5332" w:type="dxa"/>
          </w:tcPr>
          <w:p w14:paraId="18754C22" w14:textId="77777777" w:rsidR="00B71314" w:rsidRPr="00B71314" w:rsidRDefault="00B71314" w:rsidP="00B71314"/>
        </w:tc>
        <w:tc>
          <w:tcPr>
            <w:tcW w:w="2935" w:type="dxa"/>
          </w:tcPr>
          <w:p w14:paraId="66F674F0" w14:textId="77777777" w:rsidR="00B71314" w:rsidRPr="00B71314" w:rsidRDefault="00B71314" w:rsidP="00B71314"/>
        </w:tc>
      </w:tr>
      <w:tr w:rsidR="00B71314" w:rsidRPr="00B71314" w14:paraId="07B980E7" w14:textId="77777777" w:rsidTr="00B71314">
        <w:tc>
          <w:tcPr>
            <w:tcW w:w="630" w:type="dxa"/>
          </w:tcPr>
          <w:p w14:paraId="1541F932" w14:textId="77777777" w:rsidR="00B71314" w:rsidRPr="00B71314" w:rsidRDefault="00B71314" w:rsidP="00B71314"/>
        </w:tc>
        <w:tc>
          <w:tcPr>
            <w:tcW w:w="5332" w:type="dxa"/>
          </w:tcPr>
          <w:p w14:paraId="1F01B63A" w14:textId="77777777" w:rsidR="00B71314" w:rsidRPr="00B71314" w:rsidRDefault="00B71314" w:rsidP="00B71314"/>
        </w:tc>
        <w:tc>
          <w:tcPr>
            <w:tcW w:w="2935" w:type="dxa"/>
          </w:tcPr>
          <w:p w14:paraId="1FB8985A" w14:textId="77777777" w:rsidR="00B71314" w:rsidRPr="00B71314" w:rsidRDefault="00B71314" w:rsidP="00B71314"/>
        </w:tc>
      </w:tr>
      <w:tr w:rsidR="00B71314" w:rsidRPr="00B71314" w14:paraId="4E748E42" w14:textId="77777777" w:rsidTr="00B71314">
        <w:tc>
          <w:tcPr>
            <w:tcW w:w="630" w:type="dxa"/>
          </w:tcPr>
          <w:p w14:paraId="7292C6FA" w14:textId="77777777" w:rsidR="00B71314" w:rsidRPr="00B71314" w:rsidRDefault="00B71314" w:rsidP="00B71314"/>
        </w:tc>
        <w:tc>
          <w:tcPr>
            <w:tcW w:w="5332" w:type="dxa"/>
          </w:tcPr>
          <w:p w14:paraId="03E85358" w14:textId="77777777" w:rsidR="00B71314" w:rsidRPr="00B71314" w:rsidRDefault="00B71314" w:rsidP="00B71314"/>
        </w:tc>
        <w:tc>
          <w:tcPr>
            <w:tcW w:w="2935" w:type="dxa"/>
          </w:tcPr>
          <w:p w14:paraId="02D20774" w14:textId="77777777" w:rsidR="00B71314" w:rsidRPr="00B71314" w:rsidRDefault="00B71314" w:rsidP="00B71314"/>
        </w:tc>
      </w:tr>
      <w:tr w:rsidR="00B71314" w:rsidRPr="00B71314" w14:paraId="336DE0DF" w14:textId="77777777" w:rsidTr="00B71314">
        <w:tc>
          <w:tcPr>
            <w:tcW w:w="630" w:type="dxa"/>
          </w:tcPr>
          <w:p w14:paraId="68825EC1" w14:textId="77777777" w:rsidR="00B71314" w:rsidRPr="00B71314" w:rsidRDefault="00B71314" w:rsidP="00B71314"/>
        </w:tc>
        <w:tc>
          <w:tcPr>
            <w:tcW w:w="5332" w:type="dxa"/>
          </w:tcPr>
          <w:p w14:paraId="6C7A0EB7" w14:textId="77777777" w:rsidR="00B71314" w:rsidRPr="00B71314" w:rsidRDefault="00B71314" w:rsidP="00B71314"/>
        </w:tc>
        <w:tc>
          <w:tcPr>
            <w:tcW w:w="2935" w:type="dxa"/>
          </w:tcPr>
          <w:p w14:paraId="2193854F" w14:textId="77777777" w:rsidR="00B71314" w:rsidRPr="00B71314" w:rsidRDefault="00B71314" w:rsidP="00B71314"/>
        </w:tc>
      </w:tr>
      <w:tr w:rsidR="00B71314" w:rsidRPr="00B71314" w14:paraId="7C13497A" w14:textId="77777777" w:rsidTr="00B71314">
        <w:tc>
          <w:tcPr>
            <w:tcW w:w="630" w:type="dxa"/>
          </w:tcPr>
          <w:p w14:paraId="19589532" w14:textId="77777777" w:rsidR="00B71314" w:rsidRPr="00B71314" w:rsidRDefault="00B71314" w:rsidP="00B71314"/>
        </w:tc>
        <w:tc>
          <w:tcPr>
            <w:tcW w:w="5332" w:type="dxa"/>
          </w:tcPr>
          <w:p w14:paraId="76604BE5" w14:textId="77777777" w:rsidR="00B71314" w:rsidRPr="00B71314" w:rsidRDefault="00B71314" w:rsidP="00B71314"/>
        </w:tc>
        <w:tc>
          <w:tcPr>
            <w:tcW w:w="2935" w:type="dxa"/>
          </w:tcPr>
          <w:p w14:paraId="674C7AE3" w14:textId="77777777" w:rsidR="00B71314" w:rsidRPr="00B71314" w:rsidRDefault="00B71314" w:rsidP="00B71314"/>
        </w:tc>
      </w:tr>
    </w:tbl>
    <w:p w14:paraId="0AF6C68F" w14:textId="77777777" w:rsidR="00B71314" w:rsidRPr="00B71314" w:rsidRDefault="00B71314" w:rsidP="00B71314"/>
    <w:p w14:paraId="382C0B88" w14:textId="77777777" w:rsidR="00B71314" w:rsidRPr="00B71314" w:rsidRDefault="00B71314" w:rsidP="00B71314">
      <w:r w:rsidRPr="00B71314">
        <w:t>ΟΛΟΚΛΗΡΩΣΗ ΕΡΓΑΣΙΩΝ – ΒΕΒΑΙΩΣΗ ΑΠΟΤΕΛΕΣΜΑΤΙΚΗΣ ΑΝΤΙΜΕΤΩΠΙΣΗΣ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9"/>
        <w:gridCol w:w="1316"/>
        <w:gridCol w:w="1109"/>
        <w:gridCol w:w="760"/>
        <w:gridCol w:w="1688"/>
      </w:tblGrid>
      <w:tr w:rsidR="00B71314" w:rsidRPr="00B71314" w14:paraId="4A3BBEEC" w14:textId="77777777" w:rsidTr="00B71314">
        <w:trPr>
          <w:trHeight w:val="381"/>
          <w:jc w:val="center"/>
        </w:trPr>
        <w:tc>
          <w:tcPr>
            <w:tcW w:w="3649" w:type="dxa"/>
          </w:tcPr>
          <w:p w14:paraId="0CC320FF" w14:textId="77777777" w:rsidR="00B71314" w:rsidRPr="00B71314" w:rsidRDefault="00B71314" w:rsidP="00B71314">
            <w:r w:rsidRPr="00B71314">
              <w:t>Ονοματεπώνυμο</w:t>
            </w:r>
            <w:r w:rsidRPr="00B71314">
              <w:rPr>
                <w:rtl/>
              </w:rPr>
              <w:t>٭</w:t>
            </w:r>
          </w:p>
          <w:p w14:paraId="34D5A024" w14:textId="77777777" w:rsidR="00B71314" w:rsidRPr="00B71314" w:rsidRDefault="00B71314" w:rsidP="00B71314">
            <w:r w:rsidRPr="00B71314">
              <w:t>Τεχνικός  - Υπεύθυνος Μηχανικός</w:t>
            </w:r>
          </w:p>
        </w:tc>
        <w:tc>
          <w:tcPr>
            <w:tcW w:w="1316" w:type="dxa"/>
          </w:tcPr>
          <w:p w14:paraId="026D6630" w14:textId="77777777" w:rsidR="00B71314" w:rsidRPr="00B71314" w:rsidRDefault="00B71314" w:rsidP="00B71314">
            <w:r w:rsidRPr="00B71314">
              <w:t>Ιδιότητα</w:t>
            </w:r>
          </w:p>
        </w:tc>
        <w:tc>
          <w:tcPr>
            <w:tcW w:w="1109" w:type="dxa"/>
          </w:tcPr>
          <w:p w14:paraId="39F60280" w14:textId="77777777" w:rsidR="00B71314" w:rsidRPr="00B71314" w:rsidRDefault="00B71314" w:rsidP="00B71314">
            <w:r w:rsidRPr="00B71314">
              <w:t>Ημ/νία</w:t>
            </w:r>
          </w:p>
        </w:tc>
        <w:tc>
          <w:tcPr>
            <w:tcW w:w="760" w:type="dxa"/>
          </w:tcPr>
          <w:p w14:paraId="2DCAB1C9" w14:textId="77777777" w:rsidR="00B71314" w:rsidRPr="00B71314" w:rsidRDefault="00B71314" w:rsidP="00B71314">
            <w:r w:rsidRPr="00B71314">
              <w:t>Ώρα</w:t>
            </w:r>
          </w:p>
        </w:tc>
        <w:tc>
          <w:tcPr>
            <w:tcW w:w="1688" w:type="dxa"/>
          </w:tcPr>
          <w:p w14:paraId="541328DC" w14:textId="77777777" w:rsidR="00B71314" w:rsidRPr="00B71314" w:rsidRDefault="00B71314" w:rsidP="00B71314">
            <w:r w:rsidRPr="00B71314">
              <w:t>Υπογραφή</w:t>
            </w:r>
          </w:p>
          <w:p w14:paraId="7E136CA4" w14:textId="77777777" w:rsidR="00B71314" w:rsidRPr="00B71314" w:rsidRDefault="00B71314" w:rsidP="00B71314"/>
        </w:tc>
      </w:tr>
      <w:tr w:rsidR="00B71314" w:rsidRPr="00B71314" w14:paraId="418D163E" w14:textId="77777777" w:rsidTr="00B71314">
        <w:trPr>
          <w:trHeight w:val="530"/>
          <w:jc w:val="center"/>
        </w:trPr>
        <w:tc>
          <w:tcPr>
            <w:tcW w:w="3649" w:type="dxa"/>
          </w:tcPr>
          <w:p w14:paraId="71183A93" w14:textId="77777777" w:rsidR="00B71314" w:rsidRPr="00B71314" w:rsidRDefault="00B71314" w:rsidP="00B71314"/>
        </w:tc>
        <w:tc>
          <w:tcPr>
            <w:tcW w:w="1316" w:type="dxa"/>
          </w:tcPr>
          <w:p w14:paraId="498C073F" w14:textId="77777777" w:rsidR="00B71314" w:rsidRPr="00B71314" w:rsidRDefault="00B71314" w:rsidP="00B71314"/>
        </w:tc>
        <w:tc>
          <w:tcPr>
            <w:tcW w:w="1109" w:type="dxa"/>
          </w:tcPr>
          <w:p w14:paraId="1BFEE0D1" w14:textId="77777777" w:rsidR="00B71314" w:rsidRPr="00B71314" w:rsidRDefault="00B71314" w:rsidP="00B71314"/>
        </w:tc>
        <w:tc>
          <w:tcPr>
            <w:tcW w:w="760" w:type="dxa"/>
          </w:tcPr>
          <w:p w14:paraId="1C037F1B" w14:textId="77777777" w:rsidR="00B71314" w:rsidRPr="00B71314" w:rsidRDefault="00B71314" w:rsidP="00B71314"/>
        </w:tc>
        <w:tc>
          <w:tcPr>
            <w:tcW w:w="1688" w:type="dxa"/>
          </w:tcPr>
          <w:p w14:paraId="4D2FE5BB" w14:textId="77777777" w:rsidR="00B71314" w:rsidRPr="00B71314" w:rsidRDefault="00B71314" w:rsidP="00B71314"/>
        </w:tc>
      </w:tr>
      <w:tr w:rsidR="00B71314" w:rsidRPr="00B71314" w14:paraId="480356DB" w14:textId="77777777" w:rsidTr="00B71314">
        <w:trPr>
          <w:trHeight w:val="416"/>
          <w:jc w:val="center"/>
        </w:trPr>
        <w:tc>
          <w:tcPr>
            <w:tcW w:w="3649" w:type="dxa"/>
          </w:tcPr>
          <w:p w14:paraId="5C9B2429" w14:textId="77777777" w:rsidR="00B71314" w:rsidRPr="00B71314" w:rsidRDefault="00B71314" w:rsidP="00B71314"/>
        </w:tc>
        <w:tc>
          <w:tcPr>
            <w:tcW w:w="1316" w:type="dxa"/>
          </w:tcPr>
          <w:p w14:paraId="46C7185A" w14:textId="77777777" w:rsidR="00B71314" w:rsidRPr="00B71314" w:rsidRDefault="00B71314" w:rsidP="00B71314"/>
        </w:tc>
        <w:tc>
          <w:tcPr>
            <w:tcW w:w="1109" w:type="dxa"/>
          </w:tcPr>
          <w:p w14:paraId="5EFE1E45" w14:textId="77777777" w:rsidR="00B71314" w:rsidRPr="00B71314" w:rsidRDefault="00B71314" w:rsidP="00B71314"/>
        </w:tc>
        <w:tc>
          <w:tcPr>
            <w:tcW w:w="760" w:type="dxa"/>
          </w:tcPr>
          <w:p w14:paraId="55DC1448" w14:textId="77777777" w:rsidR="00B71314" w:rsidRPr="00B71314" w:rsidRDefault="00B71314" w:rsidP="00B71314"/>
        </w:tc>
        <w:tc>
          <w:tcPr>
            <w:tcW w:w="1688" w:type="dxa"/>
          </w:tcPr>
          <w:p w14:paraId="7702F87A" w14:textId="77777777" w:rsidR="00B71314" w:rsidRPr="00B71314" w:rsidRDefault="00B71314" w:rsidP="00B71314"/>
        </w:tc>
      </w:tr>
      <w:tr w:rsidR="00B71314" w:rsidRPr="00B71314" w14:paraId="59D350FB" w14:textId="77777777" w:rsidTr="00B71314">
        <w:trPr>
          <w:trHeight w:val="416"/>
          <w:jc w:val="center"/>
        </w:trPr>
        <w:tc>
          <w:tcPr>
            <w:tcW w:w="3649" w:type="dxa"/>
          </w:tcPr>
          <w:p w14:paraId="4327F72F" w14:textId="77777777" w:rsidR="00B71314" w:rsidRPr="00B71314" w:rsidRDefault="00B71314" w:rsidP="00B71314"/>
        </w:tc>
        <w:tc>
          <w:tcPr>
            <w:tcW w:w="1316" w:type="dxa"/>
          </w:tcPr>
          <w:p w14:paraId="6F42A7EE" w14:textId="77777777" w:rsidR="00B71314" w:rsidRPr="00B71314" w:rsidRDefault="00B71314" w:rsidP="00B71314"/>
        </w:tc>
        <w:tc>
          <w:tcPr>
            <w:tcW w:w="1109" w:type="dxa"/>
          </w:tcPr>
          <w:p w14:paraId="6B3137D7" w14:textId="77777777" w:rsidR="00B71314" w:rsidRPr="00B71314" w:rsidRDefault="00B71314" w:rsidP="00B71314"/>
        </w:tc>
        <w:tc>
          <w:tcPr>
            <w:tcW w:w="760" w:type="dxa"/>
          </w:tcPr>
          <w:p w14:paraId="5A381FFA" w14:textId="77777777" w:rsidR="00B71314" w:rsidRPr="00B71314" w:rsidRDefault="00B71314" w:rsidP="00B71314"/>
        </w:tc>
        <w:tc>
          <w:tcPr>
            <w:tcW w:w="1688" w:type="dxa"/>
          </w:tcPr>
          <w:p w14:paraId="362F90D0" w14:textId="77777777" w:rsidR="00B71314" w:rsidRPr="00B71314" w:rsidRDefault="00B71314" w:rsidP="00B71314"/>
        </w:tc>
      </w:tr>
    </w:tbl>
    <w:p w14:paraId="1AD689B9" w14:textId="77777777" w:rsidR="00B71314" w:rsidRPr="00B71314" w:rsidRDefault="00B71314" w:rsidP="00B71314">
      <w:pPr>
        <w:rPr>
          <w:lang w:val="el-GR"/>
        </w:rPr>
      </w:pPr>
      <w:r w:rsidRPr="00B71314">
        <w:rPr>
          <w:rtl/>
        </w:rPr>
        <w:lastRenderedPageBreak/>
        <w:t>٭</w:t>
      </w:r>
      <w:r w:rsidRPr="00B71314">
        <w:rPr>
          <w:lang w:val="el-GR"/>
        </w:rPr>
        <w:t>Η βεβαίωση του καλώς έχει των εργασιών γίνεται αποκλειστικά από τον επιβλέποντα μηχανικό του αναδόχου (Σφραγίδα-Υπογραφή).</w:t>
      </w:r>
    </w:p>
    <w:p w14:paraId="336E3E32" w14:textId="77777777" w:rsidR="00B71314" w:rsidRPr="00B71314" w:rsidRDefault="00B71314" w:rsidP="00B71314">
      <w:pPr>
        <w:rPr>
          <w:lang w:val="el-GR"/>
        </w:rPr>
      </w:pPr>
      <w:bookmarkStart w:id="129" w:name="_Toc516766342"/>
      <w:r w:rsidRPr="00B71314">
        <w:rPr>
          <w:lang w:val="el-GR"/>
        </w:rPr>
        <w:t>Π.3</w:t>
      </w:r>
      <w:r w:rsidRPr="00B71314">
        <w:rPr>
          <w:lang w:val="el-GR"/>
        </w:rPr>
        <w:tab/>
        <w:t>Πρόγραμμα συντήρησης Η/Ζ</w:t>
      </w:r>
      <w:bookmarkEnd w:id="129"/>
    </w:p>
    <w:p w14:paraId="2754E2A7" w14:textId="77777777" w:rsidR="00B71314" w:rsidRPr="00B71314" w:rsidRDefault="00B71314" w:rsidP="00B71314">
      <w:pPr>
        <w:rPr>
          <w:lang w:val="el-GR"/>
        </w:rPr>
      </w:pPr>
      <w:r w:rsidRPr="00B71314">
        <w:rPr>
          <w:lang w:val="el-GR"/>
        </w:rPr>
        <w:tab/>
        <w:t xml:space="preserve">Ο Ανάδοχος αναλαμβάνει τον έλεγχο και την τακτική/προληπτική και έκτακτη (βλάβες) συντήρηση, η οποία θα πραγματοποιείται σε εβδομαδιαία, μηνιαία και ετήσια συχνότητα, εκτελώντας σύμφωνα με τις οδηγίες του κατασκευαστικού οίκου των Η/Ζ, τις παρακάτω εργασίες (ενδεικτικά):   </w:t>
      </w:r>
    </w:p>
    <w:p w14:paraId="7E87D603" w14:textId="77777777" w:rsidR="00B71314" w:rsidRPr="00B71314" w:rsidRDefault="00B71314" w:rsidP="00B71314">
      <w:pPr>
        <w:rPr>
          <w:lang w:val="el-GR"/>
        </w:rPr>
      </w:pPr>
    </w:p>
    <w:p w14:paraId="3C2A3DE1" w14:textId="77777777" w:rsidR="00B71314" w:rsidRPr="00B71314" w:rsidRDefault="00B71314" w:rsidP="00B71314">
      <w:pPr>
        <w:rPr>
          <w:lang w:val="el-GR"/>
        </w:rPr>
      </w:pPr>
    </w:p>
    <w:tbl>
      <w:tblPr>
        <w:tblW w:w="8391" w:type="dxa"/>
        <w:tblInd w:w="10" w:type="dxa"/>
        <w:tblLayout w:type="fixed"/>
        <w:tblCellMar>
          <w:left w:w="0" w:type="dxa"/>
          <w:right w:w="0" w:type="dxa"/>
        </w:tblCellMar>
        <w:tblLook w:val="04A0" w:firstRow="1" w:lastRow="0" w:firstColumn="1" w:lastColumn="0" w:noHBand="0" w:noVBand="1"/>
      </w:tblPr>
      <w:tblGrid>
        <w:gridCol w:w="567"/>
        <w:gridCol w:w="4678"/>
        <w:gridCol w:w="464"/>
        <w:gridCol w:w="1379"/>
        <w:gridCol w:w="1303"/>
      </w:tblGrid>
      <w:tr w:rsidR="00B71314" w:rsidRPr="0037499F" w14:paraId="5586FD43" w14:textId="77777777" w:rsidTr="00B71314">
        <w:trPr>
          <w:trHeight w:val="261"/>
        </w:trPr>
        <w:tc>
          <w:tcPr>
            <w:tcW w:w="8391"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14:paraId="3B94C644" w14:textId="77777777" w:rsidR="00B71314" w:rsidRPr="00B71314" w:rsidRDefault="00B71314" w:rsidP="00B71314">
            <w:pPr>
              <w:rPr>
                <w:lang w:val="el-GR"/>
              </w:rPr>
            </w:pPr>
            <w:r w:rsidRPr="00B71314">
              <w:rPr>
                <w:lang w:val="el-GR"/>
              </w:rPr>
              <w:t>ΕΒΔΟΜΑΔΙΑΙΟ – ΜΗΝΙΑΙΟ ΠΡΟΓΡΑΜΜΑ ΣΥΝΤΗΡΗΣΗΣ Η/Ζ</w:t>
            </w:r>
          </w:p>
        </w:tc>
      </w:tr>
      <w:tr w:rsidR="00B71314" w:rsidRPr="00B71314" w14:paraId="5C72C079" w14:textId="77777777" w:rsidTr="00B71314">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D9D9D9"/>
            <w:vAlign w:val="bottom"/>
          </w:tcPr>
          <w:p w14:paraId="36AED605" w14:textId="77777777" w:rsidR="00B71314" w:rsidRPr="00B71314" w:rsidRDefault="00B71314" w:rsidP="00B71314">
            <w:r w:rsidRPr="00B71314">
              <w:t>Α/Α</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bottom"/>
          </w:tcPr>
          <w:p w14:paraId="6C55601F" w14:textId="77777777" w:rsidR="00B71314" w:rsidRPr="00B71314" w:rsidRDefault="00B71314" w:rsidP="00B71314">
            <w:r w:rsidRPr="00B71314">
              <w:t>ΕΡΓΑΣΙΕΣ</w:t>
            </w:r>
          </w:p>
        </w:tc>
        <w:tc>
          <w:tcPr>
            <w:tcW w:w="464" w:type="dxa"/>
            <w:tcBorders>
              <w:top w:val="single" w:sz="4" w:space="0" w:color="auto"/>
              <w:left w:val="single" w:sz="4" w:space="0" w:color="auto"/>
              <w:bottom w:val="single" w:sz="4" w:space="0" w:color="auto"/>
              <w:right w:val="single" w:sz="4" w:space="0" w:color="auto"/>
            </w:tcBorders>
            <w:shd w:val="clear" w:color="auto" w:fill="D9D9D9"/>
            <w:vAlign w:val="bottom"/>
          </w:tcPr>
          <w:p w14:paraId="22556B17"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shd w:val="clear" w:color="auto" w:fill="D9D9D9"/>
            <w:vAlign w:val="bottom"/>
          </w:tcPr>
          <w:p w14:paraId="41FA2580" w14:textId="77777777" w:rsidR="00B71314" w:rsidRPr="00B71314" w:rsidRDefault="00B71314" w:rsidP="00B71314">
            <w:r w:rsidRPr="00B71314">
              <w:t xml:space="preserve">ΚΑΘΕ </w:t>
            </w:r>
          </w:p>
          <w:p w14:paraId="347D78AA" w14:textId="77777777" w:rsidR="00B71314" w:rsidRPr="00B71314" w:rsidRDefault="00B71314" w:rsidP="00B71314">
            <w:r w:rsidRPr="00B71314">
              <w:t>ΕΒΔΟΜΑΔΑ</w:t>
            </w:r>
          </w:p>
        </w:tc>
        <w:tc>
          <w:tcPr>
            <w:tcW w:w="1303" w:type="dxa"/>
            <w:tcBorders>
              <w:top w:val="single" w:sz="4" w:space="0" w:color="auto"/>
              <w:left w:val="single" w:sz="4" w:space="0" w:color="auto"/>
              <w:bottom w:val="single" w:sz="4" w:space="0" w:color="auto"/>
              <w:right w:val="single" w:sz="4" w:space="0" w:color="auto"/>
            </w:tcBorders>
            <w:shd w:val="clear" w:color="auto" w:fill="D9D9D9"/>
            <w:vAlign w:val="bottom"/>
          </w:tcPr>
          <w:p w14:paraId="4C8AF171" w14:textId="77777777" w:rsidR="00B71314" w:rsidRPr="00B71314" w:rsidRDefault="00B71314" w:rsidP="00B71314">
            <w:r w:rsidRPr="00B71314">
              <w:t>ΚΑΘΕ</w:t>
            </w:r>
          </w:p>
          <w:p w14:paraId="095D542C" w14:textId="77777777" w:rsidR="00B71314" w:rsidRPr="00B71314" w:rsidRDefault="00B71314" w:rsidP="00B71314">
            <w:r w:rsidRPr="00B71314">
              <w:t>ΜΗΝΑ</w:t>
            </w:r>
          </w:p>
        </w:tc>
      </w:tr>
      <w:tr w:rsidR="00B71314" w:rsidRPr="00B71314" w14:paraId="23B10BE1" w14:textId="77777777" w:rsidTr="00B71314">
        <w:trPr>
          <w:trHeight w:val="244"/>
        </w:trPr>
        <w:tc>
          <w:tcPr>
            <w:tcW w:w="567" w:type="dxa"/>
            <w:tcBorders>
              <w:top w:val="single" w:sz="4" w:space="0" w:color="auto"/>
              <w:left w:val="single" w:sz="4" w:space="0" w:color="auto"/>
              <w:bottom w:val="single" w:sz="4" w:space="0" w:color="auto"/>
              <w:right w:val="single" w:sz="4" w:space="0" w:color="auto"/>
            </w:tcBorders>
            <w:vAlign w:val="bottom"/>
          </w:tcPr>
          <w:p w14:paraId="394ECD68" w14:textId="77777777" w:rsidR="00B71314" w:rsidRPr="00B71314" w:rsidRDefault="00B71314" w:rsidP="00B71314">
            <w:r w:rsidRPr="00B71314">
              <w:t>Α.</w:t>
            </w:r>
          </w:p>
        </w:tc>
        <w:tc>
          <w:tcPr>
            <w:tcW w:w="4678" w:type="dxa"/>
            <w:tcBorders>
              <w:top w:val="single" w:sz="4" w:space="0" w:color="auto"/>
              <w:left w:val="single" w:sz="4" w:space="0" w:color="auto"/>
              <w:bottom w:val="single" w:sz="4" w:space="0" w:color="auto"/>
              <w:right w:val="single" w:sz="4" w:space="0" w:color="auto"/>
            </w:tcBorders>
            <w:vAlign w:val="bottom"/>
          </w:tcPr>
          <w:p w14:paraId="1F2AD464" w14:textId="77777777" w:rsidR="00B71314" w:rsidRPr="00B71314" w:rsidRDefault="00B71314" w:rsidP="00B71314">
            <w:r w:rsidRPr="00B71314">
              <w:t>Σύστηµα λίπανσης</w:t>
            </w:r>
          </w:p>
        </w:tc>
        <w:tc>
          <w:tcPr>
            <w:tcW w:w="464" w:type="dxa"/>
            <w:tcBorders>
              <w:top w:val="single" w:sz="4" w:space="0" w:color="auto"/>
              <w:left w:val="single" w:sz="4" w:space="0" w:color="auto"/>
              <w:bottom w:val="single" w:sz="4" w:space="0" w:color="auto"/>
              <w:right w:val="single" w:sz="4" w:space="0" w:color="auto"/>
            </w:tcBorders>
            <w:vAlign w:val="bottom"/>
          </w:tcPr>
          <w:p w14:paraId="4922D05A"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579FE63C"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2C5067F6" w14:textId="77777777" w:rsidR="00B71314" w:rsidRPr="00B71314" w:rsidRDefault="00B71314" w:rsidP="00B71314"/>
        </w:tc>
      </w:tr>
      <w:tr w:rsidR="00B71314" w:rsidRPr="00B71314" w14:paraId="4F4BC164" w14:textId="77777777" w:rsidTr="00B71314">
        <w:trPr>
          <w:trHeight w:val="245"/>
        </w:trPr>
        <w:tc>
          <w:tcPr>
            <w:tcW w:w="567" w:type="dxa"/>
            <w:tcBorders>
              <w:top w:val="single" w:sz="4" w:space="0" w:color="auto"/>
              <w:left w:val="single" w:sz="4" w:space="0" w:color="auto"/>
              <w:bottom w:val="single" w:sz="4" w:space="0" w:color="auto"/>
              <w:right w:val="single" w:sz="4" w:space="0" w:color="auto"/>
            </w:tcBorders>
            <w:vAlign w:val="bottom"/>
          </w:tcPr>
          <w:p w14:paraId="5A218377" w14:textId="77777777" w:rsidR="00B71314" w:rsidRPr="00B71314" w:rsidRDefault="00B71314" w:rsidP="00B71314">
            <w:r w:rsidRPr="00B71314">
              <w:t>1</w:t>
            </w:r>
          </w:p>
        </w:tc>
        <w:tc>
          <w:tcPr>
            <w:tcW w:w="4678" w:type="dxa"/>
            <w:tcBorders>
              <w:top w:val="single" w:sz="4" w:space="0" w:color="auto"/>
              <w:left w:val="single" w:sz="4" w:space="0" w:color="auto"/>
              <w:bottom w:val="single" w:sz="4" w:space="0" w:color="auto"/>
              <w:right w:val="single" w:sz="4" w:space="0" w:color="auto"/>
            </w:tcBorders>
            <w:vAlign w:val="bottom"/>
          </w:tcPr>
          <w:p w14:paraId="52BD4612" w14:textId="77777777" w:rsidR="00B71314" w:rsidRPr="00B71314" w:rsidRDefault="00B71314" w:rsidP="00B71314">
            <w:pPr>
              <w:rPr>
                <w:lang w:val="el-GR"/>
              </w:rPr>
            </w:pPr>
            <w:r w:rsidRPr="00B71314">
              <w:rPr>
                <w:lang w:val="el-GR"/>
              </w:rPr>
              <w:t>Έλεγχος στάθµης και κατάστασης ελαίου</w:t>
            </w:r>
          </w:p>
        </w:tc>
        <w:tc>
          <w:tcPr>
            <w:tcW w:w="464" w:type="dxa"/>
            <w:tcBorders>
              <w:top w:val="single" w:sz="4" w:space="0" w:color="auto"/>
              <w:left w:val="single" w:sz="4" w:space="0" w:color="auto"/>
              <w:bottom w:val="single" w:sz="4" w:space="0" w:color="auto"/>
              <w:right w:val="single" w:sz="4" w:space="0" w:color="auto"/>
            </w:tcBorders>
            <w:vAlign w:val="bottom"/>
          </w:tcPr>
          <w:p w14:paraId="4235F236" w14:textId="77777777" w:rsidR="00B71314" w:rsidRPr="00B71314" w:rsidRDefault="00B71314" w:rsidP="00B71314">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2A99DB02" w14:textId="77777777" w:rsidR="00B71314" w:rsidRPr="00B71314" w:rsidRDefault="00B71314" w:rsidP="00B71314">
            <w:r w:rsidRPr="00B71314">
              <w:t>Χ</w:t>
            </w:r>
          </w:p>
        </w:tc>
        <w:tc>
          <w:tcPr>
            <w:tcW w:w="1303" w:type="dxa"/>
            <w:tcBorders>
              <w:top w:val="single" w:sz="4" w:space="0" w:color="auto"/>
              <w:left w:val="single" w:sz="4" w:space="0" w:color="auto"/>
              <w:bottom w:val="single" w:sz="4" w:space="0" w:color="auto"/>
              <w:right w:val="single" w:sz="4" w:space="0" w:color="auto"/>
            </w:tcBorders>
            <w:vAlign w:val="bottom"/>
          </w:tcPr>
          <w:p w14:paraId="6B73A9F3" w14:textId="77777777" w:rsidR="00B71314" w:rsidRPr="00B71314" w:rsidRDefault="00B71314" w:rsidP="00B71314">
            <w:r w:rsidRPr="00B71314">
              <w:t>Χ</w:t>
            </w:r>
          </w:p>
        </w:tc>
      </w:tr>
      <w:tr w:rsidR="00B71314" w:rsidRPr="00B71314" w14:paraId="36DE6120" w14:textId="77777777" w:rsidTr="00B71314">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28470BBF" w14:textId="77777777" w:rsidR="00B71314" w:rsidRPr="00B71314" w:rsidRDefault="00B71314" w:rsidP="00B71314">
            <w:r w:rsidRPr="00B71314">
              <w:t>2</w:t>
            </w:r>
          </w:p>
        </w:tc>
        <w:tc>
          <w:tcPr>
            <w:tcW w:w="4678" w:type="dxa"/>
            <w:tcBorders>
              <w:top w:val="single" w:sz="4" w:space="0" w:color="auto"/>
              <w:left w:val="single" w:sz="4" w:space="0" w:color="auto"/>
              <w:bottom w:val="single" w:sz="4" w:space="0" w:color="auto"/>
              <w:right w:val="single" w:sz="4" w:space="0" w:color="auto"/>
            </w:tcBorders>
            <w:vAlign w:val="bottom"/>
          </w:tcPr>
          <w:p w14:paraId="489A5FE0" w14:textId="77777777" w:rsidR="00B71314" w:rsidRPr="00B71314" w:rsidRDefault="00B71314" w:rsidP="00B71314">
            <w:r w:rsidRPr="00B71314">
              <w:t>Έλεγχος κολάρων</w:t>
            </w:r>
          </w:p>
        </w:tc>
        <w:tc>
          <w:tcPr>
            <w:tcW w:w="464" w:type="dxa"/>
            <w:tcBorders>
              <w:top w:val="single" w:sz="4" w:space="0" w:color="auto"/>
              <w:left w:val="single" w:sz="4" w:space="0" w:color="auto"/>
              <w:bottom w:val="single" w:sz="4" w:space="0" w:color="auto"/>
              <w:right w:val="single" w:sz="4" w:space="0" w:color="auto"/>
            </w:tcBorders>
            <w:vAlign w:val="bottom"/>
          </w:tcPr>
          <w:p w14:paraId="655CE4C5" w14:textId="77777777" w:rsidR="00B71314" w:rsidRPr="00B71314" w:rsidRDefault="00B71314" w:rsidP="00B71314">
            <w:r w:rsidRPr="00B71314">
              <w:t>*</w:t>
            </w:r>
          </w:p>
        </w:tc>
        <w:tc>
          <w:tcPr>
            <w:tcW w:w="1379" w:type="dxa"/>
            <w:tcBorders>
              <w:top w:val="single" w:sz="4" w:space="0" w:color="auto"/>
              <w:left w:val="single" w:sz="4" w:space="0" w:color="auto"/>
              <w:bottom w:val="single" w:sz="4" w:space="0" w:color="auto"/>
              <w:right w:val="single" w:sz="4" w:space="0" w:color="auto"/>
            </w:tcBorders>
            <w:vAlign w:val="bottom"/>
          </w:tcPr>
          <w:p w14:paraId="37C155F3"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F0B12D6" w14:textId="77777777" w:rsidR="00B71314" w:rsidRPr="00B71314" w:rsidRDefault="00B71314" w:rsidP="00B71314">
            <w:r w:rsidRPr="00B71314">
              <w:t>Χ</w:t>
            </w:r>
          </w:p>
        </w:tc>
      </w:tr>
      <w:tr w:rsidR="00B71314" w:rsidRPr="00B71314" w14:paraId="585DA9A1" w14:textId="77777777" w:rsidTr="00B71314">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0C40EA1C" w14:textId="77777777" w:rsidR="00B71314" w:rsidRPr="00B71314" w:rsidRDefault="00B71314" w:rsidP="00B71314">
            <w:r w:rsidRPr="00B71314">
              <w:t>3</w:t>
            </w:r>
          </w:p>
        </w:tc>
        <w:tc>
          <w:tcPr>
            <w:tcW w:w="4678" w:type="dxa"/>
            <w:tcBorders>
              <w:top w:val="single" w:sz="4" w:space="0" w:color="auto"/>
              <w:left w:val="single" w:sz="4" w:space="0" w:color="auto"/>
              <w:bottom w:val="single" w:sz="4" w:space="0" w:color="auto"/>
              <w:right w:val="single" w:sz="4" w:space="0" w:color="auto"/>
            </w:tcBorders>
            <w:vAlign w:val="bottom"/>
          </w:tcPr>
          <w:p w14:paraId="3161F3B6" w14:textId="77777777" w:rsidR="00B71314" w:rsidRPr="00B71314" w:rsidRDefault="00B71314" w:rsidP="00B71314">
            <w:r w:rsidRPr="00B71314">
              <w:t>Έλεγχος βαλβίδας πιέσεως</w:t>
            </w:r>
          </w:p>
        </w:tc>
        <w:tc>
          <w:tcPr>
            <w:tcW w:w="464" w:type="dxa"/>
            <w:tcBorders>
              <w:top w:val="single" w:sz="4" w:space="0" w:color="auto"/>
              <w:left w:val="single" w:sz="4" w:space="0" w:color="auto"/>
              <w:bottom w:val="single" w:sz="4" w:space="0" w:color="auto"/>
              <w:right w:val="single" w:sz="4" w:space="0" w:color="auto"/>
            </w:tcBorders>
            <w:vAlign w:val="bottom"/>
          </w:tcPr>
          <w:p w14:paraId="15CF6828"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50DB949B"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12E0E27E" w14:textId="77777777" w:rsidR="00B71314" w:rsidRPr="00B71314" w:rsidRDefault="00B71314" w:rsidP="00B71314">
            <w:r w:rsidRPr="00B71314">
              <w:t>Χ</w:t>
            </w:r>
          </w:p>
        </w:tc>
      </w:tr>
      <w:tr w:rsidR="00B71314" w:rsidRPr="00B71314" w14:paraId="6888D9E9" w14:textId="77777777" w:rsidTr="00B71314">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1C4165A0" w14:textId="77777777" w:rsidR="00B71314" w:rsidRPr="00B71314" w:rsidRDefault="00B71314" w:rsidP="00B71314">
            <w:r w:rsidRPr="00B71314">
              <w:t>4</w:t>
            </w:r>
          </w:p>
        </w:tc>
        <w:tc>
          <w:tcPr>
            <w:tcW w:w="4678" w:type="dxa"/>
            <w:tcBorders>
              <w:top w:val="single" w:sz="4" w:space="0" w:color="auto"/>
              <w:left w:val="single" w:sz="4" w:space="0" w:color="auto"/>
              <w:bottom w:val="single" w:sz="4" w:space="0" w:color="auto"/>
              <w:right w:val="single" w:sz="4" w:space="0" w:color="auto"/>
            </w:tcBorders>
            <w:vAlign w:val="bottom"/>
          </w:tcPr>
          <w:p w14:paraId="13E46054" w14:textId="77777777" w:rsidR="00B71314" w:rsidRPr="00B71314" w:rsidRDefault="00B71314" w:rsidP="00B71314">
            <w:r w:rsidRPr="00B71314">
              <w:t>Ένδειξη οργάνου πιέσεως</w:t>
            </w:r>
          </w:p>
        </w:tc>
        <w:tc>
          <w:tcPr>
            <w:tcW w:w="464" w:type="dxa"/>
            <w:tcBorders>
              <w:top w:val="single" w:sz="4" w:space="0" w:color="auto"/>
              <w:left w:val="single" w:sz="4" w:space="0" w:color="auto"/>
              <w:bottom w:val="single" w:sz="4" w:space="0" w:color="auto"/>
              <w:right w:val="single" w:sz="4" w:space="0" w:color="auto"/>
            </w:tcBorders>
            <w:vAlign w:val="bottom"/>
          </w:tcPr>
          <w:p w14:paraId="3B5028A5"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0D340947"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20549946" w14:textId="77777777" w:rsidR="00B71314" w:rsidRPr="00B71314" w:rsidRDefault="00B71314" w:rsidP="00B71314">
            <w:r w:rsidRPr="00B71314">
              <w:t>Χ</w:t>
            </w:r>
          </w:p>
        </w:tc>
      </w:tr>
      <w:tr w:rsidR="00B71314" w:rsidRPr="00B71314" w14:paraId="12274525" w14:textId="77777777" w:rsidTr="00B71314">
        <w:trPr>
          <w:trHeight w:val="244"/>
        </w:trPr>
        <w:tc>
          <w:tcPr>
            <w:tcW w:w="567" w:type="dxa"/>
            <w:tcBorders>
              <w:top w:val="single" w:sz="4" w:space="0" w:color="auto"/>
              <w:left w:val="single" w:sz="4" w:space="0" w:color="auto"/>
              <w:bottom w:val="single" w:sz="4" w:space="0" w:color="auto"/>
              <w:right w:val="single" w:sz="4" w:space="0" w:color="auto"/>
            </w:tcBorders>
            <w:vAlign w:val="bottom"/>
          </w:tcPr>
          <w:p w14:paraId="651CA46C" w14:textId="77777777" w:rsidR="00B71314" w:rsidRPr="00B71314" w:rsidRDefault="00B71314" w:rsidP="00B71314">
            <w:r w:rsidRPr="00B71314">
              <w:t>5</w:t>
            </w:r>
          </w:p>
        </w:tc>
        <w:tc>
          <w:tcPr>
            <w:tcW w:w="4678" w:type="dxa"/>
            <w:tcBorders>
              <w:top w:val="single" w:sz="4" w:space="0" w:color="auto"/>
              <w:left w:val="single" w:sz="4" w:space="0" w:color="auto"/>
              <w:bottom w:val="single" w:sz="4" w:space="0" w:color="auto"/>
              <w:right w:val="single" w:sz="4" w:space="0" w:color="auto"/>
            </w:tcBorders>
            <w:vAlign w:val="bottom"/>
          </w:tcPr>
          <w:p w14:paraId="16DCA8D7" w14:textId="77777777" w:rsidR="00B71314" w:rsidRPr="00B71314" w:rsidRDefault="00B71314" w:rsidP="00B71314">
            <w:r w:rsidRPr="00B71314">
              <w:t>Καθαρισµός υγροποίησης αναθυµιάσεων</w:t>
            </w:r>
          </w:p>
        </w:tc>
        <w:tc>
          <w:tcPr>
            <w:tcW w:w="464" w:type="dxa"/>
            <w:tcBorders>
              <w:top w:val="single" w:sz="4" w:space="0" w:color="auto"/>
              <w:left w:val="single" w:sz="4" w:space="0" w:color="auto"/>
              <w:bottom w:val="single" w:sz="4" w:space="0" w:color="auto"/>
              <w:right w:val="single" w:sz="4" w:space="0" w:color="auto"/>
            </w:tcBorders>
            <w:vAlign w:val="bottom"/>
          </w:tcPr>
          <w:p w14:paraId="2A45FF46" w14:textId="77777777" w:rsidR="00B71314" w:rsidRPr="00B71314" w:rsidRDefault="00B71314" w:rsidP="00B71314">
            <w:r w:rsidRPr="00B71314">
              <w:t>*</w:t>
            </w:r>
          </w:p>
        </w:tc>
        <w:tc>
          <w:tcPr>
            <w:tcW w:w="1379" w:type="dxa"/>
            <w:tcBorders>
              <w:top w:val="single" w:sz="4" w:space="0" w:color="auto"/>
              <w:left w:val="single" w:sz="4" w:space="0" w:color="auto"/>
              <w:bottom w:val="single" w:sz="4" w:space="0" w:color="auto"/>
              <w:right w:val="single" w:sz="4" w:space="0" w:color="auto"/>
            </w:tcBorders>
            <w:vAlign w:val="bottom"/>
          </w:tcPr>
          <w:p w14:paraId="5A5ED8A0"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3A954CF" w14:textId="77777777" w:rsidR="00B71314" w:rsidRPr="00B71314" w:rsidRDefault="00B71314" w:rsidP="00B71314">
            <w:r w:rsidRPr="00B71314">
              <w:t>Χ</w:t>
            </w:r>
          </w:p>
        </w:tc>
      </w:tr>
      <w:tr w:rsidR="00B71314" w:rsidRPr="00B71314" w14:paraId="08FE5699" w14:textId="77777777" w:rsidTr="00B71314">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07945BE9" w14:textId="77777777" w:rsidR="00B71314" w:rsidRPr="00B71314" w:rsidRDefault="00B71314" w:rsidP="00B71314">
            <w:r w:rsidRPr="00B71314">
              <w:t>6</w:t>
            </w:r>
          </w:p>
        </w:tc>
        <w:tc>
          <w:tcPr>
            <w:tcW w:w="4678" w:type="dxa"/>
            <w:tcBorders>
              <w:top w:val="single" w:sz="4" w:space="0" w:color="auto"/>
              <w:left w:val="single" w:sz="4" w:space="0" w:color="auto"/>
              <w:bottom w:val="single" w:sz="4" w:space="0" w:color="auto"/>
              <w:right w:val="single" w:sz="4" w:space="0" w:color="auto"/>
            </w:tcBorders>
            <w:vAlign w:val="bottom"/>
          </w:tcPr>
          <w:p w14:paraId="6196A759" w14:textId="77777777" w:rsidR="00B71314" w:rsidRPr="00B71314" w:rsidRDefault="00B71314" w:rsidP="00B71314">
            <w:r w:rsidRPr="00B71314">
              <w:t>Λίπανση κουζινέτων</w:t>
            </w:r>
          </w:p>
        </w:tc>
        <w:tc>
          <w:tcPr>
            <w:tcW w:w="464" w:type="dxa"/>
            <w:tcBorders>
              <w:top w:val="single" w:sz="4" w:space="0" w:color="auto"/>
              <w:left w:val="single" w:sz="4" w:space="0" w:color="auto"/>
              <w:bottom w:val="single" w:sz="4" w:space="0" w:color="auto"/>
              <w:right w:val="single" w:sz="4" w:space="0" w:color="auto"/>
            </w:tcBorders>
            <w:vAlign w:val="bottom"/>
          </w:tcPr>
          <w:p w14:paraId="6B9EF9E4" w14:textId="77777777" w:rsidR="00B71314" w:rsidRPr="00B71314" w:rsidRDefault="00B71314" w:rsidP="00B71314">
            <w:r w:rsidRPr="00B71314">
              <w:t>*</w:t>
            </w:r>
          </w:p>
        </w:tc>
        <w:tc>
          <w:tcPr>
            <w:tcW w:w="1379" w:type="dxa"/>
            <w:tcBorders>
              <w:top w:val="single" w:sz="4" w:space="0" w:color="auto"/>
              <w:left w:val="single" w:sz="4" w:space="0" w:color="auto"/>
              <w:bottom w:val="single" w:sz="4" w:space="0" w:color="auto"/>
              <w:right w:val="single" w:sz="4" w:space="0" w:color="auto"/>
            </w:tcBorders>
            <w:vAlign w:val="bottom"/>
          </w:tcPr>
          <w:p w14:paraId="4CE583A2"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1BF7B598" w14:textId="77777777" w:rsidR="00B71314" w:rsidRPr="00B71314" w:rsidRDefault="00B71314" w:rsidP="00B71314">
            <w:r w:rsidRPr="00B71314">
              <w:t>Χ</w:t>
            </w:r>
          </w:p>
        </w:tc>
      </w:tr>
      <w:tr w:rsidR="00B71314" w:rsidRPr="00B71314" w14:paraId="12BAF415" w14:textId="77777777" w:rsidTr="00B71314">
        <w:trPr>
          <w:trHeight w:val="244"/>
        </w:trPr>
        <w:tc>
          <w:tcPr>
            <w:tcW w:w="567" w:type="dxa"/>
            <w:tcBorders>
              <w:top w:val="single" w:sz="4" w:space="0" w:color="auto"/>
              <w:left w:val="single" w:sz="4" w:space="0" w:color="auto"/>
              <w:bottom w:val="single" w:sz="4" w:space="0" w:color="auto"/>
              <w:right w:val="single" w:sz="4" w:space="0" w:color="auto"/>
            </w:tcBorders>
            <w:vAlign w:val="bottom"/>
          </w:tcPr>
          <w:p w14:paraId="204CDEE9"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40105461" w14:textId="77777777" w:rsidR="00B71314" w:rsidRPr="00B71314" w:rsidRDefault="00B71314" w:rsidP="00B71314"/>
        </w:tc>
        <w:tc>
          <w:tcPr>
            <w:tcW w:w="464" w:type="dxa"/>
            <w:tcBorders>
              <w:top w:val="single" w:sz="4" w:space="0" w:color="auto"/>
              <w:left w:val="single" w:sz="4" w:space="0" w:color="auto"/>
              <w:bottom w:val="single" w:sz="4" w:space="0" w:color="auto"/>
              <w:right w:val="single" w:sz="4" w:space="0" w:color="auto"/>
            </w:tcBorders>
            <w:vAlign w:val="bottom"/>
          </w:tcPr>
          <w:p w14:paraId="4D81EEDF"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0CB5AE7E"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30F3C435" w14:textId="77777777" w:rsidR="00B71314" w:rsidRPr="00B71314" w:rsidRDefault="00B71314" w:rsidP="00B71314"/>
        </w:tc>
      </w:tr>
      <w:tr w:rsidR="00B71314" w:rsidRPr="00B71314" w14:paraId="69E71AE2" w14:textId="77777777" w:rsidTr="00B71314">
        <w:trPr>
          <w:trHeight w:val="239"/>
        </w:trPr>
        <w:tc>
          <w:tcPr>
            <w:tcW w:w="567" w:type="dxa"/>
            <w:tcBorders>
              <w:top w:val="single" w:sz="4" w:space="0" w:color="auto"/>
              <w:left w:val="single" w:sz="4" w:space="0" w:color="auto"/>
              <w:bottom w:val="single" w:sz="4" w:space="0" w:color="auto"/>
              <w:right w:val="single" w:sz="4" w:space="0" w:color="auto"/>
            </w:tcBorders>
            <w:vAlign w:val="bottom"/>
          </w:tcPr>
          <w:p w14:paraId="29328067" w14:textId="77777777" w:rsidR="00B71314" w:rsidRPr="00B71314" w:rsidRDefault="00B71314" w:rsidP="00B71314">
            <w:r w:rsidRPr="00B71314">
              <w:t>Β.</w:t>
            </w:r>
          </w:p>
        </w:tc>
        <w:tc>
          <w:tcPr>
            <w:tcW w:w="4678" w:type="dxa"/>
            <w:tcBorders>
              <w:top w:val="single" w:sz="4" w:space="0" w:color="auto"/>
              <w:left w:val="single" w:sz="4" w:space="0" w:color="auto"/>
              <w:bottom w:val="single" w:sz="4" w:space="0" w:color="auto"/>
              <w:right w:val="single" w:sz="4" w:space="0" w:color="auto"/>
            </w:tcBorders>
            <w:vAlign w:val="bottom"/>
          </w:tcPr>
          <w:p w14:paraId="1174C0CB" w14:textId="77777777" w:rsidR="00B71314" w:rsidRPr="00B71314" w:rsidRDefault="00B71314" w:rsidP="00B71314">
            <w:r w:rsidRPr="00B71314">
              <w:t>Σύστηµα τροφοδοσίας καυσίμου</w:t>
            </w:r>
          </w:p>
        </w:tc>
        <w:tc>
          <w:tcPr>
            <w:tcW w:w="464" w:type="dxa"/>
            <w:tcBorders>
              <w:top w:val="single" w:sz="4" w:space="0" w:color="auto"/>
              <w:left w:val="single" w:sz="4" w:space="0" w:color="auto"/>
              <w:bottom w:val="single" w:sz="4" w:space="0" w:color="auto"/>
              <w:right w:val="single" w:sz="4" w:space="0" w:color="auto"/>
            </w:tcBorders>
            <w:vAlign w:val="bottom"/>
          </w:tcPr>
          <w:p w14:paraId="4714E943"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08458E0E"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6F6752F9" w14:textId="77777777" w:rsidR="00B71314" w:rsidRPr="00B71314" w:rsidRDefault="00B71314" w:rsidP="00B71314"/>
        </w:tc>
      </w:tr>
      <w:tr w:rsidR="00B71314" w:rsidRPr="00B71314" w14:paraId="50E5B906" w14:textId="77777777" w:rsidTr="00B71314">
        <w:trPr>
          <w:trHeight w:val="245"/>
        </w:trPr>
        <w:tc>
          <w:tcPr>
            <w:tcW w:w="567" w:type="dxa"/>
            <w:tcBorders>
              <w:top w:val="single" w:sz="4" w:space="0" w:color="auto"/>
              <w:left w:val="single" w:sz="4" w:space="0" w:color="auto"/>
              <w:bottom w:val="single" w:sz="4" w:space="0" w:color="auto"/>
              <w:right w:val="single" w:sz="4" w:space="0" w:color="auto"/>
            </w:tcBorders>
            <w:vAlign w:val="bottom"/>
          </w:tcPr>
          <w:p w14:paraId="61FF36D4" w14:textId="77777777" w:rsidR="00B71314" w:rsidRPr="00B71314" w:rsidRDefault="00B71314" w:rsidP="00B71314">
            <w:r w:rsidRPr="00B71314">
              <w:t>1</w:t>
            </w:r>
          </w:p>
        </w:tc>
        <w:tc>
          <w:tcPr>
            <w:tcW w:w="4678" w:type="dxa"/>
            <w:tcBorders>
              <w:top w:val="single" w:sz="4" w:space="0" w:color="auto"/>
              <w:left w:val="single" w:sz="4" w:space="0" w:color="auto"/>
              <w:bottom w:val="single" w:sz="4" w:space="0" w:color="auto"/>
              <w:right w:val="single" w:sz="4" w:space="0" w:color="auto"/>
            </w:tcBorders>
            <w:vAlign w:val="bottom"/>
          </w:tcPr>
          <w:p w14:paraId="16E73DFB" w14:textId="77777777" w:rsidR="00B71314" w:rsidRPr="00B71314" w:rsidRDefault="00B71314" w:rsidP="00B71314">
            <w:r w:rsidRPr="00B71314">
              <w:t>Έλεγχος στάθµης πετρελαίου</w:t>
            </w:r>
          </w:p>
        </w:tc>
        <w:tc>
          <w:tcPr>
            <w:tcW w:w="464" w:type="dxa"/>
            <w:tcBorders>
              <w:top w:val="single" w:sz="4" w:space="0" w:color="auto"/>
              <w:left w:val="single" w:sz="4" w:space="0" w:color="auto"/>
              <w:bottom w:val="single" w:sz="4" w:space="0" w:color="auto"/>
              <w:right w:val="single" w:sz="4" w:space="0" w:color="auto"/>
            </w:tcBorders>
            <w:vAlign w:val="bottom"/>
          </w:tcPr>
          <w:p w14:paraId="40418D4A"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2DD6382F" w14:textId="77777777" w:rsidR="00B71314" w:rsidRPr="00B71314" w:rsidRDefault="00B71314" w:rsidP="00B71314">
            <w:r w:rsidRPr="00B71314">
              <w:t>Χ</w:t>
            </w:r>
          </w:p>
        </w:tc>
        <w:tc>
          <w:tcPr>
            <w:tcW w:w="1303" w:type="dxa"/>
            <w:tcBorders>
              <w:top w:val="single" w:sz="4" w:space="0" w:color="auto"/>
              <w:left w:val="single" w:sz="4" w:space="0" w:color="auto"/>
              <w:bottom w:val="single" w:sz="4" w:space="0" w:color="auto"/>
              <w:right w:val="single" w:sz="4" w:space="0" w:color="auto"/>
            </w:tcBorders>
            <w:vAlign w:val="bottom"/>
          </w:tcPr>
          <w:p w14:paraId="0E3636EC" w14:textId="77777777" w:rsidR="00B71314" w:rsidRPr="00B71314" w:rsidRDefault="00B71314" w:rsidP="00B71314">
            <w:r w:rsidRPr="00B71314">
              <w:t>Χ</w:t>
            </w:r>
          </w:p>
        </w:tc>
      </w:tr>
      <w:tr w:rsidR="00B71314" w:rsidRPr="00B71314" w14:paraId="3B4F187F" w14:textId="77777777" w:rsidTr="00B71314">
        <w:trPr>
          <w:trHeight w:val="244"/>
        </w:trPr>
        <w:tc>
          <w:tcPr>
            <w:tcW w:w="567" w:type="dxa"/>
            <w:tcBorders>
              <w:top w:val="single" w:sz="4" w:space="0" w:color="auto"/>
              <w:left w:val="single" w:sz="4" w:space="0" w:color="auto"/>
              <w:bottom w:val="single" w:sz="4" w:space="0" w:color="auto"/>
              <w:right w:val="single" w:sz="4" w:space="0" w:color="auto"/>
            </w:tcBorders>
            <w:vAlign w:val="bottom"/>
          </w:tcPr>
          <w:p w14:paraId="17F80B5A" w14:textId="77777777" w:rsidR="00B71314" w:rsidRPr="00B71314" w:rsidRDefault="00B71314" w:rsidP="00B71314">
            <w:r w:rsidRPr="00B71314">
              <w:t>2</w:t>
            </w:r>
          </w:p>
        </w:tc>
        <w:tc>
          <w:tcPr>
            <w:tcW w:w="4678" w:type="dxa"/>
            <w:tcBorders>
              <w:top w:val="single" w:sz="4" w:space="0" w:color="auto"/>
              <w:left w:val="single" w:sz="4" w:space="0" w:color="auto"/>
              <w:bottom w:val="single" w:sz="4" w:space="0" w:color="auto"/>
              <w:right w:val="single" w:sz="4" w:space="0" w:color="auto"/>
            </w:tcBorders>
            <w:vAlign w:val="bottom"/>
          </w:tcPr>
          <w:p w14:paraId="21D82BF4" w14:textId="77777777" w:rsidR="00B71314" w:rsidRPr="00B71314" w:rsidRDefault="00B71314" w:rsidP="00B71314">
            <w:r w:rsidRPr="00B71314">
              <w:t>Έλεγχος κολάρων</w:t>
            </w:r>
          </w:p>
        </w:tc>
        <w:tc>
          <w:tcPr>
            <w:tcW w:w="464" w:type="dxa"/>
            <w:tcBorders>
              <w:top w:val="single" w:sz="4" w:space="0" w:color="auto"/>
              <w:left w:val="single" w:sz="4" w:space="0" w:color="auto"/>
              <w:bottom w:val="single" w:sz="4" w:space="0" w:color="auto"/>
              <w:right w:val="single" w:sz="4" w:space="0" w:color="auto"/>
            </w:tcBorders>
            <w:vAlign w:val="bottom"/>
          </w:tcPr>
          <w:p w14:paraId="7D1AE237"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0B654920"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47B30EE4" w14:textId="77777777" w:rsidR="00B71314" w:rsidRPr="00B71314" w:rsidRDefault="00B71314" w:rsidP="00B71314">
            <w:r w:rsidRPr="00B71314">
              <w:t>Χ</w:t>
            </w:r>
          </w:p>
        </w:tc>
      </w:tr>
      <w:tr w:rsidR="00B71314" w:rsidRPr="00B71314" w14:paraId="69BA8E34" w14:textId="77777777" w:rsidTr="00B71314">
        <w:trPr>
          <w:trHeight w:val="243"/>
        </w:trPr>
        <w:tc>
          <w:tcPr>
            <w:tcW w:w="567" w:type="dxa"/>
            <w:tcBorders>
              <w:top w:val="single" w:sz="4" w:space="0" w:color="auto"/>
              <w:left w:val="single" w:sz="4" w:space="0" w:color="auto"/>
              <w:bottom w:val="single" w:sz="4" w:space="0" w:color="auto"/>
              <w:right w:val="single" w:sz="4" w:space="0" w:color="auto"/>
            </w:tcBorders>
            <w:vAlign w:val="bottom"/>
          </w:tcPr>
          <w:p w14:paraId="646B878B" w14:textId="77777777" w:rsidR="00B71314" w:rsidRPr="00B71314" w:rsidRDefault="00B71314" w:rsidP="00B71314">
            <w:r w:rsidRPr="00B71314">
              <w:t>3</w:t>
            </w:r>
          </w:p>
        </w:tc>
        <w:tc>
          <w:tcPr>
            <w:tcW w:w="4678" w:type="dxa"/>
            <w:tcBorders>
              <w:top w:val="single" w:sz="4" w:space="0" w:color="auto"/>
              <w:left w:val="single" w:sz="4" w:space="0" w:color="auto"/>
              <w:bottom w:val="single" w:sz="4" w:space="0" w:color="auto"/>
              <w:right w:val="single" w:sz="4" w:space="0" w:color="auto"/>
            </w:tcBorders>
            <w:vAlign w:val="bottom"/>
          </w:tcPr>
          <w:p w14:paraId="0C3BBD4F" w14:textId="77777777" w:rsidR="00B71314" w:rsidRPr="00B71314" w:rsidRDefault="00B71314" w:rsidP="00B71314">
            <w:r w:rsidRPr="00B71314">
              <w:t>Καθαρισµός προφίλτρου και αποστράγγιση</w:t>
            </w:r>
          </w:p>
        </w:tc>
        <w:tc>
          <w:tcPr>
            <w:tcW w:w="464" w:type="dxa"/>
            <w:tcBorders>
              <w:top w:val="single" w:sz="4" w:space="0" w:color="auto"/>
              <w:left w:val="single" w:sz="4" w:space="0" w:color="auto"/>
              <w:bottom w:val="single" w:sz="4" w:space="0" w:color="auto"/>
              <w:right w:val="single" w:sz="4" w:space="0" w:color="auto"/>
            </w:tcBorders>
            <w:vAlign w:val="bottom"/>
          </w:tcPr>
          <w:p w14:paraId="6ADA430F" w14:textId="77777777" w:rsidR="00B71314" w:rsidRPr="00B71314" w:rsidRDefault="00B71314" w:rsidP="00B71314">
            <w:r w:rsidRPr="00B71314">
              <w:t>*</w:t>
            </w:r>
          </w:p>
        </w:tc>
        <w:tc>
          <w:tcPr>
            <w:tcW w:w="1379" w:type="dxa"/>
            <w:tcBorders>
              <w:top w:val="single" w:sz="4" w:space="0" w:color="auto"/>
              <w:left w:val="single" w:sz="4" w:space="0" w:color="auto"/>
              <w:bottom w:val="single" w:sz="4" w:space="0" w:color="auto"/>
              <w:right w:val="single" w:sz="4" w:space="0" w:color="auto"/>
            </w:tcBorders>
            <w:vAlign w:val="bottom"/>
          </w:tcPr>
          <w:p w14:paraId="524B7B9A"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34D1A52D" w14:textId="77777777" w:rsidR="00B71314" w:rsidRPr="00B71314" w:rsidRDefault="00B71314" w:rsidP="00B71314">
            <w:r w:rsidRPr="00B71314">
              <w:t>Χ</w:t>
            </w:r>
          </w:p>
        </w:tc>
      </w:tr>
      <w:tr w:rsidR="00B71314" w:rsidRPr="00B71314" w14:paraId="4ADFB85B"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4EE5F72"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37D06A3D" w14:textId="77777777" w:rsidR="00B71314" w:rsidRPr="00B71314" w:rsidRDefault="00B71314" w:rsidP="00B71314">
            <w:r w:rsidRPr="00B71314">
              <w:t>Νερού</w:t>
            </w:r>
          </w:p>
        </w:tc>
        <w:tc>
          <w:tcPr>
            <w:tcW w:w="464" w:type="dxa"/>
            <w:tcBorders>
              <w:top w:val="single" w:sz="4" w:space="0" w:color="auto"/>
              <w:left w:val="single" w:sz="4" w:space="0" w:color="auto"/>
              <w:bottom w:val="single" w:sz="4" w:space="0" w:color="auto"/>
              <w:right w:val="single" w:sz="4" w:space="0" w:color="auto"/>
            </w:tcBorders>
            <w:vAlign w:val="bottom"/>
          </w:tcPr>
          <w:p w14:paraId="5188671F"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78E8FC9B"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1D2FB92D" w14:textId="77777777" w:rsidR="00B71314" w:rsidRPr="00B71314" w:rsidRDefault="00B71314" w:rsidP="00B71314"/>
        </w:tc>
      </w:tr>
      <w:tr w:rsidR="00B71314" w:rsidRPr="00B71314" w14:paraId="03CF46DE"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3B06011" w14:textId="77777777" w:rsidR="00B71314" w:rsidRPr="00B71314" w:rsidRDefault="00B71314" w:rsidP="00B71314">
            <w:r w:rsidRPr="00B71314">
              <w:t>4</w:t>
            </w:r>
          </w:p>
        </w:tc>
        <w:tc>
          <w:tcPr>
            <w:tcW w:w="4678" w:type="dxa"/>
            <w:tcBorders>
              <w:top w:val="single" w:sz="4" w:space="0" w:color="auto"/>
              <w:left w:val="single" w:sz="4" w:space="0" w:color="auto"/>
              <w:bottom w:val="single" w:sz="4" w:space="0" w:color="auto"/>
              <w:right w:val="single" w:sz="4" w:space="0" w:color="auto"/>
            </w:tcBorders>
            <w:vAlign w:val="bottom"/>
          </w:tcPr>
          <w:p w14:paraId="206219F6" w14:textId="77777777" w:rsidR="00B71314" w:rsidRPr="00B71314" w:rsidRDefault="00B71314" w:rsidP="00B71314">
            <w:r w:rsidRPr="00B71314">
              <w:t>Καθαρισµός αερισµού δεξαµενής πετρελαίου</w:t>
            </w:r>
          </w:p>
        </w:tc>
        <w:tc>
          <w:tcPr>
            <w:tcW w:w="464" w:type="dxa"/>
            <w:tcBorders>
              <w:top w:val="single" w:sz="4" w:space="0" w:color="auto"/>
              <w:left w:val="single" w:sz="4" w:space="0" w:color="auto"/>
              <w:bottom w:val="single" w:sz="4" w:space="0" w:color="auto"/>
              <w:right w:val="single" w:sz="4" w:space="0" w:color="auto"/>
            </w:tcBorders>
            <w:vAlign w:val="bottom"/>
          </w:tcPr>
          <w:p w14:paraId="6E8AA52B" w14:textId="77777777" w:rsidR="00B71314" w:rsidRPr="00B71314" w:rsidRDefault="00B71314" w:rsidP="00B71314">
            <w:r w:rsidRPr="00B71314">
              <w:t>*</w:t>
            </w:r>
          </w:p>
        </w:tc>
        <w:tc>
          <w:tcPr>
            <w:tcW w:w="1379" w:type="dxa"/>
            <w:tcBorders>
              <w:top w:val="single" w:sz="4" w:space="0" w:color="auto"/>
              <w:left w:val="single" w:sz="4" w:space="0" w:color="auto"/>
              <w:bottom w:val="single" w:sz="4" w:space="0" w:color="auto"/>
              <w:right w:val="single" w:sz="4" w:space="0" w:color="auto"/>
            </w:tcBorders>
            <w:vAlign w:val="bottom"/>
          </w:tcPr>
          <w:p w14:paraId="57EF424E"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10CF8288" w14:textId="77777777" w:rsidR="00B71314" w:rsidRPr="00B71314" w:rsidRDefault="00B71314" w:rsidP="00B71314">
            <w:r w:rsidRPr="00B71314">
              <w:t>Χ</w:t>
            </w:r>
          </w:p>
        </w:tc>
      </w:tr>
      <w:tr w:rsidR="00B71314" w:rsidRPr="00B71314" w14:paraId="1CE70BCB"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1DE739D" w14:textId="77777777" w:rsidR="00B71314" w:rsidRPr="00B71314" w:rsidRDefault="00B71314" w:rsidP="00B71314">
            <w:r w:rsidRPr="00B71314">
              <w:t>5</w:t>
            </w:r>
          </w:p>
        </w:tc>
        <w:tc>
          <w:tcPr>
            <w:tcW w:w="4678" w:type="dxa"/>
            <w:tcBorders>
              <w:top w:val="single" w:sz="4" w:space="0" w:color="auto"/>
              <w:left w:val="single" w:sz="4" w:space="0" w:color="auto"/>
              <w:bottom w:val="single" w:sz="4" w:space="0" w:color="auto"/>
              <w:right w:val="single" w:sz="4" w:space="0" w:color="auto"/>
            </w:tcBorders>
            <w:vAlign w:val="bottom"/>
          </w:tcPr>
          <w:p w14:paraId="0E061406" w14:textId="77777777" w:rsidR="00B71314" w:rsidRPr="00B71314" w:rsidRDefault="00B71314" w:rsidP="00B71314">
            <w:pPr>
              <w:rPr>
                <w:lang w:val="el-GR"/>
              </w:rPr>
            </w:pPr>
            <w:r w:rsidRPr="00B71314">
              <w:rPr>
                <w:lang w:val="el-GR"/>
              </w:rPr>
              <w:t>Έλεγχος πεταλούδας και συνδέσεων ρυθµιστή(</w:t>
            </w:r>
            <w:r w:rsidRPr="00B71314">
              <w:t>governor</w:t>
            </w:r>
            <w:r w:rsidRPr="00B71314">
              <w:rPr>
                <w:lang w:val="el-GR"/>
              </w:rPr>
              <w:t>)</w:t>
            </w:r>
          </w:p>
        </w:tc>
        <w:tc>
          <w:tcPr>
            <w:tcW w:w="464" w:type="dxa"/>
            <w:tcBorders>
              <w:top w:val="single" w:sz="4" w:space="0" w:color="auto"/>
              <w:left w:val="single" w:sz="4" w:space="0" w:color="auto"/>
              <w:bottom w:val="single" w:sz="4" w:space="0" w:color="auto"/>
              <w:right w:val="single" w:sz="4" w:space="0" w:color="auto"/>
            </w:tcBorders>
            <w:vAlign w:val="bottom"/>
          </w:tcPr>
          <w:p w14:paraId="1A3AD052" w14:textId="77777777" w:rsidR="00B71314" w:rsidRPr="00B71314" w:rsidRDefault="00B71314" w:rsidP="00B71314">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5D569EB9" w14:textId="77777777" w:rsidR="00B71314" w:rsidRPr="00B71314" w:rsidRDefault="00B71314" w:rsidP="00B71314">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5F13FD3E" w14:textId="77777777" w:rsidR="00B71314" w:rsidRPr="00B71314" w:rsidRDefault="00B71314" w:rsidP="00B71314">
            <w:r w:rsidRPr="00B71314">
              <w:t>Χ</w:t>
            </w:r>
          </w:p>
        </w:tc>
      </w:tr>
      <w:tr w:rsidR="00B71314" w:rsidRPr="00B71314" w14:paraId="2DDC2316"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6BC1D2C" w14:textId="77777777" w:rsidR="00B71314" w:rsidRPr="00B71314" w:rsidRDefault="00B71314" w:rsidP="00B71314">
            <w:r w:rsidRPr="00B71314">
              <w:t>6</w:t>
            </w:r>
          </w:p>
        </w:tc>
        <w:tc>
          <w:tcPr>
            <w:tcW w:w="4678" w:type="dxa"/>
            <w:tcBorders>
              <w:top w:val="single" w:sz="4" w:space="0" w:color="auto"/>
              <w:left w:val="single" w:sz="4" w:space="0" w:color="auto"/>
              <w:bottom w:val="single" w:sz="4" w:space="0" w:color="auto"/>
              <w:right w:val="single" w:sz="4" w:space="0" w:color="auto"/>
            </w:tcBorders>
            <w:vAlign w:val="bottom"/>
          </w:tcPr>
          <w:p w14:paraId="59B80430" w14:textId="77777777" w:rsidR="00B71314" w:rsidRPr="00B71314" w:rsidRDefault="00B71314" w:rsidP="00B71314">
            <w:r w:rsidRPr="00B71314">
              <w:t>Έλεγχος ακροφυσίων</w:t>
            </w:r>
          </w:p>
        </w:tc>
        <w:tc>
          <w:tcPr>
            <w:tcW w:w="464" w:type="dxa"/>
            <w:tcBorders>
              <w:top w:val="single" w:sz="4" w:space="0" w:color="auto"/>
              <w:left w:val="single" w:sz="4" w:space="0" w:color="auto"/>
              <w:bottom w:val="single" w:sz="4" w:space="0" w:color="auto"/>
              <w:right w:val="single" w:sz="4" w:space="0" w:color="auto"/>
            </w:tcBorders>
            <w:vAlign w:val="bottom"/>
          </w:tcPr>
          <w:p w14:paraId="0385922A"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3644F7E0"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EE62312" w14:textId="77777777" w:rsidR="00B71314" w:rsidRPr="00B71314" w:rsidRDefault="00B71314" w:rsidP="00B71314"/>
        </w:tc>
      </w:tr>
      <w:tr w:rsidR="00B71314" w:rsidRPr="00B71314" w14:paraId="2768F472"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13AC9A6" w14:textId="77777777" w:rsidR="00B71314" w:rsidRPr="00B71314" w:rsidRDefault="00B71314" w:rsidP="00B71314">
            <w:r w:rsidRPr="00B71314">
              <w:t>7</w:t>
            </w:r>
          </w:p>
        </w:tc>
        <w:tc>
          <w:tcPr>
            <w:tcW w:w="4678" w:type="dxa"/>
            <w:tcBorders>
              <w:top w:val="single" w:sz="4" w:space="0" w:color="auto"/>
              <w:left w:val="single" w:sz="4" w:space="0" w:color="auto"/>
              <w:bottom w:val="single" w:sz="4" w:space="0" w:color="auto"/>
              <w:right w:val="single" w:sz="4" w:space="0" w:color="auto"/>
            </w:tcBorders>
            <w:vAlign w:val="bottom"/>
          </w:tcPr>
          <w:p w14:paraId="7756CA28" w14:textId="77777777" w:rsidR="00B71314" w:rsidRPr="00B71314" w:rsidRDefault="00B71314" w:rsidP="00B71314">
            <w:r w:rsidRPr="00B71314">
              <w:t>Έλεγχος αντλίας πετρελαίου</w:t>
            </w:r>
          </w:p>
        </w:tc>
        <w:tc>
          <w:tcPr>
            <w:tcW w:w="464" w:type="dxa"/>
            <w:tcBorders>
              <w:top w:val="single" w:sz="4" w:space="0" w:color="auto"/>
              <w:left w:val="single" w:sz="4" w:space="0" w:color="auto"/>
              <w:bottom w:val="single" w:sz="4" w:space="0" w:color="auto"/>
              <w:right w:val="single" w:sz="4" w:space="0" w:color="auto"/>
            </w:tcBorders>
            <w:vAlign w:val="bottom"/>
          </w:tcPr>
          <w:p w14:paraId="57964D40"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3C1E7FAB"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7914A0C7" w14:textId="77777777" w:rsidR="00B71314" w:rsidRPr="00B71314" w:rsidRDefault="00B71314" w:rsidP="00B71314"/>
        </w:tc>
      </w:tr>
      <w:tr w:rsidR="00B71314" w:rsidRPr="00B71314" w14:paraId="2AABF6D8"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0768086"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5D2D569D" w14:textId="77777777" w:rsidR="00B71314" w:rsidRPr="00B71314" w:rsidRDefault="00B71314" w:rsidP="00B71314"/>
        </w:tc>
        <w:tc>
          <w:tcPr>
            <w:tcW w:w="464" w:type="dxa"/>
            <w:tcBorders>
              <w:top w:val="single" w:sz="4" w:space="0" w:color="auto"/>
              <w:left w:val="single" w:sz="4" w:space="0" w:color="auto"/>
              <w:bottom w:val="single" w:sz="4" w:space="0" w:color="auto"/>
              <w:right w:val="single" w:sz="4" w:space="0" w:color="auto"/>
            </w:tcBorders>
            <w:vAlign w:val="bottom"/>
          </w:tcPr>
          <w:p w14:paraId="2F60BF3F"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2D959CA5"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5FA727BA" w14:textId="77777777" w:rsidR="00B71314" w:rsidRPr="00B71314" w:rsidRDefault="00B71314" w:rsidP="00B71314"/>
        </w:tc>
      </w:tr>
      <w:tr w:rsidR="00B71314" w:rsidRPr="00B71314" w14:paraId="1CAF4C80"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2298201" w14:textId="77777777" w:rsidR="00B71314" w:rsidRPr="00B71314" w:rsidRDefault="00B71314" w:rsidP="00B71314">
            <w:r w:rsidRPr="00B71314">
              <w:t>Γ.</w:t>
            </w:r>
          </w:p>
        </w:tc>
        <w:tc>
          <w:tcPr>
            <w:tcW w:w="4678" w:type="dxa"/>
            <w:tcBorders>
              <w:top w:val="single" w:sz="4" w:space="0" w:color="auto"/>
              <w:left w:val="single" w:sz="4" w:space="0" w:color="auto"/>
              <w:bottom w:val="single" w:sz="4" w:space="0" w:color="auto"/>
              <w:right w:val="single" w:sz="4" w:space="0" w:color="auto"/>
            </w:tcBorders>
            <w:vAlign w:val="bottom"/>
          </w:tcPr>
          <w:p w14:paraId="2D6D296B" w14:textId="77777777" w:rsidR="00B71314" w:rsidRPr="00B71314" w:rsidRDefault="00B71314" w:rsidP="00B71314">
            <w:r w:rsidRPr="00B71314">
              <w:t>Σύστηµα τροφοδοσίας αέρα</w:t>
            </w:r>
          </w:p>
        </w:tc>
        <w:tc>
          <w:tcPr>
            <w:tcW w:w="464" w:type="dxa"/>
            <w:tcBorders>
              <w:top w:val="single" w:sz="4" w:space="0" w:color="auto"/>
              <w:left w:val="single" w:sz="4" w:space="0" w:color="auto"/>
              <w:bottom w:val="single" w:sz="4" w:space="0" w:color="auto"/>
              <w:right w:val="single" w:sz="4" w:space="0" w:color="auto"/>
            </w:tcBorders>
            <w:vAlign w:val="bottom"/>
          </w:tcPr>
          <w:p w14:paraId="4FDACB88"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17BEFC32"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14DDD133" w14:textId="77777777" w:rsidR="00B71314" w:rsidRPr="00B71314" w:rsidRDefault="00B71314" w:rsidP="00B71314"/>
        </w:tc>
      </w:tr>
      <w:tr w:rsidR="00B71314" w:rsidRPr="00B71314" w14:paraId="1AA1A4CB"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C167C1B" w14:textId="77777777" w:rsidR="00B71314" w:rsidRPr="00B71314" w:rsidRDefault="00B71314" w:rsidP="00B71314">
            <w:r w:rsidRPr="00B71314">
              <w:t>1</w:t>
            </w:r>
          </w:p>
        </w:tc>
        <w:tc>
          <w:tcPr>
            <w:tcW w:w="4678" w:type="dxa"/>
            <w:tcBorders>
              <w:top w:val="single" w:sz="4" w:space="0" w:color="auto"/>
              <w:left w:val="single" w:sz="4" w:space="0" w:color="auto"/>
              <w:bottom w:val="single" w:sz="4" w:space="0" w:color="auto"/>
              <w:right w:val="single" w:sz="4" w:space="0" w:color="auto"/>
            </w:tcBorders>
            <w:vAlign w:val="bottom"/>
          </w:tcPr>
          <w:p w14:paraId="55A3D4B9" w14:textId="77777777" w:rsidR="00B71314" w:rsidRPr="00B71314" w:rsidRDefault="00B71314" w:rsidP="00B71314">
            <w:r w:rsidRPr="00B71314">
              <w:t>Καθαρισµός φίλτρου αέρα</w:t>
            </w:r>
          </w:p>
        </w:tc>
        <w:tc>
          <w:tcPr>
            <w:tcW w:w="464" w:type="dxa"/>
            <w:tcBorders>
              <w:top w:val="single" w:sz="4" w:space="0" w:color="auto"/>
              <w:left w:val="single" w:sz="4" w:space="0" w:color="auto"/>
              <w:bottom w:val="single" w:sz="4" w:space="0" w:color="auto"/>
              <w:right w:val="single" w:sz="4" w:space="0" w:color="auto"/>
            </w:tcBorders>
            <w:vAlign w:val="bottom"/>
          </w:tcPr>
          <w:p w14:paraId="0924B0E6"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5FA32C6A"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11EBB594" w14:textId="77777777" w:rsidR="00B71314" w:rsidRPr="00B71314" w:rsidRDefault="00B71314" w:rsidP="00B71314">
            <w:r w:rsidRPr="00B71314">
              <w:t>Χ</w:t>
            </w:r>
          </w:p>
        </w:tc>
      </w:tr>
      <w:tr w:rsidR="00B71314" w:rsidRPr="00B71314" w14:paraId="00F2997D"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63BB1CC" w14:textId="77777777" w:rsidR="00B71314" w:rsidRPr="00B71314" w:rsidRDefault="00B71314" w:rsidP="00B71314">
            <w:r w:rsidRPr="00B71314">
              <w:t>2</w:t>
            </w:r>
          </w:p>
        </w:tc>
        <w:tc>
          <w:tcPr>
            <w:tcW w:w="4678" w:type="dxa"/>
            <w:tcBorders>
              <w:top w:val="single" w:sz="4" w:space="0" w:color="auto"/>
              <w:left w:val="single" w:sz="4" w:space="0" w:color="auto"/>
              <w:bottom w:val="single" w:sz="4" w:space="0" w:color="auto"/>
              <w:right w:val="single" w:sz="4" w:space="0" w:color="auto"/>
            </w:tcBorders>
            <w:vAlign w:val="bottom"/>
          </w:tcPr>
          <w:p w14:paraId="7B20C5D5" w14:textId="77777777" w:rsidR="00B71314" w:rsidRPr="00B71314" w:rsidRDefault="00B71314" w:rsidP="00B71314">
            <w:r w:rsidRPr="00B71314">
              <w:t>Καθαρισµός αεραγωγών και κολάρων</w:t>
            </w:r>
          </w:p>
        </w:tc>
        <w:tc>
          <w:tcPr>
            <w:tcW w:w="464" w:type="dxa"/>
            <w:tcBorders>
              <w:top w:val="single" w:sz="4" w:space="0" w:color="auto"/>
              <w:left w:val="single" w:sz="4" w:space="0" w:color="auto"/>
              <w:bottom w:val="single" w:sz="4" w:space="0" w:color="auto"/>
              <w:right w:val="single" w:sz="4" w:space="0" w:color="auto"/>
            </w:tcBorders>
            <w:vAlign w:val="bottom"/>
          </w:tcPr>
          <w:p w14:paraId="33527DB5" w14:textId="77777777" w:rsidR="00B71314" w:rsidRPr="00B71314" w:rsidRDefault="00B71314" w:rsidP="00B71314">
            <w:r w:rsidRPr="00B71314">
              <w:t>*</w:t>
            </w:r>
          </w:p>
        </w:tc>
        <w:tc>
          <w:tcPr>
            <w:tcW w:w="1379" w:type="dxa"/>
            <w:tcBorders>
              <w:top w:val="single" w:sz="4" w:space="0" w:color="auto"/>
              <w:left w:val="single" w:sz="4" w:space="0" w:color="auto"/>
              <w:bottom w:val="single" w:sz="4" w:space="0" w:color="auto"/>
              <w:right w:val="single" w:sz="4" w:space="0" w:color="auto"/>
            </w:tcBorders>
            <w:vAlign w:val="bottom"/>
          </w:tcPr>
          <w:p w14:paraId="7EAD5002"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59E352F6" w14:textId="77777777" w:rsidR="00B71314" w:rsidRPr="00B71314" w:rsidRDefault="00B71314" w:rsidP="00B71314">
            <w:r w:rsidRPr="00B71314">
              <w:t>Χ</w:t>
            </w:r>
          </w:p>
        </w:tc>
      </w:tr>
      <w:tr w:rsidR="00B71314" w:rsidRPr="00B71314" w14:paraId="6E8337A2" w14:textId="77777777" w:rsidTr="00B71314">
        <w:trPr>
          <w:trHeight w:val="72"/>
        </w:trPr>
        <w:tc>
          <w:tcPr>
            <w:tcW w:w="567" w:type="dxa"/>
            <w:tcBorders>
              <w:top w:val="single" w:sz="4" w:space="0" w:color="auto"/>
              <w:left w:val="single" w:sz="4" w:space="0" w:color="auto"/>
              <w:bottom w:val="single" w:sz="4" w:space="0" w:color="auto"/>
              <w:right w:val="single" w:sz="4" w:space="0" w:color="auto"/>
            </w:tcBorders>
            <w:vAlign w:val="bottom"/>
          </w:tcPr>
          <w:p w14:paraId="75F6F605" w14:textId="77777777" w:rsidR="00B71314" w:rsidRPr="00B71314" w:rsidRDefault="00B71314" w:rsidP="00B71314">
            <w:r w:rsidRPr="00B71314">
              <w:t>3</w:t>
            </w:r>
          </w:p>
        </w:tc>
        <w:tc>
          <w:tcPr>
            <w:tcW w:w="4678" w:type="dxa"/>
            <w:tcBorders>
              <w:top w:val="single" w:sz="4" w:space="0" w:color="auto"/>
              <w:left w:val="single" w:sz="4" w:space="0" w:color="auto"/>
              <w:bottom w:val="single" w:sz="4" w:space="0" w:color="auto"/>
              <w:right w:val="single" w:sz="4" w:space="0" w:color="auto"/>
            </w:tcBorders>
            <w:vAlign w:val="bottom"/>
          </w:tcPr>
          <w:p w14:paraId="1E492511" w14:textId="77777777" w:rsidR="00B71314" w:rsidRPr="00B71314" w:rsidRDefault="00B71314" w:rsidP="00B71314">
            <w:r w:rsidRPr="00B71314">
              <w:t>Έλεγχος αερισµού γεννήτριας</w:t>
            </w:r>
          </w:p>
        </w:tc>
        <w:tc>
          <w:tcPr>
            <w:tcW w:w="464" w:type="dxa"/>
            <w:tcBorders>
              <w:top w:val="single" w:sz="4" w:space="0" w:color="auto"/>
              <w:left w:val="single" w:sz="4" w:space="0" w:color="auto"/>
              <w:bottom w:val="single" w:sz="4" w:space="0" w:color="auto"/>
              <w:right w:val="single" w:sz="4" w:space="0" w:color="auto"/>
            </w:tcBorders>
            <w:vAlign w:val="bottom"/>
          </w:tcPr>
          <w:p w14:paraId="771FB6F1"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16BA3D7B"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1D549F7" w14:textId="77777777" w:rsidR="00B71314" w:rsidRPr="00B71314" w:rsidRDefault="00B71314" w:rsidP="00B71314">
            <w:r w:rsidRPr="00B71314">
              <w:t>Χ</w:t>
            </w:r>
          </w:p>
        </w:tc>
      </w:tr>
      <w:tr w:rsidR="00B71314" w:rsidRPr="00B71314" w14:paraId="3A087648"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AFA36D1" w14:textId="77777777" w:rsidR="00B71314" w:rsidRPr="00B71314" w:rsidRDefault="00B71314" w:rsidP="00B71314">
            <w:r w:rsidRPr="00B71314">
              <w:t>4</w:t>
            </w:r>
          </w:p>
        </w:tc>
        <w:tc>
          <w:tcPr>
            <w:tcW w:w="4678" w:type="dxa"/>
            <w:tcBorders>
              <w:top w:val="single" w:sz="4" w:space="0" w:color="auto"/>
              <w:left w:val="single" w:sz="4" w:space="0" w:color="auto"/>
              <w:bottom w:val="single" w:sz="4" w:space="0" w:color="auto"/>
              <w:right w:val="single" w:sz="4" w:space="0" w:color="auto"/>
            </w:tcBorders>
            <w:vAlign w:val="bottom"/>
          </w:tcPr>
          <w:p w14:paraId="2C15CF29" w14:textId="77777777" w:rsidR="00B71314" w:rsidRPr="00B71314" w:rsidRDefault="00B71314" w:rsidP="00B71314">
            <w:r w:rsidRPr="00B71314">
              <w:t>Έλεγχος και λίπανση turbo</w:t>
            </w:r>
          </w:p>
        </w:tc>
        <w:tc>
          <w:tcPr>
            <w:tcW w:w="464" w:type="dxa"/>
            <w:tcBorders>
              <w:top w:val="single" w:sz="4" w:space="0" w:color="auto"/>
              <w:left w:val="single" w:sz="4" w:space="0" w:color="auto"/>
              <w:bottom w:val="single" w:sz="4" w:space="0" w:color="auto"/>
              <w:right w:val="single" w:sz="4" w:space="0" w:color="auto"/>
            </w:tcBorders>
            <w:vAlign w:val="bottom"/>
          </w:tcPr>
          <w:p w14:paraId="5BB92C90" w14:textId="77777777" w:rsidR="00B71314" w:rsidRPr="00B71314" w:rsidRDefault="00B71314" w:rsidP="00B71314">
            <w:r w:rsidRPr="00B71314">
              <w:t>*</w:t>
            </w:r>
          </w:p>
        </w:tc>
        <w:tc>
          <w:tcPr>
            <w:tcW w:w="1379" w:type="dxa"/>
            <w:tcBorders>
              <w:top w:val="single" w:sz="4" w:space="0" w:color="auto"/>
              <w:left w:val="single" w:sz="4" w:space="0" w:color="auto"/>
              <w:bottom w:val="single" w:sz="4" w:space="0" w:color="auto"/>
              <w:right w:val="single" w:sz="4" w:space="0" w:color="auto"/>
            </w:tcBorders>
            <w:vAlign w:val="bottom"/>
          </w:tcPr>
          <w:p w14:paraId="69EF73E4"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223DDB08" w14:textId="77777777" w:rsidR="00B71314" w:rsidRPr="00B71314" w:rsidRDefault="00B71314" w:rsidP="00B71314">
            <w:r w:rsidRPr="00B71314">
              <w:t>Χ</w:t>
            </w:r>
          </w:p>
        </w:tc>
      </w:tr>
      <w:tr w:rsidR="00B71314" w:rsidRPr="00B71314" w14:paraId="123570E0"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1AE80B8"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4E8D0782" w14:textId="77777777" w:rsidR="00B71314" w:rsidRPr="00B71314" w:rsidRDefault="00B71314" w:rsidP="00B71314"/>
        </w:tc>
        <w:tc>
          <w:tcPr>
            <w:tcW w:w="464" w:type="dxa"/>
            <w:tcBorders>
              <w:top w:val="single" w:sz="4" w:space="0" w:color="auto"/>
              <w:left w:val="single" w:sz="4" w:space="0" w:color="auto"/>
              <w:bottom w:val="single" w:sz="4" w:space="0" w:color="auto"/>
              <w:right w:val="single" w:sz="4" w:space="0" w:color="auto"/>
            </w:tcBorders>
            <w:vAlign w:val="bottom"/>
          </w:tcPr>
          <w:p w14:paraId="1365D906"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45438A01"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4B122580" w14:textId="77777777" w:rsidR="00B71314" w:rsidRPr="00B71314" w:rsidRDefault="00B71314" w:rsidP="00B71314"/>
        </w:tc>
      </w:tr>
      <w:tr w:rsidR="00B71314" w:rsidRPr="00B71314" w14:paraId="6FACC049"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737FEE5" w14:textId="77777777" w:rsidR="00B71314" w:rsidRPr="00B71314" w:rsidRDefault="00B71314" w:rsidP="00B71314">
            <w:r w:rsidRPr="00B71314">
              <w:t>Δ.</w:t>
            </w:r>
          </w:p>
        </w:tc>
        <w:tc>
          <w:tcPr>
            <w:tcW w:w="4678" w:type="dxa"/>
            <w:tcBorders>
              <w:top w:val="single" w:sz="4" w:space="0" w:color="auto"/>
              <w:left w:val="single" w:sz="4" w:space="0" w:color="auto"/>
              <w:bottom w:val="single" w:sz="4" w:space="0" w:color="auto"/>
              <w:right w:val="single" w:sz="4" w:space="0" w:color="auto"/>
            </w:tcBorders>
            <w:vAlign w:val="bottom"/>
          </w:tcPr>
          <w:p w14:paraId="2A3A4F8A" w14:textId="77777777" w:rsidR="00B71314" w:rsidRPr="00B71314" w:rsidRDefault="00B71314" w:rsidP="00B71314">
            <w:r w:rsidRPr="00B71314">
              <w:t>Σύστηµα ψύξεως</w:t>
            </w:r>
          </w:p>
        </w:tc>
        <w:tc>
          <w:tcPr>
            <w:tcW w:w="464" w:type="dxa"/>
            <w:tcBorders>
              <w:top w:val="single" w:sz="4" w:space="0" w:color="auto"/>
              <w:left w:val="single" w:sz="4" w:space="0" w:color="auto"/>
              <w:bottom w:val="single" w:sz="4" w:space="0" w:color="auto"/>
              <w:right w:val="single" w:sz="4" w:space="0" w:color="auto"/>
            </w:tcBorders>
            <w:vAlign w:val="bottom"/>
          </w:tcPr>
          <w:p w14:paraId="1A0A2B64"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132F4F08"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18F7A61F" w14:textId="77777777" w:rsidR="00B71314" w:rsidRPr="00B71314" w:rsidRDefault="00B71314" w:rsidP="00B71314"/>
        </w:tc>
      </w:tr>
      <w:tr w:rsidR="00B71314" w:rsidRPr="00B71314" w14:paraId="6D2B80AC"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159A63B" w14:textId="77777777" w:rsidR="00B71314" w:rsidRPr="00B71314" w:rsidRDefault="00B71314" w:rsidP="00B71314">
            <w:r w:rsidRPr="00B71314">
              <w:t>1</w:t>
            </w:r>
          </w:p>
        </w:tc>
        <w:tc>
          <w:tcPr>
            <w:tcW w:w="4678" w:type="dxa"/>
            <w:tcBorders>
              <w:top w:val="single" w:sz="4" w:space="0" w:color="auto"/>
              <w:left w:val="single" w:sz="4" w:space="0" w:color="auto"/>
              <w:bottom w:val="single" w:sz="4" w:space="0" w:color="auto"/>
              <w:right w:val="single" w:sz="4" w:space="0" w:color="auto"/>
            </w:tcBorders>
            <w:vAlign w:val="bottom"/>
          </w:tcPr>
          <w:p w14:paraId="774B0D0E" w14:textId="77777777" w:rsidR="00B71314" w:rsidRPr="00B71314" w:rsidRDefault="00B71314" w:rsidP="00B71314">
            <w:r w:rsidRPr="00B71314">
              <w:t>Έλεγχος στάθµης ψυκτικού υγρού</w:t>
            </w:r>
          </w:p>
        </w:tc>
        <w:tc>
          <w:tcPr>
            <w:tcW w:w="464" w:type="dxa"/>
            <w:tcBorders>
              <w:top w:val="single" w:sz="4" w:space="0" w:color="auto"/>
              <w:left w:val="single" w:sz="4" w:space="0" w:color="auto"/>
              <w:bottom w:val="single" w:sz="4" w:space="0" w:color="auto"/>
              <w:right w:val="single" w:sz="4" w:space="0" w:color="auto"/>
            </w:tcBorders>
            <w:vAlign w:val="bottom"/>
          </w:tcPr>
          <w:p w14:paraId="1540DA4F"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7403C4DD" w14:textId="77777777" w:rsidR="00B71314" w:rsidRPr="00B71314" w:rsidRDefault="00B71314" w:rsidP="00B71314">
            <w:r w:rsidRPr="00B71314">
              <w:t>Χ</w:t>
            </w:r>
          </w:p>
        </w:tc>
        <w:tc>
          <w:tcPr>
            <w:tcW w:w="1303" w:type="dxa"/>
            <w:tcBorders>
              <w:top w:val="single" w:sz="4" w:space="0" w:color="auto"/>
              <w:left w:val="single" w:sz="4" w:space="0" w:color="auto"/>
              <w:bottom w:val="single" w:sz="4" w:space="0" w:color="auto"/>
              <w:right w:val="single" w:sz="4" w:space="0" w:color="auto"/>
            </w:tcBorders>
            <w:vAlign w:val="bottom"/>
          </w:tcPr>
          <w:p w14:paraId="4FA44D04" w14:textId="77777777" w:rsidR="00B71314" w:rsidRPr="00B71314" w:rsidRDefault="00B71314" w:rsidP="00B71314">
            <w:r w:rsidRPr="00B71314">
              <w:t>Χ</w:t>
            </w:r>
          </w:p>
        </w:tc>
      </w:tr>
      <w:tr w:rsidR="00B71314" w:rsidRPr="00B71314" w14:paraId="77526451"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8F427BE" w14:textId="77777777" w:rsidR="00B71314" w:rsidRPr="00B71314" w:rsidRDefault="00B71314" w:rsidP="00B71314">
            <w:r w:rsidRPr="00B71314">
              <w:t>2</w:t>
            </w:r>
          </w:p>
        </w:tc>
        <w:tc>
          <w:tcPr>
            <w:tcW w:w="4678" w:type="dxa"/>
            <w:tcBorders>
              <w:top w:val="single" w:sz="4" w:space="0" w:color="auto"/>
              <w:left w:val="single" w:sz="4" w:space="0" w:color="auto"/>
              <w:bottom w:val="single" w:sz="4" w:space="0" w:color="auto"/>
              <w:right w:val="single" w:sz="4" w:space="0" w:color="auto"/>
            </w:tcBorders>
            <w:vAlign w:val="bottom"/>
          </w:tcPr>
          <w:p w14:paraId="09A5752D" w14:textId="77777777" w:rsidR="00B71314" w:rsidRPr="00B71314" w:rsidRDefault="00B71314" w:rsidP="00B71314">
            <w:r w:rsidRPr="00B71314">
              <w:t>Έλεγχος κολάρων</w:t>
            </w:r>
          </w:p>
        </w:tc>
        <w:tc>
          <w:tcPr>
            <w:tcW w:w="464" w:type="dxa"/>
            <w:tcBorders>
              <w:top w:val="single" w:sz="4" w:space="0" w:color="auto"/>
              <w:left w:val="single" w:sz="4" w:space="0" w:color="auto"/>
              <w:bottom w:val="single" w:sz="4" w:space="0" w:color="auto"/>
              <w:right w:val="single" w:sz="4" w:space="0" w:color="auto"/>
            </w:tcBorders>
            <w:vAlign w:val="bottom"/>
          </w:tcPr>
          <w:p w14:paraId="2B8CE7F6"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57AB8D13"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6B500165" w14:textId="77777777" w:rsidR="00B71314" w:rsidRPr="00B71314" w:rsidRDefault="00B71314" w:rsidP="00B71314">
            <w:r w:rsidRPr="00B71314">
              <w:t>Χ</w:t>
            </w:r>
          </w:p>
        </w:tc>
      </w:tr>
      <w:tr w:rsidR="00B71314" w:rsidRPr="00B71314" w14:paraId="29FA56EB"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EDF7588" w14:textId="77777777" w:rsidR="00B71314" w:rsidRPr="00B71314" w:rsidRDefault="00B71314" w:rsidP="00B71314">
            <w:r w:rsidRPr="00B71314">
              <w:lastRenderedPageBreak/>
              <w:t>3</w:t>
            </w:r>
          </w:p>
        </w:tc>
        <w:tc>
          <w:tcPr>
            <w:tcW w:w="4678" w:type="dxa"/>
            <w:tcBorders>
              <w:top w:val="single" w:sz="4" w:space="0" w:color="auto"/>
              <w:left w:val="single" w:sz="4" w:space="0" w:color="auto"/>
              <w:bottom w:val="single" w:sz="4" w:space="0" w:color="auto"/>
              <w:right w:val="single" w:sz="4" w:space="0" w:color="auto"/>
            </w:tcBorders>
            <w:vAlign w:val="bottom"/>
          </w:tcPr>
          <w:p w14:paraId="4DACB0DB" w14:textId="77777777" w:rsidR="00B71314" w:rsidRPr="00B71314" w:rsidRDefault="00B71314" w:rsidP="00B71314">
            <w:r w:rsidRPr="00B71314">
              <w:t>Έλεγχος ψυγείου</w:t>
            </w:r>
          </w:p>
        </w:tc>
        <w:tc>
          <w:tcPr>
            <w:tcW w:w="464" w:type="dxa"/>
            <w:tcBorders>
              <w:top w:val="single" w:sz="4" w:space="0" w:color="auto"/>
              <w:left w:val="single" w:sz="4" w:space="0" w:color="auto"/>
              <w:bottom w:val="single" w:sz="4" w:space="0" w:color="auto"/>
              <w:right w:val="single" w:sz="4" w:space="0" w:color="auto"/>
            </w:tcBorders>
            <w:vAlign w:val="bottom"/>
          </w:tcPr>
          <w:p w14:paraId="7509A237"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0DA0FDF6"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743B8215" w14:textId="77777777" w:rsidR="00B71314" w:rsidRPr="00B71314" w:rsidRDefault="00B71314" w:rsidP="00B71314">
            <w:r w:rsidRPr="00B71314">
              <w:t>Χ</w:t>
            </w:r>
          </w:p>
        </w:tc>
      </w:tr>
      <w:tr w:rsidR="00B71314" w:rsidRPr="00B71314" w14:paraId="022721AC"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3E52F72" w14:textId="77777777" w:rsidR="00B71314" w:rsidRPr="00B71314" w:rsidRDefault="00B71314" w:rsidP="00B71314">
            <w:r w:rsidRPr="00B71314">
              <w:t>4</w:t>
            </w:r>
          </w:p>
        </w:tc>
        <w:tc>
          <w:tcPr>
            <w:tcW w:w="4678" w:type="dxa"/>
            <w:tcBorders>
              <w:top w:val="single" w:sz="4" w:space="0" w:color="auto"/>
              <w:left w:val="single" w:sz="4" w:space="0" w:color="auto"/>
              <w:bottom w:val="single" w:sz="4" w:space="0" w:color="auto"/>
              <w:right w:val="single" w:sz="4" w:space="0" w:color="auto"/>
            </w:tcBorders>
            <w:vAlign w:val="bottom"/>
          </w:tcPr>
          <w:p w14:paraId="0A59D320" w14:textId="77777777" w:rsidR="00B71314" w:rsidRPr="00B71314" w:rsidRDefault="00B71314" w:rsidP="00B71314">
            <w:r w:rsidRPr="00B71314">
              <w:t>Έλεγχος βαλβίδας θερµοκρασίας νερού</w:t>
            </w:r>
          </w:p>
        </w:tc>
        <w:tc>
          <w:tcPr>
            <w:tcW w:w="464" w:type="dxa"/>
            <w:tcBorders>
              <w:top w:val="single" w:sz="4" w:space="0" w:color="auto"/>
              <w:left w:val="single" w:sz="4" w:space="0" w:color="auto"/>
              <w:bottom w:val="single" w:sz="4" w:space="0" w:color="auto"/>
              <w:right w:val="single" w:sz="4" w:space="0" w:color="auto"/>
            </w:tcBorders>
            <w:vAlign w:val="bottom"/>
          </w:tcPr>
          <w:p w14:paraId="33053AA2"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6AA721AE"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28C3FF55" w14:textId="77777777" w:rsidR="00B71314" w:rsidRPr="00B71314" w:rsidRDefault="00B71314" w:rsidP="00B71314">
            <w:r w:rsidRPr="00B71314">
              <w:t>Χ</w:t>
            </w:r>
          </w:p>
        </w:tc>
      </w:tr>
      <w:tr w:rsidR="00B71314" w:rsidRPr="00B71314" w14:paraId="7CA467E1"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2436308" w14:textId="77777777" w:rsidR="00B71314" w:rsidRPr="00B71314" w:rsidRDefault="00B71314" w:rsidP="00B71314">
            <w:r w:rsidRPr="00B71314">
              <w:t>5</w:t>
            </w:r>
          </w:p>
        </w:tc>
        <w:tc>
          <w:tcPr>
            <w:tcW w:w="4678" w:type="dxa"/>
            <w:tcBorders>
              <w:top w:val="single" w:sz="4" w:space="0" w:color="auto"/>
              <w:left w:val="single" w:sz="4" w:space="0" w:color="auto"/>
              <w:bottom w:val="single" w:sz="4" w:space="0" w:color="auto"/>
              <w:right w:val="single" w:sz="4" w:space="0" w:color="auto"/>
            </w:tcBorders>
            <w:vAlign w:val="bottom"/>
          </w:tcPr>
          <w:p w14:paraId="5E3AEF71" w14:textId="77777777" w:rsidR="00B71314" w:rsidRPr="00B71314" w:rsidRDefault="00B71314" w:rsidP="00B71314">
            <w:r w:rsidRPr="00B71314">
              <w:t>Ένδειξη οργάνου θερµοκρασίας νερού</w:t>
            </w:r>
          </w:p>
        </w:tc>
        <w:tc>
          <w:tcPr>
            <w:tcW w:w="464" w:type="dxa"/>
            <w:tcBorders>
              <w:top w:val="single" w:sz="4" w:space="0" w:color="auto"/>
              <w:left w:val="single" w:sz="4" w:space="0" w:color="auto"/>
              <w:bottom w:val="single" w:sz="4" w:space="0" w:color="auto"/>
              <w:right w:val="single" w:sz="4" w:space="0" w:color="auto"/>
            </w:tcBorders>
            <w:vAlign w:val="bottom"/>
          </w:tcPr>
          <w:p w14:paraId="1600A21D"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3157E0C4"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13569BD1" w14:textId="77777777" w:rsidR="00B71314" w:rsidRPr="00B71314" w:rsidRDefault="00B71314" w:rsidP="00B71314">
            <w:r w:rsidRPr="00B71314">
              <w:t>Χ</w:t>
            </w:r>
          </w:p>
        </w:tc>
      </w:tr>
      <w:tr w:rsidR="00B71314" w:rsidRPr="00B71314" w14:paraId="5A02996A"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A322377" w14:textId="77777777" w:rsidR="00B71314" w:rsidRPr="00B71314" w:rsidRDefault="00B71314" w:rsidP="00B71314">
            <w:r w:rsidRPr="00B71314">
              <w:t>6</w:t>
            </w:r>
          </w:p>
        </w:tc>
        <w:tc>
          <w:tcPr>
            <w:tcW w:w="4678" w:type="dxa"/>
            <w:tcBorders>
              <w:top w:val="single" w:sz="4" w:space="0" w:color="auto"/>
              <w:left w:val="single" w:sz="4" w:space="0" w:color="auto"/>
              <w:bottom w:val="single" w:sz="4" w:space="0" w:color="auto"/>
              <w:right w:val="single" w:sz="4" w:space="0" w:color="auto"/>
            </w:tcBorders>
            <w:vAlign w:val="bottom"/>
          </w:tcPr>
          <w:p w14:paraId="00876879" w14:textId="77777777" w:rsidR="00B71314" w:rsidRPr="00B71314" w:rsidRDefault="00B71314" w:rsidP="00B71314">
            <w:r w:rsidRPr="00B71314">
              <w:t>Έλεγχος ιµάντων</w:t>
            </w:r>
          </w:p>
        </w:tc>
        <w:tc>
          <w:tcPr>
            <w:tcW w:w="464" w:type="dxa"/>
            <w:tcBorders>
              <w:top w:val="single" w:sz="4" w:space="0" w:color="auto"/>
              <w:left w:val="single" w:sz="4" w:space="0" w:color="auto"/>
              <w:bottom w:val="single" w:sz="4" w:space="0" w:color="auto"/>
              <w:right w:val="single" w:sz="4" w:space="0" w:color="auto"/>
            </w:tcBorders>
            <w:vAlign w:val="bottom"/>
          </w:tcPr>
          <w:p w14:paraId="65BF8E12"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00BA3783"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2F05BE9" w14:textId="77777777" w:rsidR="00B71314" w:rsidRPr="00B71314" w:rsidRDefault="00B71314" w:rsidP="00B71314">
            <w:r w:rsidRPr="00B71314">
              <w:t>Χ</w:t>
            </w:r>
          </w:p>
        </w:tc>
      </w:tr>
      <w:tr w:rsidR="00B71314" w:rsidRPr="00B71314" w14:paraId="2BD4CEFA"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0C45D72" w14:textId="77777777" w:rsidR="00B71314" w:rsidRPr="00B71314" w:rsidRDefault="00B71314" w:rsidP="00B71314">
            <w:r w:rsidRPr="00B71314">
              <w:t>7</w:t>
            </w:r>
          </w:p>
        </w:tc>
        <w:tc>
          <w:tcPr>
            <w:tcW w:w="4678" w:type="dxa"/>
            <w:tcBorders>
              <w:top w:val="single" w:sz="4" w:space="0" w:color="auto"/>
              <w:left w:val="single" w:sz="4" w:space="0" w:color="auto"/>
              <w:bottom w:val="single" w:sz="4" w:space="0" w:color="auto"/>
              <w:right w:val="single" w:sz="4" w:space="0" w:color="auto"/>
            </w:tcBorders>
            <w:vAlign w:val="bottom"/>
          </w:tcPr>
          <w:p w14:paraId="7841B926" w14:textId="77777777" w:rsidR="00B71314" w:rsidRPr="00B71314" w:rsidRDefault="00B71314" w:rsidP="00B71314">
            <w:r w:rsidRPr="00B71314">
              <w:t>Έλεγχος αντλίας ψυκτικού υγρού</w:t>
            </w:r>
          </w:p>
        </w:tc>
        <w:tc>
          <w:tcPr>
            <w:tcW w:w="464" w:type="dxa"/>
            <w:tcBorders>
              <w:top w:val="single" w:sz="4" w:space="0" w:color="auto"/>
              <w:left w:val="single" w:sz="4" w:space="0" w:color="auto"/>
              <w:bottom w:val="single" w:sz="4" w:space="0" w:color="auto"/>
              <w:right w:val="single" w:sz="4" w:space="0" w:color="auto"/>
            </w:tcBorders>
            <w:vAlign w:val="bottom"/>
          </w:tcPr>
          <w:p w14:paraId="0C68E5BD" w14:textId="77777777" w:rsidR="00B71314" w:rsidRPr="00B71314" w:rsidRDefault="00B71314" w:rsidP="00B71314">
            <w:r w:rsidRPr="00B71314">
              <w:t>*</w:t>
            </w:r>
          </w:p>
        </w:tc>
        <w:tc>
          <w:tcPr>
            <w:tcW w:w="1379" w:type="dxa"/>
            <w:tcBorders>
              <w:top w:val="single" w:sz="4" w:space="0" w:color="auto"/>
              <w:left w:val="single" w:sz="4" w:space="0" w:color="auto"/>
              <w:bottom w:val="single" w:sz="4" w:space="0" w:color="auto"/>
              <w:right w:val="single" w:sz="4" w:space="0" w:color="auto"/>
            </w:tcBorders>
            <w:vAlign w:val="bottom"/>
          </w:tcPr>
          <w:p w14:paraId="2F422BC0"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18951F0C" w14:textId="77777777" w:rsidR="00B71314" w:rsidRPr="00B71314" w:rsidRDefault="00B71314" w:rsidP="00B71314">
            <w:r w:rsidRPr="00B71314">
              <w:t>Χ</w:t>
            </w:r>
          </w:p>
        </w:tc>
      </w:tr>
      <w:tr w:rsidR="00B71314" w:rsidRPr="00B71314" w14:paraId="7637882A"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E150877"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27F28730" w14:textId="77777777" w:rsidR="00B71314" w:rsidRPr="00B71314" w:rsidRDefault="00B71314" w:rsidP="00B71314"/>
        </w:tc>
        <w:tc>
          <w:tcPr>
            <w:tcW w:w="464" w:type="dxa"/>
            <w:tcBorders>
              <w:top w:val="single" w:sz="4" w:space="0" w:color="auto"/>
              <w:left w:val="single" w:sz="4" w:space="0" w:color="auto"/>
              <w:bottom w:val="single" w:sz="4" w:space="0" w:color="auto"/>
              <w:right w:val="single" w:sz="4" w:space="0" w:color="auto"/>
            </w:tcBorders>
            <w:vAlign w:val="bottom"/>
          </w:tcPr>
          <w:p w14:paraId="1E38FAA1"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0AF3C331"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4493D3F7" w14:textId="77777777" w:rsidR="00B71314" w:rsidRPr="00B71314" w:rsidRDefault="00B71314" w:rsidP="00B71314"/>
        </w:tc>
      </w:tr>
      <w:tr w:rsidR="00B71314" w:rsidRPr="00B71314" w14:paraId="2BF550A8"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B6FA081" w14:textId="77777777" w:rsidR="00B71314" w:rsidRPr="00B71314" w:rsidRDefault="00B71314" w:rsidP="00B71314">
            <w:r w:rsidRPr="00B71314">
              <w:t>Ε.</w:t>
            </w:r>
          </w:p>
        </w:tc>
        <w:tc>
          <w:tcPr>
            <w:tcW w:w="4678" w:type="dxa"/>
            <w:tcBorders>
              <w:top w:val="single" w:sz="4" w:space="0" w:color="auto"/>
              <w:left w:val="single" w:sz="4" w:space="0" w:color="auto"/>
              <w:bottom w:val="single" w:sz="4" w:space="0" w:color="auto"/>
              <w:right w:val="single" w:sz="4" w:space="0" w:color="auto"/>
            </w:tcBorders>
            <w:vAlign w:val="bottom"/>
          </w:tcPr>
          <w:p w14:paraId="146D4869" w14:textId="77777777" w:rsidR="00B71314" w:rsidRPr="00B71314" w:rsidRDefault="00B71314" w:rsidP="00B71314">
            <w:r w:rsidRPr="00B71314">
              <w:t>Σύστηµα εκκίνησης και αυτοµατισµού</w:t>
            </w:r>
          </w:p>
        </w:tc>
        <w:tc>
          <w:tcPr>
            <w:tcW w:w="464" w:type="dxa"/>
            <w:tcBorders>
              <w:top w:val="single" w:sz="4" w:space="0" w:color="auto"/>
              <w:left w:val="single" w:sz="4" w:space="0" w:color="auto"/>
              <w:bottom w:val="single" w:sz="4" w:space="0" w:color="auto"/>
              <w:right w:val="single" w:sz="4" w:space="0" w:color="auto"/>
            </w:tcBorders>
            <w:vAlign w:val="bottom"/>
          </w:tcPr>
          <w:p w14:paraId="3F7FABED"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1FF37D63"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5B1E1415" w14:textId="77777777" w:rsidR="00B71314" w:rsidRPr="00B71314" w:rsidRDefault="00B71314" w:rsidP="00B71314"/>
        </w:tc>
      </w:tr>
      <w:tr w:rsidR="00B71314" w:rsidRPr="00B71314" w14:paraId="7AC6F43D"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D240D80" w14:textId="77777777" w:rsidR="00B71314" w:rsidRPr="00B71314" w:rsidRDefault="00B71314" w:rsidP="00B71314">
            <w:r w:rsidRPr="00B71314">
              <w:t>1</w:t>
            </w:r>
          </w:p>
        </w:tc>
        <w:tc>
          <w:tcPr>
            <w:tcW w:w="4678" w:type="dxa"/>
            <w:tcBorders>
              <w:top w:val="single" w:sz="4" w:space="0" w:color="auto"/>
              <w:left w:val="single" w:sz="4" w:space="0" w:color="auto"/>
              <w:bottom w:val="single" w:sz="4" w:space="0" w:color="auto"/>
              <w:right w:val="single" w:sz="4" w:space="0" w:color="auto"/>
            </w:tcBorders>
            <w:vAlign w:val="bottom"/>
          </w:tcPr>
          <w:p w14:paraId="6B26EAD9" w14:textId="77777777" w:rsidR="00B71314" w:rsidRPr="00B71314" w:rsidRDefault="00B71314" w:rsidP="00B71314">
            <w:pPr>
              <w:rPr>
                <w:lang w:val="el-GR"/>
              </w:rPr>
            </w:pPr>
            <w:r w:rsidRPr="00B71314">
              <w:rPr>
                <w:lang w:val="el-GR"/>
              </w:rPr>
              <w:t>Έλεγχος υγρών και ακροδεκτών µπαταρίας</w:t>
            </w:r>
          </w:p>
        </w:tc>
        <w:tc>
          <w:tcPr>
            <w:tcW w:w="464" w:type="dxa"/>
            <w:tcBorders>
              <w:top w:val="single" w:sz="4" w:space="0" w:color="auto"/>
              <w:left w:val="single" w:sz="4" w:space="0" w:color="auto"/>
              <w:bottom w:val="single" w:sz="4" w:space="0" w:color="auto"/>
              <w:right w:val="single" w:sz="4" w:space="0" w:color="auto"/>
            </w:tcBorders>
            <w:vAlign w:val="bottom"/>
          </w:tcPr>
          <w:p w14:paraId="4F0C70B5" w14:textId="77777777" w:rsidR="00B71314" w:rsidRPr="00B71314" w:rsidRDefault="00B71314" w:rsidP="00B71314">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2B4C9C8F" w14:textId="77777777" w:rsidR="00B71314" w:rsidRPr="00B71314" w:rsidRDefault="00B71314" w:rsidP="00B71314">
            <w:r w:rsidRPr="00B71314">
              <w:t>Χ</w:t>
            </w:r>
          </w:p>
        </w:tc>
        <w:tc>
          <w:tcPr>
            <w:tcW w:w="1303" w:type="dxa"/>
            <w:tcBorders>
              <w:top w:val="single" w:sz="4" w:space="0" w:color="auto"/>
              <w:left w:val="single" w:sz="4" w:space="0" w:color="auto"/>
              <w:bottom w:val="single" w:sz="4" w:space="0" w:color="auto"/>
              <w:right w:val="single" w:sz="4" w:space="0" w:color="auto"/>
            </w:tcBorders>
            <w:vAlign w:val="bottom"/>
          </w:tcPr>
          <w:p w14:paraId="351ED465" w14:textId="77777777" w:rsidR="00B71314" w:rsidRPr="00B71314" w:rsidRDefault="00B71314" w:rsidP="00B71314">
            <w:r w:rsidRPr="00B71314">
              <w:t>Χ</w:t>
            </w:r>
          </w:p>
        </w:tc>
      </w:tr>
      <w:tr w:rsidR="00B71314" w:rsidRPr="00B71314" w14:paraId="344F2AEF"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D94C84A" w14:textId="77777777" w:rsidR="00B71314" w:rsidRPr="00B71314" w:rsidRDefault="00B71314" w:rsidP="00B71314">
            <w:r w:rsidRPr="00B71314">
              <w:t>2</w:t>
            </w:r>
          </w:p>
        </w:tc>
        <w:tc>
          <w:tcPr>
            <w:tcW w:w="4678" w:type="dxa"/>
            <w:tcBorders>
              <w:top w:val="single" w:sz="4" w:space="0" w:color="auto"/>
              <w:left w:val="single" w:sz="4" w:space="0" w:color="auto"/>
              <w:bottom w:val="single" w:sz="4" w:space="0" w:color="auto"/>
              <w:right w:val="single" w:sz="4" w:space="0" w:color="auto"/>
            </w:tcBorders>
            <w:vAlign w:val="bottom"/>
          </w:tcPr>
          <w:p w14:paraId="0FD489BD" w14:textId="77777777" w:rsidR="00B71314" w:rsidRPr="00B71314" w:rsidRDefault="00B71314" w:rsidP="00B71314">
            <w:r w:rsidRPr="00B71314">
              <w:t>Έλεγχος καλωδιώσεων και συνδέσεων</w:t>
            </w:r>
          </w:p>
        </w:tc>
        <w:tc>
          <w:tcPr>
            <w:tcW w:w="464" w:type="dxa"/>
            <w:tcBorders>
              <w:top w:val="single" w:sz="4" w:space="0" w:color="auto"/>
              <w:left w:val="single" w:sz="4" w:space="0" w:color="auto"/>
              <w:bottom w:val="single" w:sz="4" w:space="0" w:color="auto"/>
              <w:right w:val="single" w:sz="4" w:space="0" w:color="auto"/>
            </w:tcBorders>
            <w:vAlign w:val="bottom"/>
          </w:tcPr>
          <w:p w14:paraId="67B4DCBE"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208550FF"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358116A9" w14:textId="77777777" w:rsidR="00B71314" w:rsidRPr="00B71314" w:rsidRDefault="00B71314" w:rsidP="00B71314">
            <w:r w:rsidRPr="00B71314">
              <w:t>Χ</w:t>
            </w:r>
          </w:p>
        </w:tc>
      </w:tr>
      <w:tr w:rsidR="00B71314" w:rsidRPr="00B71314" w14:paraId="7488007C"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C2EEEFC" w14:textId="77777777" w:rsidR="00B71314" w:rsidRPr="00B71314" w:rsidRDefault="00B71314" w:rsidP="00B71314">
            <w:r w:rsidRPr="00B71314">
              <w:t>3</w:t>
            </w:r>
          </w:p>
        </w:tc>
        <w:tc>
          <w:tcPr>
            <w:tcW w:w="4678" w:type="dxa"/>
            <w:tcBorders>
              <w:top w:val="single" w:sz="4" w:space="0" w:color="auto"/>
              <w:left w:val="single" w:sz="4" w:space="0" w:color="auto"/>
              <w:bottom w:val="single" w:sz="4" w:space="0" w:color="auto"/>
              <w:right w:val="single" w:sz="4" w:space="0" w:color="auto"/>
            </w:tcBorders>
            <w:vAlign w:val="bottom"/>
          </w:tcPr>
          <w:p w14:paraId="0F93236D" w14:textId="77777777" w:rsidR="00B71314" w:rsidRPr="00B71314" w:rsidRDefault="00B71314" w:rsidP="00B71314">
            <w:r w:rsidRPr="00B71314">
              <w:t>Έλεγχος ιµάντα εναλλάκτη φόρτισης</w:t>
            </w:r>
          </w:p>
        </w:tc>
        <w:tc>
          <w:tcPr>
            <w:tcW w:w="464" w:type="dxa"/>
            <w:tcBorders>
              <w:top w:val="single" w:sz="4" w:space="0" w:color="auto"/>
              <w:left w:val="single" w:sz="4" w:space="0" w:color="auto"/>
              <w:bottom w:val="single" w:sz="4" w:space="0" w:color="auto"/>
              <w:right w:val="single" w:sz="4" w:space="0" w:color="auto"/>
            </w:tcBorders>
            <w:vAlign w:val="bottom"/>
          </w:tcPr>
          <w:p w14:paraId="1AC2B2F7"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3A586135"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6B95FFEC" w14:textId="77777777" w:rsidR="00B71314" w:rsidRPr="00B71314" w:rsidRDefault="00B71314" w:rsidP="00B71314">
            <w:r w:rsidRPr="00B71314">
              <w:t>Χ</w:t>
            </w:r>
          </w:p>
        </w:tc>
      </w:tr>
      <w:tr w:rsidR="00B71314" w:rsidRPr="00B71314" w14:paraId="3718B908"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08789B6" w14:textId="77777777" w:rsidR="00B71314" w:rsidRPr="00B71314" w:rsidRDefault="00B71314" w:rsidP="00B71314">
            <w:r w:rsidRPr="00B71314">
              <w:t>4</w:t>
            </w:r>
          </w:p>
        </w:tc>
        <w:tc>
          <w:tcPr>
            <w:tcW w:w="4678" w:type="dxa"/>
            <w:tcBorders>
              <w:top w:val="single" w:sz="4" w:space="0" w:color="auto"/>
              <w:left w:val="single" w:sz="4" w:space="0" w:color="auto"/>
              <w:bottom w:val="single" w:sz="4" w:space="0" w:color="auto"/>
              <w:right w:val="single" w:sz="4" w:space="0" w:color="auto"/>
            </w:tcBorders>
            <w:vAlign w:val="bottom"/>
          </w:tcPr>
          <w:p w14:paraId="0ABADDEB" w14:textId="77777777" w:rsidR="00B71314" w:rsidRPr="00B71314" w:rsidRDefault="00B71314" w:rsidP="00B71314">
            <w:pPr>
              <w:rPr>
                <w:lang w:val="el-GR"/>
              </w:rPr>
            </w:pPr>
            <w:r w:rsidRPr="00B71314">
              <w:rPr>
                <w:lang w:val="el-GR"/>
              </w:rPr>
              <w:t xml:space="preserve">Ένδειξη βολτοµέτρου </w:t>
            </w:r>
            <w:r w:rsidRPr="00B71314">
              <w:t>D</w:t>
            </w:r>
            <w:r w:rsidRPr="00B71314">
              <w:rPr>
                <w:lang w:val="el-GR"/>
              </w:rPr>
              <w:t>.</w:t>
            </w:r>
            <w:r w:rsidRPr="00B71314">
              <w:t>C</w:t>
            </w:r>
            <w:r w:rsidRPr="00B71314">
              <w:rPr>
                <w:lang w:val="el-GR"/>
              </w:rPr>
              <w:t>. κατά την φόρτιση</w:t>
            </w:r>
          </w:p>
        </w:tc>
        <w:tc>
          <w:tcPr>
            <w:tcW w:w="464" w:type="dxa"/>
            <w:tcBorders>
              <w:top w:val="single" w:sz="4" w:space="0" w:color="auto"/>
              <w:left w:val="single" w:sz="4" w:space="0" w:color="auto"/>
              <w:bottom w:val="single" w:sz="4" w:space="0" w:color="auto"/>
              <w:right w:val="single" w:sz="4" w:space="0" w:color="auto"/>
            </w:tcBorders>
            <w:vAlign w:val="bottom"/>
          </w:tcPr>
          <w:p w14:paraId="3DE028D5" w14:textId="77777777" w:rsidR="00B71314" w:rsidRPr="00B71314" w:rsidRDefault="00B71314" w:rsidP="00B71314">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5B8B5083" w14:textId="77777777" w:rsidR="00B71314" w:rsidRPr="00B71314" w:rsidRDefault="00B71314" w:rsidP="00B71314">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0A9CA954" w14:textId="77777777" w:rsidR="00B71314" w:rsidRPr="00B71314" w:rsidRDefault="00B71314" w:rsidP="00B71314">
            <w:r w:rsidRPr="00B71314">
              <w:t>Χ</w:t>
            </w:r>
          </w:p>
        </w:tc>
      </w:tr>
      <w:tr w:rsidR="00B71314" w:rsidRPr="00B71314" w14:paraId="5A3D13BF"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A7F469E" w14:textId="77777777" w:rsidR="00B71314" w:rsidRPr="00B71314" w:rsidRDefault="00B71314" w:rsidP="00B71314">
            <w:r w:rsidRPr="00B71314">
              <w:t>5</w:t>
            </w:r>
          </w:p>
        </w:tc>
        <w:tc>
          <w:tcPr>
            <w:tcW w:w="4678" w:type="dxa"/>
            <w:tcBorders>
              <w:top w:val="single" w:sz="4" w:space="0" w:color="auto"/>
              <w:left w:val="single" w:sz="4" w:space="0" w:color="auto"/>
              <w:bottom w:val="single" w:sz="4" w:space="0" w:color="auto"/>
              <w:right w:val="single" w:sz="4" w:space="0" w:color="auto"/>
            </w:tcBorders>
            <w:vAlign w:val="bottom"/>
          </w:tcPr>
          <w:p w14:paraId="0FC4E5A8" w14:textId="77777777" w:rsidR="00B71314" w:rsidRPr="00B71314" w:rsidRDefault="00B71314" w:rsidP="00B71314">
            <w:r w:rsidRPr="00B71314">
              <w:t>Έλεγχος ενδεικτικών λυχνιών</w:t>
            </w:r>
          </w:p>
        </w:tc>
        <w:tc>
          <w:tcPr>
            <w:tcW w:w="464" w:type="dxa"/>
            <w:tcBorders>
              <w:top w:val="single" w:sz="4" w:space="0" w:color="auto"/>
              <w:left w:val="single" w:sz="4" w:space="0" w:color="auto"/>
              <w:bottom w:val="single" w:sz="4" w:space="0" w:color="auto"/>
              <w:right w:val="single" w:sz="4" w:space="0" w:color="auto"/>
            </w:tcBorders>
            <w:vAlign w:val="bottom"/>
          </w:tcPr>
          <w:p w14:paraId="0FAB11BC"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30D41983"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53E3839E" w14:textId="77777777" w:rsidR="00B71314" w:rsidRPr="00B71314" w:rsidRDefault="00B71314" w:rsidP="00B71314">
            <w:r w:rsidRPr="00B71314">
              <w:t>Χ</w:t>
            </w:r>
          </w:p>
        </w:tc>
      </w:tr>
      <w:tr w:rsidR="00B71314" w:rsidRPr="00B71314" w14:paraId="2A00C6C8"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42B6DEF" w14:textId="77777777" w:rsidR="00B71314" w:rsidRPr="00B71314" w:rsidRDefault="00B71314" w:rsidP="00B71314">
            <w:r w:rsidRPr="00B71314">
              <w:t>6</w:t>
            </w:r>
          </w:p>
        </w:tc>
        <w:tc>
          <w:tcPr>
            <w:tcW w:w="4678" w:type="dxa"/>
            <w:tcBorders>
              <w:top w:val="single" w:sz="4" w:space="0" w:color="auto"/>
              <w:left w:val="single" w:sz="4" w:space="0" w:color="auto"/>
              <w:bottom w:val="single" w:sz="4" w:space="0" w:color="auto"/>
              <w:right w:val="single" w:sz="4" w:space="0" w:color="auto"/>
            </w:tcBorders>
            <w:vAlign w:val="bottom"/>
          </w:tcPr>
          <w:p w14:paraId="41256B13" w14:textId="77777777" w:rsidR="00B71314" w:rsidRPr="00B71314" w:rsidRDefault="00B71314" w:rsidP="00B71314">
            <w:r w:rsidRPr="00B71314">
              <w:t>Έλεγχος λειτουργίας αυτοµατισµού</w:t>
            </w:r>
          </w:p>
        </w:tc>
        <w:tc>
          <w:tcPr>
            <w:tcW w:w="464" w:type="dxa"/>
            <w:tcBorders>
              <w:top w:val="single" w:sz="4" w:space="0" w:color="auto"/>
              <w:left w:val="single" w:sz="4" w:space="0" w:color="auto"/>
              <w:bottom w:val="single" w:sz="4" w:space="0" w:color="auto"/>
              <w:right w:val="single" w:sz="4" w:space="0" w:color="auto"/>
            </w:tcBorders>
            <w:vAlign w:val="bottom"/>
          </w:tcPr>
          <w:p w14:paraId="53899E7A"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6191A1B5"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2AF59278" w14:textId="77777777" w:rsidR="00B71314" w:rsidRPr="00B71314" w:rsidRDefault="00B71314" w:rsidP="00B71314">
            <w:r w:rsidRPr="00B71314">
              <w:t>Χ</w:t>
            </w:r>
          </w:p>
        </w:tc>
      </w:tr>
      <w:tr w:rsidR="00B71314" w:rsidRPr="00B71314" w14:paraId="5678D702"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AD6C18A" w14:textId="77777777" w:rsidR="00B71314" w:rsidRPr="00B71314" w:rsidRDefault="00B71314" w:rsidP="00B71314">
            <w:r w:rsidRPr="00B71314">
              <w:t>7</w:t>
            </w:r>
          </w:p>
        </w:tc>
        <w:tc>
          <w:tcPr>
            <w:tcW w:w="4678" w:type="dxa"/>
            <w:tcBorders>
              <w:top w:val="single" w:sz="4" w:space="0" w:color="auto"/>
              <w:left w:val="single" w:sz="4" w:space="0" w:color="auto"/>
              <w:bottom w:val="single" w:sz="4" w:space="0" w:color="auto"/>
              <w:right w:val="single" w:sz="4" w:space="0" w:color="auto"/>
            </w:tcBorders>
            <w:vAlign w:val="bottom"/>
          </w:tcPr>
          <w:p w14:paraId="1BCBD800" w14:textId="77777777" w:rsidR="00B71314" w:rsidRPr="00B71314" w:rsidRDefault="00B71314" w:rsidP="00B71314">
            <w:r w:rsidRPr="00B71314">
              <w:t>Έλεγχος λειτουργίας οργάνων</w:t>
            </w:r>
          </w:p>
        </w:tc>
        <w:tc>
          <w:tcPr>
            <w:tcW w:w="464" w:type="dxa"/>
            <w:tcBorders>
              <w:top w:val="single" w:sz="4" w:space="0" w:color="auto"/>
              <w:left w:val="single" w:sz="4" w:space="0" w:color="auto"/>
              <w:bottom w:val="single" w:sz="4" w:space="0" w:color="auto"/>
              <w:right w:val="single" w:sz="4" w:space="0" w:color="auto"/>
            </w:tcBorders>
            <w:vAlign w:val="bottom"/>
          </w:tcPr>
          <w:p w14:paraId="762A3E0E"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4D9B98EB"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654656B2" w14:textId="77777777" w:rsidR="00B71314" w:rsidRPr="00B71314" w:rsidRDefault="00B71314" w:rsidP="00B71314">
            <w:r w:rsidRPr="00B71314">
              <w:t>Χ</w:t>
            </w:r>
          </w:p>
        </w:tc>
      </w:tr>
      <w:tr w:rsidR="00B71314" w:rsidRPr="00B71314" w14:paraId="4F97D8E2"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4DD5A97" w14:textId="77777777" w:rsidR="00B71314" w:rsidRPr="00B71314" w:rsidRDefault="00B71314" w:rsidP="00B71314">
            <w:r w:rsidRPr="00B71314">
              <w:t>8</w:t>
            </w:r>
          </w:p>
        </w:tc>
        <w:tc>
          <w:tcPr>
            <w:tcW w:w="4678" w:type="dxa"/>
            <w:tcBorders>
              <w:top w:val="single" w:sz="4" w:space="0" w:color="auto"/>
              <w:left w:val="single" w:sz="4" w:space="0" w:color="auto"/>
              <w:bottom w:val="single" w:sz="4" w:space="0" w:color="auto"/>
              <w:right w:val="single" w:sz="4" w:space="0" w:color="auto"/>
            </w:tcBorders>
            <w:vAlign w:val="bottom"/>
          </w:tcPr>
          <w:p w14:paraId="6AE93E27" w14:textId="77777777" w:rsidR="00B71314" w:rsidRPr="00B71314" w:rsidRDefault="00B71314" w:rsidP="00B71314">
            <w:r w:rsidRPr="00B71314">
              <w:t>Έλεγχος µίζας</w:t>
            </w:r>
          </w:p>
        </w:tc>
        <w:tc>
          <w:tcPr>
            <w:tcW w:w="464" w:type="dxa"/>
            <w:tcBorders>
              <w:top w:val="single" w:sz="4" w:space="0" w:color="auto"/>
              <w:left w:val="single" w:sz="4" w:space="0" w:color="auto"/>
              <w:bottom w:val="single" w:sz="4" w:space="0" w:color="auto"/>
              <w:right w:val="single" w:sz="4" w:space="0" w:color="auto"/>
            </w:tcBorders>
            <w:vAlign w:val="bottom"/>
          </w:tcPr>
          <w:p w14:paraId="11023C35"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1DCC6F3C"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46D40A31" w14:textId="77777777" w:rsidR="00B71314" w:rsidRPr="00B71314" w:rsidRDefault="00B71314" w:rsidP="00B71314">
            <w:r w:rsidRPr="00B71314">
              <w:t>Χ</w:t>
            </w:r>
          </w:p>
        </w:tc>
      </w:tr>
      <w:tr w:rsidR="00B71314" w:rsidRPr="00B71314" w14:paraId="197C7E13"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F684333"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2DE6C0FD" w14:textId="77777777" w:rsidR="00B71314" w:rsidRPr="00B71314" w:rsidRDefault="00B71314" w:rsidP="00B71314"/>
        </w:tc>
        <w:tc>
          <w:tcPr>
            <w:tcW w:w="464" w:type="dxa"/>
            <w:tcBorders>
              <w:top w:val="single" w:sz="4" w:space="0" w:color="auto"/>
              <w:left w:val="single" w:sz="4" w:space="0" w:color="auto"/>
              <w:bottom w:val="single" w:sz="4" w:space="0" w:color="auto"/>
              <w:right w:val="single" w:sz="4" w:space="0" w:color="auto"/>
            </w:tcBorders>
            <w:vAlign w:val="bottom"/>
          </w:tcPr>
          <w:p w14:paraId="08866C00"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27E9F76C"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55C59F48" w14:textId="77777777" w:rsidR="00B71314" w:rsidRPr="00B71314" w:rsidRDefault="00B71314" w:rsidP="00B71314"/>
        </w:tc>
      </w:tr>
      <w:tr w:rsidR="00B71314" w:rsidRPr="00B71314" w14:paraId="081A76B9"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7FD6E7A" w14:textId="77777777" w:rsidR="00B71314" w:rsidRPr="00B71314" w:rsidRDefault="00B71314" w:rsidP="00B71314">
            <w:r w:rsidRPr="00B71314">
              <w:t>ΣΤ.</w:t>
            </w:r>
          </w:p>
        </w:tc>
        <w:tc>
          <w:tcPr>
            <w:tcW w:w="4678" w:type="dxa"/>
            <w:tcBorders>
              <w:top w:val="single" w:sz="4" w:space="0" w:color="auto"/>
              <w:left w:val="single" w:sz="4" w:space="0" w:color="auto"/>
              <w:bottom w:val="single" w:sz="4" w:space="0" w:color="auto"/>
              <w:right w:val="single" w:sz="4" w:space="0" w:color="auto"/>
            </w:tcBorders>
            <w:vAlign w:val="bottom"/>
          </w:tcPr>
          <w:p w14:paraId="3084146A" w14:textId="77777777" w:rsidR="00B71314" w:rsidRPr="00B71314" w:rsidRDefault="00B71314" w:rsidP="00B71314">
            <w:r w:rsidRPr="00B71314">
              <w:t>Σύστηµα ηλεκτρικής ισχύος</w:t>
            </w:r>
          </w:p>
        </w:tc>
        <w:tc>
          <w:tcPr>
            <w:tcW w:w="464" w:type="dxa"/>
            <w:tcBorders>
              <w:top w:val="single" w:sz="4" w:space="0" w:color="auto"/>
              <w:left w:val="single" w:sz="4" w:space="0" w:color="auto"/>
              <w:bottom w:val="single" w:sz="4" w:space="0" w:color="auto"/>
              <w:right w:val="single" w:sz="4" w:space="0" w:color="auto"/>
            </w:tcBorders>
            <w:vAlign w:val="bottom"/>
          </w:tcPr>
          <w:p w14:paraId="560FF508"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3D381B88"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2C851244" w14:textId="77777777" w:rsidR="00B71314" w:rsidRPr="00B71314" w:rsidRDefault="00B71314" w:rsidP="00B71314"/>
        </w:tc>
      </w:tr>
      <w:tr w:rsidR="00B71314" w:rsidRPr="00B71314" w14:paraId="16A37671"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A495DA3" w14:textId="77777777" w:rsidR="00B71314" w:rsidRPr="00B71314" w:rsidRDefault="00B71314" w:rsidP="00B71314">
            <w:r w:rsidRPr="00B71314">
              <w:t>1</w:t>
            </w:r>
          </w:p>
        </w:tc>
        <w:tc>
          <w:tcPr>
            <w:tcW w:w="4678" w:type="dxa"/>
            <w:tcBorders>
              <w:top w:val="single" w:sz="4" w:space="0" w:color="auto"/>
              <w:left w:val="single" w:sz="4" w:space="0" w:color="auto"/>
              <w:bottom w:val="single" w:sz="4" w:space="0" w:color="auto"/>
              <w:right w:val="single" w:sz="4" w:space="0" w:color="auto"/>
            </w:tcBorders>
            <w:vAlign w:val="bottom"/>
          </w:tcPr>
          <w:p w14:paraId="6B9A2C86" w14:textId="77777777" w:rsidR="00B71314" w:rsidRPr="00B71314" w:rsidRDefault="00B71314" w:rsidP="00B71314">
            <w:r w:rsidRPr="00B71314">
              <w:t>Έλεγχος συνδέσεων και καλωδιώσεων</w:t>
            </w:r>
          </w:p>
        </w:tc>
        <w:tc>
          <w:tcPr>
            <w:tcW w:w="464" w:type="dxa"/>
            <w:tcBorders>
              <w:top w:val="single" w:sz="4" w:space="0" w:color="auto"/>
              <w:left w:val="single" w:sz="4" w:space="0" w:color="auto"/>
              <w:bottom w:val="single" w:sz="4" w:space="0" w:color="auto"/>
              <w:right w:val="single" w:sz="4" w:space="0" w:color="auto"/>
            </w:tcBorders>
            <w:vAlign w:val="bottom"/>
          </w:tcPr>
          <w:p w14:paraId="14AB09B1"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009F8C45"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3D4D2B1" w14:textId="77777777" w:rsidR="00B71314" w:rsidRPr="00B71314" w:rsidRDefault="00B71314" w:rsidP="00B71314">
            <w:r w:rsidRPr="00B71314">
              <w:t>Χ</w:t>
            </w:r>
          </w:p>
        </w:tc>
      </w:tr>
      <w:tr w:rsidR="00B71314" w:rsidRPr="00B71314" w14:paraId="13985D14"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8039D7C" w14:textId="77777777" w:rsidR="00B71314" w:rsidRPr="00B71314" w:rsidRDefault="00B71314" w:rsidP="00B71314">
            <w:r w:rsidRPr="00B71314">
              <w:t>2</w:t>
            </w:r>
          </w:p>
        </w:tc>
        <w:tc>
          <w:tcPr>
            <w:tcW w:w="4678" w:type="dxa"/>
            <w:tcBorders>
              <w:top w:val="single" w:sz="4" w:space="0" w:color="auto"/>
              <w:left w:val="single" w:sz="4" w:space="0" w:color="auto"/>
              <w:bottom w:val="single" w:sz="4" w:space="0" w:color="auto"/>
              <w:right w:val="single" w:sz="4" w:space="0" w:color="auto"/>
            </w:tcBorders>
            <w:vAlign w:val="bottom"/>
          </w:tcPr>
          <w:p w14:paraId="5DBD5CBE" w14:textId="77777777" w:rsidR="00B71314" w:rsidRPr="00B71314" w:rsidRDefault="00B71314" w:rsidP="00B71314">
            <w:r w:rsidRPr="00B71314">
              <w:t>Έλεγχος διακόπτη φορτίου</w:t>
            </w:r>
          </w:p>
        </w:tc>
        <w:tc>
          <w:tcPr>
            <w:tcW w:w="464" w:type="dxa"/>
            <w:tcBorders>
              <w:top w:val="single" w:sz="4" w:space="0" w:color="auto"/>
              <w:left w:val="single" w:sz="4" w:space="0" w:color="auto"/>
              <w:bottom w:val="single" w:sz="4" w:space="0" w:color="auto"/>
              <w:right w:val="single" w:sz="4" w:space="0" w:color="auto"/>
            </w:tcBorders>
            <w:vAlign w:val="bottom"/>
          </w:tcPr>
          <w:p w14:paraId="449BC7FC"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2753EE3B"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59E7258C" w14:textId="77777777" w:rsidR="00B71314" w:rsidRPr="00B71314" w:rsidRDefault="00B71314" w:rsidP="00B71314">
            <w:r w:rsidRPr="00B71314">
              <w:t>Χ</w:t>
            </w:r>
          </w:p>
        </w:tc>
      </w:tr>
      <w:tr w:rsidR="00B71314" w:rsidRPr="00B71314" w14:paraId="299C76EB"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7378D59" w14:textId="77777777" w:rsidR="00B71314" w:rsidRPr="00B71314" w:rsidRDefault="00B71314" w:rsidP="00B71314">
            <w:r w:rsidRPr="00B71314">
              <w:t>3</w:t>
            </w:r>
          </w:p>
        </w:tc>
        <w:tc>
          <w:tcPr>
            <w:tcW w:w="4678" w:type="dxa"/>
            <w:tcBorders>
              <w:top w:val="single" w:sz="4" w:space="0" w:color="auto"/>
              <w:left w:val="single" w:sz="4" w:space="0" w:color="auto"/>
              <w:bottom w:val="single" w:sz="4" w:space="0" w:color="auto"/>
              <w:right w:val="single" w:sz="4" w:space="0" w:color="auto"/>
            </w:tcBorders>
            <w:vAlign w:val="bottom"/>
          </w:tcPr>
          <w:p w14:paraId="09367B4F" w14:textId="77777777" w:rsidR="00B71314" w:rsidRPr="00B71314" w:rsidRDefault="00B71314" w:rsidP="00B71314">
            <w:r w:rsidRPr="00B71314">
              <w:t>Έλεγχος πεδίου ισχύος</w:t>
            </w:r>
          </w:p>
        </w:tc>
        <w:tc>
          <w:tcPr>
            <w:tcW w:w="464" w:type="dxa"/>
            <w:tcBorders>
              <w:top w:val="single" w:sz="4" w:space="0" w:color="auto"/>
              <w:left w:val="single" w:sz="4" w:space="0" w:color="auto"/>
              <w:bottom w:val="single" w:sz="4" w:space="0" w:color="auto"/>
              <w:right w:val="single" w:sz="4" w:space="0" w:color="auto"/>
            </w:tcBorders>
            <w:vAlign w:val="bottom"/>
          </w:tcPr>
          <w:p w14:paraId="0A252F5D" w14:textId="77777777" w:rsidR="00B71314" w:rsidRPr="00B71314" w:rsidRDefault="00B71314" w:rsidP="00B71314">
            <w:r w:rsidRPr="00B71314">
              <w:t>*</w:t>
            </w:r>
          </w:p>
        </w:tc>
        <w:tc>
          <w:tcPr>
            <w:tcW w:w="1379" w:type="dxa"/>
            <w:tcBorders>
              <w:top w:val="single" w:sz="4" w:space="0" w:color="auto"/>
              <w:left w:val="single" w:sz="4" w:space="0" w:color="auto"/>
              <w:bottom w:val="single" w:sz="4" w:space="0" w:color="auto"/>
              <w:right w:val="single" w:sz="4" w:space="0" w:color="auto"/>
            </w:tcBorders>
            <w:vAlign w:val="bottom"/>
          </w:tcPr>
          <w:p w14:paraId="4F96B5F6"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63CF7A87" w14:textId="77777777" w:rsidR="00B71314" w:rsidRPr="00B71314" w:rsidRDefault="00B71314" w:rsidP="00B71314">
            <w:r w:rsidRPr="00B71314">
              <w:t>Χ</w:t>
            </w:r>
          </w:p>
        </w:tc>
      </w:tr>
      <w:tr w:rsidR="00B71314" w:rsidRPr="00B71314" w14:paraId="41C56550"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28AE218" w14:textId="77777777" w:rsidR="00B71314" w:rsidRPr="00B71314" w:rsidRDefault="00B71314" w:rsidP="00B71314">
            <w:r w:rsidRPr="00B71314">
              <w:t>4</w:t>
            </w:r>
          </w:p>
        </w:tc>
        <w:tc>
          <w:tcPr>
            <w:tcW w:w="4678" w:type="dxa"/>
            <w:tcBorders>
              <w:top w:val="single" w:sz="4" w:space="0" w:color="auto"/>
              <w:left w:val="single" w:sz="4" w:space="0" w:color="auto"/>
              <w:bottom w:val="single" w:sz="4" w:space="0" w:color="auto"/>
              <w:right w:val="single" w:sz="4" w:space="0" w:color="auto"/>
            </w:tcBorders>
            <w:vAlign w:val="bottom"/>
          </w:tcPr>
          <w:p w14:paraId="5510B2EC" w14:textId="77777777" w:rsidR="00B71314" w:rsidRPr="00B71314" w:rsidRDefault="00B71314" w:rsidP="00B71314">
            <w:pPr>
              <w:rPr>
                <w:lang w:val="el-GR"/>
              </w:rPr>
            </w:pPr>
            <w:r w:rsidRPr="00B71314">
              <w:rPr>
                <w:lang w:val="el-GR"/>
              </w:rPr>
              <w:t xml:space="preserve">Ένδειξη βολτοµέτρου </w:t>
            </w:r>
            <w:r w:rsidRPr="00B71314">
              <w:t>A</w:t>
            </w:r>
            <w:r w:rsidRPr="00B71314">
              <w:rPr>
                <w:lang w:val="el-GR"/>
              </w:rPr>
              <w:t>.</w:t>
            </w:r>
            <w:r w:rsidRPr="00B71314">
              <w:t>C</w:t>
            </w:r>
            <w:r w:rsidRPr="00B71314">
              <w:rPr>
                <w:lang w:val="el-GR"/>
              </w:rPr>
              <w:t xml:space="preserve">. </w:t>
            </w:r>
            <w:r w:rsidRPr="00B71314">
              <w:t>L</w:t>
            </w:r>
            <w:r w:rsidRPr="00B71314">
              <w:rPr>
                <w:lang w:val="el-GR"/>
              </w:rPr>
              <w:t>1-</w:t>
            </w:r>
            <w:r w:rsidRPr="00B71314">
              <w:t>L</w:t>
            </w:r>
            <w:r w:rsidRPr="00B71314">
              <w:rPr>
                <w:lang w:val="el-GR"/>
              </w:rPr>
              <w:t>2</w:t>
            </w:r>
          </w:p>
        </w:tc>
        <w:tc>
          <w:tcPr>
            <w:tcW w:w="464" w:type="dxa"/>
            <w:tcBorders>
              <w:top w:val="single" w:sz="4" w:space="0" w:color="auto"/>
              <w:left w:val="single" w:sz="4" w:space="0" w:color="auto"/>
              <w:bottom w:val="single" w:sz="4" w:space="0" w:color="auto"/>
              <w:right w:val="single" w:sz="4" w:space="0" w:color="auto"/>
            </w:tcBorders>
            <w:vAlign w:val="bottom"/>
          </w:tcPr>
          <w:p w14:paraId="7CACD97A" w14:textId="77777777" w:rsidR="00B71314" w:rsidRPr="00B71314" w:rsidRDefault="00B71314" w:rsidP="00B71314">
            <w:r w:rsidRPr="00B71314">
              <w:t>Φ</w:t>
            </w:r>
          </w:p>
        </w:tc>
        <w:tc>
          <w:tcPr>
            <w:tcW w:w="1379" w:type="dxa"/>
            <w:tcBorders>
              <w:top w:val="single" w:sz="4" w:space="0" w:color="auto"/>
              <w:left w:val="single" w:sz="4" w:space="0" w:color="auto"/>
              <w:bottom w:val="single" w:sz="4" w:space="0" w:color="auto"/>
              <w:right w:val="single" w:sz="4" w:space="0" w:color="auto"/>
            </w:tcBorders>
            <w:vAlign w:val="bottom"/>
          </w:tcPr>
          <w:p w14:paraId="0E20240B"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2138441" w14:textId="77777777" w:rsidR="00B71314" w:rsidRPr="00B71314" w:rsidRDefault="00B71314" w:rsidP="00B71314">
            <w:r w:rsidRPr="00B71314">
              <w:t>Χ</w:t>
            </w:r>
          </w:p>
        </w:tc>
      </w:tr>
      <w:tr w:rsidR="00B71314" w:rsidRPr="00B71314" w14:paraId="37501E3D"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CCC94A4"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5F6F3B9B" w14:textId="77777777" w:rsidR="00B71314" w:rsidRPr="00B71314" w:rsidRDefault="00B71314" w:rsidP="00B71314">
            <w:r w:rsidRPr="00B71314">
              <w:t>L2-L3</w:t>
            </w:r>
          </w:p>
        </w:tc>
        <w:tc>
          <w:tcPr>
            <w:tcW w:w="464" w:type="dxa"/>
            <w:tcBorders>
              <w:top w:val="single" w:sz="4" w:space="0" w:color="auto"/>
              <w:left w:val="single" w:sz="4" w:space="0" w:color="auto"/>
              <w:bottom w:val="single" w:sz="4" w:space="0" w:color="auto"/>
              <w:right w:val="single" w:sz="4" w:space="0" w:color="auto"/>
            </w:tcBorders>
            <w:vAlign w:val="bottom"/>
          </w:tcPr>
          <w:p w14:paraId="494E95F4" w14:textId="77777777" w:rsidR="00B71314" w:rsidRPr="00B71314" w:rsidRDefault="00B71314" w:rsidP="00B71314">
            <w:r w:rsidRPr="00B71314">
              <w:t>Φ</w:t>
            </w:r>
          </w:p>
        </w:tc>
        <w:tc>
          <w:tcPr>
            <w:tcW w:w="1379" w:type="dxa"/>
            <w:tcBorders>
              <w:top w:val="single" w:sz="4" w:space="0" w:color="auto"/>
              <w:left w:val="single" w:sz="4" w:space="0" w:color="auto"/>
              <w:bottom w:val="single" w:sz="4" w:space="0" w:color="auto"/>
              <w:right w:val="single" w:sz="4" w:space="0" w:color="auto"/>
            </w:tcBorders>
            <w:vAlign w:val="bottom"/>
          </w:tcPr>
          <w:p w14:paraId="66DB9A04"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11B06645" w14:textId="77777777" w:rsidR="00B71314" w:rsidRPr="00B71314" w:rsidRDefault="00B71314" w:rsidP="00B71314">
            <w:r w:rsidRPr="00B71314">
              <w:t>Χ</w:t>
            </w:r>
          </w:p>
        </w:tc>
      </w:tr>
      <w:tr w:rsidR="00B71314" w:rsidRPr="00B71314" w14:paraId="34F6698F"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7A4D458"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2972E0B4" w14:textId="77777777" w:rsidR="00B71314" w:rsidRPr="00B71314" w:rsidRDefault="00B71314" w:rsidP="00B71314">
            <w:r w:rsidRPr="00B71314">
              <w:t>L3-L1</w:t>
            </w:r>
          </w:p>
        </w:tc>
        <w:tc>
          <w:tcPr>
            <w:tcW w:w="464" w:type="dxa"/>
            <w:tcBorders>
              <w:top w:val="single" w:sz="4" w:space="0" w:color="auto"/>
              <w:left w:val="single" w:sz="4" w:space="0" w:color="auto"/>
              <w:bottom w:val="single" w:sz="4" w:space="0" w:color="auto"/>
              <w:right w:val="single" w:sz="4" w:space="0" w:color="auto"/>
            </w:tcBorders>
            <w:vAlign w:val="bottom"/>
          </w:tcPr>
          <w:p w14:paraId="37231DBA" w14:textId="77777777" w:rsidR="00B71314" w:rsidRPr="00B71314" w:rsidRDefault="00B71314" w:rsidP="00B71314">
            <w:r w:rsidRPr="00B71314">
              <w:t>Φ</w:t>
            </w:r>
          </w:p>
        </w:tc>
        <w:tc>
          <w:tcPr>
            <w:tcW w:w="1379" w:type="dxa"/>
            <w:tcBorders>
              <w:top w:val="single" w:sz="4" w:space="0" w:color="auto"/>
              <w:left w:val="single" w:sz="4" w:space="0" w:color="auto"/>
              <w:bottom w:val="single" w:sz="4" w:space="0" w:color="auto"/>
              <w:right w:val="single" w:sz="4" w:space="0" w:color="auto"/>
            </w:tcBorders>
            <w:vAlign w:val="bottom"/>
          </w:tcPr>
          <w:p w14:paraId="59383539"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5C5E9E94" w14:textId="77777777" w:rsidR="00B71314" w:rsidRPr="00B71314" w:rsidRDefault="00B71314" w:rsidP="00B71314">
            <w:r w:rsidRPr="00B71314">
              <w:t>Χ</w:t>
            </w:r>
          </w:p>
        </w:tc>
      </w:tr>
      <w:tr w:rsidR="00B71314" w:rsidRPr="00B71314" w14:paraId="1364743F"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C3C6BF6"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6506B47A" w14:textId="77777777" w:rsidR="00B71314" w:rsidRPr="00B71314" w:rsidRDefault="00B71314" w:rsidP="00B71314">
            <w:r w:rsidRPr="00B71314">
              <w:t>L1-N</w:t>
            </w:r>
          </w:p>
        </w:tc>
        <w:tc>
          <w:tcPr>
            <w:tcW w:w="464" w:type="dxa"/>
            <w:tcBorders>
              <w:top w:val="single" w:sz="4" w:space="0" w:color="auto"/>
              <w:left w:val="single" w:sz="4" w:space="0" w:color="auto"/>
              <w:bottom w:val="single" w:sz="4" w:space="0" w:color="auto"/>
              <w:right w:val="single" w:sz="4" w:space="0" w:color="auto"/>
            </w:tcBorders>
            <w:vAlign w:val="bottom"/>
          </w:tcPr>
          <w:p w14:paraId="4D468CC1" w14:textId="77777777" w:rsidR="00B71314" w:rsidRPr="00B71314" w:rsidRDefault="00B71314" w:rsidP="00B71314">
            <w:r w:rsidRPr="00B71314">
              <w:t>Φ</w:t>
            </w:r>
          </w:p>
        </w:tc>
        <w:tc>
          <w:tcPr>
            <w:tcW w:w="1379" w:type="dxa"/>
            <w:tcBorders>
              <w:top w:val="single" w:sz="4" w:space="0" w:color="auto"/>
              <w:left w:val="single" w:sz="4" w:space="0" w:color="auto"/>
              <w:bottom w:val="single" w:sz="4" w:space="0" w:color="auto"/>
              <w:right w:val="single" w:sz="4" w:space="0" w:color="auto"/>
            </w:tcBorders>
            <w:vAlign w:val="bottom"/>
          </w:tcPr>
          <w:p w14:paraId="26929930"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610B8E71" w14:textId="77777777" w:rsidR="00B71314" w:rsidRPr="00B71314" w:rsidRDefault="00B71314" w:rsidP="00B71314">
            <w:r w:rsidRPr="00B71314">
              <w:t>Χ</w:t>
            </w:r>
          </w:p>
        </w:tc>
      </w:tr>
      <w:tr w:rsidR="00B71314" w:rsidRPr="00B71314" w14:paraId="20477889"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FCC5DA5"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2E3144BB" w14:textId="77777777" w:rsidR="00B71314" w:rsidRPr="00B71314" w:rsidRDefault="00B71314" w:rsidP="00B71314">
            <w:r w:rsidRPr="00B71314">
              <w:t>L2-N</w:t>
            </w:r>
          </w:p>
        </w:tc>
        <w:tc>
          <w:tcPr>
            <w:tcW w:w="464" w:type="dxa"/>
            <w:tcBorders>
              <w:top w:val="single" w:sz="4" w:space="0" w:color="auto"/>
              <w:left w:val="single" w:sz="4" w:space="0" w:color="auto"/>
              <w:bottom w:val="single" w:sz="4" w:space="0" w:color="auto"/>
              <w:right w:val="single" w:sz="4" w:space="0" w:color="auto"/>
            </w:tcBorders>
            <w:vAlign w:val="bottom"/>
          </w:tcPr>
          <w:p w14:paraId="33267FD8" w14:textId="77777777" w:rsidR="00B71314" w:rsidRPr="00B71314" w:rsidRDefault="00B71314" w:rsidP="00B71314">
            <w:r w:rsidRPr="00B71314">
              <w:t>Φ</w:t>
            </w:r>
          </w:p>
        </w:tc>
        <w:tc>
          <w:tcPr>
            <w:tcW w:w="1379" w:type="dxa"/>
            <w:tcBorders>
              <w:top w:val="single" w:sz="4" w:space="0" w:color="auto"/>
              <w:left w:val="single" w:sz="4" w:space="0" w:color="auto"/>
              <w:bottom w:val="single" w:sz="4" w:space="0" w:color="auto"/>
              <w:right w:val="single" w:sz="4" w:space="0" w:color="auto"/>
            </w:tcBorders>
            <w:vAlign w:val="bottom"/>
          </w:tcPr>
          <w:p w14:paraId="67034700"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3C7BA6C" w14:textId="77777777" w:rsidR="00B71314" w:rsidRPr="00B71314" w:rsidRDefault="00B71314" w:rsidP="00B71314">
            <w:r w:rsidRPr="00B71314">
              <w:t>Χ</w:t>
            </w:r>
          </w:p>
        </w:tc>
      </w:tr>
      <w:tr w:rsidR="00B71314" w:rsidRPr="00B71314" w14:paraId="115195E6"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0E7D531"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08EAA633" w14:textId="77777777" w:rsidR="00B71314" w:rsidRPr="00B71314" w:rsidRDefault="00B71314" w:rsidP="00B71314">
            <w:r w:rsidRPr="00B71314">
              <w:t>L3-N</w:t>
            </w:r>
          </w:p>
        </w:tc>
        <w:tc>
          <w:tcPr>
            <w:tcW w:w="464" w:type="dxa"/>
            <w:tcBorders>
              <w:top w:val="single" w:sz="4" w:space="0" w:color="auto"/>
              <w:left w:val="single" w:sz="4" w:space="0" w:color="auto"/>
              <w:bottom w:val="single" w:sz="4" w:space="0" w:color="auto"/>
              <w:right w:val="single" w:sz="4" w:space="0" w:color="auto"/>
            </w:tcBorders>
            <w:vAlign w:val="bottom"/>
          </w:tcPr>
          <w:p w14:paraId="2CF6AD7F" w14:textId="77777777" w:rsidR="00B71314" w:rsidRPr="00B71314" w:rsidRDefault="00B71314" w:rsidP="00B71314">
            <w:r w:rsidRPr="00B71314">
              <w:t>Φ</w:t>
            </w:r>
          </w:p>
        </w:tc>
        <w:tc>
          <w:tcPr>
            <w:tcW w:w="1379" w:type="dxa"/>
            <w:tcBorders>
              <w:top w:val="single" w:sz="4" w:space="0" w:color="auto"/>
              <w:left w:val="single" w:sz="4" w:space="0" w:color="auto"/>
              <w:bottom w:val="single" w:sz="4" w:space="0" w:color="auto"/>
              <w:right w:val="single" w:sz="4" w:space="0" w:color="auto"/>
            </w:tcBorders>
            <w:vAlign w:val="bottom"/>
          </w:tcPr>
          <w:p w14:paraId="0E6AB91B"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2F4BFDBA" w14:textId="77777777" w:rsidR="00B71314" w:rsidRPr="00B71314" w:rsidRDefault="00B71314" w:rsidP="00B71314">
            <w:r w:rsidRPr="00B71314">
              <w:t>Χ</w:t>
            </w:r>
          </w:p>
        </w:tc>
      </w:tr>
      <w:tr w:rsidR="00B71314" w:rsidRPr="00B71314" w14:paraId="3135D724"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01F05D6B" w14:textId="77777777" w:rsidR="00B71314" w:rsidRPr="00B71314" w:rsidRDefault="00B71314" w:rsidP="00B71314">
            <w:r w:rsidRPr="00B71314">
              <w:t>5</w:t>
            </w:r>
          </w:p>
        </w:tc>
        <w:tc>
          <w:tcPr>
            <w:tcW w:w="4678" w:type="dxa"/>
            <w:tcBorders>
              <w:top w:val="single" w:sz="4" w:space="0" w:color="auto"/>
              <w:left w:val="single" w:sz="4" w:space="0" w:color="auto"/>
              <w:bottom w:val="single" w:sz="4" w:space="0" w:color="auto"/>
              <w:right w:val="single" w:sz="4" w:space="0" w:color="auto"/>
            </w:tcBorders>
            <w:vAlign w:val="bottom"/>
          </w:tcPr>
          <w:p w14:paraId="7D3C8292" w14:textId="77777777" w:rsidR="00B71314" w:rsidRPr="00B71314" w:rsidRDefault="00B71314" w:rsidP="00B71314">
            <w:pPr>
              <w:rPr>
                <w:lang w:val="el-GR"/>
              </w:rPr>
            </w:pPr>
            <w:r w:rsidRPr="00B71314">
              <w:rPr>
                <w:lang w:val="el-GR"/>
              </w:rPr>
              <w:t xml:space="preserve">Ένδειξη αµπεροµέτρου </w:t>
            </w:r>
            <w:r w:rsidRPr="00B71314">
              <w:t>A</w:t>
            </w:r>
            <w:r w:rsidRPr="00B71314">
              <w:rPr>
                <w:lang w:val="el-GR"/>
              </w:rPr>
              <w:t>.</w:t>
            </w:r>
            <w:r w:rsidRPr="00B71314">
              <w:t>C</w:t>
            </w:r>
            <w:r w:rsidRPr="00B71314">
              <w:rPr>
                <w:lang w:val="el-GR"/>
              </w:rPr>
              <w:t xml:space="preserve">. </w:t>
            </w:r>
            <w:r w:rsidRPr="00B71314">
              <w:t>L</w:t>
            </w:r>
            <w:r w:rsidRPr="00B71314">
              <w:rPr>
                <w:lang w:val="el-GR"/>
              </w:rPr>
              <w:t>1</w:t>
            </w:r>
          </w:p>
        </w:tc>
        <w:tc>
          <w:tcPr>
            <w:tcW w:w="464" w:type="dxa"/>
            <w:tcBorders>
              <w:top w:val="single" w:sz="4" w:space="0" w:color="auto"/>
              <w:left w:val="single" w:sz="4" w:space="0" w:color="auto"/>
              <w:bottom w:val="single" w:sz="4" w:space="0" w:color="auto"/>
              <w:right w:val="single" w:sz="4" w:space="0" w:color="auto"/>
            </w:tcBorders>
            <w:vAlign w:val="bottom"/>
          </w:tcPr>
          <w:p w14:paraId="156A1DCB" w14:textId="77777777" w:rsidR="00B71314" w:rsidRPr="00B71314" w:rsidRDefault="00B71314" w:rsidP="00B71314">
            <w:r w:rsidRPr="00B71314">
              <w:t>Φ</w:t>
            </w:r>
          </w:p>
        </w:tc>
        <w:tc>
          <w:tcPr>
            <w:tcW w:w="1379" w:type="dxa"/>
            <w:tcBorders>
              <w:top w:val="single" w:sz="4" w:space="0" w:color="auto"/>
              <w:left w:val="single" w:sz="4" w:space="0" w:color="auto"/>
              <w:bottom w:val="single" w:sz="4" w:space="0" w:color="auto"/>
              <w:right w:val="single" w:sz="4" w:space="0" w:color="auto"/>
            </w:tcBorders>
            <w:vAlign w:val="bottom"/>
          </w:tcPr>
          <w:p w14:paraId="2305BDCE"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2E4F3F22" w14:textId="77777777" w:rsidR="00B71314" w:rsidRPr="00B71314" w:rsidRDefault="00B71314" w:rsidP="00B71314">
            <w:r w:rsidRPr="00B71314">
              <w:t>Χ</w:t>
            </w:r>
          </w:p>
        </w:tc>
      </w:tr>
      <w:tr w:rsidR="00B71314" w:rsidRPr="00B71314" w14:paraId="776FE849"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98B471B"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6F33DE80" w14:textId="77777777" w:rsidR="00B71314" w:rsidRPr="00B71314" w:rsidRDefault="00B71314" w:rsidP="00B71314">
            <w:r w:rsidRPr="00B71314">
              <w:t>L2</w:t>
            </w:r>
          </w:p>
        </w:tc>
        <w:tc>
          <w:tcPr>
            <w:tcW w:w="464" w:type="dxa"/>
            <w:tcBorders>
              <w:top w:val="single" w:sz="4" w:space="0" w:color="auto"/>
              <w:left w:val="single" w:sz="4" w:space="0" w:color="auto"/>
              <w:bottom w:val="single" w:sz="4" w:space="0" w:color="auto"/>
              <w:right w:val="single" w:sz="4" w:space="0" w:color="auto"/>
            </w:tcBorders>
            <w:vAlign w:val="bottom"/>
          </w:tcPr>
          <w:p w14:paraId="33EBD2E8" w14:textId="77777777" w:rsidR="00B71314" w:rsidRPr="00B71314" w:rsidRDefault="00B71314" w:rsidP="00B71314">
            <w:r w:rsidRPr="00B71314">
              <w:t>Φ</w:t>
            </w:r>
          </w:p>
        </w:tc>
        <w:tc>
          <w:tcPr>
            <w:tcW w:w="1379" w:type="dxa"/>
            <w:tcBorders>
              <w:top w:val="single" w:sz="4" w:space="0" w:color="auto"/>
              <w:left w:val="single" w:sz="4" w:space="0" w:color="auto"/>
              <w:bottom w:val="single" w:sz="4" w:space="0" w:color="auto"/>
              <w:right w:val="single" w:sz="4" w:space="0" w:color="auto"/>
            </w:tcBorders>
            <w:vAlign w:val="bottom"/>
          </w:tcPr>
          <w:p w14:paraId="7906D23D"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15BC64B3" w14:textId="77777777" w:rsidR="00B71314" w:rsidRPr="00B71314" w:rsidRDefault="00B71314" w:rsidP="00B71314">
            <w:r w:rsidRPr="00B71314">
              <w:t>Χ</w:t>
            </w:r>
          </w:p>
        </w:tc>
      </w:tr>
      <w:tr w:rsidR="00B71314" w:rsidRPr="00B71314" w14:paraId="6905CDEE"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B2F40BE"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7ED37530" w14:textId="77777777" w:rsidR="00B71314" w:rsidRPr="00B71314" w:rsidRDefault="00B71314" w:rsidP="00B71314">
            <w:r w:rsidRPr="00B71314">
              <w:t>L3</w:t>
            </w:r>
          </w:p>
        </w:tc>
        <w:tc>
          <w:tcPr>
            <w:tcW w:w="464" w:type="dxa"/>
            <w:tcBorders>
              <w:top w:val="single" w:sz="4" w:space="0" w:color="auto"/>
              <w:left w:val="single" w:sz="4" w:space="0" w:color="auto"/>
              <w:bottom w:val="single" w:sz="4" w:space="0" w:color="auto"/>
              <w:right w:val="single" w:sz="4" w:space="0" w:color="auto"/>
            </w:tcBorders>
            <w:vAlign w:val="bottom"/>
          </w:tcPr>
          <w:p w14:paraId="1143AD2C" w14:textId="77777777" w:rsidR="00B71314" w:rsidRPr="00B71314" w:rsidRDefault="00B71314" w:rsidP="00B71314">
            <w:r w:rsidRPr="00B71314">
              <w:t>Φ</w:t>
            </w:r>
          </w:p>
        </w:tc>
        <w:tc>
          <w:tcPr>
            <w:tcW w:w="1379" w:type="dxa"/>
            <w:tcBorders>
              <w:top w:val="single" w:sz="4" w:space="0" w:color="auto"/>
              <w:left w:val="single" w:sz="4" w:space="0" w:color="auto"/>
              <w:bottom w:val="single" w:sz="4" w:space="0" w:color="auto"/>
              <w:right w:val="single" w:sz="4" w:space="0" w:color="auto"/>
            </w:tcBorders>
            <w:vAlign w:val="bottom"/>
          </w:tcPr>
          <w:p w14:paraId="6C5738D7"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692C715C" w14:textId="77777777" w:rsidR="00B71314" w:rsidRPr="00B71314" w:rsidRDefault="00B71314" w:rsidP="00B71314">
            <w:r w:rsidRPr="00B71314">
              <w:t>Χ</w:t>
            </w:r>
          </w:p>
        </w:tc>
      </w:tr>
      <w:tr w:rsidR="00B71314" w:rsidRPr="00B71314" w14:paraId="677FEBF4"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EBA18CD" w14:textId="77777777" w:rsidR="00B71314" w:rsidRPr="00B71314" w:rsidRDefault="00B71314" w:rsidP="00B71314">
            <w:r w:rsidRPr="00B71314">
              <w:t>6</w:t>
            </w:r>
          </w:p>
        </w:tc>
        <w:tc>
          <w:tcPr>
            <w:tcW w:w="4678" w:type="dxa"/>
            <w:tcBorders>
              <w:top w:val="single" w:sz="4" w:space="0" w:color="auto"/>
              <w:left w:val="single" w:sz="4" w:space="0" w:color="auto"/>
              <w:bottom w:val="single" w:sz="4" w:space="0" w:color="auto"/>
              <w:right w:val="single" w:sz="4" w:space="0" w:color="auto"/>
            </w:tcBorders>
            <w:vAlign w:val="bottom"/>
          </w:tcPr>
          <w:p w14:paraId="6456352E" w14:textId="77777777" w:rsidR="00B71314" w:rsidRPr="00B71314" w:rsidRDefault="00B71314" w:rsidP="00B71314">
            <w:r w:rsidRPr="00B71314">
              <w:t>Ένδειξη συχνοµέτρου</w:t>
            </w:r>
          </w:p>
        </w:tc>
        <w:tc>
          <w:tcPr>
            <w:tcW w:w="464" w:type="dxa"/>
            <w:tcBorders>
              <w:top w:val="single" w:sz="4" w:space="0" w:color="auto"/>
              <w:left w:val="single" w:sz="4" w:space="0" w:color="auto"/>
              <w:bottom w:val="single" w:sz="4" w:space="0" w:color="auto"/>
              <w:right w:val="single" w:sz="4" w:space="0" w:color="auto"/>
            </w:tcBorders>
            <w:vAlign w:val="bottom"/>
          </w:tcPr>
          <w:p w14:paraId="5A431534" w14:textId="77777777" w:rsidR="00B71314" w:rsidRPr="00B71314" w:rsidRDefault="00B71314" w:rsidP="00B71314">
            <w:r w:rsidRPr="00B71314">
              <w:t>Φ</w:t>
            </w:r>
          </w:p>
        </w:tc>
        <w:tc>
          <w:tcPr>
            <w:tcW w:w="1379" w:type="dxa"/>
            <w:tcBorders>
              <w:top w:val="single" w:sz="4" w:space="0" w:color="auto"/>
              <w:left w:val="single" w:sz="4" w:space="0" w:color="auto"/>
              <w:bottom w:val="single" w:sz="4" w:space="0" w:color="auto"/>
              <w:right w:val="single" w:sz="4" w:space="0" w:color="auto"/>
            </w:tcBorders>
            <w:vAlign w:val="bottom"/>
          </w:tcPr>
          <w:p w14:paraId="5A915085"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13CAD5FC" w14:textId="77777777" w:rsidR="00B71314" w:rsidRPr="00B71314" w:rsidRDefault="00B71314" w:rsidP="00B71314">
            <w:r w:rsidRPr="00B71314">
              <w:t>Χ</w:t>
            </w:r>
          </w:p>
        </w:tc>
      </w:tr>
      <w:tr w:rsidR="00B71314" w:rsidRPr="00B71314" w14:paraId="0D8489CB"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18BCD74"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5B559E80" w14:textId="77777777" w:rsidR="00B71314" w:rsidRPr="00B71314" w:rsidRDefault="00B71314" w:rsidP="00B71314"/>
        </w:tc>
        <w:tc>
          <w:tcPr>
            <w:tcW w:w="464" w:type="dxa"/>
            <w:tcBorders>
              <w:top w:val="single" w:sz="4" w:space="0" w:color="auto"/>
              <w:left w:val="single" w:sz="4" w:space="0" w:color="auto"/>
              <w:bottom w:val="single" w:sz="4" w:space="0" w:color="auto"/>
              <w:right w:val="single" w:sz="4" w:space="0" w:color="auto"/>
            </w:tcBorders>
            <w:vAlign w:val="bottom"/>
          </w:tcPr>
          <w:p w14:paraId="7EAE79A6"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067DDDC1"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25B0DFC0" w14:textId="77777777" w:rsidR="00B71314" w:rsidRPr="00B71314" w:rsidRDefault="00B71314" w:rsidP="00B71314"/>
        </w:tc>
      </w:tr>
      <w:tr w:rsidR="00B71314" w:rsidRPr="00B71314" w14:paraId="6A8025DD"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0A6D756" w14:textId="77777777" w:rsidR="00B71314" w:rsidRPr="00B71314" w:rsidRDefault="00B71314" w:rsidP="00B71314">
            <w:r w:rsidRPr="00B71314">
              <w:t>Ζ.</w:t>
            </w:r>
          </w:p>
        </w:tc>
        <w:tc>
          <w:tcPr>
            <w:tcW w:w="4678" w:type="dxa"/>
            <w:tcBorders>
              <w:top w:val="single" w:sz="4" w:space="0" w:color="auto"/>
              <w:left w:val="single" w:sz="4" w:space="0" w:color="auto"/>
              <w:bottom w:val="single" w:sz="4" w:space="0" w:color="auto"/>
              <w:right w:val="single" w:sz="4" w:space="0" w:color="auto"/>
            </w:tcBorders>
            <w:vAlign w:val="bottom"/>
          </w:tcPr>
          <w:p w14:paraId="0B9FC6A0" w14:textId="77777777" w:rsidR="00B71314" w:rsidRPr="00B71314" w:rsidRDefault="00B71314" w:rsidP="00B71314">
            <w:r w:rsidRPr="00B71314">
              <w:t>Διάφοροι έλεγχοι</w:t>
            </w:r>
          </w:p>
        </w:tc>
        <w:tc>
          <w:tcPr>
            <w:tcW w:w="464" w:type="dxa"/>
            <w:tcBorders>
              <w:top w:val="single" w:sz="4" w:space="0" w:color="auto"/>
              <w:left w:val="single" w:sz="4" w:space="0" w:color="auto"/>
              <w:bottom w:val="single" w:sz="4" w:space="0" w:color="auto"/>
              <w:right w:val="single" w:sz="4" w:space="0" w:color="auto"/>
            </w:tcBorders>
            <w:vAlign w:val="bottom"/>
          </w:tcPr>
          <w:p w14:paraId="0B93AD70"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3B7155D7"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5F6DCC5" w14:textId="77777777" w:rsidR="00B71314" w:rsidRPr="00B71314" w:rsidRDefault="00B71314" w:rsidP="00B71314"/>
        </w:tc>
      </w:tr>
      <w:tr w:rsidR="00B71314" w:rsidRPr="00B71314" w14:paraId="7D0AD804"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139873F" w14:textId="77777777" w:rsidR="00B71314" w:rsidRPr="00B71314" w:rsidRDefault="00B71314" w:rsidP="00B71314">
            <w:r w:rsidRPr="00B71314">
              <w:t>1</w:t>
            </w:r>
          </w:p>
        </w:tc>
        <w:tc>
          <w:tcPr>
            <w:tcW w:w="4678" w:type="dxa"/>
            <w:tcBorders>
              <w:top w:val="single" w:sz="4" w:space="0" w:color="auto"/>
              <w:left w:val="single" w:sz="4" w:space="0" w:color="auto"/>
              <w:bottom w:val="single" w:sz="4" w:space="0" w:color="auto"/>
              <w:right w:val="single" w:sz="4" w:space="0" w:color="auto"/>
            </w:tcBorders>
            <w:vAlign w:val="bottom"/>
          </w:tcPr>
          <w:p w14:paraId="27064E4F" w14:textId="77777777" w:rsidR="00B71314" w:rsidRPr="00B71314" w:rsidRDefault="00B71314" w:rsidP="00B71314">
            <w:r w:rsidRPr="00B71314">
              <w:t>Έλεγχος και ρύθµιση βαλβίδων</w:t>
            </w:r>
          </w:p>
        </w:tc>
        <w:tc>
          <w:tcPr>
            <w:tcW w:w="464" w:type="dxa"/>
            <w:tcBorders>
              <w:top w:val="single" w:sz="4" w:space="0" w:color="auto"/>
              <w:left w:val="single" w:sz="4" w:space="0" w:color="auto"/>
              <w:bottom w:val="single" w:sz="4" w:space="0" w:color="auto"/>
              <w:right w:val="single" w:sz="4" w:space="0" w:color="auto"/>
            </w:tcBorders>
            <w:vAlign w:val="bottom"/>
          </w:tcPr>
          <w:p w14:paraId="37F6FF0C"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19A33ABD"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26113429" w14:textId="77777777" w:rsidR="00B71314" w:rsidRPr="00B71314" w:rsidRDefault="00B71314" w:rsidP="00B71314">
            <w:r w:rsidRPr="00B71314">
              <w:t>Χ</w:t>
            </w:r>
          </w:p>
        </w:tc>
      </w:tr>
      <w:tr w:rsidR="00B71314" w:rsidRPr="00B71314" w14:paraId="1BD16DE4"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40E0A77" w14:textId="77777777" w:rsidR="00B71314" w:rsidRPr="00B71314" w:rsidRDefault="00B71314" w:rsidP="00B71314">
            <w:r w:rsidRPr="00B71314">
              <w:t>2</w:t>
            </w:r>
          </w:p>
        </w:tc>
        <w:tc>
          <w:tcPr>
            <w:tcW w:w="4678" w:type="dxa"/>
            <w:tcBorders>
              <w:top w:val="single" w:sz="4" w:space="0" w:color="auto"/>
              <w:left w:val="single" w:sz="4" w:space="0" w:color="auto"/>
              <w:bottom w:val="single" w:sz="4" w:space="0" w:color="auto"/>
              <w:right w:val="single" w:sz="4" w:space="0" w:color="auto"/>
            </w:tcBorders>
            <w:vAlign w:val="bottom"/>
          </w:tcPr>
          <w:p w14:paraId="49B43831" w14:textId="77777777" w:rsidR="00B71314" w:rsidRPr="00B71314" w:rsidRDefault="00B71314" w:rsidP="00B71314">
            <w:r w:rsidRPr="00B71314">
              <w:t>Έλεγχος εξάτµισης κινητήρα</w:t>
            </w:r>
          </w:p>
        </w:tc>
        <w:tc>
          <w:tcPr>
            <w:tcW w:w="464" w:type="dxa"/>
            <w:tcBorders>
              <w:top w:val="single" w:sz="4" w:space="0" w:color="auto"/>
              <w:left w:val="single" w:sz="4" w:space="0" w:color="auto"/>
              <w:bottom w:val="single" w:sz="4" w:space="0" w:color="auto"/>
              <w:right w:val="single" w:sz="4" w:space="0" w:color="auto"/>
            </w:tcBorders>
            <w:vAlign w:val="bottom"/>
          </w:tcPr>
          <w:p w14:paraId="21DC9C26"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275F2A4F"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8E6DDA3" w14:textId="77777777" w:rsidR="00B71314" w:rsidRPr="00B71314" w:rsidRDefault="00B71314" w:rsidP="00B71314">
            <w:r w:rsidRPr="00B71314">
              <w:t>Χ</w:t>
            </w:r>
          </w:p>
        </w:tc>
      </w:tr>
      <w:tr w:rsidR="00B71314" w:rsidRPr="00B71314" w14:paraId="6AA5332E"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C7175BB" w14:textId="77777777" w:rsidR="00B71314" w:rsidRPr="00B71314" w:rsidRDefault="00B71314" w:rsidP="00B71314">
            <w:r w:rsidRPr="00B71314">
              <w:t>3</w:t>
            </w:r>
          </w:p>
        </w:tc>
        <w:tc>
          <w:tcPr>
            <w:tcW w:w="4678" w:type="dxa"/>
            <w:tcBorders>
              <w:top w:val="single" w:sz="4" w:space="0" w:color="auto"/>
              <w:left w:val="single" w:sz="4" w:space="0" w:color="auto"/>
              <w:bottom w:val="single" w:sz="4" w:space="0" w:color="auto"/>
              <w:right w:val="single" w:sz="4" w:space="0" w:color="auto"/>
            </w:tcBorders>
            <w:vAlign w:val="bottom"/>
          </w:tcPr>
          <w:p w14:paraId="37BE5FB9" w14:textId="77777777" w:rsidR="00B71314" w:rsidRPr="00B71314" w:rsidRDefault="00B71314" w:rsidP="00B71314">
            <w:r w:rsidRPr="00B71314">
              <w:t>Έλεγχος αντικραδασµικών βάσεων</w:t>
            </w:r>
          </w:p>
        </w:tc>
        <w:tc>
          <w:tcPr>
            <w:tcW w:w="464" w:type="dxa"/>
            <w:tcBorders>
              <w:top w:val="single" w:sz="4" w:space="0" w:color="auto"/>
              <w:left w:val="single" w:sz="4" w:space="0" w:color="auto"/>
              <w:bottom w:val="single" w:sz="4" w:space="0" w:color="auto"/>
              <w:right w:val="single" w:sz="4" w:space="0" w:color="auto"/>
            </w:tcBorders>
            <w:vAlign w:val="bottom"/>
          </w:tcPr>
          <w:p w14:paraId="1D6B1F6A"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31A0EBDE"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5856CA2" w14:textId="77777777" w:rsidR="00B71314" w:rsidRPr="00B71314" w:rsidRDefault="00B71314" w:rsidP="00B71314">
            <w:r w:rsidRPr="00B71314">
              <w:t>Χ</w:t>
            </w:r>
          </w:p>
        </w:tc>
      </w:tr>
      <w:tr w:rsidR="00B71314" w:rsidRPr="00B71314" w14:paraId="4A560FF6"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EA94B9E" w14:textId="77777777" w:rsidR="00B71314" w:rsidRPr="00B71314" w:rsidRDefault="00B71314" w:rsidP="00B71314">
            <w:r w:rsidRPr="00B71314">
              <w:t>4</w:t>
            </w:r>
          </w:p>
        </w:tc>
        <w:tc>
          <w:tcPr>
            <w:tcW w:w="4678" w:type="dxa"/>
            <w:tcBorders>
              <w:top w:val="single" w:sz="4" w:space="0" w:color="auto"/>
              <w:left w:val="single" w:sz="4" w:space="0" w:color="auto"/>
              <w:bottom w:val="single" w:sz="4" w:space="0" w:color="auto"/>
              <w:right w:val="single" w:sz="4" w:space="0" w:color="auto"/>
            </w:tcBorders>
            <w:vAlign w:val="bottom"/>
          </w:tcPr>
          <w:p w14:paraId="1FC6D96C" w14:textId="77777777" w:rsidR="00B71314" w:rsidRPr="00B71314" w:rsidRDefault="00B71314" w:rsidP="00B71314">
            <w:r w:rsidRPr="00B71314">
              <w:t>Έλεγχος προθερµαντήρα νερού</w:t>
            </w:r>
          </w:p>
        </w:tc>
        <w:tc>
          <w:tcPr>
            <w:tcW w:w="464" w:type="dxa"/>
            <w:tcBorders>
              <w:top w:val="single" w:sz="4" w:space="0" w:color="auto"/>
              <w:left w:val="single" w:sz="4" w:space="0" w:color="auto"/>
              <w:bottom w:val="single" w:sz="4" w:space="0" w:color="auto"/>
              <w:right w:val="single" w:sz="4" w:space="0" w:color="auto"/>
            </w:tcBorders>
            <w:vAlign w:val="bottom"/>
          </w:tcPr>
          <w:p w14:paraId="2A8FC2BA" w14:textId="77777777" w:rsidR="00B71314" w:rsidRPr="00B71314" w:rsidRDefault="00B71314" w:rsidP="00B71314">
            <w:r w:rsidRPr="00B71314">
              <w:t>*</w:t>
            </w:r>
          </w:p>
        </w:tc>
        <w:tc>
          <w:tcPr>
            <w:tcW w:w="1379" w:type="dxa"/>
            <w:tcBorders>
              <w:top w:val="single" w:sz="4" w:space="0" w:color="auto"/>
              <w:left w:val="single" w:sz="4" w:space="0" w:color="auto"/>
              <w:bottom w:val="single" w:sz="4" w:space="0" w:color="auto"/>
              <w:right w:val="single" w:sz="4" w:space="0" w:color="auto"/>
            </w:tcBorders>
            <w:vAlign w:val="bottom"/>
          </w:tcPr>
          <w:p w14:paraId="682E1FC7"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4C85F6B3" w14:textId="77777777" w:rsidR="00B71314" w:rsidRPr="00B71314" w:rsidRDefault="00B71314" w:rsidP="00B71314">
            <w:r w:rsidRPr="00B71314">
              <w:t>Χ</w:t>
            </w:r>
          </w:p>
        </w:tc>
      </w:tr>
      <w:tr w:rsidR="00B71314" w:rsidRPr="00B71314" w14:paraId="15E7826E"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2AF2F86" w14:textId="77777777" w:rsidR="00B71314" w:rsidRPr="00B71314" w:rsidRDefault="00B71314" w:rsidP="00B71314">
            <w:r w:rsidRPr="00B71314">
              <w:t>5</w:t>
            </w:r>
          </w:p>
        </w:tc>
        <w:tc>
          <w:tcPr>
            <w:tcW w:w="4678" w:type="dxa"/>
            <w:tcBorders>
              <w:top w:val="single" w:sz="4" w:space="0" w:color="auto"/>
              <w:left w:val="single" w:sz="4" w:space="0" w:color="auto"/>
              <w:bottom w:val="single" w:sz="4" w:space="0" w:color="auto"/>
              <w:right w:val="single" w:sz="4" w:space="0" w:color="auto"/>
            </w:tcBorders>
            <w:vAlign w:val="bottom"/>
          </w:tcPr>
          <w:p w14:paraId="75BF1BBE" w14:textId="77777777" w:rsidR="00B71314" w:rsidRPr="00B71314" w:rsidRDefault="00B71314" w:rsidP="00B71314">
            <w:pPr>
              <w:rPr>
                <w:lang w:val="el-GR"/>
              </w:rPr>
            </w:pPr>
            <w:r w:rsidRPr="00B71314">
              <w:rPr>
                <w:lang w:val="el-GR"/>
              </w:rPr>
              <w:t>Περιποίηση-καθαρισµός  Η/Ζ  -   καθαρισµός χώρου</w:t>
            </w:r>
          </w:p>
        </w:tc>
        <w:tc>
          <w:tcPr>
            <w:tcW w:w="464" w:type="dxa"/>
            <w:tcBorders>
              <w:top w:val="single" w:sz="4" w:space="0" w:color="auto"/>
              <w:left w:val="single" w:sz="4" w:space="0" w:color="auto"/>
              <w:bottom w:val="single" w:sz="4" w:space="0" w:color="auto"/>
              <w:right w:val="single" w:sz="4" w:space="0" w:color="auto"/>
            </w:tcBorders>
            <w:vAlign w:val="bottom"/>
          </w:tcPr>
          <w:p w14:paraId="3F982FB9" w14:textId="77777777" w:rsidR="00B71314" w:rsidRPr="00B71314" w:rsidRDefault="00B71314" w:rsidP="00B71314">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4C6BB508" w14:textId="77777777" w:rsidR="00B71314" w:rsidRPr="00B71314" w:rsidRDefault="00B71314" w:rsidP="00B71314">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5B0CD22A" w14:textId="77777777" w:rsidR="00B71314" w:rsidRPr="00B71314" w:rsidRDefault="00B71314" w:rsidP="00B71314">
            <w:r w:rsidRPr="00B71314">
              <w:t>Χ</w:t>
            </w:r>
          </w:p>
        </w:tc>
      </w:tr>
      <w:tr w:rsidR="00B71314" w:rsidRPr="00B71314" w14:paraId="0BE429BE"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D838263" w14:textId="77777777" w:rsidR="00B71314" w:rsidRPr="00B71314" w:rsidRDefault="00B71314" w:rsidP="00B71314">
            <w:r w:rsidRPr="00B71314">
              <w:lastRenderedPageBreak/>
              <w:t>6</w:t>
            </w:r>
          </w:p>
        </w:tc>
        <w:tc>
          <w:tcPr>
            <w:tcW w:w="4678" w:type="dxa"/>
            <w:tcBorders>
              <w:top w:val="single" w:sz="4" w:space="0" w:color="auto"/>
              <w:left w:val="single" w:sz="4" w:space="0" w:color="auto"/>
              <w:bottom w:val="single" w:sz="4" w:space="0" w:color="auto"/>
              <w:right w:val="single" w:sz="4" w:space="0" w:color="auto"/>
            </w:tcBorders>
            <w:vAlign w:val="bottom"/>
          </w:tcPr>
          <w:p w14:paraId="692DF44B" w14:textId="77777777" w:rsidR="00B71314" w:rsidRPr="00B71314" w:rsidRDefault="00B71314" w:rsidP="00B71314">
            <w:r w:rsidRPr="00B71314">
              <w:t>Έλεγχος φωτισµού χώρου</w:t>
            </w:r>
          </w:p>
        </w:tc>
        <w:tc>
          <w:tcPr>
            <w:tcW w:w="464" w:type="dxa"/>
            <w:tcBorders>
              <w:top w:val="single" w:sz="4" w:space="0" w:color="auto"/>
              <w:left w:val="single" w:sz="4" w:space="0" w:color="auto"/>
              <w:bottom w:val="single" w:sz="4" w:space="0" w:color="auto"/>
              <w:right w:val="single" w:sz="4" w:space="0" w:color="auto"/>
            </w:tcBorders>
            <w:vAlign w:val="bottom"/>
          </w:tcPr>
          <w:p w14:paraId="2301C37B"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15B4FE2F" w14:textId="77777777" w:rsidR="00B71314" w:rsidRPr="00B71314" w:rsidRDefault="00B71314" w:rsidP="00B71314">
            <w:r w:rsidRPr="00B71314">
              <w:t>Χ</w:t>
            </w:r>
          </w:p>
        </w:tc>
        <w:tc>
          <w:tcPr>
            <w:tcW w:w="1303" w:type="dxa"/>
            <w:tcBorders>
              <w:top w:val="single" w:sz="4" w:space="0" w:color="auto"/>
              <w:left w:val="single" w:sz="4" w:space="0" w:color="auto"/>
              <w:bottom w:val="single" w:sz="4" w:space="0" w:color="auto"/>
              <w:right w:val="single" w:sz="4" w:space="0" w:color="auto"/>
            </w:tcBorders>
            <w:vAlign w:val="bottom"/>
          </w:tcPr>
          <w:p w14:paraId="5B8802E6" w14:textId="77777777" w:rsidR="00B71314" w:rsidRPr="00B71314" w:rsidRDefault="00B71314" w:rsidP="00B71314"/>
        </w:tc>
      </w:tr>
      <w:tr w:rsidR="00B71314" w:rsidRPr="00B71314" w14:paraId="2BED9D8E"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B221EFC"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770B95E4" w14:textId="77777777" w:rsidR="00B71314" w:rsidRPr="00B71314" w:rsidRDefault="00B71314" w:rsidP="00B71314"/>
        </w:tc>
        <w:tc>
          <w:tcPr>
            <w:tcW w:w="464" w:type="dxa"/>
            <w:tcBorders>
              <w:top w:val="single" w:sz="4" w:space="0" w:color="auto"/>
              <w:left w:val="single" w:sz="4" w:space="0" w:color="auto"/>
              <w:bottom w:val="single" w:sz="4" w:space="0" w:color="auto"/>
              <w:right w:val="single" w:sz="4" w:space="0" w:color="auto"/>
            </w:tcBorders>
            <w:vAlign w:val="bottom"/>
          </w:tcPr>
          <w:p w14:paraId="12823EB2"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29ABF7AD"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4549667D" w14:textId="77777777" w:rsidR="00B71314" w:rsidRPr="00B71314" w:rsidRDefault="00B71314" w:rsidP="00B71314"/>
        </w:tc>
      </w:tr>
      <w:tr w:rsidR="00B71314" w:rsidRPr="00B71314" w14:paraId="50C5CDA0"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5C229C0" w14:textId="77777777" w:rsidR="00B71314" w:rsidRPr="00B71314" w:rsidRDefault="00B71314" w:rsidP="00B71314">
            <w:r w:rsidRPr="00B71314">
              <w:t>Η.</w:t>
            </w:r>
          </w:p>
        </w:tc>
        <w:tc>
          <w:tcPr>
            <w:tcW w:w="4678" w:type="dxa"/>
            <w:tcBorders>
              <w:top w:val="single" w:sz="4" w:space="0" w:color="auto"/>
              <w:left w:val="single" w:sz="4" w:space="0" w:color="auto"/>
              <w:bottom w:val="single" w:sz="4" w:space="0" w:color="auto"/>
              <w:right w:val="single" w:sz="4" w:space="0" w:color="auto"/>
            </w:tcBorders>
            <w:vAlign w:val="bottom"/>
          </w:tcPr>
          <w:p w14:paraId="14C88A70" w14:textId="77777777" w:rsidR="00B71314" w:rsidRPr="00B71314" w:rsidRDefault="00B71314" w:rsidP="00B71314">
            <w:r w:rsidRPr="00B71314">
              <w:t>Πίνακας Αυτοματισμού/Μεταγωγής</w:t>
            </w:r>
          </w:p>
        </w:tc>
        <w:tc>
          <w:tcPr>
            <w:tcW w:w="464" w:type="dxa"/>
            <w:tcBorders>
              <w:top w:val="single" w:sz="4" w:space="0" w:color="auto"/>
              <w:left w:val="single" w:sz="4" w:space="0" w:color="auto"/>
              <w:bottom w:val="single" w:sz="4" w:space="0" w:color="auto"/>
              <w:right w:val="single" w:sz="4" w:space="0" w:color="auto"/>
            </w:tcBorders>
            <w:vAlign w:val="bottom"/>
          </w:tcPr>
          <w:p w14:paraId="6C739C70"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2A4565E8"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43633A71" w14:textId="77777777" w:rsidR="00B71314" w:rsidRPr="00B71314" w:rsidRDefault="00B71314" w:rsidP="00B71314"/>
        </w:tc>
      </w:tr>
      <w:tr w:rsidR="00B71314" w:rsidRPr="00B71314" w14:paraId="2019CD2D"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4F6E6564"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5934873E" w14:textId="77777777" w:rsidR="00B71314" w:rsidRPr="00B71314" w:rsidRDefault="00B71314" w:rsidP="00B71314">
            <w:r w:rsidRPr="00B71314">
              <w:t>Έλεγχος γενικού διακόπτη ισχύος</w:t>
            </w:r>
          </w:p>
        </w:tc>
        <w:tc>
          <w:tcPr>
            <w:tcW w:w="464" w:type="dxa"/>
            <w:tcBorders>
              <w:top w:val="single" w:sz="4" w:space="0" w:color="auto"/>
              <w:left w:val="single" w:sz="4" w:space="0" w:color="auto"/>
              <w:bottom w:val="single" w:sz="4" w:space="0" w:color="auto"/>
              <w:right w:val="single" w:sz="4" w:space="0" w:color="auto"/>
            </w:tcBorders>
            <w:vAlign w:val="bottom"/>
          </w:tcPr>
          <w:p w14:paraId="4F352E2A"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4638D687"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D8AC7A5" w14:textId="77777777" w:rsidR="00B71314" w:rsidRPr="00B71314" w:rsidRDefault="00B71314" w:rsidP="00B71314">
            <w:r w:rsidRPr="00B71314">
              <w:t>Χ</w:t>
            </w:r>
          </w:p>
        </w:tc>
      </w:tr>
      <w:tr w:rsidR="00B71314" w:rsidRPr="00B71314" w14:paraId="7537E57A"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8E0EEB9"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0832EB9A" w14:textId="77777777" w:rsidR="00B71314" w:rsidRPr="00B71314" w:rsidRDefault="00B71314" w:rsidP="00B71314">
            <w:pPr>
              <w:rPr>
                <w:lang w:val="el-GR"/>
              </w:rPr>
            </w:pPr>
            <w:r w:rsidRPr="00B71314">
              <w:rPr>
                <w:lang w:val="el-GR"/>
              </w:rPr>
              <w:t>Έλεγχος ρελέ ισχύος και επαφών</w:t>
            </w:r>
          </w:p>
        </w:tc>
        <w:tc>
          <w:tcPr>
            <w:tcW w:w="464" w:type="dxa"/>
            <w:tcBorders>
              <w:top w:val="single" w:sz="4" w:space="0" w:color="auto"/>
              <w:left w:val="single" w:sz="4" w:space="0" w:color="auto"/>
              <w:bottom w:val="single" w:sz="4" w:space="0" w:color="auto"/>
              <w:right w:val="single" w:sz="4" w:space="0" w:color="auto"/>
            </w:tcBorders>
            <w:vAlign w:val="bottom"/>
          </w:tcPr>
          <w:p w14:paraId="248535DC" w14:textId="77777777" w:rsidR="00B71314" w:rsidRPr="00B71314" w:rsidRDefault="00B71314" w:rsidP="00B71314">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256FF444" w14:textId="77777777" w:rsidR="00B71314" w:rsidRPr="00B71314" w:rsidRDefault="00B71314" w:rsidP="00B71314">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52FAA925" w14:textId="77777777" w:rsidR="00B71314" w:rsidRPr="00B71314" w:rsidRDefault="00B71314" w:rsidP="00B71314">
            <w:r w:rsidRPr="00B71314">
              <w:t>Χ</w:t>
            </w:r>
          </w:p>
        </w:tc>
      </w:tr>
      <w:tr w:rsidR="00B71314" w:rsidRPr="00B71314" w14:paraId="7A61E8EA"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7C6B6EE1"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4089ADCB" w14:textId="77777777" w:rsidR="00B71314" w:rsidRPr="00B71314" w:rsidRDefault="00B71314" w:rsidP="00B71314">
            <w:pPr>
              <w:rPr>
                <w:lang w:val="el-GR"/>
              </w:rPr>
            </w:pPr>
            <w:r w:rsidRPr="00B71314">
              <w:rPr>
                <w:lang w:val="el-GR"/>
              </w:rPr>
              <w:t>Έλεγχος οργάνων και λυχνιών ενδείξεως</w:t>
            </w:r>
          </w:p>
        </w:tc>
        <w:tc>
          <w:tcPr>
            <w:tcW w:w="464" w:type="dxa"/>
            <w:tcBorders>
              <w:top w:val="single" w:sz="4" w:space="0" w:color="auto"/>
              <w:left w:val="single" w:sz="4" w:space="0" w:color="auto"/>
              <w:bottom w:val="single" w:sz="4" w:space="0" w:color="auto"/>
              <w:right w:val="single" w:sz="4" w:space="0" w:color="auto"/>
            </w:tcBorders>
            <w:vAlign w:val="bottom"/>
          </w:tcPr>
          <w:p w14:paraId="7CDD088E" w14:textId="77777777" w:rsidR="00B71314" w:rsidRPr="00B71314" w:rsidRDefault="00B71314" w:rsidP="00B71314">
            <w:pPr>
              <w:rPr>
                <w:lang w:val="el-GR"/>
              </w:rPr>
            </w:pPr>
          </w:p>
        </w:tc>
        <w:tc>
          <w:tcPr>
            <w:tcW w:w="1379" w:type="dxa"/>
            <w:tcBorders>
              <w:top w:val="single" w:sz="4" w:space="0" w:color="auto"/>
              <w:left w:val="single" w:sz="4" w:space="0" w:color="auto"/>
              <w:bottom w:val="single" w:sz="4" w:space="0" w:color="auto"/>
              <w:right w:val="single" w:sz="4" w:space="0" w:color="auto"/>
            </w:tcBorders>
            <w:vAlign w:val="bottom"/>
          </w:tcPr>
          <w:p w14:paraId="469E1830" w14:textId="77777777" w:rsidR="00B71314" w:rsidRPr="00B71314" w:rsidRDefault="00B71314" w:rsidP="00B71314">
            <w:pPr>
              <w:rPr>
                <w:lang w:val="el-GR"/>
              </w:rPr>
            </w:pPr>
          </w:p>
        </w:tc>
        <w:tc>
          <w:tcPr>
            <w:tcW w:w="1303" w:type="dxa"/>
            <w:tcBorders>
              <w:top w:val="single" w:sz="4" w:space="0" w:color="auto"/>
              <w:left w:val="single" w:sz="4" w:space="0" w:color="auto"/>
              <w:bottom w:val="single" w:sz="4" w:space="0" w:color="auto"/>
              <w:right w:val="single" w:sz="4" w:space="0" w:color="auto"/>
            </w:tcBorders>
            <w:vAlign w:val="bottom"/>
          </w:tcPr>
          <w:p w14:paraId="3A12B2CB" w14:textId="77777777" w:rsidR="00B71314" w:rsidRPr="00B71314" w:rsidRDefault="00B71314" w:rsidP="00B71314">
            <w:r w:rsidRPr="00B71314">
              <w:t>Χ</w:t>
            </w:r>
          </w:p>
        </w:tc>
      </w:tr>
      <w:tr w:rsidR="00B71314" w:rsidRPr="00B71314" w14:paraId="6F655784"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9314AAD"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130A9775" w14:textId="77777777" w:rsidR="00B71314" w:rsidRPr="00B71314" w:rsidRDefault="00B71314" w:rsidP="00B71314">
            <w:r w:rsidRPr="00B71314">
              <w:t>Έλεγχος αυτοματισμού προστασίας (sensors)</w:t>
            </w:r>
          </w:p>
        </w:tc>
        <w:tc>
          <w:tcPr>
            <w:tcW w:w="464" w:type="dxa"/>
            <w:tcBorders>
              <w:top w:val="single" w:sz="4" w:space="0" w:color="auto"/>
              <w:left w:val="single" w:sz="4" w:space="0" w:color="auto"/>
              <w:bottom w:val="single" w:sz="4" w:space="0" w:color="auto"/>
              <w:right w:val="single" w:sz="4" w:space="0" w:color="auto"/>
            </w:tcBorders>
            <w:vAlign w:val="bottom"/>
          </w:tcPr>
          <w:p w14:paraId="1861175B"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5FC9CC35"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5BABF866" w14:textId="77777777" w:rsidR="00B71314" w:rsidRPr="00B71314" w:rsidRDefault="00B71314" w:rsidP="00B71314">
            <w:r w:rsidRPr="00B71314">
              <w:t>Χ</w:t>
            </w:r>
          </w:p>
        </w:tc>
      </w:tr>
      <w:tr w:rsidR="00B71314" w:rsidRPr="00B71314" w14:paraId="670C678A"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DDB4377"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7FB7DDE8" w14:textId="77777777" w:rsidR="00B71314" w:rsidRPr="00B71314" w:rsidRDefault="00B71314" w:rsidP="00B71314">
            <w:r w:rsidRPr="00B71314">
              <w:t>Έλεγχος επιτηρητών τάσεως-συχνότητας</w:t>
            </w:r>
          </w:p>
        </w:tc>
        <w:tc>
          <w:tcPr>
            <w:tcW w:w="464" w:type="dxa"/>
            <w:tcBorders>
              <w:top w:val="single" w:sz="4" w:space="0" w:color="auto"/>
              <w:left w:val="single" w:sz="4" w:space="0" w:color="auto"/>
              <w:bottom w:val="single" w:sz="4" w:space="0" w:color="auto"/>
              <w:right w:val="single" w:sz="4" w:space="0" w:color="auto"/>
            </w:tcBorders>
            <w:vAlign w:val="bottom"/>
          </w:tcPr>
          <w:p w14:paraId="4BC8F787"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77CCE5C2"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0A973D04" w14:textId="77777777" w:rsidR="00B71314" w:rsidRPr="00B71314" w:rsidRDefault="00B71314" w:rsidP="00B71314">
            <w:r w:rsidRPr="00B71314">
              <w:t>Χ</w:t>
            </w:r>
          </w:p>
        </w:tc>
      </w:tr>
      <w:tr w:rsidR="00B71314" w:rsidRPr="00B71314" w14:paraId="78F4AEB3"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1ED15F6"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5F706FBB" w14:textId="77777777" w:rsidR="00B71314" w:rsidRPr="00B71314" w:rsidRDefault="00B71314" w:rsidP="00B71314">
            <w:r w:rsidRPr="00B71314">
              <w:t>Έλεγχος βοηθητικών ρελέ</w:t>
            </w:r>
          </w:p>
        </w:tc>
        <w:tc>
          <w:tcPr>
            <w:tcW w:w="464" w:type="dxa"/>
            <w:tcBorders>
              <w:top w:val="single" w:sz="4" w:space="0" w:color="auto"/>
              <w:left w:val="single" w:sz="4" w:space="0" w:color="auto"/>
              <w:bottom w:val="single" w:sz="4" w:space="0" w:color="auto"/>
              <w:right w:val="single" w:sz="4" w:space="0" w:color="auto"/>
            </w:tcBorders>
            <w:vAlign w:val="bottom"/>
          </w:tcPr>
          <w:p w14:paraId="777B5250"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5111D128"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3391BC61" w14:textId="77777777" w:rsidR="00B71314" w:rsidRPr="00B71314" w:rsidRDefault="00B71314" w:rsidP="00B71314">
            <w:r w:rsidRPr="00B71314">
              <w:t>Χ</w:t>
            </w:r>
          </w:p>
        </w:tc>
      </w:tr>
      <w:tr w:rsidR="00B71314" w:rsidRPr="00B71314" w14:paraId="4E9577F2"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DDF0495"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4FBFB633" w14:textId="77777777" w:rsidR="00B71314" w:rsidRPr="00B71314" w:rsidRDefault="00B71314" w:rsidP="00B71314">
            <w:r w:rsidRPr="00B71314">
              <w:t>Έλεγχος ασφαλειών προστασίας</w:t>
            </w:r>
          </w:p>
        </w:tc>
        <w:tc>
          <w:tcPr>
            <w:tcW w:w="464" w:type="dxa"/>
            <w:tcBorders>
              <w:top w:val="single" w:sz="4" w:space="0" w:color="auto"/>
              <w:left w:val="single" w:sz="4" w:space="0" w:color="auto"/>
              <w:bottom w:val="single" w:sz="4" w:space="0" w:color="auto"/>
              <w:right w:val="single" w:sz="4" w:space="0" w:color="auto"/>
            </w:tcBorders>
            <w:vAlign w:val="bottom"/>
          </w:tcPr>
          <w:p w14:paraId="08BD95DA"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6C2A7F12"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3559BC31" w14:textId="77777777" w:rsidR="00B71314" w:rsidRPr="00B71314" w:rsidRDefault="00B71314" w:rsidP="00B71314">
            <w:r w:rsidRPr="00B71314">
              <w:t>Χ</w:t>
            </w:r>
          </w:p>
        </w:tc>
      </w:tr>
      <w:tr w:rsidR="00B71314" w:rsidRPr="00B71314" w14:paraId="3A8F6165"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57275814"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1B6AD6F4" w14:textId="77777777" w:rsidR="00B71314" w:rsidRPr="00B71314" w:rsidRDefault="00B71314" w:rsidP="00B71314">
            <w:r w:rsidRPr="00B71314">
              <w:t>Έλεγχος αυτομάτου φορτίσεως συσσωρευτών</w:t>
            </w:r>
          </w:p>
        </w:tc>
        <w:tc>
          <w:tcPr>
            <w:tcW w:w="464" w:type="dxa"/>
            <w:tcBorders>
              <w:top w:val="single" w:sz="4" w:space="0" w:color="auto"/>
              <w:left w:val="single" w:sz="4" w:space="0" w:color="auto"/>
              <w:bottom w:val="single" w:sz="4" w:space="0" w:color="auto"/>
              <w:right w:val="single" w:sz="4" w:space="0" w:color="auto"/>
            </w:tcBorders>
            <w:vAlign w:val="bottom"/>
          </w:tcPr>
          <w:p w14:paraId="6CC50064"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5CACED8B"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7121D904" w14:textId="77777777" w:rsidR="00B71314" w:rsidRPr="00B71314" w:rsidRDefault="00B71314" w:rsidP="00B71314">
            <w:r w:rsidRPr="00B71314">
              <w:t>Χ</w:t>
            </w:r>
          </w:p>
        </w:tc>
      </w:tr>
      <w:tr w:rsidR="00B71314" w:rsidRPr="00B71314" w14:paraId="42790133"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29982BBF"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4DD2FFE0" w14:textId="77777777" w:rsidR="00B71314" w:rsidRPr="00B71314" w:rsidRDefault="00B71314" w:rsidP="00B71314">
            <w:r w:rsidRPr="00B71314">
              <w:t>Έλεγχος τάσης εξόδου</w:t>
            </w:r>
          </w:p>
        </w:tc>
        <w:tc>
          <w:tcPr>
            <w:tcW w:w="464" w:type="dxa"/>
            <w:tcBorders>
              <w:top w:val="single" w:sz="4" w:space="0" w:color="auto"/>
              <w:left w:val="single" w:sz="4" w:space="0" w:color="auto"/>
              <w:bottom w:val="single" w:sz="4" w:space="0" w:color="auto"/>
              <w:right w:val="single" w:sz="4" w:space="0" w:color="auto"/>
            </w:tcBorders>
            <w:vAlign w:val="bottom"/>
          </w:tcPr>
          <w:p w14:paraId="32AF04C6"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7F56F5F2"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462632D5" w14:textId="77777777" w:rsidR="00B71314" w:rsidRPr="00B71314" w:rsidRDefault="00B71314" w:rsidP="00B71314">
            <w:r w:rsidRPr="00B71314">
              <w:t>Χ</w:t>
            </w:r>
          </w:p>
        </w:tc>
      </w:tr>
      <w:tr w:rsidR="00B71314" w:rsidRPr="00B71314" w14:paraId="378C1829"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372FE9FA"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442FFD9A" w14:textId="77777777" w:rsidR="00B71314" w:rsidRPr="00B71314" w:rsidRDefault="00B71314" w:rsidP="00B71314">
            <w:r w:rsidRPr="00B71314">
              <w:t>Γενικός έλεγχος των καλωδιώσεων</w:t>
            </w:r>
          </w:p>
        </w:tc>
        <w:tc>
          <w:tcPr>
            <w:tcW w:w="464" w:type="dxa"/>
            <w:tcBorders>
              <w:top w:val="single" w:sz="4" w:space="0" w:color="auto"/>
              <w:left w:val="single" w:sz="4" w:space="0" w:color="auto"/>
              <w:bottom w:val="single" w:sz="4" w:space="0" w:color="auto"/>
              <w:right w:val="single" w:sz="4" w:space="0" w:color="auto"/>
            </w:tcBorders>
            <w:vAlign w:val="bottom"/>
          </w:tcPr>
          <w:p w14:paraId="0020D85D"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07190BFB"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66ED4565" w14:textId="77777777" w:rsidR="00B71314" w:rsidRPr="00B71314" w:rsidRDefault="00B71314" w:rsidP="00B71314">
            <w:r w:rsidRPr="00B71314">
              <w:t>Χ</w:t>
            </w:r>
          </w:p>
        </w:tc>
      </w:tr>
      <w:tr w:rsidR="00B71314" w:rsidRPr="00B71314" w14:paraId="46207F5A"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1487BDB4"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36856FF1" w14:textId="77777777" w:rsidR="00B71314" w:rsidRPr="00B71314" w:rsidRDefault="00B71314" w:rsidP="00B71314"/>
        </w:tc>
        <w:tc>
          <w:tcPr>
            <w:tcW w:w="464" w:type="dxa"/>
            <w:tcBorders>
              <w:top w:val="single" w:sz="4" w:space="0" w:color="auto"/>
              <w:left w:val="single" w:sz="4" w:space="0" w:color="auto"/>
              <w:bottom w:val="single" w:sz="4" w:space="0" w:color="auto"/>
              <w:right w:val="single" w:sz="4" w:space="0" w:color="auto"/>
            </w:tcBorders>
            <w:vAlign w:val="bottom"/>
          </w:tcPr>
          <w:p w14:paraId="38244A51"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6343D021"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3B945F80" w14:textId="77777777" w:rsidR="00B71314" w:rsidRPr="00B71314" w:rsidRDefault="00B71314" w:rsidP="00B71314"/>
        </w:tc>
      </w:tr>
      <w:tr w:rsidR="00B71314" w:rsidRPr="00B71314" w14:paraId="41751AE6" w14:textId="77777777" w:rsidTr="00B71314">
        <w:trPr>
          <w:trHeight w:val="253"/>
        </w:trPr>
        <w:tc>
          <w:tcPr>
            <w:tcW w:w="567" w:type="dxa"/>
            <w:tcBorders>
              <w:top w:val="single" w:sz="4" w:space="0" w:color="auto"/>
              <w:left w:val="single" w:sz="4" w:space="0" w:color="auto"/>
              <w:bottom w:val="single" w:sz="4" w:space="0" w:color="auto"/>
              <w:right w:val="single" w:sz="4" w:space="0" w:color="auto"/>
            </w:tcBorders>
            <w:vAlign w:val="bottom"/>
          </w:tcPr>
          <w:p w14:paraId="67C26EF8" w14:textId="77777777" w:rsidR="00B71314" w:rsidRPr="00B71314" w:rsidRDefault="00B71314" w:rsidP="00B71314"/>
        </w:tc>
        <w:tc>
          <w:tcPr>
            <w:tcW w:w="4678" w:type="dxa"/>
            <w:tcBorders>
              <w:top w:val="single" w:sz="4" w:space="0" w:color="auto"/>
              <w:left w:val="single" w:sz="4" w:space="0" w:color="auto"/>
              <w:bottom w:val="single" w:sz="4" w:space="0" w:color="auto"/>
              <w:right w:val="single" w:sz="4" w:space="0" w:color="auto"/>
            </w:tcBorders>
            <w:vAlign w:val="bottom"/>
          </w:tcPr>
          <w:p w14:paraId="292800AE" w14:textId="77777777" w:rsidR="00B71314" w:rsidRPr="00B71314" w:rsidRDefault="00B71314" w:rsidP="00B71314"/>
        </w:tc>
        <w:tc>
          <w:tcPr>
            <w:tcW w:w="464" w:type="dxa"/>
            <w:tcBorders>
              <w:top w:val="single" w:sz="4" w:space="0" w:color="auto"/>
              <w:left w:val="single" w:sz="4" w:space="0" w:color="auto"/>
              <w:bottom w:val="single" w:sz="4" w:space="0" w:color="auto"/>
              <w:right w:val="single" w:sz="4" w:space="0" w:color="auto"/>
            </w:tcBorders>
            <w:vAlign w:val="bottom"/>
          </w:tcPr>
          <w:p w14:paraId="7EAECBDA" w14:textId="77777777" w:rsidR="00B71314" w:rsidRPr="00B71314" w:rsidRDefault="00B71314" w:rsidP="00B71314"/>
        </w:tc>
        <w:tc>
          <w:tcPr>
            <w:tcW w:w="1379" w:type="dxa"/>
            <w:tcBorders>
              <w:top w:val="single" w:sz="4" w:space="0" w:color="auto"/>
              <w:left w:val="single" w:sz="4" w:space="0" w:color="auto"/>
              <w:bottom w:val="single" w:sz="4" w:space="0" w:color="auto"/>
              <w:right w:val="single" w:sz="4" w:space="0" w:color="auto"/>
            </w:tcBorders>
            <w:vAlign w:val="bottom"/>
          </w:tcPr>
          <w:p w14:paraId="12CF76B0" w14:textId="77777777" w:rsidR="00B71314" w:rsidRPr="00B71314" w:rsidRDefault="00B71314" w:rsidP="00B71314"/>
        </w:tc>
        <w:tc>
          <w:tcPr>
            <w:tcW w:w="1303" w:type="dxa"/>
            <w:tcBorders>
              <w:top w:val="single" w:sz="4" w:space="0" w:color="auto"/>
              <w:left w:val="single" w:sz="4" w:space="0" w:color="auto"/>
              <w:bottom w:val="single" w:sz="4" w:space="0" w:color="auto"/>
              <w:right w:val="single" w:sz="4" w:space="0" w:color="auto"/>
            </w:tcBorders>
            <w:vAlign w:val="bottom"/>
          </w:tcPr>
          <w:p w14:paraId="3C090798" w14:textId="77777777" w:rsidR="00B71314" w:rsidRPr="00B71314" w:rsidRDefault="00B71314" w:rsidP="00B71314"/>
        </w:tc>
      </w:tr>
    </w:tbl>
    <w:p w14:paraId="4495CABD" w14:textId="77777777" w:rsidR="00B71314" w:rsidRPr="00B71314" w:rsidRDefault="00B71314" w:rsidP="00B71314">
      <w:pPr>
        <w:rPr>
          <w:lang w:val="el-GR"/>
        </w:rPr>
      </w:pPr>
      <w:r w:rsidRPr="00B71314">
        <w:rPr>
          <w:lang w:val="el-GR"/>
        </w:rPr>
        <w:t>Επεξήγηση συµβόλων: (*) = εάν υπάρχει (Φ) = έλεγχος υπό φορτίο</w:t>
      </w:r>
    </w:p>
    <w:p w14:paraId="418F7EB1" w14:textId="77777777" w:rsidR="00B71314" w:rsidRPr="00B71314" w:rsidRDefault="00B71314" w:rsidP="00B71314">
      <w:pPr>
        <w:rPr>
          <w:lang w:val="el-GR"/>
        </w:rPr>
      </w:pPr>
    </w:p>
    <w:p w14:paraId="38FC1176" w14:textId="77777777" w:rsidR="00B71314" w:rsidRPr="00B71314" w:rsidRDefault="00B71314" w:rsidP="00B71314">
      <w:pPr>
        <w:rPr>
          <w:lang w:val="el-GR"/>
        </w:rPr>
      </w:pPr>
      <w:r w:rsidRPr="00B71314">
        <w:rPr>
          <w:lang w:val="el-GR"/>
        </w:rPr>
        <w:t xml:space="preserve">Ο εβδομαδιαίος έλεγχος θα πρέπει να γίνεται με τρόπο που να μην διαταράσσεται η εύρυθμη λειτουργία του Νοσοκομείου, κατά προτίμηση κάθε Παρασκευή και κατά τις πρωινές ώρες 08:00-14:00 ή κατόπιν συνεννόησης με την ΤΥ του Νοσοκομείου. </w:t>
      </w:r>
    </w:p>
    <w:p w14:paraId="3936A872" w14:textId="77777777" w:rsidR="00B71314" w:rsidRPr="00B71314" w:rsidRDefault="00B71314" w:rsidP="00B71314">
      <w:pPr>
        <w:rPr>
          <w:lang w:val="el-GR"/>
        </w:rPr>
      </w:pPr>
    </w:p>
    <w:p w14:paraId="00E8E952" w14:textId="77777777" w:rsidR="00B71314" w:rsidRPr="00B71314" w:rsidRDefault="00B71314" w:rsidP="00B71314">
      <w:pPr>
        <w:rPr>
          <w:lang w:val="el-GR"/>
        </w:rPr>
      </w:pPr>
      <w:r w:rsidRPr="00B71314">
        <w:rPr>
          <w:lang w:val="el-GR"/>
        </w:rPr>
        <w:t>Εργασίες ετήσιας συντήρησης κάθε 12 μήνες:</w:t>
      </w:r>
    </w:p>
    <w:p w14:paraId="024BA258" w14:textId="77777777" w:rsidR="00B71314" w:rsidRPr="00B71314" w:rsidRDefault="00B71314" w:rsidP="00B71314">
      <w:pPr>
        <w:rPr>
          <w:lang w:val="el-GR"/>
        </w:rPr>
      </w:pPr>
    </w:p>
    <w:p w14:paraId="2A9FBC40" w14:textId="77777777" w:rsidR="00B71314" w:rsidRPr="00B71314" w:rsidRDefault="00B71314" w:rsidP="00B71314">
      <w:pPr>
        <w:rPr>
          <w:lang w:val="el-GR"/>
        </w:rPr>
      </w:pPr>
      <w:r w:rsidRPr="00B71314">
        <w:rPr>
          <w:lang w:val="el-GR"/>
        </w:rPr>
        <w:t>Γενικός καθαρισμός εξωτερικώς του Η/Ζ.</w:t>
      </w:r>
    </w:p>
    <w:p w14:paraId="4D059DA7" w14:textId="77777777" w:rsidR="00B71314" w:rsidRPr="00B71314" w:rsidRDefault="00B71314" w:rsidP="00B71314">
      <w:pPr>
        <w:rPr>
          <w:lang w:val="el-GR"/>
        </w:rPr>
      </w:pPr>
      <w:r w:rsidRPr="00B71314">
        <w:rPr>
          <w:lang w:val="el-GR"/>
        </w:rPr>
        <w:t>Γενικός καθαρισμός πίνακα Η/Ζ.</w:t>
      </w:r>
    </w:p>
    <w:p w14:paraId="6B7DFC46" w14:textId="77777777" w:rsidR="00B71314" w:rsidRPr="00B71314" w:rsidRDefault="00B71314" w:rsidP="00B71314">
      <w:pPr>
        <w:rPr>
          <w:lang w:val="el-GR"/>
        </w:rPr>
      </w:pPr>
      <w:r w:rsidRPr="00B71314">
        <w:rPr>
          <w:lang w:val="el-GR"/>
        </w:rPr>
        <w:t>Γενικός καθαρισμός επαφών ρελέ ισχύος.</w:t>
      </w:r>
    </w:p>
    <w:p w14:paraId="5B440177" w14:textId="77777777" w:rsidR="00B71314" w:rsidRPr="00B71314" w:rsidRDefault="00B71314" w:rsidP="00B71314">
      <w:pPr>
        <w:rPr>
          <w:lang w:val="el-GR"/>
        </w:rPr>
      </w:pPr>
      <w:r w:rsidRPr="00B71314">
        <w:rPr>
          <w:lang w:val="el-GR"/>
        </w:rPr>
        <w:t>Γενικός καθαρισμός και έλεγχος κυκλωμάτων.</w:t>
      </w:r>
    </w:p>
    <w:p w14:paraId="5AF90BC5" w14:textId="77777777" w:rsidR="00B71314" w:rsidRPr="00B71314" w:rsidRDefault="00B71314" w:rsidP="00B71314">
      <w:pPr>
        <w:rPr>
          <w:lang w:val="el-GR"/>
        </w:rPr>
      </w:pPr>
      <w:r w:rsidRPr="00B71314">
        <w:rPr>
          <w:lang w:val="el-GR"/>
        </w:rPr>
        <w:t>Αντικατάσταση ελαίου λίπανσης.</w:t>
      </w:r>
    </w:p>
    <w:p w14:paraId="1F4560BB" w14:textId="77777777" w:rsidR="00B71314" w:rsidRPr="00B71314" w:rsidRDefault="00B71314" w:rsidP="00B71314">
      <w:pPr>
        <w:rPr>
          <w:lang w:val="el-GR"/>
        </w:rPr>
      </w:pPr>
      <w:r w:rsidRPr="00B71314">
        <w:rPr>
          <w:lang w:val="el-GR"/>
        </w:rPr>
        <w:t>Αντικατάσταση νερού ψύξης.</w:t>
      </w:r>
    </w:p>
    <w:p w14:paraId="439CA972" w14:textId="77777777" w:rsidR="00B71314" w:rsidRPr="00B71314" w:rsidRDefault="00B71314" w:rsidP="00B71314">
      <w:pPr>
        <w:rPr>
          <w:lang w:val="el-GR"/>
        </w:rPr>
      </w:pPr>
      <w:r w:rsidRPr="00B71314">
        <w:rPr>
          <w:lang w:val="el-GR"/>
        </w:rPr>
        <w:t>Αντικατάσταση του φίλτρου πετρελαίου.</w:t>
      </w:r>
    </w:p>
    <w:p w14:paraId="6C1D4723" w14:textId="77777777" w:rsidR="00B71314" w:rsidRPr="00B71314" w:rsidRDefault="00B71314" w:rsidP="00B71314">
      <w:pPr>
        <w:rPr>
          <w:lang w:val="el-GR"/>
        </w:rPr>
      </w:pPr>
      <w:r w:rsidRPr="00B71314">
        <w:rPr>
          <w:lang w:val="el-GR"/>
        </w:rPr>
        <w:t>Αντικατάσταση του φίλτρου ελαίου λίπανσης</w:t>
      </w:r>
    </w:p>
    <w:p w14:paraId="3A3F09EB" w14:textId="77777777" w:rsidR="00B71314" w:rsidRPr="00B71314" w:rsidRDefault="00B71314" w:rsidP="00B71314">
      <w:pPr>
        <w:rPr>
          <w:lang w:val="el-GR"/>
        </w:rPr>
      </w:pPr>
      <w:r w:rsidRPr="00B71314">
        <w:rPr>
          <w:lang w:val="el-GR"/>
        </w:rPr>
        <w:t>Καθαρισμός ή αντικατάσταση του φίλτρου αέρα.</w:t>
      </w:r>
    </w:p>
    <w:p w14:paraId="1F6C4E1F" w14:textId="77777777" w:rsidR="00B71314" w:rsidRPr="00B71314" w:rsidRDefault="00B71314" w:rsidP="00B71314">
      <w:pPr>
        <w:rPr>
          <w:lang w:val="el-GR"/>
        </w:rPr>
      </w:pPr>
      <w:r w:rsidRPr="00B71314">
        <w:rPr>
          <w:lang w:val="el-GR"/>
        </w:rPr>
        <w:t xml:space="preserve">Έλεγχος μίζας και </w:t>
      </w:r>
      <w:r w:rsidRPr="00B71314">
        <w:t>altenator</w:t>
      </w:r>
    </w:p>
    <w:p w14:paraId="18FDB542" w14:textId="77777777" w:rsidR="00B71314" w:rsidRPr="00B71314" w:rsidRDefault="00B71314" w:rsidP="00B71314">
      <w:pPr>
        <w:rPr>
          <w:lang w:val="el-GR"/>
        </w:rPr>
      </w:pPr>
    </w:p>
    <w:p w14:paraId="581F6F14" w14:textId="77777777" w:rsidR="00B71314" w:rsidRPr="00B71314" w:rsidRDefault="00B71314" w:rsidP="00B71314">
      <w:pPr>
        <w:rPr>
          <w:lang w:val="el-GR"/>
        </w:rPr>
      </w:pPr>
      <w:r w:rsidRPr="00B71314">
        <w:rPr>
          <w:lang w:val="el-GR"/>
        </w:rPr>
        <w:t>Επιπλέον υποχρεώσεις κατά τη συντήρηση:</w:t>
      </w:r>
    </w:p>
    <w:p w14:paraId="48F544C1" w14:textId="77777777" w:rsidR="00B71314" w:rsidRPr="00B71314" w:rsidRDefault="00B71314" w:rsidP="00B71314">
      <w:pPr>
        <w:rPr>
          <w:lang w:val="el-GR"/>
        </w:rPr>
      </w:pPr>
    </w:p>
    <w:p w14:paraId="045B8EF0" w14:textId="77777777" w:rsidR="00B71314" w:rsidRPr="00B71314" w:rsidRDefault="00B71314" w:rsidP="00B71314">
      <w:pPr>
        <w:rPr>
          <w:lang w:val="el-GR"/>
        </w:rPr>
      </w:pPr>
      <w:r w:rsidRPr="00B71314">
        <w:rPr>
          <w:lang w:val="el-GR"/>
        </w:rPr>
        <w:t xml:space="preserve">Χρησιμοποιεί λιπαντικά και γνήσια πιστοποιημένα (κατά </w:t>
      </w:r>
      <w:r w:rsidRPr="00B71314">
        <w:t>ISO</w:t>
      </w:r>
      <w:r w:rsidRPr="00B71314">
        <w:rPr>
          <w:lang w:val="el-GR"/>
        </w:rPr>
        <w:t xml:space="preserve">, </w:t>
      </w:r>
      <w:r w:rsidRPr="00B71314">
        <w:t>DIN</w:t>
      </w:r>
      <w:r w:rsidRPr="00B71314">
        <w:rPr>
          <w:lang w:val="el-GR"/>
        </w:rPr>
        <w:t xml:space="preserve">, </w:t>
      </w:r>
      <w:r w:rsidRPr="00B71314">
        <w:t>CE</w:t>
      </w:r>
      <w:r w:rsidRPr="00B71314">
        <w:rPr>
          <w:lang w:val="el-GR"/>
        </w:rPr>
        <w:t xml:space="preserve"> κλπ) ανταλλακτικά, σύμφωνα με τις οδηγίες των κατασκευαστριών εταιρειών.</w:t>
      </w:r>
    </w:p>
    <w:p w14:paraId="4787331A" w14:textId="77777777" w:rsidR="00B71314" w:rsidRPr="00B71314" w:rsidRDefault="00B71314" w:rsidP="00B71314">
      <w:pPr>
        <w:rPr>
          <w:lang w:val="el-GR"/>
        </w:rPr>
      </w:pPr>
      <w:r w:rsidRPr="00B71314">
        <w:rPr>
          <w:lang w:val="el-GR"/>
        </w:rPr>
        <w:t>Αντικαθιστά τα λάδια, τα φίλτρα λαδιού και τα φίλτρα πετρελαίου.</w:t>
      </w:r>
    </w:p>
    <w:p w14:paraId="28C042D7" w14:textId="77777777" w:rsidR="00B71314" w:rsidRPr="00B71314" w:rsidRDefault="00B71314" w:rsidP="00B71314">
      <w:pPr>
        <w:rPr>
          <w:lang w:val="el-GR"/>
        </w:rPr>
      </w:pPr>
      <w:r w:rsidRPr="00B71314">
        <w:rPr>
          <w:lang w:val="el-GR"/>
        </w:rPr>
        <w:lastRenderedPageBreak/>
        <w:t>Αντικαθιστά τα φίλτρα αέρα.</w:t>
      </w:r>
    </w:p>
    <w:p w14:paraId="72D0F623" w14:textId="77777777" w:rsidR="00B71314" w:rsidRPr="00B71314" w:rsidRDefault="00B71314" w:rsidP="00B71314">
      <w:pPr>
        <w:rPr>
          <w:lang w:val="el-GR"/>
        </w:rPr>
      </w:pPr>
      <w:r w:rsidRPr="00B71314">
        <w:rPr>
          <w:lang w:val="el-GR"/>
        </w:rPr>
        <w:t>Ελέγχει και συμπληρώνει το ψυγείο νερού με αντιψυκτικό κάθε μήνα.</w:t>
      </w:r>
    </w:p>
    <w:p w14:paraId="557F9A38" w14:textId="77777777" w:rsidR="00B71314" w:rsidRPr="00B71314" w:rsidRDefault="00B71314" w:rsidP="00B71314">
      <w:pPr>
        <w:rPr>
          <w:lang w:val="el-GR"/>
        </w:rPr>
      </w:pPr>
      <w:r w:rsidRPr="00B71314">
        <w:rPr>
          <w:lang w:val="el-GR"/>
        </w:rPr>
        <w:t>Ελέγχει και συμπληρώνει την ανάλογη, με τον όγκο του ψυγείου του Η/Ζ, ποσότητα αντιηλεκτρολυτικών και αντιψυκτικών προσθέτων.</w:t>
      </w:r>
    </w:p>
    <w:p w14:paraId="1B4C39C7" w14:textId="77777777" w:rsidR="00B71314" w:rsidRPr="00B71314" w:rsidRDefault="00B71314" w:rsidP="00B71314">
      <w:pPr>
        <w:rPr>
          <w:lang w:val="el-GR"/>
        </w:rPr>
      </w:pPr>
      <w:r w:rsidRPr="00B71314">
        <w:rPr>
          <w:lang w:val="el-GR"/>
        </w:rPr>
        <w:t>Εξυδατώνει τις υδατοπαγίδες-αποφυγή καταλοίπων ή νερού (κάθε 3 μήνες).</w:t>
      </w:r>
    </w:p>
    <w:p w14:paraId="56513C31" w14:textId="77777777" w:rsidR="00B71314" w:rsidRPr="00B71314" w:rsidRDefault="00B71314" w:rsidP="00B71314">
      <w:pPr>
        <w:rPr>
          <w:lang w:val="el-GR"/>
        </w:rPr>
      </w:pPr>
      <w:r w:rsidRPr="00B71314">
        <w:rPr>
          <w:lang w:val="el-GR"/>
        </w:rPr>
        <w:t>Γρασάρει τα ρουλεμάν της γεννήτριας κάθε 6 μήνες.</w:t>
      </w:r>
    </w:p>
    <w:p w14:paraId="057F06C9" w14:textId="77777777" w:rsidR="00B71314" w:rsidRPr="00B71314" w:rsidRDefault="00B71314" w:rsidP="00B71314">
      <w:pPr>
        <w:rPr>
          <w:lang w:val="el-GR"/>
        </w:rPr>
      </w:pPr>
      <w:r w:rsidRPr="00B71314">
        <w:rPr>
          <w:lang w:val="el-GR"/>
        </w:rPr>
        <w:t>Διατηρεί καθαρό και να ελέγχει τον ρότορα.</w:t>
      </w:r>
    </w:p>
    <w:p w14:paraId="7533FE78" w14:textId="77777777" w:rsidR="00B71314" w:rsidRPr="00B71314" w:rsidRDefault="00B71314" w:rsidP="00B71314">
      <w:pPr>
        <w:rPr>
          <w:lang w:val="el-GR"/>
        </w:rPr>
      </w:pPr>
      <w:r w:rsidRPr="00B71314">
        <w:rPr>
          <w:lang w:val="el-GR"/>
        </w:rPr>
        <w:t>Κάνει μετρήσεις της μεγίστης έντασης εξόδου, της ταχύτητας διακοπής λειτουργίας, της μέγιστης ταχύτητας συνεχούς λειτουργίας, της αντίστασης του στάτορα και της αντίστασης του ρότορα.</w:t>
      </w:r>
    </w:p>
    <w:p w14:paraId="66B63D4C" w14:textId="77777777" w:rsidR="00B71314" w:rsidRPr="00B71314" w:rsidRDefault="00B71314" w:rsidP="00B71314">
      <w:pPr>
        <w:rPr>
          <w:lang w:val="el-GR"/>
        </w:rPr>
      </w:pPr>
      <w:r w:rsidRPr="00B71314">
        <w:rPr>
          <w:lang w:val="el-GR"/>
        </w:rPr>
        <w:t xml:space="preserve"> Μηνιαίος έλεγχος  της καλής κατάστασης φόρτισης και λειτουργίας των συσσωρευτών.</w:t>
      </w:r>
    </w:p>
    <w:p w14:paraId="785A889D" w14:textId="77777777" w:rsidR="00B71314" w:rsidRPr="00B71314" w:rsidRDefault="00B71314" w:rsidP="00B71314">
      <w:pPr>
        <w:rPr>
          <w:lang w:val="el-GR"/>
        </w:rPr>
      </w:pPr>
      <w:r w:rsidRPr="00B71314">
        <w:rPr>
          <w:lang w:val="el-GR"/>
        </w:rPr>
        <w:t>Μηνιαίος έλεγχος πληρότητας υγρών συσσωρευτών.</w:t>
      </w:r>
    </w:p>
    <w:p w14:paraId="4437E07A" w14:textId="77777777" w:rsidR="00B71314" w:rsidRPr="00B71314" w:rsidRDefault="00B71314" w:rsidP="00B71314">
      <w:pPr>
        <w:rPr>
          <w:lang w:val="el-GR"/>
        </w:rPr>
      </w:pPr>
      <w:r w:rsidRPr="00B71314">
        <w:rPr>
          <w:lang w:val="el-GR"/>
        </w:rPr>
        <w:t>Επιπλέον κάθε εβδομάδα πραγματοποιείται εκκίνηση και λειτουργία των ΗΖ – έλεγχος ετοιμότητας Η/Ζ.</w:t>
      </w:r>
    </w:p>
    <w:p w14:paraId="2EAB8276" w14:textId="77777777" w:rsidR="00B71314" w:rsidRPr="00B71314" w:rsidRDefault="00B71314" w:rsidP="00B71314">
      <w:pPr>
        <w:rPr>
          <w:lang w:val="el-GR"/>
        </w:rPr>
      </w:pPr>
      <w:r w:rsidRPr="00B71314">
        <w:rPr>
          <w:lang w:val="el-GR"/>
        </w:rPr>
        <w:t>Μηνιαίος έλεγχος του ωρομετρητή λειτουργίας και ενημέρωση του σχετικού βιβλίου.</w:t>
      </w:r>
    </w:p>
    <w:p w14:paraId="04B8B00E" w14:textId="77777777" w:rsidR="00B71314" w:rsidRPr="00B71314" w:rsidRDefault="00B71314" w:rsidP="00B71314">
      <w:pPr>
        <w:rPr>
          <w:lang w:val="el-GR"/>
        </w:rPr>
      </w:pPr>
      <w:r w:rsidRPr="00B71314">
        <w:rPr>
          <w:lang w:val="el-GR"/>
        </w:rPr>
        <w:t>Κοινοποιεί εγγράφως στην Τεχνική Υπηρεσία πίνακα των βλαβών και προβλημάτων λειτουργίας  που  εντοπίζει.</w:t>
      </w:r>
    </w:p>
    <w:p w14:paraId="3C46ABA1" w14:textId="77777777" w:rsidR="00B71314" w:rsidRPr="00B71314" w:rsidRDefault="00B71314" w:rsidP="00B71314">
      <w:pPr>
        <w:rPr>
          <w:lang w:val="el-GR"/>
        </w:rPr>
      </w:pPr>
      <w:r w:rsidRPr="00B71314">
        <w:rPr>
          <w:lang w:val="el-GR"/>
        </w:rPr>
        <w:t xml:space="preserve">Εκτελεί όλες τις αναγκαίες εργασίες συντήρησης. </w:t>
      </w:r>
    </w:p>
    <w:p w14:paraId="7E330F35" w14:textId="77777777" w:rsidR="00B71314" w:rsidRPr="00B71314" w:rsidRDefault="00B71314" w:rsidP="00B71314">
      <w:pPr>
        <w:rPr>
          <w:lang w:val="el-GR"/>
        </w:rPr>
      </w:pPr>
      <w:r w:rsidRPr="00B71314">
        <w:rPr>
          <w:lang w:val="el-GR"/>
        </w:rPr>
        <w:t>Να καθαρίζει επιμελώς τις εγκαταστάσεις Η/Ζ από κάθε είδους ρύπανση.</w:t>
      </w:r>
    </w:p>
    <w:p w14:paraId="07DB6EA6" w14:textId="77777777" w:rsidR="00B71314" w:rsidRPr="00B71314" w:rsidRDefault="00B71314" w:rsidP="00B71314">
      <w:pPr>
        <w:rPr>
          <w:lang w:val="el-GR"/>
        </w:rPr>
      </w:pPr>
      <w:r w:rsidRPr="00B71314">
        <w:rPr>
          <w:lang w:val="el-GR"/>
        </w:rPr>
        <w:t>Να ελέγχει την θέση των ηλεκτρικών διακοπτών και διατάξεων ισχύος και αυτοματισμού των εγκαταστάσεων καθώς και του συστήματος παραλληλισμού.</w:t>
      </w:r>
    </w:p>
    <w:p w14:paraId="08309CAB" w14:textId="77777777" w:rsidR="00B71314" w:rsidRPr="00B71314" w:rsidRDefault="00B71314" w:rsidP="00B71314">
      <w:pPr>
        <w:rPr>
          <w:lang w:val="el-GR"/>
        </w:rPr>
      </w:pPr>
      <w:r w:rsidRPr="00B71314">
        <w:rPr>
          <w:lang w:val="el-GR"/>
        </w:rPr>
        <w:t>Να εκδίδει δελτίο συντήρησης, όπου θα περιγράφονται τα αποτελέσματα των ελέγχων και ότι τα Η/Ζ είναι σε ετοιμότητα για γενική διακοπή από ΔΕΗ, για πτώσεις τάσης της ΔΕΗ, για έλλειψη φάσης και για διακοπή λειτουργίας των μετασχηματιστών (με τους οποίους συνεργάζεται το Η/Ζ).</w:t>
      </w:r>
    </w:p>
    <w:p w14:paraId="4BF6EEBD" w14:textId="77777777" w:rsidR="00B71314" w:rsidRPr="00B71314" w:rsidRDefault="00B71314" w:rsidP="00B71314">
      <w:pPr>
        <w:rPr>
          <w:lang w:val="el-GR"/>
        </w:rPr>
      </w:pPr>
      <w:r w:rsidRPr="00B71314">
        <w:rPr>
          <w:lang w:val="el-GR"/>
        </w:rPr>
        <w:t>Να ελέγχει την πληρότητα καυσίμου στις δεξαμενές (τοπικές) ή γενικές των Η/Ζ και του δικτύου μετάγγισης.</w:t>
      </w:r>
    </w:p>
    <w:p w14:paraId="5B319F5A" w14:textId="77777777" w:rsidR="00B71314" w:rsidRPr="00B71314" w:rsidRDefault="00B71314" w:rsidP="00B71314">
      <w:pPr>
        <w:rPr>
          <w:lang w:val="el-GR"/>
        </w:rPr>
      </w:pPr>
      <w:r w:rsidRPr="00B71314">
        <w:rPr>
          <w:lang w:val="el-GR"/>
        </w:rPr>
        <w:t>Να συμπληρώνει το αρχείο (βιβλίο) ελέγχου και συντήρησης κάθε Η/Ζ και αντίστοιχα το δελτίο εργασιών.</w:t>
      </w:r>
    </w:p>
    <w:p w14:paraId="19BB1F9B" w14:textId="77777777" w:rsidR="00B71314" w:rsidRPr="00B71314" w:rsidRDefault="00B71314" w:rsidP="00B71314">
      <w:pPr>
        <w:rPr>
          <w:lang w:val="el-GR"/>
        </w:rPr>
      </w:pPr>
    </w:p>
    <w:p w14:paraId="3AB843F7" w14:textId="77777777" w:rsidR="00B71314" w:rsidRPr="00B71314" w:rsidRDefault="00B71314" w:rsidP="00B71314">
      <w:pPr>
        <w:rPr>
          <w:lang w:val="el-GR"/>
        </w:rPr>
      </w:pPr>
    </w:p>
    <w:p w14:paraId="4A143F95" w14:textId="77777777" w:rsidR="00B71314" w:rsidRPr="00B71314" w:rsidRDefault="00B71314" w:rsidP="00B71314">
      <w:pPr>
        <w:rPr>
          <w:lang w:val="el-GR"/>
        </w:rPr>
      </w:pPr>
    </w:p>
    <w:p w14:paraId="05D823B4" w14:textId="77777777" w:rsidR="00B71314" w:rsidRPr="00B71314" w:rsidRDefault="00B71314" w:rsidP="00B71314">
      <w:pPr>
        <w:rPr>
          <w:lang w:val="el-GR"/>
        </w:rPr>
      </w:pPr>
    </w:p>
    <w:p w14:paraId="4FDE6B6F" w14:textId="77777777" w:rsidR="00B71314" w:rsidRPr="00B71314" w:rsidRDefault="00B71314" w:rsidP="00B71314">
      <w:pPr>
        <w:rPr>
          <w:lang w:val="el-GR"/>
        </w:rPr>
      </w:pPr>
    </w:p>
    <w:p w14:paraId="22CC6043" w14:textId="77777777" w:rsidR="00B71314" w:rsidRPr="00B71314" w:rsidRDefault="00B71314" w:rsidP="00B71314">
      <w:pPr>
        <w:rPr>
          <w:lang w:val="el-GR"/>
        </w:rPr>
      </w:pPr>
    </w:p>
    <w:p w14:paraId="1595A323" w14:textId="77777777" w:rsidR="00B71314" w:rsidRPr="00B71314" w:rsidRDefault="00B71314" w:rsidP="00B71314">
      <w:pPr>
        <w:rPr>
          <w:lang w:val="el-GR"/>
        </w:rPr>
      </w:pPr>
    </w:p>
    <w:p w14:paraId="28A0436B" w14:textId="77777777" w:rsidR="00B71314" w:rsidRPr="00B71314" w:rsidRDefault="00B71314" w:rsidP="00B71314">
      <w:pPr>
        <w:rPr>
          <w:lang w:val="el-GR"/>
        </w:rPr>
      </w:pPr>
    </w:p>
    <w:p w14:paraId="27472136" w14:textId="77777777" w:rsidR="00B71314" w:rsidRPr="00B71314" w:rsidRDefault="00B71314" w:rsidP="00B71314">
      <w:pPr>
        <w:rPr>
          <w:lang w:val="el-GR"/>
        </w:rPr>
      </w:pPr>
    </w:p>
    <w:p w14:paraId="6ED1D713" w14:textId="77777777" w:rsidR="00B71314" w:rsidRPr="00B71314" w:rsidRDefault="00B71314" w:rsidP="00B71314">
      <w:pPr>
        <w:rPr>
          <w:lang w:val="el-GR"/>
        </w:rPr>
      </w:pPr>
    </w:p>
    <w:p w14:paraId="0334F888" w14:textId="77777777" w:rsidR="00B71314" w:rsidRPr="00B71314" w:rsidRDefault="00B71314" w:rsidP="00B71314">
      <w:pPr>
        <w:rPr>
          <w:lang w:val="el-GR"/>
        </w:rPr>
      </w:pPr>
    </w:p>
    <w:p w14:paraId="222F1A01" w14:textId="77777777" w:rsidR="00B71314" w:rsidRPr="00B71314" w:rsidRDefault="00B71314" w:rsidP="00B71314">
      <w:pPr>
        <w:rPr>
          <w:lang w:val="el-GR"/>
        </w:rPr>
      </w:pPr>
    </w:p>
    <w:p w14:paraId="04054C5F" w14:textId="77777777" w:rsidR="00B71314" w:rsidRPr="00B71314" w:rsidRDefault="00B71314" w:rsidP="00B71314">
      <w:pPr>
        <w:rPr>
          <w:lang w:val="el-GR"/>
        </w:rPr>
      </w:pPr>
    </w:p>
    <w:p w14:paraId="5A4F7EE0" w14:textId="77777777" w:rsidR="00B71314" w:rsidRPr="00B71314" w:rsidRDefault="00B71314" w:rsidP="00B71314">
      <w:pPr>
        <w:rPr>
          <w:lang w:val="el-GR"/>
        </w:rPr>
      </w:pPr>
    </w:p>
    <w:p w14:paraId="36C33137" w14:textId="77777777" w:rsidR="00B71314" w:rsidRPr="00B71314" w:rsidRDefault="00B71314" w:rsidP="00B71314">
      <w:pPr>
        <w:rPr>
          <w:lang w:val="el-GR"/>
        </w:rPr>
      </w:pPr>
    </w:p>
    <w:p w14:paraId="7943DCA6" w14:textId="77777777" w:rsidR="00B71314" w:rsidRPr="00B71314" w:rsidRDefault="00B71314" w:rsidP="00B71314">
      <w:pPr>
        <w:rPr>
          <w:lang w:val="el-GR"/>
        </w:rPr>
      </w:pPr>
    </w:p>
    <w:p w14:paraId="3B74CC0F" w14:textId="77777777" w:rsidR="00B71314" w:rsidRPr="00B71314" w:rsidRDefault="00B71314" w:rsidP="00B71314">
      <w:pPr>
        <w:rPr>
          <w:lang w:val="el-GR"/>
        </w:rPr>
      </w:pPr>
    </w:p>
    <w:p w14:paraId="0AC529C1" w14:textId="77777777" w:rsidR="00B71314" w:rsidRPr="00B71314" w:rsidRDefault="00B71314" w:rsidP="00B71314">
      <w:pPr>
        <w:rPr>
          <w:lang w:val="el-GR"/>
        </w:rPr>
      </w:pPr>
    </w:p>
    <w:p w14:paraId="48DF7D78" w14:textId="77777777" w:rsidR="00B71314" w:rsidRPr="00B71314" w:rsidRDefault="00B71314" w:rsidP="00B71314">
      <w:pPr>
        <w:rPr>
          <w:lang w:val="el-GR"/>
        </w:rPr>
      </w:pPr>
    </w:p>
    <w:p w14:paraId="40DD52D0" w14:textId="77777777" w:rsidR="00B71314" w:rsidRPr="00B71314" w:rsidRDefault="00B71314" w:rsidP="00B71314">
      <w:pPr>
        <w:rPr>
          <w:lang w:val="el-GR"/>
        </w:rPr>
      </w:pPr>
    </w:p>
    <w:p w14:paraId="05BED6D3" w14:textId="77777777" w:rsidR="00B71314" w:rsidRPr="00B71314" w:rsidRDefault="00B71314" w:rsidP="00B71314">
      <w:pPr>
        <w:rPr>
          <w:lang w:val="el-GR"/>
        </w:rPr>
      </w:pPr>
      <w:bookmarkStart w:id="130" w:name="_Toc516766343"/>
      <w:r w:rsidRPr="00B71314">
        <w:rPr>
          <w:lang w:val="el-GR"/>
        </w:rPr>
        <w:t>Π.4</w:t>
      </w:r>
      <w:r w:rsidRPr="00B71314">
        <w:rPr>
          <w:lang w:val="el-GR"/>
        </w:rPr>
        <w:tab/>
        <w:t>Φύλλο συντήρησης και ρύθμισης του συστήματος κλιματισμού</w:t>
      </w:r>
      <w:bookmarkEnd w:id="130"/>
    </w:p>
    <w:p w14:paraId="0544074A" w14:textId="77777777" w:rsidR="00B71314" w:rsidRPr="00B71314" w:rsidRDefault="00B71314" w:rsidP="00B71314">
      <w:pPr>
        <w:rPr>
          <w:lang w:val="el-GR"/>
        </w:rPr>
      </w:pPr>
    </w:p>
    <w:p w14:paraId="1DD862EC" w14:textId="77777777" w:rsidR="00B71314" w:rsidRPr="00B71314" w:rsidRDefault="00B92FF1" w:rsidP="00B71314">
      <w:r>
        <w:rPr>
          <w:noProof/>
          <w:lang w:val="el-GR" w:eastAsia="el-GR"/>
        </w:rPr>
        <w:drawing>
          <wp:inline distT="0" distB="0" distL="0" distR="0" wp14:anchorId="2782025A" wp14:editId="41A10D03">
            <wp:extent cx="4865370" cy="6510020"/>
            <wp:effectExtent l="19050" t="0" r="0" b="0"/>
            <wp:docPr id="5"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37" cstate="print"/>
                    <a:srcRect/>
                    <a:stretch>
                      <a:fillRect/>
                    </a:stretch>
                  </pic:blipFill>
                  <pic:spPr bwMode="auto">
                    <a:xfrm>
                      <a:off x="0" y="0"/>
                      <a:ext cx="4865370" cy="6510020"/>
                    </a:xfrm>
                    <a:prstGeom prst="rect">
                      <a:avLst/>
                    </a:prstGeom>
                    <a:noFill/>
                    <a:ln w="9525">
                      <a:noFill/>
                      <a:miter lim="800000"/>
                      <a:headEnd/>
                      <a:tailEnd/>
                    </a:ln>
                  </pic:spPr>
                </pic:pic>
              </a:graphicData>
            </a:graphic>
          </wp:inline>
        </w:drawing>
      </w:r>
    </w:p>
    <w:p w14:paraId="1157C4B0" w14:textId="77777777" w:rsidR="00B71314" w:rsidRPr="00B71314" w:rsidRDefault="00B92FF1" w:rsidP="00B71314">
      <w:r>
        <w:rPr>
          <w:noProof/>
          <w:lang w:val="el-GR" w:eastAsia="el-GR"/>
        </w:rPr>
        <w:lastRenderedPageBreak/>
        <w:drawing>
          <wp:inline distT="0" distB="0" distL="0" distR="0" wp14:anchorId="5A7D0F85" wp14:editId="0AC93C95">
            <wp:extent cx="5267960" cy="4961255"/>
            <wp:effectExtent l="19050" t="0" r="8890" b="0"/>
            <wp:docPr id="6" name="Picture Fram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7"/>
                    <pic:cNvPicPr>
                      <a:picLocks noChangeAspect="1" noChangeArrowheads="1"/>
                    </pic:cNvPicPr>
                  </pic:nvPicPr>
                  <pic:blipFill>
                    <a:blip r:embed="rId38" cstate="print"/>
                    <a:srcRect/>
                    <a:stretch>
                      <a:fillRect/>
                    </a:stretch>
                  </pic:blipFill>
                  <pic:spPr bwMode="auto">
                    <a:xfrm>
                      <a:off x="0" y="0"/>
                      <a:ext cx="5267960" cy="4961255"/>
                    </a:xfrm>
                    <a:prstGeom prst="rect">
                      <a:avLst/>
                    </a:prstGeom>
                    <a:noFill/>
                    <a:ln w="9525">
                      <a:noFill/>
                      <a:miter lim="800000"/>
                      <a:headEnd/>
                      <a:tailEnd/>
                    </a:ln>
                  </pic:spPr>
                </pic:pic>
              </a:graphicData>
            </a:graphic>
          </wp:inline>
        </w:drawing>
      </w:r>
    </w:p>
    <w:p w14:paraId="6F215C51" w14:textId="77777777" w:rsidR="00B71314" w:rsidRPr="00B71314" w:rsidRDefault="00B71314" w:rsidP="00B71314"/>
    <w:p w14:paraId="6DDF7B18" w14:textId="77777777" w:rsidR="00B71314" w:rsidRPr="00B71314" w:rsidRDefault="00B71314" w:rsidP="00B71314"/>
    <w:p w14:paraId="318248AC" w14:textId="77777777" w:rsidR="00B71314" w:rsidRPr="00B71314" w:rsidRDefault="00B71314" w:rsidP="00B71314"/>
    <w:p w14:paraId="6E2AB92F" w14:textId="77777777" w:rsidR="00B71314" w:rsidRPr="00B71314" w:rsidRDefault="00B71314" w:rsidP="00B71314"/>
    <w:p w14:paraId="780F43F2" w14:textId="77777777" w:rsidR="00B71314" w:rsidRPr="00B71314" w:rsidRDefault="00B71314" w:rsidP="00B71314"/>
    <w:p w14:paraId="7CAE8F20" w14:textId="77777777" w:rsidR="00B71314" w:rsidRPr="00B71314" w:rsidRDefault="00B71314" w:rsidP="00B71314"/>
    <w:p w14:paraId="4FB5B456" w14:textId="77777777" w:rsidR="00B71314" w:rsidRPr="00B71314" w:rsidRDefault="00B71314" w:rsidP="00B71314"/>
    <w:p w14:paraId="08D42EDF" w14:textId="77777777" w:rsidR="00B71314" w:rsidRPr="00B71314" w:rsidRDefault="00B71314" w:rsidP="00B71314"/>
    <w:p w14:paraId="4F16DC81" w14:textId="77777777" w:rsidR="00B71314" w:rsidRPr="00B71314" w:rsidRDefault="00B71314" w:rsidP="00B71314"/>
    <w:p w14:paraId="3B16233F" w14:textId="77777777" w:rsidR="00B71314" w:rsidRPr="00B71314" w:rsidRDefault="00B71314" w:rsidP="00B71314"/>
    <w:p w14:paraId="5B52EE51" w14:textId="77777777" w:rsidR="00B71314" w:rsidRPr="00B71314" w:rsidRDefault="00B71314" w:rsidP="00B71314"/>
    <w:p w14:paraId="178D8FBE" w14:textId="77777777" w:rsidR="00B71314" w:rsidRPr="00B71314" w:rsidRDefault="00B71314" w:rsidP="00B71314"/>
    <w:p w14:paraId="2CD0183C" w14:textId="77777777" w:rsidR="00B71314" w:rsidRPr="00B71314" w:rsidRDefault="00B71314" w:rsidP="00B71314"/>
    <w:p w14:paraId="463E6FB7" w14:textId="77777777" w:rsidR="00B71314" w:rsidRPr="00B71314" w:rsidRDefault="00B71314" w:rsidP="00B71314"/>
    <w:p w14:paraId="6450A8FA" w14:textId="77777777" w:rsidR="00B71314" w:rsidRPr="00B71314" w:rsidRDefault="00B71314" w:rsidP="00B71314"/>
    <w:p w14:paraId="056F7570" w14:textId="77777777" w:rsidR="00B71314" w:rsidRPr="00B71314" w:rsidRDefault="00B71314" w:rsidP="00B71314"/>
    <w:p w14:paraId="1FF8EB68" w14:textId="77777777" w:rsidR="00B71314" w:rsidRPr="00B71314" w:rsidRDefault="00B71314" w:rsidP="00B71314"/>
    <w:p w14:paraId="2B6BC495" w14:textId="77777777" w:rsidR="00B71314" w:rsidRPr="00B71314" w:rsidRDefault="00B71314" w:rsidP="00B71314"/>
    <w:p w14:paraId="60614CC3" w14:textId="77777777" w:rsidR="00B71314" w:rsidRPr="00B71314" w:rsidRDefault="00B71314" w:rsidP="00B71314"/>
    <w:p w14:paraId="0FCABD5E" w14:textId="77777777" w:rsidR="00B71314" w:rsidRPr="00B71314" w:rsidRDefault="00B71314" w:rsidP="00B71314"/>
    <w:p w14:paraId="6FCF8188" w14:textId="77777777" w:rsidR="00B71314" w:rsidRPr="00B71314" w:rsidRDefault="00B71314" w:rsidP="00B71314"/>
    <w:p w14:paraId="06A93C11" w14:textId="77777777" w:rsidR="00B71314" w:rsidRPr="00B71314" w:rsidRDefault="00B71314" w:rsidP="00B71314">
      <w:pPr>
        <w:rPr>
          <w:lang w:val="el-GR"/>
        </w:rPr>
      </w:pPr>
      <w:bookmarkStart w:id="131" w:name="_Toc516766344"/>
      <w:r w:rsidRPr="00B71314">
        <w:rPr>
          <w:lang w:val="el-GR"/>
        </w:rPr>
        <w:t>Π.5</w:t>
      </w:r>
      <w:r w:rsidRPr="00B71314">
        <w:rPr>
          <w:lang w:val="el-GR"/>
        </w:rPr>
        <w:tab/>
        <w:t>Φύλλο συντήρησης και ρύθμισης των εγκαταστάσεων σταθερών εστιών καύσης για την θέρμανση κτιρίων και νερού</w:t>
      </w:r>
      <w:bookmarkEnd w:id="131"/>
    </w:p>
    <w:p w14:paraId="2571FCD1" w14:textId="77777777" w:rsidR="00B71314" w:rsidRPr="00B71314" w:rsidRDefault="00B71314" w:rsidP="00B71314">
      <w:pPr>
        <w:rPr>
          <w:lang w:val="el-GR"/>
        </w:rPr>
      </w:pPr>
    </w:p>
    <w:p w14:paraId="20FCB0F3" w14:textId="77777777" w:rsidR="00B71314" w:rsidRPr="00B71314" w:rsidRDefault="00B71314" w:rsidP="00B71314">
      <w:pPr>
        <w:rPr>
          <w:lang w:val="el-GR"/>
        </w:rPr>
      </w:pPr>
    </w:p>
    <w:p w14:paraId="191D17A5" w14:textId="77777777" w:rsidR="00B71314" w:rsidRPr="00B71314" w:rsidRDefault="00B92FF1" w:rsidP="00B71314">
      <w:r>
        <w:rPr>
          <w:noProof/>
          <w:lang w:val="el-GR" w:eastAsia="el-GR"/>
        </w:rPr>
        <w:drawing>
          <wp:inline distT="0" distB="0" distL="0" distR="0" wp14:anchorId="6525DCBE" wp14:editId="78926333">
            <wp:extent cx="5124450" cy="7185660"/>
            <wp:effectExtent l="19050" t="0" r="0" b="0"/>
            <wp:docPr id="7" name="Picture Fram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8"/>
                    <pic:cNvPicPr>
                      <a:picLocks noChangeAspect="1" noChangeArrowheads="1"/>
                    </pic:cNvPicPr>
                  </pic:nvPicPr>
                  <pic:blipFill>
                    <a:blip r:embed="rId39" cstate="print"/>
                    <a:srcRect t="4141" b="73"/>
                    <a:stretch>
                      <a:fillRect/>
                    </a:stretch>
                  </pic:blipFill>
                  <pic:spPr bwMode="auto">
                    <a:xfrm>
                      <a:off x="0" y="0"/>
                      <a:ext cx="5124450" cy="7185660"/>
                    </a:xfrm>
                    <a:prstGeom prst="rect">
                      <a:avLst/>
                    </a:prstGeom>
                    <a:noFill/>
                    <a:ln w="9525">
                      <a:noFill/>
                      <a:miter lim="800000"/>
                      <a:headEnd/>
                      <a:tailEnd/>
                    </a:ln>
                  </pic:spPr>
                </pic:pic>
              </a:graphicData>
            </a:graphic>
          </wp:inline>
        </w:drawing>
      </w:r>
    </w:p>
    <w:p w14:paraId="0C20E5B8" w14:textId="77777777" w:rsidR="00B71314" w:rsidRPr="00B71314" w:rsidRDefault="00B71314" w:rsidP="00B71314"/>
    <w:p w14:paraId="65196FF9" w14:textId="77777777" w:rsidR="00B71314" w:rsidRPr="00B71314" w:rsidRDefault="00B71314" w:rsidP="00B71314">
      <w:pPr>
        <w:rPr>
          <w:lang w:val="el-GR"/>
        </w:rPr>
      </w:pPr>
      <w:r w:rsidRPr="00B71314">
        <w:rPr>
          <w:lang w:val="el-GR"/>
        </w:rPr>
        <w:t>--------------------------------</w:t>
      </w:r>
    </w:p>
    <w:p w14:paraId="1BE9A323" w14:textId="77777777" w:rsidR="00B71314" w:rsidRPr="00B71314" w:rsidRDefault="00B71314" w:rsidP="00B71314">
      <w:pPr>
        <w:rPr>
          <w:lang w:val="el-GR"/>
        </w:rPr>
      </w:pPr>
    </w:p>
    <w:p w14:paraId="6D243CF8" w14:textId="77777777" w:rsidR="00B71314" w:rsidRPr="00B71314" w:rsidRDefault="00B71314" w:rsidP="00B71314">
      <w:pPr>
        <w:rPr>
          <w:lang w:val="el-GR"/>
        </w:rPr>
      </w:pPr>
    </w:p>
    <w:p w14:paraId="2243EC55" w14:textId="77777777" w:rsidR="00B71314" w:rsidRPr="00B71314" w:rsidRDefault="00B71314" w:rsidP="00B71314">
      <w:pPr>
        <w:rPr>
          <w:lang w:val="el-GR"/>
        </w:rPr>
      </w:pPr>
      <w:bookmarkStart w:id="132" w:name="__RefHeading___Toc470009839"/>
      <w:bookmarkEnd w:id="132"/>
    </w:p>
    <w:p w14:paraId="22CE44A2" w14:textId="77777777" w:rsidR="00B71314" w:rsidRPr="00B71314" w:rsidRDefault="00B71314" w:rsidP="00B71314">
      <w:pPr>
        <w:rPr>
          <w:lang w:val="el-GR"/>
        </w:rPr>
      </w:pPr>
      <w:r w:rsidRPr="00B71314">
        <w:rPr>
          <w:lang w:val="el-GR"/>
        </w:rPr>
        <w:t>Ε Ι Δ Ι Κ Ο Ι  Ο Ρ Ο Ι</w:t>
      </w:r>
    </w:p>
    <w:p w14:paraId="5E2BC6D4" w14:textId="77777777" w:rsidR="00B71314" w:rsidRPr="00B71314" w:rsidRDefault="00B71314" w:rsidP="00B71314">
      <w:pPr>
        <w:rPr>
          <w:lang w:val="el-GR"/>
        </w:rPr>
      </w:pPr>
    </w:p>
    <w:p w14:paraId="507793E6" w14:textId="77777777" w:rsidR="00B71314" w:rsidRPr="00B71314" w:rsidRDefault="00B71314" w:rsidP="00B71314">
      <w:pPr>
        <w:rPr>
          <w:lang w:val="el-GR"/>
        </w:rPr>
      </w:pPr>
      <w:r w:rsidRPr="00B71314">
        <w:rPr>
          <w:lang w:val="el-GR"/>
        </w:rPr>
        <w:t>1. ΚΥΡΩΣΕΙΣ ΣΕ ΒΑΡΟΣ ΤΟΥ ΠΡΟΜΗΘΕΥΤΗ</w:t>
      </w:r>
    </w:p>
    <w:p w14:paraId="1671B314" w14:textId="77777777" w:rsidR="00B71314" w:rsidRPr="00B71314" w:rsidRDefault="00B71314" w:rsidP="00B71314">
      <w:pPr>
        <w:rPr>
          <w:lang w:val="el-GR"/>
        </w:rPr>
      </w:pPr>
      <w:r w:rsidRPr="00B71314">
        <w:rPr>
          <w:lang w:val="el-GR"/>
        </w:rPr>
        <w:t>Εκτός από τις κυρώσεις που προβλέπονται στον Ν. 4412/2016 ο προμηθευτής θα βαρύνεται και για κάθε ζημιά που τυχόν θα προκύψει, στην υπηρεσία κ.λ.π από τη μη εκτέλεση ή κακή εκτέλεση της σχετικής σύμβασης.</w:t>
      </w:r>
    </w:p>
    <w:p w14:paraId="22EFB58C" w14:textId="77777777" w:rsidR="00B71314" w:rsidRPr="00B71314" w:rsidRDefault="00B71314" w:rsidP="00B71314">
      <w:pPr>
        <w:rPr>
          <w:lang w:val="el-GR"/>
        </w:rPr>
      </w:pPr>
    </w:p>
    <w:p w14:paraId="611486F0" w14:textId="77777777" w:rsidR="00B71314" w:rsidRPr="00B71314" w:rsidRDefault="00B71314" w:rsidP="00B71314">
      <w:pPr>
        <w:rPr>
          <w:lang w:val="el-GR"/>
        </w:rPr>
      </w:pPr>
      <w:r w:rsidRPr="00B71314">
        <w:rPr>
          <w:lang w:val="el-GR"/>
        </w:rPr>
        <w:t>2. ΕΚΧΩΡΗΣΕΙΣ – ΜΕΤΑΒΙΒΑΣΕΙΣ</w:t>
      </w:r>
    </w:p>
    <w:p w14:paraId="6B897F2D" w14:textId="77777777" w:rsidR="00B71314" w:rsidRPr="00B71314" w:rsidRDefault="00B71314" w:rsidP="00B71314">
      <w:pPr>
        <w:rPr>
          <w:lang w:val="el-GR"/>
        </w:rPr>
      </w:pPr>
      <w:r w:rsidRPr="00B71314">
        <w:rPr>
          <w:lang w:val="el-GR"/>
        </w:rPr>
        <w:t>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Κατ’ εξαίρεση ο Προμηθευτής δικαιούται να εκχωρήσει μέρος ή το σύνολο του Συμβατικού Τιμήματος, μετά από αίτημά του και έγκριση της αναθέτουσας αρχής,  σε Τράπεζα της επιλογής του που λειτουργεί νόμιμα στην Ελλάδα.</w:t>
      </w:r>
    </w:p>
    <w:p w14:paraId="14E0C0F6" w14:textId="77777777" w:rsidR="00B71314" w:rsidRPr="00B71314" w:rsidRDefault="00B71314" w:rsidP="00B71314">
      <w:pPr>
        <w:rPr>
          <w:lang w:val="el-GR"/>
        </w:rPr>
      </w:pPr>
    </w:p>
    <w:p w14:paraId="0D574828" w14:textId="77777777" w:rsidR="00B71314" w:rsidRPr="00B71314" w:rsidRDefault="00B71314" w:rsidP="00B71314">
      <w:pPr>
        <w:rPr>
          <w:lang w:val="el-GR"/>
        </w:rPr>
      </w:pPr>
      <w:r w:rsidRPr="00B71314">
        <w:rPr>
          <w:lang w:val="el-GR"/>
        </w:rPr>
        <w:t>3. ΕΜΠΙΣΤΕΥΤΙΚΟΤΗΤΑ</w:t>
      </w:r>
    </w:p>
    <w:p w14:paraId="6877CF24" w14:textId="77777777" w:rsidR="00B71314" w:rsidRPr="00B71314" w:rsidRDefault="00B71314" w:rsidP="00B6045B">
      <w:pPr>
        <w:spacing w:after="0"/>
        <w:rPr>
          <w:lang w:val="el-GR"/>
        </w:rPr>
      </w:pPr>
      <w:r w:rsidRPr="00B71314">
        <w:rPr>
          <w:lang w:val="el-GR"/>
        </w:rPr>
        <w:t>Χωρίς την προηγούμενη γραπτή συναίνεση της Αναθέτουσας Αρχής, ο Ανάδοχος δεν αποκαλύπτει</w:t>
      </w:r>
    </w:p>
    <w:p w14:paraId="57528326" w14:textId="77777777" w:rsidR="00B71314" w:rsidRPr="00B71314" w:rsidRDefault="00B71314" w:rsidP="00B6045B">
      <w:pPr>
        <w:spacing w:after="0"/>
        <w:rPr>
          <w:lang w:val="el-GR"/>
        </w:rPr>
      </w:pPr>
      <w:r w:rsidRPr="00B71314">
        <w:rPr>
          <w:lang w:val="el-GR"/>
        </w:rPr>
        <w:t>εμπιστευτικές πληροφορίες που του δόθηκαν ή που ο ίδιος ανακάλυψε κατά την υλοποίηση της προμήθειας,</w:t>
      </w:r>
    </w:p>
    <w:p w14:paraId="137E384D" w14:textId="77777777" w:rsidR="00B71314" w:rsidRPr="00B71314" w:rsidRDefault="00B71314" w:rsidP="00B6045B">
      <w:pPr>
        <w:spacing w:after="0"/>
        <w:rPr>
          <w:lang w:val="el-GR"/>
        </w:rPr>
      </w:pPr>
      <w:r w:rsidRPr="00B71314">
        <w:rPr>
          <w:lang w:val="el-GR"/>
        </w:rPr>
        <w:t>ούτε κοινοποιεί στοιχεία, έγγραφα και πληροφορίες των οποίων λαμβάνει γνώση σε σχέση με τη Σύμβαση,</w:t>
      </w:r>
    </w:p>
    <w:p w14:paraId="6C42A03C" w14:textId="77777777" w:rsidR="00B71314" w:rsidRPr="00B71314" w:rsidRDefault="00B71314" w:rsidP="00B71314">
      <w:pPr>
        <w:rPr>
          <w:lang w:val="el-GR"/>
        </w:rPr>
      </w:pPr>
    </w:p>
    <w:p w14:paraId="530A1BD3" w14:textId="77777777" w:rsidR="00B71314" w:rsidRPr="00B71314" w:rsidRDefault="00B71314" w:rsidP="00B71314">
      <w:pPr>
        <w:rPr>
          <w:lang w:val="el-GR"/>
        </w:rPr>
      </w:pPr>
    </w:p>
    <w:p w14:paraId="45DA5B92" w14:textId="77777777" w:rsidR="00662255" w:rsidRDefault="00662255">
      <w:pPr>
        <w:pStyle w:val="normalwithoutspacing"/>
        <w:rPr>
          <w:rFonts w:cs="Arial"/>
          <w:b/>
          <w:color w:val="002060"/>
          <w:szCs w:val="22"/>
        </w:rPr>
      </w:pPr>
      <w:r>
        <w:rPr>
          <w:rFonts w:cs="Arial"/>
          <w:b/>
          <w:color w:val="002060"/>
          <w:szCs w:val="22"/>
        </w:rPr>
        <w:t>ΜΕΡΟΣ Β - ΟΙΚΟΝΟΜΙΚΟ ΑΝΤΙΚΕΙΜΕΝΟ ΤΗΣ ΣΥΜΒΑΣΗΣ</w:t>
      </w:r>
    </w:p>
    <w:p w14:paraId="64F7DBC9" w14:textId="77777777" w:rsidR="00BF4DB5" w:rsidRDefault="00BF4DB5">
      <w:pPr>
        <w:pStyle w:val="normalwithoutspacing"/>
      </w:pPr>
    </w:p>
    <w:p w14:paraId="13B78F81" w14:textId="77777777" w:rsidR="00BF4DB5" w:rsidRPr="000946D5" w:rsidRDefault="00BF4DB5" w:rsidP="00BF4DB5">
      <w:pPr>
        <w:pStyle w:val="normalwithoutspacing"/>
      </w:pPr>
      <w:r w:rsidRPr="000946D5">
        <w:t xml:space="preserve">Η εκτιμώμενη αξία της σύμβασης για το σύνολο των υπηρεσιών </w:t>
      </w:r>
      <w:r w:rsidR="00830B59">
        <w:t xml:space="preserve">συντήρησης ΗΜ εγκαταστάσεων  </w:t>
      </w:r>
      <w:r w:rsidRPr="000946D5">
        <w:t xml:space="preserve">του παρόντος διαγωνισμού ανέρχεται στο ποσό των </w:t>
      </w:r>
      <w:r w:rsidR="004F710D">
        <w:rPr>
          <w:b/>
          <w:bCs/>
        </w:rPr>
        <w:t>40</w:t>
      </w:r>
      <w:r w:rsidR="00704B93">
        <w:rPr>
          <w:b/>
          <w:bCs/>
        </w:rPr>
        <w:t>0</w:t>
      </w:r>
      <w:r w:rsidR="00830B59">
        <w:rPr>
          <w:b/>
          <w:bCs/>
        </w:rPr>
        <w:t>.000</w:t>
      </w:r>
      <w:r w:rsidRPr="000946D5">
        <w:rPr>
          <w:b/>
          <w:bCs/>
        </w:rPr>
        <w:t>,00</w:t>
      </w:r>
      <w:r w:rsidRPr="000946D5">
        <w:rPr>
          <w:b/>
        </w:rPr>
        <w:t xml:space="preserve">€ μη συμπεριλαμβανομένου ΦΠΑ 24% (προϋπολογισμός με ΦΠΑ: </w:t>
      </w:r>
      <w:r w:rsidR="004F710D">
        <w:rPr>
          <w:b/>
        </w:rPr>
        <w:t>496</w:t>
      </w:r>
      <w:r w:rsidR="00704B93">
        <w:rPr>
          <w:b/>
        </w:rPr>
        <w:t>.000</w:t>
      </w:r>
      <w:r w:rsidRPr="000946D5">
        <w:rPr>
          <w:b/>
        </w:rPr>
        <w:t>,00€, ΦΠΑ :</w:t>
      </w:r>
      <w:r w:rsidR="004F710D">
        <w:rPr>
          <w:b/>
        </w:rPr>
        <w:t>96</w:t>
      </w:r>
      <w:r w:rsidR="00704B93">
        <w:rPr>
          <w:b/>
        </w:rPr>
        <w:t>.000</w:t>
      </w:r>
      <w:r w:rsidRPr="000946D5">
        <w:rPr>
          <w:b/>
        </w:rPr>
        <w:t>,00€)</w:t>
      </w:r>
      <w:r w:rsidRPr="000946D5">
        <w:t>.</w:t>
      </w:r>
    </w:p>
    <w:p w14:paraId="04090768" w14:textId="77777777" w:rsidR="00BF4DB5" w:rsidRPr="000946D5" w:rsidRDefault="00BF4DB5" w:rsidP="00BF4DB5">
      <w:pPr>
        <w:suppressAutoHyphens w:val="0"/>
        <w:autoSpaceDE w:val="0"/>
        <w:autoSpaceDN w:val="0"/>
        <w:adjustRightInd w:val="0"/>
        <w:spacing w:after="0"/>
        <w:rPr>
          <w:szCs w:val="22"/>
          <w:lang w:val="el-GR" w:eastAsia="el-GR"/>
        </w:rPr>
      </w:pPr>
      <w:r w:rsidRPr="000946D5">
        <w:rPr>
          <w:b/>
          <w:bCs/>
          <w:szCs w:val="22"/>
          <w:lang w:val="el-GR" w:eastAsia="el-GR"/>
        </w:rPr>
        <w:t>Προσφορά που δίνει τιμή μεγαλύτερη από το ανωτέρω ποσό (προϋπολογισμό) συνολικά θα απορρίπτεται</w:t>
      </w:r>
      <w:r w:rsidRPr="000946D5">
        <w:rPr>
          <w:szCs w:val="22"/>
          <w:lang w:val="el-GR" w:eastAsia="el-GR"/>
        </w:rPr>
        <w:t xml:space="preserve">. </w:t>
      </w:r>
    </w:p>
    <w:p w14:paraId="696DD574" w14:textId="77777777" w:rsidR="00BF4DB5" w:rsidRPr="000946D5" w:rsidRDefault="00BF4DB5" w:rsidP="00BF4DB5">
      <w:pPr>
        <w:suppressAutoHyphens w:val="0"/>
        <w:autoSpaceDE w:val="0"/>
        <w:autoSpaceDN w:val="0"/>
        <w:adjustRightInd w:val="0"/>
        <w:spacing w:after="0"/>
        <w:rPr>
          <w:szCs w:val="22"/>
          <w:u w:val="single"/>
          <w:lang w:val="el-GR" w:eastAsia="el-GR"/>
        </w:rPr>
      </w:pPr>
      <w:r w:rsidRPr="000946D5">
        <w:rPr>
          <w:szCs w:val="22"/>
          <w:u w:val="single"/>
          <w:lang w:val="el-GR" w:eastAsia="el-GR"/>
        </w:rPr>
        <w:t xml:space="preserve">Η τιμή χωρίς Φ.Π.Α. θα λαμβάνεται υπόψη για την σύγκριση των προσφορών. </w:t>
      </w:r>
    </w:p>
    <w:p w14:paraId="35A2B795" w14:textId="77777777" w:rsidR="00BF4DB5" w:rsidRPr="000946D5" w:rsidRDefault="00BF4DB5" w:rsidP="00BF4DB5">
      <w:pPr>
        <w:pStyle w:val="normalwithoutspacing"/>
        <w:rPr>
          <w:rFonts w:ascii="Arial" w:hAnsi="Arial" w:cs="Arial"/>
          <w:b/>
          <w:szCs w:val="22"/>
        </w:rPr>
      </w:pPr>
    </w:p>
    <w:p w14:paraId="3E698CF2" w14:textId="77777777" w:rsidR="00662255" w:rsidRDefault="00662255">
      <w:pPr>
        <w:suppressAutoHyphens w:val="0"/>
        <w:autoSpaceDE w:val="0"/>
        <w:spacing w:after="60"/>
        <w:rPr>
          <w:lang w:val="el-GR"/>
        </w:rPr>
      </w:pPr>
    </w:p>
    <w:p w14:paraId="7250F421" w14:textId="77777777" w:rsidR="00662255" w:rsidRDefault="00F045CC">
      <w:pPr>
        <w:pStyle w:val="20"/>
        <w:tabs>
          <w:tab w:val="clear" w:pos="567"/>
          <w:tab w:val="left" w:pos="0"/>
        </w:tabs>
        <w:ind w:left="0" w:firstLine="0"/>
        <w:rPr>
          <w:lang w:val="el-GR"/>
        </w:rPr>
      </w:pPr>
      <w:bookmarkStart w:id="133" w:name="_Toc13748962"/>
      <w:r>
        <w:rPr>
          <w:rFonts w:ascii="Calibri" w:hAnsi="Calibri"/>
          <w:lang w:val="el-GR"/>
        </w:rPr>
        <w:t xml:space="preserve">ΠΑΡΑΡΤΗΜΑ ΙI – ΕΕΕΣ </w:t>
      </w:r>
      <w:r w:rsidR="00662255">
        <w:rPr>
          <w:rFonts w:ascii="Calibri" w:hAnsi="Calibri"/>
          <w:lang w:val="el-GR"/>
        </w:rPr>
        <w:t>(Προσαρμοσμένο από την Αναθέτουσα Αρχή)</w:t>
      </w:r>
      <w:bookmarkEnd w:id="133"/>
    </w:p>
    <w:p w14:paraId="26B29C7D" w14:textId="77777777" w:rsidR="00BF4DB5" w:rsidRDefault="00BF4DB5" w:rsidP="00BF4DB5">
      <w:pPr>
        <w:rPr>
          <w:rFonts w:eastAsia="Calibri"/>
          <w:lang w:val="el-GR"/>
        </w:rPr>
      </w:pPr>
    </w:p>
    <w:p w14:paraId="2D2A1CB0" w14:textId="77777777" w:rsidR="00BF4DB5" w:rsidRPr="009133D9" w:rsidRDefault="00BF4DB5" w:rsidP="00BF4DB5">
      <w:pPr>
        <w:rPr>
          <w:lang w:val="el-GR"/>
        </w:rPr>
      </w:pPr>
      <w:r w:rsidRPr="009133D9">
        <w:rPr>
          <w:rFonts w:eastAsia="Calibri"/>
          <w:lang w:val="el-GR"/>
        </w:rPr>
        <w:t xml:space="preserve">Το ΕΕΕΣ θα αναρτηθεί στο ΕΣΗΔΗΣ στον χώρο του διαγωνισμού σε μορφή </w:t>
      </w:r>
      <w:r w:rsidRPr="009133D9">
        <w:rPr>
          <w:rFonts w:eastAsia="Calibri"/>
        </w:rPr>
        <w:t>pdf</w:t>
      </w:r>
      <w:r w:rsidRPr="009133D9">
        <w:rPr>
          <w:rFonts w:eastAsia="Calibri"/>
          <w:lang w:val="el-GR"/>
        </w:rPr>
        <w:t xml:space="preserve"> ψηφιακά υπογεγραμμένο (Προσαρμοσμένο από την Αναθέτουσα Αρχή). Το αρχείο θα αναρτηθεί επίσης ως </w:t>
      </w:r>
      <w:r w:rsidRPr="009133D9">
        <w:rPr>
          <w:rFonts w:eastAsia="Calibri"/>
        </w:rPr>
        <w:t>xml</w:t>
      </w:r>
      <w:r w:rsidRPr="009133D9">
        <w:rPr>
          <w:rFonts w:eastAsia="Calibri"/>
          <w:lang w:val="el-GR"/>
        </w:rPr>
        <w:t xml:space="preserve"> για την διευκόλυνση των οικονομικών φορέων προκειμένου να συντάξουν μέσω της ηλεκτρονικής υπηρεσίας </w:t>
      </w:r>
      <w:r w:rsidRPr="009133D9">
        <w:t>Promitheus</w:t>
      </w:r>
      <w:r w:rsidRPr="009133D9">
        <w:rPr>
          <w:lang w:val="el-GR"/>
        </w:rPr>
        <w:t xml:space="preserve"> </w:t>
      </w:r>
      <w:r w:rsidRPr="009133D9">
        <w:t>ESPDint</w:t>
      </w:r>
      <w:r w:rsidRPr="009133D9">
        <w:rPr>
          <w:lang w:val="el-GR"/>
        </w:rPr>
        <w:t xml:space="preserve"> </w:t>
      </w:r>
      <w:r w:rsidRPr="009133D9">
        <w:rPr>
          <w:rFonts w:eastAsia="Calibri"/>
          <w:lang w:val="el-GR"/>
        </w:rPr>
        <w:t>την σχετική απάντησή τους.</w:t>
      </w:r>
    </w:p>
    <w:p w14:paraId="439B4508" w14:textId="77777777" w:rsidR="00BF4DB5" w:rsidRPr="009133D9" w:rsidRDefault="00BF4DB5" w:rsidP="00BF4DB5">
      <w:pPr>
        <w:rPr>
          <w:lang w:val="el-GR"/>
        </w:rPr>
      </w:pPr>
      <w:r w:rsidRPr="009133D9">
        <w:rPr>
          <w:rFonts w:eastAsia="Calibri"/>
          <w:lang w:val="el-GR"/>
        </w:rPr>
        <w:t xml:space="preserve">Στην ιστοσελίδα </w:t>
      </w:r>
      <w:r w:rsidRPr="009133D9">
        <w:rPr>
          <w:rFonts w:eastAsia="Calibri"/>
        </w:rPr>
        <w:t>http</w:t>
      </w:r>
      <w:r w:rsidRPr="009133D9">
        <w:rPr>
          <w:rFonts w:eastAsia="Calibri"/>
          <w:lang w:val="el-GR"/>
        </w:rPr>
        <w:t>://</w:t>
      </w:r>
      <w:r w:rsidRPr="009133D9">
        <w:rPr>
          <w:rFonts w:eastAsia="Calibri"/>
        </w:rPr>
        <w:t>www</w:t>
      </w:r>
      <w:r w:rsidRPr="009133D9">
        <w:rPr>
          <w:rFonts w:eastAsia="Calibri"/>
          <w:lang w:val="el-GR"/>
        </w:rPr>
        <w:t>.</w:t>
      </w:r>
      <w:r w:rsidRPr="009133D9">
        <w:rPr>
          <w:rFonts w:eastAsia="Calibri"/>
        </w:rPr>
        <w:t>promitheus</w:t>
      </w:r>
      <w:r w:rsidRPr="009133D9">
        <w:rPr>
          <w:rFonts w:eastAsia="Calibri"/>
          <w:lang w:val="el-GR"/>
        </w:rPr>
        <w:t>.</w:t>
      </w:r>
      <w:r w:rsidRPr="009133D9">
        <w:rPr>
          <w:rFonts w:eastAsia="Calibri"/>
        </w:rPr>
        <w:t>gov</w:t>
      </w:r>
      <w:r w:rsidRPr="009133D9">
        <w:rPr>
          <w:rFonts w:eastAsia="Calibri"/>
          <w:lang w:val="el-GR"/>
        </w:rPr>
        <w:t>.</w:t>
      </w:r>
      <w:r w:rsidRPr="009133D9">
        <w:rPr>
          <w:rFonts w:eastAsia="Calibri"/>
        </w:rPr>
        <w:t>gr</w:t>
      </w:r>
      <w:r w:rsidRPr="009133D9">
        <w:rPr>
          <w:lang w:val="el-GR"/>
        </w:rPr>
        <w:t xml:space="preserve"> στην ενότητα </w:t>
      </w:r>
      <w:r w:rsidRPr="009133D9">
        <w:t>Promitheus</w:t>
      </w:r>
      <w:r w:rsidRPr="009133D9">
        <w:rPr>
          <w:lang w:val="el-GR"/>
        </w:rPr>
        <w:t xml:space="preserve"> </w:t>
      </w:r>
      <w:r w:rsidRPr="009133D9">
        <w:t>ESPDint</w:t>
      </w:r>
      <w:r w:rsidRPr="009133D9">
        <w:rPr>
          <w:lang w:val="el-GR"/>
        </w:rPr>
        <w:t xml:space="preserve"> </w:t>
      </w:r>
      <w:r w:rsidRPr="009133D9">
        <w:rPr>
          <w:rFonts w:eastAsia="Calibri"/>
          <w:lang w:val="el-GR"/>
        </w:rPr>
        <w:t xml:space="preserve">αναρτώνται οδηγίες για την ηλεκτρονική συμπλήρωση του ΕΕΕΣ και συμβουλές σχετικά με τη χρήση της υπηρεσίας </w:t>
      </w:r>
      <w:r w:rsidRPr="009133D9">
        <w:rPr>
          <w:rFonts w:eastAsia="Calibri"/>
        </w:rPr>
        <w:t>e</w:t>
      </w:r>
      <w:r w:rsidRPr="009133D9">
        <w:rPr>
          <w:rFonts w:eastAsia="Calibri"/>
          <w:lang w:val="el-GR"/>
        </w:rPr>
        <w:t>ΕΕΕΣ.</w:t>
      </w:r>
    </w:p>
    <w:p w14:paraId="36B42D7B" w14:textId="77777777" w:rsidR="00662255" w:rsidRDefault="00662255">
      <w:pPr>
        <w:rPr>
          <w:i/>
          <w:color w:val="5B9BD5"/>
          <w:szCs w:val="22"/>
          <w:lang w:val="el-GR"/>
        </w:rPr>
      </w:pPr>
    </w:p>
    <w:p w14:paraId="39419EE7" w14:textId="77777777" w:rsidR="003F15FB" w:rsidRPr="00D3684F" w:rsidRDefault="003F15FB" w:rsidP="003F15FB">
      <w:pPr>
        <w:rPr>
          <w:b/>
          <w:color w:val="002060"/>
          <w:sz w:val="24"/>
          <w:u w:val="single"/>
          <w:lang w:val="el-GR"/>
        </w:rPr>
      </w:pPr>
      <w:bookmarkStart w:id="134" w:name="_Toc76977289"/>
      <w:r w:rsidRPr="00D3684F">
        <w:rPr>
          <w:b/>
          <w:color w:val="002060"/>
          <w:sz w:val="24"/>
          <w:u w:val="single"/>
          <w:lang w:val="el-GR"/>
        </w:rPr>
        <w:t xml:space="preserve">ΠΑΡΑΡΤΗΜΑ </w:t>
      </w:r>
      <w:r w:rsidR="00D3684F" w:rsidRPr="00D3684F">
        <w:rPr>
          <w:b/>
          <w:color w:val="002060"/>
          <w:sz w:val="24"/>
          <w:u w:val="single"/>
          <w:lang w:val="el-GR"/>
        </w:rPr>
        <w:t>ΙΙΙ</w:t>
      </w:r>
      <w:r w:rsidRPr="00D3684F">
        <w:rPr>
          <w:b/>
          <w:color w:val="002060"/>
          <w:sz w:val="24"/>
          <w:u w:val="single"/>
          <w:lang w:val="el-GR"/>
        </w:rPr>
        <w:t xml:space="preserve"> – Ενημέρωση φυσικών προσώπων για την επεξεργασία προσωπικών δεδομένων</w:t>
      </w:r>
      <w:bookmarkEnd w:id="134"/>
      <w:r w:rsidRPr="00D3684F">
        <w:rPr>
          <w:b/>
          <w:color w:val="002060"/>
          <w:sz w:val="24"/>
          <w:u w:val="single"/>
          <w:lang w:val="el-GR"/>
        </w:rPr>
        <w:t xml:space="preserve">  </w:t>
      </w:r>
    </w:p>
    <w:p w14:paraId="2579C7E1" w14:textId="77777777" w:rsidR="003F15FB" w:rsidRPr="009133D9" w:rsidRDefault="003F15FB" w:rsidP="003F15FB">
      <w:pPr>
        <w:rPr>
          <w:lang w:val="el-GR"/>
        </w:rPr>
      </w:pPr>
      <w:r w:rsidRPr="009133D9">
        <w:rPr>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4BF5D2E9" w14:textId="77777777" w:rsidR="003F15FB" w:rsidRPr="009133D9" w:rsidRDefault="003F15FB" w:rsidP="003F15FB">
      <w:pPr>
        <w:rPr>
          <w:lang w:val="el-GR"/>
        </w:rPr>
      </w:pPr>
      <w:r w:rsidRPr="009133D9">
        <w:rPr>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30A91C1F" w14:textId="77777777" w:rsidR="003F15FB" w:rsidRPr="009133D9" w:rsidRDefault="003F15FB" w:rsidP="003F15FB">
      <w:pPr>
        <w:rPr>
          <w:lang w:val="el-GR"/>
        </w:rPr>
      </w:pPr>
      <w:r w:rsidRPr="009133D9">
        <w:rPr>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2A8A52E" w14:textId="77777777" w:rsidR="003F15FB" w:rsidRPr="009133D9" w:rsidRDefault="003F15FB" w:rsidP="003F15FB">
      <w:pPr>
        <w:rPr>
          <w:lang w:val="el-GR"/>
        </w:rPr>
      </w:pPr>
      <w:r w:rsidRPr="009133D9">
        <w:rPr>
          <w:lang w:val="el-GR"/>
        </w:rPr>
        <w:t xml:space="preserve">ΙΙΙ. Αποδέκτες των ανωτέρω (υπό Α) δεδομένων στους οποίους κοινοποιούνται είναι: </w:t>
      </w:r>
    </w:p>
    <w:p w14:paraId="7AD5C055" w14:textId="77777777" w:rsidR="003F15FB" w:rsidRPr="009133D9" w:rsidRDefault="003F15FB" w:rsidP="003F15FB">
      <w:pPr>
        <w:rPr>
          <w:lang w:val="el-GR"/>
        </w:rPr>
      </w:pPr>
      <w:r w:rsidRPr="009133D9">
        <w:rPr>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754068EC" w14:textId="77777777" w:rsidR="003F15FB" w:rsidRPr="009133D9" w:rsidRDefault="003F15FB" w:rsidP="003F15FB">
      <w:pPr>
        <w:rPr>
          <w:lang w:val="el-GR"/>
        </w:rPr>
      </w:pPr>
      <w:r w:rsidRPr="009133D9">
        <w:rPr>
          <w:lang w:val="el-GR"/>
        </w:rPr>
        <w:t>(β) Το Δημόσιο, άλλοι δημόσιοι φορείς ή δικαστικές αρχές ή άλλες αρχές ή δικαιοδοτικά όργανα, στο πλαίσιο των αρμοδιοτήτων τους.</w:t>
      </w:r>
    </w:p>
    <w:p w14:paraId="4306233D" w14:textId="77777777" w:rsidR="003F15FB" w:rsidRPr="009133D9" w:rsidRDefault="003F15FB" w:rsidP="003F15FB">
      <w:pPr>
        <w:rPr>
          <w:lang w:val="el-GR"/>
        </w:rPr>
      </w:pPr>
      <w:r w:rsidRPr="009133D9">
        <w:rPr>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5D82BE97" w14:textId="77777777" w:rsidR="003F15FB" w:rsidRPr="009133D9" w:rsidRDefault="003F15FB" w:rsidP="003F15FB">
      <w:pPr>
        <w:rPr>
          <w:lang w:val="el-GR"/>
        </w:rPr>
      </w:pPr>
      <w:r w:rsidRPr="009133D9">
        <w:t>IV</w:t>
      </w:r>
      <w:r w:rsidRPr="009133D9">
        <w:rPr>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7BD6821D" w14:textId="77777777" w:rsidR="003F15FB" w:rsidRPr="009133D9" w:rsidRDefault="003F15FB" w:rsidP="003F15FB">
      <w:pPr>
        <w:rPr>
          <w:lang w:val="el-GR"/>
        </w:rPr>
      </w:pPr>
      <w:r w:rsidRPr="009133D9">
        <w:t>V</w:t>
      </w:r>
      <w:r w:rsidRPr="009133D9">
        <w:rPr>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6F4A9BE0" w14:textId="77777777" w:rsidR="003F15FB" w:rsidRPr="009133D9" w:rsidRDefault="003F15FB" w:rsidP="003F15FB">
      <w:pPr>
        <w:rPr>
          <w:lang w:val="el-GR"/>
        </w:rPr>
      </w:pPr>
      <w:r w:rsidRPr="009133D9">
        <w:t>VI</w:t>
      </w:r>
      <w:r w:rsidRPr="009133D9">
        <w:rPr>
          <w:lang w:val="el-GR"/>
        </w:rPr>
        <w:t xml:space="preserve">. </w:t>
      </w:r>
      <w:r w:rsidRPr="009133D9">
        <w:t>H</w:t>
      </w:r>
      <w:r w:rsidRPr="009133D9">
        <w:rPr>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1C4ADEA2" w14:textId="77777777" w:rsidR="006B68D4" w:rsidRDefault="006B68D4" w:rsidP="006B68D4">
      <w:pPr>
        <w:pStyle w:val="normalwithoutspacing"/>
        <w:rPr>
          <w:szCs w:val="22"/>
        </w:rPr>
      </w:pPr>
      <w:r>
        <w:rPr>
          <w:rFonts w:ascii="Arial" w:hAnsi="Arial" w:cs="Arial"/>
          <w:b/>
          <w:color w:val="002060"/>
          <w:szCs w:val="22"/>
        </w:rPr>
        <w:t>ΜΕΡΟΣ Β- ΟΙΚΟΝΟΜΙΚΟ ΑΝΤΙΚΕΙΜΕΝΟ ΤΗΣ ΣΥΜΒΑΣΗΣ</w:t>
      </w:r>
    </w:p>
    <w:p w14:paraId="7F4BA2DF" w14:textId="77777777" w:rsidR="006B68D4" w:rsidRDefault="006B68D4" w:rsidP="006B68D4">
      <w:pPr>
        <w:pStyle w:val="normalwithoutspacing"/>
        <w:rPr>
          <w:szCs w:val="22"/>
        </w:rPr>
      </w:pPr>
    </w:p>
    <w:p w14:paraId="13B443CB" w14:textId="77777777" w:rsidR="006B68D4" w:rsidRDefault="006B68D4" w:rsidP="006B68D4">
      <w:pPr>
        <w:pStyle w:val="normalwithoutspacing"/>
      </w:pPr>
      <w:r>
        <w:t xml:space="preserve">Η εκτιμώμενη αξία της σύμβασης για το σύνολο των υπό προμήθεια ειδών του παρόντος διαγωνισμού ανέρχεται στο ποσό των </w:t>
      </w:r>
      <w:r>
        <w:rPr>
          <w:b/>
          <w:bCs/>
        </w:rPr>
        <w:t>496.000,00</w:t>
      </w:r>
      <w:r>
        <w:rPr>
          <w:b/>
        </w:rPr>
        <w:t>€ συμπεριλαμβανομένου ΦΠΑ 24 % (προϋπολογισμός χωρίς ΦΠΑ: 400.000.00€, ΦΠΑ :96.000,00€)</w:t>
      </w:r>
      <w:r>
        <w:t>.</w:t>
      </w:r>
    </w:p>
    <w:p w14:paraId="0599831D" w14:textId="77777777" w:rsidR="006B68D4" w:rsidRDefault="006B68D4" w:rsidP="006B68D4">
      <w:pPr>
        <w:suppressAutoHyphens w:val="0"/>
        <w:autoSpaceDE w:val="0"/>
        <w:autoSpaceDN w:val="0"/>
        <w:adjustRightInd w:val="0"/>
        <w:spacing w:after="0"/>
        <w:rPr>
          <w:color w:val="000000"/>
          <w:szCs w:val="22"/>
          <w:lang w:val="el-GR" w:eastAsia="el-GR"/>
        </w:rPr>
      </w:pPr>
      <w:r>
        <w:rPr>
          <w:b/>
          <w:bCs/>
          <w:color w:val="000000"/>
          <w:szCs w:val="22"/>
          <w:lang w:val="el-GR" w:eastAsia="el-GR"/>
        </w:rPr>
        <w:t>Προσφορά που δίνει τιμή μεγαλύτερη από το ανωτέρω ποσό (προϋπολογισμό) συνολικά θα απορρίπτεται</w:t>
      </w:r>
      <w:r>
        <w:rPr>
          <w:color w:val="000000"/>
          <w:szCs w:val="22"/>
          <w:lang w:val="el-GR" w:eastAsia="el-GR"/>
        </w:rPr>
        <w:t xml:space="preserve">. </w:t>
      </w:r>
    </w:p>
    <w:p w14:paraId="6D47A422" w14:textId="77777777" w:rsidR="006B68D4" w:rsidRDefault="006B68D4" w:rsidP="006B68D4">
      <w:pPr>
        <w:suppressAutoHyphens w:val="0"/>
        <w:autoSpaceDE w:val="0"/>
        <w:autoSpaceDN w:val="0"/>
        <w:adjustRightInd w:val="0"/>
        <w:spacing w:after="0"/>
        <w:rPr>
          <w:color w:val="000000"/>
          <w:szCs w:val="22"/>
          <w:u w:val="single"/>
          <w:lang w:val="el-GR" w:eastAsia="el-GR"/>
        </w:rPr>
      </w:pPr>
      <w:r>
        <w:rPr>
          <w:color w:val="000000"/>
          <w:szCs w:val="22"/>
          <w:u w:val="single"/>
          <w:lang w:val="el-GR" w:eastAsia="el-GR"/>
        </w:rPr>
        <w:t xml:space="preserve">Η τιμή χωρίς Φ.Π.Α. θα λαμβάνεται υπόψη για την σύγκριση των προσφορών. </w:t>
      </w:r>
    </w:p>
    <w:p w14:paraId="707099D2" w14:textId="77777777" w:rsidR="006B68D4" w:rsidRDefault="006B68D4" w:rsidP="006B68D4">
      <w:pPr>
        <w:pStyle w:val="normalwithoutspacing"/>
        <w:rPr>
          <w:rFonts w:ascii="Arial" w:hAnsi="Arial" w:cs="Arial"/>
          <w:b/>
          <w:color w:val="002060"/>
          <w:szCs w:val="22"/>
        </w:rPr>
      </w:pPr>
    </w:p>
    <w:p w14:paraId="2AC9F5AA" w14:textId="77777777" w:rsidR="006B68D4" w:rsidRDefault="006B68D4" w:rsidP="006B68D4">
      <w:pPr>
        <w:pStyle w:val="20"/>
        <w:tabs>
          <w:tab w:val="clear" w:pos="567"/>
          <w:tab w:val="left" w:pos="0"/>
        </w:tabs>
        <w:ind w:left="0" w:firstLine="0"/>
        <w:rPr>
          <w:lang w:val="el-GR"/>
        </w:rPr>
      </w:pPr>
      <w:bookmarkStart w:id="135" w:name="_Toc488243685"/>
      <w:bookmarkStart w:id="136" w:name="_Toc520630295"/>
      <w:bookmarkStart w:id="137" w:name="_Toc83816650"/>
      <w:r>
        <w:rPr>
          <w:lang w:val="el-GR"/>
        </w:rPr>
        <w:t xml:space="preserve">ΠΑΡΑΡΤΗΜΑ </w:t>
      </w:r>
      <w:r>
        <w:rPr>
          <w:lang w:val="en-US"/>
        </w:rPr>
        <w:t>VI</w:t>
      </w:r>
      <w:r>
        <w:rPr>
          <w:lang w:val="el-GR"/>
        </w:rPr>
        <w:t xml:space="preserve"> – Υπόδειγμα Οικονομικής Προσφοράς</w:t>
      </w:r>
      <w:bookmarkEnd w:id="135"/>
      <w:bookmarkEnd w:id="136"/>
      <w:bookmarkEnd w:id="137"/>
      <w:r>
        <w:rPr>
          <w:lang w:val="el-GR"/>
        </w:rPr>
        <w:t xml:space="preserve">  </w:t>
      </w:r>
    </w:p>
    <w:p w14:paraId="20E255A6" w14:textId="77777777" w:rsidR="006B68D4" w:rsidRDefault="006B68D4" w:rsidP="006B68D4">
      <w:pPr>
        <w:spacing w:after="0"/>
        <w:rPr>
          <w:lang w:val="el-GR"/>
        </w:rPr>
      </w:pPr>
      <w:r>
        <w:rPr>
          <w:lang w:val="el-GR"/>
        </w:rPr>
        <w:t>Στοιχεία Προσφέροντος</w:t>
      </w:r>
    </w:p>
    <w:p w14:paraId="25FC8172" w14:textId="77777777" w:rsidR="006B68D4" w:rsidRDefault="006B68D4" w:rsidP="006B68D4">
      <w:pPr>
        <w:spacing w:after="0"/>
        <w:rPr>
          <w:lang w:val="el-GR"/>
        </w:rPr>
      </w:pPr>
      <w:r>
        <w:rPr>
          <w:lang w:val="el-GR"/>
        </w:rPr>
        <w:t>Επωνυμία: …………</w:t>
      </w:r>
    </w:p>
    <w:p w14:paraId="62FEB878" w14:textId="77777777" w:rsidR="006B68D4" w:rsidRDefault="006B68D4" w:rsidP="006B68D4">
      <w:pPr>
        <w:spacing w:after="0"/>
        <w:rPr>
          <w:lang w:val="el-GR"/>
        </w:rPr>
      </w:pPr>
      <w:r>
        <w:rPr>
          <w:lang w:val="el-GR"/>
        </w:rPr>
        <w:t>Διεύθυνση: …………</w:t>
      </w:r>
    </w:p>
    <w:p w14:paraId="60F7CD6D" w14:textId="77777777" w:rsidR="006B68D4" w:rsidRDefault="006B68D4" w:rsidP="006B68D4">
      <w:pPr>
        <w:spacing w:after="0"/>
        <w:rPr>
          <w:lang w:val="el-GR"/>
        </w:rPr>
      </w:pPr>
      <w:r>
        <w:rPr>
          <w:lang w:val="el-GR"/>
        </w:rPr>
        <w:t>Τηλέφωνο: ………… Ημερομηνία: …………</w:t>
      </w:r>
    </w:p>
    <w:p w14:paraId="1D90B5C7" w14:textId="77777777" w:rsidR="006B68D4" w:rsidRDefault="006B68D4" w:rsidP="006B68D4">
      <w:pPr>
        <w:spacing w:after="0"/>
        <w:rPr>
          <w:lang w:val="el-GR"/>
        </w:rPr>
      </w:pPr>
      <w:r>
        <w:rPr>
          <w:lang w:val="el-GR"/>
        </w:rPr>
        <w:t>Fax: …………</w:t>
      </w:r>
    </w:p>
    <w:p w14:paraId="539A4B57" w14:textId="77777777" w:rsidR="006B68D4" w:rsidRDefault="006B68D4" w:rsidP="006B68D4">
      <w:pPr>
        <w:spacing w:after="0"/>
        <w:rPr>
          <w:lang w:val="el-GR"/>
        </w:rPr>
      </w:pPr>
      <w:r>
        <w:rPr>
          <w:lang w:val="el-GR"/>
        </w:rPr>
        <w:t>E-mail: …………</w:t>
      </w:r>
    </w:p>
    <w:p w14:paraId="61491D59" w14:textId="77777777" w:rsidR="006B68D4" w:rsidRDefault="006B68D4" w:rsidP="006B68D4">
      <w:pPr>
        <w:spacing w:after="0"/>
        <w:rPr>
          <w:lang w:val="el-GR"/>
        </w:rPr>
      </w:pPr>
      <w:r>
        <w:rPr>
          <w:lang w:val="el-GR"/>
        </w:rPr>
        <w:t>Στοιχεία Αναθέτουσας Αρχής …………………</w:t>
      </w:r>
    </w:p>
    <w:p w14:paraId="4CF7C9E1" w14:textId="77777777" w:rsidR="006B68D4" w:rsidRPr="006B68D4" w:rsidRDefault="006B68D4" w:rsidP="006B68D4">
      <w:pPr>
        <w:spacing w:after="0"/>
        <w:rPr>
          <w:lang w:val="el-GR"/>
        </w:rPr>
      </w:pPr>
      <w:r>
        <w:rPr>
          <w:lang w:val="el-GR"/>
        </w:rPr>
        <w:t>Διακήρυξη αριθ. ………/2023</w:t>
      </w:r>
    </w:p>
    <w:p w14:paraId="5908A1D1" w14:textId="77777777" w:rsidR="006B68D4" w:rsidRDefault="006B68D4" w:rsidP="006B68D4">
      <w:pPr>
        <w:rPr>
          <w:lang w:val="el-GR"/>
        </w:rPr>
      </w:pPr>
    </w:p>
    <w:p w14:paraId="3B34AA0A" w14:textId="77777777" w:rsidR="006B68D4" w:rsidRDefault="006B68D4" w:rsidP="006B68D4">
      <w:pPr>
        <w:jc w:val="left"/>
        <w:rPr>
          <w:b/>
          <w:lang w:val="el-GR"/>
        </w:rPr>
      </w:pPr>
      <w:r>
        <w:rPr>
          <w:b/>
          <w:lang w:val="el-GR"/>
        </w:rPr>
        <w:t>ΠΙΝΑΚΑΣ ΟΙΚΟΝΟΜΙΚΗΣ ΠΡΟΣΦΟΡΑΣ (σε ευρώ)</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1843"/>
      </w:tblGrid>
      <w:tr w:rsidR="00825C5B" w14:paraId="716CFFBA" w14:textId="77777777" w:rsidTr="00825C5B">
        <w:tc>
          <w:tcPr>
            <w:tcW w:w="3828" w:type="dxa"/>
            <w:shd w:val="clear" w:color="auto" w:fill="DEEAF6"/>
            <w:vAlign w:val="center"/>
          </w:tcPr>
          <w:p w14:paraId="6E6C16AD" w14:textId="77777777" w:rsidR="00825C5B" w:rsidRDefault="00825C5B" w:rsidP="008A281A">
            <w:pPr>
              <w:suppressAutoHyphens w:val="0"/>
              <w:spacing w:after="0"/>
              <w:jc w:val="center"/>
              <w:rPr>
                <w:rFonts w:cs="Arial"/>
                <w:b/>
                <w:bCs/>
                <w:sz w:val="20"/>
                <w:szCs w:val="20"/>
                <w:lang w:val="el-GR" w:eastAsia="el-GR"/>
              </w:rPr>
            </w:pPr>
            <w:r>
              <w:rPr>
                <w:rFonts w:cs="Arial"/>
                <w:b/>
                <w:bCs/>
                <w:sz w:val="20"/>
                <w:szCs w:val="20"/>
                <w:lang w:val="el-GR" w:eastAsia="el-GR"/>
              </w:rPr>
              <w:t xml:space="preserve">ΠΕΡΙΓΡΑΦΗ ΕΡΓΟΥ </w:t>
            </w:r>
          </w:p>
        </w:tc>
        <w:tc>
          <w:tcPr>
            <w:tcW w:w="2551" w:type="dxa"/>
            <w:shd w:val="clear" w:color="auto" w:fill="DEEAF6"/>
          </w:tcPr>
          <w:p w14:paraId="43AECAE8" w14:textId="77777777" w:rsidR="00825C5B" w:rsidRDefault="00825C5B" w:rsidP="008A281A">
            <w:pPr>
              <w:suppressAutoHyphens w:val="0"/>
              <w:spacing w:after="0"/>
              <w:jc w:val="center"/>
              <w:rPr>
                <w:rFonts w:cs="Arial"/>
                <w:b/>
                <w:bCs/>
                <w:sz w:val="20"/>
                <w:szCs w:val="20"/>
                <w:lang w:val="el-GR" w:eastAsia="el-GR"/>
              </w:rPr>
            </w:pPr>
            <w:r>
              <w:rPr>
                <w:rFonts w:cs="Arial"/>
                <w:b/>
                <w:bCs/>
                <w:sz w:val="20"/>
                <w:szCs w:val="20"/>
                <w:lang w:val="el-GR" w:eastAsia="el-GR"/>
              </w:rPr>
              <w:t xml:space="preserve">ΠΡΟ ΦΠΑ </w:t>
            </w:r>
          </w:p>
        </w:tc>
        <w:tc>
          <w:tcPr>
            <w:tcW w:w="1843" w:type="dxa"/>
            <w:shd w:val="clear" w:color="auto" w:fill="DEEAF6"/>
            <w:vAlign w:val="center"/>
          </w:tcPr>
          <w:p w14:paraId="23AAFB07" w14:textId="77777777" w:rsidR="00825C5B" w:rsidRDefault="00825C5B" w:rsidP="008A281A">
            <w:pPr>
              <w:suppressAutoHyphens w:val="0"/>
              <w:spacing w:after="0"/>
              <w:jc w:val="center"/>
              <w:rPr>
                <w:rFonts w:cs="Arial"/>
                <w:b/>
                <w:bCs/>
                <w:sz w:val="20"/>
                <w:szCs w:val="20"/>
                <w:lang w:val="el-GR" w:eastAsia="el-GR"/>
              </w:rPr>
            </w:pPr>
            <w:r>
              <w:rPr>
                <w:rFonts w:cs="Arial"/>
                <w:b/>
                <w:bCs/>
                <w:sz w:val="20"/>
                <w:szCs w:val="20"/>
                <w:lang w:val="el-GR" w:eastAsia="el-GR"/>
              </w:rPr>
              <w:t>ΣΥΜΠΕΡ. ΦΠΑ 24%</w:t>
            </w:r>
          </w:p>
        </w:tc>
      </w:tr>
      <w:tr w:rsidR="006B68D4" w:rsidRPr="0037499F" w14:paraId="1BC9EADE" w14:textId="77777777" w:rsidTr="00825C5B">
        <w:tc>
          <w:tcPr>
            <w:tcW w:w="8222" w:type="dxa"/>
            <w:gridSpan w:val="3"/>
            <w:shd w:val="clear" w:color="auto" w:fill="BDD6EE"/>
            <w:vAlign w:val="center"/>
          </w:tcPr>
          <w:p w14:paraId="7D9B67A5" w14:textId="77777777" w:rsidR="00825C5B" w:rsidRDefault="006B68D4" w:rsidP="006B68D4">
            <w:pPr>
              <w:suppressAutoHyphens w:val="0"/>
              <w:spacing w:after="0"/>
              <w:jc w:val="left"/>
              <w:rPr>
                <w:b/>
                <w:lang w:val="el-GR"/>
              </w:rPr>
            </w:pPr>
            <w:r w:rsidRPr="006B68D4">
              <w:rPr>
                <w:b/>
                <w:lang w:val="el-GR"/>
              </w:rPr>
              <w:t xml:space="preserve">Ανάδειξη αναδόχου που θα αναλάβει </w:t>
            </w:r>
          </w:p>
          <w:p w14:paraId="4DE4267E" w14:textId="77777777" w:rsidR="00825C5B" w:rsidRDefault="006B68D4" w:rsidP="006B68D4">
            <w:pPr>
              <w:suppressAutoHyphens w:val="0"/>
              <w:spacing w:after="0"/>
              <w:jc w:val="left"/>
              <w:rPr>
                <w:b/>
                <w:lang w:val="el-GR"/>
              </w:rPr>
            </w:pPr>
            <w:r w:rsidRPr="006B68D4">
              <w:rPr>
                <w:b/>
                <w:lang w:val="el-GR"/>
              </w:rPr>
              <w:t xml:space="preserve">το έργο της συντήρησης των ΗΜ </w:t>
            </w:r>
          </w:p>
          <w:p w14:paraId="44A58BDC" w14:textId="77777777" w:rsidR="006B68D4" w:rsidRPr="00825C5B" w:rsidRDefault="006B68D4" w:rsidP="006B68D4">
            <w:pPr>
              <w:suppressAutoHyphens w:val="0"/>
              <w:spacing w:after="0"/>
              <w:jc w:val="left"/>
              <w:rPr>
                <w:b/>
                <w:lang w:val="el-GR"/>
              </w:rPr>
            </w:pPr>
            <w:r w:rsidRPr="006B68D4">
              <w:rPr>
                <w:b/>
                <w:lang w:val="el-GR"/>
              </w:rPr>
              <w:t>εγκαταστάσεων</w:t>
            </w:r>
            <w:r w:rsidRPr="006B68D4">
              <w:rPr>
                <w:rFonts w:cs="Arial"/>
                <w:b/>
                <w:bCs/>
                <w:sz w:val="20"/>
                <w:szCs w:val="20"/>
                <w:lang w:val="el-GR" w:eastAsia="el-GR"/>
              </w:rPr>
              <w:t xml:space="preserve"> του Γενικού </w:t>
            </w:r>
          </w:p>
          <w:p w14:paraId="1DF359D4" w14:textId="77777777" w:rsidR="006B68D4" w:rsidRPr="006B68D4" w:rsidRDefault="006B68D4" w:rsidP="006B68D4">
            <w:pPr>
              <w:suppressAutoHyphens w:val="0"/>
              <w:spacing w:after="0"/>
              <w:jc w:val="left"/>
              <w:rPr>
                <w:rFonts w:cs="Arial"/>
                <w:b/>
                <w:bCs/>
                <w:sz w:val="20"/>
                <w:szCs w:val="20"/>
                <w:lang w:val="el-GR" w:eastAsia="el-GR"/>
              </w:rPr>
            </w:pPr>
            <w:r w:rsidRPr="006B68D4">
              <w:rPr>
                <w:rFonts w:cs="Arial"/>
                <w:b/>
                <w:bCs/>
                <w:sz w:val="20"/>
                <w:szCs w:val="20"/>
                <w:lang w:val="el-GR" w:eastAsia="el-GR"/>
              </w:rPr>
              <w:t>Νοσοκομείου Μυτιλήνης “Βοστάνειο”</w:t>
            </w:r>
          </w:p>
        </w:tc>
      </w:tr>
      <w:tr w:rsidR="00825C5B" w14:paraId="66CC8D36" w14:textId="77777777" w:rsidTr="00825C5B">
        <w:tc>
          <w:tcPr>
            <w:tcW w:w="3828" w:type="dxa"/>
            <w:vAlign w:val="center"/>
          </w:tcPr>
          <w:p w14:paraId="2C43F9C0" w14:textId="77777777" w:rsidR="00825C5B" w:rsidRDefault="00825C5B" w:rsidP="008A281A">
            <w:pPr>
              <w:suppressAutoHyphens w:val="0"/>
              <w:spacing w:after="0"/>
              <w:jc w:val="left"/>
              <w:rPr>
                <w:rFonts w:cs="Arial"/>
                <w:bCs/>
                <w:sz w:val="20"/>
                <w:szCs w:val="20"/>
                <w:lang w:val="el-GR" w:eastAsia="el-GR"/>
              </w:rPr>
            </w:pPr>
          </w:p>
        </w:tc>
        <w:tc>
          <w:tcPr>
            <w:tcW w:w="2551" w:type="dxa"/>
            <w:vAlign w:val="center"/>
          </w:tcPr>
          <w:p w14:paraId="46D10FF2" w14:textId="77777777" w:rsidR="00825C5B" w:rsidRPr="00825C5B" w:rsidRDefault="00825C5B" w:rsidP="008A281A">
            <w:pPr>
              <w:jc w:val="center"/>
              <w:rPr>
                <w:szCs w:val="22"/>
                <w:lang w:val="el-GR"/>
              </w:rPr>
            </w:pPr>
            <w:r>
              <w:rPr>
                <w:b/>
              </w:rPr>
              <w:t>€</w:t>
            </w:r>
          </w:p>
        </w:tc>
        <w:tc>
          <w:tcPr>
            <w:tcW w:w="1843" w:type="dxa"/>
            <w:vAlign w:val="center"/>
          </w:tcPr>
          <w:p w14:paraId="5D5D7E8B" w14:textId="77777777" w:rsidR="00825C5B" w:rsidRDefault="00825C5B" w:rsidP="008A281A">
            <w:pPr>
              <w:suppressAutoHyphens w:val="0"/>
              <w:spacing w:after="0"/>
              <w:jc w:val="center"/>
              <w:rPr>
                <w:szCs w:val="22"/>
                <w:lang w:val="el-GR" w:eastAsia="el-GR"/>
              </w:rPr>
            </w:pPr>
            <w:r>
              <w:rPr>
                <w:b/>
              </w:rPr>
              <w:t>€</w:t>
            </w:r>
          </w:p>
        </w:tc>
      </w:tr>
    </w:tbl>
    <w:p w14:paraId="50522DFA" w14:textId="77777777" w:rsidR="006B68D4" w:rsidRDefault="006B68D4" w:rsidP="006B68D4">
      <w:pPr>
        <w:rPr>
          <w:lang w:val="el-GR"/>
        </w:rPr>
      </w:pPr>
    </w:p>
    <w:p w14:paraId="7BBAB618" w14:textId="77777777" w:rsidR="006B68D4" w:rsidRDefault="006B68D4" w:rsidP="006B68D4">
      <w:pPr>
        <w:rPr>
          <w:lang w:val="el-GR"/>
        </w:rPr>
      </w:pPr>
      <w:r>
        <w:rPr>
          <w:lang w:val="el-GR"/>
        </w:rPr>
        <w:t>Ημερομηνία: ………..</w:t>
      </w:r>
    </w:p>
    <w:p w14:paraId="44E8B499" w14:textId="77777777" w:rsidR="006B68D4" w:rsidRDefault="006B68D4" w:rsidP="006B68D4">
      <w:pPr>
        <w:rPr>
          <w:lang w:val="el-GR"/>
        </w:rPr>
      </w:pPr>
      <w:r>
        <w:rPr>
          <w:lang w:val="el-GR"/>
        </w:rPr>
        <w:t>Σφραγίδα και υπογραφή προσφέροντος</w:t>
      </w:r>
    </w:p>
    <w:p w14:paraId="2E65316B" w14:textId="77777777" w:rsidR="00491DE6" w:rsidRPr="00C92A14" w:rsidRDefault="00C92A14" w:rsidP="006B68D4">
      <w:pPr>
        <w:tabs>
          <w:tab w:val="left" w:pos="1317"/>
        </w:tabs>
        <w:spacing w:before="71"/>
        <w:rPr>
          <w:b/>
          <w:sz w:val="18"/>
          <w:lang w:val="el-GR" w:bidi="el-GR"/>
        </w:rPr>
      </w:pPr>
      <w:r w:rsidRPr="00C92A14">
        <w:rPr>
          <w:lang w:val="el-GR"/>
        </w:rPr>
        <w:t xml:space="preserve">Στην συνολική προσφερόμενη τιμή προ ΦΠΑ περιλαμβάνονται: οποιαδήποτε δαπάνη για την πλήρη εκτέλεση του έργου (π.χ. οι νόμιμες αποδοχές των εργαζομένων και οι ασφαλιστικές εισφορές αυτών, το εύλογο ποσοστό διοικητικού κόστους παροχής των υπηρεσιών και του εργολαβικού τους κέρδους κ.λ.π.), οι υπέρ τρίτων κρατήσεις, σύμφωνα με την κείμενη νομοθεσία, ως και κάθε άλλη επιβάρυνση, για την παροχή των υπηρεσιών στον τόπο µε τον τρόπο και με τους όρους που προβλέπεται στην παρούσα διακήρυξη. </w:t>
      </w:r>
    </w:p>
    <w:p w14:paraId="7B25958F" w14:textId="77777777" w:rsidR="006B68D4" w:rsidRDefault="006B68D4">
      <w:pPr>
        <w:pStyle w:val="20"/>
        <w:tabs>
          <w:tab w:val="clear" w:pos="567"/>
          <w:tab w:val="left" w:pos="0"/>
        </w:tabs>
        <w:ind w:left="0" w:firstLine="0"/>
        <w:rPr>
          <w:rFonts w:ascii="Calibri" w:hAnsi="Calibri"/>
          <w:lang w:val="el-GR"/>
        </w:rPr>
      </w:pPr>
      <w:bookmarkStart w:id="138" w:name="_Toc13748967"/>
    </w:p>
    <w:p w14:paraId="6BE777EC" w14:textId="77777777" w:rsidR="006B68D4" w:rsidRDefault="006B68D4">
      <w:pPr>
        <w:pStyle w:val="20"/>
        <w:tabs>
          <w:tab w:val="clear" w:pos="567"/>
          <w:tab w:val="left" w:pos="0"/>
        </w:tabs>
        <w:ind w:left="0" w:firstLine="0"/>
        <w:rPr>
          <w:rFonts w:ascii="Calibri" w:hAnsi="Calibri"/>
          <w:lang w:val="el-GR"/>
        </w:rPr>
      </w:pPr>
    </w:p>
    <w:p w14:paraId="29F08502" w14:textId="77777777" w:rsidR="006B68D4" w:rsidRDefault="006B68D4">
      <w:pPr>
        <w:pStyle w:val="20"/>
        <w:tabs>
          <w:tab w:val="clear" w:pos="567"/>
          <w:tab w:val="left" w:pos="0"/>
        </w:tabs>
        <w:ind w:left="0" w:firstLine="0"/>
        <w:rPr>
          <w:rFonts w:ascii="Calibri" w:hAnsi="Calibri"/>
          <w:lang w:val="el-GR"/>
        </w:rPr>
      </w:pPr>
    </w:p>
    <w:p w14:paraId="0B2B6357" w14:textId="77777777" w:rsidR="00662255" w:rsidRDefault="00662255">
      <w:pPr>
        <w:pStyle w:val="20"/>
        <w:tabs>
          <w:tab w:val="clear" w:pos="567"/>
          <w:tab w:val="left" w:pos="0"/>
        </w:tabs>
        <w:ind w:left="0" w:firstLine="0"/>
        <w:rPr>
          <w:lang w:val="el-GR"/>
        </w:rPr>
      </w:pPr>
      <w:r>
        <w:rPr>
          <w:rFonts w:ascii="Calibri" w:hAnsi="Calibri"/>
          <w:lang w:val="el-GR"/>
        </w:rPr>
        <w:t xml:space="preserve">ΠΑΡΑΡΤΗΜΑ </w:t>
      </w:r>
      <w:r w:rsidR="00D3684F">
        <w:rPr>
          <w:rFonts w:ascii="Calibri" w:hAnsi="Calibri"/>
          <w:lang w:val="en-US"/>
        </w:rPr>
        <w:t>V</w:t>
      </w:r>
      <w:r>
        <w:rPr>
          <w:rFonts w:ascii="Calibri" w:hAnsi="Calibri"/>
          <w:lang w:val="el-GR"/>
        </w:rPr>
        <w:t xml:space="preserve"> – Υποδείγματα Εγγυητικών Επιστολών (Προσαρμοσμένο από την Αναθέτουσα Αρχή)</w:t>
      </w:r>
      <w:bookmarkEnd w:id="138"/>
    </w:p>
    <w:p w14:paraId="1A8EAA45" w14:textId="77777777" w:rsidR="00662255" w:rsidRDefault="00662255">
      <w:pPr>
        <w:spacing w:line="44" w:lineRule="exact"/>
        <w:ind w:left="90"/>
        <w:rPr>
          <w:lang w:val="el-GR" w:eastAsia="el-GR" w:bidi="el-GR"/>
        </w:rPr>
      </w:pPr>
    </w:p>
    <w:p w14:paraId="6E26CC3D" w14:textId="77777777" w:rsidR="00662255" w:rsidRDefault="00662255">
      <w:pPr>
        <w:spacing w:before="10"/>
        <w:rPr>
          <w:b/>
          <w:lang w:val="el-GR" w:eastAsia="el-GR" w:bidi="el-GR"/>
        </w:rPr>
      </w:pPr>
    </w:p>
    <w:p w14:paraId="617642AF" w14:textId="77777777" w:rsidR="00662255" w:rsidRDefault="00662255">
      <w:pPr>
        <w:spacing w:before="87"/>
        <w:ind w:left="568"/>
        <w:rPr>
          <w:b/>
          <w:lang w:val="el-GR" w:eastAsia="el-GR" w:bidi="el-GR"/>
        </w:rPr>
      </w:pPr>
      <w:r>
        <w:rPr>
          <w:spacing w:val="-56"/>
          <w:u w:val="single"/>
          <w:lang w:val="el-GR" w:eastAsia="el-GR" w:bidi="el-GR"/>
        </w:rPr>
        <w:t xml:space="preserve"> </w:t>
      </w:r>
      <w:r>
        <w:rPr>
          <w:b/>
          <w:u w:val="single"/>
          <w:lang w:val="el-GR" w:eastAsia="el-GR" w:bidi="el-GR"/>
        </w:rPr>
        <w:t>Α. ΣΧΕ∆ΙΟ ΕΓΓΥΗΤΙΚΗΣ ΕΠΙΣΤΟΛΗΣ ΚΑΛΗΣ ΕΚΤΕΛΕΣΗΣ</w:t>
      </w:r>
    </w:p>
    <w:p w14:paraId="10E91D9A" w14:textId="77777777" w:rsidR="00662255" w:rsidRDefault="00662255">
      <w:pPr>
        <w:spacing w:before="10"/>
        <w:rPr>
          <w:b/>
          <w:lang w:val="el-GR" w:eastAsia="el-GR" w:bidi="el-GR"/>
        </w:rPr>
      </w:pPr>
    </w:p>
    <w:p w14:paraId="5A21513E" w14:textId="77777777" w:rsidR="00662255" w:rsidRDefault="00662255">
      <w:pPr>
        <w:ind w:left="568" w:right="906"/>
        <w:rPr>
          <w:lang w:val="el-GR" w:eastAsia="el-GR" w:bidi="el-GR"/>
        </w:rPr>
      </w:pPr>
      <w:r>
        <w:rPr>
          <w:lang w:val="el-GR" w:eastAsia="el-GR" w:bidi="el-GR"/>
        </w:rPr>
        <w:t xml:space="preserve">Ονομασία Τράπεζας: </w:t>
      </w:r>
      <w:r>
        <w:rPr>
          <w:lang w:val="el-GR" w:eastAsia="el-GR" w:bidi="el-GR"/>
        </w:rPr>
        <w:tab/>
      </w:r>
      <w:r>
        <w:rPr>
          <w:lang w:val="el-GR" w:eastAsia="el-GR" w:bidi="el-GR"/>
        </w:rPr>
        <w:tab/>
      </w:r>
      <w:r>
        <w:rPr>
          <w:lang w:val="el-GR" w:eastAsia="el-GR" w:bidi="el-GR"/>
        </w:rPr>
        <w:tab/>
        <w:t xml:space="preserve"> </w:t>
      </w:r>
    </w:p>
    <w:p w14:paraId="4B36AF7C" w14:textId="77777777" w:rsidR="00662255" w:rsidRDefault="00662255">
      <w:pPr>
        <w:ind w:left="568" w:right="906"/>
        <w:rPr>
          <w:lang w:val="el-GR" w:eastAsia="el-GR" w:bidi="el-GR"/>
        </w:rPr>
      </w:pPr>
      <w:r>
        <w:rPr>
          <w:lang w:val="el-GR" w:eastAsia="el-GR" w:bidi="el-GR"/>
        </w:rPr>
        <w:t xml:space="preserve">Κατάστημα: </w:t>
      </w:r>
      <w:r>
        <w:rPr>
          <w:lang w:val="el-GR" w:eastAsia="el-GR" w:bidi="el-GR"/>
        </w:rPr>
        <w:tab/>
      </w:r>
    </w:p>
    <w:p w14:paraId="0BF6FA79" w14:textId="77777777" w:rsidR="00662255" w:rsidRDefault="00662255">
      <w:pPr>
        <w:ind w:left="568" w:right="906"/>
        <w:rPr>
          <w:lang w:val="el-GR" w:eastAsia="el-GR" w:bidi="el-GR"/>
        </w:rPr>
      </w:pPr>
      <w:r>
        <w:rPr>
          <w:lang w:val="el-GR" w:eastAsia="el-GR" w:bidi="el-GR"/>
        </w:rPr>
        <w:t xml:space="preserve">(∆/νση οδός- αριθμός Τ.Κ. – FAX)  </w:t>
      </w:r>
      <w:r>
        <w:rPr>
          <w:lang w:val="el-GR" w:eastAsia="el-GR" w:bidi="el-GR"/>
        </w:rPr>
        <w:tab/>
      </w:r>
      <w:r>
        <w:rPr>
          <w:lang w:val="el-GR" w:eastAsia="el-GR" w:bidi="el-GR"/>
        </w:rPr>
        <w:tab/>
        <w:t xml:space="preserve">                                                           </w:t>
      </w:r>
    </w:p>
    <w:p w14:paraId="1CF39FF1" w14:textId="77777777" w:rsidR="00662255" w:rsidRDefault="00662255">
      <w:pPr>
        <w:ind w:left="568" w:right="906"/>
        <w:rPr>
          <w:lang w:val="el-GR" w:eastAsia="el-GR" w:bidi="el-GR"/>
        </w:rPr>
      </w:pPr>
      <w:r>
        <w:rPr>
          <w:lang w:val="el-GR" w:eastAsia="el-GR" w:bidi="el-GR"/>
        </w:rPr>
        <w:t xml:space="preserve">   Ημερομηνία Έκδοσης:  </w:t>
      </w:r>
      <w:r>
        <w:rPr>
          <w:lang w:val="el-GR" w:eastAsia="el-GR" w:bidi="el-GR"/>
        </w:rPr>
        <w:tab/>
        <w:t xml:space="preserve"> </w:t>
      </w:r>
    </w:p>
    <w:p w14:paraId="494BABEE" w14:textId="77777777" w:rsidR="00662255" w:rsidRDefault="00662255" w:rsidP="000024BE">
      <w:pPr>
        <w:ind w:left="568" w:right="906"/>
        <w:rPr>
          <w:lang w:val="el-GR" w:eastAsia="el-GR" w:bidi="el-GR"/>
        </w:rPr>
      </w:pPr>
      <w:r>
        <w:rPr>
          <w:lang w:val="el-GR" w:eastAsia="el-GR" w:bidi="el-GR"/>
        </w:rPr>
        <w:t>Προς : ………………………..</w:t>
      </w:r>
    </w:p>
    <w:p w14:paraId="770F98F5" w14:textId="77777777" w:rsidR="00662255" w:rsidRDefault="00662255" w:rsidP="000024BE">
      <w:pPr>
        <w:ind w:left="568" w:right="906"/>
        <w:rPr>
          <w:lang w:val="el-GR" w:eastAsia="el-GR" w:bidi="el-GR"/>
        </w:rPr>
      </w:pPr>
      <w:r>
        <w:rPr>
          <w:lang w:val="el-GR" w:eastAsia="el-GR" w:bidi="el-GR"/>
        </w:rPr>
        <w:t>ΕΓΓΥΗΤΙΚΗ ΕΠΙΣΤΟΛΗ ΚΑΛΗΣ ΕΚΤΕΛΕΣΗΣ ΣΥΜΒΑΣΗΣ, ΥΠ’ ΑΡΙΘΜΟΝ .... ΓΙΑ</w:t>
      </w:r>
      <w:r>
        <w:rPr>
          <w:lang w:val="el-GR" w:eastAsia="el-GR" w:bidi="el-GR"/>
        </w:rPr>
        <w:tab/>
        <w:t>ΕΥΡΩ</w:t>
      </w:r>
    </w:p>
    <w:p w14:paraId="2C6BE47E" w14:textId="77777777" w:rsidR="00662255" w:rsidRDefault="00662255">
      <w:pPr>
        <w:ind w:left="568" w:right="906"/>
        <w:rPr>
          <w:lang w:val="el-GR" w:eastAsia="el-GR" w:bidi="el-GR"/>
        </w:rPr>
      </w:pPr>
      <w:r>
        <w:rPr>
          <w:lang w:val="el-GR" w:eastAsia="el-GR" w:bidi="el-GR"/>
        </w:rPr>
        <w:t>Με την παρούσα εγγυόμαστε, ανέκκλητα και ανεπιφύλακτα παραιτούμενοι του δικαιώματος της διαιρέσεως και διζήσεως, υπέρ [Σε περίπτωση μεμονωμένης εταιρίας :</w:t>
      </w:r>
    </w:p>
    <w:p w14:paraId="4229886B" w14:textId="77777777" w:rsidR="00662255" w:rsidRDefault="00662255">
      <w:pPr>
        <w:ind w:left="568" w:right="906"/>
        <w:rPr>
          <w:lang w:val="el-GR" w:eastAsia="el-GR" w:bidi="el-GR"/>
        </w:rPr>
      </w:pPr>
      <w:r>
        <w:rPr>
          <w:lang w:val="el-GR" w:eastAsia="el-GR" w:bidi="el-GR"/>
        </w:rPr>
        <w:t>της   Εταιρίας…………….…..…………… ΑΦΜ  ……………………..…  Οδός ……………. Αριθμός</w:t>
      </w:r>
      <w:r>
        <w:rPr>
          <w:lang w:val="el-GR" w:eastAsia="el-GR" w:bidi="el-GR"/>
        </w:rPr>
        <w:tab/>
        <w:t>Τ.Κ.</w:t>
      </w:r>
    </w:p>
    <w:p w14:paraId="4E63581F" w14:textId="77777777" w:rsidR="00662255" w:rsidRDefault="00662255">
      <w:pPr>
        <w:ind w:left="568" w:right="906"/>
        <w:rPr>
          <w:lang w:val="el-GR" w:eastAsia="el-GR" w:bidi="el-GR"/>
        </w:rPr>
      </w:pPr>
      <w:r>
        <w:rPr>
          <w:lang w:val="el-GR" w:eastAsia="el-GR" w:bidi="el-GR"/>
        </w:rPr>
        <w:t>……………] ή</w:t>
      </w:r>
    </w:p>
    <w:p w14:paraId="543882A4" w14:textId="77777777" w:rsidR="00662255" w:rsidRDefault="00662255">
      <w:pPr>
        <w:ind w:left="568" w:right="906"/>
        <w:rPr>
          <w:lang w:val="el-GR" w:eastAsia="el-GR" w:bidi="el-GR"/>
        </w:rPr>
      </w:pPr>
      <w:r>
        <w:rPr>
          <w:lang w:val="el-GR" w:eastAsia="el-GR" w:bidi="el-GR"/>
        </w:rPr>
        <w:t>[σε περίπτωση Ένωσης ή Κοινοπραξίας: των Εταιριών</w:t>
      </w:r>
    </w:p>
    <w:p w14:paraId="16F89E34" w14:textId="77777777" w:rsidR="00662255" w:rsidRDefault="00662255">
      <w:pPr>
        <w:ind w:left="568" w:right="906"/>
        <w:rPr>
          <w:lang w:val="el-GR" w:eastAsia="el-GR" w:bidi="el-GR"/>
        </w:rPr>
      </w:pPr>
      <w:r>
        <w:rPr>
          <w:lang w:val="el-GR" w:eastAsia="el-GR" w:bidi="el-GR"/>
        </w:rPr>
        <w:t>α) …………….…… οδός ……………… αριθμός ………………. Τ.Κ.</w:t>
      </w:r>
      <w:r>
        <w:rPr>
          <w:lang w:val="el-GR" w:eastAsia="el-GR" w:bidi="el-GR"/>
        </w:rPr>
        <w:tab/>
        <w:t>β)</w:t>
      </w:r>
    </w:p>
    <w:p w14:paraId="5AD9F573" w14:textId="77777777" w:rsidR="00662255" w:rsidRDefault="00662255">
      <w:pPr>
        <w:ind w:left="568" w:right="906"/>
        <w:rPr>
          <w:lang w:val="el-GR" w:eastAsia="el-GR" w:bidi="el-GR"/>
        </w:rPr>
      </w:pPr>
      <w:r>
        <w:rPr>
          <w:lang w:val="el-GR" w:eastAsia="el-GR" w:bidi="el-GR"/>
        </w:rPr>
        <w:t>……………… οδός ……………… αριθμός ………………. Τ.Κ. …………..</w:t>
      </w:r>
    </w:p>
    <w:p w14:paraId="76AA1E55" w14:textId="77777777" w:rsidR="00662255" w:rsidRDefault="00662255">
      <w:pPr>
        <w:ind w:left="568" w:right="906"/>
        <w:rPr>
          <w:lang w:val="el-GR" w:eastAsia="el-GR" w:bidi="el-GR"/>
        </w:rPr>
      </w:pPr>
      <w:r>
        <w:rPr>
          <w:lang w:val="el-GR" w:eastAsia="el-GR" w:bidi="el-GR"/>
        </w:rPr>
        <w:t>γ) ……………… οδός ……………… αριθμός ………………. Τ.Κ. …………..</w:t>
      </w:r>
    </w:p>
    <w:p w14:paraId="775A8FBF" w14:textId="77777777" w:rsidR="00662255" w:rsidRDefault="00662255" w:rsidP="000024BE">
      <w:pPr>
        <w:ind w:left="568" w:right="906"/>
        <w:rPr>
          <w:lang w:val="el-GR" w:eastAsia="el-GR" w:bidi="el-GR"/>
        </w:rPr>
      </w:pPr>
      <w:r>
        <w:rPr>
          <w:lang w:val="el-GR" w:eastAsia="el-GR" w:bidi="el-GR"/>
        </w:rPr>
        <w:t>µελών της Ένωσης ή Κοινοπραξίας, ατομικά για κάθε  µία  από αυτές και  ως αλληλέγγυα  και εις ολόκληρο υπόχρεων μεταξύ τους εκ της ιδιότητας τους ως µελών της Ένωσης ή Κοινοπραξίας], και μέχρι του ποσού των ευρώ........................., για την  καλή  εκτέλεση  της  σύβασης  µε  αριθμό................... που αφορά στο διαγωνισμό της ……………µε αντικείμενο «…..,  συνολικής  αξίας    … … … … … … … .   ευρώ πλέον   Φ.Π.Α.,σύμφωνα µε την µε αριθμό ………….. Διακήρυξή σας.</w:t>
      </w:r>
    </w:p>
    <w:p w14:paraId="68498FBD" w14:textId="77777777" w:rsidR="00662255" w:rsidRDefault="00662255">
      <w:pPr>
        <w:ind w:left="568" w:right="906"/>
        <w:rPr>
          <w:lang w:val="el-GR" w:eastAsia="el-GR" w:bidi="el-GR"/>
        </w:rPr>
      </w:pPr>
      <w:r>
        <w:rPr>
          <w:lang w:val="el-GR" w:eastAsia="el-GR" w:bidi="el-GR"/>
        </w:rPr>
        <w:t>Το ανωτέρω ποσό της εγγύησης τηρείται στη διάθεσή σας, το οποίο και υποχρεούμαστε να</w:t>
      </w:r>
    </w:p>
    <w:p w14:paraId="691C4184" w14:textId="77777777" w:rsidR="00662255" w:rsidRDefault="00662255" w:rsidP="000024BE">
      <w:pPr>
        <w:ind w:left="568" w:right="906"/>
        <w:rPr>
          <w:lang w:val="el-GR" w:eastAsia="el-GR" w:bidi="el-GR"/>
        </w:rPr>
      </w:pPr>
      <w:r>
        <w:rPr>
          <w:lang w:val="el-GR" w:eastAsia="el-GR" w:bidi="el-GR"/>
        </w:rPr>
        <w:t>σας καταβάλουμε ολικά ή μερικά χωρίς καμία από μέρους µας αντίρρηση ή ένσταση και χωρίς να ερευνηθεί το βάσιμο ή µη της απαίτησής σας, μέσα σε πέντε (5) ημέρες από την έγγραφη ειδοποίησή σας.</w:t>
      </w:r>
    </w:p>
    <w:p w14:paraId="7C0A4874" w14:textId="77777777" w:rsidR="00662255" w:rsidRDefault="00662255" w:rsidP="000024BE">
      <w:pPr>
        <w:ind w:left="568" w:right="906"/>
        <w:rPr>
          <w:lang w:val="el-GR" w:eastAsia="el-GR" w:bidi="el-GR"/>
        </w:rPr>
      </w:pPr>
      <w:r>
        <w:rPr>
          <w:lang w:val="el-GR" w:eastAsia="el-GR" w:bidi="el-GR"/>
        </w:rPr>
        <w:t>Η παρούσα ισχύει μέχρις ότου αυτή µας επιστραφεί ή μέχρις ότου λάβουμε έγγραφη δήλωσή σας ότι μπορούμε να θεωρήσουμε την Τράπεζά µας απαλλαγμένη από κάθε σχετική υποχρέωση.</w:t>
      </w:r>
    </w:p>
    <w:p w14:paraId="318A92BC" w14:textId="77777777" w:rsidR="00662255" w:rsidRDefault="00662255">
      <w:pPr>
        <w:ind w:left="568" w:right="906"/>
        <w:rPr>
          <w:lang w:val="el-GR" w:eastAsia="el-GR" w:bidi="el-GR"/>
        </w:rPr>
      </w:pPr>
      <w:r>
        <w:rPr>
          <w:lang w:val="el-GR" w:eastAsia="el-GR" w:bidi="el-GR"/>
        </w:rPr>
        <w:t>Σε περίπτωση κατάπτωσης της εγγύησης, το ποσό της κατάπτωσης υπόκειται στο εκάστοτε ισχύον πάγιο τέλος χαρτοσήμου.</w:t>
      </w:r>
    </w:p>
    <w:p w14:paraId="2C2C153C" w14:textId="77777777" w:rsidR="00662255" w:rsidRDefault="00662255">
      <w:pPr>
        <w:spacing w:before="7"/>
        <w:rPr>
          <w:lang w:val="el-GR" w:eastAsia="el-GR" w:bidi="el-GR"/>
        </w:rPr>
      </w:pPr>
    </w:p>
    <w:p w14:paraId="32375798" w14:textId="77777777" w:rsidR="00662255" w:rsidRDefault="00662255">
      <w:pPr>
        <w:ind w:left="568"/>
        <w:rPr>
          <w:lang w:val="el-GR" w:eastAsia="el-GR" w:bidi="el-GR"/>
        </w:rPr>
        <w:sectPr w:rsidR="00662255" w:rsidSect="007E4BEE">
          <w:headerReference w:type="even" r:id="rId40"/>
          <w:headerReference w:type="default" r:id="rId41"/>
          <w:footerReference w:type="even" r:id="rId42"/>
          <w:footerReference w:type="default" r:id="rId43"/>
          <w:headerReference w:type="first" r:id="rId44"/>
          <w:footerReference w:type="first" r:id="rId45"/>
          <w:pgSz w:w="11900" w:h="16850"/>
          <w:pgMar w:top="568" w:right="720" w:bottom="567" w:left="1134" w:header="322" w:footer="417" w:gutter="0"/>
          <w:pgNumType w:start="50"/>
          <w:cols w:space="720"/>
          <w:docGrid w:linePitch="299"/>
        </w:sectPr>
      </w:pPr>
      <w:r>
        <w:rPr>
          <w:lang w:val="el-GR" w:eastAsia="el-GR" w:bidi="el-GR"/>
        </w:rPr>
        <w:t>(Εξουσι</w:t>
      </w:r>
      <w:r w:rsidR="00825C5B">
        <w:rPr>
          <w:lang w:val="el-GR" w:eastAsia="el-GR" w:bidi="el-GR"/>
        </w:rPr>
        <w:t>οδοτημένη</w:t>
      </w:r>
      <w:r>
        <w:rPr>
          <w:lang w:val="el-GR" w:eastAsia="el-GR" w:bidi="el-GR"/>
        </w:rPr>
        <w:t>υπογραφή)</w:t>
      </w:r>
    </w:p>
    <w:p w14:paraId="10282FEC" w14:textId="77777777" w:rsidR="00662255" w:rsidRDefault="00662255">
      <w:pPr>
        <w:spacing w:before="8"/>
        <w:rPr>
          <w:lang w:val="el-GR" w:eastAsia="el-GR" w:bidi="el-GR"/>
        </w:rPr>
      </w:pPr>
    </w:p>
    <w:p w14:paraId="70C33212" w14:textId="77777777" w:rsidR="00662255" w:rsidRDefault="00662255">
      <w:pPr>
        <w:spacing w:before="88"/>
        <w:ind w:left="568"/>
        <w:rPr>
          <w:b/>
          <w:lang w:val="el-GR" w:eastAsia="el-GR" w:bidi="el-GR"/>
        </w:rPr>
      </w:pPr>
      <w:r>
        <w:rPr>
          <w:spacing w:val="-56"/>
          <w:u w:val="single"/>
          <w:lang w:val="el-GR" w:eastAsia="el-GR" w:bidi="el-GR"/>
        </w:rPr>
        <w:t xml:space="preserve"> </w:t>
      </w:r>
      <w:r>
        <w:rPr>
          <w:b/>
          <w:u w:val="single"/>
          <w:lang w:val="el-GR" w:eastAsia="el-GR" w:bidi="el-GR"/>
        </w:rPr>
        <w:t>Β. ΣΧΕΔΙΟ ΕΓΓΥΗΤΙΚΗΣ ΕΠΙΣΤΟΛΗΣ ΣΥΜΜΕΤΟΧΗΣ</w:t>
      </w:r>
    </w:p>
    <w:p w14:paraId="0B64C55E" w14:textId="77777777" w:rsidR="00662255" w:rsidRDefault="00662255">
      <w:pPr>
        <w:spacing w:before="10"/>
        <w:rPr>
          <w:b/>
          <w:lang w:val="el-GR" w:eastAsia="el-GR" w:bidi="el-GR"/>
        </w:rPr>
      </w:pPr>
    </w:p>
    <w:p w14:paraId="33F45F1F" w14:textId="77777777" w:rsidR="00662255" w:rsidRDefault="00662255">
      <w:pPr>
        <w:spacing w:before="56"/>
        <w:ind w:left="568"/>
        <w:rPr>
          <w:lang w:val="el-GR" w:eastAsia="el-GR" w:bidi="el-GR"/>
        </w:rPr>
      </w:pPr>
      <w:r>
        <w:rPr>
          <w:lang w:val="el-GR" w:eastAsia="el-GR" w:bidi="el-GR"/>
        </w:rPr>
        <w:t>Ονομασία Τράπεζας………………………</w:t>
      </w:r>
    </w:p>
    <w:p w14:paraId="40F1F60A" w14:textId="77777777" w:rsidR="00662255" w:rsidRDefault="00662255">
      <w:pPr>
        <w:ind w:left="568"/>
        <w:rPr>
          <w:lang w:val="el-GR" w:eastAsia="el-GR" w:bidi="el-GR"/>
        </w:rPr>
      </w:pPr>
      <w:r>
        <w:rPr>
          <w:lang w:val="el-GR" w:eastAsia="el-GR" w:bidi="el-GR"/>
        </w:rPr>
        <w:t>Κατάστημα…………………………………</w:t>
      </w:r>
    </w:p>
    <w:p w14:paraId="1D78A5F1" w14:textId="77777777" w:rsidR="00662255" w:rsidRDefault="00662255">
      <w:pPr>
        <w:spacing w:before="3" w:line="242" w:lineRule="auto"/>
        <w:ind w:left="568" w:right="7936"/>
        <w:rPr>
          <w:lang w:val="el-GR" w:eastAsia="el-GR" w:bidi="el-GR"/>
        </w:rPr>
      </w:pPr>
      <w:r>
        <w:rPr>
          <w:lang w:val="el-GR" w:eastAsia="el-GR" w:bidi="el-GR"/>
        </w:rPr>
        <w:t xml:space="preserve">(Δ/νση οδός-αριθμός Τ.Κ. </w:t>
      </w:r>
      <w:r>
        <w:rPr>
          <w:lang w:eastAsia="el-GR" w:bidi="el-GR"/>
        </w:rPr>
        <w:t>fax</w:t>
      </w:r>
      <w:r>
        <w:rPr>
          <w:lang w:val="el-GR" w:eastAsia="el-GR" w:bidi="el-GR"/>
        </w:rPr>
        <w:t>) Ημερομηνία έκδοσης……………</w:t>
      </w:r>
    </w:p>
    <w:p w14:paraId="3882CCE4" w14:textId="77777777" w:rsidR="00662255" w:rsidRDefault="00662255">
      <w:pPr>
        <w:ind w:left="568"/>
        <w:rPr>
          <w:lang w:val="el-GR" w:eastAsia="el-GR" w:bidi="el-GR"/>
        </w:rPr>
      </w:pPr>
      <w:r>
        <w:rPr>
          <w:lang w:val="el-GR" w:eastAsia="el-GR" w:bidi="el-GR"/>
        </w:rPr>
        <w:t>ΕΥΡΩ………………….</w:t>
      </w:r>
    </w:p>
    <w:p w14:paraId="0CFB2577" w14:textId="77777777" w:rsidR="00662255" w:rsidRDefault="00662255">
      <w:pPr>
        <w:spacing w:before="2" w:line="242" w:lineRule="auto"/>
        <w:ind w:left="568" w:right="9418"/>
        <w:rPr>
          <w:lang w:val="el-GR" w:eastAsia="el-GR" w:bidi="el-GR"/>
        </w:rPr>
      </w:pPr>
      <w:r>
        <w:rPr>
          <w:lang w:val="el-GR" w:eastAsia="el-GR" w:bidi="el-GR"/>
        </w:rPr>
        <w:t>ΠΡΟΣ ………………</w:t>
      </w:r>
    </w:p>
    <w:p w14:paraId="19D90985" w14:textId="77777777" w:rsidR="00662255" w:rsidRDefault="00662255">
      <w:pPr>
        <w:ind w:left="568"/>
        <w:rPr>
          <w:lang w:val="el-GR" w:eastAsia="el-GR" w:bidi="el-GR"/>
        </w:rPr>
      </w:pPr>
      <w:r>
        <w:rPr>
          <w:lang w:val="el-GR" w:eastAsia="el-GR" w:bidi="el-GR"/>
        </w:rPr>
        <w:t>Διεύθυνση: ……………………………………</w:t>
      </w:r>
    </w:p>
    <w:p w14:paraId="364EEB24" w14:textId="77777777" w:rsidR="00662255" w:rsidRDefault="00662255">
      <w:pPr>
        <w:rPr>
          <w:lang w:val="el-GR" w:eastAsia="el-GR" w:bidi="el-GR"/>
        </w:rPr>
      </w:pPr>
    </w:p>
    <w:p w14:paraId="0C9F83EC" w14:textId="77777777" w:rsidR="00662255" w:rsidRDefault="00662255">
      <w:pPr>
        <w:spacing w:before="9"/>
        <w:rPr>
          <w:lang w:val="el-GR" w:eastAsia="el-GR" w:bidi="el-GR"/>
        </w:rPr>
      </w:pPr>
    </w:p>
    <w:p w14:paraId="5E949EEB" w14:textId="77777777" w:rsidR="00662255" w:rsidRDefault="00662255">
      <w:pPr>
        <w:tabs>
          <w:tab w:val="left" w:leader="dot" w:pos="5605"/>
        </w:tabs>
        <w:ind w:left="568"/>
        <w:rPr>
          <w:lang w:val="el-GR" w:eastAsia="el-GR" w:bidi="el-GR"/>
        </w:rPr>
      </w:pPr>
      <w:r>
        <w:rPr>
          <w:lang w:val="el-GR" w:eastAsia="el-GR" w:bidi="el-GR"/>
        </w:rPr>
        <w:t>ΕΓΓΥΗΤΙΚΗ ΕΠΙΣΤΟΛΗ</w:t>
      </w:r>
      <w:r>
        <w:rPr>
          <w:spacing w:val="-8"/>
          <w:lang w:val="el-GR" w:eastAsia="el-GR" w:bidi="el-GR"/>
        </w:rPr>
        <w:t xml:space="preserve"> </w:t>
      </w:r>
      <w:r>
        <w:rPr>
          <w:lang w:val="el-GR" w:eastAsia="el-GR" w:bidi="el-GR"/>
        </w:rPr>
        <w:t>ΣΥΜΜΕΤΟΧΗΣ</w:t>
      </w:r>
      <w:r>
        <w:rPr>
          <w:spacing w:val="-4"/>
          <w:lang w:val="el-GR" w:eastAsia="el-GR" w:bidi="el-GR"/>
        </w:rPr>
        <w:t xml:space="preserve"> </w:t>
      </w:r>
      <w:r>
        <w:rPr>
          <w:lang w:val="el-GR" w:eastAsia="el-GR" w:bidi="el-GR"/>
        </w:rPr>
        <w:t>ΑΡ</w:t>
      </w:r>
      <w:r>
        <w:rPr>
          <w:lang w:val="el-GR" w:eastAsia="el-GR" w:bidi="el-GR"/>
        </w:rPr>
        <w:tab/>
        <w:t>ΕΥΡΩ</w:t>
      </w:r>
    </w:p>
    <w:p w14:paraId="06A18154" w14:textId="77777777" w:rsidR="00662255" w:rsidRDefault="00662255">
      <w:pPr>
        <w:spacing w:before="5"/>
        <w:rPr>
          <w:lang w:val="el-GR" w:eastAsia="el-GR" w:bidi="el-GR"/>
        </w:rPr>
      </w:pPr>
    </w:p>
    <w:p w14:paraId="7CEB32D4" w14:textId="77777777" w:rsidR="00662255" w:rsidRDefault="00662255">
      <w:pPr>
        <w:ind w:left="568" w:right="906"/>
        <w:rPr>
          <w:lang w:val="el-GR" w:eastAsia="el-GR" w:bidi="el-GR"/>
        </w:rPr>
      </w:pPr>
      <w:r>
        <w:rPr>
          <w:lang w:val="el-GR" w:eastAsia="el-GR" w:bidi="el-GR"/>
        </w:rPr>
        <w:t>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διζήσεως  μέχρι  του  ποσού  των</w:t>
      </w:r>
    </w:p>
    <w:p w14:paraId="6609DB83" w14:textId="77777777" w:rsidR="00662255" w:rsidRDefault="00662255">
      <w:pPr>
        <w:ind w:left="568" w:right="906"/>
        <w:rPr>
          <w:lang w:val="el-GR" w:eastAsia="el-GR" w:bidi="el-GR"/>
        </w:rPr>
      </w:pPr>
      <w:r>
        <w:rPr>
          <w:lang w:val="el-GR" w:eastAsia="el-GR" w:bidi="el-GR"/>
        </w:rPr>
        <w:t>…………………………………..…………….  ΕΥΡΩ  ……………………….……………………………………………….…..  (και ολογράφως)</w:t>
      </w:r>
    </w:p>
    <w:p w14:paraId="23370B08" w14:textId="77777777" w:rsidR="00662255" w:rsidRDefault="00662255">
      <w:pPr>
        <w:ind w:left="568" w:right="906"/>
        <w:rPr>
          <w:lang w:val="el-GR" w:eastAsia="el-GR" w:bidi="el-GR"/>
        </w:rPr>
      </w:pPr>
      <w:r>
        <w:rPr>
          <w:lang w:val="el-GR" w:eastAsia="el-GR" w:bidi="el-GR"/>
        </w:rPr>
        <w:t>………………….………………………………………… υπέρ της εταιρείας ………………………….. Δ/νση</w:t>
      </w:r>
      <w:r>
        <w:rPr>
          <w:lang w:val="el-GR" w:eastAsia="el-GR" w:bidi="el-GR"/>
        </w:rPr>
        <w:tab/>
        <w:t>για</w:t>
      </w:r>
    </w:p>
    <w:p w14:paraId="11AEEE9A" w14:textId="77777777" w:rsidR="00662255" w:rsidRDefault="00662255">
      <w:pPr>
        <w:ind w:left="568" w:right="906"/>
        <w:rPr>
          <w:lang w:val="el-GR" w:eastAsia="el-GR" w:bidi="el-GR"/>
        </w:rPr>
      </w:pPr>
      <w:r>
        <w:rPr>
          <w:lang w:val="el-GR" w:eastAsia="el-GR" w:bidi="el-GR"/>
        </w:rPr>
        <w:t>τη συμμετοχή της στον διενεργούμενο διαγωνισμό της</w:t>
      </w:r>
      <w:r>
        <w:rPr>
          <w:lang w:val="el-GR" w:eastAsia="el-GR" w:bidi="el-GR"/>
        </w:rPr>
        <w:tab/>
        <w:t>με αντικείμενο µε  αντικείμενο «……….» σύμφωνα με την υπ’ αριθ.  ……..Διακήρυξή σας και το οποίο ποσό καλύπτει το 2% της προϋπολογισθείσας δαπάνης του διαγωνισμού αξίας …………….. αυτής.</w:t>
      </w:r>
    </w:p>
    <w:p w14:paraId="7F04425D" w14:textId="77777777" w:rsidR="00662255" w:rsidRDefault="00662255">
      <w:pPr>
        <w:ind w:left="568" w:right="906"/>
        <w:rPr>
          <w:lang w:val="el-GR" w:eastAsia="el-GR" w:bidi="el-GR"/>
        </w:rPr>
      </w:pPr>
      <w:r>
        <w:rPr>
          <w:lang w:val="el-GR" w:eastAsia="el-GR" w:bidi="el-GR"/>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14:paraId="6172E15E" w14:textId="77777777" w:rsidR="00662255" w:rsidRDefault="00662255">
      <w:pPr>
        <w:ind w:left="568" w:right="906"/>
        <w:rPr>
          <w:lang w:val="el-GR" w:eastAsia="el-GR" w:bidi="el-GR"/>
        </w:rPr>
      </w:pPr>
      <w:r>
        <w:rPr>
          <w:lang w:val="el-GR" w:eastAsia="el-GR" w:bidi="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14:paraId="0F3CCF75" w14:textId="77777777" w:rsidR="00662255" w:rsidRDefault="00662255">
      <w:pPr>
        <w:ind w:left="568" w:right="906"/>
        <w:rPr>
          <w:lang w:val="el-GR" w:eastAsia="el-GR" w:bidi="el-GR"/>
        </w:rPr>
      </w:pPr>
      <w:r>
        <w:rPr>
          <w:lang w:val="el-GR" w:eastAsia="el-GR" w:bidi="el-GR"/>
        </w:rPr>
        <w:t>Σε περίπτωση κατάπτωσης της εγγύησης το ποσό της κατάπτωσης υπόκειται στο εκάστοτε ισχύον τέλος χαρτοσήμου.</w:t>
      </w:r>
    </w:p>
    <w:p w14:paraId="2AEF7C18" w14:textId="77777777" w:rsidR="00662255" w:rsidRDefault="00662255">
      <w:pPr>
        <w:ind w:left="568" w:right="906"/>
        <w:rPr>
          <w:lang w:val="el-GR" w:eastAsia="el-GR" w:bidi="el-GR"/>
        </w:rPr>
      </w:pPr>
      <w:r>
        <w:rPr>
          <w:lang w:val="el-GR" w:eastAsia="el-GR" w:bidi="el-GR"/>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40786E39" w14:textId="77777777" w:rsidR="00662255" w:rsidRDefault="00662255">
      <w:pPr>
        <w:ind w:left="568" w:right="906"/>
        <w:rPr>
          <w:lang w:val="el-GR" w:eastAsia="el-GR" w:bidi="el-GR"/>
        </w:rPr>
      </w:pPr>
      <w:r>
        <w:rPr>
          <w:lang w:val="el-GR" w:eastAsia="el-GR" w:bidi="el-GR"/>
        </w:rPr>
        <w:t>Η παρούσα ισχύει μέχρι και την ……………………….</w:t>
      </w:r>
    </w:p>
    <w:p w14:paraId="672961D0" w14:textId="77777777" w:rsidR="00662255" w:rsidRDefault="00662255">
      <w:pPr>
        <w:ind w:left="568" w:right="906"/>
        <w:rPr>
          <w:lang w:val="el-GR" w:eastAsia="el-GR" w:bidi="el-GR"/>
        </w:rPr>
      </w:pPr>
      <w:r>
        <w:rPr>
          <w:lang w:val="el-GR" w:eastAsia="el-GR" w:bidi="el-GR"/>
        </w:rPr>
        <w:t>Βεβαιώνεται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399A51FD" w14:textId="77777777" w:rsidR="00662255" w:rsidRDefault="00662255">
      <w:pPr>
        <w:ind w:left="568" w:right="906"/>
        <w:rPr>
          <w:lang w:val="el-GR" w:eastAsia="el-GR" w:bidi="el-GR"/>
        </w:rPr>
      </w:pPr>
      <w:r>
        <w:rPr>
          <w:lang w:val="el-GR" w:eastAsia="el-GR" w:bidi="el-GR"/>
        </w:rPr>
        <w:t>(ΣΗΜΕΙΩΣΗ ΓΙΑ ΤΗΝ ΤΡΑΠΕΖΑ)</w:t>
      </w:r>
    </w:p>
    <w:p w14:paraId="70482030" w14:textId="77777777" w:rsidR="00662255" w:rsidRDefault="00662255">
      <w:pPr>
        <w:ind w:left="568" w:right="906"/>
        <w:rPr>
          <w:lang w:val="el-GR" w:eastAsia="el-GR" w:bidi="el-GR"/>
        </w:rPr>
      </w:pPr>
      <w:r>
        <w:rPr>
          <w:lang w:val="el-GR" w:eastAsia="el-GR" w:bidi="el-GR"/>
        </w:rPr>
        <w:t>Ο χρόνος ισχύος πρέπει να είναι μεγαλύτερος ένα (1) μήνα του χρόνου ισχύος της προσφοράς, όπως σχετικά αναφέρεται στην Διακήρυξη.</w:t>
      </w:r>
    </w:p>
    <w:p w14:paraId="1A07C401" w14:textId="77777777" w:rsidR="00662255" w:rsidRDefault="00662255">
      <w:pPr>
        <w:ind w:left="568" w:right="906"/>
        <w:rPr>
          <w:lang w:val="el-GR" w:eastAsia="el-GR" w:bidi="el-GR"/>
        </w:rPr>
        <w:sectPr w:rsidR="00662255">
          <w:pgSz w:w="11900" w:h="16850"/>
          <w:pgMar w:top="568" w:right="440" w:bottom="567" w:left="260" w:header="322" w:footer="417" w:gutter="0"/>
          <w:cols w:space="720"/>
        </w:sectPr>
      </w:pPr>
    </w:p>
    <w:p w14:paraId="36F729DD" w14:textId="77777777" w:rsidR="00662255" w:rsidRDefault="00D3684F">
      <w:pPr>
        <w:pStyle w:val="20"/>
        <w:tabs>
          <w:tab w:val="clear" w:pos="567"/>
          <w:tab w:val="left" w:pos="0"/>
        </w:tabs>
        <w:ind w:left="0" w:firstLine="0"/>
        <w:rPr>
          <w:rFonts w:ascii="Calibri" w:hAnsi="Calibri"/>
          <w:lang w:val="el-GR"/>
        </w:rPr>
      </w:pPr>
      <w:bookmarkStart w:id="139" w:name="_Toc13748968"/>
      <w:r>
        <w:rPr>
          <w:rFonts w:ascii="Calibri" w:hAnsi="Calibri"/>
          <w:lang w:val="el-GR"/>
        </w:rPr>
        <w:t>ΠΑΡΑΡΤΗΜΑ VI</w:t>
      </w:r>
      <w:r w:rsidR="0094114D">
        <w:rPr>
          <w:rFonts w:ascii="Calibri" w:hAnsi="Calibri"/>
          <w:lang w:val="en-US"/>
        </w:rPr>
        <w:t>I</w:t>
      </w:r>
      <w:r w:rsidR="00662255">
        <w:rPr>
          <w:rFonts w:ascii="Calibri" w:hAnsi="Calibri"/>
          <w:lang w:val="el-GR"/>
        </w:rPr>
        <w:t xml:space="preserve"> – Σχέδιο Σύμβασης (Προσαρμοσ</w:t>
      </w:r>
      <w:r>
        <w:rPr>
          <w:rFonts w:ascii="Calibri" w:hAnsi="Calibri"/>
          <w:lang w:val="el-GR"/>
        </w:rPr>
        <w:t xml:space="preserve">μένο από την Αναθέτουσα Αρχή)- </w:t>
      </w:r>
      <w:bookmarkEnd w:id="139"/>
      <w:r w:rsidR="00662255">
        <w:rPr>
          <w:rFonts w:ascii="Calibri" w:hAnsi="Calibri"/>
          <w:lang w:val="el-GR"/>
        </w:rPr>
        <w:t>ΥΠΟΔΕΙΓΜΑ ΣΥΜΒΑΣΗΣ</w:t>
      </w:r>
    </w:p>
    <w:p w14:paraId="430DD269" w14:textId="77777777" w:rsidR="00B6045B" w:rsidRPr="00B71314" w:rsidRDefault="00B6045B" w:rsidP="00B6045B">
      <w:pPr>
        <w:rPr>
          <w:lang w:val="el-GR"/>
        </w:rPr>
      </w:pPr>
    </w:p>
    <w:p w14:paraId="044DD8CB" w14:textId="77777777" w:rsidR="00B6045B" w:rsidRPr="00B71314" w:rsidRDefault="00B6045B" w:rsidP="00B6045B">
      <w:pPr>
        <w:rPr>
          <w:lang w:val="el-GR"/>
        </w:rPr>
      </w:pPr>
      <w:r w:rsidRPr="00B71314">
        <w:rPr>
          <w:lang w:val="el-GR"/>
        </w:rPr>
        <w:t xml:space="preserve">                                                          ΣΧΕΔΙΟ ΣΥΜΒΑΣΗΣ</w:t>
      </w:r>
    </w:p>
    <w:p w14:paraId="3982A4A2" w14:textId="77777777" w:rsidR="00B6045B" w:rsidRPr="00B71314" w:rsidRDefault="00B6045B" w:rsidP="00B6045B">
      <w:pPr>
        <w:rPr>
          <w:lang w:val="el-GR"/>
        </w:rPr>
      </w:pPr>
    </w:p>
    <w:p w14:paraId="63F2C03A" w14:textId="77777777" w:rsidR="00B6045B" w:rsidRPr="00B71314" w:rsidRDefault="00B6045B" w:rsidP="00B6045B">
      <w:pPr>
        <w:rPr>
          <w:lang w:val="el-GR"/>
        </w:rPr>
      </w:pPr>
      <w:r w:rsidRPr="00B71314">
        <w:rPr>
          <w:lang w:val="el-GR"/>
        </w:rPr>
        <w:t>ΣΥΜΒΑΣΗ υπ’ αριθμ. …….</w:t>
      </w:r>
    </w:p>
    <w:p w14:paraId="72C5680E" w14:textId="77777777" w:rsidR="00B6045B" w:rsidRPr="00B71314" w:rsidRDefault="00B6045B" w:rsidP="00B6045B">
      <w:pPr>
        <w:rPr>
          <w:lang w:val="el-GR"/>
        </w:rPr>
      </w:pPr>
    </w:p>
    <w:p w14:paraId="1A35CC03" w14:textId="77777777" w:rsidR="00B6045B" w:rsidRPr="00B71314" w:rsidRDefault="00B6045B" w:rsidP="00B6045B">
      <w:pPr>
        <w:rPr>
          <w:lang w:val="el-GR"/>
        </w:rPr>
      </w:pPr>
      <w:r w:rsidRPr="00B71314">
        <w:rPr>
          <w:lang w:val="el-GR"/>
        </w:rPr>
        <w:t>Μεταξύ του  Γενικού Νοσοκομείου Μυτιλήνης «ΒΟΣΤΑΝΕΙΟ»  και της εταιρείας «…………………………»</w:t>
      </w:r>
    </w:p>
    <w:p w14:paraId="1CE04A5C" w14:textId="77777777" w:rsidR="00B6045B" w:rsidRPr="00B71314" w:rsidRDefault="00B6045B" w:rsidP="00B6045B">
      <w:pPr>
        <w:rPr>
          <w:lang w:val="el-GR"/>
        </w:rPr>
      </w:pPr>
    </w:p>
    <w:p w14:paraId="639178E5" w14:textId="77777777" w:rsidR="00B6045B" w:rsidRPr="00B71314" w:rsidRDefault="00B6045B" w:rsidP="00B6045B">
      <w:pPr>
        <w:rPr>
          <w:lang w:val="el-GR"/>
        </w:rPr>
      </w:pPr>
      <w:r w:rsidRPr="00B71314">
        <w:rPr>
          <w:lang w:val="el-GR"/>
        </w:rPr>
        <w:t xml:space="preserve">για την  ανάδειξη αναδόχου που θα αναλάβει το έργο της συντήρησης των ΗΜ εγκαταστάσεων», με </w:t>
      </w:r>
      <w:r w:rsidRPr="00B71314">
        <w:t>CPV</w:t>
      </w:r>
      <w:r w:rsidRPr="00B71314">
        <w:rPr>
          <w:lang w:val="el-GR"/>
        </w:rPr>
        <w:t xml:space="preserve"> 50710000-5, , για </w:t>
      </w:r>
      <w:r w:rsidR="00B36186">
        <w:rPr>
          <w:lang w:val="el-GR"/>
        </w:rPr>
        <w:t>χρονικό διάστημα ενός (1) έτους</w:t>
      </w:r>
      <w:r w:rsidRPr="00B71314">
        <w:rPr>
          <w:lang w:val="el-GR"/>
        </w:rPr>
        <w:t xml:space="preserve"> για τις ανάγκες του  Γενικού Νοσοκομείου Μυτιλήνης «ΒΟΣΤΑΝΕΙΟ» Συμβατικού Τιμήματος  ………… € συμπεριλαμβανομένου του Φ.Π.Α.</w:t>
      </w:r>
    </w:p>
    <w:p w14:paraId="5ED7E259" w14:textId="77777777" w:rsidR="00B6045B" w:rsidRPr="00B71314" w:rsidRDefault="00B6045B" w:rsidP="00B6045B">
      <w:pPr>
        <w:rPr>
          <w:lang w:val="el-GR"/>
        </w:rPr>
      </w:pPr>
      <w:r w:rsidRPr="00B71314">
        <w:rPr>
          <w:lang w:val="el-GR"/>
        </w:rPr>
        <w:t>Στη Μυτιλήνη σήμερα την .... ……….. του έτους ………., οι πιο κάτω συμβαλλόμενοι:</w:t>
      </w:r>
    </w:p>
    <w:p w14:paraId="1B136586" w14:textId="77777777" w:rsidR="00B6045B" w:rsidRPr="00B71314" w:rsidRDefault="00B6045B" w:rsidP="00B6045B">
      <w:pPr>
        <w:rPr>
          <w:lang w:val="el-GR"/>
        </w:rPr>
      </w:pPr>
    </w:p>
    <w:p w14:paraId="522A7C74" w14:textId="77777777" w:rsidR="00B6045B" w:rsidRPr="00B71314" w:rsidRDefault="00B6045B" w:rsidP="00B6045B">
      <w:pPr>
        <w:rPr>
          <w:lang w:val="el-GR"/>
        </w:rPr>
      </w:pPr>
      <w:r w:rsidRPr="00B71314">
        <w:rPr>
          <w:lang w:val="el-GR"/>
        </w:rPr>
        <w:t>Αφενός</w:t>
      </w:r>
    </w:p>
    <w:p w14:paraId="42F53F83" w14:textId="77777777" w:rsidR="00B6045B" w:rsidRPr="00B71314" w:rsidRDefault="00B6045B" w:rsidP="00B6045B">
      <w:pPr>
        <w:rPr>
          <w:lang w:val="el-GR"/>
        </w:rPr>
      </w:pPr>
      <w:r w:rsidRPr="00B71314">
        <w:rPr>
          <w:lang w:val="el-GR"/>
        </w:rPr>
        <w:t>Το Γενικό Νοσοκομείο Μυτιλήνης «ΒΟΣΤΑΝΕΙΟ»  που εδρεύει στην Μυτιλήνη  επί της Ε. Βοστάνη 48 , 81100, με ΑΦΜ ……………. και εκπροσωπείται νόμιμα για την υπογραφή της παρούσας από το Διοικητή κ. ……………………., και η οποία στο εξής θα αναφέρεται στην παρούσα σύμβαση ως «η Αναθέτουσα Αρχή»</w:t>
      </w:r>
    </w:p>
    <w:p w14:paraId="55926878" w14:textId="77777777" w:rsidR="00B6045B" w:rsidRPr="00B71314" w:rsidRDefault="00B6045B" w:rsidP="00B6045B">
      <w:pPr>
        <w:rPr>
          <w:lang w:val="el-GR"/>
        </w:rPr>
      </w:pPr>
      <w:r w:rsidRPr="00B71314">
        <w:rPr>
          <w:lang w:val="el-GR"/>
        </w:rPr>
        <w:t>Και αφετέρου</w:t>
      </w:r>
    </w:p>
    <w:p w14:paraId="6CBEA24D" w14:textId="77777777" w:rsidR="00B6045B" w:rsidRPr="00B71314" w:rsidRDefault="00B6045B" w:rsidP="00B6045B">
      <w:pPr>
        <w:rPr>
          <w:lang w:val="el-GR"/>
        </w:rPr>
      </w:pPr>
      <w:r w:rsidRPr="00B71314">
        <w:rPr>
          <w:lang w:val="el-GR"/>
        </w:rPr>
        <w:t>Η εταιρεία …………….  που εκπροσωπείται  νόμιμα  από  τον/την …………………………….. που κατοικεί………………………………………………………………., κάτοχο του ΑΔΤ …………………… και η οποία στο εξής θα αναφέρεται στην παρούσα σύμβαση ως «ο Ανάδοχος»,</w:t>
      </w:r>
    </w:p>
    <w:p w14:paraId="68655496" w14:textId="77777777" w:rsidR="00C92A14" w:rsidRDefault="00B6045B" w:rsidP="00B6045B">
      <w:pPr>
        <w:rPr>
          <w:lang w:val="el-GR"/>
        </w:rPr>
      </w:pPr>
      <w:r w:rsidRPr="00B71314">
        <w:rPr>
          <w:lang w:val="el-GR"/>
        </w:rPr>
        <w:t xml:space="preserve">Την υπ.  αρ. …………………. διακήρυξη της Αναθέτουσας Αρχής για την ανάδειξη αναδόχου που θα αναλάβει το έργο της </w:t>
      </w:r>
      <w:r w:rsidR="00C92A14">
        <w:rPr>
          <w:lang w:val="el-GR"/>
        </w:rPr>
        <w:t>συντήρησης των ΗΜ εγκαταστάσεων</w:t>
      </w:r>
      <w:r w:rsidRPr="00B71314">
        <w:rPr>
          <w:lang w:val="el-GR"/>
        </w:rPr>
        <w:t xml:space="preserve">, με </w:t>
      </w:r>
      <w:r w:rsidRPr="00B71314">
        <w:t>CPV</w:t>
      </w:r>
      <w:r w:rsidRPr="00B71314">
        <w:rPr>
          <w:lang w:val="el-GR"/>
        </w:rPr>
        <w:t xml:space="preserve"> 50710000-5, για χρονικό διάστημα  ενός (1) έτους για τις ανάγκες του Νοσοκομείου Μυτιλήνης «ΒΟΣΤΑΝΕΙΟ» , με κριτήριο κατακύρωσης την πλέον συμφέρουσα από οικονομική άποψη προσφορά βάσει τιμής, (χαμηλότερη τιμή) προϋπολογισμού </w:t>
      </w:r>
      <w:r w:rsidR="00B36186">
        <w:rPr>
          <w:lang w:val="el-GR"/>
        </w:rPr>
        <w:t xml:space="preserve">τετρακοσίων </w:t>
      </w:r>
      <w:r w:rsidRPr="00B71314">
        <w:rPr>
          <w:lang w:val="el-GR"/>
        </w:rPr>
        <w:t xml:space="preserve"> χιλιάδων  ευρώ (</w:t>
      </w:r>
      <w:r w:rsidR="00B36186">
        <w:rPr>
          <w:lang w:val="el-GR"/>
        </w:rPr>
        <w:t>400.000,00€) χωρίς του ΦΠΑ</w:t>
      </w:r>
      <w:r w:rsidR="00C92A14">
        <w:rPr>
          <w:lang w:val="el-GR"/>
        </w:rPr>
        <w:t>.</w:t>
      </w:r>
    </w:p>
    <w:p w14:paraId="126AFEFF" w14:textId="77777777" w:rsidR="00B6045B" w:rsidRPr="00B71314" w:rsidRDefault="00B6045B" w:rsidP="00B6045B">
      <w:pPr>
        <w:rPr>
          <w:lang w:val="el-GR"/>
        </w:rPr>
      </w:pPr>
      <w:r w:rsidRPr="00B71314">
        <w:rPr>
          <w:lang w:val="el-GR"/>
        </w:rPr>
        <w:t>Την υπ. αριθ. ................... απόφαση της Αναθέτουσας Αρχής, με την οποία κατακυρώθηκε το αποτέλεσμα του διαγωνισμού της προαναφερόμενης διακήρυξης, στον Ανάδοχο</w:t>
      </w:r>
    </w:p>
    <w:p w14:paraId="2DC543D2" w14:textId="77777777" w:rsidR="00B6045B" w:rsidRPr="00B71314" w:rsidRDefault="00B6045B" w:rsidP="00B6045B">
      <w:pPr>
        <w:rPr>
          <w:lang w:val="el-GR"/>
        </w:rPr>
      </w:pPr>
    </w:p>
    <w:p w14:paraId="03C79833" w14:textId="77777777" w:rsidR="00B6045B" w:rsidRPr="00B71314" w:rsidRDefault="00B6045B" w:rsidP="00B6045B">
      <w:pPr>
        <w:rPr>
          <w:lang w:val="el-GR"/>
        </w:rPr>
      </w:pPr>
      <w:r w:rsidRPr="00B71314">
        <w:rPr>
          <w:lang w:val="el-GR"/>
        </w:rPr>
        <w:t>Συμφώνησαν και έκαναν αμοιβαία αποδεκτά τα ακόλουθα:</w:t>
      </w:r>
    </w:p>
    <w:p w14:paraId="1B2685E4" w14:textId="77777777" w:rsidR="00B6045B" w:rsidRPr="00B71314" w:rsidRDefault="00B6045B" w:rsidP="00B6045B">
      <w:pPr>
        <w:rPr>
          <w:lang w:val="el-GR"/>
        </w:rPr>
      </w:pPr>
      <w:r w:rsidRPr="00B71314">
        <w:rPr>
          <w:lang w:val="el-GR"/>
        </w:rPr>
        <w:t>Άρθρο 1</w:t>
      </w:r>
    </w:p>
    <w:p w14:paraId="2FEB397F" w14:textId="77777777" w:rsidR="00B6045B" w:rsidRPr="00B71314" w:rsidRDefault="00B6045B" w:rsidP="00B6045B">
      <w:pPr>
        <w:rPr>
          <w:lang w:val="el-GR"/>
        </w:rPr>
      </w:pPr>
      <w:r w:rsidRPr="00B71314">
        <w:rPr>
          <w:lang w:val="el-GR"/>
        </w:rPr>
        <w:t xml:space="preserve">ΟΡΙΣΜΟΙ Αντίκλητος: 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w:t>
      </w:r>
      <w:r w:rsidRPr="00B71314">
        <w:t>fax</w:t>
      </w:r>
      <w:r w:rsidRPr="00B71314">
        <w:rPr>
          <w:lang w:val="el-GR"/>
        </w:rPr>
        <w:t>,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6E09836B" w14:textId="77777777" w:rsidR="00B6045B" w:rsidRPr="00B71314" w:rsidRDefault="00B6045B" w:rsidP="00B6045B">
      <w:pPr>
        <w:rPr>
          <w:lang w:val="el-GR"/>
        </w:rPr>
      </w:pPr>
      <w:r w:rsidRPr="00B71314">
        <w:rPr>
          <w:lang w:val="el-GR"/>
        </w:rPr>
        <w:t>Διοικητική εντολή: Οιαδήποτε οδηγία ή εντολή δίδεται γραπτώς από την Αναθέτουσα Αρχή ή την Επιτροπή Παρακολούθησης και Παραλαβής του Έργου στον Ανάδοχο σχετικά με την υλοποίηση του Έργου.</w:t>
      </w:r>
    </w:p>
    <w:p w14:paraId="7E03883E" w14:textId="77777777" w:rsidR="00B6045B" w:rsidRPr="00B71314" w:rsidRDefault="00B6045B" w:rsidP="00B6045B">
      <w:pPr>
        <w:rPr>
          <w:lang w:val="el-GR"/>
        </w:rPr>
      </w:pPr>
    </w:p>
    <w:p w14:paraId="688EB3C6" w14:textId="77777777" w:rsidR="00B6045B" w:rsidRPr="00B71314" w:rsidRDefault="00B6045B" w:rsidP="00B6045B">
      <w:pPr>
        <w:rPr>
          <w:lang w:val="el-GR"/>
        </w:rPr>
      </w:pPr>
      <w:r w:rsidRPr="00B71314">
        <w:rPr>
          <w:lang w:val="el-GR"/>
        </w:rPr>
        <w:t>Έγγραφο: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των τηλεομοιοτυπιών και των Τεχνολογιών Πληροφορικής και Επικοινωνιών.</w:t>
      </w:r>
    </w:p>
    <w:p w14:paraId="45939982" w14:textId="77777777" w:rsidR="00B6045B" w:rsidRPr="00B71314" w:rsidRDefault="00B6045B" w:rsidP="00B6045B">
      <w:pPr>
        <w:rPr>
          <w:lang w:val="el-GR"/>
        </w:rPr>
      </w:pPr>
    </w:p>
    <w:p w14:paraId="4A74DD41" w14:textId="77777777" w:rsidR="00B6045B" w:rsidRPr="00B71314" w:rsidRDefault="00B6045B" w:rsidP="00B6045B">
      <w:pPr>
        <w:rPr>
          <w:lang w:val="el-GR"/>
        </w:rPr>
      </w:pPr>
      <w:r w:rsidRPr="00B71314">
        <w:rPr>
          <w:lang w:val="el-GR"/>
        </w:rPr>
        <w:t>Προμήθεια: «</w:t>
      </w:r>
      <w:r w:rsidR="00B36186" w:rsidRPr="00B71314">
        <w:rPr>
          <w:lang w:val="el-GR"/>
        </w:rPr>
        <w:t>Για την ανάδειξη αναδόχου που θα αναλάβει το έργο της συντήρησης των ΗΜ εγκαταστάσεων</w:t>
      </w:r>
      <w:r w:rsidRPr="00B71314">
        <w:rPr>
          <w:lang w:val="el-GR"/>
        </w:rPr>
        <w:t xml:space="preserve"> » όπως εξειδικεύεται στη Σύμβαση.</w:t>
      </w:r>
    </w:p>
    <w:p w14:paraId="0058D5F7" w14:textId="77777777" w:rsidR="00B6045B" w:rsidRPr="00B71314" w:rsidRDefault="00B6045B" w:rsidP="00B6045B">
      <w:pPr>
        <w:rPr>
          <w:lang w:val="el-GR"/>
        </w:rPr>
      </w:pPr>
      <w:r w:rsidRPr="00B71314">
        <w:rPr>
          <w:lang w:val="el-GR"/>
        </w:rPr>
        <w:t>Ημερομηνία έναρξης ισχύος της σύμβασης: Η ημερομηνία υπογραφής της Σύμβασης.</w:t>
      </w:r>
    </w:p>
    <w:p w14:paraId="6B1525EA" w14:textId="77777777" w:rsidR="00B6045B" w:rsidRPr="00B71314" w:rsidRDefault="00B6045B" w:rsidP="00B6045B">
      <w:pPr>
        <w:rPr>
          <w:lang w:val="el-GR"/>
        </w:rPr>
      </w:pPr>
    </w:p>
    <w:p w14:paraId="255C8343" w14:textId="77777777" w:rsidR="00B6045B" w:rsidRPr="00B71314" w:rsidRDefault="00B6045B" w:rsidP="00B6045B">
      <w:pPr>
        <w:rPr>
          <w:lang w:val="el-GR"/>
        </w:rPr>
      </w:pPr>
      <w:r w:rsidRPr="00B71314">
        <w:rPr>
          <w:lang w:val="el-GR"/>
        </w:rPr>
        <w:t>Ημέρα: η ημερολογιακή ημέρα.</w:t>
      </w:r>
    </w:p>
    <w:p w14:paraId="69246FF0" w14:textId="77777777" w:rsidR="00B6045B" w:rsidRPr="00B71314" w:rsidRDefault="00B6045B" w:rsidP="00B6045B">
      <w:pPr>
        <w:rPr>
          <w:lang w:val="el-GR"/>
        </w:rPr>
      </w:pPr>
      <w:r w:rsidRPr="00B71314">
        <w:rPr>
          <w:lang w:val="el-GR"/>
        </w:rPr>
        <w:t>Επιτροπή Παρακολούθησης και Παραλαβής: Το αρμόδιο συλλογικό όργανο που ορίζεται από την Αναθέτουσα Αρχή, με βασικές αρμοδιότητες την επίβλεψη για την καλή εκτέλεση των όρων της σύμβασης και την παραλαβή των ειδών (τμηματική – οριστική).</w:t>
      </w:r>
    </w:p>
    <w:p w14:paraId="35E738C8" w14:textId="77777777" w:rsidR="00B6045B" w:rsidRPr="00B71314" w:rsidRDefault="00B6045B" w:rsidP="00B6045B">
      <w:pPr>
        <w:rPr>
          <w:lang w:val="el-GR"/>
        </w:rPr>
      </w:pPr>
    </w:p>
    <w:p w14:paraId="027A2E65" w14:textId="77777777" w:rsidR="00B6045B" w:rsidRPr="00B71314" w:rsidRDefault="00B6045B" w:rsidP="00B6045B">
      <w:pPr>
        <w:rPr>
          <w:lang w:val="el-GR"/>
        </w:rPr>
      </w:pPr>
      <w:r w:rsidRPr="00B71314">
        <w:rPr>
          <w:lang w:val="el-GR"/>
        </w:rPr>
        <w:t>Παραδοτέα: Όλα τα προϊόντα που ο Ανάδοχος θα παραδώσει ή οφείλει να παραδώσει στην Αναθέτουσα Αρχή σύμφωνα με τη Σύμβαση.</w:t>
      </w:r>
    </w:p>
    <w:p w14:paraId="24529516" w14:textId="77777777" w:rsidR="00B6045B" w:rsidRPr="00B71314" w:rsidRDefault="00B6045B" w:rsidP="00B6045B">
      <w:pPr>
        <w:rPr>
          <w:lang w:val="el-GR"/>
        </w:rPr>
      </w:pPr>
    </w:p>
    <w:p w14:paraId="0F2E2FE9" w14:textId="77777777" w:rsidR="00B6045B" w:rsidRPr="00B71314" w:rsidRDefault="00B6045B" w:rsidP="00B6045B">
      <w:pPr>
        <w:rPr>
          <w:lang w:val="el-GR"/>
        </w:rPr>
      </w:pPr>
      <w:r w:rsidRPr="00B71314">
        <w:rPr>
          <w:lang w:val="el-GR"/>
        </w:rPr>
        <w:t>Προθεσμίες: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79F0A9A0" w14:textId="77777777" w:rsidR="00B6045B" w:rsidRPr="00B71314" w:rsidRDefault="00B6045B" w:rsidP="00B6045B">
      <w:pPr>
        <w:rPr>
          <w:lang w:val="el-GR"/>
        </w:rPr>
      </w:pPr>
    </w:p>
    <w:p w14:paraId="20A850DE" w14:textId="77777777" w:rsidR="00B6045B" w:rsidRPr="00B71314" w:rsidRDefault="00B6045B" w:rsidP="00B6045B">
      <w:pPr>
        <w:rPr>
          <w:lang w:val="el-GR"/>
        </w:rPr>
      </w:pPr>
      <w:r w:rsidRPr="00B71314">
        <w:rPr>
          <w:lang w:val="el-GR"/>
        </w:rPr>
        <w:t>Σύμβαση: Η παρούσα συμφωνία που συνάπτουν και υπογράφουν τα συμβαλλόμενα μέρη για την εκτέλεση της προμήθειας.</w:t>
      </w:r>
    </w:p>
    <w:p w14:paraId="7433244B" w14:textId="77777777" w:rsidR="00B6045B" w:rsidRPr="00B71314" w:rsidRDefault="00B6045B" w:rsidP="00B6045B">
      <w:pPr>
        <w:rPr>
          <w:lang w:val="el-GR"/>
        </w:rPr>
      </w:pPr>
    </w:p>
    <w:p w14:paraId="690454AB" w14:textId="77777777" w:rsidR="00B6045B" w:rsidRPr="00B71314" w:rsidRDefault="00B6045B" w:rsidP="00B6045B">
      <w:pPr>
        <w:rPr>
          <w:lang w:val="el-GR"/>
        </w:rPr>
      </w:pPr>
      <w:r w:rsidRPr="00B71314">
        <w:rPr>
          <w:lang w:val="el-GR"/>
        </w:rPr>
        <w:t>Συμβατικά τεύχη : 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66311509" w14:textId="77777777" w:rsidR="00B6045B" w:rsidRPr="00B71314" w:rsidRDefault="00B6045B" w:rsidP="00B6045B">
      <w:pPr>
        <w:rPr>
          <w:lang w:val="el-GR"/>
        </w:rPr>
      </w:pPr>
    </w:p>
    <w:p w14:paraId="0400F036" w14:textId="77777777" w:rsidR="00B6045B" w:rsidRPr="00B71314" w:rsidRDefault="00B6045B" w:rsidP="00B6045B">
      <w:pPr>
        <w:rPr>
          <w:lang w:val="el-GR"/>
        </w:rPr>
      </w:pPr>
      <w:r w:rsidRPr="00B71314">
        <w:rPr>
          <w:lang w:val="el-GR"/>
        </w:rPr>
        <w:t>Συμβατικό τίμημα: Το συνολικό συμβατικό αντάλλαγμα για την υλοποίηση της προμήθειας.</w:t>
      </w:r>
    </w:p>
    <w:p w14:paraId="330BF759" w14:textId="77777777" w:rsidR="00B6045B" w:rsidRPr="00B71314" w:rsidRDefault="00B6045B" w:rsidP="00B6045B">
      <w:pPr>
        <w:rPr>
          <w:lang w:val="el-GR"/>
        </w:rPr>
      </w:pPr>
      <w:bookmarkStart w:id="140" w:name="page51"/>
      <w:bookmarkEnd w:id="140"/>
    </w:p>
    <w:p w14:paraId="6D1CDFDB" w14:textId="77777777" w:rsidR="00B6045B" w:rsidRPr="00B71314" w:rsidRDefault="00B6045B" w:rsidP="00B6045B">
      <w:pPr>
        <w:rPr>
          <w:lang w:val="el-GR"/>
        </w:rPr>
      </w:pPr>
      <w:r w:rsidRPr="00B71314">
        <w:rPr>
          <w:lang w:val="el-GR"/>
        </w:rPr>
        <w:t>Άρθρο 2</w:t>
      </w:r>
    </w:p>
    <w:p w14:paraId="07C4BC30" w14:textId="77777777" w:rsidR="00B6045B" w:rsidRPr="00B71314" w:rsidRDefault="00B6045B" w:rsidP="00B6045B">
      <w:pPr>
        <w:rPr>
          <w:lang w:val="el-GR"/>
        </w:rPr>
      </w:pPr>
      <w:r w:rsidRPr="00B71314">
        <w:rPr>
          <w:lang w:val="el-GR"/>
        </w:rPr>
        <w:t>ΑΝΤΙΚΕΙΜΕΝΟ ΤΗΣ ΠΑΡΟΥΣΑΣ ΣΥΜΒΑΣΗΣ</w:t>
      </w:r>
    </w:p>
    <w:p w14:paraId="21743902" w14:textId="77777777" w:rsidR="00B6045B" w:rsidRPr="00B71314" w:rsidRDefault="00B6045B" w:rsidP="00B6045B">
      <w:pPr>
        <w:rPr>
          <w:lang w:val="el-GR"/>
        </w:rPr>
      </w:pPr>
    </w:p>
    <w:p w14:paraId="02BBC4B7" w14:textId="77777777" w:rsidR="00B6045B" w:rsidRPr="00B71314" w:rsidRDefault="00B6045B" w:rsidP="00B6045B">
      <w:pPr>
        <w:rPr>
          <w:lang w:val="el-GR"/>
        </w:rPr>
      </w:pPr>
      <w:r w:rsidRPr="00B71314">
        <w:rPr>
          <w:lang w:val="el-GR"/>
        </w:rPr>
        <w:t xml:space="preserve">Με την παρούσα, η Αναθέτουσα Αρχή αναθέτει και ο Ανάδοχος αναλαμβάνει, έναντι της αμοιβής που αναφέρεται πιο κάτω στην παρούσα, την υλοποίηση της προμήθειας « Για την ανάδειξη αναδόχου που θα αναλάβει το έργο της συντήρησης των ΗΜ εγκαταστάσεων», με </w:t>
      </w:r>
      <w:r w:rsidRPr="00B71314">
        <w:t>CPV</w:t>
      </w:r>
      <w:r w:rsidRPr="00B71314">
        <w:rPr>
          <w:lang w:val="el-GR"/>
        </w:rPr>
        <w:t xml:space="preserve"> 50710000-5, για χρονικό διάστημα  ενός (1) έτους για τις ανάγκες του Νοσοκομείου Μυτιλήνης «ΒΟΣΤΑΝΕΙΟ» ,</w:t>
      </w:r>
    </w:p>
    <w:p w14:paraId="787662CA" w14:textId="77777777" w:rsidR="00B6045B" w:rsidRPr="00B71314" w:rsidRDefault="00B6045B" w:rsidP="00B6045B">
      <w:pPr>
        <w:rPr>
          <w:lang w:val="el-GR"/>
        </w:rPr>
      </w:pPr>
    </w:p>
    <w:p w14:paraId="70B8D612" w14:textId="77777777" w:rsidR="00B6045B" w:rsidRPr="00B71314" w:rsidRDefault="00B6045B" w:rsidP="00B6045B">
      <w:pPr>
        <w:rPr>
          <w:lang w:val="el-GR"/>
        </w:rPr>
      </w:pPr>
      <w:r w:rsidRPr="00B71314">
        <w:rPr>
          <w:lang w:val="el-GR"/>
        </w:rPr>
        <w:t>Η υπηρεσία θα πραγματοποιηθεί σύμφωνα με τους όρους της υπ. αριθμ. ………….. Διακήρυξης, της υπ’αριθμ.................. απόφασης κατακύρωσης της Αναθέτουσας Αρχής που αποτελούν αναπόσπαστο μέρος της παρούσας, σε συνδυασμό με την προσφορά του Αναδόχου.</w:t>
      </w:r>
    </w:p>
    <w:p w14:paraId="7DF956AA" w14:textId="77777777" w:rsidR="00B6045B" w:rsidRPr="00B71314" w:rsidRDefault="00B6045B" w:rsidP="00B6045B">
      <w:pPr>
        <w:rPr>
          <w:lang w:val="el-GR"/>
        </w:rPr>
      </w:pPr>
    </w:p>
    <w:p w14:paraId="617EA7C6" w14:textId="77777777" w:rsidR="00B6045B" w:rsidRPr="00B71314" w:rsidRDefault="00B6045B" w:rsidP="00B6045B">
      <w:pPr>
        <w:rPr>
          <w:lang w:val="el-GR"/>
        </w:rPr>
      </w:pPr>
      <w:r w:rsidRPr="00B71314">
        <w:rPr>
          <w:lang w:val="el-GR"/>
        </w:rPr>
        <w:t>Άρθρο 3</w:t>
      </w:r>
    </w:p>
    <w:p w14:paraId="52F7460C" w14:textId="77777777" w:rsidR="00B6045B" w:rsidRPr="00B71314" w:rsidRDefault="00B6045B" w:rsidP="00B6045B">
      <w:pPr>
        <w:rPr>
          <w:lang w:val="el-GR"/>
        </w:rPr>
      </w:pPr>
      <w:r w:rsidRPr="00B71314">
        <w:rPr>
          <w:lang w:val="el-GR"/>
        </w:rPr>
        <w:t>ΔΙΑΡΚΕΙΑ ΤΗΣ ΣΥΜΒΑΣΗΣ  - ΠΡΟΑΙΡΕΣΗ (ΠΑΡΑΤΑΣΗ) ΣΥΜΒΑΣΗΣ.</w:t>
      </w:r>
    </w:p>
    <w:p w14:paraId="73472282" w14:textId="77777777" w:rsidR="00B6045B" w:rsidRPr="00B71314" w:rsidRDefault="00B6045B" w:rsidP="00B6045B">
      <w:pPr>
        <w:rPr>
          <w:lang w:val="el-GR"/>
        </w:rPr>
      </w:pPr>
    </w:p>
    <w:p w14:paraId="0B03C180" w14:textId="77777777" w:rsidR="00B6045B" w:rsidRPr="00B71314" w:rsidRDefault="00B6045B" w:rsidP="00B6045B">
      <w:pPr>
        <w:rPr>
          <w:lang w:val="el-GR"/>
        </w:rPr>
      </w:pPr>
      <w:r w:rsidRPr="00B71314">
        <w:rPr>
          <w:lang w:val="el-GR"/>
        </w:rPr>
        <w:t>Η συνολική διάρκεια της σύμβασης, είναι αυτή που ορίζεται από την διακήρυξη (…………………………), και θα ισχύει από την ημερομηνία υπογραφής της .</w:t>
      </w:r>
    </w:p>
    <w:p w14:paraId="2A23111C" w14:textId="77777777" w:rsidR="00B6045B" w:rsidRPr="00B71314" w:rsidRDefault="00B6045B" w:rsidP="00B6045B">
      <w:pPr>
        <w:rPr>
          <w:lang w:val="el-GR"/>
        </w:rPr>
      </w:pPr>
    </w:p>
    <w:p w14:paraId="1E542F33" w14:textId="77777777" w:rsidR="00B6045B" w:rsidRPr="00B71314" w:rsidRDefault="00B6045B" w:rsidP="00B6045B">
      <w:pPr>
        <w:rPr>
          <w:lang w:val="el-GR"/>
        </w:rPr>
      </w:pPr>
      <w:r w:rsidRPr="00B71314">
        <w:rPr>
          <w:lang w:val="el-GR"/>
        </w:rPr>
        <w:t xml:space="preserve">Άρθρο 4 </w:t>
      </w:r>
    </w:p>
    <w:p w14:paraId="1EA36AB5" w14:textId="77777777" w:rsidR="00B6045B" w:rsidRPr="00B71314" w:rsidRDefault="00B6045B" w:rsidP="00B6045B">
      <w:pPr>
        <w:rPr>
          <w:lang w:val="el-GR"/>
        </w:rPr>
      </w:pPr>
      <w:r w:rsidRPr="00B71314">
        <w:rPr>
          <w:lang w:val="el-GR"/>
        </w:rPr>
        <w:t>ΤΟΠΟΣ ΚΑΙ ΧΡΟΝΟΣ ΠΑΡΑΔΟΣΗΣ</w:t>
      </w:r>
    </w:p>
    <w:p w14:paraId="7E41578D" w14:textId="77777777" w:rsidR="00B6045B" w:rsidRPr="00B71314" w:rsidRDefault="00B6045B" w:rsidP="00B6045B">
      <w:pPr>
        <w:rPr>
          <w:lang w:val="el-GR"/>
        </w:rPr>
      </w:pPr>
    </w:p>
    <w:p w14:paraId="2BC8A619" w14:textId="77777777" w:rsidR="00B6045B" w:rsidRPr="00B71314" w:rsidRDefault="00B6045B" w:rsidP="00B6045B">
      <w:pPr>
        <w:rPr>
          <w:lang w:val="el-GR"/>
        </w:rPr>
      </w:pPr>
    </w:p>
    <w:p w14:paraId="4B98D9E2" w14:textId="77777777" w:rsidR="00B6045B" w:rsidRPr="00B71314" w:rsidRDefault="00B6045B" w:rsidP="00B6045B">
      <w:pPr>
        <w:rPr>
          <w:lang w:val="el-GR"/>
        </w:rPr>
      </w:pPr>
      <w:r w:rsidRPr="00B71314">
        <w:rPr>
          <w:lang w:val="el-GR"/>
        </w:rPr>
        <w:t xml:space="preserve"> Το Νοσοκομείο Μυτιλήνης «ΒΟΣΤΑΝΕΙΟ» </w:t>
      </w:r>
    </w:p>
    <w:p w14:paraId="41EB93E9" w14:textId="77777777" w:rsidR="00B6045B" w:rsidRPr="00B71314" w:rsidRDefault="00B6045B" w:rsidP="00B6045B">
      <w:pPr>
        <w:rPr>
          <w:lang w:val="el-GR"/>
        </w:rPr>
      </w:pPr>
      <w:r w:rsidRPr="00B71314">
        <w:rPr>
          <w:lang w:val="el-GR"/>
        </w:rPr>
        <w:t xml:space="preserve">4.2 </w:t>
      </w:r>
      <w:r w:rsidRPr="00B71314">
        <w:rPr>
          <w:lang w:val="el-GR"/>
        </w:rPr>
        <w:tab/>
        <w:t>ΠΑΡΑΛΑΒΗ ΥΛΙΚΩΝ – ΧΡΟΝΟΣ ΚΑΙ ΤΡΟΠΟΣ ΠΑΡΑΛΑΒΗΣ ΥΛΙΚΩΝ</w:t>
      </w:r>
    </w:p>
    <w:p w14:paraId="05961F33" w14:textId="77777777" w:rsidR="00B6045B" w:rsidRPr="00B71314" w:rsidRDefault="00B6045B" w:rsidP="00B6045B">
      <w:pPr>
        <w:rPr>
          <w:lang w:val="el-GR"/>
        </w:rPr>
      </w:pPr>
      <w:r w:rsidRPr="00B71314">
        <w:t>H</w:t>
      </w:r>
      <w:r w:rsidR="0015022F">
        <w:rPr>
          <w:lang w:val="el-GR"/>
        </w:rPr>
        <w:t xml:space="preserve"> παραλαβή των υπηρεσιών </w:t>
      </w:r>
      <w:r w:rsidRPr="00B71314">
        <w:rPr>
          <w:lang w:val="el-GR"/>
        </w:rPr>
        <w:t xml:space="preserve">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 Ο ποιοτικός έλεγχος των εργασιών γίνεται σύμφωνα με τις απαιτήσεις και τις διαδικασίες που προβλέπονται στο Παράρτημα Ι (ΤΕΧΝΙΚΕΣ ΠΡΟΔΙΑΓΡΑΦΕΣ) </w:t>
      </w:r>
    </w:p>
    <w:p w14:paraId="6B379AED" w14:textId="77777777" w:rsidR="00B6045B" w:rsidRPr="00B71314" w:rsidRDefault="00B6045B" w:rsidP="00B6045B">
      <w:pPr>
        <w:rPr>
          <w:lang w:val="el-GR"/>
        </w:rPr>
      </w:pPr>
      <w:r w:rsidRPr="00B71314">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4F3F672A" w14:textId="77777777" w:rsidR="00B6045B" w:rsidRPr="00B71314" w:rsidRDefault="00B6045B" w:rsidP="00B6045B">
      <w:pPr>
        <w:rPr>
          <w:lang w:val="el-GR"/>
        </w:rPr>
      </w:pPr>
    </w:p>
    <w:p w14:paraId="4E6593D8" w14:textId="77777777" w:rsidR="00B6045B" w:rsidRPr="00B71314" w:rsidRDefault="00B6045B" w:rsidP="00B6045B">
      <w:pPr>
        <w:rPr>
          <w:lang w:val="el-GR"/>
        </w:rPr>
      </w:pPr>
      <w:r w:rsidRPr="00B71314">
        <w:rPr>
          <w:lang w:val="el-GR"/>
        </w:rPr>
        <w:t xml:space="preserve">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προβλεπομένων από τη σύμβαση ελέγχων και τη σύνταξη των σχετικών πρωτοκόλλων. </w:t>
      </w:r>
    </w:p>
    <w:p w14:paraId="29E59A4A" w14:textId="77777777" w:rsidR="00B6045B" w:rsidRPr="00B71314" w:rsidRDefault="00B6045B" w:rsidP="00B6045B">
      <w:pPr>
        <w:rPr>
          <w:lang w:val="el-GR"/>
        </w:rPr>
      </w:pPr>
    </w:p>
    <w:p w14:paraId="685CD409" w14:textId="77777777" w:rsidR="00B6045B" w:rsidRPr="00B71314" w:rsidRDefault="00B6045B" w:rsidP="00B6045B">
      <w:pPr>
        <w:rPr>
          <w:lang w:val="el-GR"/>
        </w:rPr>
      </w:pPr>
    </w:p>
    <w:p w14:paraId="4C3F3E3A" w14:textId="77777777" w:rsidR="00B6045B" w:rsidRPr="00B71314" w:rsidRDefault="00B6045B" w:rsidP="00B6045B">
      <w:pPr>
        <w:rPr>
          <w:lang w:val="el-GR"/>
        </w:rPr>
      </w:pPr>
      <w:r w:rsidRPr="00B71314">
        <w:rPr>
          <w:lang w:val="el-GR"/>
        </w:rPr>
        <w:t>Άρθρο 5</w:t>
      </w:r>
    </w:p>
    <w:p w14:paraId="3143128F" w14:textId="77777777" w:rsidR="00B6045B" w:rsidRPr="00B71314" w:rsidRDefault="00B6045B" w:rsidP="00B6045B">
      <w:pPr>
        <w:rPr>
          <w:lang w:val="el-GR"/>
        </w:rPr>
      </w:pPr>
      <w:r w:rsidRPr="00B71314">
        <w:rPr>
          <w:lang w:val="el-GR"/>
        </w:rPr>
        <w:t>ΤΡΟΠΟΣ ΠΛΗΡΩΜΗΣ – ΚΡΑΤΗΣΕΙΣ – ΔΙΚΑΙΟΛΟΓΗΤΙΚΑ ΠΛΗΡΩΜΗΣ</w:t>
      </w:r>
    </w:p>
    <w:p w14:paraId="752BC978" w14:textId="77777777" w:rsidR="00B6045B" w:rsidRPr="00B71314" w:rsidRDefault="00B6045B" w:rsidP="00B6045B">
      <w:pPr>
        <w:rPr>
          <w:lang w:val="el-GR"/>
        </w:rPr>
      </w:pPr>
      <w:r w:rsidRPr="00B71314">
        <w:rPr>
          <w:lang w:val="el-GR"/>
        </w:rPr>
        <w:t xml:space="preserve">Η πληρωμή των προμηθευτών θα πραγματοποιείται τμηματικά με έκδοση εντάλματος πληρωμής μετά την εκτέλεση κάθε παραγγελίας και την διενέργεια ποσοτικής-ποιοτικής παραλαβής, εντός προθεσμίας εξήντα (60) ημερών από τη λήψη του τιμολογίου. </w:t>
      </w:r>
    </w:p>
    <w:p w14:paraId="2BDCF269" w14:textId="77777777" w:rsidR="00B6045B" w:rsidRPr="00B71314" w:rsidRDefault="00B6045B" w:rsidP="00B6045B">
      <w:pPr>
        <w:rPr>
          <w:lang w:val="el-GR"/>
        </w:rPr>
      </w:pPr>
    </w:p>
    <w:p w14:paraId="564C7CB0" w14:textId="77777777" w:rsidR="00B6045B" w:rsidRPr="00B71314" w:rsidRDefault="00B6045B" w:rsidP="00B6045B">
      <w:pPr>
        <w:rPr>
          <w:lang w:val="el-GR"/>
        </w:rPr>
      </w:pPr>
      <w:r w:rsidRPr="00B71314">
        <w:rPr>
          <w:lang w:val="el-GR"/>
        </w:rPr>
        <w:t>Οι πληρωμές θα γίνονται με την προσκόμιση των νομίμων παραστατικών και δικαιολογητικών που προβλέπονται από τις ισχύουσες διατάξεις (παρ. 4 , άρθρου 200 ν.4412/16) καθώς και κάθε άλλου δικαιολογητικού που τυχόν ήθελε ζητηθεί από τις αρμόδιες υπηρεσίες που διενεργούν τον έλεγχο και την πληρωμή για λογαριασμό της Αναθέτουσας Αρχής.</w:t>
      </w:r>
    </w:p>
    <w:p w14:paraId="4F583DE9" w14:textId="77777777" w:rsidR="00B6045B" w:rsidRPr="00B71314" w:rsidRDefault="00B6045B" w:rsidP="00B6045B">
      <w:pPr>
        <w:rPr>
          <w:lang w:val="el-GR"/>
        </w:rPr>
      </w:pPr>
    </w:p>
    <w:p w14:paraId="074BE28C" w14:textId="77777777" w:rsidR="00B6045B" w:rsidRPr="00B71314" w:rsidRDefault="00B6045B" w:rsidP="00B6045B">
      <w:pPr>
        <w:rPr>
          <w:lang w:val="el-GR"/>
        </w:rPr>
      </w:pPr>
      <w:r w:rsidRPr="00B71314">
        <w:rPr>
          <w:lang w:val="el-GR"/>
        </w:rPr>
        <w:t xml:space="preserve">Στην αμοιβή του αναδόχου, περιλαμβάνονται οι υπέρ τρίτων νόμιμες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w:t>
      </w:r>
    </w:p>
    <w:p w14:paraId="053ED29B" w14:textId="77777777" w:rsidR="00B6045B" w:rsidRPr="00B71314" w:rsidRDefault="00B6045B" w:rsidP="00B6045B">
      <w:pPr>
        <w:rPr>
          <w:lang w:val="el-GR"/>
        </w:rPr>
      </w:pPr>
      <w:r w:rsidRPr="00B71314">
        <w:rPr>
          <w:lang w:val="el-GR"/>
        </w:rPr>
        <w:t>Ιδίως βαρύνεται με τις ακόλουθες κρατήσεις:</w:t>
      </w:r>
    </w:p>
    <w:p w14:paraId="56222B32" w14:textId="77777777" w:rsidR="00B6045B" w:rsidRPr="00B71314" w:rsidRDefault="00B6045B" w:rsidP="00B6045B">
      <w:pPr>
        <w:rPr>
          <w:lang w:val="el-GR"/>
        </w:rPr>
      </w:pPr>
      <w:r w:rsidRPr="00B71314">
        <w:rPr>
          <w:rFonts w:eastAsia="Tahoma"/>
          <w:lang w:val="el-GR"/>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77E0016A" w14:textId="77777777" w:rsidR="00B6045B" w:rsidRPr="00B71314" w:rsidRDefault="00B6045B" w:rsidP="00B6045B">
      <w:pPr>
        <w:rPr>
          <w:lang w:val="el-GR"/>
        </w:rPr>
      </w:pPr>
      <w:r w:rsidRPr="00B71314">
        <w:rPr>
          <w:rFonts w:eastAsia="Tahoma"/>
          <w:lang w:val="el-GR"/>
        </w:rPr>
        <w:t>β)Υπέρ Ε.Α.Α.ΔΗ.ΣΥ 0,07%</w:t>
      </w:r>
    </w:p>
    <w:p w14:paraId="67A3410F" w14:textId="77777777" w:rsidR="00B6045B" w:rsidRPr="00B71314" w:rsidRDefault="00B6045B" w:rsidP="00B6045B">
      <w:pPr>
        <w:rPr>
          <w:lang w:val="el-GR"/>
        </w:rPr>
      </w:pPr>
      <w:r w:rsidRPr="00B71314">
        <w:rPr>
          <w:rFonts w:eastAsia="Tahoma"/>
          <w:lang w:val="el-GR"/>
        </w:rPr>
        <w:t xml:space="preserve">γ) ΧΑΡΤ/ΜΟ  Ε.Α.Α.ΔΗ.ΣΥ 3%  επί Ε.Α.Α.ΔΗ.ΣΥ </w:t>
      </w:r>
    </w:p>
    <w:p w14:paraId="7D03B888" w14:textId="77777777" w:rsidR="00B6045B" w:rsidRPr="00B71314" w:rsidRDefault="00B6045B" w:rsidP="00B6045B">
      <w:pPr>
        <w:rPr>
          <w:lang w:val="el-GR"/>
        </w:rPr>
      </w:pPr>
      <w:r w:rsidRPr="00B71314">
        <w:rPr>
          <w:rFonts w:eastAsia="Tahoma"/>
          <w:lang w:val="el-GR"/>
        </w:rPr>
        <w:t>δ) ΟΓΑ ΧΑΡΤ/ΜΟΥ 20%   επί ΧΑΡΤΟΣΗΜΟΥ Ε.Α.Α.ΔΗ.ΣΥ</w:t>
      </w:r>
    </w:p>
    <w:p w14:paraId="12CB42AE" w14:textId="77777777" w:rsidR="00B6045B" w:rsidRPr="00B71314" w:rsidRDefault="00B6045B" w:rsidP="00B6045B">
      <w:pPr>
        <w:rPr>
          <w:rFonts w:eastAsia="Tahoma"/>
          <w:lang w:val="el-GR"/>
        </w:rPr>
      </w:pPr>
      <w:r w:rsidRPr="00B71314">
        <w:rPr>
          <w:rFonts w:eastAsia="Tahoma"/>
          <w:lang w:val="el-GR"/>
        </w:rPr>
        <w:t>ε) 0,06% (ΑΡ. 375 Ν 4412/16) υπέρ Ανεξάρτητης Αρχής Προδικαστικών Προσφυγών η οποία υπόκειται σε τέλος χαρτοσήμου 3% (πλέον 20% εισφοράς υπέρ Ο.Γ.Α. επ' αυτού) επί του καθαρού συμβατικού τιμήματος και βάσει της υπ’ αριθμ. 1191/2017, ΦΕΚ 969/Β/22.3.2017.</w:t>
      </w:r>
    </w:p>
    <w:p w14:paraId="1AC9B7B3" w14:textId="77777777" w:rsidR="00B6045B" w:rsidRPr="00B71314" w:rsidRDefault="00B6045B" w:rsidP="00B6045B">
      <w:pPr>
        <w:rPr>
          <w:lang w:val="el-GR"/>
        </w:rPr>
      </w:pPr>
      <w:r w:rsidRPr="00B71314">
        <w:rPr>
          <w:lang w:val="el-GR"/>
        </w:rPr>
        <w:t>Ο Ανάδοχος επιβαρύνεται με παρακράτηση φόρου εισοδήματος σύμφωνα με τις ισχύουσες διατάξεις (Ν. 4172/2013, όπως εκάστοτε ισχύει).</w:t>
      </w:r>
    </w:p>
    <w:p w14:paraId="47990121" w14:textId="77777777" w:rsidR="00B6045B" w:rsidRPr="00B71314" w:rsidRDefault="00B6045B" w:rsidP="00B6045B">
      <w:pPr>
        <w:rPr>
          <w:lang w:val="el-GR"/>
        </w:rPr>
      </w:pPr>
    </w:p>
    <w:p w14:paraId="53CD242E" w14:textId="77777777" w:rsidR="00B6045B" w:rsidRPr="00B71314" w:rsidRDefault="00B6045B" w:rsidP="00B6045B">
      <w:pPr>
        <w:rPr>
          <w:lang w:val="el-GR"/>
        </w:rPr>
      </w:pPr>
      <w:r w:rsidRPr="00B71314">
        <w:rPr>
          <w:lang w:val="el-GR"/>
        </w:rPr>
        <w:t>Όλα τα τιμήματα της παρούσας σύμβασης (συνολικά και τιμές μονάδος χωρίς ΦΠΑ), παραμένουν σταθερά και δεν υπόκεινται σε καμία αναθεώρηση ή αύξηση έως τη συμβατική ημερομηνία ολοκλήρωσης της προμήθειας.</w:t>
      </w:r>
    </w:p>
    <w:p w14:paraId="7FF1E6B4" w14:textId="77777777" w:rsidR="00B6045B" w:rsidRPr="00B71314" w:rsidRDefault="00B6045B" w:rsidP="00B6045B">
      <w:pPr>
        <w:rPr>
          <w:lang w:val="el-GR"/>
        </w:rPr>
      </w:pPr>
      <w:r w:rsidRPr="00B71314">
        <w:rPr>
          <w:lang w:val="el-GR"/>
        </w:rPr>
        <w:t>Τα δικαιολογητικά που απαιτούνται είναι κατ’ ελάχιστον τα εξής:</w:t>
      </w:r>
    </w:p>
    <w:p w14:paraId="7E2C7A1A" w14:textId="77777777" w:rsidR="00B6045B" w:rsidRPr="00B71314" w:rsidRDefault="00B6045B" w:rsidP="00B6045B">
      <w:pPr>
        <w:rPr>
          <w:lang w:val="el-GR"/>
        </w:rPr>
      </w:pPr>
      <w:r w:rsidRPr="00B71314">
        <w:rPr>
          <w:lang w:val="el-GR"/>
        </w:rPr>
        <w:t>1.Πρωτόκολλο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 του Ν. 4412/2016.</w:t>
      </w:r>
    </w:p>
    <w:p w14:paraId="0B553B3F" w14:textId="77777777" w:rsidR="00B6045B" w:rsidRPr="00B71314" w:rsidRDefault="00B6045B" w:rsidP="00B6045B">
      <w:pPr>
        <w:rPr>
          <w:lang w:val="el-GR"/>
        </w:rPr>
      </w:pPr>
      <w:r w:rsidRPr="00B71314">
        <w:rPr>
          <w:lang w:val="el-GR"/>
        </w:rPr>
        <w:t>2. Αποδεικτικό εισαγωγής των ειδών την αποθήκη του φορέα.</w:t>
      </w:r>
    </w:p>
    <w:p w14:paraId="5FCEA6D8" w14:textId="77777777" w:rsidR="00B6045B" w:rsidRPr="00B71314" w:rsidRDefault="00B6045B" w:rsidP="00B6045B">
      <w:pPr>
        <w:rPr>
          <w:lang w:val="el-GR"/>
        </w:rPr>
      </w:pPr>
      <w:r w:rsidRPr="00B71314">
        <w:rPr>
          <w:lang w:val="el-GR"/>
        </w:rPr>
        <w:t>3. Τιμολόγιο του προμηθευτή εις τριπλούν που να αναφέρει την ένδειξη «Εξοφλήθηκε»</w:t>
      </w:r>
    </w:p>
    <w:p w14:paraId="15E386D6" w14:textId="77777777" w:rsidR="00B6045B" w:rsidRPr="00B71314" w:rsidRDefault="00B6045B" w:rsidP="00B6045B">
      <w:pPr>
        <w:rPr>
          <w:lang w:val="el-GR"/>
        </w:rPr>
      </w:pPr>
      <w:r w:rsidRPr="00B71314">
        <w:rPr>
          <w:lang w:val="el-GR"/>
        </w:rPr>
        <w:t xml:space="preserve">4. Εξοφλητική απόδειξη του προμηθευτή, εάν το τιμολόγιο δεν φέρει την ένδειξη «Εξοφλήθηκε» </w:t>
      </w:r>
    </w:p>
    <w:p w14:paraId="54B87577" w14:textId="77777777" w:rsidR="00B6045B" w:rsidRPr="00B71314" w:rsidRDefault="00B6045B" w:rsidP="00B6045B">
      <w:pPr>
        <w:rPr>
          <w:lang w:val="el-GR"/>
        </w:rPr>
      </w:pPr>
      <w:r w:rsidRPr="00B71314">
        <w:rPr>
          <w:lang w:val="el-GR"/>
        </w:rPr>
        <w:t xml:space="preserve">5. Πιστοποιητικά φορολογικής και ασφαλιστικής ενημερότητας </w:t>
      </w:r>
    </w:p>
    <w:p w14:paraId="437F3923" w14:textId="77777777" w:rsidR="00B6045B" w:rsidRPr="00B71314" w:rsidRDefault="00B6045B" w:rsidP="00B6045B">
      <w:pPr>
        <w:rPr>
          <w:lang w:val="el-GR"/>
        </w:rPr>
      </w:pPr>
    </w:p>
    <w:p w14:paraId="02BFC491" w14:textId="77777777" w:rsidR="00B6045B" w:rsidRPr="00B71314" w:rsidRDefault="00B6045B" w:rsidP="00B6045B">
      <w:pPr>
        <w:rPr>
          <w:lang w:val="el-GR"/>
        </w:rPr>
      </w:pPr>
      <w:r w:rsidRPr="00B71314">
        <w:rPr>
          <w:lang w:val="el-GR"/>
        </w:rPr>
        <w:t xml:space="preserve">Πέραν των ανωτέρω δικαιολογητικών η αρμόδια Υπηρεσία Επιτρόπου που διενεργεί τον έλεγχο και την πληρωμή, μπορεί να ζητήσει και οποιοδήποτε άλλο δικαιολογητικό, εφόσον προβλέπεται στην κείμενη νομοθεσία. </w:t>
      </w:r>
    </w:p>
    <w:p w14:paraId="11E4A1C8" w14:textId="77777777" w:rsidR="00B6045B" w:rsidRPr="00B71314" w:rsidRDefault="00B6045B" w:rsidP="00B6045B">
      <w:pPr>
        <w:rPr>
          <w:lang w:val="el-GR"/>
        </w:rPr>
      </w:pPr>
    </w:p>
    <w:p w14:paraId="0B1F247E" w14:textId="77777777" w:rsidR="00B6045B" w:rsidRPr="00B71314" w:rsidRDefault="00B6045B" w:rsidP="00B6045B">
      <w:pPr>
        <w:rPr>
          <w:lang w:val="el-GR"/>
        </w:rPr>
      </w:pPr>
      <w:r w:rsidRPr="00B71314">
        <w:rPr>
          <w:lang w:val="el-GR"/>
        </w:rPr>
        <w:t>Η πληρωμή θα πραγματοποιείται μετά από τη θεώρηση του σχετικού χρηματικού εντάλματος από τον επίτροπο του Ελεγκτικού Συνεδρίου ή όπως άλλως ορίζεται από τις διατάζεις του δημόσιου λογιστικού.</w:t>
      </w:r>
    </w:p>
    <w:p w14:paraId="44C7AE0B" w14:textId="77777777" w:rsidR="00B6045B" w:rsidRPr="00B71314" w:rsidRDefault="00B6045B" w:rsidP="00B6045B">
      <w:pPr>
        <w:rPr>
          <w:lang w:val="el-GR"/>
        </w:rPr>
      </w:pPr>
    </w:p>
    <w:p w14:paraId="3B6CC5A5" w14:textId="77777777" w:rsidR="00B6045B" w:rsidRPr="00B71314" w:rsidRDefault="00B6045B" w:rsidP="00B6045B">
      <w:pPr>
        <w:rPr>
          <w:lang w:val="el-GR"/>
        </w:rPr>
      </w:pPr>
      <w:r w:rsidRPr="00B71314">
        <w:rPr>
          <w:lang w:val="el-GR"/>
        </w:rPr>
        <w:t>Άρθρο 6</w:t>
      </w:r>
    </w:p>
    <w:p w14:paraId="56E72920" w14:textId="77777777" w:rsidR="00B6045B" w:rsidRPr="00B71314" w:rsidRDefault="00B6045B" w:rsidP="00B6045B">
      <w:pPr>
        <w:rPr>
          <w:lang w:val="el-GR"/>
        </w:rPr>
      </w:pPr>
      <w:r w:rsidRPr="00B71314">
        <w:rPr>
          <w:lang w:val="el-GR"/>
        </w:rPr>
        <w:t>ΕΓΓΥΗΤΙΚΗ ΕΠΙΣΤΟΛΗ ΚΑΛΗΣ ΕΚΤΕΛΕΣΗΣ</w:t>
      </w:r>
    </w:p>
    <w:p w14:paraId="7D2196D3" w14:textId="77777777" w:rsidR="00B6045B" w:rsidRPr="00B71314" w:rsidRDefault="00B6045B" w:rsidP="00B6045B">
      <w:pPr>
        <w:rPr>
          <w:lang w:val="el-GR"/>
        </w:rPr>
      </w:pPr>
      <w:r w:rsidRPr="00B71314">
        <w:rPr>
          <w:lang w:val="el-GR"/>
        </w:rPr>
        <w:t xml:space="preserve">Για  την  καλή  εκτέλεση  της  παρούσας,  ο  Ανάδοχος  κατέθεσε  στην  Αναθέτουσα  Αρχή  τη  με αριθμό …………………………. εγγυητική επιστολή του/ της …………….., ποσού …………………….. ευρώ (% της </w:t>
      </w:r>
      <w:r w:rsidR="00825C5B">
        <w:rPr>
          <w:lang w:val="el-GR"/>
        </w:rPr>
        <w:t>…………..</w:t>
      </w:r>
      <w:r w:rsidRPr="00B71314">
        <w:rPr>
          <w:lang w:val="el-GR"/>
        </w:rPr>
        <w:t>αξίας χωρίς ΦΠΑ). Επιστρέφεται στο σύνολό της μετά την οριστική ποσοτική και ποιοτική παραλαβή του αντικειμένου της σύμβασης (Ν.4412/16 άρθρο 72)</w:t>
      </w:r>
    </w:p>
    <w:p w14:paraId="0CA41391" w14:textId="77777777" w:rsidR="00B6045B" w:rsidRPr="00B71314" w:rsidRDefault="00B6045B" w:rsidP="00B6045B">
      <w:pPr>
        <w:rPr>
          <w:lang w:val="el-GR"/>
        </w:rPr>
      </w:pPr>
      <w:r w:rsidRPr="00B71314">
        <w:rPr>
          <w:lang w:val="el-GR"/>
        </w:rPr>
        <w:t>Άρθρο 7</w:t>
      </w:r>
    </w:p>
    <w:p w14:paraId="0D8F5F58" w14:textId="77777777" w:rsidR="00B6045B" w:rsidRPr="00B71314" w:rsidRDefault="00B6045B" w:rsidP="00B6045B">
      <w:pPr>
        <w:rPr>
          <w:lang w:val="el-GR"/>
        </w:rPr>
      </w:pPr>
      <w:r w:rsidRPr="00B71314">
        <w:rPr>
          <w:lang w:val="el-GR"/>
        </w:rPr>
        <w:t>ΛΥΣΗ ΣΥΜΒΑΣΗΣ - ΠΟΙΝΙΚΕΣ ΡΗΤΡΕΣ – ΕΚΠΤΩΣΕΙΣ–ΚΥΡΩΣΕΙΣ</w:t>
      </w:r>
    </w:p>
    <w:p w14:paraId="50497940" w14:textId="77777777" w:rsidR="00B6045B" w:rsidRPr="00B71314" w:rsidRDefault="00B6045B" w:rsidP="00B6045B">
      <w:pPr>
        <w:rPr>
          <w:lang w:val="el-GR"/>
        </w:rPr>
      </w:pPr>
      <w:r w:rsidRPr="00B71314">
        <w:rPr>
          <w:lang w:val="el-GR"/>
        </w:rPr>
        <w:t>Η Υπηρεσία δικαιούται να καταγγείλει τη σύμβαση σε κάθε περίπτωση παράβασης των όρων αυτής και κυρίως στις ακόλουθες περιπτώσεις:</w:t>
      </w:r>
    </w:p>
    <w:p w14:paraId="2DBD74A0" w14:textId="77777777" w:rsidR="00B6045B" w:rsidRPr="00B71314" w:rsidRDefault="00B6045B" w:rsidP="00B6045B">
      <w:pPr>
        <w:rPr>
          <w:lang w:val="el-GR"/>
        </w:rPr>
      </w:pPr>
    </w:p>
    <w:p w14:paraId="582FF8F0" w14:textId="77777777" w:rsidR="00B6045B" w:rsidRPr="00B71314" w:rsidRDefault="00B6045B" w:rsidP="00B6045B">
      <w:pPr>
        <w:rPr>
          <w:lang w:val="el-GR"/>
        </w:rPr>
      </w:pPr>
      <w:r w:rsidRPr="00B71314">
        <w:rPr>
          <w:lang w:val="el-GR"/>
        </w:rPr>
        <w:t>(α) αν ο Ανάδοχος δεν εκπληρώνει προσηκόντως τις υποχρεώσεις του που απορρέουν από τη σύμβαση,</w:t>
      </w:r>
    </w:p>
    <w:p w14:paraId="436DEEB9" w14:textId="77777777" w:rsidR="00B6045B" w:rsidRPr="00B71314" w:rsidRDefault="00B6045B" w:rsidP="00B6045B">
      <w:pPr>
        <w:rPr>
          <w:lang w:val="el-GR"/>
        </w:rPr>
      </w:pPr>
      <w:r w:rsidRPr="00B71314">
        <w:rPr>
          <w:lang w:val="el-GR"/>
        </w:rPr>
        <w:t>(β) αν ο Ανάδοχος δεν συμμορφώνεται προς τις σύμφωνες με τις διατάξεις της σύμβασης - εντολές της Αναθέτουσας Αρχής.</w:t>
      </w:r>
    </w:p>
    <w:p w14:paraId="6B6BF962" w14:textId="77777777" w:rsidR="00B6045B" w:rsidRPr="00B71314" w:rsidRDefault="00B6045B" w:rsidP="00B6045B">
      <w:pPr>
        <w:rPr>
          <w:lang w:val="el-GR"/>
        </w:rPr>
      </w:pPr>
    </w:p>
    <w:p w14:paraId="284B1E10" w14:textId="77777777" w:rsidR="00B6045B" w:rsidRPr="00B71314" w:rsidRDefault="00B6045B" w:rsidP="00B6045B">
      <w:pPr>
        <w:rPr>
          <w:lang w:val="el-GR"/>
        </w:rPr>
      </w:pPr>
      <w:r w:rsidRPr="00B71314">
        <w:rPr>
          <w:lang w:val="el-GR"/>
        </w:rPr>
        <w:t>(γ) αν ο Ανάδοχος πτωχεύσει, τεθεί υπό αναγκαστική διαχείριση ή εκκαθάριση,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w:t>
      </w:r>
    </w:p>
    <w:p w14:paraId="64CD1038" w14:textId="77777777" w:rsidR="00B6045B" w:rsidRPr="00B71314" w:rsidRDefault="00B6045B" w:rsidP="00B6045B">
      <w:pPr>
        <w:rPr>
          <w:lang w:val="el-GR"/>
        </w:rPr>
      </w:pPr>
    </w:p>
    <w:p w14:paraId="29F42E54" w14:textId="77777777" w:rsidR="00B6045B" w:rsidRPr="00B71314" w:rsidRDefault="00B6045B" w:rsidP="00B6045B">
      <w:pPr>
        <w:rPr>
          <w:lang w:val="el-GR"/>
        </w:rPr>
      </w:pPr>
      <w:r w:rsidRPr="00B71314">
        <w:rPr>
          <w:lang w:val="el-GR"/>
        </w:rPr>
        <w:t>(δ) αν εκδοθεί τελεσίδικη απόφαση κατά του Αναδόχου για αδίκημα σχετικό με την άσκηση του επαγγέλματός του.</w:t>
      </w:r>
    </w:p>
    <w:p w14:paraId="17A21B45" w14:textId="77777777" w:rsidR="00B6045B" w:rsidRPr="00B71314" w:rsidRDefault="00B6045B" w:rsidP="00B6045B">
      <w:pPr>
        <w:rPr>
          <w:lang w:val="el-GR"/>
        </w:rPr>
      </w:pPr>
      <w:r w:rsidRPr="00B71314">
        <w:rPr>
          <w:lang w:val="el-GR"/>
        </w:rPr>
        <w:t>(ε) σύμφωνα με τα οριζόμενα στο άρθρο 133 του ν.4412/16</w:t>
      </w:r>
    </w:p>
    <w:p w14:paraId="40FCD5DF" w14:textId="77777777" w:rsidR="00B6045B" w:rsidRPr="00B71314" w:rsidRDefault="00B6045B" w:rsidP="00B6045B">
      <w:pPr>
        <w:rPr>
          <w:lang w:val="el-GR"/>
        </w:rPr>
      </w:pPr>
      <w:r w:rsidRPr="00B71314">
        <w:rPr>
          <w:lang w:val="el-GR"/>
        </w:rPr>
        <w:t>Σε περίπτωση καθυστέρησης παράδοσης των ειδών με υπαιτιότητα του Αναδόχου επιβάλλονται κυρώσεις σύμφωνα με τα οριζόμενα στο άρθρο 207 του Ν.4412/2016. Κυρώσεις δεν επιβάλλονται αν ο προμηθευτής αποδείξει ότι η καθυστέρηση οφείλεται σε ανώτερη βία.</w:t>
      </w:r>
    </w:p>
    <w:p w14:paraId="3EA5A181" w14:textId="77777777" w:rsidR="00B6045B" w:rsidRPr="00B71314" w:rsidRDefault="00B6045B" w:rsidP="00B6045B">
      <w:pPr>
        <w:rPr>
          <w:lang w:val="el-GR"/>
        </w:rPr>
      </w:pPr>
      <w:r w:rsidRPr="00B71314">
        <w:rPr>
          <w:lang w:val="el-GR"/>
        </w:rPr>
        <w:t>Λοιπές κυρώσεις (πρόστιμα, ποινές, εκπτώσεις), σύμφωνα με τις διατάξεις του ανωτέρω Νόμου.</w:t>
      </w:r>
    </w:p>
    <w:p w14:paraId="7331B55E" w14:textId="77777777" w:rsidR="00B6045B" w:rsidRPr="00B71314" w:rsidRDefault="00B6045B" w:rsidP="00B6045B">
      <w:pPr>
        <w:rPr>
          <w:lang w:val="el-GR"/>
        </w:rPr>
      </w:pPr>
      <w:r w:rsidRPr="00B71314">
        <w:rPr>
          <w:lang w:val="el-GR"/>
        </w:rPr>
        <w:t>Σε περίπτωση κήρυξης του Αναδόχου ως έκπτωτου η Αναθέτουσα Αρχή δύναται να αξιώσει σωρευτικά και την ανόρθωση κάθε ζημίας θετικής ή αποθετικής που υπέστη.</w:t>
      </w:r>
    </w:p>
    <w:p w14:paraId="5507B961" w14:textId="77777777" w:rsidR="00B6045B" w:rsidRPr="00B71314" w:rsidRDefault="00B6045B" w:rsidP="00B6045B">
      <w:pPr>
        <w:rPr>
          <w:lang w:val="el-GR"/>
        </w:rPr>
      </w:pPr>
    </w:p>
    <w:p w14:paraId="245F9D2D" w14:textId="77777777" w:rsidR="00B6045B" w:rsidRPr="00B71314" w:rsidRDefault="00B6045B" w:rsidP="00B6045B">
      <w:pPr>
        <w:rPr>
          <w:lang w:val="el-GR"/>
        </w:rPr>
      </w:pPr>
      <w:r w:rsidRPr="00B71314">
        <w:rPr>
          <w:lang w:val="el-GR"/>
        </w:rPr>
        <w:t>Άρθρο 8</w:t>
      </w:r>
    </w:p>
    <w:p w14:paraId="031D8026" w14:textId="77777777" w:rsidR="00B6045B" w:rsidRPr="00B71314" w:rsidRDefault="00B6045B" w:rsidP="00B6045B">
      <w:pPr>
        <w:rPr>
          <w:lang w:val="el-GR"/>
        </w:rPr>
      </w:pPr>
      <w:r w:rsidRPr="00B71314">
        <w:rPr>
          <w:lang w:val="el-GR"/>
        </w:rPr>
        <w:t xml:space="preserve">ΟΛΟΚΛΗΡΩΣΗ ΕΚΤΕΛΕΣΗΣ ΣΥΜΒΑΣΗΣ </w:t>
      </w:r>
    </w:p>
    <w:p w14:paraId="1DC9D925" w14:textId="77777777" w:rsidR="00B6045B" w:rsidRPr="00B71314" w:rsidRDefault="00B6045B" w:rsidP="00B6045B">
      <w:pPr>
        <w:rPr>
          <w:lang w:val="el-GR"/>
        </w:rPr>
      </w:pPr>
      <w:r w:rsidRPr="00B71314">
        <w:rPr>
          <w:lang w:val="el-GR"/>
        </w:rPr>
        <w:t>Η σύμβαση θεωρείται ότι εκτελέστηκε όταν συντρέχουν οι προϋποθέσεις του άρθρου 202 του Ν.4412/16.</w:t>
      </w:r>
    </w:p>
    <w:p w14:paraId="639C21C8" w14:textId="77777777" w:rsidR="00B6045B" w:rsidRPr="00B71314" w:rsidRDefault="00B6045B" w:rsidP="00B6045B">
      <w:pPr>
        <w:rPr>
          <w:lang w:val="el-GR"/>
        </w:rPr>
      </w:pPr>
    </w:p>
    <w:p w14:paraId="77C8CF1E" w14:textId="77777777" w:rsidR="00B6045B" w:rsidRPr="00B71314" w:rsidRDefault="00B6045B" w:rsidP="00B6045B">
      <w:pPr>
        <w:rPr>
          <w:lang w:val="el-GR"/>
        </w:rPr>
      </w:pPr>
      <w:r w:rsidRPr="00B71314">
        <w:rPr>
          <w:lang w:val="el-GR"/>
        </w:rPr>
        <w:t>Άρθρο 9</w:t>
      </w:r>
    </w:p>
    <w:p w14:paraId="6DBEAD74" w14:textId="77777777" w:rsidR="00B6045B" w:rsidRPr="00B71314" w:rsidRDefault="00B6045B" w:rsidP="00B6045B">
      <w:pPr>
        <w:rPr>
          <w:lang w:val="el-GR"/>
        </w:rPr>
      </w:pPr>
      <w:r w:rsidRPr="00B71314">
        <w:rPr>
          <w:lang w:val="el-GR"/>
        </w:rPr>
        <w:t>ΤΡΟΠΟΠΟΙΗΣΗ ΤΗΣ ΣΥΜΒΑΣΗΣ</w:t>
      </w:r>
    </w:p>
    <w:p w14:paraId="47112936" w14:textId="77777777" w:rsidR="00B6045B" w:rsidRPr="00B71314" w:rsidRDefault="00B6045B" w:rsidP="00B6045B">
      <w:pPr>
        <w:rPr>
          <w:lang w:val="el-GR"/>
        </w:rPr>
      </w:pPr>
      <w:r w:rsidRPr="00B71314">
        <w:rPr>
          <w:lang w:val="el-GR"/>
        </w:rPr>
        <w:t>Η σύμβαση μπορεί να τροποποιείται κατά τη διάρκειά της σύμφωνα με τις ανάγκες  χωρίς να τροποποιείται το συνολικό οικονομικό τίμημα  και χωρίς να απαιτείται νέα διαδικασία σύναψης σύμβασης, όπως προβλέπεται από τους όρους και τις προϋποθέσεις του άρθρου 132 του ν. 4412/2016 και κατόπιν γνωμοδότησης του αρμοδίου οργάνου, ως άρθρο 201 του ανωτέρω Νόμου.</w:t>
      </w:r>
    </w:p>
    <w:p w14:paraId="7866D002" w14:textId="77777777" w:rsidR="00B6045B" w:rsidRPr="00B71314" w:rsidRDefault="00B6045B" w:rsidP="00B6045B">
      <w:pPr>
        <w:rPr>
          <w:lang w:val="el-GR"/>
        </w:rPr>
      </w:pPr>
      <w:bookmarkStart w:id="141" w:name="page52"/>
      <w:bookmarkEnd w:id="141"/>
    </w:p>
    <w:p w14:paraId="1B46E34D" w14:textId="77777777" w:rsidR="00B6045B" w:rsidRPr="00B71314" w:rsidRDefault="00B6045B" w:rsidP="00B6045B">
      <w:pPr>
        <w:rPr>
          <w:lang w:val="el-GR"/>
        </w:rPr>
      </w:pPr>
      <w:r w:rsidRPr="00B71314">
        <w:rPr>
          <w:lang w:val="el-GR"/>
        </w:rPr>
        <w:t>Άρθρο 10</w:t>
      </w:r>
    </w:p>
    <w:p w14:paraId="098ABD25" w14:textId="77777777" w:rsidR="00B6045B" w:rsidRPr="00B71314" w:rsidRDefault="00B6045B" w:rsidP="00B6045B">
      <w:pPr>
        <w:rPr>
          <w:lang w:val="el-GR"/>
        </w:rPr>
      </w:pPr>
      <w:r w:rsidRPr="00B71314">
        <w:rPr>
          <w:lang w:val="el-GR"/>
        </w:rPr>
        <w:t>ΕΦΑΡΜΟΣΤΕΟ ΔΙΚΑΙΟ – ΕΠΙΛΥΣΗ ΔΙΑΦΟΡΩΝ</w:t>
      </w:r>
    </w:p>
    <w:p w14:paraId="2A86E273" w14:textId="77777777" w:rsidR="00B6045B" w:rsidRPr="00B71314" w:rsidRDefault="00B6045B" w:rsidP="00B6045B">
      <w:pPr>
        <w:rPr>
          <w:lang w:val="el-GR"/>
        </w:rPr>
      </w:pPr>
      <w:r w:rsidRPr="00B71314">
        <w:rPr>
          <w:lang w:val="el-GR"/>
        </w:rPr>
        <w:t xml:space="preserve"> Οι προμηθευτές και το Νοσοκομείο Μυτιλήνης «ΒΟΣΤΑΝΕΙΟ» θα προσπαθούν να ρυθμίζουν φιλικά κάθε διαφορά, που τυχόν θα προκύψει στις μεταξύ τους σχέσεις κατά τη διάρκεια της ισχύος της σύμβασης.</w:t>
      </w:r>
    </w:p>
    <w:p w14:paraId="13AA1D7D" w14:textId="77777777" w:rsidR="00B6045B" w:rsidRPr="00B71314" w:rsidRDefault="00B6045B" w:rsidP="00B6045B">
      <w:pPr>
        <w:rPr>
          <w:lang w:val="el-GR"/>
        </w:rPr>
      </w:pPr>
      <w:r w:rsidRPr="00B71314">
        <w:rPr>
          <w:lang w:val="el-GR"/>
        </w:rPr>
        <w:t xml:space="preserve"> Επί διαφωνίας, κάθε</w:t>
      </w:r>
      <w:r w:rsidR="0015022F">
        <w:rPr>
          <w:lang w:val="el-GR"/>
        </w:rPr>
        <w:t xml:space="preserve"> διαφορά θα λ</w:t>
      </w:r>
      <w:r w:rsidRPr="00B71314">
        <w:rPr>
          <w:lang w:val="el-GR"/>
        </w:rPr>
        <w:t>ύεται από τα Ελληνικά Δικαστήρια και συγκεκριμένα τα Δικαστήρια Μυτιλήνης, εφαρμοστέο δε δίκαιο είναι πάντοτε το Ελληνικό.</w:t>
      </w:r>
    </w:p>
    <w:p w14:paraId="0039F15F" w14:textId="77777777" w:rsidR="00B6045B" w:rsidRPr="00B71314" w:rsidRDefault="00B6045B" w:rsidP="00B6045B">
      <w:pPr>
        <w:rPr>
          <w:lang w:val="el-GR"/>
        </w:rPr>
      </w:pPr>
      <w:r w:rsidRPr="00B71314">
        <w:rPr>
          <w:lang w:val="el-GR"/>
        </w:rPr>
        <w:t xml:space="preserve"> Δεν αποκλείεται όμως, για ορισμένες περιπτώσεις εφόσον συμφωνούν και τα δύο μέρη, να προβλεφτεί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παραπάνω Παράγραφο.</w:t>
      </w:r>
    </w:p>
    <w:p w14:paraId="49ED7C63" w14:textId="77777777" w:rsidR="00B6045B" w:rsidRPr="00B71314" w:rsidRDefault="00B6045B" w:rsidP="00B6045B">
      <w:pPr>
        <w:rPr>
          <w:lang w:val="el-GR"/>
        </w:rPr>
      </w:pPr>
      <w:r w:rsidRPr="00B71314">
        <w:rPr>
          <w:lang w:val="el-GR"/>
        </w:rPr>
        <w:t>Άρθρο 11</w:t>
      </w:r>
    </w:p>
    <w:p w14:paraId="36C9C89E" w14:textId="77777777" w:rsidR="00B6045B" w:rsidRPr="00B71314" w:rsidRDefault="00B6045B" w:rsidP="00B6045B">
      <w:pPr>
        <w:rPr>
          <w:lang w:val="el-GR"/>
        </w:rPr>
      </w:pPr>
      <w:r w:rsidRPr="00B71314">
        <w:rPr>
          <w:lang w:val="el-GR"/>
        </w:rPr>
        <w:t>ΥΠΟΧΡΕΩΣΕΙΣ ΑΝΑΔΟΧΟΥ</w:t>
      </w:r>
    </w:p>
    <w:p w14:paraId="762237C7" w14:textId="77777777" w:rsidR="00B6045B" w:rsidRPr="00B71314" w:rsidRDefault="00B6045B" w:rsidP="00B6045B">
      <w:pPr>
        <w:rPr>
          <w:lang w:val="el-GR"/>
        </w:rPr>
      </w:pPr>
      <w:r w:rsidRPr="00B71314">
        <w:rPr>
          <w:lang w:val="el-GR"/>
        </w:rPr>
        <w:t>Ο Ανάδοχος δηλώνει ανεπιφύλακτα ότι αποδέχεται όλους τους όρους που αναφέρονται στην παρούσα σύμβαση.</w:t>
      </w:r>
    </w:p>
    <w:p w14:paraId="19C2BA17" w14:textId="77777777" w:rsidR="00B6045B" w:rsidRPr="00B71314" w:rsidRDefault="00B6045B" w:rsidP="00B6045B">
      <w:pPr>
        <w:rPr>
          <w:lang w:val="el-GR"/>
        </w:rPr>
      </w:pPr>
      <w:r w:rsidRPr="00B71314">
        <w:rPr>
          <w:lang w:val="el-GR"/>
        </w:rPr>
        <w:t>Πέραν των συνεπειών/κυρώσεων του Ν.</w:t>
      </w:r>
      <w:r w:rsidR="0015022F">
        <w:rPr>
          <w:lang w:val="el-GR"/>
        </w:rPr>
        <w:t xml:space="preserve"> 4412/16,  </w:t>
      </w:r>
      <w:r w:rsidRPr="00B71314">
        <w:rPr>
          <w:lang w:val="el-GR"/>
        </w:rPr>
        <w:t>η Υπηρεσία διατηρεί επιπλέον το δικαίωμα να ζητήσει την αποκατάσταση πάσης περαιτέρω θετικής και αποθετικής ζημίας.</w:t>
      </w:r>
    </w:p>
    <w:p w14:paraId="5E69D44D" w14:textId="77777777" w:rsidR="00B6045B" w:rsidRPr="00B71314" w:rsidRDefault="00B6045B" w:rsidP="00B6045B">
      <w:pPr>
        <w:rPr>
          <w:lang w:val="el-GR"/>
        </w:rPr>
      </w:pPr>
      <w:r w:rsidRPr="00B71314">
        <w:rPr>
          <w:lang w:val="el-GR"/>
        </w:rPr>
        <w:t>Ο Ανάδοχος αναλαμβάνει την υποχρέωση να υλοποιήσει και να παραδώσει τα συμβατικά είδη σύμφωνα με τα καθοριζόμενα στα σχετικά έγγραφα της σύμβασης, εκτελώντας προσηκόντως όλες τις επιμέρους εργασίες, ώστε να ανταποκριθεί στις απαιτήσεις της σύμβασης αυτής.</w:t>
      </w:r>
    </w:p>
    <w:p w14:paraId="1D0286E9" w14:textId="77777777" w:rsidR="00B6045B" w:rsidRPr="00B71314" w:rsidRDefault="00B6045B" w:rsidP="00B6045B">
      <w:pPr>
        <w:rPr>
          <w:lang w:val="el-GR"/>
        </w:rPr>
      </w:pPr>
      <w:r w:rsidRPr="00B71314">
        <w:rPr>
          <w:lang w:val="el-GR"/>
        </w:rPr>
        <w:t>Το αντικείμενο της παρούσας θα υλοποιήσει ο Ανάδοχος με δικό του προσωπικό, το οποίο ουδεμί</w:t>
      </w:r>
      <w:r w:rsidR="0015022F">
        <w:rPr>
          <w:lang w:val="el-GR"/>
        </w:rPr>
        <w:t>α σχέση έχει με το προσωπικό του Νοσοκομείου</w:t>
      </w:r>
      <w:r w:rsidRPr="00B71314">
        <w:rPr>
          <w:lang w:val="el-GR"/>
        </w:rPr>
        <w:t>. Οι αμοιβές και οι εισφορές του προσωπικού του προμηθευτή, βαρύνουν αποκλειστικά και μόνο τον ίδιο.</w:t>
      </w:r>
    </w:p>
    <w:p w14:paraId="04FE5291" w14:textId="77777777" w:rsidR="00B6045B" w:rsidRPr="00B71314" w:rsidRDefault="00B6045B" w:rsidP="00B6045B">
      <w:pPr>
        <w:rPr>
          <w:lang w:val="el-GR"/>
        </w:rPr>
      </w:pPr>
      <w:r w:rsidRPr="00B71314">
        <w:rPr>
          <w:lang w:val="el-GR"/>
        </w:rPr>
        <w:t xml:space="preserve">Ο Ανάδοχος εγγυάται ότι κατά την εκτέλεση της σύμβασης, θα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w:t>
      </w:r>
      <w:r w:rsidRPr="00B71314">
        <w:t>X</w:t>
      </w:r>
      <w:r w:rsidRPr="00B71314">
        <w:rPr>
          <w:lang w:val="el-GR"/>
        </w:rPr>
        <w:t xml:space="preserve"> του Προσαρτήματος Α του Ν.4412/2016.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2BB247D0" w14:textId="77777777" w:rsidR="00B6045B" w:rsidRPr="00B71314" w:rsidRDefault="00B6045B" w:rsidP="00B6045B">
      <w:pPr>
        <w:rPr>
          <w:lang w:val="el-GR"/>
        </w:rPr>
      </w:pPr>
      <w:r w:rsidRPr="00B71314">
        <w:rPr>
          <w:lang w:val="el-GR"/>
        </w:rPr>
        <w:t>Ο Ανάδοχος εγγυάται και φέρει όλες τις υποχρεώσεις και ευθύνες, που προβλέπονται ή απορρέουν από την παρούσα Σύμβαση και την σχετική νομοθεσία. Σε περίπτωση οποιασδήποτε παράβασης ή ζημίας που προκληθεί σε τρίτους υποχρεούται μόνον αυτός προς αποκατάστασή της.</w:t>
      </w:r>
    </w:p>
    <w:p w14:paraId="7179C6CF" w14:textId="77777777" w:rsidR="00B6045B" w:rsidRPr="00B71314" w:rsidRDefault="00B6045B" w:rsidP="00B6045B">
      <w:pPr>
        <w:rPr>
          <w:lang w:val="el-GR"/>
        </w:rPr>
      </w:pPr>
      <w:r w:rsidRPr="00B71314">
        <w:rPr>
          <w:lang w:val="el-GR"/>
        </w:rPr>
        <w:t>Καθ’ όλη τη διάρκεια εκτέλεσης της σύμβασης, ο Ανάδοχος θα πρέπει να συνεργάζεται στενά με την Αναθέτουσα Αρχή, υποχρεούται δε να λαμβάνει υπόψη του οποιεσδήποτε παρατηρήσεις της σχετικά με την προμήθεια.</w:t>
      </w:r>
    </w:p>
    <w:p w14:paraId="67CCE1A4" w14:textId="77777777" w:rsidR="00B6045B" w:rsidRPr="00B71314" w:rsidRDefault="00B6045B" w:rsidP="00B6045B">
      <w:pPr>
        <w:rPr>
          <w:lang w:val="el-GR"/>
        </w:rPr>
      </w:pPr>
      <w:r w:rsidRPr="00B71314">
        <w:rPr>
          <w:lang w:val="el-GR"/>
        </w:rPr>
        <w:t>Ο Ανάδοχος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39F946E4" w14:textId="77777777" w:rsidR="00B6045B" w:rsidRPr="00B71314" w:rsidRDefault="00B6045B" w:rsidP="00B6045B">
      <w:pPr>
        <w:rPr>
          <w:lang w:val="el-GR"/>
        </w:rPr>
      </w:pPr>
      <w:r w:rsidRPr="00B71314">
        <w:rPr>
          <w:lang w:val="el-GR"/>
        </w:rPr>
        <w:t>Εφόσον ο Ανάδοχος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14:paraId="2B216B67" w14:textId="77777777" w:rsidR="00B6045B" w:rsidRPr="00B71314" w:rsidRDefault="00B6045B" w:rsidP="00B6045B">
      <w:pPr>
        <w:rPr>
          <w:lang w:val="el-GR"/>
        </w:rPr>
      </w:pPr>
    </w:p>
    <w:p w14:paraId="3C220857" w14:textId="77777777" w:rsidR="00B6045B" w:rsidRPr="00B71314" w:rsidRDefault="00B6045B" w:rsidP="00B6045B">
      <w:pPr>
        <w:rPr>
          <w:lang w:val="el-GR"/>
        </w:rPr>
      </w:pPr>
      <w:r w:rsidRPr="00B71314">
        <w:rPr>
          <w:lang w:val="el-GR"/>
        </w:rPr>
        <w:t>Άρθρο 12</w:t>
      </w:r>
    </w:p>
    <w:p w14:paraId="00A6B4BF" w14:textId="77777777" w:rsidR="00B6045B" w:rsidRPr="00B71314" w:rsidRDefault="00B6045B" w:rsidP="00B6045B">
      <w:pPr>
        <w:rPr>
          <w:lang w:val="el-GR"/>
        </w:rPr>
      </w:pPr>
      <w:r w:rsidRPr="00B71314">
        <w:rPr>
          <w:lang w:val="el-GR"/>
        </w:rPr>
        <w:t>ΛΟΙΠΟΙ ΟΡΟΙ</w:t>
      </w:r>
    </w:p>
    <w:p w14:paraId="1670AD46" w14:textId="77777777" w:rsidR="00B6045B" w:rsidRPr="00B71314" w:rsidRDefault="00B6045B" w:rsidP="00B6045B">
      <w:pPr>
        <w:rPr>
          <w:lang w:val="el-GR"/>
        </w:rPr>
      </w:pPr>
      <w:r w:rsidRPr="00B71314">
        <w:rPr>
          <w:lang w:val="el-GR"/>
        </w:rPr>
        <w:t>Έχουν πλήρη συμβατική ισχύ και αποτελούν αναπόσπαστα τμήματα της σύμβασης, στο μέτρο που δεν αντίκεινται στους όρους αυτής, α) η διακήρυξη του διενεργηθέντος διαγωνισμού και η αντίστοιχη κατακυρωτική απόφαση, β) η προσφορά του Προμηθευτή</w:t>
      </w:r>
    </w:p>
    <w:p w14:paraId="7BB41E82" w14:textId="77777777" w:rsidR="00B6045B" w:rsidRPr="00B71314" w:rsidRDefault="00B6045B" w:rsidP="00B6045B">
      <w:pPr>
        <w:rPr>
          <w:lang w:val="el-GR"/>
        </w:rPr>
      </w:pPr>
      <w:r w:rsidRPr="00B71314">
        <w:rPr>
          <w:lang w:val="el-GR"/>
        </w:rPr>
        <w:t xml:space="preserve">Αντίκλητος του προμηθευτή, στον οποίο μπορούν να γίνονται όλες οι κοινοποιήσεις από την Αναθέτουσα Αρχή προς αυτόν ορίζεται με την παρούσα ο/η κ.………………………., κάτοικος ………………., ΤΚ …………….. τηλ: ………………… , </w:t>
      </w:r>
      <w:r w:rsidRPr="00B71314">
        <w:t>fax</w:t>
      </w:r>
      <w:r w:rsidRPr="00B71314">
        <w:rPr>
          <w:lang w:val="el-GR"/>
        </w:rPr>
        <w:t xml:space="preserve"> … …………….., … …………………..</w:t>
      </w:r>
    </w:p>
    <w:p w14:paraId="480362E4" w14:textId="77777777" w:rsidR="00B6045B" w:rsidRPr="00B71314" w:rsidRDefault="00B6045B" w:rsidP="00B6045B">
      <w:pPr>
        <w:rPr>
          <w:lang w:val="el-GR"/>
        </w:rPr>
      </w:pPr>
      <w:r w:rsidRPr="00B71314">
        <w:rPr>
          <w:lang w:val="el-GR"/>
        </w:rPr>
        <w:t>Η κοινοποίηση εγγράφων από την Αναθέτουσα Αρχή στον Ανάδοχο θα γίνεται ταχυδρομικά στη διεύθυνση αυτή ή με φαξ.</w:t>
      </w:r>
    </w:p>
    <w:p w14:paraId="44F59839" w14:textId="77777777" w:rsidR="00B6045B" w:rsidRPr="00B71314" w:rsidRDefault="00B6045B" w:rsidP="00B6045B">
      <w:pPr>
        <w:rPr>
          <w:lang w:val="el-GR"/>
        </w:rPr>
      </w:pPr>
      <w:r w:rsidRPr="00B71314">
        <w:rPr>
          <w:lang w:val="el-GR"/>
        </w:rPr>
        <w:t>Η παρούσα, αφού γράφηκε σε ……………… όμοια αντίτυπα, αναγνώσθηκε, βεβαιώθηκε, υπογράφηκε ως έπεται και έλαβε από ένα αντίτυπο έκαστος εκ των συμβαλλομένων.</w:t>
      </w:r>
    </w:p>
    <w:p w14:paraId="1CDDA2EB" w14:textId="77777777" w:rsidR="00B6045B" w:rsidRPr="00B71314" w:rsidRDefault="0015022F" w:rsidP="00B6045B">
      <w:pPr>
        <w:rPr>
          <w:lang w:val="el-GR"/>
        </w:rPr>
      </w:pPr>
      <w:r>
        <w:rPr>
          <w:lang w:val="el-GR"/>
        </w:rPr>
        <w:t xml:space="preserve">                                                                     </w:t>
      </w:r>
      <w:r w:rsidR="00B6045B" w:rsidRPr="00B71314">
        <w:rPr>
          <w:lang w:val="el-GR"/>
        </w:rPr>
        <w:t>ΤΑ ΣΥΜΒΑΛΛΟΜΕΝΑ ΜΕΡΗ</w:t>
      </w:r>
    </w:p>
    <w:p w14:paraId="7DBFCD89" w14:textId="77777777" w:rsidR="00B6045B" w:rsidRPr="00B71314" w:rsidRDefault="00B6045B" w:rsidP="00B6045B">
      <w:pPr>
        <w:rPr>
          <w:lang w:val="el-GR"/>
        </w:rPr>
      </w:pPr>
      <w:r w:rsidRPr="00B71314">
        <w:rPr>
          <w:lang w:val="el-GR"/>
        </w:rPr>
        <w:t xml:space="preserve">…………………                                                                 </w:t>
      </w:r>
      <w:r w:rsidR="0015022F">
        <w:rPr>
          <w:lang w:val="el-GR"/>
        </w:rPr>
        <w:t xml:space="preserve">                                   </w:t>
      </w:r>
      <w:r w:rsidRPr="00B71314">
        <w:rPr>
          <w:lang w:val="el-GR"/>
        </w:rPr>
        <w:t xml:space="preserve">   Ο ΔΙΟΙΚΗΤΗΣ</w:t>
      </w:r>
    </w:p>
    <w:p w14:paraId="423CFB81" w14:textId="77777777" w:rsidR="00B6045B" w:rsidRPr="00B71314" w:rsidRDefault="00B6045B" w:rsidP="00B6045B">
      <w:pPr>
        <w:rPr>
          <w:lang w:val="el-GR"/>
        </w:rPr>
      </w:pPr>
      <w:r w:rsidRPr="00B71314">
        <w:rPr>
          <w:lang w:val="el-GR"/>
        </w:rPr>
        <w:tab/>
        <w:t xml:space="preserve">                    </w:t>
      </w:r>
    </w:p>
    <w:p w14:paraId="38894BB8" w14:textId="77777777" w:rsidR="00B6045B" w:rsidRPr="00B71314" w:rsidRDefault="00B6045B" w:rsidP="00B6045B">
      <w:pPr>
        <w:rPr>
          <w:lang w:val="el-GR"/>
        </w:rPr>
      </w:pPr>
    </w:p>
    <w:p w14:paraId="062AB31B" w14:textId="77777777" w:rsidR="00662255" w:rsidRDefault="00B6045B" w:rsidP="0015022F">
      <w:pPr>
        <w:rPr>
          <w:lang w:val="el-GR"/>
        </w:rPr>
      </w:pPr>
      <w:r w:rsidRPr="00B71314">
        <w:rPr>
          <w:lang w:val="el-GR"/>
        </w:rPr>
        <w:t xml:space="preserve">                                                                         </w:t>
      </w:r>
      <w:r w:rsidR="0015022F">
        <w:rPr>
          <w:lang w:val="el-GR"/>
        </w:rPr>
        <w:t xml:space="preserve">                                       </w:t>
      </w:r>
      <w:r w:rsidRPr="00B71314">
        <w:rPr>
          <w:lang w:val="el-GR"/>
        </w:rPr>
        <w:t xml:space="preserve"> ΚΑΜΠΟΥΡΗΣ ΓΕΩΡΓΙΟΣ</w:t>
      </w:r>
    </w:p>
    <w:sectPr w:rsidR="00662255" w:rsidSect="006346DC">
      <w:footerReference w:type="default" r:id="rId46"/>
      <w:footerReference w:type="first" r:id="rId47"/>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8B1F" w14:textId="77777777" w:rsidR="008E3969" w:rsidRDefault="008E3969">
      <w:pPr>
        <w:spacing w:after="0"/>
      </w:pPr>
      <w:r>
        <w:separator/>
      </w:r>
    </w:p>
  </w:endnote>
  <w:endnote w:type="continuationSeparator" w:id="0">
    <w:p w14:paraId="16979ACB" w14:textId="77777777" w:rsidR="008E3969" w:rsidRDefault="008E39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01000000" w:usb1="00000000" w:usb2="00000000" w:usb3="00000000" w:csb0="00010000"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Trebuchet MS">
    <w:panose1 w:val="020B0603020202020204"/>
    <w:charset w:val="A1"/>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angal">
    <w:altName w:val="Cambria"/>
    <w:panose1 w:val="00000400000000000000"/>
    <w:charset w:val="01"/>
    <w:family w:val="roman"/>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Liberation Sans">
    <w:altName w:val="Arial"/>
    <w:charset w:val="A1"/>
    <w:family w:val="swiss"/>
    <w:pitch w:val="default"/>
    <w:sig w:usb0="00000000"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libri-Bold">
    <w:altName w:val="Segoe Print"/>
    <w:charset w:val="A1"/>
    <w:family w:val="auto"/>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enturyGothic">
    <w:altName w:val="Microsoft YaHei"/>
    <w:charset w:val="00"/>
    <w:family w:val="swiss"/>
    <w:pitch w:val="default"/>
  </w:font>
  <w:font w:name="Arial, 'Arial Narrow'">
    <w:altName w:val="Arial"/>
    <w:charset w:val="00"/>
    <w:family w:val="swiss"/>
    <w:pitch w:val="default"/>
  </w:font>
  <w:font w:name="TTE1832458t00">
    <w:altName w:val="Microsoft YaHei"/>
    <w:charset w:val="00"/>
    <w:family w:val="auto"/>
    <w:pitch w:val="default"/>
  </w:font>
  <w:font w:name="MgHelveticaUCPol">
    <w:altName w:val="Yu Gothic"/>
    <w:charset w:val="80"/>
    <w:family w:val="auto"/>
    <w:pitch w:val="default"/>
    <w:sig w:usb0="00000000" w:usb1="00000000" w:usb2="00000010" w:usb3="00000000" w:csb0="00020008" w:csb1="00000000"/>
  </w:font>
  <w:font w:name="Arial, Arial">
    <w:altName w:val="Microsoft YaHei"/>
    <w:charset w:val="00"/>
    <w:family w:val="swiss"/>
    <w:pitch w:val="default"/>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4E16" w14:textId="77777777" w:rsidR="00540BB1" w:rsidRDefault="00E547A2">
    <w:pPr>
      <w:pStyle w:val="a5"/>
      <w:jc w:val="center"/>
    </w:pPr>
    <w:r>
      <w:fldChar w:fldCharType="begin"/>
    </w:r>
    <w:r w:rsidR="00540BB1">
      <w:instrText>PAGE   \* MERGEFORMAT</w:instrText>
    </w:r>
    <w:r>
      <w:fldChar w:fldCharType="separate"/>
    </w:r>
    <w:r w:rsidR="00311FD1" w:rsidRPr="00311FD1">
      <w:rPr>
        <w:noProof/>
        <w:lang w:val="el-GR"/>
      </w:rPr>
      <w:t>43</w:t>
    </w:r>
    <w:r>
      <w:rPr>
        <w:noProof/>
        <w:lang w:val="el-GR"/>
      </w:rPr>
      <w:fldChar w:fldCharType="end"/>
    </w:r>
  </w:p>
  <w:p w14:paraId="4D276042" w14:textId="77777777" w:rsidR="00540BB1" w:rsidRDefault="00540B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D05A" w14:textId="77777777" w:rsidR="00540BB1" w:rsidRPr="00C4008C" w:rsidRDefault="00540BB1" w:rsidP="00B71314">
    <w:pPr>
      <w:rPr>
        <w:lang w:val="el-GR"/>
      </w:rPr>
    </w:pPr>
  </w:p>
  <w:p w14:paraId="7F8CC437" w14:textId="77777777" w:rsidR="00540BB1" w:rsidRPr="00B71314" w:rsidRDefault="00540BB1" w:rsidP="00B713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F4C1" w14:textId="77777777" w:rsidR="00540BB1" w:rsidRDefault="00540BB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8962" w14:textId="77777777" w:rsidR="00540BB1" w:rsidRDefault="00E547A2">
    <w:pPr>
      <w:pStyle w:val="a5"/>
      <w:jc w:val="center"/>
      <w:rPr>
        <w:sz w:val="20"/>
        <w:szCs w:val="20"/>
      </w:rPr>
    </w:pPr>
    <w:r>
      <w:rPr>
        <w:sz w:val="20"/>
        <w:szCs w:val="20"/>
      </w:rPr>
      <w:fldChar w:fldCharType="begin"/>
    </w:r>
    <w:r w:rsidR="00540BB1">
      <w:rPr>
        <w:sz w:val="20"/>
        <w:szCs w:val="20"/>
      </w:rPr>
      <w:instrText>PAGE   \* MERGEFORMAT</w:instrText>
    </w:r>
    <w:r>
      <w:rPr>
        <w:sz w:val="20"/>
        <w:szCs w:val="20"/>
      </w:rPr>
      <w:fldChar w:fldCharType="separate"/>
    </w:r>
    <w:r w:rsidR="00B82DBE" w:rsidRPr="00B82DBE">
      <w:rPr>
        <w:noProof/>
        <w:sz w:val="20"/>
        <w:szCs w:val="20"/>
        <w:lang w:val="el-GR" w:eastAsia="el-GR"/>
      </w:rPr>
      <w:t>62</w:t>
    </w:r>
    <w:r>
      <w:rPr>
        <w:sz w:val="20"/>
        <w:szCs w:val="20"/>
      </w:rPr>
      <w:fldChar w:fldCharType="end"/>
    </w:r>
  </w:p>
  <w:p w14:paraId="4DD44333" w14:textId="77777777" w:rsidR="00540BB1" w:rsidRDefault="00540BB1">
    <w:pPr>
      <w:pStyle w:val="af5"/>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9E9A" w14:textId="77777777" w:rsidR="00540BB1" w:rsidRDefault="00540BB1">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EA1C" w14:textId="77777777" w:rsidR="00540BB1" w:rsidRDefault="00540BB1">
    <w:pPr>
      <w:pStyle w:val="a5"/>
      <w:spacing w:after="0"/>
      <w:jc w:val="center"/>
      <w:rPr>
        <w:sz w:val="12"/>
        <w:szCs w:val="12"/>
        <w:lang w:val="el-GR"/>
      </w:rPr>
    </w:pPr>
  </w:p>
  <w:p w14:paraId="16E02936" w14:textId="77777777" w:rsidR="00540BB1" w:rsidRDefault="00540BB1">
    <w:pPr>
      <w:pStyle w:val="a5"/>
      <w:spacing w:after="0"/>
      <w:jc w:val="center"/>
    </w:pPr>
    <w:r>
      <w:rPr>
        <w:sz w:val="20"/>
        <w:szCs w:val="20"/>
        <w:lang w:val="el-GR"/>
      </w:rPr>
      <w:t xml:space="preserve">Σελίδα </w:t>
    </w:r>
    <w:r w:rsidR="00E547A2">
      <w:rPr>
        <w:sz w:val="20"/>
        <w:szCs w:val="20"/>
      </w:rPr>
      <w:fldChar w:fldCharType="begin"/>
    </w:r>
    <w:r>
      <w:rPr>
        <w:sz w:val="20"/>
        <w:szCs w:val="20"/>
      </w:rPr>
      <w:instrText xml:space="preserve"> PAGE </w:instrText>
    </w:r>
    <w:r w:rsidR="00E547A2">
      <w:rPr>
        <w:sz w:val="20"/>
        <w:szCs w:val="20"/>
      </w:rPr>
      <w:fldChar w:fldCharType="separate"/>
    </w:r>
    <w:r w:rsidR="00B82DBE">
      <w:rPr>
        <w:noProof/>
        <w:sz w:val="20"/>
        <w:szCs w:val="20"/>
      </w:rPr>
      <w:t>68</w:t>
    </w:r>
    <w:r w:rsidR="00E547A2">
      <w:rPr>
        <w:sz w:val="20"/>
        <w:szCs w:val="20"/>
      </w:rPr>
      <w:fldChar w:fldCharType="end"/>
    </w:r>
  </w:p>
  <w:p w14:paraId="3099CBF8" w14:textId="77777777" w:rsidR="00540BB1" w:rsidRDefault="00540BB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670C" w14:textId="77777777" w:rsidR="00540BB1" w:rsidRDefault="00540B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28B1" w14:textId="77777777" w:rsidR="008E3969" w:rsidRDefault="008E3969">
      <w:pPr>
        <w:spacing w:after="0"/>
      </w:pPr>
      <w:r>
        <w:separator/>
      </w:r>
    </w:p>
  </w:footnote>
  <w:footnote w:type="continuationSeparator" w:id="0">
    <w:p w14:paraId="1943E339" w14:textId="77777777" w:rsidR="008E3969" w:rsidRDefault="008E3969">
      <w:pPr>
        <w:spacing w:after="0"/>
      </w:pPr>
      <w:r>
        <w:continuationSeparator/>
      </w:r>
    </w:p>
  </w:footnote>
  <w:footnote w:id="1">
    <w:p w14:paraId="35DED46C" w14:textId="77777777" w:rsidR="00540BB1" w:rsidRDefault="00540BB1">
      <w:pPr>
        <w:pStyle w:val="af0"/>
        <w:rPr>
          <w:lang w:val="el-GR"/>
        </w:rPr>
      </w:pPr>
      <w:r>
        <w:rPr>
          <w:rStyle w:val="a6"/>
        </w:rPr>
        <w:footnoteRef/>
      </w:r>
      <w:r>
        <w:rPr>
          <w:lang w:val="el-GR"/>
        </w:rPr>
        <w:tab/>
        <w:t xml:space="preserve">Μόνο για συμβάσεις άνω των ορίων </w:t>
      </w:r>
    </w:p>
  </w:footnote>
  <w:footnote w:id="2">
    <w:p w14:paraId="4087F40C" w14:textId="77777777" w:rsidR="00540BB1" w:rsidRDefault="00540BB1">
      <w:pPr>
        <w:pStyle w:val="af0"/>
        <w:rPr>
          <w:lang w:val="el-GR"/>
        </w:rPr>
      </w:pPr>
      <w:r>
        <w:rPr>
          <w:rStyle w:val="a6"/>
        </w:rPr>
        <w:footnoteRef/>
      </w:r>
      <w:r>
        <w:rPr>
          <w:rStyle w:val="a6"/>
          <w:vertAlign w:val="baseline"/>
          <w:lang w:val="el-GR"/>
        </w:rPr>
        <w:tab/>
        <w:t>Μόνο για συμβάσεις άνω των ορίων</w:t>
      </w:r>
      <w:r>
        <w:rPr>
          <w:rStyle w:val="a6"/>
          <w:lang w:val="el-GR"/>
        </w:rPr>
        <w:t xml:space="preserve"> </w:t>
      </w:r>
    </w:p>
  </w:footnote>
  <w:footnote w:id="3">
    <w:p w14:paraId="3AAA4EC5" w14:textId="77777777" w:rsidR="00540BB1" w:rsidRDefault="00540BB1">
      <w:pPr>
        <w:pStyle w:val="af0"/>
        <w:rPr>
          <w:lang w:val="el-GR"/>
        </w:rPr>
      </w:pPr>
      <w:r>
        <w:rPr>
          <w:rStyle w:val="a6"/>
        </w:rPr>
        <w:footnoteRef/>
      </w:r>
      <w:r>
        <w:rPr>
          <w:rStyle w:val="a6"/>
          <w:vertAlign w:val="baseline"/>
          <w:lang w:val="el-GR"/>
        </w:rPr>
        <w:tab/>
        <w:t>Συμπληρώνεται το όνομα, η διεύθυνση, ο αριθμός τηλεφώνου και τηλεομοιοτυπικού μηχανήματος (</w:t>
      </w:r>
      <w:r>
        <w:rPr>
          <w:rStyle w:val="a6"/>
          <w:vertAlign w:val="baseline"/>
        </w:rPr>
        <w:t>FAX</w:t>
      </w:r>
      <w:r>
        <w:rPr>
          <w:rStyle w:val="a6"/>
          <w:vertAlign w:val="baseline"/>
          <w:lang w:val="el-GR"/>
        </w:rPr>
        <w:t>), η διεύθυνση ηλεκτρονικού ταχυδρομείου (</w:t>
      </w:r>
      <w:r>
        <w:rPr>
          <w:rStyle w:val="a6"/>
          <w:vertAlign w:val="baseline"/>
        </w:rPr>
        <w:t>e</w:t>
      </w:r>
      <w:r>
        <w:rPr>
          <w:rStyle w:val="a6"/>
          <w:vertAlign w:val="baseline"/>
          <w:lang w:val="el-GR"/>
        </w:rPr>
        <w:t>-</w:t>
      </w:r>
      <w:r>
        <w:rPr>
          <w:rStyle w:val="a6"/>
          <w:vertAlign w:val="baseline"/>
        </w:rPr>
        <w:t>mail</w:t>
      </w:r>
      <w:r>
        <w:rPr>
          <w:rStyle w:val="a6"/>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4">
    <w:p w14:paraId="329CB050" w14:textId="77777777" w:rsidR="00540BB1" w:rsidRDefault="00540BB1">
      <w:pPr>
        <w:pStyle w:val="af0"/>
        <w:rPr>
          <w:lang w:val="el-GR"/>
        </w:rPr>
      </w:pPr>
      <w:r>
        <w:rPr>
          <w:rStyle w:val="a6"/>
        </w:rPr>
        <w:footnoteRef/>
      </w:r>
      <w:r>
        <w:rPr>
          <w:rStyle w:val="a6"/>
          <w:vertAlign w:val="baseline"/>
          <w:lang w:val="el-GR"/>
        </w:rPr>
        <w:tab/>
        <w:t xml:space="preserve">Εφόσον υπάρχει και για συμβάσεις άνω των ορίων  </w:t>
      </w:r>
    </w:p>
  </w:footnote>
  <w:footnote w:id="5">
    <w:p w14:paraId="4024B13F" w14:textId="77777777" w:rsidR="00540BB1" w:rsidRDefault="00540BB1">
      <w:pPr>
        <w:pStyle w:val="af0"/>
        <w:rPr>
          <w:lang w:val="el-GR"/>
        </w:rPr>
      </w:pPr>
      <w:r>
        <w:rPr>
          <w:rStyle w:val="a6"/>
        </w:rPr>
        <w:footnoteRef/>
      </w:r>
      <w:r>
        <w:rPr>
          <w:rStyle w:val="a6"/>
          <w:vertAlign w:val="baseline"/>
          <w:lang w:val="el-GR"/>
        </w:rPr>
        <w:tab/>
        <w:t>Αναφέρεται το είδος της Α.</w:t>
      </w:r>
      <w:r>
        <w:rPr>
          <w:rStyle w:val="a6"/>
          <w:vertAlign w:val="baseline"/>
          <w:lang w:val="en-US"/>
        </w:rPr>
        <w:t>A</w:t>
      </w:r>
      <w:r>
        <w:rPr>
          <w:rStyle w:val="a6"/>
          <w:vertAlign w:val="baseline"/>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6">
    <w:p w14:paraId="5AB0A2F7" w14:textId="77777777" w:rsidR="00540BB1" w:rsidRDefault="00540BB1">
      <w:pPr>
        <w:pStyle w:val="af0"/>
        <w:rPr>
          <w:lang w:val="el-GR"/>
        </w:rPr>
      </w:pPr>
      <w:r>
        <w:rPr>
          <w:rStyle w:val="a6"/>
        </w:rPr>
        <w:footnoteRef/>
      </w:r>
      <w:r>
        <w:rPr>
          <w:rStyle w:val="a6"/>
          <w:vertAlign w:val="baseline"/>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7">
    <w:p w14:paraId="4568B8D8" w14:textId="77777777" w:rsidR="00540BB1" w:rsidRDefault="00540BB1">
      <w:pPr>
        <w:pStyle w:val="af0"/>
        <w:rPr>
          <w:lang w:val="el-GR"/>
        </w:rPr>
      </w:pPr>
      <w:r>
        <w:rPr>
          <w:rStyle w:val="a6"/>
        </w:rPr>
        <w:footnoteRef/>
      </w:r>
      <w:r>
        <w:rPr>
          <w:rStyle w:val="a6"/>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6"/>
          <w:vertAlign w:val="baseline"/>
        </w:rPr>
        <w:t>L</w:t>
      </w:r>
      <w:r>
        <w:rPr>
          <w:rStyle w:val="a6"/>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8">
    <w:p w14:paraId="5D880B83" w14:textId="77777777" w:rsidR="00540BB1" w:rsidRDefault="00540BB1">
      <w:pPr>
        <w:pStyle w:val="af0"/>
        <w:rPr>
          <w:lang w:val="el-GR"/>
        </w:rPr>
      </w:pPr>
      <w:r>
        <w:rPr>
          <w:rStyle w:val="a6"/>
        </w:rPr>
        <w:footnoteRef/>
      </w:r>
      <w:r>
        <w:rPr>
          <w:lang w:val="el-GR"/>
        </w:rPr>
        <w:tab/>
        <w:t>Επιλέγονται και συμπληρώνονται τα αντίστοιχα εδάφια, πρβλ άρθρα 22 και 67 ν. 4412/16</w:t>
      </w:r>
    </w:p>
  </w:footnote>
  <w:footnote w:id="9">
    <w:p w14:paraId="472E80A6" w14:textId="77777777" w:rsidR="00540BB1" w:rsidRDefault="00540BB1">
      <w:pPr>
        <w:pStyle w:val="af0"/>
        <w:rPr>
          <w:lang w:val="el-GR"/>
        </w:rPr>
      </w:pPr>
      <w:r>
        <w:rPr>
          <w:rStyle w:val="a6"/>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0">
    <w:p w14:paraId="5E0A34E6" w14:textId="77777777" w:rsidR="00540BB1" w:rsidRDefault="00540BB1">
      <w:pPr>
        <w:pStyle w:val="af0"/>
        <w:rPr>
          <w:lang w:val="el-GR"/>
        </w:rPr>
      </w:pPr>
      <w:r>
        <w:rPr>
          <w:rStyle w:val="a6"/>
        </w:rPr>
        <w:footnoteRef/>
      </w:r>
      <w:r>
        <w:rPr>
          <w:lang w:val="el-GR"/>
        </w:rPr>
        <w:tab/>
        <w:t>Άρθρο 53 παρ. 2 εδ. ζ  ν. 4412/2016</w:t>
      </w:r>
    </w:p>
  </w:footnote>
  <w:footnote w:id="11">
    <w:p w14:paraId="489C382A" w14:textId="77777777" w:rsidR="00540BB1" w:rsidRDefault="00540BB1">
      <w:pPr>
        <w:pStyle w:val="af0"/>
        <w:rPr>
          <w:lang w:val="el-GR"/>
        </w:rPr>
      </w:pPr>
      <w:r>
        <w:rPr>
          <w:rStyle w:val="a6"/>
        </w:rPr>
        <w:footnoteRef/>
      </w:r>
      <w:r>
        <w:rPr>
          <w:rFonts w:eastAsia="Calibri"/>
          <w:lang w:val="el-GR"/>
        </w:rPr>
        <w:tab/>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2">
    <w:p w14:paraId="2C239094" w14:textId="77777777" w:rsidR="00540BB1" w:rsidRDefault="00540BB1">
      <w:pPr>
        <w:pStyle w:val="af0"/>
        <w:rPr>
          <w:lang w:val="el-GR"/>
        </w:rPr>
      </w:pPr>
      <w:r>
        <w:rPr>
          <w:rStyle w:val="a6"/>
        </w:rPr>
        <w:footnoteRef/>
      </w:r>
      <w:r>
        <w:rPr>
          <w:lang w:val="el-GR"/>
        </w:rPr>
        <w:tab/>
        <w:t xml:space="preserve">Άρθρο 86 ν.4412/2016 </w:t>
      </w:r>
    </w:p>
  </w:footnote>
  <w:footnote w:id="13">
    <w:p w14:paraId="6B6E5820" w14:textId="77777777" w:rsidR="00540BB1" w:rsidRDefault="00540BB1">
      <w:pPr>
        <w:pStyle w:val="af0"/>
        <w:rPr>
          <w:lang w:val="el-GR"/>
        </w:rPr>
      </w:pPr>
      <w:r>
        <w:rPr>
          <w:rStyle w:val="a6"/>
        </w:rPr>
        <w:footnoteRef/>
      </w:r>
      <w:r>
        <w:rPr>
          <w:lang w:val="el-GR"/>
        </w:rPr>
        <w:tab/>
        <w:t>Προσθήκες και εν γένει προσαρμογές άρθρων της διακήρυξης (πέραν των όσων ήδη προβλέπονται ρητά στο κείμενο και τις υποσημειώσεις της διακήρυξης), μπορούν να προστίθενται και να περιλαμβάνονται, μόνο εφόσον είναι απόλυτα συμβατές με την ισχύουσα νομοθεσία, στο πλαίσιο της ρήτρας ευελιξίας.</w:t>
      </w:r>
    </w:p>
  </w:footnote>
  <w:footnote w:id="14">
    <w:p w14:paraId="0337C614" w14:textId="77777777" w:rsidR="00540BB1" w:rsidRDefault="00540BB1">
      <w:pPr>
        <w:pStyle w:val="af0"/>
        <w:rPr>
          <w:lang w:val="el-GR"/>
        </w:rPr>
      </w:pPr>
      <w:r>
        <w:rPr>
          <w:rStyle w:val="a6"/>
        </w:rPr>
        <w:footnoteRef/>
      </w:r>
      <w:r>
        <w:rPr>
          <w:lang w:val="el-GR"/>
        </w:rPr>
        <w:tab/>
        <w:t xml:space="preserve">Εφόσον πρόκειται για σύμβαση που συγχρηματοδοτείται από πόρους της Ευρωπαϊκής Ένωσης. </w:t>
      </w:r>
    </w:p>
  </w:footnote>
  <w:footnote w:id="15">
    <w:p w14:paraId="0DB6A9E3" w14:textId="77777777" w:rsidR="00540BB1" w:rsidRDefault="00540BB1">
      <w:pPr>
        <w:pStyle w:val="af0"/>
        <w:rPr>
          <w:lang w:val="el-GR"/>
        </w:rPr>
      </w:pPr>
      <w:r>
        <w:rPr>
          <w:rStyle w:val="a6"/>
        </w:rPr>
        <w:footnoteRef/>
      </w:r>
      <w:r>
        <w:rPr>
          <w:lang w:val="el-GR"/>
        </w:rPr>
        <w:tab/>
        <w:t>Μόνο εφόσον επιλεγεί η διενέργεια κλήρωσης  για τη συγκρότηση συλλογικών οργάνων</w:t>
      </w:r>
    </w:p>
  </w:footnote>
  <w:footnote w:id="16">
    <w:p w14:paraId="33A01AEC" w14:textId="77777777" w:rsidR="00540BB1" w:rsidRDefault="00540BB1">
      <w:pPr>
        <w:pStyle w:val="af0"/>
        <w:rPr>
          <w:lang w:val="el-GR"/>
        </w:rPr>
      </w:pPr>
      <w:r>
        <w:rPr>
          <w:rStyle w:val="a6"/>
        </w:rPr>
        <w:footnoteRef/>
      </w:r>
      <w:r>
        <w:rPr>
          <w:lang w:val="el-GR"/>
        </w:rPr>
        <w:tab/>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7">
    <w:p w14:paraId="203595B8" w14:textId="77777777" w:rsidR="00540BB1" w:rsidRDefault="00540BB1">
      <w:pPr>
        <w:pStyle w:val="af0"/>
        <w:rPr>
          <w:lang w:val="el-GR"/>
        </w:rPr>
      </w:pPr>
      <w:r>
        <w:rPr>
          <w:rStyle w:val="ab"/>
        </w:rPr>
        <w:footnoteRef/>
      </w:r>
      <w:r>
        <w:rPr>
          <w:lang w:val="el-GR"/>
        </w:rPr>
        <w:t xml:space="preserve">      Επισημαίνεται ότι, όπως προβλέπεται στο αρ.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18">
    <w:p w14:paraId="42BD8058" w14:textId="77777777" w:rsidR="00540BB1" w:rsidRDefault="00540BB1">
      <w:pPr>
        <w:pStyle w:val="af0"/>
        <w:rPr>
          <w:lang w:val="el-GR"/>
        </w:rPr>
      </w:pPr>
      <w:r>
        <w:rPr>
          <w:rStyle w:val="a6"/>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 όπως τροποποιήθηκε με το άρθρο 43 παρ. 19 περ. α του ν. 4605/2019.</w:t>
      </w:r>
    </w:p>
  </w:footnote>
  <w:footnote w:id="19">
    <w:p w14:paraId="7AF19B43" w14:textId="77777777" w:rsidR="00540BB1" w:rsidRDefault="00540BB1">
      <w:pPr>
        <w:pStyle w:val="af0"/>
        <w:rPr>
          <w:lang w:val="el-GR"/>
        </w:rPr>
      </w:pPr>
      <w:r>
        <w:rPr>
          <w:rStyle w:val="a6"/>
        </w:rPr>
        <w:footnoteRef/>
      </w:r>
      <w:r>
        <w:rPr>
          <w:lang w:val="el-GR"/>
        </w:rPr>
        <w:tab/>
        <w:t xml:space="preserve">Για δημόσιες συμβάσεις άνω των ορίων, ή για τις συμβάσεις κάτω των ορίων, εφόσον η αναθέτουσα αρχή το επιλέξει. Πρβλ. άρθρο 65, παρ.6, ν.4412/2016 </w:t>
      </w:r>
    </w:p>
  </w:footnote>
  <w:footnote w:id="20">
    <w:p w14:paraId="21DE5DBE" w14:textId="77777777" w:rsidR="00540BB1" w:rsidRDefault="00540BB1">
      <w:pPr>
        <w:pStyle w:val="af0"/>
        <w:rPr>
          <w:lang w:val="el-GR"/>
        </w:rPr>
      </w:pPr>
      <w:r>
        <w:rPr>
          <w:rStyle w:val="a6"/>
        </w:rPr>
        <w:footnoteRef/>
      </w:r>
      <w:r>
        <w:rPr>
          <w:lang w:val="el-GR"/>
        </w:rPr>
        <w:tab/>
        <w:t xml:space="preserve">Άρθρο 65 παρ. 1 του ν. 4412/2016 : Η προκήρυξη περιλαμβάνει τις πληροφορίες που προβλέπονται στο Παράρτημα </w:t>
      </w:r>
      <w:r>
        <w:t>V</w:t>
      </w:r>
      <w:r>
        <w:rPr>
          <w:lang w:val="el-GR"/>
        </w:rPr>
        <w:t xml:space="preserve"> του Προσαρτήματος Α΄ υπό τη μορφή τυποποιημένου εντύπου (έντυπο 2 Παραρτήματος ΙΙ : Προκήρυξη Σύμβασης του Εκτελεστικού Κανονισμού (ΕΕ) 2015/1986 της Επιτροπής (</w:t>
      </w:r>
      <w:r>
        <w:t>L</w:t>
      </w:r>
      <w:r>
        <w:rPr>
          <w:lang w:val="el-GR"/>
        </w:rPr>
        <w:t xml:space="preserve">296/1) </w:t>
      </w:r>
    </w:p>
  </w:footnote>
  <w:footnote w:id="21">
    <w:p w14:paraId="6ABEF400" w14:textId="77777777" w:rsidR="00540BB1" w:rsidRDefault="00540BB1">
      <w:pPr>
        <w:pStyle w:val="af0"/>
        <w:rPr>
          <w:lang w:val="el-GR"/>
        </w:rPr>
      </w:pPr>
      <w:r>
        <w:rPr>
          <w:rStyle w:val="a6"/>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 Πρβλ. άρθρο 66 του ν. 4412/2016. </w:t>
      </w:r>
    </w:p>
  </w:footnote>
  <w:footnote w:id="22">
    <w:p w14:paraId="3AA383C2" w14:textId="77777777" w:rsidR="00540BB1" w:rsidRDefault="00540BB1">
      <w:pPr>
        <w:pStyle w:val="af0"/>
        <w:rPr>
          <w:lang w:val="el-GR"/>
        </w:rPr>
      </w:pPr>
      <w:r>
        <w:rPr>
          <w:rStyle w:val="a6"/>
        </w:rPr>
        <w:footnoteRef/>
      </w:r>
      <w:r>
        <w:rPr>
          <w:lang w:val="el-GR"/>
        </w:rPr>
        <w:tab/>
        <w:t>Σύμφωνα με τα άρθρα 38 και 66 του Ν. 4412/2016 και την ΥΑ 57654.</w:t>
      </w:r>
    </w:p>
  </w:footnote>
  <w:footnote w:id="23">
    <w:p w14:paraId="2E028890" w14:textId="77777777" w:rsidR="00540BB1" w:rsidRDefault="00540BB1">
      <w:pPr>
        <w:pStyle w:val="af0"/>
        <w:rPr>
          <w:lang w:val="el-GR"/>
        </w:rPr>
      </w:pPr>
      <w:r>
        <w:rPr>
          <w:rStyle w:val="a6"/>
        </w:rPr>
        <w:footnoteRef/>
      </w:r>
      <w:r>
        <w:rPr>
          <w:lang w:val="el-GR"/>
        </w:rPr>
        <w:tab/>
        <w:t>Άρθρο 36 του ν. 4412/2016</w:t>
      </w:r>
    </w:p>
  </w:footnote>
  <w:footnote w:id="24">
    <w:p w14:paraId="323DC30C" w14:textId="77777777" w:rsidR="00540BB1" w:rsidRDefault="00540BB1">
      <w:pPr>
        <w:pStyle w:val="af0"/>
        <w:rPr>
          <w:lang w:val="el-GR"/>
        </w:rPr>
      </w:pPr>
      <w:r>
        <w:rPr>
          <w:rStyle w:val="ab"/>
        </w:rPr>
        <w:footnoteRef/>
      </w:r>
      <w:r>
        <w:rPr>
          <w:lang w:val="el-GR"/>
        </w:rPr>
        <w:t xml:space="preserve"> </w:t>
      </w:r>
      <w:r>
        <w:rPr>
          <w:lang w:val="el-GR"/>
        </w:rPr>
        <w:tab/>
        <w:t xml:space="preserve">Για την καταχώριση των δημοσιεύσεων στο ΚΗΜΔΗΣ  και στα λοιπά ηλεκτρονικά μέσα (πχ ΔΙΑΥΓΕΙΑ, </w:t>
      </w:r>
      <w:r>
        <w:t>TED</w:t>
      </w:r>
      <w:r>
        <w:rPr>
          <w:lang w:val="el-GR"/>
        </w:rPr>
        <w:t xml:space="preserve">, ιστοσελίδα α.α.), βλέπε ΠΙΝΑΚΑ 2 με τίτλο </w:t>
      </w:r>
      <w:r>
        <w:rPr>
          <w:i/>
          <w:lang w:val="el-GR"/>
        </w:rPr>
        <w:t>:  «ΧΡΟΝΙΚΗ ΑΛΛΗΛΟΥΧΙΑ ΚΑΤΑΧΩΡΙΣΗΣ ΣΤΟ ΚΗΜΔΗΣ ΤΩΝ ΣΤΑΔΙΩΝ ΣΥΜΒΑΣΗΣ (ΑΡΘΡΟ 38§3 Ν.4412/16) ΣΕ ΣΥΝΔΥΑΣΜΟ ΜΕ ΑΝΑΡΤΗΣΗ ΣΕ ΛΟΙΠΑ ΗΛΕΚΤΡΟΝΙΚΑ ΜΕΣΑ, ΒΙΒΛΙΑ Ι &amp; ΙΙ»</w:t>
      </w:r>
      <w:r>
        <w:rPr>
          <w:lang w:val="el-GR"/>
        </w:rPr>
        <w:t xml:space="preserve"> , στην ιστοσελίδα της Αρχής, στη διαδρομή Αναθέτουσες Αρχές/Γενικές Οδηγίες/Υποστηρικτικό Υλικό.</w:t>
      </w:r>
    </w:p>
  </w:footnote>
  <w:footnote w:id="25">
    <w:p w14:paraId="067068D2" w14:textId="77777777" w:rsidR="00540BB1" w:rsidRDefault="00540BB1">
      <w:pPr>
        <w:pStyle w:val="af0"/>
        <w:rPr>
          <w:lang w:val="el-GR"/>
        </w:rPr>
      </w:pPr>
      <w:r>
        <w:rPr>
          <w:rStyle w:val="a6"/>
        </w:rPr>
        <w:footnoteRef/>
      </w:r>
      <w:r>
        <w:rPr>
          <w:lang w:val="el-GR"/>
        </w:rPr>
        <w:tab/>
        <w:t>Άρθρο 18 παρ. 2 του ν. 4412/2016</w:t>
      </w:r>
    </w:p>
  </w:footnote>
  <w:footnote w:id="26">
    <w:p w14:paraId="21720261" w14:textId="77777777" w:rsidR="00540BB1" w:rsidRDefault="00540BB1">
      <w:pPr>
        <w:pStyle w:val="af0"/>
        <w:rPr>
          <w:lang w:val="el-GR"/>
        </w:rPr>
      </w:pPr>
      <w:r>
        <w:rPr>
          <w:rStyle w:val="a6"/>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7">
    <w:p w14:paraId="2DD1FEA8" w14:textId="77777777" w:rsidR="00540BB1" w:rsidRDefault="00540BB1">
      <w:pPr>
        <w:pStyle w:val="af0"/>
        <w:rPr>
          <w:lang w:val="el-GR"/>
        </w:rPr>
      </w:pPr>
      <w:r>
        <w:rPr>
          <w:rStyle w:val="a6"/>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8">
    <w:p w14:paraId="6C234E71" w14:textId="77777777" w:rsidR="00540BB1" w:rsidRDefault="00540BB1">
      <w:pPr>
        <w:pStyle w:val="af0"/>
        <w:rPr>
          <w:lang w:val="el-GR"/>
        </w:rPr>
      </w:pPr>
      <w:r>
        <w:rPr>
          <w:rStyle w:val="a6"/>
        </w:rPr>
        <w:footnoteRef/>
      </w:r>
      <w:r>
        <w:rPr>
          <w:lang w:val="el-GR"/>
        </w:rPr>
        <w:tab/>
        <w:t>Πρβλ την Υπουργική Απόφαση με αρ. 56902/215 «</w:t>
      </w:r>
      <w:r>
        <w:rPr>
          <w:i/>
          <w:iCs/>
          <w:lang w:val="el-GR"/>
        </w:rPr>
        <w:t>Τεχνικές λεπτομέρειες και διαδικασίες λειτουργίας του Εθνικού Συστήματος Ηλεκτρονικών Δημοσίων Συμβάσεων</w:t>
      </w:r>
      <w:r>
        <w:rPr>
          <w:i/>
          <w:lang w:val="el-GR"/>
        </w:rPr>
        <w:t xml:space="preserve"> (Ε.Σ.Η.ΔΗ.Σ.)», ΦΕΚ Β΄1924/2017(άρθρο 14)</w:t>
      </w:r>
    </w:p>
  </w:footnote>
  <w:footnote w:id="29">
    <w:p w14:paraId="218535F8" w14:textId="77777777" w:rsidR="00540BB1" w:rsidRDefault="00540BB1">
      <w:pPr>
        <w:pStyle w:val="af0"/>
        <w:rPr>
          <w:lang w:val="el-GR"/>
        </w:rPr>
      </w:pPr>
      <w:r>
        <w:rPr>
          <w:rStyle w:val="a6"/>
        </w:rPr>
        <w:footnoteRef/>
      </w:r>
      <w:r>
        <w:rPr>
          <w:szCs w:val="18"/>
          <w:lang w:val="el-GR"/>
        </w:rPr>
        <w:tab/>
        <w:t xml:space="preserve">Πρβλ. άρθρο 60 παρ. 3 &amp; 67 παρ. 2  του ν. 4412/2016 </w:t>
      </w:r>
    </w:p>
  </w:footnote>
  <w:footnote w:id="30">
    <w:p w14:paraId="0E743ABF" w14:textId="77777777" w:rsidR="00540BB1" w:rsidRDefault="00540BB1">
      <w:pPr>
        <w:pStyle w:val="af0"/>
        <w:rPr>
          <w:lang w:val="el-GR"/>
        </w:rPr>
      </w:pPr>
      <w:r>
        <w:rPr>
          <w:rStyle w:val="a6"/>
        </w:rPr>
        <w:footnoteRef/>
      </w:r>
      <w:r>
        <w:rPr>
          <w:lang w:val="el-GR"/>
        </w:rPr>
        <w:tab/>
        <w:t>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w:t>
      </w:r>
      <w:r>
        <w:rPr>
          <w:szCs w:val="18"/>
          <w:lang w:val="el-GR"/>
        </w:rPr>
        <w:t>ν.</w:t>
      </w:r>
    </w:p>
  </w:footnote>
  <w:footnote w:id="31">
    <w:p w14:paraId="1BFE6816" w14:textId="77777777" w:rsidR="00540BB1" w:rsidRDefault="00540BB1">
      <w:pPr>
        <w:pStyle w:val="footers"/>
        <w:rPr>
          <w:lang w:val="el-GR"/>
        </w:rPr>
      </w:pPr>
      <w:r>
        <w:rPr>
          <w:rStyle w:val="a6"/>
        </w:rPr>
        <w:footnoteRef/>
      </w:r>
      <w:r>
        <w:rPr>
          <w:lang w:val="el-GR"/>
        </w:rPr>
        <w:tab/>
        <w:t xml:space="preserve">Άρθρο 92, παρ.4 του ν. 4412/2016, </w:t>
      </w:r>
      <w:r>
        <w:rPr>
          <w:color w:val="FFFFFF"/>
          <w:lang w:val="el-GR"/>
        </w:rPr>
        <w:t>όπως τροποποιήθηκε από την παρ. 8 περ. α του άρθρου 43 του ν. 4605/2019.</w:t>
      </w:r>
    </w:p>
  </w:footnote>
  <w:footnote w:id="32">
    <w:p w14:paraId="09EBDE66" w14:textId="77777777" w:rsidR="00540BB1" w:rsidRDefault="00540BB1">
      <w:pPr>
        <w:pStyle w:val="afb"/>
        <w:tabs>
          <w:tab w:val="left" w:pos="426"/>
        </w:tabs>
        <w:spacing w:after="0"/>
        <w:rPr>
          <w:sz w:val="18"/>
          <w:szCs w:val="18"/>
          <w:lang w:val="el-GR"/>
        </w:rPr>
      </w:pPr>
      <w:r>
        <w:rPr>
          <w:rStyle w:val="a6"/>
        </w:rPr>
        <w:footnoteRef/>
      </w:r>
      <w:r>
        <w:rPr>
          <w:rFonts w:ascii="Times New Roman" w:hAnsi="Times New Roman" w:cs="Times New Roman"/>
          <w:lang w:val="el-GR"/>
        </w:rPr>
        <w:tab/>
      </w:r>
      <w:r>
        <w:rPr>
          <w:sz w:val="18"/>
          <w:szCs w:val="18"/>
          <w:lang w:val="el-GR"/>
        </w:rPr>
        <w:t xml:space="preserve">Πρβλ. άρθρο 80 παρ. 10 ν. 4412/2016, όπως τροποποιήθηκε από την παρ. 7, περίπτωση α, υποπερίπτωση αβ του άρθρου 43 </w:t>
      </w:r>
    </w:p>
    <w:p w14:paraId="38BFB0B1" w14:textId="77777777" w:rsidR="00540BB1" w:rsidRDefault="00540BB1">
      <w:pPr>
        <w:pStyle w:val="afb"/>
        <w:tabs>
          <w:tab w:val="left" w:pos="426"/>
        </w:tabs>
        <w:spacing w:after="0"/>
        <w:rPr>
          <w:lang w:val="el-GR"/>
        </w:rPr>
      </w:pPr>
      <w:r>
        <w:rPr>
          <w:sz w:val="18"/>
          <w:szCs w:val="18"/>
          <w:lang w:val="el-GR"/>
        </w:rPr>
        <w:t xml:space="preserve">           του ν. 4605/2019.</w:t>
      </w:r>
    </w:p>
  </w:footnote>
  <w:footnote w:id="33">
    <w:p w14:paraId="2CEA54A3" w14:textId="77777777" w:rsidR="00540BB1" w:rsidRDefault="00540BB1">
      <w:pPr>
        <w:pStyle w:val="af0"/>
        <w:rPr>
          <w:lang w:val="el-GR"/>
        </w:rPr>
      </w:pPr>
      <w:r>
        <w:rPr>
          <w:rStyle w:val="a6"/>
        </w:rPr>
        <w:footnoteRef/>
      </w:r>
      <w:r>
        <w:rPr>
          <w:lang w:val="el-GR"/>
        </w:rPr>
        <w:tab/>
        <w:t>Με την επιφύλαξη της εν όλω ή εν μέρει σύνταξης των εγγράφων σε άλλη γλώσσα</w:t>
      </w:r>
    </w:p>
  </w:footnote>
  <w:footnote w:id="34">
    <w:p w14:paraId="34BDBEFE" w14:textId="77777777" w:rsidR="00540BB1" w:rsidRDefault="00540BB1">
      <w:pPr>
        <w:pStyle w:val="af0"/>
        <w:rPr>
          <w:lang w:val="el-GR"/>
        </w:rPr>
      </w:pPr>
      <w:r>
        <w:rPr>
          <w:rStyle w:val="a6"/>
        </w:rPr>
        <w:footnoteRef/>
      </w:r>
      <w:r>
        <w:rPr>
          <w:lang w:val="el-GR"/>
        </w:rPr>
        <w:tab/>
        <w:t xml:space="preserve">Πρβλ. παρ.3, 4 και 5 άρθρου 72 ν. 4412/2016 </w:t>
      </w:r>
    </w:p>
  </w:footnote>
  <w:footnote w:id="35">
    <w:p w14:paraId="6E54DE94" w14:textId="77777777" w:rsidR="00540BB1" w:rsidRDefault="00540BB1">
      <w:pPr>
        <w:pStyle w:val="af0"/>
        <w:rPr>
          <w:lang w:val="el-GR"/>
        </w:rPr>
      </w:pPr>
      <w:r>
        <w:rPr>
          <w:rStyle w:val="ab"/>
        </w:rPr>
        <w:footnoteRef/>
      </w:r>
      <w:r>
        <w:rPr>
          <w:lang w:val="el-GR"/>
        </w:rPr>
        <w:t xml:space="preserve"> </w:t>
      </w:r>
      <w:r>
        <w:rPr>
          <w:lang w:val="el-GR"/>
        </w:rPr>
        <w:tab/>
        <w:t>Πρβλ.  άρθρο 120 Ν.4512/2018 (ΦΕΚ Α΄ 5/17.1.2017)., καθώς και  άρθρο 15 παρ.1 Ν.4541/2018  (ΦΕΚ Α΄ 93/31.5.2018),</w:t>
      </w:r>
    </w:p>
  </w:footnote>
  <w:footnote w:id="36">
    <w:p w14:paraId="48EBB878" w14:textId="77777777" w:rsidR="00540BB1" w:rsidRDefault="00540BB1">
      <w:pPr>
        <w:pStyle w:val="af0"/>
        <w:rPr>
          <w:lang w:val="el-GR"/>
        </w:rPr>
      </w:pPr>
      <w:r>
        <w:rPr>
          <w:rStyle w:val="a6"/>
        </w:rPr>
        <w:footnoteRef/>
      </w:r>
      <w:r>
        <w:rPr>
          <w:lang w:val="el-GR"/>
        </w:rPr>
        <w:tab/>
        <w:t>Πρβλ. άρθρο 72 παρ. 4 περ. η του ν. 4412/2106, όπως τροποποιήθηκε με το άρθρο 107 περ. 5 του ν. 4497/2017.</w:t>
      </w:r>
    </w:p>
  </w:footnote>
  <w:footnote w:id="37">
    <w:p w14:paraId="1610B23B" w14:textId="77777777" w:rsidR="00540BB1" w:rsidRDefault="00540BB1">
      <w:pPr>
        <w:pStyle w:val="af0"/>
        <w:rPr>
          <w:lang w:val="el-GR"/>
        </w:rPr>
      </w:pPr>
      <w:r>
        <w:rPr>
          <w:rStyle w:val="a6"/>
        </w:rPr>
        <w:footnoteRef/>
      </w:r>
      <w:r>
        <w:rPr>
          <w:lang w:val="el-GR"/>
        </w:rPr>
        <w:tab/>
        <w:t xml:space="preserve">Στον βαθμό που καλύπτονται από τα Παραρτήματα 1, 2, 4 και 5 και τις γενικές σημειώσεις του σχετικού με την Ένωση Προσαρτήματος </w:t>
      </w:r>
      <w:r>
        <w:t>I</w:t>
      </w:r>
      <w:r>
        <w:rPr>
          <w:lang w:val="el-GR"/>
        </w:rPr>
        <w:t xml:space="preserve"> της ΣΔΣ, καθώς και τις λοιπές διεθνείς συμφωνίες από τις οποίες δεσμεύεται η Ένωση, οι A.</w:t>
      </w:r>
      <w:r>
        <w:rPr>
          <w:lang w:val="en-US"/>
        </w:rPr>
        <w:t>A</w:t>
      </w:r>
      <w:r>
        <w:rPr>
          <w:lang w:val="el-GR"/>
        </w:rPr>
        <w:t>.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footnote>
  <w:footnote w:id="38">
    <w:p w14:paraId="199244B9" w14:textId="77777777" w:rsidR="00540BB1" w:rsidRDefault="00540BB1">
      <w:pPr>
        <w:pStyle w:val="foothanging"/>
        <w:rPr>
          <w:lang w:val="el-GR"/>
        </w:rPr>
      </w:pPr>
      <w:r>
        <w:rPr>
          <w:rStyle w:val="a6"/>
        </w:rPr>
        <w:footnoteRef/>
      </w:r>
      <w:r>
        <w:rPr>
          <w:lang w:val="el-GR"/>
        </w:rPr>
        <w:tab/>
        <w:t>Πρβλ. άρθρο 19 παρ. 2 ν. 4412/2016</w:t>
      </w:r>
    </w:p>
  </w:footnote>
  <w:footnote w:id="39">
    <w:p w14:paraId="1B632508" w14:textId="77777777" w:rsidR="00540BB1" w:rsidRDefault="00540BB1">
      <w:pPr>
        <w:pStyle w:val="foothanging"/>
        <w:rPr>
          <w:lang w:val="el-GR"/>
        </w:rPr>
      </w:pPr>
      <w:r>
        <w:rPr>
          <w:rStyle w:val="a6"/>
        </w:rPr>
        <w:footnoteRef/>
      </w:r>
      <w:r>
        <w:rPr>
          <w:lang w:val="el-GR"/>
        </w:rPr>
        <w:tab/>
        <w:t>Όπου κρίνεται αναγκαίο, οι Α.Α. μπορούν να διευκρινίζουν στα έγγραφα της σύμβασης τον τρόπο με τον οποίο οι ενώσεις οικονομικών φορέων θα πρέπει να πληρούν τις απαιτήσεις οικονομικής και χρηματοοικονομικής επάρκειας ή τεχνικής και επαγγελματικής ικανότητας κατά τα άρθρα 75, 76 και 77, εφόσον αυτό δικαιολογείται από αντικειμενικούς λόγους και είναι σύμφωνο με την αρχή της αναλογικότητας  (πρβλ. άρθρο 19 παρ. 2 ν. 4412/2016)</w:t>
      </w:r>
    </w:p>
  </w:footnote>
  <w:footnote w:id="40">
    <w:p w14:paraId="459063BF" w14:textId="77777777" w:rsidR="00540BB1" w:rsidRDefault="00540BB1">
      <w:pPr>
        <w:pStyle w:val="foothanging"/>
        <w:rPr>
          <w:lang w:val="el-GR"/>
        </w:rPr>
      </w:pPr>
      <w:r>
        <w:rPr>
          <w:rStyle w:val="a6"/>
        </w:rPr>
        <w:footnoteRef/>
      </w:r>
      <w:r>
        <w:rPr>
          <w:lang w:val="el-GR"/>
        </w:rPr>
        <w:tab/>
        <w:t>Πρβλ. Άρθρο 19 παρ. 4 ν. 4412/2016</w:t>
      </w:r>
    </w:p>
  </w:footnote>
  <w:footnote w:id="41">
    <w:p w14:paraId="4F4F66EF" w14:textId="77777777" w:rsidR="00540BB1" w:rsidRDefault="00540BB1">
      <w:pPr>
        <w:pStyle w:val="af0"/>
        <w:rPr>
          <w:lang w:val="el-GR"/>
        </w:rPr>
      </w:pPr>
      <w:r>
        <w:rPr>
          <w:rStyle w:val="a6"/>
        </w:rPr>
        <w:footnoteRef/>
      </w:r>
      <w:r>
        <w:rPr>
          <w:rStyle w:val="a6"/>
          <w:vertAlign w:val="baseline"/>
          <w:lang w:val="el-GR"/>
        </w:rPr>
        <w:tab/>
        <w:t>Πρβλ  παρ. 1 α), 3, 4, 5  του άρθρου 72 του ν.4412/2016.</w:t>
      </w:r>
    </w:p>
  </w:footnote>
  <w:footnote w:id="42">
    <w:p w14:paraId="342CC2C8" w14:textId="77777777" w:rsidR="00540BB1" w:rsidRDefault="00540BB1">
      <w:pPr>
        <w:pStyle w:val="af0"/>
        <w:rPr>
          <w:lang w:val="el-GR"/>
        </w:rPr>
      </w:pPr>
      <w:r>
        <w:rPr>
          <w:rStyle w:val="a6"/>
        </w:rPr>
        <w:footnoteRef/>
      </w:r>
      <w:r>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εκτός ΦΠΑ, του/των προσφερομένου/ων τμήματος/τμημάτων (Πρβλ. άρθρο 72 παρ. 1α ν. 4412/2016).</w:t>
      </w:r>
    </w:p>
  </w:footnote>
  <w:footnote w:id="43">
    <w:p w14:paraId="343931F9" w14:textId="77777777" w:rsidR="00540BB1" w:rsidRDefault="00540BB1">
      <w:pPr>
        <w:pStyle w:val="af0"/>
        <w:rPr>
          <w:lang w:val="el-GR"/>
        </w:rPr>
      </w:pPr>
      <w:r>
        <w:rPr>
          <w:rStyle w:val="a6"/>
        </w:rPr>
        <w:footnoteRef/>
      </w:r>
      <w:r>
        <w:rPr>
          <w:lang w:val="el-GR"/>
        </w:rPr>
        <w:tab/>
        <w:t>Το ποσοστό της εγγύησης συμμετοχής δεν μπορεί να υπερβαίνει το 2% της εκτιμώμενης αξίας της σύμβασης, εκτός ΦΠΑ, με ανάλογη στρογγυλοποίηση, μη συνυπολογιζομένων των δικαιωμάτων προαίρεσης και παράτασης της σύμβασης, , (άρθρο 72 παρ. 1 περ. α εδάφιο πρώτο του ν. 4412/2016 όπως τροποποιήθηκε με την παρ. 5α του άρθρου 43 ν. 4605/2019 (Α’ 52).</w:t>
      </w:r>
      <w:r>
        <w:rPr>
          <w:rFonts w:cs="Cambria"/>
          <w:sz w:val="22"/>
          <w:szCs w:val="22"/>
          <w:lang w:val="el-GR"/>
        </w:rPr>
        <w:t xml:space="preserve"> </w:t>
      </w:r>
      <w:r>
        <w:rPr>
          <w:lang w:val="el-GR"/>
        </w:rPr>
        <w:t xml:space="preserve"> </w:t>
      </w:r>
    </w:p>
  </w:footnote>
  <w:footnote w:id="44">
    <w:p w14:paraId="113EE398" w14:textId="77777777" w:rsidR="00540BB1" w:rsidRDefault="00540BB1">
      <w:pPr>
        <w:pStyle w:val="af0"/>
        <w:rPr>
          <w:lang w:val="el-GR"/>
        </w:rPr>
      </w:pPr>
      <w:r>
        <w:rPr>
          <w:rStyle w:val="a6"/>
        </w:rPr>
        <w:footnoteRef/>
      </w:r>
      <w:r>
        <w:rPr>
          <w:rFonts w:cs="Cambria"/>
          <w:szCs w:val="18"/>
          <w:lang w:val="el-GR"/>
        </w:rPr>
        <w:tab/>
        <w:t>Πρβ. άρθρο 72 παρ. 1 του ν. 4412/2016, όπως τροποποιήθηκε  με την περ. 4 του άρθρου 107 του ν. 4497/2017 (Α' 171) και την παρ. 5 περ. β, γ και δ του άρθρου 43 του ν. 4605/2019 (Α’ 52).</w:t>
      </w:r>
    </w:p>
  </w:footnote>
  <w:footnote w:id="45">
    <w:p w14:paraId="34ADF24C" w14:textId="77777777" w:rsidR="00540BB1" w:rsidRDefault="00540BB1">
      <w:pPr>
        <w:pStyle w:val="af0"/>
        <w:rPr>
          <w:lang w:val="el-GR"/>
        </w:rPr>
      </w:pPr>
      <w:r>
        <w:rPr>
          <w:rStyle w:val="a6"/>
        </w:rPr>
        <w:footnoteRef/>
      </w:r>
      <w:r>
        <w:rPr>
          <w:lang w:val="el-GR"/>
        </w:rPr>
        <w:tab/>
        <w:t>Πρβλ άρθρα 73 και 74 ν. 4412/2016</w:t>
      </w:r>
      <w:r>
        <w:rPr>
          <w:rFonts w:ascii="Cambria" w:hAnsi="Cambria" w:cs="Cambria"/>
          <w:szCs w:val="18"/>
          <w:lang w:val="el-GR"/>
        </w:rPr>
        <w:t>, όπως τροποποιήθηκαν με το αρ. 107 του ν. 4497/2017.</w:t>
      </w:r>
    </w:p>
  </w:footnote>
  <w:footnote w:id="46">
    <w:p w14:paraId="10350A4E" w14:textId="77777777" w:rsidR="00540BB1" w:rsidRDefault="00540BB1">
      <w:pPr>
        <w:pStyle w:val="af0"/>
        <w:ind w:left="454" w:hanging="454"/>
        <w:rPr>
          <w:lang w:val="el-GR"/>
        </w:rPr>
      </w:pPr>
      <w:r>
        <w:rPr>
          <w:rStyle w:val="a6"/>
        </w:rPr>
        <w:footnoteRef/>
      </w:r>
      <w:r>
        <w:rPr>
          <w:lang w:val="el-GR"/>
        </w:rPr>
        <w:tab/>
        <w:t xml:space="preserve"> Πρβλ. άρθρο 73 παρ. 1 εδ. α του ν. 4412/2016, όπως τροποποιήθηκε με το άρθρο 107 περ. 6 του ν. 4497/2017. </w:t>
      </w:r>
    </w:p>
    <w:p w14:paraId="5DD90AC1" w14:textId="77777777" w:rsidR="00540BB1" w:rsidRDefault="00540BB1">
      <w:pPr>
        <w:pStyle w:val="af0"/>
        <w:ind w:left="454" w:hanging="454"/>
        <w:rPr>
          <w:lang w:val="el-GR"/>
        </w:rPr>
      </w:pPr>
      <w:r>
        <w:rPr>
          <w:lang w:val="el-GR"/>
        </w:rPr>
        <w:tab/>
        <w:t xml:space="preserve">Ειδικότερα, επισημαίνεται ότι: </w:t>
      </w:r>
    </w:p>
    <w:p w14:paraId="6A7E85B2" w14:textId="77777777" w:rsidR="00540BB1" w:rsidRDefault="00540BB1">
      <w:pPr>
        <w:pStyle w:val="af0"/>
        <w:ind w:left="454" w:hanging="454"/>
        <w:rPr>
          <w:lang w:val="el-GR"/>
        </w:rPr>
      </w:pPr>
      <w:r>
        <w:rPr>
          <w:bCs/>
          <w:szCs w:val="18"/>
          <w:lang w:val="el-GR"/>
        </w:rPr>
        <w:tab/>
        <w:t>α) για τις συμβάσεις άνω των ορίων, η αναφορά στο ΕΕΕΣ σε “τελεσίδικη καταδικαστική    απόφαση” νοείται, δεδομένης της ως άνω νομοθετικής μεταβολής,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12DBF9F9" w14:textId="77777777" w:rsidR="00540BB1" w:rsidRDefault="00540BB1">
      <w:pPr>
        <w:pStyle w:val="af0"/>
        <w:ind w:left="454" w:hanging="454"/>
        <w:rPr>
          <w:lang w:val="el-GR"/>
        </w:rPr>
      </w:pPr>
      <w:r>
        <w:rPr>
          <w:bCs/>
          <w:szCs w:val="18"/>
          <w:lang w:val="el-GR"/>
        </w:rPr>
        <w:tab/>
        <w:t>β) για τις συμβάσεις κάτω των ορίων, οι αναθέτουσες αρχές</w:t>
      </w:r>
      <w:r>
        <w:rPr>
          <w:szCs w:val="18"/>
          <w:lang w:val="el-GR"/>
        </w:rPr>
        <w:t xml:space="preserve"> πρέπει να προσαρμόζουν το σχετικό πεδίο του Μέρους ΙΙΙ.Α του ΤΕΥΔ και ειδικότερα, αντί της αναφοράς σε “τελεσίδικη</w:t>
      </w:r>
      <w:r>
        <w:rPr>
          <w:i/>
          <w:iCs/>
          <w:szCs w:val="18"/>
          <w:lang w:val="el-GR"/>
        </w:rPr>
        <w:t xml:space="preserve"> καταδικαστική απόφαση”</w:t>
      </w:r>
      <w:r>
        <w:rPr>
          <w:szCs w:val="18"/>
          <w:lang w:val="el-GR"/>
        </w:rPr>
        <w:t xml:space="preserve">, δεδομένης της ως άνω νομοθετικής μεταβολής, να θέτουν τη φράση </w:t>
      </w:r>
      <w:r>
        <w:rPr>
          <w:i/>
          <w:iCs/>
          <w:szCs w:val="18"/>
          <w:lang w:val="el-GR"/>
        </w:rPr>
        <w:t>“αμετάκλητη καταδικαστική απόφαση”,</w:t>
      </w:r>
      <w:r>
        <w:rPr>
          <w:szCs w:val="18"/>
          <w:lang w:val="el-GR"/>
        </w:rPr>
        <w:t xml:space="preserve"> η </w:t>
      </w:r>
      <w:r>
        <w:rPr>
          <w:bCs/>
          <w:szCs w:val="18"/>
          <w:lang w:val="el-GR"/>
        </w:rPr>
        <w:t xml:space="preserve">δε σχετική δήλωση του οικονομικού φορέα στο ΤΕΥΔ αφορά, ομοίως, μόνο σε </w:t>
      </w:r>
      <w:r>
        <w:rPr>
          <w:bCs/>
          <w:szCs w:val="18"/>
          <w:u w:val="single"/>
          <w:lang w:val="el-GR"/>
        </w:rPr>
        <w:t>αμετάκλητες</w:t>
      </w:r>
      <w:r>
        <w:rPr>
          <w:bCs/>
          <w:szCs w:val="18"/>
          <w:lang w:val="el-GR"/>
        </w:rPr>
        <w:t xml:space="preserve"> καταδικαστικές αποφάσεις.</w:t>
      </w:r>
    </w:p>
  </w:footnote>
  <w:footnote w:id="47">
    <w:p w14:paraId="1C11860C" w14:textId="77777777" w:rsidR="00540BB1" w:rsidRDefault="00540BB1">
      <w:pPr>
        <w:pStyle w:val="af0"/>
        <w:rPr>
          <w:lang w:val="el-GR"/>
        </w:rPr>
      </w:pPr>
      <w:r>
        <w:rPr>
          <w:rStyle w:val="a6"/>
        </w:rPr>
        <w:footnoteRef/>
      </w:r>
      <w:r>
        <w:rPr>
          <w:lang w:val="el-GR"/>
        </w:rPr>
        <w:tab/>
        <w:t>Πρβλ. άρθρο 73 παρ. 1 τελευταία δύο εδάφια του ν. 4412/2016, όπως τροποποιήθηκαν με το άρθρο 107 περ. 7 του ν.   4497/2017.</w:t>
      </w:r>
    </w:p>
  </w:footnote>
  <w:footnote w:id="48">
    <w:p w14:paraId="675043DD" w14:textId="77777777" w:rsidR="00540BB1" w:rsidRDefault="00540BB1">
      <w:pPr>
        <w:pStyle w:val="af0"/>
        <w:rPr>
          <w:lang w:val="el-GR"/>
        </w:rPr>
      </w:pPr>
      <w:r>
        <w:rPr>
          <w:rStyle w:val="a6"/>
        </w:rPr>
        <w:footnoteRef/>
      </w:r>
      <w:r>
        <w:rPr>
          <w:lang w:val="el-GR"/>
        </w:rPr>
        <w:tab/>
        <w:t xml:space="preserve">Πρβλ. άρθρο 73 παρ. 2 τελευταίο εδάφιο του ν. 4412/2016. Σχετική δήλωση του προσφέροντος οικονομικού φορέα περιλαμβάνεται στο ΕΕΕΣ (για τις συμβάσεις άνω των ορίων) ή (για τις συμβάσεις κάτω των ορίων) στο τυποποιημένο έντυπο υπεύθυνης δήλωσης (Τ.Ε.Υ.Δ.) του άρθρου 79 παρ. 4 ν. 4412/2016 </w:t>
      </w:r>
    </w:p>
  </w:footnote>
  <w:footnote w:id="49">
    <w:p w14:paraId="0D485665" w14:textId="77777777" w:rsidR="00540BB1" w:rsidRDefault="00540BB1">
      <w:pPr>
        <w:pStyle w:val="af0"/>
        <w:rPr>
          <w:lang w:val="el-GR"/>
        </w:rPr>
      </w:pPr>
      <w:r>
        <w:rPr>
          <w:rStyle w:val="a6"/>
        </w:rPr>
        <w:footnoteRef/>
      </w:r>
      <w:r>
        <w:rPr>
          <w:lang w:val="el-GR"/>
        </w:rPr>
        <w:tab/>
        <w:t>Οι λόγοι της παραγράφου 4 αποτελούν δυνητικούς λόγους αποκλεισμού, σύμφωνα με το άρθρο 73 παρ. 4 ν. 4412/2016. Κατά συνέπεια, η Α.Α. δύναται να επιλέξει έναν, περισσότερους, όλους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(για τις συμβάσεις άνω των ορίων) ή του ΤΕΥΔ (για τις συμβάσεις κάτω των ορίων), καθώς και τα μέσα απόδειξης του άρθρου 2.2.9.2.</w:t>
      </w:r>
    </w:p>
  </w:footnote>
  <w:footnote w:id="50">
    <w:p w14:paraId="2B2723C1" w14:textId="77777777" w:rsidR="00540BB1" w:rsidRDefault="00540BB1">
      <w:pPr>
        <w:pStyle w:val="af0"/>
        <w:rPr>
          <w:color w:val="000000"/>
          <w:lang w:val="el-GR"/>
        </w:rPr>
      </w:pPr>
      <w:r>
        <w:rPr>
          <w:rStyle w:val="ab"/>
        </w:rPr>
        <w:footnoteRef/>
      </w:r>
      <w:r>
        <w:rPr>
          <w:lang w:val="el-GR"/>
        </w:rPr>
        <w:t xml:space="preserve"> </w:t>
      </w:r>
      <w:r>
        <w:rPr>
          <w:lang w:val="el-GR"/>
        </w:rPr>
        <w:tab/>
      </w:r>
      <w:r>
        <w:rPr>
          <w:color w:val="000000"/>
          <w:lang w:val="el-GR"/>
        </w:rPr>
        <w:t>Ειδικά για τους δυνητικούς λόγους αποκλεισμού  πρβλ. την Κατευθυντήρια Οδηγία 20 της Αρχής (ΑΔΑ: ΩΡΞ3ΟΞΤΒ-9Ρ5)</w:t>
      </w:r>
    </w:p>
  </w:footnote>
  <w:footnote w:id="51">
    <w:p w14:paraId="17936C65" w14:textId="77777777" w:rsidR="00540BB1" w:rsidRDefault="00540BB1">
      <w:pPr>
        <w:pStyle w:val="af0"/>
        <w:rPr>
          <w:lang w:val="el-GR"/>
        </w:rPr>
      </w:pPr>
      <w:r>
        <w:rPr>
          <w:rStyle w:val="a6"/>
        </w:rPr>
        <w:footnoteRef/>
      </w:r>
      <w:r>
        <w:rPr>
          <w:szCs w:val="18"/>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 όπως τροποποιήθηκε με το άρθρο 107 περ. 1 του ν. 4497/2017.</w:t>
      </w:r>
    </w:p>
  </w:footnote>
  <w:footnote w:id="52">
    <w:p w14:paraId="0DB22AE6" w14:textId="77777777" w:rsidR="00540BB1" w:rsidRDefault="00540BB1">
      <w:pPr>
        <w:pStyle w:val="af0"/>
        <w:rPr>
          <w:lang w:val="el-GR"/>
        </w:rPr>
      </w:pPr>
      <w:r>
        <w:rPr>
          <w:rStyle w:val="a6"/>
        </w:rPr>
        <w:footnoteRef/>
      </w:r>
      <w:r>
        <w:rPr>
          <w:lang w:val="el-GR"/>
        </w:rPr>
        <w:tab/>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p>
  </w:footnote>
  <w:footnote w:id="53">
    <w:p w14:paraId="0724629F" w14:textId="77777777" w:rsidR="00540BB1" w:rsidRDefault="00540BB1">
      <w:pPr>
        <w:pStyle w:val="af0"/>
        <w:ind w:left="454" w:hanging="454"/>
        <w:rPr>
          <w:lang w:val="el-GR"/>
        </w:rPr>
      </w:pPr>
      <w:r>
        <w:rPr>
          <w:rStyle w:val="a6"/>
        </w:rPr>
        <w:footnoteRef/>
      </w:r>
      <w:r>
        <w:rPr>
          <w:szCs w:val="18"/>
          <w:lang w:val="el-GR"/>
        </w:rPr>
        <w:tab/>
        <w:t xml:space="preserve">Πρβλ. παράγραφο 10 του άρθρου 73 ν.4412/2016, η οποία προστέθηκε με το άρθρο 107 περ. 9 του ν. 4497/2017. 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 xml:space="preserve">-124/2017. </w:t>
      </w:r>
    </w:p>
  </w:footnote>
  <w:footnote w:id="54">
    <w:p w14:paraId="19E80F8F" w14:textId="77777777" w:rsidR="00540BB1" w:rsidRDefault="00540BB1">
      <w:pPr>
        <w:pStyle w:val="af0"/>
        <w:rPr>
          <w:color w:val="000000"/>
          <w:lang w:val="el-GR"/>
        </w:rPr>
      </w:pPr>
      <w:r>
        <w:rPr>
          <w:rStyle w:val="ab"/>
        </w:rPr>
        <w:footnoteRef/>
      </w:r>
      <w:r>
        <w:rPr>
          <w:lang w:val="el-GR"/>
        </w:rPr>
        <w:t xml:space="preserve"> </w:t>
      </w:r>
      <w:r>
        <w:rPr>
          <w:lang w:val="el-GR"/>
        </w:rPr>
        <w:tab/>
      </w:r>
      <w:r>
        <w:rPr>
          <w:color w:val="000000"/>
          <w:lang w:val="el-GR"/>
        </w:rPr>
        <w:t>Πρβλ. απόφαση υπ’ αριθμ. 50844 (ΦΕΚ 279 τεύχος ΥΟΔΔ, 17-05-2018), με την οποία έχει συσταθεί και συγκροτηθεί η επιτροπή της παρ 9 του άρθρου 73 του ν.4412/2016.</w:t>
      </w:r>
    </w:p>
  </w:footnote>
  <w:footnote w:id="55">
    <w:p w14:paraId="76A9915A" w14:textId="77777777" w:rsidR="00540BB1" w:rsidRDefault="00540BB1">
      <w:pPr>
        <w:pStyle w:val="af0"/>
        <w:rPr>
          <w:lang w:val="el-GR"/>
        </w:rPr>
      </w:pPr>
      <w:r>
        <w:rPr>
          <w:rStyle w:val="a6"/>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(Πρβλ. άρθρο 75 παρ. 1 του ν. 4412/2016). Επισημαίνεται, επίσης, ότι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
  </w:footnote>
  <w:footnote w:id="56">
    <w:p w14:paraId="623A1092" w14:textId="77777777" w:rsidR="00540BB1" w:rsidRDefault="00540BB1">
      <w:pPr>
        <w:pStyle w:val="af0"/>
        <w:rPr>
          <w:lang w:val="el-GR"/>
        </w:rPr>
      </w:pPr>
      <w:r>
        <w:rPr>
          <w:rStyle w:val="a6"/>
        </w:rPr>
        <w:footnoteRef/>
      </w:r>
      <w:r>
        <w:rPr>
          <w:lang w:val="el-GR"/>
        </w:rPr>
        <w:tab/>
        <w:t>Πρβλ άρθρο  75 παρ. 2 ν. 4412/2016</w:t>
      </w:r>
    </w:p>
  </w:footnote>
  <w:footnote w:id="57">
    <w:p w14:paraId="689A9A03" w14:textId="77777777" w:rsidR="00540BB1" w:rsidRDefault="00540BB1">
      <w:pPr>
        <w:pStyle w:val="af0"/>
        <w:rPr>
          <w:color w:val="000000"/>
          <w:lang w:val="el-GR"/>
        </w:rPr>
      </w:pPr>
      <w:r>
        <w:rPr>
          <w:rStyle w:val="ab"/>
          <w:color w:val="000000"/>
        </w:rPr>
        <w:footnoteRef/>
      </w:r>
      <w:r>
        <w:rPr>
          <w:color w:val="000000"/>
          <w:lang w:val="el-GR"/>
        </w:rPr>
        <w:t xml:space="preserve">   </w:t>
      </w:r>
      <w:r>
        <w:rPr>
          <w:color w:val="FF0000"/>
          <w:lang w:val="el-GR"/>
        </w:rPr>
        <w:t xml:space="preserve">   </w:t>
      </w:r>
      <w:r>
        <w:rPr>
          <w:color w:val="000000"/>
          <w:lang w:val="el-GR"/>
        </w:rPr>
        <w:t xml:space="preserve">Πρβλ. άρθρο 75 παρ 2 ν.4412/2016 </w:t>
      </w:r>
    </w:p>
  </w:footnote>
  <w:footnote w:id="58">
    <w:p w14:paraId="0E13514A" w14:textId="77777777" w:rsidR="00540BB1" w:rsidRDefault="00540BB1">
      <w:pPr>
        <w:pStyle w:val="af0"/>
        <w:rPr>
          <w:lang w:val="el-GR"/>
        </w:rPr>
      </w:pPr>
      <w:r>
        <w:rPr>
          <w:rStyle w:val="a6"/>
        </w:rPr>
        <w:footnoteRef/>
      </w:r>
      <w:r>
        <w:rPr>
          <w:lang w:val="el-GR"/>
        </w:rPr>
        <w:tab/>
        <w:t xml:space="preserve">Πρβλ. Παράρτημα </w:t>
      </w:r>
      <w:r>
        <w:t>XI</w:t>
      </w:r>
      <w:r>
        <w:rPr>
          <w:lang w:val="el-GR"/>
        </w:rPr>
        <w:t xml:space="preserve"> Προσαρτήματος Α ν. 4412/2016</w:t>
      </w:r>
    </w:p>
  </w:footnote>
  <w:footnote w:id="59">
    <w:p w14:paraId="16224273" w14:textId="77777777" w:rsidR="00540BB1" w:rsidRDefault="00540BB1">
      <w:pPr>
        <w:pStyle w:val="af0"/>
        <w:rPr>
          <w:lang w:val="el-GR"/>
        </w:rPr>
      </w:pPr>
      <w:r>
        <w:rPr>
          <w:rStyle w:val="a6"/>
        </w:rPr>
        <w:footnoteRef/>
      </w:r>
      <w:r>
        <w:rPr>
          <w:lang w:val="el-GR"/>
        </w:rPr>
        <w:tab/>
        <w:t>Πρβλ άρθρο 75 παρ. 3 ν. 4412/2016. 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 σύμφωνα με το άρθρο 2.2.9.1,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p w14:paraId="3B5C02F4" w14:textId="77777777" w:rsidR="00540BB1" w:rsidRDefault="00540BB1">
      <w:pPr>
        <w:pStyle w:val="af0"/>
        <w:rPr>
          <w:lang w:val="el-GR"/>
        </w:rPr>
      </w:pPr>
      <w:r>
        <w:rPr>
          <w:lang w:val="el-GR"/>
        </w:rPr>
        <w:tab/>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την Ενότητα </w:t>
      </w:r>
      <w:r>
        <w:rPr>
          <w:lang w:val="en-US"/>
        </w:rPr>
        <w:t>I</w:t>
      </w:r>
      <w:r>
        <w:rPr>
          <w:lang w:val="el-GR"/>
        </w:rPr>
        <w:t>ΙΙ, όπου παρατίθενται σχετικά  παραδείγματα.</w:t>
      </w:r>
    </w:p>
  </w:footnote>
  <w:footnote w:id="60">
    <w:p w14:paraId="53EA27ED" w14:textId="77777777" w:rsidR="00540BB1" w:rsidRDefault="00540BB1">
      <w:pPr>
        <w:pStyle w:val="af0"/>
        <w:rPr>
          <w:lang w:val="el-GR"/>
        </w:rPr>
      </w:pPr>
      <w:r>
        <w:rPr>
          <w:rStyle w:val="a6"/>
        </w:rPr>
        <w:footnoteRef/>
      </w:r>
      <w:r>
        <w:rPr>
          <w:szCs w:val="18"/>
          <w:lang w:val="el-GR"/>
        </w:rPr>
        <w:tab/>
        <w:t xml:space="preserve">Πρβλ άρθρο 75 παρ. 4 ν. 4412/2016. Όσον αφορά την τεχνική και επαγγελματική ικανότητα, οι Α.Α. μπορούν να επιβάλλουν απαιτήσεις που να εξασφαλίζουν ότι οι οικονομικοί φορείς διαθέτουν </w:t>
      </w:r>
      <w:r>
        <w:rPr>
          <w:szCs w:val="18"/>
          <w:u w:val="single"/>
          <w:lang w:val="el-GR"/>
        </w:rPr>
        <w:t>τ</w:t>
      </w:r>
      <w:r>
        <w:rPr>
          <w:szCs w:val="18"/>
          <w:lang w:val="el-GR"/>
        </w:rPr>
        <w:t xml:space="preserve">ους αναγκαίους ανθρώπινους και τεχνικούς πόρους και την εμπειρία για να εκτελέσουν τη σύμβαση σε κατάλληλο επίπεδο ποιότητας. Οι Α.Α. μπορεί να απαιτούν ειδικότερα από τους οικονομικούς φορείς, να διαθέτουν ικανοποιητικό επίπεδο εμπειρίας, αποδεικνυόμενο με κατάλληλες συστάσεις από συμβάσεις που έχουν εκτελεστεί κατά το παρελθόν. Μια Α.Α. μπορεί να θεωρεί ότι ένας οικονομικός φορέας δεν διαθέτει τις απαιτούμενες επαγγελματικές ικανότητες εάν διαπιστώσει ότι αυτός έχει συγκρουόμενα συμφέροντα που ενδέχεται να επηρεάσουν αρνητικά την εκτέλεση της σύμβασης. Στο πλαίσιο διαδικασιών σύναψης σύμβασης παροχής υπηρεσιών η επαγγελματική ικανότητα των οικονομικών φορέων να παράσχουν αυτή την υπηρεσία ή να εκτελέσουν την εγκατάσταση ή τα έργα μπορεί να αξιολογείται βάσει της τεχνογνωσίας τους, της αποτελεσματικότητας, της εμπειρίας και της αξιοπιστίας τους. </w:t>
      </w:r>
    </w:p>
    <w:p w14:paraId="590A8E68" w14:textId="77777777" w:rsidR="00540BB1" w:rsidRDefault="00540BB1">
      <w:pPr>
        <w:pStyle w:val="af0"/>
        <w:ind w:firstLine="0"/>
        <w:rPr>
          <w:lang w:val="el-GR"/>
        </w:rPr>
      </w:pPr>
      <w:r>
        <w:rPr>
          <w:szCs w:val="18"/>
          <w:lang w:val="el-GR"/>
        </w:rPr>
        <w:t xml:space="preserve">Οι Α.Α. μπορούν να επιλέξουν ένα ή περισσότερα από τα κριτήρια που αναφέρονται στο παρόν άρθρο και να διαμορφώσουν αντίστοιχα τα πεδία του ΕΕΕΣ (για τις συμβάσεις άνω των ορίων) ή του Τ.Ε.Υ.Δ. (για τις συμβάσεις κάτω των ορίων),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τεχνικής και επαγγελματικής ικανότητας, τα οποία πρέπει να καλύπτουν οι οικονομικοί φορείς με αναφορά σε συγκεκριμένα μεγέθη (π.χ. τουλάχιστον ......... συναφείς παραδόσεις/ υπηρεσίες τα 3 τελευταία έτη) κατά τρόπο αντικειμενικό, διαφανή χωρίς να εισάγουν διακρίσεις σε βάρος των συμμετεχόντων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 Πρβλ. και την Κατευθυντήρια Οδηγία 13 της Ε.Α.Α.ΔΗ.ΣΥ. </w:t>
      </w:r>
      <w:r>
        <w:rPr>
          <w:i/>
          <w:iCs/>
          <w:szCs w:val="18"/>
          <w:lang w:val="el-GR"/>
        </w:rPr>
        <w:t xml:space="preserve">''Κριτήρια ποιοτικής επιλογής δημοσίων συμβάσεων και έλεγχος καταλληλότητας: ειδικά η οικονομική και χρηματοοικονομική επάρκεια και η τεχνική και επαγγελματική ικανότητα'' </w:t>
      </w:r>
      <w:r>
        <w:rPr>
          <w:szCs w:val="18"/>
          <w:lang w:val="el-GR"/>
        </w:rPr>
        <w:t>(ΑΔΑ ΩΒΥ7ΟΞΤΒ-ΤΛ7)  και ειδικότερα την Ενότητα IV παρ. 1, όπου παρατίθενται σχετικά  παραδείγματα.</w:t>
      </w:r>
    </w:p>
  </w:footnote>
  <w:footnote w:id="61">
    <w:p w14:paraId="0506076C" w14:textId="77777777" w:rsidR="00540BB1" w:rsidRDefault="00540BB1" w:rsidP="007275A5">
      <w:pPr>
        <w:pStyle w:val="af0"/>
        <w:rPr>
          <w:lang w:val="el-GR"/>
        </w:rPr>
      </w:pPr>
      <w:r>
        <w:rPr>
          <w:rStyle w:val="a6"/>
        </w:rPr>
        <w:footnoteRef/>
      </w:r>
      <w:r>
        <w:rPr>
          <w:lang w:val="el-GR"/>
        </w:rPr>
        <w:tab/>
        <w:t>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(Πρβλ. άρθρο 82 ν. 4412/2016)</w:t>
      </w:r>
    </w:p>
  </w:footnote>
  <w:footnote w:id="62">
    <w:p w14:paraId="53577354" w14:textId="77777777" w:rsidR="00540BB1" w:rsidRDefault="00540BB1" w:rsidP="007275A5">
      <w:pPr>
        <w:pStyle w:val="af0"/>
        <w:rPr>
          <w:lang w:val="el-GR"/>
        </w:rPr>
      </w:pPr>
      <w:r>
        <w:rPr>
          <w:rStyle w:val="a6"/>
        </w:rPr>
        <w:footnoteRef/>
      </w:r>
      <w:r>
        <w:rPr>
          <w:lang w:val="el-GR"/>
        </w:rPr>
        <w:tab/>
        <w:t xml:space="preserve">Πρβλ άρθρο 78 παρ.1 του ν. 4412/2016. 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3">
    <w:p w14:paraId="5CF04717" w14:textId="77777777" w:rsidR="00540BB1" w:rsidRDefault="00540BB1" w:rsidP="007275A5">
      <w:pPr>
        <w:pStyle w:val="af0"/>
        <w:rPr>
          <w:lang w:val="el-GR"/>
        </w:rPr>
      </w:pPr>
      <w:r>
        <w:rPr>
          <w:rStyle w:val="a6"/>
        </w:rPr>
        <w:footnoteRef/>
      </w:r>
      <w:r>
        <w:rPr>
          <w:lang w:val="el-GR"/>
        </w:rPr>
        <w:tab/>
        <w:t xml:space="preserve">Πρβλ άρθρο 78 παρ. 1 εδ. 2 του ν. 4412/2016.  </w:t>
      </w:r>
    </w:p>
  </w:footnote>
  <w:footnote w:id="64">
    <w:p w14:paraId="08E41493" w14:textId="77777777" w:rsidR="00540BB1" w:rsidRDefault="00540BB1" w:rsidP="007275A5">
      <w:pPr>
        <w:pStyle w:val="af0"/>
        <w:rPr>
          <w:lang w:val="el-GR"/>
        </w:rPr>
      </w:pPr>
      <w:r>
        <w:rPr>
          <w:rStyle w:val="a6"/>
        </w:rPr>
        <w:footnoteRef/>
      </w:r>
      <w:r>
        <w:rPr>
          <w:lang w:val="el-GR"/>
        </w:rPr>
        <w:tab/>
        <w:t xml:space="preserve">Η απαίτηση αυτή τίθεται κατά την κρίση της </w:t>
      </w:r>
      <w:r>
        <w:rPr>
          <w:lang w:val="en-US"/>
        </w:rPr>
        <w:t>A</w:t>
      </w:r>
      <w:r>
        <w:rPr>
          <w:lang w:val="el-GR"/>
        </w:rPr>
        <w:t>.</w:t>
      </w:r>
      <w:r>
        <w:rPr>
          <w:lang w:val="en-US"/>
        </w:rPr>
        <w:t>A</w:t>
      </w:r>
      <w:r>
        <w:rPr>
          <w:lang w:val="el-GR"/>
        </w:rPr>
        <w:t xml:space="preserve">., άλλως διαγράφεται.  </w:t>
      </w:r>
    </w:p>
  </w:footnote>
  <w:footnote w:id="65">
    <w:p w14:paraId="30F60F5D" w14:textId="77777777" w:rsidR="00540BB1" w:rsidRDefault="00540BB1" w:rsidP="007275A5">
      <w:pPr>
        <w:pStyle w:val="af0"/>
        <w:rPr>
          <w:lang w:val="el-GR"/>
        </w:rPr>
      </w:pPr>
      <w:r>
        <w:rPr>
          <w:rStyle w:val="a6"/>
        </w:rPr>
        <w:footnoteRef/>
      </w:r>
      <w:r>
        <w:rPr>
          <w:lang w:val="el-GR"/>
        </w:rPr>
        <w:tab/>
        <w:t xml:space="preserve">Πρβλ τελευταίο εδάφιο παρ. 1 άρθρου 78  ν. 4412/2016.  </w:t>
      </w:r>
    </w:p>
  </w:footnote>
  <w:footnote w:id="66">
    <w:p w14:paraId="6AB832F5" w14:textId="77777777" w:rsidR="00540BB1" w:rsidRDefault="00540BB1">
      <w:pPr>
        <w:pStyle w:val="af0"/>
        <w:rPr>
          <w:lang w:val="el-GR"/>
        </w:rPr>
      </w:pPr>
      <w:r>
        <w:rPr>
          <w:rStyle w:val="a6"/>
        </w:rPr>
        <w:footnoteRef/>
      </w:r>
      <w:r>
        <w:rPr>
          <w:lang w:val="el-GR"/>
        </w:rPr>
        <w:tab/>
        <w:t xml:space="preserve">Πρβ. 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στα άρθρα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7">
    <w:p w14:paraId="3787C87B" w14:textId="77777777" w:rsidR="00540BB1" w:rsidRDefault="00540BB1">
      <w:pPr>
        <w:pStyle w:val="af0"/>
        <w:rPr>
          <w:color w:val="000000"/>
          <w:lang w:val="el-GR"/>
        </w:rPr>
      </w:pPr>
      <w:r>
        <w:rPr>
          <w:rStyle w:val="ab"/>
        </w:rPr>
        <w:footnoteRef/>
      </w:r>
      <w:r>
        <w:rPr>
          <w:lang w:val="el-GR"/>
        </w:rPr>
        <w:t xml:space="preserve"> </w:t>
      </w:r>
      <w:r>
        <w:rPr>
          <w:lang w:val="el-GR"/>
        </w:rPr>
        <w:tab/>
      </w:r>
      <w:r>
        <w:rPr>
          <w:color w:val="000000"/>
          <w:lang w:val="el-GR"/>
        </w:rPr>
        <w:t xml:space="preserve">Για τον χρόνο έκδοσης και ισχύος των αποδεικτικών μέσων, πρβλ και το με αρ πρωτ 2210/19-04-2019 (ΑΔΑ : 66ΓΠΟΞΤΒ-Ζ9Κ) έγγραφο της ΕΑΑΔΗΣΥ. </w:t>
      </w:r>
    </w:p>
  </w:footnote>
  <w:footnote w:id="68">
    <w:p w14:paraId="6F22EA9A" w14:textId="77777777" w:rsidR="00540BB1" w:rsidRDefault="00540BB1">
      <w:pPr>
        <w:pStyle w:val="af0"/>
        <w:rPr>
          <w:lang w:val="el-GR"/>
        </w:rPr>
      </w:pPr>
      <w:r>
        <w:rPr>
          <w:rStyle w:val="ab"/>
        </w:rPr>
        <w:footnoteRef/>
      </w:r>
      <w:r>
        <w:rPr>
          <w:lang w:val="el-GR"/>
        </w:rPr>
        <w:t xml:space="preserve"> </w:t>
      </w:r>
      <w:r>
        <w:rPr>
          <w:lang w:val="el-GR"/>
        </w:rPr>
        <w:tab/>
        <w:t>Πρβ. παράγραφο 12 άρθρου 80 του ν.4412/2016, όπως αυτή προστέθηκε με το άρθρο 43 παρ. 7, περ. α, υποπερίπτωση αδ’ του ν. 4605/2019.</w:t>
      </w:r>
    </w:p>
  </w:footnote>
  <w:footnote w:id="69">
    <w:p w14:paraId="298F0092" w14:textId="77777777" w:rsidR="00540BB1" w:rsidRDefault="00540BB1">
      <w:pPr>
        <w:pStyle w:val="af0"/>
        <w:rPr>
          <w:lang w:val="el-GR"/>
        </w:rPr>
      </w:pPr>
      <w:r>
        <w:rPr>
          <w:rStyle w:val="a6"/>
        </w:rPr>
        <w:footnoteRef/>
      </w:r>
      <w:r>
        <w:rPr>
          <w:lang w:val="el-GR"/>
        </w:rPr>
        <w:tab/>
        <w:t xml:space="preserve">Πρβλ άρθρο 86 παρ. 1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70">
    <w:p w14:paraId="6E15A6CB" w14:textId="77777777" w:rsidR="00540BB1" w:rsidRDefault="00540BB1">
      <w:pPr>
        <w:pStyle w:val="af0"/>
        <w:rPr>
          <w:lang w:val="el-GR"/>
        </w:rPr>
      </w:pPr>
      <w:r>
        <w:rPr>
          <w:rStyle w:val="a6"/>
        </w:rPr>
        <w:footnoteRef/>
      </w:r>
      <w:r>
        <w:rPr>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Πρβλ και Κατευθυντήρια Οδηγία 11/2015 Ε.Α.Α.ΔΗ.ΣΥ. (ΑΔΑ ΩΛΝ4ΟΞΤΒ-ΜΙΦ) </w:t>
      </w:r>
    </w:p>
  </w:footnote>
  <w:footnote w:id="71">
    <w:p w14:paraId="4FACBE12" w14:textId="77777777" w:rsidR="00540BB1" w:rsidRDefault="00540BB1">
      <w:pPr>
        <w:pStyle w:val="af0"/>
        <w:rPr>
          <w:lang w:val="el-GR"/>
        </w:rPr>
      </w:pPr>
      <w:r>
        <w:rPr>
          <w:rStyle w:val="a6"/>
        </w:rPr>
        <w:footnoteRef/>
      </w:r>
      <w:r>
        <w:rPr>
          <w:rStyle w:val="a6"/>
          <w:vertAlign w:val="baseline"/>
          <w:lang w:val="el-GR"/>
        </w:rPr>
        <w:tab/>
        <w:t xml:space="preserve">Πρβλ άρθρο 86 παρ. 1 και τυποποιημένο έντυπο 2 Παραρτήματος </w:t>
      </w:r>
      <w:r>
        <w:rPr>
          <w:rStyle w:val="a6"/>
          <w:vertAlign w:val="baseline"/>
        </w:rPr>
        <w:t>II</w:t>
      </w:r>
      <w:r>
        <w:rPr>
          <w:rStyle w:val="a6"/>
          <w:vertAlign w:val="baseline"/>
          <w:lang w:val="el-GR"/>
        </w:rPr>
        <w:t xml:space="preserve"> (Προκήρυξη σύμβασης) παρ. </w:t>
      </w:r>
      <w:r>
        <w:rPr>
          <w:rStyle w:val="a6"/>
          <w:vertAlign w:val="baseline"/>
        </w:rPr>
        <w:t>II</w:t>
      </w:r>
      <w:r>
        <w:rPr>
          <w:rStyle w:val="a6"/>
          <w:vertAlign w:val="baseline"/>
          <w:lang w:val="el-GR"/>
        </w:rPr>
        <w:t>.2.5 Εκτελεστικού Κανονισμού (ΕΕ) 2015/1986 της Επιτροπής (</w:t>
      </w:r>
      <w:r>
        <w:rPr>
          <w:rStyle w:val="a6"/>
          <w:vertAlign w:val="baseline"/>
        </w:rPr>
        <w:t>L</w:t>
      </w:r>
      <w:r>
        <w:rPr>
          <w:rStyle w:val="a6"/>
          <w:vertAlign w:val="baseline"/>
          <w:lang w:val="el-GR"/>
        </w:rPr>
        <w:t xml:space="preserve"> 296).</w:t>
      </w:r>
    </w:p>
  </w:footnote>
  <w:footnote w:id="72">
    <w:p w14:paraId="310489FD" w14:textId="77777777" w:rsidR="00540BB1" w:rsidRDefault="00540BB1">
      <w:pPr>
        <w:pStyle w:val="af0"/>
        <w:rPr>
          <w:lang w:val="el-GR"/>
        </w:rPr>
      </w:pPr>
      <w:r>
        <w:rPr>
          <w:rStyle w:val="a6"/>
        </w:rPr>
        <w:footnoteRef/>
      </w:r>
      <w:r>
        <w:rPr>
          <w:lang w:val="el-GR"/>
        </w:rPr>
        <w:tab/>
        <w:t>Άρθρο 96, παρ. 7 του ν. 4412/2016</w:t>
      </w:r>
    </w:p>
  </w:footnote>
  <w:footnote w:id="73">
    <w:p w14:paraId="162E7366" w14:textId="77777777" w:rsidR="00540BB1" w:rsidRDefault="00540BB1">
      <w:pPr>
        <w:pStyle w:val="af0"/>
        <w:rPr>
          <w:lang w:val="el-GR"/>
        </w:rPr>
      </w:pPr>
      <w:r>
        <w:rPr>
          <w:rStyle w:val="a6"/>
        </w:rPr>
        <w:footnoteRef/>
      </w:r>
      <w:r>
        <w:rPr>
          <w:lang w:val="el-GR"/>
        </w:rPr>
        <w:tab/>
        <w:t>Βλ. άρθρο 93 περ. α του ν. 4412/2016.</w:t>
      </w:r>
    </w:p>
  </w:footnote>
  <w:footnote w:id="74">
    <w:p w14:paraId="0F0DC448" w14:textId="77777777" w:rsidR="00540BB1" w:rsidRDefault="00540BB1">
      <w:pPr>
        <w:pStyle w:val="af0"/>
        <w:rPr>
          <w:lang w:val="el-GR"/>
        </w:rPr>
      </w:pPr>
      <w:r>
        <w:rPr>
          <w:rStyle w:val="a6"/>
        </w:rPr>
        <w:footnoteRef/>
      </w:r>
      <w:r>
        <w:rPr>
          <w:lang w:val="el-GR"/>
        </w:rPr>
        <w:tab/>
        <w:t>Πρβλ άρθρο 94 παρ. 4 του ν. 4412/2016</w:t>
      </w:r>
    </w:p>
  </w:footnote>
  <w:footnote w:id="75">
    <w:p w14:paraId="1E2FC8CA" w14:textId="77777777" w:rsidR="00540BB1" w:rsidRDefault="00540BB1">
      <w:pPr>
        <w:pStyle w:val="af0"/>
        <w:rPr>
          <w:lang w:val="el-GR"/>
        </w:rPr>
      </w:pPr>
      <w:r>
        <w:rPr>
          <w:rStyle w:val="a6"/>
        </w:rPr>
        <w:footnoteRef/>
      </w:r>
      <w:r>
        <w:rPr>
          <w:lang w:val="el-GR"/>
        </w:rPr>
        <w:tab/>
        <w:t>Αυτά περιλαμβάνουν τα αποδεικτικά στοιχεία που τεκμηριώνουν την καταλληλότητα των υπηρεσιών και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των προς παροχή υπηρεσιών, σύμφωνα με Παράρτημα της Διακήρυξης και τυχόν υπόδειγμα τεχνικής προσφοράς.</w:t>
      </w:r>
    </w:p>
  </w:footnote>
  <w:footnote w:id="76">
    <w:p w14:paraId="2A369D90" w14:textId="77777777" w:rsidR="00540BB1" w:rsidRDefault="00540BB1">
      <w:pPr>
        <w:pStyle w:val="af0"/>
        <w:rPr>
          <w:lang w:val="el-GR"/>
        </w:rPr>
      </w:pPr>
      <w:r>
        <w:rPr>
          <w:rStyle w:val="a6"/>
        </w:rPr>
        <w:footnoteRef/>
      </w:r>
      <w:r>
        <w:rPr>
          <w:lang w:val="el-GR"/>
        </w:rPr>
        <w:tab/>
        <w:t>Βλ. άρθρο 58 του ν. 4412/2016</w:t>
      </w:r>
    </w:p>
  </w:footnote>
  <w:footnote w:id="77">
    <w:p w14:paraId="0C476F4A" w14:textId="77777777" w:rsidR="00540BB1" w:rsidRDefault="00540BB1">
      <w:pPr>
        <w:pStyle w:val="af0"/>
        <w:rPr>
          <w:lang w:val="el-GR"/>
        </w:rPr>
      </w:pPr>
      <w:r>
        <w:rPr>
          <w:rStyle w:val="a6"/>
        </w:rPr>
        <w:footnoteRef/>
      </w:r>
      <w:r>
        <w:rPr>
          <w:lang w:val="el-GR"/>
        </w:rPr>
        <w:tab/>
        <w:t>Πρβλ άρθρο 97 ν. 4412/2016</w:t>
      </w:r>
    </w:p>
  </w:footnote>
  <w:footnote w:id="78">
    <w:p w14:paraId="2B85126C" w14:textId="77777777" w:rsidR="00540BB1" w:rsidRDefault="00540BB1">
      <w:pPr>
        <w:pStyle w:val="af0"/>
        <w:rPr>
          <w:lang w:val="el-GR"/>
        </w:rPr>
      </w:pPr>
      <w:r>
        <w:rPr>
          <w:rStyle w:val="ab"/>
        </w:rPr>
        <w:footnoteRef/>
      </w:r>
      <w:r>
        <w:rPr>
          <w:lang w:val="el-GR"/>
        </w:rPr>
        <w:t xml:space="preserve"> </w:t>
      </w:r>
      <w:r>
        <w:rPr>
          <w:lang w:val="el-GR"/>
        </w:rPr>
        <w:tab/>
        <w:t>Πρβλ. άρθρο 97, παρ.4 του ν.4412/2016, όπως τροποποιήθηκε με το άρθρο 33, παρ. 3, του ν.4608/2019.</w:t>
      </w:r>
    </w:p>
  </w:footnote>
  <w:footnote w:id="79">
    <w:p w14:paraId="2B2076FA" w14:textId="77777777" w:rsidR="00540BB1" w:rsidRDefault="00540BB1">
      <w:pPr>
        <w:pStyle w:val="af0"/>
        <w:rPr>
          <w:lang w:val="el-GR"/>
        </w:rPr>
      </w:pPr>
      <w:r>
        <w:rPr>
          <w:rStyle w:val="a6"/>
        </w:rPr>
        <w:footnoteRef/>
      </w:r>
      <w:r>
        <w:rPr>
          <w:lang w:val="el-GR"/>
        </w:rPr>
        <w:tab/>
        <w:t>Άρθρο 91 του ν. 4412/2016</w:t>
      </w:r>
    </w:p>
  </w:footnote>
  <w:footnote w:id="80">
    <w:p w14:paraId="17812213" w14:textId="77777777" w:rsidR="00540BB1" w:rsidRDefault="00540BB1">
      <w:pPr>
        <w:pStyle w:val="af0"/>
        <w:rPr>
          <w:lang w:val="el-GR"/>
        </w:rPr>
      </w:pPr>
      <w:r>
        <w:rPr>
          <w:rStyle w:val="a6"/>
        </w:rPr>
        <w:footnoteRef/>
      </w:r>
      <w:r>
        <w:rPr>
          <w:lang w:val="el-GR"/>
        </w:rPr>
        <w:tab/>
        <w:t>Πρβλ παρ. 2 του άρθρου 78 του ν. 4412/2016</w:t>
      </w:r>
    </w:p>
  </w:footnote>
  <w:footnote w:id="81">
    <w:p w14:paraId="5004F0CB" w14:textId="77777777" w:rsidR="00540BB1" w:rsidRDefault="00540BB1">
      <w:pPr>
        <w:pStyle w:val="af0"/>
        <w:rPr>
          <w:lang w:val="el-GR"/>
        </w:rPr>
      </w:pPr>
      <w:r>
        <w:rPr>
          <w:rStyle w:val="ab"/>
        </w:rPr>
        <w:footnoteRef/>
      </w:r>
      <w:r>
        <w:rPr>
          <w:lang w:val="el-GR"/>
        </w:rPr>
        <w:t xml:space="preserve"> </w:t>
      </w:r>
      <w:r>
        <w:rPr>
          <w:lang w:val="el-GR"/>
        </w:rPr>
        <w:tab/>
        <w:t>Πρβλ. άρθρο 132 του ν. 4412/2016, όπως τροποποιήθηκε με το άρθρο 43, παρ. 21 του ν. 4605/2019</w:t>
      </w:r>
    </w:p>
  </w:footnote>
  <w:footnote w:id="82">
    <w:p w14:paraId="689676EF" w14:textId="77777777" w:rsidR="00540BB1" w:rsidRDefault="00540BB1">
      <w:pPr>
        <w:pStyle w:val="af0"/>
        <w:rPr>
          <w:lang w:val="el-GR"/>
        </w:rPr>
      </w:pPr>
      <w:r>
        <w:rPr>
          <w:rStyle w:val="a6"/>
        </w:rPr>
        <w:footnoteRef/>
      </w:r>
      <w:r>
        <w:rPr>
          <w:lang w:val="el-GR"/>
        </w:rPr>
        <w:tab/>
        <w:t>Πρβλ άρθρο 216 παρ. 1 του ν. 4412/2016</w:t>
      </w:r>
    </w:p>
  </w:footnote>
  <w:footnote w:id="83">
    <w:p w14:paraId="6F5D8AD5" w14:textId="77777777" w:rsidR="00540BB1" w:rsidRDefault="00540BB1">
      <w:pPr>
        <w:pStyle w:val="af0"/>
        <w:rPr>
          <w:lang w:val="el-GR"/>
        </w:rPr>
      </w:pPr>
      <w:r>
        <w:rPr>
          <w:rStyle w:val="a6"/>
        </w:rPr>
        <w:footnoteRef/>
      </w:r>
      <w:r>
        <w:rPr>
          <w:lang w:val="el-GR"/>
        </w:rPr>
        <w:tab/>
        <w:t>Πρβλ.  Άρθρο 133 του ν. 4412/2016 Δικαίωμα μονομερούς λύσης της σύμβασης</w:t>
      </w:r>
    </w:p>
  </w:footnote>
  <w:footnote w:id="84">
    <w:p w14:paraId="72A40FAD" w14:textId="77777777" w:rsidR="00540BB1" w:rsidRDefault="00540BB1">
      <w:pPr>
        <w:pStyle w:val="af0"/>
        <w:rPr>
          <w:lang w:val="el-GR"/>
        </w:rPr>
      </w:pPr>
      <w:r>
        <w:rPr>
          <w:rStyle w:val="a6"/>
        </w:rPr>
        <w:footnoteRef/>
      </w:r>
      <w:r>
        <w:rPr>
          <w:lang w:val="el-GR"/>
        </w:rPr>
        <w:tab/>
        <w:t>Άρθρο 203 του ν. 4412/2016.</w:t>
      </w:r>
    </w:p>
  </w:footnote>
  <w:footnote w:id="85">
    <w:p w14:paraId="1AFA5B42" w14:textId="77777777" w:rsidR="00540BB1" w:rsidRDefault="00540BB1">
      <w:pPr>
        <w:pStyle w:val="af0"/>
        <w:rPr>
          <w:highlight w:val="green"/>
          <w:lang w:val="el-GR"/>
        </w:rPr>
      </w:pPr>
      <w:r>
        <w:rPr>
          <w:rStyle w:val="a6"/>
        </w:rPr>
        <w:footnoteRef/>
      </w:r>
      <w:r>
        <w:rPr>
          <w:lang w:val="el-GR"/>
        </w:rPr>
        <w:tab/>
        <w:t>Πρβλ. άρθρο 205 του ν. 4412/2016, όπως αντικαταστάθηκε από το άρθρο 43 παρ. 23 του ν. 4605/2019</w:t>
      </w:r>
    </w:p>
  </w:footnote>
  <w:footnote w:id="86">
    <w:p w14:paraId="118BACC0" w14:textId="77777777" w:rsidR="00540BB1" w:rsidRDefault="00540BB1">
      <w:pPr>
        <w:pStyle w:val="af0"/>
        <w:rPr>
          <w:lang w:val="el-GR"/>
        </w:rPr>
      </w:pPr>
      <w:r>
        <w:rPr>
          <w:rStyle w:val="a6"/>
        </w:rPr>
        <w:footnoteRef/>
      </w:r>
      <w:r>
        <w:rPr>
          <w:lang w:val="el-GR"/>
        </w:rPr>
        <w:tab/>
        <w:t>Άρθρο 217 του ν. 4412/2016.</w:t>
      </w:r>
    </w:p>
  </w:footnote>
  <w:footnote w:id="87">
    <w:p w14:paraId="366EF6F3" w14:textId="77777777" w:rsidR="00540BB1" w:rsidRDefault="00540BB1">
      <w:pPr>
        <w:pStyle w:val="af0"/>
        <w:rPr>
          <w:lang w:val="el-GR"/>
        </w:rPr>
      </w:pPr>
      <w:r>
        <w:rPr>
          <w:rStyle w:val="ab"/>
        </w:rPr>
        <w:footnoteRef/>
      </w:r>
      <w:r>
        <w:rPr>
          <w:lang w:val="el-GR"/>
        </w:rPr>
        <w:t xml:space="preserve"> </w:t>
      </w:r>
      <w:r>
        <w:rPr>
          <w:lang w:val="el-GR"/>
        </w:rPr>
        <w:tab/>
        <w:t>Πρβλ. άρθρο 219 του ν.4412/2016, όπως αυτό αντικαταστάθηκε από το άρθρο 43, παρ. 26 του ν.4605.</w:t>
      </w:r>
    </w:p>
  </w:footnote>
  <w:footnote w:id="88">
    <w:p w14:paraId="5A04A0C4" w14:textId="77777777" w:rsidR="00540BB1" w:rsidRDefault="00540BB1">
      <w:pPr>
        <w:pStyle w:val="af0"/>
        <w:rPr>
          <w:lang w:val="el-GR"/>
        </w:rPr>
      </w:pPr>
      <w:r>
        <w:rPr>
          <w:rStyle w:val="ab"/>
        </w:rPr>
        <w:footnoteRef/>
      </w:r>
      <w:r>
        <w:rPr>
          <w:lang w:val="el-GR"/>
        </w:rPr>
        <w:t xml:space="preserve"> </w:t>
      </w:r>
      <w:r>
        <w:rPr>
          <w:lang w:val="el-GR"/>
        </w:rPr>
        <w:tab/>
        <w:t>Πρβλ. παρ. 27 περ. β του άρθρου 43 του ν.4605/2019, καθώς και παρ. 7 του άρθρου 33  του ν.4608/2019, με τις οποίες τροποποιήθηκε η παρ.11 του άρθρου 221 του ν.4412/2016.</w:t>
      </w:r>
    </w:p>
  </w:footnote>
  <w:footnote w:id="89">
    <w:p w14:paraId="7E986CE5" w14:textId="77777777" w:rsidR="00540BB1" w:rsidRDefault="00540BB1">
      <w:pPr>
        <w:pStyle w:val="af0"/>
        <w:rPr>
          <w:lang w:val="el-GR"/>
        </w:rPr>
      </w:pPr>
      <w:r>
        <w:rPr>
          <w:rStyle w:val="a6"/>
        </w:rPr>
        <w:footnoteRef/>
      </w:r>
      <w:r>
        <w:rPr>
          <w:lang w:val="el-GR"/>
        </w:rPr>
        <w:tab/>
        <w:t>Πρβλ και παρ. 5 του άρθρου 221 του ν. 4412/2016.</w:t>
      </w:r>
    </w:p>
  </w:footnote>
  <w:footnote w:id="90">
    <w:p w14:paraId="38968A66" w14:textId="77777777" w:rsidR="00540BB1" w:rsidRDefault="00540BB1">
      <w:pPr>
        <w:pStyle w:val="af0"/>
        <w:rPr>
          <w:lang w:val="el-GR"/>
        </w:rPr>
      </w:pPr>
      <w:r>
        <w:rPr>
          <w:rStyle w:val="a6"/>
        </w:rPr>
        <w:footnoteRef/>
      </w:r>
      <w:r>
        <w:rPr>
          <w:lang w:val="el-GR"/>
        </w:rPr>
        <w:tab/>
        <w:t>Άρθρο 220 του ν. 4412/2016.</w:t>
      </w:r>
    </w:p>
  </w:footnote>
  <w:footnote w:id="91">
    <w:p w14:paraId="0248329E" w14:textId="77777777" w:rsidR="00540BB1" w:rsidRDefault="00540BB1">
      <w:pPr>
        <w:pStyle w:val="af0"/>
        <w:rPr>
          <w:lang w:val="el-GR"/>
        </w:rPr>
      </w:pPr>
      <w:r>
        <w:rPr>
          <w:rStyle w:val="a6"/>
        </w:rPr>
        <w:footnoteRef/>
      </w:r>
      <w:r>
        <w:rPr>
          <w:lang w:val="el-GR"/>
        </w:rPr>
        <w:tab/>
        <w:t>Άρθρο 53 παρ. 10 του ν. 4412/2016.</w:t>
      </w:r>
    </w:p>
  </w:footnote>
  <w:footnote w:id="92">
    <w:p w14:paraId="26CA766C" w14:textId="77777777" w:rsidR="00540BB1" w:rsidRDefault="00540BB1">
      <w:pPr>
        <w:pStyle w:val="af0"/>
        <w:rPr>
          <w:lang w:val="el-GR"/>
        </w:rPr>
      </w:pPr>
      <w:r>
        <w:rPr>
          <w:rStyle w:val="ab"/>
        </w:rPr>
        <w:footnoteRef/>
      </w:r>
      <w:r>
        <w:rPr>
          <w:lang w:val="el-GR"/>
        </w:rPr>
        <w:t xml:space="preserve"> </w:t>
      </w:r>
      <w:r>
        <w:rPr>
          <w:lang w:val="el-GR"/>
        </w:rPr>
        <w:tab/>
        <w:t xml:space="preserve">Πρβλ. άρ. 132, παρ. 1δ), περ. αα του ν. 4412/2016. </w:t>
      </w:r>
    </w:p>
    <w:p w14:paraId="402DC85B" w14:textId="77777777" w:rsidR="00540BB1" w:rsidRDefault="00540BB1">
      <w:pPr>
        <w:pStyle w:val="af0"/>
        <w:ind w:firstLine="0"/>
        <w:rPr>
          <w:lang w:val="el-GR"/>
        </w:rPr>
      </w:pPr>
      <w:r>
        <w:rPr>
          <w:lang w:val="el-GR"/>
        </w:rPr>
        <w:t xml:space="preserve">Πρβλ., επίσης, Κατευθυντήρια Οδηγία 22 της Αρχής με τίτλο </w:t>
      </w:r>
      <w:r>
        <w:rPr>
          <w:i/>
          <w:lang w:val="el-GR"/>
        </w:rPr>
        <w:t>«Τροποποίηση συμβάσεων κατά τη διάρκειά τους»</w:t>
      </w:r>
      <w:r>
        <w:rPr>
          <w:lang w:val="el-GR"/>
        </w:rPr>
        <w:t xml:space="preserve">, Κεφάλαιο ΙΙΙ.Δ. σημείο Ι, σελ. 17 (ΑΔΑ: 7ΜΥΤΟΞΤΒ-ΖΓΖ). </w:t>
      </w:r>
    </w:p>
    <w:p w14:paraId="376C219A" w14:textId="77777777" w:rsidR="00540BB1" w:rsidRDefault="00540BB1">
      <w:pPr>
        <w:pStyle w:val="af0"/>
        <w:ind w:firstLine="0"/>
        <w:rPr>
          <w:lang w:val="el-GR"/>
        </w:rPr>
      </w:pPr>
      <w:r>
        <w:rPr>
          <w:lang w:val="el-GR"/>
        </w:rPr>
        <w:t>Επισημαίνεται ότι εναπόκειται στη διακριτική ευχέρεια της Α.Α. να συμπεριλάβει ή όχι, στο παρόν σημείο της Διακήρυξης, τη ρήτρα υποκατάστασης του αναδόχου (άρθρο 6.6.3)  ή να διαμορφώσει τη σχετική ρήτρα με διαφορετικούς όρους. Σε κάθε περίπτωση, οι εν λόγω όροι θα πρέπει να είναι ρητοί και σαφείς και να κείνται εντός του υφιστάμενου νομοθετικού πλαισίου και ιδίως των σχετικών επιλογών που παρέχει το άρθρο 132 του ν. 4412/2016.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4184" w14:textId="77777777" w:rsidR="00540BB1" w:rsidRDefault="00540BB1">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548D" w14:textId="77777777" w:rsidR="00540BB1" w:rsidRDefault="00540BB1">
    <w:pPr>
      <w:pStyle w:val="a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84FF" w14:textId="77777777" w:rsidR="00540BB1" w:rsidRDefault="00540BB1">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9"/>
    <w:multiLevelType w:val="singleLevel"/>
    <w:tmpl w:val="0000000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5"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96D3FC3"/>
    <w:multiLevelType w:val="multilevel"/>
    <w:tmpl w:val="E6D88CFA"/>
    <w:lvl w:ilvl="0">
      <w:start w:val="2"/>
      <w:numFmt w:val="decimal"/>
      <w:lvlText w:val="%1"/>
      <w:lvlJc w:val="left"/>
      <w:pPr>
        <w:ind w:left="1053" w:hanging="720"/>
      </w:pPr>
      <w:rPr>
        <w:rFonts w:hint="default"/>
        <w:lang w:val="el-GR" w:eastAsia="en-US" w:bidi="ar-SA"/>
      </w:rPr>
    </w:lvl>
    <w:lvl w:ilvl="1">
      <w:start w:val="2"/>
      <w:numFmt w:val="decimal"/>
      <w:lvlText w:val="%1.%2"/>
      <w:lvlJc w:val="left"/>
      <w:pPr>
        <w:ind w:left="1053" w:hanging="720"/>
      </w:pPr>
      <w:rPr>
        <w:rFonts w:hint="default"/>
        <w:lang w:val="el-GR" w:eastAsia="en-US" w:bidi="ar-SA"/>
      </w:rPr>
    </w:lvl>
    <w:lvl w:ilvl="2">
      <w:start w:val="9"/>
      <w:numFmt w:val="decimal"/>
      <w:lvlText w:val="%1.%2.%3"/>
      <w:lvlJc w:val="left"/>
      <w:pPr>
        <w:ind w:left="1053" w:hanging="720"/>
      </w:pPr>
      <w:rPr>
        <w:rFonts w:hint="default"/>
        <w:lang w:val="el-GR" w:eastAsia="en-US" w:bidi="ar-SA"/>
      </w:rPr>
    </w:lvl>
    <w:lvl w:ilvl="3">
      <w:start w:val="1"/>
      <w:numFmt w:val="decimal"/>
      <w:lvlText w:val="%1.%2.%3.%4"/>
      <w:lvlJc w:val="left"/>
      <w:pPr>
        <w:ind w:left="1053" w:hanging="720"/>
      </w:pPr>
      <w:rPr>
        <w:rFonts w:ascii="Calibri" w:eastAsia="Calibri" w:hAnsi="Calibri" w:cs="Calibri" w:hint="default"/>
        <w:b/>
        <w:bCs/>
        <w:spacing w:val="-2"/>
        <w:w w:val="100"/>
        <w:sz w:val="22"/>
        <w:szCs w:val="22"/>
        <w:lang w:val="el-GR" w:eastAsia="en-US" w:bidi="ar-SA"/>
      </w:rPr>
    </w:lvl>
    <w:lvl w:ilvl="4">
      <w:numFmt w:val="bullet"/>
      <w:lvlText w:val="•"/>
      <w:lvlJc w:val="left"/>
      <w:pPr>
        <w:ind w:left="4766" w:hanging="720"/>
      </w:pPr>
      <w:rPr>
        <w:rFonts w:hint="default"/>
        <w:lang w:val="el-GR" w:eastAsia="en-US" w:bidi="ar-SA"/>
      </w:rPr>
    </w:lvl>
    <w:lvl w:ilvl="5">
      <w:numFmt w:val="bullet"/>
      <w:lvlText w:val="•"/>
      <w:lvlJc w:val="left"/>
      <w:pPr>
        <w:ind w:left="5693" w:hanging="720"/>
      </w:pPr>
      <w:rPr>
        <w:rFonts w:hint="default"/>
        <w:lang w:val="el-GR" w:eastAsia="en-US" w:bidi="ar-SA"/>
      </w:rPr>
    </w:lvl>
    <w:lvl w:ilvl="6">
      <w:numFmt w:val="bullet"/>
      <w:lvlText w:val="•"/>
      <w:lvlJc w:val="left"/>
      <w:pPr>
        <w:ind w:left="6619" w:hanging="720"/>
      </w:pPr>
      <w:rPr>
        <w:rFonts w:hint="default"/>
        <w:lang w:val="el-GR" w:eastAsia="en-US" w:bidi="ar-SA"/>
      </w:rPr>
    </w:lvl>
    <w:lvl w:ilvl="7">
      <w:numFmt w:val="bullet"/>
      <w:lvlText w:val="•"/>
      <w:lvlJc w:val="left"/>
      <w:pPr>
        <w:ind w:left="7546" w:hanging="720"/>
      </w:pPr>
      <w:rPr>
        <w:rFonts w:hint="default"/>
        <w:lang w:val="el-GR" w:eastAsia="en-US" w:bidi="ar-SA"/>
      </w:rPr>
    </w:lvl>
    <w:lvl w:ilvl="8">
      <w:numFmt w:val="bullet"/>
      <w:lvlText w:val="•"/>
      <w:lvlJc w:val="left"/>
      <w:pPr>
        <w:ind w:left="8473" w:hanging="720"/>
      </w:pPr>
      <w:rPr>
        <w:rFonts w:hint="default"/>
        <w:lang w:val="el-GR" w:eastAsia="en-US" w:bidi="ar-SA"/>
      </w:rPr>
    </w:lvl>
  </w:abstractNum>
  <w:abstractNum w:abstractNumId="7" w15:restartNumberingAfterBreak="0">
    <w:nsid w:val="0A2B3C50"/>
    <w:multiLevelType w:val="multilevel"/>
    <w:tmpl w:val="B4A82CA2"/>
    <w:lvl w:ilvl="0">
      <w:start w:val="2"/>
      <w:numFmt w:val="decimal"/>
      <w:lvlText w:val="%1."/>
      <w:lvlJc w:val="left"/>
      <w:pPr>
        <w:ind w:left="772" w:hanging="440"/>
      </w:pPr>
      <w:rPr>
        <w:rFonts w:ascii="Calibri" w:eastAsia="Calibri" w:hAnsi="Calibri" w:cs="Calibri" w:hint="default"/>
        <w:b/>
        <w:bCs/>
        <w:spacing w:val="-1"/>
        <w:w w:val="99"/>
        <w:sz w:val="20"/>
        <w:szCs w:val="20"/>
        <w:lang w:val="el-GR" w:eastAsia="en-US" w:bidi="ar-SA"/>
      </w:rPr>
    </w:lvl>
    <w:lvl w:ilvl="1">
      <w:start w:val="1"/>
      <w:numFmt w:val="decimal"/>
      <w:lvlText w:val="%1.%2"/>
      <w:lvlJc w:val="left"/>
      <w:pPr>
        <w:ind w:left="1214" w:hanging="660"/>
      </w:pPr>
      <w:rPr>
        <w:rFonts w:ascii="Calibri" w:eastAsia="Calibri" w:hAnsi="Calibri" w:cs="Calibri" w:hint="default"/>
        <w:w w:val="99"/>
        <w:sz w:val="20"/>
        <w:szCs w:val="20"/>
        <w:lang w:val="el-GR" w:eastAsia="en-US" w:bidi="ar-SA"/>
      </w:rPr>
    </w:lvl>
    <w:lvl w:ilvl="2">
      <w:start w:val="1"/>
      <w:numFmt w:val="decimal"/>
      <w:lvlText w:val="%1.%2.%3"/>
      <w:lvlJc w:val="left"/>
      <w:pPr>
        <w:ind w:left="1432" w:hanging="660"/>
      </w:pPr>
      <w:rPr>
        <w:rFonts w:ascii="Calibri" w:eastAsia="Calibri" w:hAnsi="Calibri" w:cs="Calibri" w:hint="default"/>
        <w:i/>
        <w:iCs/>
        <w:w w:val="99"/>
        <w:sz w:val="20"/>
        <w:szCs w:val="20"/>
        <w:lang w:val="el-GR" w:eastAsia="en-US" w:bidi="ar-SA"/>
      </w:rPr>
    </w:lvl>
    <w:lvl w:ilvl="3">
      <w:start w:val="1"/>
      <w:numFmt w:val="decimal"/>
      <w:lvlText w:val="%1.%2.%3.%4"/>
      <w:lvlJc w:val="left"/>
      <w:pPr>
        <w:ind w:left="1372" w:hanging="601"/>
      </w:pPr>
      <w:rPr>
        <w:rFonts w:hint="default"/>
        <w:i/>
        <w:iCs/>
        <w:w w:val="99"/>
        <w:lang w:val="el-GR" w:eastAsia="en-US" w:bidi="ar-SA"/>
      </w:rPr>
    </w:lvl>
    <w:lvl w:ilvl="4">
      <w:numFmt w:val="bullet"/>
      <w:lvlText w:val="•"/>
      <w:lvlJc w:val="left"/>
      <w:pPr>
        <w:ind w:left="1880" w:hanging="601"/>
      </w:pPr>
      <w:rPr>
        <w:rFonts w:hint="default"/>
        <w:lang w:val="el-GR" w:eastAsia="en-US" w:bidi="ar-SA"/>
      </w:rPr>
    </w:lvl>
    <w:lvl w:ilvl="5">
      <w:numFmt w:val="bullet"/>
      <w:lvlText w:val="•"/>
      <w:lvlJc w:val="left"/>
      <w:pPr>
        <w:ind w:left="3287" w:hanging="601"/>
      </w:pPr>
      <w:rPr>
        <w:rFonts w:hint="default"/>
        <w:lang w:val="el-GR" w:eastAsia="en-US" w:bidi="ar-SA"/>
      </w:rPr>
    </w:lvl>
    <w:lvl w:ilvl="6">
      <w:numFmt w:val="bullet"/>
      <w:lvlText w:val="•"/>
      <w:lvlJc w:val="left"/>
      <w:pPr>
        <w:ind w:left="4695" w:hanging="601"/>
      </w:pPr>
      <w:rPr>
        <w:rFonts w:hint="default"/>
        <w:lang w:val="el-GR" w:eastAsia="en-US" w:bidi="ar-SA"/>
      </w:rPr>
    </w:lvl>
    <w:lvl w:ilvl="7">
      <w:numFmt w:val="bullet"/>
      <w:lvlText w:val="•"/>
      <w:lvlJc w:val="left"/>
      <w:pPr>
        <w:ind w:left="6103" w:hanging="601"/>
      </w:pPr>
      <w:rPr>
        <w:rFonts w:hint="default"/>
        <w:lang w:val="el-GR" w:eastAsia="en-US" w:bidi="ar-SA"/>
      </w:rPr>
    </w:lvl>
    <w:lvl w:ilvl="8">
      <w:numFmt w:val="bullet"/>
      <w:lvlText w:val="•"/>
      <w:lvlJc w:val="left"/>
      <w:pPr>
        <w:ind w:left="7510" w:hanging="601"/>
      </w:pPr>
      <w:rPr>
        <w:rFonts w:hint="default"/>
        <w:lang w:val="el-GR" w:eastAsia="en-US" w:bidi="ar-SA"/>
      </w:rPr>
    </w:lvl>
  </w:abstractNum>
  <w:abstractNum w:abstractNumId="8" w15:restartNumberingAfterBreak="0">
    <w:nsid w:val="1BC34EEF"/>
    <w:multiLevelType w:val="multilevel"/>
    <w:tmpl w:val="9C10C01C"/>
    <w:lvl w:ilvl="0">
      <w:start w:val="2"/>
      <w:numFmt w:val="decimal"/>
      <w:lvlText w:val="%1."/>
      <w:lvlJc w:val="left"/>
      <w:pPr>
        <w:ind w:left="897" w:hanging="564"/>
      </w:pPr>
      <w:rPr>
        <w:rFonts w:ascii="Calibri" w:eastAsia="Calibri" w:hAnsi="Calibri" w:cs="Calibri" w:hint="default"/>
        <w:b/>
        <w:bCs/>
        <w:color w:val="333399"/>
        <w:spacing w:val="-1"/>
        <w:w w:val="100"/>
        <w:sz w:val="28"/>
        <w:szCs w:val="28"/>
        <w:lang w:val="el-GR" w:eastAsia="en-US" w:bidi="ar-SA"/>
      </w:rPr>
    </w:lvl>
    <w:lvl w:ilvl="1">
      <w:start w:val="1"/>
      <w:numFmt w:val="decimal"/>
      <w:lvlText w:val="%1.%2"/>
      <w:lvlJc w:val="left"/>
      <w:pPr>
        <w:ind w:left="899" w:hanging="567"/>
      </w:pPr>
      <w:rPr>
        <w:rFonts w:ascii="Calibri" w:eastAsia="Calibri" w:hAnsi="Calibri" w:cs="Calibri" w:hint="default"/>
        <w:b/>
        <w:bCs/>
        <w:color w:val="001F5F"/>
        <w:w w:val="100"/>
        <w:sz w:val="24"/>
        <w:szCs w:val="24"/>
        <w:lang w:val="el-GR" w:eastAsia="en-US" w:bidi="ar-SA"/>
      </w:rPr>
    </w:lvl>
    <w:lvl w:ilvl="2">
      <w:start w:val="1"/>
      <w:numFmt w:val="decimal"/>
      <w:lvlText w:val="%1.%2.%3"/>
      <w:lvlJc w:val="left"/>
      <w:pPr>
        <w:ind w:left="1053" w:hanging="720"/>
      </w:pPr>
      <w:rPr>
        <w:rFonts w:ascii="Calibri" w:eastAsia="Calibri" w:hAnsi="Calibri" w:cs="Calibri" w:hint="default"/>
        <w:b/>
        <w:bCs/>
        <w:spacing w:val="-2"/>
        <w:w w:val="100"/>
        <w:sz w:val="22"/>
        <w:szCs w:val="22"/>
        <w:lang w:val="el-GR" w:eastAsia="en-US" w:bidi="ar-SA"/>
      </w:rPr>
    </w:lvl>
    <w:lvl w:ilvl="3">
      <w:start w:val="1"/>
      <w:numFmt w:val="decimal"/>
      <w:lvlText w:val="%1.%2.%3.%4."/>
      <w:lvlJc w:val="left"/>
      <w:pPr>
        <w:ind w:left="333" w:hanging="764"/>
      </w:pPr>
      <w:rPr>
        <w:rFonts w:ascii="Calibri" w:eastAsia="Calibri" w:hAnsi="Calibri" w:cs="Calibri" w:hint="default"/>
        <w:b/>
        <w:bCs/>
        <w:spacing w:val="-2"/>
        <w:w w:val="100"/>
        <w:sz w:val="22"/>
        <w:szCs w:val="22"/>
        <w:lang w:val="el-GR" w:eastAsia="en-US" w:bidi="ar-SA"/>
      </w:rPr>
    </w:lvl>
    <w:lvl w:ilvl="4">
      <w:numFmt w:val="bullet"/>
      <w:lvlText w:val="•"/>
      <w:lvlJc w:val="left"/>
      <w:pPr>
        <w:ind w:left="3376" w:hanging="764"/>
      </w:pPr>
      <w:rPr>
        <w:rFonts w:hint="default"/>
        <w:lang w:val="el-GR" w:eastAsia="en-US" w:bidi="ar-SA"/>
      </w:rPr>
    </w:lvl>
    <w:lvl w:ilvl="5">
      <w:numFmt w:val="bullet"/>
      <w:lvlText w:val="•"/>
      <w:lvlJc w:val="left"/>
      <w:pPr>
        <w:ind w:left="4534" w:hanging="764"/>
      </w:pPr>
      <w:rPr>
        <w:rFonts w:hint="default"/>
        <w:lang w:val="el-GR" w:eastAsia="en-US" w:bidi="ar-SA"/>
      </w:rPr>
    </w:lvl>
    <w:lvl w:ilvl="6">
      <w:numFmt w:val="bullet"/>
      <w:lvlText w:val="•"/>
      <w:lvlJc w:val="left"/>
      <w:pPr>
        <w:ind w:left="5693" w:hanging="764"/>
      </w:pPr>
      <w:rPr>
        <w:rFonts w:hint="default"/>
        <w:lang w:val="el-GR" w:eastAsia="en-US" w:bidi="ar-SA"/>
      </w:rPr>
    </w:lvl>
    <w:lvl w:ilvl="7">
      <w:numFmt w:val="bullet"/>
      <w:lvlText w:val="•"/>
      <w:lvlJc w:val="left"/>
      <w:pPr>
        <w:ind w:left="6851" w:hanging="764"/>
      </w:pPr>
      <w:rPr>
        <w:rFonts w:hint="default"/>
        <w:lang w:val="el-GR" w:eastAsia="en-US" w:bidi="ar-SA"/>
      </w:rPr>
    </w:lvl>
    <w:lvl w:ilvl="8">
      <w:numFmt w:val="bullet"/>
      <w:lvlText w:val="•"/>
      <w:lvlJc w:val="left"/>
      <w:pPr>
        <w:ind w:left="8009" w:hanging="764"/>
      </w:pPr>
      <w:rPr>
        <w:rFonts w:hint="default"/>
        <w:lang w:val="el-GR" w:eastAsia="en-US" w:bidi="ar-SA"/>
      </w:rPr>
    </w:lvl>
  </w:abstractNum>
  <w:abstractNum w:abstractNumId="9" w15:restartNumberingAfterBreak="0">
    <w:nsid w:val="1D5C02A6"/>
    <w:multiLevelType w:val="multilevel"/>
    <w:tmpl w:val="8AEE2F1A"/>
    <w:lvl w:ilvl="0">
      <w:start w:val="2"/>
      <w:numFmt w:val="decimal"/>
      <w:lvlText w:val="%1"/>
      <w:lvlJc w:val="left"/>
      <w:pPr>
        <w:ind w:left="1006" w:hanging="674"/>
      </w:pPr>
      <w:rPr>
        <w:rFonts w:hint="default"/>
        <w:lang w:val="el-GR" w:eastAsia="en-US" w:bidi="ar-SA"/>
      </w:rPr>
    </w:lvl>
    <w:lvl w:ilvl="1">
      <w:start w:val="4"/>
      <w:numFmt w:val="decimal"/>
      <w:lvlText w:val="%1.%2"/>
      <w:lvlJc w:val="left"/>
      <w:pPr>
        <w:ind w:left="1006" w:hanging="674"/>
      </w:pPr>
      <w:rPr>
        <w:rFonts w:hint="default"/>
        <w:lang w:val="el-GR" w:eastAsia="en-US" w:bidi="ar-SA"/>
      </w:rPr>
    </w:lvl>
    <w:lvl w:ilvl="2">
      <w:start w:val="3"/>
      <w:numFmt w:val="decimal"/>
      <w:lvlText w:val="%1.%2.%3"/>
      <w:lvlJc w:val="left"/>
      <w:pPr>
        <w:ind w:left="1006" w:hanging="674"/>
      </w:pPr>
      <w:rPr>
        <w:rFonts w:hint="default"/>
        <w:lang w:val="el-GR" w:eastAsia="en-US" w:bidi="ar-SA"/>
      </w:rPr>
    </w:lvl>
    <w:lvl w:ilvl="3">
      <w:start w:val="1"/>
      <w:numFmt w:val="decimal"/>
      <w:lvlText w:val="%1.%2.%3.%4"/>
      <w:lvlJc w:val="left"/>
      <w:pPr>
        <w:ind w:left="1006" w:hanging="674"/>
      </w:pPr>
      <w:rPr>
        <w:rFonts w:ascii="Calibri" w:eastAsia="Calibri" w:hAnsi="Calibri" w:cs="Calibri" w:hint="default"/>
        <w:b/>
        <w:bCs/>
        <w:spacing w:val="-2"/>
        <w:w w:val="100"/>
        <w:sz w:val="22"/>
        <w:szCs w:val="22"/>
        <w:lang w:val="el-GR" w:eastAsia="en-US" w:bidi="ar-SA"/>
      </w:rPr>
    </w:lvl>
    <w:lvl w:ilvl="4">
      <w:numFmt w:val="bullet"/>
      <w:lvlText w:val="•"/>
      <w:lvlJc w:val="left"/>
      <w:pPr>
        <w:ind w:left="4730" w:hanging="674"/>
      </w:pPr>
      <w:rPr>
        <w:rFonts w:hint="default"/>
        <w:lang w:val="el-GR" w:eastAsia="en-US" w:bidi="ar-SA"/>
      </w:rPr>
    </w:lvl>
    <w:lvl w:ilvl="5">
      <w:numFmt w:val="bullet"/>
      <w:lvlText w:val="•"/>
      <w:lvlJc w:val="left"/>
      <w:pPr>
        <w:ind w:left="5663" w:hanging="674"/>
      </w:pPr>
      <w:rPr>
        <w:rFonts w:hint="default"/>
        <w:lang w:val="el-GR" w:eastAsia="en-US" w:bidi="ar-SA"/>
      </w:rPr>
    </w:lvl>
    <w:lvl w:ilvl="6">
      <w:numFmt w:val="bullet"/>
      <w:lvlText w:val="•"/>
      <w:lvlJc w:val="left"/>
      <w:pPr>
        <w:ind w:left="6595" w:hanging="674"/>
      </w:pPr>
      <w:rPr>
        <w:rFonts w:hint="default"/>
        <w:lang w:val="el-GR" w:eastAsia="en-US" w:bidi="ar-SA"/>
      </w:rPr>
    </w:lvl>
    <w:lvl w:ilvl="7">
      <w:numFmt w:val="bullet"/>
      <w:lvlText w:val="•"/>
      <w:lvlJc w:val="left"/>
      <w:pPr>
        <w:ind w:left="7528" w:hanging="674"/>
      </w:pPr>
      <w:rPr>
        <w:rFonts w:hint="default"/>
        <w:lang w:val="el-GR" w:eastAsia="en-US" w:bidi="ar-SA"/>
      </w:rPr>
    </w:lvl>
    <w:lvl w:ilvl="8">
      <w:numFmt w:val="bullet"/>
      <w:lvlText w:val="•"/>
      <w:lvlJc w:val="left"/>
      <w:pPr>
        <w:ind w:left="8461" w:hanging="674"/>
      </w:pPr>
      <w:rPr>
        <w:rFonts w:hint="default"/>
        <w:lang w:val="el-GR" w:eastAsia="en-US" w:bidi="ar-SA"/>
      </w:rPr>
    </w:lvl>
  </w:abstractNum>
  <w:abstractNum w:abstractNumId="10" w15:restartNumberingAfterBreak="0">
    <w:nsid w:val="24AA43D1"/>
    <w:multiLevelType w:val="hybridMultilevel"/>
    <w:tmpl w:val="D68A06FE"/>
    <w:lvl w:ilvl="0" w:tplc="82847BD2">
      <w:start w:val="1"/>
      <w:numFmt w:val="decimal"/>
      <w:lvlText w:val="%1."/>
      <w:lvlJc w:val="left"/>
      <w:pPr>
        <w:ind w:left="662" w:hanging="202"/>
      </w:pPr>
      <w:rPr>
        <w:rFonts w:ascii="Microsoft Sans Serif" w:eastAsia="Microsoft Sans Serif" w:hAnsi="Microsoft Sans Serif" w:cs="Microsoft Sans Serif" w:hint="default"/>
        <w:spacing w:val="-1"/>
        <w:w w:val="100"/>
        <w:sz w:val="20"/>
        <w:szCs w:val="20"/>
        <w:lang w:val="el-GR" w:eastAsia="en-US" w:bidi="ar-SA"/>
      </w:rPr>
    </w:lvl>
    <w:lvl w:ilvl="1" w:tplc="C01C73BC">
      <w:numFmt w:val="bullet"/>
      <w:lvlText w:val="•"/>
      <w:lvlJc w:val="left"/>
      <w:pPr>
        <w:ind w:left="1626" w:hanging="202"/>
      </w:pPr>
      <w:rPr>
        <w:rFonts w:hint="default"/>
        <w:lang w:val="el-GR" w:eastAsia="en-US" w:bidi="ar-SA"/>
      </w:rPr>
    </w:lvl>
    <w:lvl w:ilvl="2" w:tplc="88686A7C">
      <w:numFmt w:val="bullet"/>
      <w:lvlText w:val="•"/>
      <w:lvlJc w:val="left"/>
      <w:pPr>
        <w:ind w:left="2593" w:hanging="202"/>
      </w:pPr>
      <w:rPr>
        <w:rFonts w:hint="default"/>
        <w:lang w:val="el-GR" w:eastAsia="en-US" w:bidi="ar-SA"/>
      </w:rPr>
    </w:lvl>
    <w:lvl w:ilvl="3" w:tplc="B14C2088">
      <w:numFmt w:val="bullet"/>
      <w:lvlText w:val="•"/>
      <w:lvlJc w:val="left"/>
      <w:pPr>
        <w:ind w:left="3559" w:hanging="202"/>
      </w:pPr>
      <w:rPr>
        <w:rFonts w:hint="default"/>
        <w:lang w:val="el-GR" w:eastAsia="en-US" w:bidi="ar-SA"/>
      </w:rPr>
    </w:lvl>
    <w:lvl w:ilvl="4" w:tplc="4CD88A0E">
      <w:numFmt w:val="bullet"/>
      <w:lvlText w:val="•"/>
      <w:lvlJc w:val="left"/>
      <w:pPr>
        <w:ind w:left="4526" w:hanging="202"/>
      </w:pPr>
      <w:rPr>
        <w:rFonts w:hint="default"/>
        <w:lang w:val="el-GR" w:eastAsia="en-US" w:bidi="ar-SA"/>
      </w:rPr>
    </w:lvl>
    <w:lvl w:ilvl="5" w:tplc="C9EA9456">
      <w:numFmt w:val="bullet"/>
      <w:lvlText w:val="•"/>
      <w:lvlJc w:val="left"/>
      <w:pPr>
        <w:ind w:left="5493" w:hanging="202"/>
      </w:pPr>
      <w:rPr>
        <w:rFonts w:hint="default"/>
        <w:lang w:val="el-GR" w:eastAsia="en-US" w:bidi="ar-SA"/>
      </w:rPr>
    </w:lvl>
    <w:lvl w:ilvl="6" w:tplc="1F42A44A">
      <w:numFmt w:val="bullet"/>
      <w:lvlText w:val="•"/>
      <w:lvlJc w:val="left"/>
      <w:pPr>
        <w:ind w:left="6459" w:hanging="202"/>
      </w:pPr>
      <w:rPr>
        <w:rFonts w:hint="default"/>
        <w:lang w:val="el-GR" w:eastAsia="en-US" w:bidi="ar-SA"/>
      </w:rPr>
    </w:lvl>
    <w:lvl w:ilvl="7" w:tplc="5700150C">
      <w:numFmt w:val="bullet"/>
      <w:lvlText w:val="•"/>
      <w:lvlJc w:val="left"/>
      <w:pPr>
        <w:ind w:left="7426" w:hanging="202"/>
      </w:pPr>
      <w:rPr>
        <w:rFonts w:hint="default"/>
        <w:lang w:val="el-GR" w:eastAsia="en-US" w:bidi="ar-SA"/>
      </w:rPr>
    </w:lvl>
    <w:lvl w:ilvl="8" w:tplc="D916CE04">
      <w:numFmt w:val="bullet"/>
      <w:lvlText w:val="•"/>
      <w:lvlJc w:val="left"/>
      <w:pPr>
        <w:ind w:left="8393" w:hanging="202"/>
      </w:pPr>
      <w:rPr>
        <w:rFonts w:hint="default"/>
        <w:lang w:val="el-GR" w:eastAsia="en-US" w:bidi="ar-SA"/>
      </w:rPr>
    </w:lvl>
  </w:abstractNum>
  <w:abstractNum w:abstractNumId="11" w15:restartNumberingAfterBreak="0">
    <w:nsid w:val="2D461FA6"/>
    <w:multiLevelType w:val="hybridMultilevel"/>
    <w:tmpl w:val="A52068DE"/>
    <w:lvl w:ilvl="0" w:tplc="865E3124">
      <w:start w:val="3"/>
      <w:numFmt w:val="decimal"/>
      <w:lvlText w:val="%1."/>
      <w:lvlJc w:val="left"/>
      <w:pPr>
        <w:ind w:left="772" w:hanging="440"/>
      </w:pPr>
      <w:rPr>
        <w:rFonts w:ascii="Times New Roman" w:eastAsia="Times New Roman" w:hAnsi="Times New Roman" w:cs="Times New Roman" w:hint="default"/>
        <w:b/>
        <w:bCs/>
        <w:spacing w:val="0"/>
        <w:w w:val="99"/>
        <w:sz w:val="20"/>
        <w:szCs w:val="20"/>
        <w:lang w:val="el-GR" w:eastAsia="en-US" w:bidi="ar-SA"/>
      </w:rPr>
    </w:lvl>
    <w:lvl w:ilvl="1" w:tplc="BF84E1EE">
      <w:numFmt w:val="bullet"/>
      <w:lvlText w:val="•"/>
      <w:lvlJc w:val="left"/>
      <w:pPr>
        <w:ind w:left="1734" w:hanging="440"/>
      </w:pPr>
      <w:rPr>
        <w:rFonts w:hint="default"/>
        <w:lang w:val="el-GR" w:eastAsia="en-US" w:bidi="ar-SA"/>
      </w:rPr>
    </w:lvl>
    <w:lvl w:ilvl="2" w:tplc="2892F2E8">
      <w:numFmt w:val="bullet"/>
      <w:lvlText w:val="•"/>
      <w:lvlJc w:val="left"/>
      <w:pPr>
        <w:ind w:left="2689" w:hanging="440"/>
      </w:pPr>
      <w:rPr>
        <w:rFonts w:hint="default"/>
        <w:lang w:val="el-GR" w:eastAsia="en-US" w:bidi="ar-SA"/>
      </w:rPr>
    </w:lvl>
    <w:lvl w:ilvl="3" w:tplc="71DA1928">
      <w:numFmt w:val="bullet"/>
      <w:lvlText w:val="•"/>
      <w:lvlJc w:val="left"/>
      <w:pPr>
        <w:ind w:left="3643" w:hanging="440"/>
      </w:pPr>
      <w:rPr>
        <w:rFonts w:hint="default"/>
        <w:lang w:val="el-GR" w:eastAsia="en-US" w:bidi="ar-SA"/>
      </w:rPr>
    </w:lvl>
    <w:lvl w:ilvl="4" w:tplc="59044792">
      <w:numFmt w:val="bullet"/>
      <w:lvlText w:val="•"/>
      <w:lvlJc w:val="left"/>
      <w:pPr>
        <w:ind w:left="4598" w:hanging="440"/>
      </w:pPr>
      <w:rPr>
        <w:rFonts w:hint="default"/>
        <w:lang w:val="el-GR" w:eastAsia="en-US" w:bidi="ar-SA"/>
      </w:rPr>
    </w:lvl>
    <w:lvl w:ilvl="5" w:tplc="2C32EC8C">
      <w:numFmt w:val="bullet"/>
      <w:lvlText w:val="•"/>
      <w:lvlJc w:val="left"/>
      <w:pPr>
        <w:ind w:left="5553" w:hanging="440"/>
      </w:pPr>
      <w:rPr>
        <w:rFonts w:hint="default"/>
        <w:lang w:val="el-GR" w:eastAsia="en-US" w:bidi="ar-SA"/>
      </w:rPr>
    </w:lvl>
    <w:lvl w:ilvl="6" w:tplc="806AE68A">
      <w:numFmt w:val="bullet"/>
      <w:lvlText w:val="•"/>
      <w:lvlJc w:val="left"/>
      <w:pPr>
        <w:ind w:left="6507" w:hanging="440"/>
      </w:pPr>
      <w:rPr>
        <w:rFonts w:hint="default"/>
        <w:lang w:val="el-GR" w:eastAsia="en-US" w:bidi="ar-SA"/>
      </w:rPr>
    </w:lvl>
    <w:lvl w:ilvl="7" w:tplc="E91EB116">
      <w:numFmt w:val="bullet"/>
      <w:lvlText w:val="•"/>
      <w:lvlJc w:val="left"/>
      <w:pPr>
        <w:ind w:left="7462" w:hanging="440"/>
      </w:pPr>
      <w:rPr>
        <w:rFonts w:hint="default"/>
        <w:lang w:val="el-GR" w:eastAsia="en-US" w:bidi="ar-SA"/>
      </w:rPr>
    </w:lvl>
    <w:lvl w:ilvl="8" w:tplc="0D200B1E">
      <w:numFmt w:val="bullet"/>
      <w:lvlText w:val="•"/>
      <w:lvlJc w:val="left"/>
      <w:pPr>
        <w:ind w:left="8417" w:hanging="440"/>
      </w:pPr>
      <w:rPr>
        <w:rFonts w:hint="default"/>
        <w:lang w:val="el-GR" w:eastAsia="en-US" w:bidi="ar-SA"/>
      </w:rPr>
    </w:lvl>
  </w:abstractNum>
  <w:abstractNum w:abstractNumId="12" w15:restartNumberingAfterBreak="0">
    <w:nsid w:val="2E6E0146"/>
    <w:multiLevelType w:val="multilevel"/>
    <w:tmpl w:val="544A3012"/>
    <w:lvl w:ilvl="0">
      <w:start w:val="6"/>
      <w:numFmt w:val="decimal"/>
      <w:lvlText w:val="%1"/>
      <w:lvlJc w:val="left"/>
      <w:pPr>
        <w:ind w:left="333" w:hanging="584"/>
      </w:pPr>
      <w:rPr>
        <w:rFonts w:hint="default"/>
        <w:lang w:val="el-GR" w:eastAsia="en-US" w:bidi="ar-SA"/>
      </w:rPr>
    </w:lvl>
    <w:lvl w:ilvl="1">
      <w:start w:val="2"/>
      <w:numFmt w:val="decimal"/>
      <w:lvlText w:val="%1.%2"/>
      <w:lvlJc w:val="left"/>
      <w:pPr>
        <w:ind w:left="333" w:hanging="584"/>
      </w:pPr>
      <w:rPr>
        <w:rFonts w:hint="default"/>
        <w:lang w:val="el-GR" w:eastAsia="en-US" w:bidi="ar-SA"/>
      </w:rPr>
    </w:lvl>
    <w:lvl w:ilvl="2">
      <w:start w:val="1"/>
      <w:numFmt w:val="decimal"/>
      <w:lvlText w:val="%1.%2.%3."/>
      <w:lvlJc w:val="left"/>
      <w:pPr>
        <w:ind w:left="333" w:hanging="584"/>
      </w:pPr>
      <w:rPr>
        <w:rFonts w:ascii="Calibri" w:eastAsia="Calibri" w:hAnsi="Calibri" w:cs="Calibri" w:hint="default"/>
        <w:b/>
        <w:bCs/>
        <w:spacing w:val="-2"/>
        <w:w w:val="100"/>
        <w:sz w:val="22"/>
        <w:szCs w:val="22"/>
        <w:lang w:val="el-GR" w:eastAsia="en-US" w:bidi="ar-SA"/>
      </w:rPr>
    </w:lvl>
    <w:lvl w:ilvl="3">
      <w:numFmt w:val="bullet"/>
      <w:lvlText w:val="•"/>
      <w:lvlJc w:val="left"/>
      <w:pPr>
        <w:ind w:left="3335" w:hanging="584"/>
      </w:pPr>
      <w:rPr>
        <w:rFonts w:hint="default"/>
        <w:lang w:val="el-GR" w:eastAsia="en-US" w:bidi="ar-SA"/>
      </w:rPr>
    </w:lvl>
    <w:lvl w:ilvl="4">
      <w:numFmt w:val="bullet"/>
      <w:lvlText w:val="•"/>
      <w:lvlJc w:val="left"/>
      <w:pPr>
        <w:ind w:left="4334" w:hanging="584"/>
      </w:pPr>
      <w:rPr>
        <w:rFonts w:hint="default"/>
        <w:lang w:val="el-GR" w:eastAsia="en-US" w:bidi="ar-SA"/>
      </w:rPr>
    </w:lvl>
    <w:lvl w:ilvl="5">
      <w:numFmt w:val="bullet"/>
      <w:lvlText w:val="•"/>
      <w:lvlJc w:val="left"/>
      <w:pPr>
        <w:ind w:left="5333" w:hanging="584"/>
      </w:pPr>
      <w:rPr>
        <w:rFonts w:hint="default"/>
        <w:lang w:val="el-GR" w:eastAsia="en-US" w:bidi="ar-SA"/>
      </w:rPr>
    </w:lvl>
    <w:lvl w:ilvl="6">
      <w:numFmt w:val="bullet"/>
      <w:lvlText w:val="•"/>
      <w:lvlJc w:val="left"/>
      <w:pPr>
        <w:ind w:left="6331" w:hanging="584"/>
      </w:pPr>
      <w:rPr>
        <w:rFonts w:hint="default"/>
        <w:lang w:val="el-GR" w:eastAsia="en-US" w:bidi="ar-SA"/>
      </w:rPr>
    </w:lvl>
    <w:lvl w:ilvl="7">
      <w:numFmt w:val="bullet"/>
      <w:lvlText w:val="•"/>
      <w:lvlJc w:val="left"/>
      <w:pPr>
        <w:ind w:left="7330" w:hanging="584"/>
      </w:pPr>
      <w:rPr>
        <w:rFonts w:hint="default"/>
        <w:lang w:val="el-GR" w:eastAsia="en-US" w:bidi="ar-SA"/>
      </w:rPr>
    </w:lvl>
    <w:lvl w:ilvl="8">
      <w:numFmt w:val="bullet"/>
      <w:lvlText w:val="•"/>
      <w:lvlJc w:val="left"/>
      <w:pPr>
        <w:ind w:left="8329" w:hanging="584"/>
      </w:pPr>
      <w:rPr>
        <w:rFonts w:hint="default"/>
        <w:lang w:val="el-GR" w:eastAsia="en-US" w:bidi="ar-SA"/>
      </w:rPr>
    </w:lvl>
  </w:abstractNum>
  <w:abstractNum w:abstractNumId="13" w15:restartNumberingAfterBreak="0">
    <w:nsid w:val="2E860CEF"/>
    <w:multiLevelType w:val="hybridMultilevel"/>
    <w:tmpl w:val="C226AFC6"/>
    <w:lvl w:ilvl="0" w:tplc="D244F578">
      <w:start w:val="2"/>
      <w:numFmt w:val="upperLetter"/>
      <w:lvlText w:val="%1)"/>
      <w:lvlJc w:val="left"/>
      <w:pPr>
        <w:ind w:left="570" w:hanging="238"/>
      </w:pPr>
      <w:rPr>
        <w:rFonts w:ascii="Calibri" w:eastAsia="Calibri" w:hAnsi="Calibri" w:cs="Calibri" w:hint="default"/>
        <w:w w:val="100"/>
        <w:sz w:val="22"/>
        <w:szCs w:val="22"/>
        <w:lang w:val="el-GR" w:eastAsia="en-US" w:bidi="ar-SA"/>
      </w:rPr>
    </w:lvl>
    <w:lvl w:ilvl="1" w:tplc="A8D6B422">
      <w:start w:val="1"/>
      <w:numFmt w:val="lowerRoman"/>
      <w:lvlText w:val="%2)"/>
      <w:lvlJc w:val="left"/>
      <w:pPr>
        <w:ind w:left="333" w:hanging="171"/>
      </w:pPr>
      <w:rPr>
        <w:rFonts w:ascii="Calibri" w:eastAsia="Calibri" w:hAnsi="Calibri" w:cs="Calibri" w:hint="default"/>
        <w:w w:val="100"/>
        <w:sz w:val="22"/>
        <w:szCs w:val="22"/>
        <w:lang w:val="el-GR" w:eastAsia="en-US" w:bidi="ar-SA"/>
      </w:rPr>
    </w:lvl>
    <w:lvl w:ilvl="2" w:tplc="074A1962">
      <w:numFmt w:val="bullet"/>
      <w:lvlText w:val="•"/>
      <w:lvlJc w:val="left"/>
      <w:pPr>
        <w:ind w:left="1662" w:hanging="171"/>
      </w:pPr>
      <w:rPr>
        <w:rFonts w:hint="default"/>
        <w:lang w:val="el-GR" w:eastAsia="en-US" w:bidi="ar-SA"/>
      </w:rPr>
    </w:lvl>
    <w:lvl w:ilvl="3" w:tplc="425088D8">
      <w:numFmt w:val="bullet"/>
      <w:lvlText w:val="•"/>
      <w:lvlJc w:val="left"/>
      <w:pPr>
        <w:ind w:left="2745" w:hanging="171"/>
      </w:pPr>
      <w:rPr>
        <w:rFonts w:hint="default"/>
        <w:lang w:val="el-GR" w:eastAsia="en-US" w:bidi="ar-SA"/>
      </w:rPr>
    </w:lvl>
    <w:lvl w:ilvl="4" w:tplc="58CE6B84">
      <w:numFmt w:val="bullet"/>
      <w:lvlText w:val="•"/>
      <w:lvlJc w:val="left"/>
      <w:pPr>
        <w:ind w:left="3828" w:hanging="171"/>
      </w:pPr>
      <w:rPr>
        <w:rFonts w:hint="default"/>
        <w:lang w:val="el-GR" w:eastAsia="en-US" w:bidi="ar-SA"/>
      </w:rPr>
    </w:lvl>
    <w:lvl w:ilvl="5" w:tplc="3DAE9BBA">
      <w:numFmt w:val="bullet"/>
      <w:lvlText w:val="•"/>
      <w:lvlJc w:val="left"/>
      <w:pPr>
        <w:ind w:left="4911" w:hanging="171"/>
      </w:pPr>
      <w:rPr>
        <w:rFonts w:hint="default"/>
        <w:lang w:val="el-GR" w:eastAsia="en-US" w:bidi="ar-SA"/>
      </w:rPr>
    </w:lvl>
    <w:lvl w:ilvl="6" w:tplc="C06EAF3E">
      <w:numFmt w:val="bullet"/>
      <w:lvlText w:val="•"/>
      <w:lvlJc w:val="left"/>
      <w:pPr>
        <w:ind w:left="5994" w:hanging="171"/>
      </w:pPr>
      <w:rPr>
        <w:rFonts w:hint="default"/>
        <w:lang w:val="el-GR" w:eastAsia="en-US" w:bidi="ar-SA"/>
      </w:rPr>
    </w:lvl>
    <w:lvl w:ilvl="7" w:tplc="50BC965C">
      <w:numFmt w:val="bullet"/>
      <w:lvlText w:val="•"/>
      <w:lvlJc w:val="left"/>
      <w:pPr>
        <w:ind w:left="7077" w:hanging="171"/>
      </w:pPr>
      <w:rPr>
        <w:rFonts w:hint="default"/>
        <w:lang w:val="el-GR" w:eastAsia="en-US" w:bidi="ar-SA"/>
      </w:rPr>
    </w:lvl>
    <w:lvl w:ilvl="8" w:tplc="D9145AAC">
      <w:numFmt w:val="bullet"/>
      <w:lvlText w:val="•"/>
      <w:lvlJc w:val="left"/>
      <w:pPr>
        <w:ind w:left="8160" w:hanging="171"/>
      </w:pPr>
      <w:rPr>
        <w:rFonts w:hint="default"/>
        <w:lang w:val="el-GR" w:eastAsia="en-US" w:bidi="ar-SA"/>
      </w:rPr>
    </w:lvl>
  </w:abstractNum>
  <w:abstractNum w:abstractNumId="14" w15:restartNumberingAfterBreak="0">
    <w:nsid w:val="31595AEB"/>
    <w:multiLevelType w:val="hybridMultilevel"/>
    <w:tmpl w:val="78C46C8A"/>
    <w:lvl w:ilvl="0" w:tplc="6004F086">
      <w:start w:val="1"/>
      <w:numFmt w:val="decimal"/>
      <w:lvlText w:val="%1."/>
      <w:lvlJc w:val="left"/>
      <w:pPr>
        <w:ind w:left="762" w:hanging="303"/>
      </w:pPr>
      <w:rPr>
        <w:rFonts w:ascii="Microsoft Sans Serif" w:eastAsia="Microsoft Sans Serif" w:hAnsi="Microsoft Sans Serif" w:cs="Microsoft Sans Serif" w:hint="default"/>
        <w:spacing w:val="-1"/>
        <w:w w:val="100"/>
        <w:sz w:val="22"/>
        <w:szCs w:val="22"/>
        <w:lang w:val="el-GR" w:eastAsia="en-US" w:bidi="ar-SA"/>
      </w:rPr>
    </w:lvl>
    <w:lvl w:ilvl="1" w:tplc="D120352E">
      <w:numFmt w:val="bullet"/>
      <w:lvlText w:val="•"/>
      <w:lvlJc w:val="left"/>
      <w:pPr>
        <w:ind w:left="1716" w:hanging="303"/>
      </w:pPr>
      <w:rPr>
        <w:rFonts w:hint="default"/>
        <w:lang w:val="el-GR" w:eastAsia="en-US" w:bidi="ar-SA"/>
      </w:rPr>
    </w:lvl>
    <w:lvl w:ilvl="2" w:tplc="AE823242">
      <w:numFmt w:val="bullet"/>
      <w:lvlText w:val="•"/>
      <w:lvlJc w:val="left"/>
      <w:pPr>
        <w:ind w:left="2673" w:hanging="303"/>
      </w:pPr>
      <w:rPr>
        <w:rFonts w:hint="default"/>
        <w:lang w:val="el-GR" w:eastAsia="en-US" w:bidi="ar-SA"/>
      </w:rPr>
    </w:lvl>
    <w:lvl w:ilvl="3" w:tplc="9BAC7B3E">
      <w:numFmt w:val="bullet"/>
      <w:lvlText w:val="•"/>
      <w:lvlJc w:val="left"/>
      <w:pPr>
        <w:ind w:left="3629" w:hanging="303"/>
      </w:pPr>
      <w:rPr>
        <w:rFonts w:hint="default"/>
        <w:lang w:val="el-GR" w:eastAsia="en-US" w:bidi="ar-SA"/>
      </w:rPr>
    </w:lvl>
    <w:lvl w:ilvl="4" w:tplc="93D4D80A">
      <w:numFmt w:val="bullet"/>
      <w:lvlText w:val="•"/>
      <w:lvlJc w:val="left"/>
      <w:pPr>
        <w:ind w:left="4586" w:hanging="303"/>
      </w:pPr>
      <w:rPr>
        <w:rFonts w:hint="default"/>
        <w:lang w:val="el-GR" w:eastAsia="en-US" w:bidi="ar-SA"/>
      </w:rPr>
    </w:lvl>
    <w:lvl w:ilvl="5" w:tplc="B19E7B20">
      <w:numFmt w:val="bullet"/>
      <w:lvlText w:val="•"/>
      <w:lvlJc w:val="left"/>
      <w:pPr>
        <w:ind w:left="5543" w:hanging="303"/>
      </w:pPr>
      <w:rPr>
        <w:rFonts w:hint="default"/>
        <w:lang w:val="el-GR" w:eastAsia="en-US" w:bidi="ar-SA"/>
      </w:rPr>
    </w:lvl>
    <w:lvl w:ilvl="6" w:tplc="D9981DFA">
      <w:numFmt w:val="bullet"/>
      <w:lvlText w:val="•"/>
      <w:lvlJc w:val="left"/>
      <w:pPr>
        <w:ind w:left="6499" w:hanging="303"/>
      </w:pPr>
      <w:rPr>
        <w:rFonts w:hint="default"/>
        <w:lang w:val="el-GR" w:eastAsia="en-US" w:bidi="ar-SA"/>
      </w:rPr>
    </w:lvl>
    <w:lvl w:ilvl="7" w:tplc="7776878A">
      <w:numFmt w:val="bullet"/>
      <w:lvlText w:val="•"/>
      <w:lvlJc w:val="left"/>
      <w:pPr>
        <w:ind w:left="7456" w:hanging="303"/>
      </w:pPr>
      <w:rPr>
        <w:rFonts w:hint="default"/>
        <w:lang w:val="el-GR" w:eastAsia="en-US" w:bidi="ar-SA"/>
      </w:rPr>
    </w:lvl>
    <w:lvl w:ilvl="8" w:tplc="4816F470">
      <w:numFmt w:val="bullet"/>
      <w:lvlText w:val="•"/>
      <w:lvlJc w:val="left"/>
      <w:pPr>
        <w:ind w:left="8413" w:hanging="303"/>
      </w:pPr>
      <w:rPr>
        <w:rFonts w:hint="default"/>
        <w:lang w:val="el-GR" w:eastAsia="en-US" w:bidi="ar-SA"/>
      </w:rPr>
    </w:lvl>
  </w:abstractNum>
  <w:abstractNum w:abstractNumId="15" w15:restartNumberingAfterBreak="0">
    <w:nsid w:val="33404D31"/>
    <w:multiLevelType w:val="multilevel"/>
    <w:tmpl w:val="33404D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270493"/>
    <w:multiLevelType w:val="hybridMultilevel"/>
    <w:tmpl w:val="3E0477CA"/>
    <w:lvl w:ilvl="0" w:tplc="194A8E60">
      <w:numFmt w:val="bullet"/>
      <w:lvlText w:val="-"/>
      <w:lvlJc w:val="left"/>
      <w:pPr>
        <w:ind w:left="333" w:hanging="128"/>
      </w:pPr>
      <w:rPr>
        <w:rFonts w:ascii="Calibri" w:eastAsia="Calibri" w:hAnsi="Calibri" w:cs="Calibri" w:hint="default"/>
        <w:w w:val="100"/>
        <w:sz w:val="22"/>
        <w:szCs w:val="22"/>
        <w:lang w:val="el-GR" w:eastAsia="en-US" w:bidi="ar-SA"/>
      </w:rPr>
    </w:lvl>
    <w:lvl w:ilvl="1" w:tplc="818E9FB6">
      <w:numFmt w:val="bullet"/>
      <w:lvlText w:val="•"/>
      <w:lvlJc w:val="left"/>
      <w:pPr>
        <w:ind w:left="1338" w:hanging="128"/>
      </w:pPr>
      <w:rPr>
        <w:rFonts w:hint="default"/>
        <w:lang w:val="el-GR" w:eastAsia="en-US" w:bidi="ar-SA"/>
      </w:rPr>
    </w:lvl>
    <w:lvl w:ilvl="2" w:tplc="988E23BC">
      <w:numFmt w:val="bullet"/>
      <w:lvlText w:val="•"/>
      <w:lvlJc w:val="left"/>
      <w:pPr>
        <w:ind w:left="2337" w:hanging="128"/>
      </w:pPr>
      <w:rPr>
        <w:rFonts w:hint="default"/>
        <w:lang w:val="el-GR" w:eastAsia="en-US" w:bidi="ar-SA"/>
      </w:rPr>
    </w:lvl>
    <w:lvl w:ilvl="3" w:tplc="668EEC1E">
      <w:numFmt w:val="bullet"/>
      <w:lvlText w:val="•"/>
      <w:lvlJc w:val="left"/>
      <w:pPr>
        <w:ind w:left="3335" w:hanging="128"/>
      </w:pPr>
      <w:rPr>
        <w:rFonts w:hint="default"/>
        <w:lang w:val="el-GR" w:eastAsia="en-US" w:bidi="ar-SA"/>
      </w:rPr>
    </w:lvl>
    <w:lvl w:ilvl="4" w:tplc="01E64F2A">
      <w:numFmt w:val="bullet"/>
      <w:lvlText w:val="•"/>
      <w:lvlJc w:val="left"/>
      <w:pPr>
        <w:ind w:left="4334" w:hanging="128"/>
      </w:pPr>
      <w:rPr>
        <w:rFonts w:hint="default"/>
        <w:lang w:val="el-GR" w:eastAsia="en-US" w:bidi="ar-SA"/>
      </w:rPr>
    </w:lvl>
    <w:lvl w:ilvl="5" w:tplc="8D82523C">
      <w:numFmt w:val="bullet"/>
      <w:lvlText w:val="•"/>
      <w:lvlJc w:val="left"/>
      <w:pPr>
        <w:ind w:left="5333" w:hanging="128"/>
      </w:pPr>
      <w:rPr>
        <w:rFonts w:hint="default"/>
        <w:lang w:val="el-GR" w:eastAsia="en-US" w:bidi="ar-SA"/>
      </w:rPr>
    </w:lvl>
    <w:lvl w:ilvl="6" w:tplc="2CE839EA">
      <w:numFmt w:val="bullet"/>
      <w:lvlText w:val="•"/>
      <w:lvlJc w:val="left"/>
      <w:pPr>
        <w:ind w:left="6331" w:hanging="128"/>
      </w:pPr>
      <w:rPr>
        <w:rFonts w:hint="default"/>
        <w:lang w:val="el-GR" w:eastAsia="en-US" w:bidi="ar-SA"/>
      </w:rPr>
    </w:lvl>
    <w:lvl w:ilvl="7" w:tplc="2E586730">
      <w:numFmt w:val="bullet"/>
      <w:lvlText w:val="•"/>
      <w:lvlJc w:val="left"/>
      <w:pPr>
        <w:ind w:left="7330" w:hanging="128"/>
      </w:pPr>
      <w:rPr>
        <w:rFonts w:hint="default"/>
        <w:lang w:val="el-GR" w:eastAsia="en-US" w:bidi="ar-SA"/>
      </w:rPr>
    </w:lvl>
    <w:lvl w:ilvl="8" w:tplc="3DCC17F4">
      <w:numFmt w:val="bullet"/>
      <w:lvlText w:val="•"/>
      <w:lvlJc w:val="left"/>
      <w:pPr>
        <w:ind w:left="8329" w:hanging="128"/>
      </w:pPr>
      <w:rPr>
        <w:rFonts w:hint="default"/>
        <w:lang w:val="el-GR" w:eastAsia="en-US" w:bidi="ar-SA"/>
      </w:rPr>
    </w:lvl>
  </w:abstractNum>
  <w:abstractNum w:abstractNumId="17" w15:restartNumberingAfterBreak="0">
    <w:nsid w:val="34696D2D"/>
    <w:multiLevelType w:val="hybridMultilevel"/>
    <w:tmpl w:val="4EF438B8"/>
    <w:lvl w:ilvl="0" w:tplc="7046B33C">
      <w:start w:val="1"/>
      <w:numFmt w:val="decimal"/>
      <w:lvlText w:val="%1."/>
      <w:lvlJc w:val="left"/>
      <w:pPr>
        <w:ind w:left="333" w:hanging="281"/>
      </w:pPr>
      <w:rPr>
        <w:rFonts w:ascii="Calibri" w:eastAsia="Calibri" w:hAnsi="Calibri" w:cs="Calibri" w:hint="default"/>
        <w:b/>
        <w:bCs/>
        <w:w w:val="100"/>
        <w:sz w:val="22"/>
        <w:szCs w:val="22"/>
        <w:lang w:val="el-GR" w:eastAsia="en-US" w:bidi="ar-SA"/>
      </w:rPr>
    </w:lvl>
    <w:lvl w:ilvl="1" w:tplc="BC6CF226">
      <w:numFmt w:val="bullet"/>
      <w:lvlText w:val="•"/>
      <w:lvlJc w:val="left"/>
      <w:pPr>
        <w:ind w:left="1338" w:hanging="281"/>
      </w:pPr>
      <w:rPr>
        <w:rFonts w:hint="default"/>
        <w:lang w:val="el-GR" w:eastAsia="en-US" w:bidi="ar-SA"/>
      </w:rPr>
    </w:lvl>
    <w:lvl w:ilvl="2" w:tplc="321019BC">
      <w:numFmt w:val="bullet"/>
      <w:lvlText w:val="•"/>
      <w:lvlJc w:val="left"/>
      <w:pPr>
        <w:ind w:left="2337" w:hanging="281"/>
      </w:pPr>
      <w:rPr>
        <w:rFonts w:hint="default"/>
        <w:lang w:val="el-GR" w:eastAsia="en-US" w:bidi="ar-SA"/>
      </w:rPr>
    </w:lvl>
    <w:lvl w:ilvl="3" w:tplc="8E9A241A">
      <w:numFmt w:val="bullet"/>
      <w:lvlText w:val="•"/>
      <w:lvlJc w:val="left"/>
      <w:pPr>
        <w:ind w:left="3335" w:hanging="281"/>
      </w:pPr>
      <w:rPr>
        <w:rFonts w:hint="default"/>
        <w:lang w:val="el-GR" w:eastAsia="en-US" w:bidi="ar-SA"/>
      </w:rPr>
    </w:lvl>
    <w:lvl w:ilvl="4" w:tplc="55F85C4C">
      <w:numFmt w:val="bullet"/>
      <w:lvlText w:val="•"/>
      <w:lvlJc w:val="left"/>
      <w:pPr>
        <w:ind w:left="4334" w:hanging="281"/>
      </w:pPr>
      <w:rPr>
        <w:rFonts w:hint="default"/>
        <w:lang w:val="el-GR" w:eastAsia="en-US" w:bidi="ar-SA"/>
      </w:rPr>
    </w:lvl>
    <w:lvl w:ilvl="5" w:tplc="4D4CE150">
      <w:numFmt w:val="bullet"/>
      <w:lvlText w:val="•"/>
      <w:lvlJc w:val="left"/>
      <w:pPr>
        <w:ind w:left="5333" w:hanging="281"/>
      </w:pPr>
      <w:rPr>
        <w:rFonts w:hint="default"/>
        <w:lang w:val="el-GR" w:eastAsia="en-US" w:bidi="ar-SA"/>
      </w:rPr>
    </w:lvl>
    <w:lvl w:ilvl="6" w:tplc="70A0188C">
      <w:numFmt w:val="bullet"/>
      <w:lvlText w:val="•"/>
      <w:lvlJc w:val="left"/>
      <w:pPr>
        <w:ind w:left="6331" w:hanging="281"/>
      </w:pPr>
      <w:rPr>
        <w:rFonts w:hint="default"/>
        <w:lang w:val="el-GR" w:eastAsia="en-US" w:bidi="ar-SA"/>
      </w:rPr>
    </w:lvl>
    <w:lvl w:ilvl="7" w:tplc="1D1E76B6">
      <w:numFmt w:val="bullet"/>
      <w:lvlText w:val="•"/>
      <w:lvlJc w:val="left"/>
      <w:pPr>
        <w:ind w:left="7330" w:hanging="281"/>
      </w:pPr>
      <w:rPr>
        <w:rFonts w:hint="default"/>
        <w:lang w:val="el-GR" w:eastAsia="en-US" w:bidi="ar-SA"/>
      </w:rPr>
    </w:lvl>
    <w:lvl w:ilvl="8" w:tplc="B79A25DE">
      <w:numFmt w:val="bullet"/>
      <w:lvlText w:val="•"/>
      <w:lvlJc w:val="left"/>
      <w:pPr>
        <w:ind w:left="8329" w:hanging="281"/>
      </w:pPr>
      <w:rPr>
        <w:rFonts w:hint="default"/>
        <w:lang w:val="el-GR" w:eastAsia="en-US" w:bidi="ar-SA"/>
      </w:rPr>
    </w:lvl>
  </w:abstractNum>
  <w:abstractNum w:abstractNumId="18" w15:restartNumberingAfterBreak="0">
    <w:nsid w:val="349E45B6"/>
    <w:multiLevelType w:val="hybridMultilevel"/>
    <w:tmpl w:val="4172FC32"/>
    <w:lvl w:ilvl="0" w:tplc="972C129E">
      <w:start w:val="1"/>
      <w:numFmt w:val="decimal"/>
      <w:lvlText w:val="%1."/>
      <w:lvlJc w:val="left"/>
      <w:pPr>
        <w:ind w:left="976" w:hanging="360"/>
        <w:jc w:val="right"/>
      </w:pPr>
      <w:rPr>
        <w:rFonts w:hint="default"/>
        <w:b/>
        <w:bCs/>
        <w:w w:val="100"/>
        <w:lang w:val="el-GR" w:eastAsia="en-US" w:bidi="ar-SA"/>
      </w:rPr>
    </w:lvl>
    <w:lvl w:ilvl="1" w:tplc="8B9C711E">
      <w:numFmt w:val="bullet"/>
      <w:lvlText w:val="•"/>
      <w:lvlJc w:val="left"/>
      <w:pPr>
        <w:ind w:left="1914" w:hanging="360"/>
      </w:pPr>
      <w:rPr>
        <w:rFonts w:hint="default"/>
        <w:lang w:val="el-GR" w:eastAsia="en-US" w:bidi="ar-SA"/>
      </w:rPr>
    </w:lvl>
    <w:lvl w:ilvl="2" w:tplc="1DD4CDC0">
      <w:numFmt w:val="bullet"/>
      <w:lvlText w:val="•"/>
      <w:lvlJc w:val="left"/>
      <w:pPr>
        <w:ind w:left="2849" w:hanging="360"/>
      </w:pPr>
      <w:rPr>
        <w:rFonts w:hint="default"/>
        <w:lang w:val="el-GR" w:eastAsia="en-US" w:bidi="ar-SA"/>
      </w:rPr>
    </w:lvl>
    <w:lvl w:ilvl="3" w:tplc="C038A05E">
      <w:numFmt w:val="bullet"/>
      <w:lvlText w:val="•"/>
      <w:lvlJc w:val="left"/>
      <w:pPr>
        <w:ind w:left="3783" w:hanging="360"/>
      </w:pPr>
      <w:rPr>
        <w:rFonts w:hint="default"/>
        <w:lang w:val="el-GR" w:eastAsia="en-US" w:bidi="ar-SA"/>
      </w:rPr>
    </w:lvl>
    <w:lvl w:ilvl="4" w:tplc="DE66A2BA">
      <w:numFmt w:val="bullet"/>
      <w:lvlText w:val="•"/>
      <w:lvlJc w:val="left"/>
      <w:pPr>
        <w:ind w:left="4718" w:hanging="360"/>
      </w:pPr>
      <w:rPr>
        <w:rFonts w:hint="default"/>
        <w:lang w:val="el-GR" w:eastAsia="en-US" w:bidi="ar-SA"/>
      </w:rPr>
    </w:lvl>
    <w:lvl w:ilvl="5" w:tplc="478C32B4">
      <w:numFmt w:val="bullet"/>
      <w:lvlText w:val="•"/>
      <w:lvlJc w:val="left"/>
      <w:pPr>
        <w:ind w:left="5653" w:hanging="360"/>
      </w:pPr>
      <w:rPr>
        <w:rFonts w:hint="default"/>
        <w:lang w:val="el-GR" w:eastAsia="en-US" w:bidi="ar-SA"/>
      </w:rPr>
    </w:lvl>
    <w:lvl w:ilvl="6" w:tplc="9D7646EE">
      <w:numFmt w:val="bullet"/>
      <w:lvlText w:val="•"/>
      <w:lvlJc w:val="left"/>
      <w:pPr>
        <w:ind w:left="6587" w:hanging="360"/>
      </w:pPr>
      <w:rPr>
        <w:rFonts w:hint="default"/>
        <w:lang w:val="el-GR" w:eastAsia="en-US" w:bidi="ar-SA"/>
      </w:rPr>
    </w:lvl>
    <w:lvl w:ilvl="7" w:tplc="84705BAC">
      <w:numFmt w:val="bullet"/>
      <w:lvlText w:val="•"/>
      <w:lvlJc w:val="left"/>
      <w:pPr>
        <w:ind w:left="7522" w:hanging="360"/>
      </w:pPr>
      <w:rPr>
        <w:rFonts w:hint="default"/>
        <w:lang w:val="el-GR" w:eastAsia="en-US" w:bidi="ar-SA"/>
      </w:rPr>
    </w:lvl>
    <w:lvl w:ilvl="8" w:tplc="482C13D6">
      <w:numFmt w:val="bullet"/>
      <w:lvlText w:val="•"/>
      <w:lvlJc w:val="left"/>
      <w:pPr>
        <w:ind w:left="8457" w:hanging="360"/>
      </w:pPr>
      <w:rPr>
        <w:rFonts w:hint="default"/>
        <w:lang w:val="el-GR" w:eastAsia="en-US" w:bidi="ar-SA"/>
      </w:rPr>
    </w:lvl>
  </w:abstractNum>
  <w:abstractNum w:abstractNumId="19" w15:restartNumberingAfterBreak="0">
    <w:nsid w:val="36755CAB"/>
    <w:multiLevelType w:val="hybridMultilevel"/>
    <w:tmpl w:val="C7CC694C"/>
    <w:lvl w:ilvl="0" w:tplc="00285CC4">
      <w:numFmt w:val="bullet"/>
      <w:lvlText w:val=""/>
      <w:lvlJc w:val="left"/>
      <w:pPr>
        <w:ind w:left="1180" w:hanging="233"/>
      </w:pPr>
      <w:rPr>
        <w:rFonts w:ascii="Symbol" w:eastAsia="Symbol" w:hAnsi="Symbol" w:cs="Symbol" w:hint="default"/>
        <w:w w:val="100"/>
        <w:sz w:val="24"/>
        <w:szCs w:val="24"/>
        <w:lang w:val="el-GR" w:eastAsia="en-US" w:bidi="ar-SA"/>
      </w:rPr>
    </w:lvl>
    <w:lvl w:ilvl="1" w:tplc="64D240A0">
      <w:numFmt w:val="bullet"/>
      <w:lvlText w:val="•"/>
      <w:lvlJc w:val="left"/>
      <w:pPr>
        <w:ind w:left="2094" w:hanging="233"/>
      </w:pPr>
      <w:rPr>
        <w:rFonts w:hint="default"/>
        <w:lang w:val="el-GR" w:eastAsia="en-US" w:bidi="ar-SA"/>
      </w:rPr>
    </w:lvl>
    <w:lvl w:ilvl="2" w:tplc="997A75B4">
      <w:numFmt w:val="bullet"/>
      <w:lvlText w:val="•"/>
      <w:lvlJc w:val="left"/>
      <w:pPr>
        <w:ind w:left="3009" w:hanging="233"/>
      </w:pPr>
      <w:rPr>
        <w:rFonts w:hint="default"/>
        <w:lang w:val="el-GR" w:eastAsia="en-US" w:bidi="ar-SA"/>
      </w:rPr>
    </w:lvl>
    <w:lvl w:ilvl="3" w:tplc="0876DF36">
      <w:numFmt w:val="bullet"/>
      <w:lvlText w:val="•"/>
      <w:lvlJc w:val="left"/>
      <w:pPr>
        <w:ind w:left="3923" w:hanging="233"/>
      </w:pPr>
      <w:rPr>
        <w:rFonts w:hint="default"/>
        <w:lang w:val="el-GR" w:eastAsia="en-US" w:bidi="ar-SA"/>
      </w:rPr>
    </w:lvl>
    <w:lvl w:ilvl="4" w:tplc="B03CA1B6">
      <w:numFmt w:val="bullet"/>
      <w:lvlText w:val="•"/>
      <w:lvlJc w:val="left"/>
      <w:pPr>
        <w:ind w:left="4838" w:hanging="233"/>
      </w:pPr>
      <w:rPr>
        <w:rFonts w:hint="default"/>
        <w:lang w:val="el-GR" w:eastAsia="en-US" w:bidi="ar-SA"/>
      </w:rPr>
    </w:lvl>
    <w:lvl w:ilvl="5" w:tplc="5A32B330">
      <w:numFmt w:val="bullet"/>
      <w:lvlText w:val="•"/>
      <w:lvlJc w:val="left"/>
      <w:pPr>
        <w:ind w:left="5753" w:hanging="233"/>
      </w:pPr>
      <w:rPr>
        <w:rFonts w:hint="default"/>
        <w:lang w:val="el-GR" w:eastAsia="en-US" w:bidi="ar-SA"/>
      </w:rPr>
    </w:lvl>
    <w:lvl w:ilvl="6" w:tplc="A65A4A3E">
      <w:numFmt w:val="bullet"/>
      <w:lvlText w:val="•"/>
      <w:lvlJc w:val="left"/>
      <w:pPr>
        <w:ind w:left="6667" w:hanging="233"/>
      </w:pPr>
      <w:rPr>
        <w:rFonts w:hint="default"/>
        <w:lang w:val="el-GR" w:eastAsia="en-US" w:bidi="ar-SA"/>
      </w:rPr>
    </w:lvl>
    <w:lvl w:ilvl="7" w:tplc="A1EA3F66">
      <w:numFmt w:val="bullet"/>
      <w:lvlText w:val="•"/>
      <w:lvlJc w:val="left"/>
      <w:pPr>
        <w:ind w:left="7582" w:hanging="233"/>
      </w:pPr>
      <w:rPr>
        <w:rFonts w:hint="default"/>
        <w:lang w:val="el-GR" w:eastAsia="en-US" w:bidi="ar-SA"/>
      </w:rPr>
    </w:lvl>
    <w:lvl w:ilvl="8" w:tplc="960A6E50">
      <w:numFmt w:val="bullet"/>
      <w:lvlText w:val="•"/>
      <w:lvlJc w:val="left"/>
      <w:pPr>
        <w:ind w:left="8497" w:hanging="233"/>
      </w:pPr>
      <w:rPr>
        <w:rFonts w:hint="default"/>
        <w:lang w:val="el-GR" w:eastAsia="en-US" w:bidi="ar-SA"/>
      </w:rPr>
    </w:lvl>
  </w:abstractNum>
  <w:abstractNum w:abstractNumId="20" w15:restartNumberingAfterBreak="0">
    <w:nsid w:val="3C9031E5"/>
    <w:multiLevelType w:val="multilevel"/>
    <w:tmpl w:val="8D9AF2D8"/>
    <w:lvl w:ilvl="0">
      <w:start w:val="3"/>
      <w:numFmt w:val="decimal"/>
      <w:lvlText w:val="%1"/>
      <w:lvlJc w:val="left"/>
      <w:pPr>
        <w:ind w:left="1214" w:hanging="660"/>
      </w:pPr>
      <w:rPr>
        <w:rFonts w:hint="default"/>
        <w:lang w:val="el-GR" w:eastAsia="en-US" w:bidi="ar-SA"/>
      </w:rPr>
    </w:lvl>
    <w:lvl w:ilvl="1">
      <w:start w:val="2"/>
      <w:numFmt w:val="decimal"/>
      <w:lvlText w:val="%1.%2"/>
      <w:lvlJc w:val="left"/>
      <w:pPr>
        <w:ind w:left="1214" w:hanging="660"/>
      </w:pPr>
      <w:rPr>
        <w:rFonts w:ascii="Calibri" w:eastAsia="Calibri" w:hAnsi="Calibri" w:cs="Calibri" w:hint="default"/>
        <w:w w:val="99"/>
        <w:sz w:val="20"/>
        <w:szCs w:val="20"/>
        <w:lang w:val="el-GR" w:eastAsia="en-US" w:bidi="ar-SA"/>
      </w:rPr>
    </w:lvl>
    <w:lvl w:ilvl="2">
      <w:numFmt w:val="bullet"/>
      <w:lvlText w:val="•"/>
      <w:lvlJc w:val="left"/>
      <w:pPr>
        <w:ind w:left="3041" w:hanging="660"/>
      </w:pPr>
      <w:rPr>
        <w:rFonts w:hint="default"/>
        <w:lang w:val="el-GR" w:eastAsia="en-US" w:bidi="ar-SA"/>
      </w:rPr>
    </w:lvl>
    <w:lvl w:ilvl="3">
      <w:numFmt w:val="bullet"/>
      <w:lvlText w:val="•"/>
      <w:lvlJc w:val="left"/>
      <w:pPr>
        <w:ind w:left="3951" w:hanging="660"/>
      </w:pPr>
      <w:rPr>
        <w:rFonts w:hint="default"/>
        <w:lang w:val="el-GR" w:eastAsia="en-US" w:bidi="ar-SA"/>
      </w:rPr>
    </w:lvl>
    <w:lvl w:ilvl="4">
      <w:numFmt w:val="bullet"/>
      <w:lvlText w:val="•"/>
      <w:lvlJc w:val="left"/>
      <w:pPr>
        <w:ind w:left="4862" w:hanging="660"/>
      </w:pPr>
      <w:rPr>
        <w:rFonts w:hint="default"/>
        <w:lang w:val="el-GR" w:eastAsia="en-US" w:bidi="ar-SA"/>
      </w:rPr>
    </w:lvl>
    <w:lvl w:ilvl="5">
      <w:numFmt w:val="bullet"/>
      <w:lvlText w:val="•"/>
      <w:lvlJc w:val="left"/>
      <w:pPr>
        <w:ind w:left="5773" w:hanging="660"/>
      </w:pPr>
      <w:rPr>
        <w:rFonts w:hint="default"/>
        <w:lang w:val="el-GR" w:eastAsia="en-US" w:bidi="ar-SA"/>
      </w:rPr>
    </w:lvl>
    <w:lvl w:ilvl="6">
      <w:numFmt w:val="bullet"/>
      <w:lvlText w:val="•"/>
      <w:lvlJc w:val="left"/>
      <w:pPr>
        <w:ind w:left="6683" w:hanging="660"/>
      </w:pPr>
      <w:rPr>
        <w:rFonts w:hint="default"/>
        <w:lang w:val="el-GR" w:eastAsia="en-US" w:bidi="ar-SA"/>
      </w:rPr>
    </w:lvl>
    <w:lvl w:ilvl="7">
      <w:numFmt w:val="bullet"/>
      <w:lvlText w:val="•"/>
      <w:lvlJc w:val="left"/>
      <w:pPr>
        <w:ind w:left="7594" w:hanging="660"/>
      </w:pPr>
      <w:rPr>
        <w:rFonts w:hint="default"/>
        <w:lang w:val="el-GR" w:eastAsia="en-US" w:bidi="ar-SA"/>
      </w:rPr>
    </w:lvl>
    <w:lvl w:ilvl="8">
      <w:numFmt w:val="bullet"/>
      <w:lvlText w:val="•"/>
      <w:lvlJc w:val="left"/>
      <w:pPr>
        <w:ind w:left="8505" w:hanging="660"/>
      </w:pPr>
      <w:rPr>
        <w:rFonts w:hint="default"/>
        <w:lang w:val="el-GR" w:eastAsia="en-US" w:bidi="ar-SA"/>
      </w:rPr>
    </w:lvl>
  </w:abstractNum>
  <w:abstractNum w:abstractNumId="21" w15:restartNumberingAfterBreak="0">
    <w:nsid w:val="40DA3589"/>
    <w:multiLevelType w:val="multilevel"/>
    <w:tmpl w:val="0AA0ECA2"/>
    <w:lvl w:ilvl="0">
      <w:start w:val="5"/>
      <w:numFmt w:val="decimal"/>
      <w:lvlText w:val="%1"/>
      <w:lvlJc w:val="left"/>
      <w:pPr>
        <w:ind w:left="333" w:hanging="605"/>
      </w:pPr>
      <w:rPr>
        <w:rFonts w:hint="default"/>
        <w:lang w:val="el-GR" w:eastAsia="en-US" w:bidi="ar-SA"/>
      </w:rPr>
    </w:lvl>
    <w:lvl w:ilvl="1">
      <w:start w:val="2"/>
      <w:numFmt w:val="decimal"/>
      <w:lvlText w:val="%1.%2"/>
      <w:lvlJc w:val="left"/>
      <w:pPr>
        <w:ind w:left="333" w:hanging="605"/>
      </w:pPr>
      <w:rPr>
        <w:rFonts w:hint="default"/>
        <w:lang w:val="el-GR" w:eastAsia="en-US" w:bidi="ar-SA"/>
      </w:rPr>
    </w:lvl>
    <w:lvl w:ilvl="2">
      <w:start w:val="1"/>
      <w:numFmt w:val="decimal"/>
      <w:lvlText w:val="%1.%2.%3."/>
      <w:lvlJc w:val="left"/>
      <w:pPr>
        <w:ind w:left="333" w:hanging="605"/>
      </w:pPr>
      <w:rPr>
        <w:rFonts w:ascii="Calibri" w:eastAsia="Calibri" w:hAnsi="Calibri" w:cs="Calibri" w:hint="default"/>
        <w:b/>
        <w:bCs/>
        <w:spacing w:val="-2"/>
        <w:w w:val="100"/>
        <w:sz w:val="22"/>
        <w:szCs w:val="22"/>
        <w:lang w:val="el-GR" w:eastAsia="en-US" w:bidi="ar-SA"/>
      </w:rPr>
    </w:lvl>
    <w:lvl w:ilvl="3">
      <w:numFmt w:val="bullet"/>
      <w:lvlText w:val="•"/>
      <w:lvlJc w:val="left"/>
      <w:pPr>
        <w:ind w:left="3335" w:hanging="605"/>
      </w:pPr>
      <w:rPr>
        <w:rFonts w:hint="default"/>
        <w:lang w:val="el-GR" w:eastAsia="en-US" w:bidi="ar-SA"/>
      </w:rPr>
    </w:lvl>
    <w:lvl w:ilvl="4">
      <w:numFmt w:val="bullet"/>
      <w:lvlText w:val="•"/>
      <w:lvlJc w:val="left"/>
      <w:pPr>
        <w:ind w:left="4334" w:hanging="605"/>
      </w:pPr>
      <w:rPr>
        <w:rFonts w:hint="default"/>
        <w:lang w:val="el-GR" w:eastAsia="en-US" w:bidi="ar-SA"/>
      </w:rPr>
    </w:lvl>
    <w:lvl w:ilvl="5">
      <w:numFmt w:val="bullet"/>
      <w:lvlText w:val="•"/>
      <w:lvlJc w:val="left"/>
      <w:pPr>
        <w:ind w:left="5333" w:hanging="605"/>
      </w:pPr>
      <w:rPr>
        <w:rFonts w:hint="default"/>
        <w:lang w:val="el-GR" w:eastAsia="en-US" w:bidi="ar-SA"/>
      </w:rPr>
    </w:lvl>
    <w:lvl w:ilvl="6">
      <w:numFmt w:val="bullet"/>
      <w:lvlText w:val="•"/>
      <w:lvlJc w:val="left"/>
      <w:pPr>
        <w:ind w:left="6331" w:hanging="605"/>
      </w:pPr>
      <w:rPr>
        <w:rFonts w:hint="default"/>
        <w:lang w:val="el-GR" w:eastAsia="en-US" w:bidi="ar-SA"/>
      </w:rPr>
    </w:lvl>
    <w:lvl w:ilvl="7">
      <w:numFmt w:val="bullet"/>
      <w:lvlText w:val="•"/>
      <w:lvlJc w:val="left"/>
      <w:pPr>
        <w:ind w:left="7330" w:hanging="605"/>
      </w:pPr>
      <w:rPr>
        <w:rFonts w:hint="default"/>
        <w:lang w:val="el-GR" w:eastAsia="en-US" w:bidi="ar-SA"/>
      </w:rPr>
    </w:lvl>
    <w:lvl w:ilvl="8">
      <w:numFmt w:val="bullet"/>
      <w:lvlText w:val="•"/>
      <w:lvlJc w:val="left"/>
      <w:pPr>
        <w:ind w:left="8329" w:hanging="605"/>
      </w:pPr>
      <w:rPr>
        <w:rFonts w:hint="default"/>
        <w:lang w:val="el-GR" w:eastAsia="en-US" w:bidi="ar-SA"/>
      </w:rPr>
    </w:lvl>
  </w:abstractNum>
  <w:abstractNum w:abstractNumId="22" w15:restartNumberingAfterBreak="0">
    <w:nsid w:val="4B2B77EC"/>
    <w:multiLevelType w:val="multilevel"/>
    <w:tmpl w:val="8D6AB910"/>
    <w:lvl w:ilvl="0">
      <w:start w:val="3"/>
      <w:numFmt w:val="decimal"/>
      <w:lvlText w:val="%1"/>
      <w:lvlJc w:val="left"/>
      <w:pPr>
        <w:ind w:left="333" w:hanging="567"/>
      </w:pPr>
      <w:rPr>
        <w:rFonts w:hint="default"/>
        <w:lang w:val="el-GR" w:eastAsia="en-US" w:bidi="ar-SA"/>
      </w:rPr>
    </w:lvl>
    <w:lvl w:ilvl="1">
      <w:start w:val="2"/>
      <w:numFmt w:val="decimal"/>
      <w:lvlText w:val="%1.%2"/>
      <w:lvlJc w:val="left"/>
      <w:pPr>
        <w:ind w:left="333" w:hanging="567"/>
      </w:pPr>
      <w:rPr>
        <w:rFonts w:ascii="Calibri" w:eastAsia="Calibri" w:hAnsi="Calibri" w:cs="Calibri" w:hint="default"/>
        <w:b/>
        <w:bCs/>
        <w:color w:val="001F5F"/>
        <w:w w:val="100"/>
        <w:sz w:val="24"/>
        <w:szCs w:val="24"/>
        <w:lang w:val="el-GR" w:eastAsia="en-US" w:bidi="ar-SA"/>
      </w:rPr>
    </w:lvl>
    <w:lvl w:ilvl="2">
      <w:start w:val="1"/>
      <w:numFmt w:val="decimal"/>
      <w:lvlText w:val="%1.%2.%3."/>
      <w:lvlJc w:val="left"/>
      <w:pPr>
        <w:ind w:left="333" w:hanging="567"/>
      </w:pPr>
      <w:rPr>
        <w:rFonts w:ascii="Calibri" w:eastAsia="Calibri" w:hAnsi="Calibri" w:cs="Calibri" w:hint="default"/>
        <w:b/>
        <w:bCs/>
        <w:spacing w:val="-2"/>
        <w:w w:val="100"/>
        <w:sz w:val="22"/>
        <w:szCs w:val="22"/>
        <w:lang w:val="el-GR" w:eastAsia="en-US" w:bidi="ar-SA"/>
      </w:rPr>
    </w:lvl>
    <w:lvl w:ilvl="3">
      <w:numFmt w:val="bullet"/>
      <w:lvlText w:val="•"/>
      <w:lvlJc w:val="left"/>
      <w:pPr>
        <w:ind w:left="3335" w:hanging="567"/>
      </w:pPr>
      <w:rPr>
        <w:rFonts w:hint="default"/>
        <w:lang w:val="el-GR" w:eastAsia="en-US" w:bidi="ar-SA"/>
      </w:rPr>
    </w:lvl>
    <w:lvl w:ilvl="4">
      <w:numFmt w:val="bullet"/>
      <w:lvlText w:val="•"/>
      <w:lvlJc w:val="left"/>
      <w:pPr>
        <w:ind w:left="4334" w:hanging="567"/>
      </w:pPr>
      <w:rPr>
        <w:rFonts w:hint="default"/>
        <w:lang w:val="el-GR" w:eastAsia="en-US" w:bidi="ar-SA"/>
      </w:rPr>
    </w:lvl>
    <w:lvl w:ilvl="5">
      <w:numFmt w:val="bullet"/>
      <w:lvlText w:val="•"/>
      <w:lvlJc w:val="left"/>
      <w:pPr>
        <w:ind w:left="5333" w:hanging="567"/>
      </w:pPr>
      <w:rPr>
        <w:rFonts w:hint="default"/>
        <w:lang w:val="el-GR" w:eastAsia="en-US" w:bidi="ar-SA"/>
      </w:rPr>
    </w:lvl>
    <w:lvl w:ilvl="6">
      <w:numFmt w:val="bullet"/>
      <w:lvlText w:val="•"/>
      <w:lvlJc w:val="left"/>
      <w:pPr>
        <w:ind w:left="6331" w:hanging="567"/>
      </w:pPr>
      <w:rPr>
        <w:rFonts w:hint="default"/>
        <w:lang w:val="el-GR" w:eastAsia="en-US" w:bidi="ar-SA"/>
      </w:rPr>
    </w:lvl>
    <w:lvl w:ilvl="7">
      <w:numFmt w:val="bullet"/>
      <w:lvlText w:val="•"/>
      <w:lvlJc w:val="left"/>
      <w:pPr>
        <w:ind w:left="7330" w:hanging="567"/>
      </w:pPr>
      <w:rPr>
        <w:rFonts w:hint="default"/>
        <w:lang w:val="el-GR" w:eastAsia="en-US" w:bidi="ar-SA"/>
      </w:rPr>
    </w:lvl>
    <w:lvl w:ilvl="8">
      <w:numFmt w:val="bullet"/>
      <w:lvlText w:val="•"/>
      <w:lvlJc w:val="left"/>
      <w:pPr>
        <w:ind w:left="8329" w:hanging="567"/>
      </w:pPr>
      <w:rPr>
        <w:rFonts w:hint="default"/>
        <w:lang w:val="el-GR" w:eastAsia="en-US" w:bidi="ar-SA"/>
      </w:rPr>
    </w:lvl>
  </w:abstractNum>
  <w:abstractNum w:abstractNumId="23" w15:restartNumberingAfterBreak="0">
    <w:nsid w:val="4C12235B"/>
    <w:multiLevelType w:val="hybridMultilevel"/>
    <w:tmpl w:val="37C0380E"/>
    <w:lvl w:ilvl="0" w:tplc="F3663894">
      <w:start w:val="1"/>
      <w:numFmt w:val="lowerRoman"/>
      <w:lvlText w:val="%1)"/>
      <w:lvlJc w:val="left"/>
      <w:pPr>
        <w:ind w:left="333" w:hanging="197"/>
      </w:pPr>
      <w:rPr>
        <w:rFonts w:ascii="Calibri" w:eastAsia="Calibri" w:hAnsi="Calibri" w:cs="Calibri" w:hint="default"/>
        <w:w w:val="100"/>
        <w:sz w:val="22"/>
        <w:szCs w:val="22"/>
        <w:lang w:val="el-GR" w:eastAsia="en-US" w:bidi="ar-SA"/>
      </w:rPr>
    </w:lvl>
    <w:lvl w:ilvl="1" w:tplc="D524783C">
      <w:numFmt w:val="bullet"/>
      <w:lvlText w:val="•"/>
      <w:lvlJc w:val="left"/>
      <w:pPr>
        <w:ind w:left="1338" w:hanging="197"/>
      </w:pPr>
      <w:rPr>
        <w:rFonts w:hint="default"/>
        <w:lang w:val="el-GR" w:eastAsia="en-US" w:bidi="ar-SA"/>
      </w:rPr>
    </w:lvl>
    <w:lvl w:ilvl="2" w:tplc="2A0C9444">
      <w:numFmt w:val="bullet"/>
      <w:lvlText w:val="•"/>
      <w:lvlJc w:val="left"/>
      <w:pPr>
        <w:ind w:left="2337" w:hanging="197"/>
      </w:pPr>
      <w:rPr>
        <w:rFonts w:hint="default"/>
        <w:lang w:val="el-GR" w:eastAsia="en-US" w:bidi="ar-SA"/>
      </w:rPr>
    </w:lvl>
    <w:lvl w:ilvl="3" w:tplc="58AE8766">
      <w:numFmt w:val="bullet"/>
      <w:lvlText w:val="•"/>
      <w:lvlJc w:val="left"/>
      <w:pPr>
        <w:ind w:left="3335" w:hanging="197"/>
      </w:pPr>
      <w:rPr>
        <w:rFonts w:hint="default"/>
        <w:lang w:val="el-GR" w:eastAsia="en-US" w:bidi="ar-SA"/>
      </w:rPr>
    </w:lvl>
    <w:lvl w:ilvl="4" w:tplc="FC969D3A">
      <w:numFmt w:val="bullet"/>
      <w:lvlText w:val="•"/>
      <w:lvlJc w:val="left"/>
      <w:pPr>
        <w:ind w:left="4334" w:hanging="197"/>
      </w:pPr>
      <w:rPr>
        <w:rFonts w:hint="default"/>
        <w:lang w:val="el-GR" w:eastAsia="en-US" w:bidi="ar-SA"/>
      </w:rPr>
    </w:lvl>
    <w:lvl w:ilvl="5" w:tplc="3F9E08D4">
      <w:numFmt w:val="bullet"/>
      <w:lvlText w:val="•"/>
      <w:lvlJc w:val="left"/>
      <w:pPr>
        <w:ind w:left="5333" w:hanging="197"/>
      </w:pPr>
      <w:rPr>
        <w:rFonts w:hint="default"/>
        <w:lang w:val="el-GR" w:eastAsia="en-US" w:bidi="ar-SA"/>
      </w:rPr>
    </w:lvl>
    <w:lvl w:ilvl="6" w:tplc="0782737A">
      <w:numFmt w:val="bullet"/>
      <w:lvlText w:val="•"/>
      <w:lvlJc w:val="left"/>
      <w:pPr>
        <w:ind w:left="6331" w:hanging="197"/>
      </w:pPr>
      <w:rPr>
        <w:rFonts w:hint="default"/>
        <w:lang w:val="el-GR" w:eastAsia="en-US" w:bidi="ar-SA"/>
      </w:rPr>
    </w:lvl>
    <w:lvl w:ilvl="7" w:tplc="B396EDF4">
      <w:numFmt w:val="bullet"/>
      <w:lvlText w:val="•"/>
      <w:lvlJc w:val="left"/>
      <w:pPr>
        <w:ind w:left="7330" w:hanging="197"/>
      </w:pPr>
      <w:rPr>
        <w:rFonts w:hint="default"/>
        <w:lang w:val="el-GR" w:eastAsia="en-US" w:bidi="ar-SA"/>
      </w:rPr>
    </w:lvl>
    <w:lvl w:ilvl="8" w:tplc="5CCA09F6">
      <w:numFmt w:val="bullet"/>
      <w:lvlText w:val="•"/>
      <w:lvlJc w:val="left"/>
      <w:pPr>
        <w:ind w:left="8329" w:hanging="197"/>
      </w:pPr>
      <w:rPr>
        <w:rFonts w:hint="default"/>
        <w:lang w:val="el-GR" w:eastAsia="en-US" w:bidi="ar-SA"/>
      </w:rPr>
    </w:lvl>
  </w:abstractNum>
  <w:abstractNum w:abstractNumId="24" w15:restartNumberingAfterBreak="0">
    <w:nsid w:val="4F86081C"/>
    <w:multiLevelType w:val="multilevel"/>
    <w:tmpl w:val="5178F262"/>
    <w:lvl w:ilvl="0">
      <w:start w:val="5"/>
      <w:numFmt w:val="decimal"/>
      <w:lvlText w:val="%1"/>
      <w:lvlJc w:val="left"/>
      <w:pPr>
        <w:ind w:left="333" w:hanging="567"/>
      </w:pPr>
      <w:rPr>
        <w:rFonts w:hint="default"/>
        <w:lang w:val="el-GR" w:eastAsia="en-US" w:bidi="ar-SA"/>
      </w:rPr>
    </w:lvl>
    <w:lvl w:ilvl="1">
      <w:start w:val="1"/>
      <w:numFmt w:val="decimal"/>
      <w:lvlText w:val="%1.%2"/>
      <w:lvlJc w:val="left"/>
      <w:pPr>
        <w:ind w:left="333" w:hanging="567"/>
      </w:pPr>
      <w:rPr>
        <w:rFonts w:hint="default"/>
        <w:lang w:val="el-GR" w:eastAsia="en-US" w:bidi="ar-SA"/>
      </w:rPr>
    </w:lvl>
    <w:lvl w:ilvl="2">
      <w:start w:val="1"/>
      <w:numFmt w:val="decimal"/>
      <w:lvlText w:val="%1.%2.%3."/>
      <w:lvlJc w:val="left"/>
      <w:pPr>
        <w:ind w:left="333" w:hanging="567"/>
      </w:pPr>
      <w:rPr>
        <w:rFonts w:ascii="Calibri" w:eastAsia="Calibri" w:hAnsi="Calibri" w:cs="Calibri" w:hint="default"/>
        <w:b/>
        <w:bCs/>
        <w:spacing w:val="-2"/>
        <w:w w:val="100"/>
        <w:sz w:val="22"/>
        <w:szCs w:val="22"/>
        <w:lang w:val="el-GR" w:eastAsia="en-US" w:bidi="ar-SA"/>
      </w:rPr>
    </w:lvl>
    <w:lvl w:ilvl="3">
      <w:numFmt w:val="bullet"/>
      <w:lvlText w:val="•"/>
      <w:lvlJc w:val="left"/>
      <w:pPr>
        <w:ind w:left="3335" w:hanging="567"/>
      </w:pPr>
      <w:rPr>
        <w:rFonts w:hint="default"/>
        <w:lang w:val="el-GR" w:eastAsia="en-US" w:bidi="ar-SA"/>
      </w:rPr>
    </w:lvl>
    <w:lvl w:ilvl="4">
      <w:numFmt w:val="bullet"/>
      <w:lvlText w:val="•"/>
      <w:lvlJc w:val="left"/>
      <w:pPr>
        <w:ind w:left="4334" w:hanging="567"/>
      </w:pPr>
      <w:rPr>
        <w:rFonts w:hint="default"/>
        <w:lang w:val="el-GR" w:eastAsia="en-US" w:bidi="ar-SA"/>
      </w:rPr>
    </w:lvl>
    <w:lvl w:ilvl="5">
      <w:numFmt w:val="bullet"/>
      <w:lvlText w:val="•"/>
      <w:lvlJc w:val="left"/>
      <w:pPr>
        <w:ind w:left="5333" w:hanging="567"/>
      </w:pPr>
      <w:rPr>
        <w:rFonts w:hint="default"/>
        <w:lang w:val="el-GR" w:eastAsia="en-US" w:bidi="ar-SA"/>
      </w:rPr>
    </w:lvl>
    <w:lvl w:ilvl="6">
      <w:numFmt w:val="bullet"/>
      <w:lvlText w:val="•"/>
      <w:lvlJc w:val="left"/>
      <w:pPr>
        <w:ind w:left="6331" w:hanging="567"/>
      </w:pPr>
      <w:rPr>
        <w:rFonts w:hint="default"/>
        <w:lang w:val="el-GR" w:eastAsia="en-US" w:bidi="ar-SA"/>
      </w:rPr>
    </w:lvl>
    <w:lvl w:ilvl="7">
      <w:numFmt w:val="bullet"/>
      <w:lvlText w:val="•"/>
      <w:lvlJc w:val="left"/>
      <w:pPr>
        <w:ind w:left="7330" w:hanging="567"/>
      </w:pPr>
      <w:rPr>
        <w:rFonts w:hint="default"/>
        <w:lang w:val="el-GR" w:eastAsia="en-US" w:bidi="ar-SA"/>
      </w:rPr>
    </w:lvl>
    <w:lvl w:ilvl="8">
      <w:numFmt w:val="bullet"/>
      <w:lvlText w:val="•"/>
      <w:lvlJc w:val="left"/>
      <w:pPr>
        <w:ind w:left="8329" w:hanging="567"/>
      </w:pPr>
      <w:rPr>
        <w:rFonts w:hint="default"/>
        <w:lang w:val="el-GR" w:eastAsia="en-US" w:bidi="ar-SA"/>
      </w:rPr>
    </w:lvl>
  </w:abstractNum>
  <w:abstractNum w:abstractNumId="25" w15:restartNumberingAfterBreak="0">
    <w:nsid w:val="53AF3814"/>
    <w:multiLevelType w:val="multilevel"/>
    <w:tmpl w:val="2444A8BC"/>
    <w:lvl w:ilvl="0">
      <w:start w:val="4"/>
      <w:numFmt w:val="decimal"/>
      <w:lvlText w:val="%1"/>
      <w:lvlJc w:val="left"/>
      <w:pPr>
        <w:ind w:left="333" w:hanging="586"/>
      </w:pPr>
      <w:rPr>
        <w:rFonts w:hint="default"/>
        <w:lang w:val="el-GR" w:eastAsia="en-US" w:bidi="ar-SA"/>
      </w:rPr>
    </w:lvl>
    <w:lvl w:ilvl="1">
      <w:start w:val="4"/>
      <w:numFmt w:val="decimal"/>
      <w:lvlText w:val="%1.%2"/>
      <w:lvlJc w:val="left"/>
      <w:pPr>
        <w:ind w:left="333" w:hanging="586"/>
      </w:pPr>
      <w:rPr>
        <w:rFonts w:hint="default"/>
        <w:lang w:val="el-GR" w:eastAsia="en-US" w:bidi="ar-SA"/>
      </w:rPr>
    </w:lvl>
    <w:lvl w:ilvl="2">
      <w:start w:val="1"/>
      <w:numFmt w:val="decimal"/>
      <w:lvlText w:val="%1.%2.%3."/>
      <w:lvlJc w:val="left"/>
      <w:pPr>
        <w:ind w:left="333" w:hanging="586"/>
      </w:pPr>
      <w:rPr>
        <w:rFonts w:ascii="Calibri" w:eastAsia="Calibri" w:hAnsi="Calibri" w:cs="Calibri" w:hint="default"/>
        <w:b/>
        <w:bCs/>
        <w:spacing w:val="-2"/>
        <w:w w:val="100"/>
        <w:sz w:val="22"/>
        <w:szCs w:val="22"/>
        <w:lang w:val="el-GR" w:eastAsia="en-US" w:bidi="ar-SA"/>
      </w:rPr>
    </w:lvl>
    <w:lvl w:ilvl="3">
      <w:numFmt w:val="bullet"/>
      <w:lvlText w:val="•"/>
      <w:lvlJc w:val="left"/>
      <w:pPr>
        <w:ind w:left="3335" w:hanging="586"/>
      </w:pPr>
      <w:rPr>
        <w:rFonts w:hint="default"/>
        <w:lang w:val="el-GR" w:eastAsia="en-US" w:bidi="ar-SA"/>
      </w:rPr>
    </w:lvl>
    <w:lvl w:ilvl="4">
      <w:numFmt w:val="bullet"/>
      <w:lvlText w:val="•"/>
      <w:lvlJc w:val="left"/>
      <w:pPr>
        <w:ind w:left="4334" w:hanging="586"/>
      </w:pPr>
      <w:rPr>
        <w:rFonts w:hint="default"/>
        <w:lang w:val="el-GR" w:eastAsia="en-US" w:bidi="ar-SA"/>
      </w:rPr>
    </w:lvl>
    <w:lvl w:ilvl="5">
      <w:numFmt w:val="bullet"/>
      <w:lvlText w:val="•"/>
      <w:lvlJc w:val="left"/>
      <w:pPr>
        <w:ind w:left="5333" w:hanging="586"/>
      </w:pPr>
      <w:rPr>
        <w:rFonts w:hint="default"/>
        <w:lang w:val="el-GR" w:eastAsia="en-US" w:bidi="ar-SA"/>
      </w:rPr>
    </w:lvl>
    <w:lvl w:ilvl="6">
      <w:numFmt w:val="bullet"/>
      <w:lvlText w:val="•"/>
      <w:lvlJc w:val="left"/>
      <w:pPr>
        <w:ind w:left="6331" w:hanging="586"/>
      </w:pPr>
      <w:rPr>
        <w:rFonts w:hint="default"/>
        <w:lang w:val="el-GR" w:eastAsia="en-US" w:bidi="ar-SA"/>
      </w:rPr>
    </w:lvl>
    <w:lvl w:ilvl="7">
      <w:numFmt w:val="bullet"/>
      <w:lvlText w:val="•"/>
      <w:lvlJc w:val="left"/>
      <w:pPr>
        <w:ind w:left="7330" w:hanging="586"/>
      </w:pPr>
      <w:rPr>
        <w:rFonts w:hint="default"/>
        <w:lang w:val="el-GR" w:eastAsia="en-US" w:bidi="ar-SA"/>
      </w:rPr>
    </w:lvl>
    <w:lvl w:ilvl="8">
      <w:numFmt w:val="bullet"/>
      <w:lvlText w:val="•"/>
      <w:lvlJc w:val="left"/>
      <w:pPr>
        <w:ind w:left="8329" w:hanging="586"/>
      </w:pPr>
      <w:rPr>
        <w:rFonts w:hint="default"/>
        <w:lang w:val="el-GR" w:eastAsia="en-US" w:bidi="ar-SA"/>
      </w:rPr>
    </w:lvl>
  </w:abstractNum>
  <w:abstractNum w:abstractNumId="26" w15:restartNumberingAfterBreak="0">
    <w:nsid w:val="587F4552"/>
    <w:multiLevelType w:val="multilevel"/>
    <w:tmpl w:val="587F4552"/>
    <w:lvl w:ilvl="0">
      <w:start w:val="1"/>
      <w:numFmt w:val="decimal"/>
      <w:suff w:val="space"/>
      <w:lvlText w:val="%1."/>
      <w:lvlJc w:val="left"/>
    </w:lvl>
    <w:lvl w:ilvl="1">
      <w:start w:val="3"/>
      <w:numFmt w:val="decimal"/>
      <w:isLgl/>
      <w:lvlText w:val="%1.%2."/>
      <w:lvlJc w:val="left"/>
      <w:pPr>
        <w:ind w:left="825" w:hanging="825"/>
      </w:pPr>
      <w:rPr>
        <w:rFonts w:hint="default"/>
      </w:rPr>
    </w:lvl>
    <w:lvl w:ilvl="2">
      <w:start w:val="1"/>
      <w:numFmt w:val="decimal"/>
      <w:isLgl/>
      <w:lvlText w:val="%1.%2.%3."/>
      <w:lvlJc w:val="left"/>
      <w:pPr>
        <w:ind w:left="825" w:hanging="82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B063659"/>
    <w:multiLevelType w:val="multilevel"/>
    <w:tmpl w:val="A654984A"/>
    <w:lvl w:ilvl="0">
      <w:start w:val="2"/>
      <w:numFmt w:val="decimal"/>
      <w:lvlText w:val="%1"/>
      <w:lvlJc w:val="left"/>
      <w:pPr>
        <w:ind w:left="899" w:hanging="567"/>
      </w:pPr>
      <w:rPr>
        <w:rFonts w:hint="default"/>
        <w:lang w:val="el-GR" w:eastAsia="en-US" w:bidi="ar-SA"/>
      </w:rPr>
    </w:lvl>
    <w:lvl w:ilvl="1">
      <w:start w:val="3"/>
      <w:numFmt w:val="decimal"/>
      <w:lvlText w:val="%1.%2"/>
      <w:lvlJc w:val="left"/>
      <w:pPr>
        <w:ind w:left="899" w:hanging="567"/>
      </w:pPr>
      <w:rPr>
        <w:rFonts w:ascii="Calibri" w:eastAsia="Calibri" w:hAnsi="Calibri" w:cs="Calibri" w:hint="default"/>
        <w:b/>
        <w:bCs/>
        <w:color w:val="001F5F"/>
        <w:w w:val="100"/>
        <w:sz w:val="24"/>
        <w:szCs w:val="24"/>
        <w:lang w:val="el-GR" w:eastAsia="en-US" w:bidi="ar-SA"/>
      </w:rPr>
    </w:lvl>
    <w:lvl w:ilvl="2">
      <w:start w:val="1"/>
      <w:numFmt w:val="decimal"/>
      <w:lvlText w:val="%1.%2.%3"/>
      <w:lvlJc w:val="left"/>
      <w:pPr>
        <w:ind w:left="1053" w:hanging="720"/>
      </w:pPr>
      <w:rPr>
        <w:rFonts w:ascii="Calibri" w:eastAsia="Calibri" w:hAnsi="Calibri" w:cs="Calibri" w:hint="default"/>
        <w:b/>
        <w:bCs/>
        <w:spacing w:val="-2"/>
        <w:w w:val="100"/>
        <w:sz w:val="22"/>
        <w:szCs w:val="22"/>
        <w:lang w:val="el-GR" w:eastAsia="en-US" w:bidi="ar-SA"/>
      </w:rPr>
    </w:lvl>
    <w:lvl w:ilvl="3">
      <w:start w:val="1"/>
      <w:numFmt w:val="decimal"/>
      <w:lvlText w:val="%1.%2.%3.%4."/>
      <w:lvlJc w:val="left"/>
      <w:pPr>
        <w:ind w:left="333" w:hanging="756"/>
      </w:pPr>
      <w:rPr>
        <w:rFonts w:ascii="Calibri" w:eastAsia="Calibri" w:hAnsi="Calibri" w:cs="Calibri" w:hint="default"/>
        <w:b/>
        <w:bCs/>
        <w:spacing w:val="-2"/>
        <w:w w:val="100"/>
        <w:sz w:val="22"/>
        <w:szCs w:val="22"/>
        <w:lang w:val="el-GR" w:eastAsia="en-US" w:bidi="ar-SA"/>
      </w:rPr>
    </w:lvl>
    <w:lvl w:ilvl="4">
      <w:numFmt w:val="bullet"/>
      <w:lvlText w:val="•"/>
      <w:lvlJc w:val="left"/>
      <w:pPr>
        <w:ind w:left="3376" w:hanging="756"/>
      </w:pPr>
      <w:rPr>
        <w:rFonts w:hint="default"/>
        <w:lang w:val="el-GR" w:eastAsia="en-US" w:bidi="ar-SA"/>
      </w:rPr>
    </w:lvl>
    <w:lvl w:ilvl="5">
      <w:numFmt w:val="bullet"/>
      <w:lvlText w:val="•"/>
      <w:lvlJc w:val="left"/>
      <w:pPr>
        <w:ind w:left="4534" w:hanging="756"/>
      </w:pPr>
      <w:rPr>
        <w:rFonts w:hint="default"/>
        <w:lang w:val="el-GR" w:eastAsia="en-US" w:bidi="ar-SA"/>
      </w:rPr>
    </w:lvl>
    <w:lvl w:ilvl="6">
      <w:numFmt w:val="bullet"/>
      <w:lvlText w:val="•"/>
      <w:lvlJc w:val="left"/>
      <w:pPr>
        <w:ind w:left="5693" w:hanging="756"/>
      </w:pPr>
      <w:rPr>
        <w:rFonts w:hint="default"/>
        <w:lang w:val="el-GR" w:eastAsia="en-US" w:bidi="ar-SA"/>
      </w:rPr>
    </w:lvl>
    <w:lvl w:ilvl="7">
      <w:numFmt w:val="bullet"/>
      <w:lvlText w:val="•"/>
      <w:lvlJc w:val="left"/>
      <w:pPr>
        <w:ind w:left="6851" w:hanging="756"/>
      </w:pPr>
      <w:rPr>
        <w:rFonts w:hint="default"/>
        <w:lang w:val="el-GR" w:eastAsia="en-US" w:bidi="ar-SA"/>
      </w:rPr>
    </w:lvl>
    <w:lvl w:ilvl="8">
      <w:numFmt w:val="bullet"/>
      <w:lvlText w:val="•"/>
      <w:lvlJc w:val="left"/>
      <w:pPr>
        <w:ind w:left="8009" w:hanging="756"/>
      </w:pPr>
      <w:rPr>
        <w:rFonts w:hint="default"/>
        <w:lang w:val="el-GR" w:eastAsia="en-US" w:bidi="ar-SA"/>
      </w:rPr>
    </w:lvl>
  </w:abstractNum>
  <w:abstractNum w:abstractNumId="28" w15:restartNumberingAfterBreak="0">
    <w:nsid w:val="5E0819AE"/>
    <w:multiLevelType w:val="hybridMultilevel"/>
    <w:tmpl w:val="A7EE0270"/>
    <w:lvl w:ilvl="0" w:tplc="D24EB07A">
      <w:start w:val="1"/>
      <w:numFmt w:val="decimal"/>
      <w:lvlText w:val="%1."/>
      <w:lvlJc w:val="left"/>
      <w:pPr>
        <w:ind w:left="551" w:hanging="219"/>
      </w:pPr>
      <w:rPr>
        <w:rFonts w:ascii="Calibri" w:eastAsia="Calibri" w:hAnsi="Calibri" w:cs="Calibri" w:hint="default"/>
        <w:w w:val="100"/>
        <w:sz w:val="22"/>
        <w:szCs w:val="22"/>
        <w:lang w:val="el-GR" w:eastAsia="en-US" w:bidi="ar-SA"/>
      </w:rPr>
    </w:lvl>
    <w:lvl w:ilvl="1" w:tplc="C53E841A">
      <w:numFmt w:val="bullet"/>
      <w:lvlText w:val="•"/>
      <w:lvlJc w:val="left"/>
      <w:pPr>
        <w:ind w:left="1536" w:hanging="219"/>
      </w:pPr>
      <w:rPr>
        <w:rFonts w:hint="default"/>
        <w:lang w:val="el-GR" w:eastAsia="en-US" w:bidi="ar-SA"/>
      </w:rPr>
    </w:lvl>
    <w:lvl w:ilvl="2" w:tplc="69D0C5CA">
      <w:numFmt w:val="bullet"/>
      <w:lvlText w:val="•"/>
      <w:lvlJc w:val="left"/>
      <w:pPr>
        <w:ind w:left="2513" w:hanging="219"/>
      </w:pPr>
      <w:rPr>
        <w:rFonts w:hint="default"/>
        <w:lang w:val="el-GR" w:eastAsia="en-US" w:bidi="ar-SA"/>
      </w:rPr>
    </w:lvl>
    <w:lvl w:ilvl="3" w:tplc="52E6C358">
      <w:numFmt w:val="bullet"/>
      <w:lvlText w:val="•"/>
      <w:lvlJc w:val="left"/>
      <w:pPr>
        <w:ind w:left="3489" w:hanging="219"/>
      </w:pPr>
      <w:rPr>
        <w:rFonts w:hint="default"/>
        <w:lang w:val="el-GR" w:eastAsia="en-US" w:bidi="ar-SA"/>
      </w:rPr>
    </w:lvl>
    <w:lvl w:ilvl="4" w:tplc="947A8B9A">
      <w:numFmt w:val="bullet"/>
      <w:lvlText w:val="•"/>
      <w:lvlJc w:val="left"/>
      <w:pPr>
        <w:ind w:left="4466" w:hanging="219"/>
      </w:pPr>
      <w:rPr>
        <w:rFonts w:hint="default"/>
        <w:lang w:val="el-GR" w:eastAsia="en-US" w:bidi="ar-SA"/>
      </w:rPr>
    </w:lvl>
    <w:lvl w:ilvl="5" w:tplc="0E8E9F46">
      <w:numFmt w:val="bullet"/>
      <w:lvlText w:val="•"/>
      <w:lvlJc w:val="left"/>
      <w:pPr>
        <w:ind w:left="5443" w:hanging="219"/>
      </w:pPr>
      <w:rPr>
        <w:rFonts w:hint="default"/>
        <w:lang w:val="el-GR" w:eastAsia="en-US" w:bidi="ar-SA"/>
      </w:rPr>
    </w:lvl>
    <w:lvl w:ilvl="6" w:tplc="DA044C42">
      <w:numFmt w:val="bullet"/>
      <w:lvlText w:val="•"/>
      <w:lvlJc w:val="left"/>
      <w:pPr>
        <w:ind w:left="6419" w:hanging="219"/>
      </w:pPr>
      <w:rPr>
        <w:rFonts w:hint="default"/>
        <w:lang w:val="el-GR" w:eastAsia="en-US" w:bidi="ar-SA"/>
      </w:rPr>
    </w:lvl>
    <w:lvl w:ilvl="7" w:tplc="017C70FE">
      <w:numFmt w:val="bullet"/>
      <w:lvlText w:val="•"/>
      <w:lvlJc w:val="left"/>
      <w:pPr>
        <w:ind w:left="7396" w:hanging="219"/>
      </w:pPr>
      <w:rPr>
        <w:rFonts w:hint="default"/>
        <w:lang w:val="el-GR" w:eastAsia="en-US" w:bidi="ar-SA"/>
      </w:rPr>
    </w:lvl>
    <w:lvl w:ilvl="8" w:tplc="4FEEBD36">
      <w:numFmt w:val="bullet"/>
      <w:lvlText w:val="•"/>
      <w:lvlJc w:val="left"/>
      <w:pPr>
        <w:ind w:left="8373" w:hanging="219"/>
      </w:pPr>
      <w:rPr>
        <w:rFonts w:hint="default"/>
        <w:lang w:val="el-GR" w:eastAsia="en-US" w:bidi="ar-SA"/>
      </w:rPr>
    </w:lvl>
  </w:abstractNum>
  <w:abstractNum w:abstractNumId="29" w15:restartNumberingAfterBreak="0">
    <w:nsid w:val="69035EC9"/>
    <w:multiLevelType w:val="multilevel"/>
    <w:tmpl w:val="C2689BD6"/>
    <w:lvl w:ilvl="0">
      <w:start w:val="1"/>
      <w:numFmt w:val="decimal"/>
      <w:lvlText w:val="%1"/>
      <w:lvlJc w:val="left"/>
      <w:pPr>
        <w:ind w:left="1214" w:hanging="660"/>
      </w:pPr>
      <w:rPr>
        <w:rFonts w:hint="default"/>
        <w:lang w:val="el-GR" w:eastAsia="en-US" w:bidi="ar-SA"/>
      </w:rPr>
    </w:lvl>
    <w:lvl w:ilvl="1">
      <w:start w:val="1"/>
      <w:numFmt w:val="decimal"/>
      <w:lvlText w:val="%1.%2"/>
      <w:lvlJc w:val="left"/>
      <w:pPr>
        <w:ind w:left="1214" w:hanging="660"/>
      </w:pPr>
      <w:rPr>
        <w:rFonts w:ascii="Calibri" w:eastAsia="Calibri" w:hAnsi="Calibri" w:cs="Calibri" w:hint="default"/>
        <w:w w:val="99"/>
        <w:sz w:val="20"/>
        <w:szCs w:val="20"/>
        <w:lang w:val="el-GR" w:eastAsia="en-US" w:bidi="ar-SA"/>
      </w:rPr>
    </w:lvl>
    <w:lvl w:ilvl="2">
      <w:numFmt w:val="bullet"/>
      <w:lvlText w:val="•"/>
      <w:lvlJc w:val="left"/>
      <w:pPr>
        <w:ind w:left="3041" w:hanging="660"/>
      </w:pPr>
      <w:rPr>
        <w:rFonts w:hint="default"/>
        <w:lang w:val="el-GR" w:eastAsia="en-US" w:bidi="ar-SA"/>
      </w:rPr>
    </w:lvl>
    <w:lvl w:ilvl="3">
      <w:numFmt w:val="bullet"/>
      <w:lvlText w:val="•"/>
      <w:lvlJc w:val="left"/>
      <w:pPr>
        <w:ind w:left="3951" w:hanging="660"/>
      </w:pPr>
      <w:rPr>
        <w:rFonts w:hint="default"/>
        <w:lang w:val="el-GR" w:eastAsia="en-US" w:bidi="ar-SA"/>
      </w:rPr>
    </w:lvl>
    <w:lvl w:ilvl="4">
      <w:numFmt w:val="bullet"/>
      <w:lvlText w:val="•"/>
      <w:lvlJc w:val="left"/>
      <w:pPr>
        <w:ind w:left="4862" w:hanging="660"/>
      </w:pPr>
      <w:rPr>
        <w:rFonts w:hint="default"/>
        <w:lang w:val="el-GR" w:eastAsia="en-US" w:bidi="ar-SA"/>
      </w:rPr>
    </w:lvl>
    <w:lvl w:ilvl="5">
      <w:numFmt w:val="bullet"/>
      <w:lvlText w:val="•"/>
      <w:lvlJc w:val="left"/>
      <w:pPr>
        <w:ind w:left="5773" w:hanging="660"/>
      </w:pPr>
      <w:rPr>
        <w:rFonts w:hint="default"/>
        <w:lang w:val="el-GR" w:eastAsia="en-US" w:bidi="ar-SA"/>
      </w:rPr>
    </w:lvl>
    <w:lvl w:ilvl="6">
      <w:numFmt w:val="bullet"/>
      <w:lvlText w:val="•"/>
      <w:lvlJc w:val="left"/>
      <w:pPr>
        <w:ind w:left="6683" w:hanging="660"/>
      </w:pPr>
      <w:rPr>
        <w:rFonts w:hint="default"/>
        <w:lang w:val="el-GR" w:eastAsia="en-US" w:bidi="ar-SA"/>
      </w:rPr>
    </w:lvl>
    <w:lvl w:ilvl="7">
      <w:numFmt w:val="bullet"/>
      <w:lvlText w:val="•"/>
      <w:lvlJc w:val="left"/>
      <w:pPr>
        <w:ind w:left="7594" w:hanging="660"/>
      </w:pPr>
      <w:rPr>
        <w:rFonts w:hint="default"/>
        <w:lang w:val="el-GR" w:eastAsia="en-US" w:bidi="ar-SA"/>
      </w:rPr>
    </w:lvl>
    <w:lvl w:ilvl="8">
      <w:numFmt w:val="bullet"/>
      <w:lvlText w:val="•"/>
      <w:lvlJc w:val="left"/>
      <w:pPr>
        <w:ind w:left="8505" w:hanging="660"/>
      </w:pPr>
      <w:rPr>
        <w:rFonts w:hint="default"/>
        <w:lang w:val="el-GR" w:eastAsia="en-US" w:bidi="ar-SA"/>
      </w:rPr>
    </w:lvl>
  </w:abstractNum>
  <w:abstractNum w:abstractNumId="30" w15:restartNumberingAfterBreak="0">
    <w:nsid w:val="696757DC"/>
    <w:multiLevelType w:val="multilevel"/>
    <w:tmpl w:val="D29C235A"/>
    <w:lvl w:ilvl="0">
      <w:start w:val="1"/>
      <w:numFmt w:val="decimal"/>
      <w:lvlText w:val="%1."/>
      <w:lvlJc w:val="left"/>
      <w:pPr>
        <w:ind w:left="772" w:hanging="440"/>
      </w:pPr>
      <w:rPr>
        <w:rFonts w:ascii="Times New Roman" w:eastAsia="Times New Roman" w:hAnsi="Times New Roman" w:cs="Times New Roman" w:hint="default"/>
        <w:b/>
        <w:bCs/>
        <w:spacing w:val="0"/>
        <w:w w:val="99"/>
        <w:sz w:val="20"/>
        <w:szCs w:val="20"/>
        <w:lang w:val="el-GR" w:eastAsia="en-US" w:bidi="ar-SA"/>
      </w:rPr>
    </w:lvl>
    <w:lvl w:ilvl="1">
      <w:start w:val="1"/>
      <w:numFmt w:val="decimal"/>
      <w:lvlText w:val="%1.%2"/>
      <w:lvlJc w:val="left"/>
      <w:pPr>
        <w:ind w:left="899" w:hanging="567"/>
      </w:pPr>
      <w:rPr>
        <w:rFonts w:ascii="Calibri" w:eastAsia="Calibri" w:hAnsi="Calibri" w:cs="Calibri" w:hint="default"/>
        <w:b/>
        <w:bCs/>
        <w:color w:val="001F5F"/>
        <w:w w:val="100"/>
        <w:sz w:val="24"/>
        <w:szCs w:val="24"/>
        <w:lang w:val="el-GR" w:eastAsia="en-US" w:bidi="ar-SA"/>
      </w:rPr>
    </w:lvl>
    <w:lvl w:ilvl="2">
      <w:numFmt w:val="bullet"/>
      <w:lvlText w:val=""/>
      <w:lvlJc w:val="left"/>
      <w:pPr>
        <w:ind w:left="1053" w:hanging="360"/>
      </w:pPr>
      <w:rPr>
        <w:rFonts w:hint="default"/>
        <w:w w:val="100"/>
        <w:lang w:val="el-GR" w:eastAsia="en-US" w:bidi="ar-SA"/>
      </w:rPr>
    </w:lvl>
    <w:lvl w:ilvl="3">
      <w:numFmt w:val="bullet"/>
      <w:lvlText w:val="•"/>
      <w:lvlJc w:val="left"/>
      <w:pPr>
        <w:ind w:left="2218" w:hanging="360"/>
      </w:pPr>
      <w:rPr>
        <w:rFonts w:hint="default"/>
        <w:lang w:val="el-GR" w:eastAsia="en-US" w:bidi="ar-SA"/>
      </w:rPr>
    </w:lvl>
    <w:lvl w:ilvl="4">
      <w:numFmt w:val="bullet"/>
      <w:lvlText w:val="•"/>
      <w:lvlJc w:val="left"/>
      <w:pPr>
        <w:ind w:left="3376" w:hanging="360"/>
      </w:pPr>
      <w:rPr>
        <w:rFonts w:hint="default"/>
        <w:lang w:val="el-GR" w:eastAsia="en-US" w:bidi="ar-SA"/>
      </w:rPr>
    </w:lvl>
    <w:lvl w:ilvl="5">
      <w:numFmt w:val="bullet"/>
      <w:lvlText w:val="•"/>
      <w:lvlJc w:val="left"/>
      <w:pPr>
        <w:ind w:left="4534" w:hanging="360"/>
      </w:pPr>
      <w:rPr>
        <w:rFonts w:hint="default"/>
        <w:lang w:val="el-GR" w:eastAsia="en-US" w:bidi="ar-SA"/>
      </w:rPr>
    </w:lvl>
    <w:lvl w:ilvl="6">
      <w:numFmt w:val="bullet"/>
      <w:lvlText w:val="•"/>
      <w:lvlJc w:val="left"/>
      <w:pPr>
        <w:ind w:left="5693" w:hanging="360"/>
      </w:pPr>
      <w:rPr>
        <w:rFonts w:hint="default"/>
        <w:lang w:val="el-GR" w:eastAsia="en-US" w:bidi="ar-SA"/>
      </w:rPr>
    </w:lvl>
    <w:lvl w:ilvl="7">
      <w:numFmt w:val="bullet"/>
      <w:lvlText w:val="•"/>
      <w:lvlJc w:val="left"/>
      <w:pPr>
        <w:ind w:left="6851" w:hanging="360"/>
      </w:pPr>
      <w:rPr>
        <w:rFonts w:hint="default"/>
        <w:lang w:val="el-GR" w:eastAsia="en-US" w:bidi="ar-SA"/>
      </w:rPr>
    </w:lvl>
    <w:lvl w:ilvl="8">
      <w:numFmt w:val="bullet"/>
      <w:lvlText w:val="•"/>
      <w:lvlJc w:val="left"/>
      <w:pPr>
        <w:ind w:left="8009" w:hanging="360"/>
      </w:pPr>
      <w:rPr>
        <w:rFonts w:hint="default"/>
        <w:lang w:val="el-GR" w:eastAsia="en-US" w:bidi="ar-SA"/>
      </w:rPr>
    </w:lvl>
  </w:abstractNum>
  <w:abstractNum w:abstractNumId="31" w15:restartNumberingAfterBreak="0">
    <w:nsid w:val="69D566D5"/>
    <w:multiLevelType w:val="hybridMultilevel"/>
    <w:tmpl w:val="8CCAA66C"/>
    <w:lvl w:ilvl="0" w:tplc="30745264">
      <w:start w:val="1"/>
      <w:numFmt w:val="decimal"/>
      <w:lvlText w:val="%1."/>
      <w:lvlJc w:val="left"/>
      <w:pPr>
        <w:ind w:left="333" w:hanging="170"/>
      </w:pPr>
      <w:rPr>
        <w:rFonts w:ascii="Calibri" w:eastAsia="Calibri" w:hAnsi="Calibri" w:cs="Calibri" w:hint="default"/>
        <w:spacing w:val="-1"/>
        <w:w w:val="100"/>
        <w:sz w:val="20"/>
        <w:szCs w:val="20"/>
        <w:lang w:val="el-GR" w:eastAsia="en-US" w:bidi="ar-SA"/>
      </w:rPr>
    </w:lvl>
    <w:lvl w:ilvl="1" w:tplc="3FECC73A">
      <w:numFmt w:val="bullet"/>
      <w:lvlText w:val="•"/>
      <w:lvlJc w:val="left"/>
      <w:pPr>
        <w:ind w:left="1338" w:hanging="170"/>
      </w:pPr>
      <w:rPr>
        <w:rFonts w:hint="default"/>
        <w:lang w:val="el-GR" w:eastAsia="en-US" w:bidi="ar-SA"/>
      </w:rPr>
    </w:lvl>
    <w:lvl w:ilvl="2" w:tplc="9FF02BE2">
      <w:numFmt w:val="bullet"/>
      <w:lvlText w:val="•"/>
      <w:lvlJc w:val="left"/>
      <w:pPr>
        <w:ind w:left="2337" w:hanging="170"/>
      </w:pPr>
      <w:rPr>
        <w:rFonts w:hint="default"/>
        <w:lang w:val="el-GR" w:eastAsia="en-US" w:bidi="ar-SA"/>
      </w:rPr>
    </w:lvl>
    <w:lvl w:ilvl="3" w:tplc="C94CF2FA">
      <w:numFmt w:val="bullet"/>
      <w:lvlText w:val="•"/>
      <w:lvlJc w:val="left"/>
      <w:pPr>
        <w:ind w:left="3335" w:hanging="170"/>
      </w:pPr>
      <w:rPr>
        <w:rFonts w:hint="default"/>
        <w:lang w:val="el-GR" w:eastAsia="en-US" w:bidi="ar-SA"/>
      </w:rPr>
    </w:lvl>
    <w:lvl w:ilvl="4" w:tplc="11DA5256">
      <w:numFmt w:val="bullet"/>
      <w:lvlText w:val="•"/>
      <w:lvlJc w:val="left"/>
      <w:pPr>
        <w:ind w:left="4334" w:hanging="170"/>
      </w:pPr>
      <w:rPr>
        <w:rFonts w:hint="default"/>
        <w:lang w:val="el-GR" w:eastAsia="en-US" w:bidi="ar-SA"/>
      </w:rPr>
    </w:lvl>
    <w:lvl w:ilvl="5" w:tplc="46C8E44E">
      <w:numFmt w:val="bullet"/>
      <w:lvlText w:val="•"/>
      <w:lvlJc w:val="left"/>
      <w:pPr>
        <w:ind w:left="5333" w:hanging="170"/>
      </w:pPr>
      <w:rPr>
        <w:rFonts w:hint="default"/>
        <w:lang w:val="el-GR" w:eastAsia="en-US" w:bidi="ar-SA"/>
      </w:rPr>
    </w:lvl>
    <w:lvl w:ilvl="6" w:tplc="269A3F84">
      <w:numFmt w:val="bullet"/>
      <w:lvlText w:val="•"/>
      <w:lvlJc w:val="left"/>
      <w:pPr>
        <w:ind w:left="6331" w:hanging="170"/>
      </w:pPr>
      <w:rPr>
        <w:rFonts w:hint="default"/>
        <w:lang w:val="el-GR" w:eastAsia="en-US" w:bidi="ar-SA"/>
      </w:rPr>
    </w:lvl>
    <w:lvl w:ilvl="7" w:tplc="299482A2">
      <w:numFmt w:val="bullet"/>
      <w:lvlText w:val="•"/>
      <w:lvlJc w:val="left"/>
      <w:pPr>
        <w:ind w:left="7330" w:hanging="170"/>
      </w:pPr>
      <w:rPr>
        <w:rFonts w:hint="default"/>
        <w:lang w:val="el-GR" w:eastAsia="en-US" w:bidi="ar-SA"/>
      </w:rPr>
    </w:lvl>
    <w:lvl w:ilvl="8" w:tplc="05803C3C">
      <w:numFmt w:val="bullet"/>
      <w:lvlText w:val="•"/>
      <w:lvlJc w:val="left"/>
      <w:pPr>
        <w:ind w:left="8329" w:hanging="170"/>
      </w:pPr>
      <w:rPr>
        <w:rFonts w:hint="default"/>
        <w:lang w:val="el-GR" w:eastAsia="en-US" w:bidi="ar-SA"/>
      </w:rPr>
    </w:lvl>
  </w:abstractNum>
  <w:abstractNum w:abstractNumId="32" w15:restartNumberingAfterBreak="0">
    <w:nsid w:val="72127B96"/>
    <w:multiLevelType w:val="multilevel"/>
    <w:tmpl w:val="ACFE08E4"/>
    <w:lvl w:ilvl="0">
      <w:start w:val="3"/>
      <w:numFmt w:val="decimal"/>
      <w:lvlText w:val="%1."/>
      <w:lvlJc w:val="left"/>
      <w:pPr>
        <w:ind w:left="899" w:hanging="567"/>
      </w:pPr>
      <w:rPr>
        <w:rFonts w:ascii="Calibri" w:eastAsia="Calibri" w:hAnsi="Calibri" w:cs="Calibri" w:hint="default"/>
        <w:b/>
        <w:bCs/>
        <w:color w:val="333399"/>
        <w:spacing w:val="-1"/>
        <w:w w:val="100"/>
        <w:sz w:val="28"/>
        <w:szCs w:val="28"/>
        <w:lang w:val="el-GR" w:eastAsia="en-US" w:bidi="ar-SA"/>
      </w:rPr>
    </w:lvl>
    <w:lvl w:ilvl="1">
      <w:start w:val="1"/>
      <w:numFmt w:val="decimal"/>
      <w:lvlText w:val="%1.%2"/>
      <w:lvlJc w:val="left"/>
      <w:pPr>
        <w:ind w:left="899" w:hanging="567"/>
      </w:pPr>
      <w:rPr>
        <w:rFonts w:hint="default"/>
        <w:b/>
        <w:bCs/>
        <w:w w:val="100"/>
        <w:lang w:val="el-GR" w:eastAsia="en-US" w:bidi="ar-SA"/>
      </w:rPr>
    </w:lvl>
    <w:lvl w:ilvl="2">
      <w:start w:val="1"/>
      <w:numFmt w:val="decimal"/>
      <w:lvlText w:val="%1.%2.%3"/>
      <w:lvlJc w:val="left"/>
      <w:pPr>
        <w:ind w:left="333" w:hanging="540"/>
      </w:pPr>
      <w:rPr>
        <w:rFonts w:hint="default"/>
        <w:b/>
        <w:bCs/>
        <w:spacing w:val="-2"/>
        <w:w w:val="100"/>
        <w:lang w:val="el-GR" w:eastAsia="en-US" w:bidi="ar-SA"/>
      </w:rPr>
    </w:lvl>
    <w:lvl w:ilvl="3">
      <w:start w:val="1"/>
      <w:numFmt w:val="decimal"/>
      <w:lvlText w:val="%1.%2.%3.%4"/>
      <w:lvlJc w:val="left"/>
      <w:pPr>
        <w:ind w:left="333" w:hanging="540"/>
      </w:pPr>
      <w:rPr>
        <w:rFonts w:ascii="Calibri" w:eastAsia="Calibri" w:hAnsi="Calibri" w:cs="Calibri" w:hint="default"/>
        <w:b/>
        <w:bCs/>
        <w:spacing w:val="-2"/>
        <w:w w:val="100"/>
        <w:sz w:val="22"/>
        <w:szCs w:val="22"/>
        <w:lang w:val="el-GR" w:eastAsia="en-US" w:bidi="ar-SA"/>
      </w:rPr>
    </w:lvl>
    <w:lvl w:ilvl="4">
      <w:numFmt w:val="bullet"/>
      <w:lvlText w:val="•"/>
      <w:lvlJc w:val="left"/>
      <w:pPr>
        <w:ind w:left="3376" w:hanging="540"/>
      </w:pPr>
      <w:rPr>
        <w:rFonts w:hint="default"/>
        <w:lang w:val="el-GR" w:eastAsia="en-US" w:bidi="ar-SA"/>
      </w:rPr>
    </w:lvl>
    <w:lvl w:ilvl="5">
      <w:numFmt w:val="bullet"/>
      <w:lvlText w:val="•"/>
      <w:lvlJc w:val="left"/>
      <w:pPr>
        <w:ind w:left="4534" w:hanging="540"/>
      </w:pPr>
      <w:rPr>
        <w:rFonts w:hint="default"/>
        <w:lang w:val="el-GR" w:eastAsia="en-US" w:bidi="ar-SA"/>
      </w:rPr>
    </w:lvl>
    <w:lvl w:ilvl="6">
      <w:numFmt w:val="bullet"/>
      <w:lvlText w:val="•"/>
      <w:lvlJc w:val="left"/>
      <w:pPr>
        <w:ind w:left="5693" w:hanging="540"/>
      </w:pPr>
      <w:rPr>
        <w:rFonts w:hint="default"/>
        <w:lang w:val="el-GR" w:eastAsia="en-US" w:bidi="ar-SA"/>
      </w:rPr>
    </w:lvl>
    <w:lvl w:ilvl="7">
      <w:numFmt w:val="bullet"/>
      <w:lvlText w:val="•"/>
      <w:lvlJc w:val="left"/>
      <w:pPr>
        <w:ind w:left="6851" w:hanging="540"/>
      </w:pPr>
      <w:rPr>
        <w:rFonts w:hint="default"/>
        <w:lang w:val="el-GR" w:eastAsia="en-US" w:bidi="ar-SA"/>
      </w:rPr>
    </w:lvl>
    <w:lvl w:ilvl="8">
      <w:numFmt w:val="bullet"/>
      <w:lvlText w:val="•"/>
      <w:lvlJc w:val="left"/>
      <w:pPr>
        <w:ind w:left="8009" w:hanging="540"/>
      </w:pPr>
      <w:rPr>
        <w:rFonts w:hint="default"/>
        <w:lang w:val="el-GR" w:eastAsia="en-US" w:bidi="ar-SA"/>
      </w:rPr>
    </w:lvl>
  </w:abstractNum>
  <w:abstractNum w:abstractNumId="33" w15:restartNumberingAfterBreak="0">
    <w:nsid w:val="73C23A97"/>
    <w:multiLevelType w:val="hybridMultilevel"/>
    <w:tmpl w:val="CC5A2A6E"/>
    <w:lvl w:ilvl="0" w:tplc="3C608496">
      <w:start w:val="1"/>
      <w:numFmt w:val="lowerRoman"/>
      <w:lvlText w:val="%1)"/>
      <w:lvlJc w:val="left"/>
      <w:pPr>
        <w:ind w:left="333" w:hanging="183"/>
      </w:pPr>
      <w:rPr>
        <w:rFonts w:ascii="Calibri" w:eastAsia="Calibri" w:hAnsi="Calibri" w:cs="Calibri" w:hint="default"/>
        <w:b/>
        <w:bCs/>
        <w:w w:val="100"/>
        <w:sz w:val="22"/>
        <w:szCs w:val="22"/>
        <w:lang w:val="el-GR" w:eastAsia="en-US" w:bidi="ar-SA"/>
      </w:rPr>
    </w:lvl>
    <w:lvl w:ilvl="1" w:tplc="E4F640AC">
      <w:numFmt w:val="bullet"/>
      <w:lvlText w:val="•"/>
      <w:lvlJc w:val="left"/>
      <w:pPr>
        <w:ind w:left="1338" w:hanging="183"/>
      </w:pPr>
      <w:rPr>
        <w:rFonts w:hint="default"/>
        <w:lang w:val="el-GR" w:eastAsia="en-US" w:bidi="ar-SA"/>
      </w:rPr>
    </w:lvl>
    <w:lvl w:ilvl="2" w:tplc="6CF8FAF8">
      <w:numFmt w:val="bullet"/>
      <w:lvlText w:val="•"/>
      <w:lvlJc w:val="left"/>
      <w:pPr>
        <w:ind w:left="2337" w:hanging="183"/>
      </w:pPr>
      <w:rPr>
        <w:rFonts w:hint="default"/>
        <w:lang w:val="el-GR" w:eastAsia="en-US" w:bidi="ar-SA"/>
      </w:rPr>
    </w:lvl>
    <w:lvl w:ilvl="3" w:tplc="9CF8488C">
      <w:numFmt w:val="bullet"/>
      <w:lvlText w:val="•"/>
      <w:lvlJc w:val="left"/>
      <w:pPr>
        <w:ind w:left="3335" w:hanging="183"/>
      </w:pPr>
      <w:rPr>
        <w:rFonts w:hint="default"/>
        <w:lang w:val="el-GR" w:eastAsia="en-US" w:bidi="ar-SA"/>
      </w:rPr>
    </w:lvl>
    <w:lvl w:ilvl="4" w:tplc="98708CCA">
      <w:numFmt w:val="bullet"/>
      <w:lvlText w:val="•"/>
      <w:lvlJc w:val="left"/>
      <w:pPr>
        <w:ind w:left="4334" w:hanging="183"/>
      </w:pPr>
      <w:rPr>
        <w:rFonts w:hint="default"/>
        <w:lang w:val="el-GR" w:eastAsia="en-US" w:bidi="ar-SA"/>
      </w:rPr>
    </w:lvl>
    <w:lvl w:ilvl="5" w:tplc="98047350">
      <w:numFmt w:val="bullet"/>
      <w:lvlText w:val="•"/>
      <w:lvlJc w:val="left"/>
      <w:pPr>
        <w:ind w:left="5333" w:hanging="183"/>
      </w:pPr>
      <w:rPr>
        <w:rFonts w:hint="default"/>
        <w:lang w:val="el-GR" w:eastAsia="en-US" w:bidi="ar-SA"/>
      </w:rPr>
    </w:lvl>
    <w:lvl w:ilvl="6" w:tplc="4DF8986C">
      <w:numFmt w:val="bullet"/>
      <w:lvlText w:val="•"/>
      <w:lvlJc w:val="left"/>
      <w:pPr>
        <w:ind w:left="6331" w:hanging="183"/>
      </w:pPr>
      <w:rPr>
        <w:rFonts w:hint="default"/>
        <w:lang w:val="el-GR" w:eastAsia="en-US" w:bidi="ar-SA"/>
      </w:rPr>
    </w:lvl>
    <w:lvl w:ilvl="7" w:tplc="DBC235D2">
      <w:numFmt w:val="bullet"/>
      <w:lvlText w:val="•"/>
      <w:lvlJc w:val="left"/>
      <w:pPr>
        <w:ind w:left="7330" w:hanging="183"/>
      </w:pPr>
      <w:rPr>
        <w:rFonts w:hint="default"/>
        <w:lang w:val="el-GR" w:eastAsia="en-US" w:bidi="ar-SA"/>
      </w:rPr>
    </w:lvl>
    <w:lvl w:ilvl="8" w:tplc="359AB93E">
      <w:numFmt w:val="bullet"/>
      <w:lvlText w:val="•"/>
      <w:lvlJc w:val="left"/>
      <w:pPr>
        <w:ind w:left="8329" w:hanging="183"/>
      </w:pPr>
      <w:rPr>
        <w:rFonts w:hint="default"/>
        <w:lang w:val="el-GR" w:eastAsia="en-US" w:bidi="ar-SA"/>
      </w:rPr>
    </w:lvl>
  </w:abstractNum>
  <w:abstractNum w:abstractNumId="34" w15:restartNumberingAfterBreak="0">
    <w:nsid w:val="776F3B09"/>
    <w:multiLevelType w:val="hybridMultilevel"/>
    <w:tmpl w:val="09AA2478"/>
    <w:lvl w:ilvl="0" w:tplc="7D8AAE5C">
      <w:start w:val="1"/>
      <w:numFmt w:val="decimal"/>
      <w:lvlText w:val="%1."/>
      <w:lvlJc w:val="left"/>
      <w:pPr>
        <w:ind w:left="777" w:hanging="1119"/>
      </w:pPr>
      <w:rPr>
        <w:rFonts w:ascii="Microsoft Sans Serif" w:eastAsia="Microsoft Sans Serif" w:hAnsi="Microsoft Sans Serif" w:cs="Microsoft Sans Serif" w:hint="default"/>
        <w:spacing w:val="-1"/>
        <w:w w:val="100"/>
        <w:sz w:val="22"/>
        <w:szCs w:val="22"/>
        <w:lang w:val="el-GR" w:eastAsia="en-US" w:bidi="ar-SA"/>
      </w:rPr>
    </w:lvl>
    <w:lvl w:ilvl="1" w:tplc="967201CE">
      <w:numFmt w:val="bullet"/>
      <w:lvlText w:val="•"/>
      <w:lvlJc w:val="left"/>
      <w:pPr>
        <w:ind w:left="1734" w:hanging="1119"/>
      </w:pPr>
      <w:rPr>
        <w:rFonts w:hint="default"/>
        <w:lang w:val="el-GR" w:eastAsia="en-US" w:bidi="ar-SA"/>
      </w:rPr>
    </w:lvl>
    <w:lvl w:ilvl="2" w:tplc="A3B27F32">
      <w:numFmt w:val="bullet"/>
      <w:lvlText w:val="•"/>
      <w:lvlJc w:val="left"/>
      <w:pPr>
        <w:ind w:left="2689" w:hanging="1119"/>
      </w:pPr>
      <w:rPr>
        <w:rFonts w:hint="default"/>
        <w:lang w:val="el-GR" w:eastAsia="en-US" w:bidi="ar-SA"/>
      </w:rPr>
    </w:lvl>
    <w:lvl w:ilvl="3" w:tplc="34A02DF2">
      <w:numFmt w:val="bullet"/>
      <w:lvlText w:val="•"/>
      <w:lvlJc w:val="left"/>
      <w:pPr>
        <w:ind w:left="3643" w:hanging="1119"/>
      </w:pPr>
      <w:rPr>
        <w:rFonts w:hint="default"/>
        <w:lang w:val="el-GR" w:eastAsia="en-US" w:bidi="ar-SA"/>
      </w:rPr>
    </w:lvl>
    <w:lvl w:ilvl="4" w:tplc="0DB8C084">
      <w:numFmt w:val="bullet"/>
      <w:lvlText w:val="•"/>
      <w:lvlJc w:val="left"/>
      <w:pPr>
        <w:ind w:left="4598" w:hanging="1119"/>
      </w:pPr>
      <w:rPr>
        <w:rFonts w:hint="default"/>
        <w:lang w:val="el-GR" w:eastAsia="en-US" w:bidi="ar-SA"/>
      </w:rPr>
    </w:lvl>
    <w:lvl w:ilvl="5" w:tplc="1A3A6FA4">
      <w:numFmt w:val="bullet"/>
      <w:lvlText w:val="•"/>
      <w:lvlJc w:val="left"/>
      <w:pPr>
        <w:ind w:left="5553" w:hanging="1119"/>
      </w:pPr>
      <w:rPr>
        <w:rFonts w:hint="default"/>
        <w:lang w:val="el-GR" w:eastAsia="en-US" w:bidi="ar-SA"/>
      </w:rPr>
    </w:lvl>
    <w:lvl w:ilvl="6" w:tplc="519640E4">
      <w:numFmt w:val="bullet"/>
      <w:lvlText w:val="•"/>
      <w:lvlJc w:val="left"/>
      <w:pPr>
        <w:ind w:left="6507" w:hanging="1119"/>
      </w:pPr>
      <w:rPr>
        <w:rFonts w:hint="default"/>
        <w:lang w:val="el-GR" w:eastAsia="en-US" w:bidi="ar-SA"/>
      </w:rPr>
    </w:lvl>
    <w:lvl w:ilvl="7" w:tplc="EDE88CEC">
      <w:numFmt w:val="bullet"/>
      <w:lvlText w:val="•"/>
      <w:lvlJc w:val="left"/>
      <w:pPr>
        <w:ind w:left="7462" w:hanging="1119"/>
      </w:pPr>
      <w:rPr>
        <w:rFonts w:hint="default"/>
        <w:lang w:val="el-GR" w:eastAsia="en-US" w:bidi="ar-SA"/>
      </w:rPr>
    </w:lvl>
    <w:lvl w:ilvl="8" w:tplc="BE3A3CFE">
      <w:numFmt w:val="bullet"/>
      <w:lvlText w:val="•"/>
      <w:lvlJc w:val="left"/>
      <w:pPr>
        <w:ind w:left="8417" w:hanging="1119"/>
      </w:pPr>
      <w:rPr>
        <w:rFonts w:hint="default"/>
        <w:lang w:val="el-GR" w:eastAsia="en-US" w:bidi="ar-SA"/>
      </w:rPr>
    </w:lvl>
  </w:abstractNum>
  <w:abstractNum w:abstractNumId="35" w15:restartNumberingAfterBreak="0">
    <w:nsid w:val="77F00361"/>
    <w:multiLevelType w:val="hybridMultilevel"/>
    <w:tmpl w:val="92DCA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9A341F3"/>
    <w:multiLevelType w:val="hybridMultilevel"/>
    <w:tmpl w:val="A0382DC0"/>
    <w:lvl w:ilvl="0" w:tplc="700018E8">
      <w:start w:val="1"/>
      <w:numFmt w:val="lowerRoman"/>
      <w:lvlText w:val="%1)"/>
      <w:lvlJc w:val="left"/>
      <w:pPr>
        <w:ind w:left="333" w:hanging="188"/>
      </w:pPr>
      <w:rPr>
        <w:rFonts w:ascii="Calibri" w:eastAsia="Calibri" w:hAnsi="Calibri" w:cs="Calibri" w:hint="default"/>
        <w:b/>
        <w:bCs/>
        <w:w w:val="100"/>
        <w:sz w:val="22"/>
        <w:szCs w:val="22"/>
        <w:lang w:val="el-GR" w:eastAsia="en-US" w:bidi="ar-SA"/>
      </w:rPr>
    </w:lvl>
    <w:lvl w:ilvl="1" w:tplc="D0026CE0">
      <w:numFmt w:val="bullet"/>
      <w:lvlText w:val="•"/>
      <w:lvlJc w:val="left"/>
      <w:pPr>
        <w:ind w:left="1338" w:hanging="188"/>
      </w:pPr>
      <w:rPr>
        <w:rFonts w:hint="default"/>
        <w:lang w:val="el-GR" w:eastAsia="en-US" w:bidi="ar-SA"/>
      </w:rPr>
    </w:lvl>
    <w:lvl w:ilvl="2" w:tplc="58DA25A6">
      <w:numFmt w:val="bullet"/>
      <w:lvlText w:val="•"/>
      <w:lvlJc w:val="left"/>
      <w:pPr>
        <w:ind w:left="2337" w:hanging="188"/>
      </w:pPr>
      <w:rPr>
        <w:rFonts w:hint="default"/>
        <w:lang w:val="el-GR" w:eastAsia="en-US" w:bidi="ar-SA"/>
      </w:rPr>
    </w:lvl>
    <w:lvl w:ilvl="3" w:tplc="AB56AD82">
      <w:numFmt w:val="bullet"/>
      <w:lvlText w:val="•"/>
      <w:lvlJc w:val="left"/>
      <w:pPr>
        <w:ind w:left="3335" w:hanging="188"/>
      </w:pPr>
      <w:rPr>
        <w:rFonts w:hint="default"/>
        <w:lang w:val="el-GR" w:eastAsia="en-US" w:bidi="ar-SA"/>
      </w:rPr>
    </w:lvl>
    <w:lvl w:ilvl="4" w:tplc="E09A2098">
      <w:numFmt w:val="bullet"/>
      <w:lvlText w:val="•"/>
      <w:lvlJc w:val="left"/>
      <w:pPr>
        <w:ind w:left="4334" w:hanging="188"/>
      </w:pPr>
      <w:rPr>
        <w:rFonts w:hint="default"/>
        <w:lang w:val="el-GR" w:eastAsia="en-US" w:bidi="ar-SA"/>
      </w:rPr>
    </w:lvl>
    <w:lvl w:ilvl="5" w:tplc="C5F6E36C">
      <w:numFmt w:val="bullet"/>
      <w:lvlText w:val="•"/>
      <w:lvlJc w:val="left"/>
      <w:pPr>
        <w:ind w:left="5333" w:hanging="188"/>
      </w:pPr>
      <w:rPr>
        <w:rFonts w:hint="default"/>
        <w:lang w:val="el-GR" w:eastAsia="en-US" w:bidi="ar-SA"/>
      </w:rPr>
    </w:lvl>
    <w:lvl w:ilvl="6" w:tplc="2E585B30">
      <w:numFmt w:val="bullet"/>
      <w:lvlText w:val="•"/>
      <w:lvlJc w:val="left"/>
      <w:pPr>
        <w:ind w:left="6331" w:hanging="188"/>
      </w:pPr>
      <w:rPr>
        <w:rFonts w:hint="default"/>
        <w:lang w:val="el-GR" w:eastAsia="en-US" w:bidi="ar-SA"/>
      </w:rPr>
    </w:lvl>
    <w:lvl w:ilvl="7" w:tplc="A9F80974">
      <w:numFmt w:val="bullet"/>
      <w:lvlText w:val="•"/>
      <w:lvlJc w:val="left"/>
      <w:pPr>
        <w:ind w:left="7330" w:hanging="188"/>
      </w:pPr>
      <w:rPr>
        <w:rFonts w:hint="default"/>
        <w:lang w:val="el-GR" w:eastAsia="en-US" w:bidi="ar-SA"/>
      </w:rPr>
    </w:lvl>
    <w:lvl w:ilvl="8" w:tplc="EE82A9FE">
      <w:numFmt w:val="bullet"/>
      <w:lvlText w:val="•"/>
      <w:lvlJc w:val="left"/>
      <w:pPr>
        <w:ind w:left="8329" w:hanging="188"/>
      </w:pPr>
      <w:rPr>
        <w:rFonts w:hint="default"/>
        <w:lang w:val="el-GR" w:eastAsia="en-US" w:bidi="ar-SA"/>
      </w:rPr>
    </w:lvl>
  </w:abstractNum>
  <w:abstractNum w:abstractNumId="37" w15:restartNumberingAfterBreak="0">
    <w:nsid w:val="7D4D5609"/>
    <w:multiLevelType w:val="multilevel"/>
    <w:tmpl w:val="7D4D56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5C7440"/>
    <w:multiLevelType w:val="multilevel"/>
    <w:tmpl w:val="51D02176"/>
    <w:lvl w:ilvl="0">
      <w:start w:val="6"/>
      <w:numFmt w:val="decimal"/>
      <w:lvlText w:val="%1"/>
      <w:lvlJc w:val="left"/>
      <w:pPr>
        <w:ind w:left="333" w:hanging="569"/>
      </w:pPr>
      <w:rPr>
        <w:rFonts w:hint="default"/>
        <w:lang w:val="el-GR" w:eastAsia="en-US" w:bidi="ar-SA"/>
      </w:rPr>
    </w:lvl>
    <w:lvl w:ilvl="1">
      <w:start w:val="1"/>
      <w:numFmt w:val="decimal"/>
      <w:lvlText w:val="%1.%2"/>
      <w:lvlJc w:val="left"/>
      <w:pPr>
        <w:ind w:left="333" w:hanging="569"/>
      </w:pPr>
      <w:rPr>
        <w:rFonts w:hint="default"/>
        <w:lang w:val="el-GR" w:eastAsia="en-US" w:bidi="ar-SA"/>
      </w:rPr>
    </w:lvl>
    <w:lvl w:ilvl="2">
      <w:start w:val="1"/>
      <w:numFmt w:val="decimal"/>
      <w:lvlText w:val="%1.%2.%3."/>
      <w:lvlJc w:val="left"/>
      <w:pPr>
        <w:ind w:left="333" w:hanging="569"/>
      </w:pPr>
      <w:rPr>
        <w:rFonts w:ascii="Calibri" w:eastAsia="Calibri" w:hAnsi="Calibri" w:cs="Calibri" w:hint="default"/>
        <w:b/>
        <w:bCs/>
        <w:spacing w:val="-2"/>
        <w:w w:val="100"/>
        <w:sz w:val="22"/>
        <w:szCs w:val="22"/>
        <w:lang w:val="el-GR" w:eastAsia="en-US" w:bidi="ar-SA"/>
      </w:rPr>
    </w:lvl>
    <w:lvl w:ilvl="3">
      <w:numFmt w:val="bullet"/>
      <w:lvlText w:val="•"/>
      <w:lvlJc w:val="left"/>
      <w:pPr>
        <w:ind w:left="3335" w:hanging="569"/>
      </w:pPr>
      <w:rPr>
        <w:rFonts w:hint="default"/>
        <w:lang w:val="el-GR" w:eastAsia="en-US" w:bidi="ar-SA"/>
      </w:rPr>
    </w:lvl>
    <w:lvl w:ilvl="4">
      <w:numFmt w:val="bullet"/>
      <w:lvlText w:val="•"/>
      <w:lvlJc w:val="left"/>
      <w:pPr>
        <w:ind w:left="4334" w:hanging="569"/>
      </w:pPr>
      <w:rPr>
        <w:rFonts w:hint="default"/>
        <w:lang w:val="el-GR" w:eastAsia="en-US" w:bidi="ar-SA"/>
      </w:rPr>
    </w:lvl>
    <w:lvl w:ilvl="5">
      <w:numFmt w:val="bullet"/>
      <w:lvlText w:val="•"/>
      <w:lvlJc w:val="left"/>
      <w:pPr>
        <w:ind w:left="5333" w:hanging="569"/>
      </w:pPr>
      <w:rPr>
        <w:rFonts w:hint="default"/>
        <w:lang w:val="el-GR" w:eastAsia="en-US" w:bidi="ar-SA"/>
      </w:rPr>
    </w:lvl>
    <w:lvl w:ilvl="6">
      <w:numFmt w:val="bullet"/>
      <w:lvlText w:val="•"/>
      <w:lvlJc w:val="left"/>
      <w:pPr>
        <w:ind w:left="6331" w:hanging="569"/>
      </w:pPr>
      <w:rPr>
        <w:rFonts w:hint="default"/>
        <w:lang w:val="el-GR" w:eastAsia="en-US" w:bidi="ar-SA"/>
      </w:rPr>
    </w:lvl>
    <w:lvl w:ilvl="7">
      <w:numFmt w:val="bullet"/>
      <w:lvlText w:val="•"/>
      <w:lvlJc w:val="left"/>
      <w:pPr>
        <w:ind w:left="7330" w:hanging="569"/>
      </w:pPr>
      <w:rPr>
        <w:rFonts w:hint="default"/>
        <w:lang w:val="el-GR" w:eastAsia="en-US" w:bidi="ar-SA"/>
      </w:rPr>
    </w:lvl>
    <w:lvl w:ilvl="8">
      <w:numFmt w:val="bullet"/>
      <w:lvlText w:val="•"/>
      <w:lvlJc w:val="left"/>
      <w:pPr>
        <w:ind w:left="8329" w:hanging="569"/>
      </w:pPr>
      <w:rPr>
        <w:rFonts w:hint="default"/>
        <w:lang w:val="el-GR" w:eastAsia="en-US" w:bidi="ar-SA"/>
      </w:rPr>
    </w:lvl>
  </w:abstractNum>
  <w:abstractNum w:abstractNumId="39" w15:restartNumberingAfterBreak="0">
    <w:nsid w:val="7F413927"/>
    <w:multiLevelType w:val="hybridMultilevel"/>
    <w:tmpl w:val="BCBAD768"/>
    <w:lvl w:ilvl="0" w:tplc="68C60F06">
      <w:start w:val="19"/>
      <w:numFmt w:val="decimal"/>
      <w:lvlText w:val="%1."/>
      <w:lvlJc w:val="left"/>
      <w:pPr>
        <w:ind w:left="693" w:hanging="360"/>
        <w:jc w:val="right"/>
      </w:pPr>
      <w:rPr>
        <w:rFonts w:ascii="Times New Roman" w:eastAsia="Times New Roman" w:hAnsi="Times New Roman" w:cs="Times New Roman" w:hint="default"/>
        <w:w w:val="100"/>
        <w:sz w:val="24"/>
        <w:szCs w:val="24"/>
        <w:lang w:val="el-GR" w:eastAsia="en-US" w:bidi="ar-SA"/>
      </w:rPr>
    </w:lvl>
    <w:lvl w:ilvl="1" w:tplc="B1464616">
      <w:numFmt w:val="bullet"/>
      <w:lvlText w:val=""/>
      <w:lvlJc w:val="left"/>
      <w:pPr>
        <w:ind w:left="1053" w:hanging="233"/>
      </w:pPr>
      <w:rPr>
        <w:rFonts w:ascii="Symbol" w:eastAsia="Symbol" w:hAnsi="Symbol" w:cs="Symbol" w:hint="default"/>
        <w:w w:val="100"/>
        <w:sz w:val="24"/>
        <w:szCs w:val="24"/>
        <w:lang w:val="el-GR" w:eastAsia="en-US" w:bidi="ar-SA"/>
      </w:rPr>
    </w:lvl>
    <w:lvl w:ilvl="2" w:tplc="32A659AC">
      <w:numFmt w:val="bullet"/>
      <w:lvlText w:val="•"/>
      <w:lvlJc w:val="left"/>
      <w:pPr>
        <w:ind w:left="1185" w:hanging="202"/>
      </w:pPr>
      <w:rPr>
        <w:rFonts w:ascii="Times New Roman" w:eastAsia="Times New Roman" w:hAnsi="Times New Roman" w:cs="Times New Roman" w:hint="default"/>
        <w:w w:val="100"/>
        <w:sz w:val="24"/>
        <w:szCs w:val="24"/>
        <w:lang w:val="el-GR" w:eastAsia="en-US" w:bidi="ar-SA"/>
      </w:rPr>
    </w:lvl>
    <w:lvl w:ilvl="3" w:tplc="84A0784A">
      <w:numFmt w:val="bullet"/>
      <w:lvlText w:val="•"/>
      <w:lvlJc w:val="left"/>
      <w:pPr>
        <w:ind w:left="2323" w:hanging="202"/>
      </w:pPr>
      <w:rPr>
        <w:rFonts w:hint="default"/>
        <w:lang w:val="el-GR" w:eastAsia="en-US" w:bidi="ar-SA"/>
      </w:rPr>
    </w:lvl>
    <w:lvl w:ilvl="4" w:tplc="2B84C884">
      <w:numFmt w:val="bullet"/>
      <w:lvlText w:val="•"/>
      <w:lvlJc w:val="left"/>
      <w:pPr>
        <w:ind w:left="3466" w:hanging="202"/>
      </w:pPr>
      <w:rPr>
        <w:rFonts w:hint="default"/>
        <w:lang w:val="el-GR" w:eastAsia="en-US" w:bidi="ar-SA"/>
      </w:rPr>
    </w:lvl>
    <w:lvl w:ilvl="5" w:tplc="03FC4D16">
      <w:numFmt w:val="bullet"/>
      <w:lvlText w:val="•"/>
      <w:lvlJc w:val="left"/>
      <w:pPr>
        <w:ind w:left="4609" w:hanging="202"/>
      </w:pPr>
      <w:rPr>
        <w:rFonts w:hint="default"/>
        <w:lang w:val="el-GR" w:eastAsia="en-US" w:bidi="ar-SA"/>
      </w:rPr>
    </w:lvl>
    <w:lvl w:ilvl="6" w:tplc="D9F4E304">
      <w:numFmt w:val="bullet"/>
      <w:lvlText w:val="•"/>
      <w:lvlJc w:val="left"/>
      <w:pPr>
        <w:ind w:left="5753" w:hanging="202"/>
      </w:pPr>
      <w:rPr>
        <w:rFonts w:hint="default"/>
        <w:lang w:val="el-GR" w:eastAsia="en-US" w:bidi="ar-SA"/>
      </w:rPr>
    </w:lvl>
    <w:lvl w:ilvl="7" w:tplc="B4F6C424">
      <w:numFmt w:val="bullet"/>
      <w:lvlText w:val="•"/>
      <w:lvlJc w:val="left"/>
      <w:pPr>
        <w:ind w:left="6896" w:hanging="202"/>
      </w:pPr>
      <w:rPr>
        <w:rFonts w:hint="default"/>
        <w:lang w:val="el-GR" w:eastAsia="en-US" w:bidi="ar-SA"/>
      </w:rPr>
    </w:lvl>
    <w:lvl w:ilvl="8" w:tplc="254C1E78">
      <w:numFmt w:val="bullet"/>
      <w:lvlText w:val="•"/>
      <w:lvlJc w:val="left"/>
      <w:pPr>
        <w:ind w:left="8039" w:hanging="202"/>
      </w:pPr>
      <w:rPr>
        <w:rFonts w:hint="default"/>
        <w:lang w:val="el-GR" w:eastAsia="en-US" w:bidi="ar-SA"/>
      </w:rPr>
    </w:lvl>
  </w:abstractNum>
  <w:abstractNum w:abstractNumId="40" w15:restartNumberingAfterBreak="0">
    <w:nsid w:val="7FA76BEC"/>
    <w:multiLevelType w:val="multilevel"/>
    <w:tmpl w:val="02163F50"/>
    <w:lvl w:ilvl="0">
      <w:start w:val="2"/>
      <w:numFmt w:val="decimal"/>
      <w:lvlText w:val="%1"/>
      <w:lvlJc w:val="left"/>
      <w:pPr>
        <w:ind w:left="333" w:hanging="761"/>
      </w:pPr>
      <w:rPr>
        <w:rFonts w:hint="default"/>
        <w:lang w:val="el-GR" w:eastAsia="en-US" w:bidi="ar-SA"/>
      </w:rPr>
    </w:lvl>
    <w:lvl w:ilvl="1">
      <w:start w:val="2"/>
      <w:numFmt w:val="decimal"/>
      <w:lvlText w:val="%1.%2"/>
      <w:lvlJc w:val="left"/>
      <w:pPr>
        <w:ind w:left="333" w:hanging="761"/>
      </w:pPr>
      <w:rPr>
        <w:rFonts w:hint="default"/>
        <w:lang w:val="el-GR" w:eastAsia="en-US" w:bidi="ar-SA"/>
      </w:rPr>
    </w:lvl>
    <w:lvl w:ilvl="2">
      <w:start w:val="3"/>
      <w:numFmt w:val="decimal"/>
      <w:lvlText w:val="%1.%2.%3"/>
      <w:lvlJc w:val="left"/>
      <w:pPr>
        <w:ind w:left="333" w:hanging="761"/>
      </w:pPr>
      <w:rPr>
        <w:rFonts w:hint="default"/>
        <w:lang w:val="el-GR" w:eastAsia="en-US" w:bidi="ar-SA"/>
      </w:rPr>
    </w:lvl>
    <w:lvl w:ilvl="3">
      <w:start w:val="4"/>
      <w:numFmt w:val="decimal"/>
      <w:lvlText w:val="%1.%2.%3.%4."/>
      <w:lvlJc w:val="left"/>
      <w:pPr>
        <w:ind w:left="333" w:hanging="761"/>
      </w:pPr>
      <w:rPr>
        <w:rFonts w:ascii="Calibri" w:eastAsia="Calibri" w:hAnsi="Calibri" w:cs="Calibri" w:hint="default"/>
        <w:b/>
        <w:bCs/>
        <w:spacing w:val="-2"/>
        <w:w w:val="100"/>
        <w:sz w:val="22"/>
        <w:szCs w:val="22"/>
        <w:lang w:val="el-GR" w:eastAsia="en-US" w:bidi="ar-SA"/>
      </w:rPr>
    </w:lvl>
    <w:lvl w:ilvl="4">
      <w:numFmt w:val="bullet"/>
      <w:lvlText w:val="•"/>
      <w:lvlJc w:val="left"/>
      <w:pPr>
        <w:ind w:left="4334" w:hanging="761"/>
      </w:pPr>
      <w:rPr>
        <w:rFonts w:hint="default"/>
        <w:lang w:val="el-GR" w:eastAsia="en-US" w:bidi="ar-SA"/>
      </w:rPr>
    </w:lvl>
    <w:lvl w:ilvl="5">
      <w:numFmt w:val="bullet"/>
      <w:lvlText w:val="•"/>
      <w:lvlJc w:val="left"/>
      <w:pPr>
        <w:ind w:left="5333" w:hanging="761"/>
      </w:pPr>
      <w:rPr>
        <w:rFonts w:hint="default"/>
        <w:lang w:val="el-GR" w:eastAsia="en-US" w:bidi="ar-SA"/>
      </w:rPr>
    </w:lvl>
    <w:lvl w:ilvl="6">
      <w:numFmt w:val="bullet"/>
      <w:lvlText w:val="•"/>
      <w:lvlJc w:val="left"/>
      <w:pPr>
        <w:ind w:left="6331" w:hanging="761"/>
      </w:pPr>
      <w:rPr>
        <w:rFonts w:hint="default"/>
        <w:lang w:val="el-GR" w:eastAsia="en-US" w:bidi="ar-SA"/>
      </w:rPr>
    </w:lvl>
    <w:lvl w:ilvl="7">
      <w:numFmt w:val="bullet"/>
      <w:lvlText w:val="•"/>
      <w:lvlJc w:val="left"/>
      <w:pPr>
        <w:ind w:left="7330" w:hanging="761"/>
      </w:pPr>
      <w:rPr>
        <w:rFonts w:hint="default"/>
        <w:lang w:val="el-GR" w:eastAsia="en-US" w:bidi="ar-SA"/>
      </w:rPr>
    </w:lvl>
    <w:lvl w:ilvl="8">
      <w:numFmt w:val="bullet"/>
      <w:lvlText w:val="•"/>
      <w:lvlJc w:val="left"/>
      <w:pPr>
        <w:ind w:left="8329" w:hanging="761"/>
      </w:pPr>
      <w:rPr>
        <w:rFonts w:hint="default"/>
        <w:lang w:val="el-GR" w:eastAsia="en-US" w:bidi="ar-SA"/>
      </w:rPr>
    </w:lvl>
  </w:abstractNum>
  <w:num w:numId="1" w16cid:durableId="1146584468">
    <w:abstractNumId w:val="1"/>
  </w:num>
  <w:num w:numId="2" w16cid:durableId="1418284243">
    <w:abstractNumId w:val="3"/>
  </w:num>
  <w:num w:numId="3" w16cid:durableId="856577640">
    <w:abstractNumId w:val="0"/>
  </w:num>
  <w:num w:numId="4" w16cid:durableId="291638278">
    <w:abstractNumId w:val="2"/>
  </w:num>
  <w:num w:numId="5" w16cid:durableId="385379022">
    <w:abstractNumId w:val="4"/>
  </w:num>
  <w:num w:numId="6" w16cid:durableId="1712459785">
    <w:abstractNumId w:val="37"/>
  </w:num>
  <w:num w:numId="7" w16cid:durableId="400567965">
    <w:abstractNumId w:val="15"/>
  </w:num>
  <w:num w:numId="8" w16cid:durableId="460880062">
    <w:abstractNumId w:val="5"/>
  </w:num>
  <w:num w:numId="9" w16cid:durableId="27999884">
    <w:abstractNumId w:val="26"/>
  </w:num>
  <w:num w:numId="10" w16cid:durableId="255213361">
    <w:abstractNumId w:val="30"/>
  </w:num>
  <w:num w:numId="11" w16cid:durableId="1855459">
    <w:abstractNumId w:val="14"/>
  </w:num>
  <w:num w:numId="12" w16cid:durableId="406348027">
    <w:abstractNumId w:val="39"/>
  </w:num>
  <w:num w:numId="13" w16cid:durableId="1676032165">
    <w:abstractNumId w:val="10"/>
  </w:num>
  <w:num w:numId="14" w16cid:durableId="510727713">
    <w:abstractNumId w:val="34"/>
  </w:num>
  <w:num w:numId="15" w16cid:durableId="1979146348">
    <w:abstractNumId w:val="19"/>
  </w:num>
  <w:num w:numId="16" w16cid:durableId="1700155111">
    <w:abstractNumId w:val="18"/>
  </w:num>
  <w:num w:numId="17" w16cid:durableId="1775441146">
    <w:abstractNumId w:val="12"/>
  </w:num>
  <w:num w:numId="18" w16cid:durableId="1700545919">
    <w:abstractNumId w:val="38"/>
  </w:num>
  <w:num w:numId="19" w16cid:durableId="1377314569">
    <w:abstractNumId w:val="21"/>
  </w:num>
  <w:num w:numId="20" w16cid:durableId="150491111">
    <w:abstractNumId w:val="24"/>
  </w:num>
  <w:num w:numId="21" w16cid:durableId="85079583">
    <w:abstractNumId w:val="25"/>
  </w:num>
  <w:num w:numId="22" w16cid:durableId="2142770083">
    <w:abstractNumId w:val="23"/>
  </w:num>
  <w:num w:numId="23" w16cid:durableId="410736302">
    <w:abstractNumId w:val="22"/>
  </w:num>
  <w:num w:numId="24" w16cid:durableId="1709454575">
    <w:abstractNumId w:val="32"/>
  </w:num>
  <w:num w:numId="25" w16cid:durableId="1075470333">
    <w:abstractNumId w:val="28"/>
  </w:num>
  <w:num w:numId="26" w16cid:durableId="90905809">
    <w:abstractNumId w:val="9"/>
  </w:num>
  <w:num w:numId="27" w16cid:durableId="523057862">
    <w:abstractNumId w:val="27"/>
  </w:num>
  <w:num w:numId="28" w16cid:durableId="1055275110">
    <w:abstractNumId w:val="13"/>
  </w:num>
  <w:num w:numId="29" w16cid:durableId="1364282530">
    <w:abstractNumId w:val="33"/>
  </w:num>
  <w:num w:numId="30" w16cid:durableId="1419448325">
    <w:abstractNumId w:val="36"/>
  </w:num>
  <w:num w:numId="31" w16cid:durableId="1265379582">
    <w:abstractNumId w:val="6"/>
  </w:num>
  <w:num w:numId="32" w16cid:durableId="1280841726">
    <w:abstractNumId w:val="40"/>
  </w:num>
  <w:num w:numId="33" w16cid:durableId="1301883859">
    <w:abstractNumId w:val="16"/>
  </w:num>
  <w:num w:numId="34" w16cid:durableId="1781295844">
    <w:abstractNumId w:val="17"/>
  </w:num>
  <w:num w:numId="35" w16cid:durableId="1225918340">
    <w:abstractNumId w:val="8"/>
  </w:num>
  <w:num w:numId="36" w16cid:durableId="1349058575">
    <w:abstractNumId w:val="31"/>
  </w:num>
  <w:num w:numId="37" w16cid:durableId="1562326420">
    <w:abstractNumId w:val="11"/>
  </w:num>
  <w:num w:numId="38" w16cid:durableId="43910122">
    <w:abstractNumId w:val="20"/>
  </w:num>
  <w:num w:numId="39" w16cid:durableId="57754207">
    <w:abstractNumId w:val="7"/>
  </w:num>
  <w:num w:numId="40" w16cid:durableId="31851154">
    <w:abstractNumId w:val="29"/>
  </w:num>
  <w:num w:numId="41" w16cid:durableId="10004232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172A27"/>
    <w:rsid w:val="000024BE"/>
    <w:rsid w:val="0002065C"/>
    <w:rsid w:val="00024BB6"/>
    <w:rsid w:val="0003651B"/>
    <w:rsid w:val="00053DB9"/>
    <w:rsid w:val="000724FB"/>
    <w:rsid w:val="00080F3F"/>
    <w:rsid w:val="00083C17"/>
    <w:rsid w:val="00086F13"/>
    <w:rsid w:val="0009020C"/>
    <w:rsid w:val="000946D5"/>
    <w:rsid w:val="000B20D2"/>
    <w:rsid w:val="000B47A6"/>
    <w:rsid w:val="000C5184"/>
    <w:rsid w:val="000E5AC9"/>
    <w:rsid w:val="000F261D"/>
    <w:rsid w:val="0010323F"/>
    <w:rsid w:val="00113251"/>
    <w:rsid w:val="0011517C"/>
    <w:rsid w:val="00123A87"/>
    <w:rsid w:val="00137AE9"/>
    <w:rsid w:val="0015022F"/>
    <w:rsid w:val="00172A27"/>
    <w:rsid w:val="00190826"/>
    <w:rsid w:val="00196704"/>
    <w:rsid w:val="001B03C8"/>
    <w:rsid w:val="001B326F"/>
    <w:rsid w:val="001B4D49"/>
    <w:rsid w:val="001B7A6E"/>
    <w:rsid w:val="001C271A"/>
    <w:rsid w:val="001C3896"/>
    <w:rsid w:val="001D0CFA"/>
    <w:rsid w:val="001D1636"/>
    <w:rsid w:val="001D24CB"/>
    <w:rsid w:val="001E6E57"/>
    <w:rsid w:val="001F117E"/>
    <w:rsid w:val="00211AFA"/>
    <w:rsid w:val="002203B4"/>
    <w:rsid w:val="00246C7D"/>
    <w:rsid w:val="00254EA2"/>
    <w:rsid w:val="0028767C"/>
    <w:rsid w:val="002933B1"/>
    <w:rsid w:val="002964C0"/>
    <w:rsid w:val="0029724D"/>
    <w:rsid w:val="002B3D11"/>
    <w:rsid w:val="002B6489"/>
    <w:rsid w:val="002C2836"/>
    <w:rsid w:val="002C3903"/>
    <w:rsid w:val="002D31AE"/>
    <w:rsid w:val="002D4921"/>
    <w:rsid w:val="002D5743"/>
    <w:rsid w:val="002D6FC9"/>
    <w:rsid w:val="002E07D5"/>
    <w:rsid w:val="002E6C39"/>
    <w:rsid w:val="002E7C6F"/>
    <w:rsid w:val="00311FD1"/>
    <w:rsid w:val="00331A5B"/>
    <w:rsid w:val="00340C16"/>
    <w:rsid w:val="00344929"/>
    <w:rsid w:val="0036796B"/>
    <w:rsid w:val="00371004"/>
    <w:rsid w:val="0037499F"/>
    <w:rsid w:val="00384CAC"/>
    <w:rsid w:val="003B3143"/>
    <w:rsid w:val="003B6D6D"/>
    <w:rsid w:val="003C5A78"/>
    <w:rsid w:val="003F0938"/>
    <w:rsid w:val="003F15FB"/>
    <w:rsid w:val="003F181A"/>
    <w:rsid w:val="00400260"/>
    <w:rsid w:val="00403188"/>
    <w:rsid w:val="00405EE6"/>
    <w:rsid w:val="00411D80"/>
    <w:rsid w:val="00414B7E"/>
    <w:rsid w:val="00416E9B"/>
    <w:rsid w:val="0042018D"/>
    <w:rsid w:val="00435CF4"/>
    <w:rsid w:val="0048172F"/>
    <w:rsid w:val="00491DE6"/>
    <w:rsid w:val="004A42D9"/>
    <w:rsid w:val="004B4367"/>
    <w:rsid w:val="004C1B39"/>
    <w:rsid w:val="004D3800"/>
    <w:rsid w:val="004E27EC"/>
    <w:rsid w:val="004F710D"/>
    <w:rsid w:val="00501BC1"/>
    <w:rsid w:val="00506A7A"/>
    <w:rsid w:val="00512F72"/>
    <w:rsid w:val="00530FCA"/>
    <w:rsid w:val="00540BB1"/>
    <w:rsid w:val="00546E12"/>
    <w:rsid w:val="00546E1F"/>
    <w:rsid w:val="00572D0D"/>
    <w:rsid w:val="00574BD8"/>
    <w:rsid w:val="0058340B"/>
    <w:rsid w:val="00592D86"/>
    <w:rsid w:val="005A34A2"/>
    <w:rsid w:val="005A356F"/>
    <w:rsid w:val="005B1140"/>
    <w:rsid w:val="005C1AA9"/>
    <w:rsid w:val="005C5AD8"/>
    <w:rsid w:val="005E7D29"/>
    <w:rsid w:val="005F1B9F"/>
    <w:rsid w:val="005F5263"/>
    <w:rsid w:val="005F5525"/>
    <w:rsid w:val="006346DC"/>
    <w:rsid w:val="00635773"/>
    <w:rsid w:val="00640661"/>
    <w:rsid w:val="00642211"/>
    <w:rsid w:val="00647F0E"/>
    <w:rsid w:val="006600BF"/>
    <w:rsid w:val="00662255"/>
    <w:rsid w:val="006667A2"/>
    <w:rsid w:val="00672F35"/>
    <w:rsid w:val="00676F7C"/>
    <w:rsid w:val="00677F31"/>
    <w:rsid w:val="006B68D4"/>
    <w:rsid w:val="006B79E8"/>
    <w:rsid w:val="006C1DA1"/>
    <w:rsid w:val="006C5BE7"/>
    <w:rsid w:val="006E0B17"/>
    <w:rsid w:val="006E2CBB"/>
    <w:rsid w:val="00704B93"/>
    <w:rsid w:val="007057AD"/>
    <w:rsid w:val="007118CC"/>
    <w:rsid w:val="007133BB"/>
    <w:rsid w:val="0072196D"/>
    <w:rsid w:val="007275A5"/>
    <w:rsid w:val="00727CD5"/>
    <w:rsid w:val="00737B18"/>
    <w:rsid w:val="00742C89"/>
    <w:rsid w:val="00746074"/>
    <w:rsid w:val="0076184A"/>
    <w:rsid w:val="00764DB8"/>
    <w:rsid w:val="00771680"/>
    <w:rsid w:val="00780EEA"/>
    <w:rsid w:val="00796978"/>
    <w:rsid w:val="00797F42"/>
    <w:rsid w:val="007C14D4"/>
    <w:rsid w:val="007C2222"/>
    <w:rsid w:val="007C2DA2"/>
    <w:rsid w:val="007D2BD7"/>
    <w:rsid w:val="007E2FBD"/>
    <w:rsid w:val="007E4BEE"/>
    <w:rsid w:val="007F78A2"/>
    <w:rsid w:val="00821F0F"/>
    <w:rsid w:val="00825C5B"/>
    <w:rsid w:val="00827E44"/>
    <w:rsid w:val="00830B59"/>
    <w:rsid w:val="00842868"/>
    <w:rsid w:val="00845AE5"/>
    <w:rsid w:val="00852859"/>
    <w:rsid w:val="00877C5D"/>
    <w:rsid w:val="008869EE"/>
    <w:rsid w:val="00891EC0"/>
    <w:rsid w:val="008A281A"/>
    <w:rsid w:val="008B3035"/>
    <w:rsid w:val="008B6CDA"/>
    <w:rsid w:val="008C0139"/>
    <w:rsid w:val="008C05DB"/>
    <w:rsid w:val="008D2612"/>
    <w:rsid w:val="008E3969"/>
    <w:rsid w:val="008F0C9E"/>
    <w:rsid w:val="008F4A05"/>
    <w:rsid w:val="008F5A31"/>
    <w:rsid w:val="00911DD9"/>
    <w:rsid w:val="00911E20"/>
    <w:rsid w:val="00912AB6"/>
    <w:rsid w:val="009332DE"/>
    <w:rsid w:val="0094114D"/>
    <w:rsid w:val="00951C79"/>
    <w:rsid w:val="00954BFC"/>
    <w:rsid w:val="0095598C"/>
    <w:rsid w:val="00955CCB"/>
    <w:rsid w:val="00956C8C"/>
    <w:rsid w:val="00961A3B"/>
    <w:rsid w:val="009620EF"/>
    <w:rsid w:val="00966A80"/>
    <w:rsid w:val="009761A9"/>
    <w:rsid w:val="00991728"/>
    <w:rsid w:val="009A5304"/>
    <w:rsid w:val="009B79CA"/>
    <w:rsid w:val="009C1057"/>
    <w:rsid w:val="009D2E90"/>
    <w:rsid w:val="009F72F9"/>
    <w:rsid w:val="00A1256B"/>
    <w:rsid w:val="00A206D3"/>
    <w:rsid w:val="00A313F4"/>
    <w:rsid w:val="00A61914"/>
    <w:rsid w:val="00A64A62"/>
    <w:rsid w:val="00A66A85"/>
    <w:rsid w:val="00A8142B"/>
    <w:rsid w:val="00A85A56"/>
    <w:rsid w:val="00A85A86"/>
    <w:rsid w:val="00AB4DCC"/>
    <w:rsid w:val="00AD03C7"/>
    <w:rsid w:val="00AD358B"/>
    <w:rsid w:val="00AD399D"/>
    <w:rsid w:val="00AE0DA8"/>
    <w:rsid w:val="00AE57DA"/>
    <w:rsid w:val="00AF138A"/>
    <w:rsid w:val="00B106DB"/>
    <w:rsid w:val="00B13B8C"/>
    <w:rsid w:val="00B36186"/>
    <w:rsid w:val="00B36200"/>
    <w:rsid w:val="00B50E54"/>
    <w:rsid w:val="00B50EBE"/>
    <w:rsid w:val="00B6045B"/>
    <w:rsid w:val="00B71314"/>
    <w:rsid w:val="00B72B61"/>
    <w:rsid w:val="00B82DBE"/>
    <w:rsid w:val="00B86BCB"/>
    <w:rsid w:val="00B92FF1"/>
    <w:rsid w:val="00BB5D36"/>
    <w:rsid w:val="00BC094A"/>
    <w:rsid w:val="00BC0F68"/>
    <w:rsid w:val="00BD433E"/>
    <w:rsid w:val="00BD60A5"/>
    <w:rsid w:val="00BF45FC"/>
    <w:rsid w:val="00BF4DB5"/>
    <w:rsid w:val="00C02581"/>
    <w:rsid w:val="00C13085"/>
    <w:rsid w:val="00C4008C"/>
    <w:rsid w:val="00C57533"/>
    <w:rsid w:val="00C71D1D"/>
    <w:rsid w:val="00C8043D"/>
    <w:rsid w:val="00C8078D"/>
    <w:rsid w:val="00C84B45"/>
    <w:rsid w:val="00C92A14"/>
    <w:rsid w:val="00C95250"/>
    <w:rsid w:val="00C95A3D"/>
    <w:rsid w:val="00CA6747"/>
    <w:rsid w:val="00CC0106"/>
    <w:rsid w:val="00CC4849"/>
    <w:rsid w:val="00CC69F5"/>
    <w:rsid w:val="00CC774B"/>
    <w:rsid w:val="00CD0249"/>
    <w:rsid w:val="00CE77D8"/>
    <w:rsid w:val="00CF54E8"/>
    <w:rsid w:val="00D17DD9"/>
    <w:rsid w:val="00D3684F"/>
    <w:rsid w:val="00D82C2A"/>
    <w:rsid w:val="00D90FB6"/>
    <w:rsid w:val="00D97569"/>
    <w:rsid w:val="00DD57DE"/>
    <w:rsid w:val="00DF07B6"/>
    <w:rsid w:val="00DF4310"/>
    <w:rsid w:val="00E0148C"/>
    <w:rsid w:val="00E20C89"/>
    <w:rsid w:val="00E22C7F"/>
    <w:rsid w:val="00E547A2"/>
    <w:rsid w:val="00E66AC6"/>
    <w:rsid w:val="00E831CE"/>
    <w:rsid w:val="00E94BDC"/>
    <w:rsid w:val="00E96383"/>
    <w:rsid w:val="00EA73A5"/>
    <w:rsid w:val="00EB58A2"/>
    <w:rsid w:val="00EC46B1"/>
    <w:rsid w:val="00ED0CF2"/>
    <w:rsid w:val="00EF6A88"/>
    <w:rsid w:val="00EF7D20"/>
    <w:rsid w:val="00F045CC"/>
    <w:rsid w:val="00F122BD"/>
    <w:rsid w:val="00F2616C"/>
    <w:rsid w:val="00F36FAB"/>
    <w:rsid w:val="00F536AD"/>
    <w:rsid w:val="00F639B6"/>
    <w:rsid w:val="00F72847"/>
    <w:rsid w:val="00F75117"/>
    <w:rsid w:val="00F76F81"/>
    <w:rsid w:val="00FC6BBF"/>
    <w:rsid w:val="00FD2591"/>
    <w:rsid w:val="00FD30BB"/>
    <w:rsid w:val="00FE7A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891DB2D"/>
  <w15:docId w15:val="{74E8AB73-8CDA-44DD-9FDA-A6AA7CA7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uiPriority="0"/>
    <w:lsdException w:name="Block Text" w:semiHidden="1" w:unhideWhenUsed="1"/>
    <w:lsdException w:name="FollowedHyperlink" w:uiPriority="0"/>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6DC"/>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1"/>
    <w:qFormat/>
    <w:rsid w:val="006346DC"/>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bCs/>
      <w:color w:val="333399"/>
      <w:sz w:val="28"/>
      <w:szCs w:val="32"/>
    </w:rPr>
  </w:style>
  <w:style w:type="paragraph" w:styleId="20">
    <w:name w:val="heading 2"/>
    <w:basedOn w:val="1"/>
    <w:next w:val="a"/>
    <w:link w:val="2Char"/>
    <w:uiPriority w:val="1"/>
    <w:qFormat/>
    <w:rsid w:val="006346DC"/>
    <w:pPr>
      <w:pageBreakBefore w:val="0"/>
      <w:pBdr>
        <w:bottom w:val="single" w:sz="12" w:space="1" w:color="000080"/>
      </w:pBdr>
      <w:tabs>
        <w:tab w:val="left" w:pos="567"/>
      </w:tabs>
      <w:spacing w:before="240" w:after="80"/>
      <w:ind w:left="567" w:hanging="567"/>
      <w:outlineLvl w:val="1"/>
    </w:pPr>
    <w:rPr>
      <w:bCs w:val="0"/>
      <w:color w:val="002060"/>
      <w:sz w:val="24"/>
      <w:szCs w:val="22"/>
    </w:rPr>
  </w:style>
  <w:style w:type="paragraph" w:styleId="3">
    <w:name w:val="heading 3"/>
    <w:basedOn w:val="a"/>
    <w:next w:val="a"/>
    <w:link w:val="3Char"/>
    <w:uiPriority w:val="1"/>
    <w:qFormat/>
    <w:rsid w:val="006346DC"/>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1"/>
    <w:qFormat/>
    <w:rsid w:val="006346DC"/>
    <w:pPr>
      <w:keepNext/>
      <w:spacing w:before="240" w:after="60"/>
      <w:outlineLvl w:val="3"/>
    </w:pPr>
    <w:rPr>
      <w:rFonts w:ascii="Arial" w:hAnsi="Arial" w:cs="Times New Roman"/>
      <w:b/>
      <w:bCs/>
      <w:szCs w:val="28"/>
    </w:rPr>
  </w:style>
  <w:style w:type="paragraph" w:styleId="5">
    <w:name w:val="heading 5"/>
    <w:basedOn w:val="a"/>
    <w:next w:val="a"/>
    <w:qFormat/>
    <w:rsid w:val="006346DC"/>
    <w:pPr>
      <w:numPr>
        <w:ilvl w:val="4"/>
        <w:numId w:val="3"/>
      </w:numPr>
      <w:tabs>
        <w:tab w:val="left" w:pos="3050"/>
      </w:tabs>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9z7">
    <w:name w:val="WW8Num19z7"/>
    <w:rsid w:val="006346DC"/>
  </w:style>
  <w:style w:type="character" w:customStyle="1" w:styleId="WW8Num6z4">
    <w:name w:val="WW8Num6z4"/>
    <w:rsid w:val="006346DC"/>
  </w:style>
  <w:style w:type="character" w:customStyle="1" w:styleId="WW8Num21z0">
    <w:name w:val="WW8Num21z0"/>
    <w:rsid w:val="006346DC"/>
    <w:rPr>
      <w:rFonts w:ascii="Calibri" w:eastAsia="Times New Roman" w:hAnsi="Calibri" w:cs="Calibri"/>
    </w:rPr>
  </w:style>
  <w:style w:type="character" w:customStyle="1" w:styleId="WW8Num37z0">
    <w:name w:val="WW8Num37z0"/>
    <w:rsid w:val="006346DC"/>
    <w:rPr>
      <w:rFonts w:ascii="Calibri" w:eastAsia="Times New Roman" w:hAnsi="Calibri" w:cs="Calibri"/>
    </w:rPr>
  </w:style>
  <w:style w:type="character" w:customStyle="1" w:styleId="WW8Num18z7">
    <w:name w:val="WW8Num18z7"/>
    <w:rsid w:val="006346DC"/>
  </w:style>
  <w:style w:type="character" w:customStyle="1" w:styleId="FootnoteTextChar">
    <w:name w:val="Footnote Text Char"/>
    <w:rsid w:val="006346DC"/>
    <w:rPr>
      <w:rFonts w:ascii="Calibri" w:hAnsi="Calibri" w:cs="Times New Roman"/>
    </w:rPr>
  </w:style>
  <w:style w:type="character" w:customStyle="1" w:styleId="WW-FootnoteReference5">
    <w:name w:val="WW-Footnote Reference5"/>
    <w:rsid w:val="006346DC"/>
    <w:rPr>
      <w:vertAlign w:val="superscript"/>
    </w:rPr>
  </w:style>
  <w:style w:type="character" w:customStyle="1" w:styleId="WW8Num11z4">
    <w:name w:val="WW8Num11z4"/>
    <w:rsid w:val="006346DC"/>
  </w:style>
  <w:style w:type="character" w:customStyle="1" w:styleId="WW8Num2z4">
    <w:name w:val="WW8Num2z4"/>
    <w:rsid w:val="006346DC"/>
    <w:rPr>
      <w:rFonts w:ascii="Arial" w:hAnsi="Arial" w:cs="Times New Roman"/>
      <w:b w:val="0"/>
      <w:i w:val="0"/>
      <w:sz w:val="20"/>
      <w:szCs w:val="20"/>
    </w:rPr>
  </w:style>
  <w:style w:type="character" w:customStyle="1" w:styleId="WW8Num7z8">
    <w:name w:val="WW8Num7z8"/>
    <w:rsid w:val="006346DC"/>
  </w:style>
  <w:style w:type="character" w:customStyle="1" w:styleId="WW8Num11z1">
    <w:name w:val="WW8Num11z1"/>
    <w:rsid w:val="006346DC"/>
  </w:style>
  <w:style w:type="character" w:customStyle="1" w:styleId="WW8Num21z2">
    <w:name w:val="WW8Num21z2"/>
    <w:rsid w:val="006346DC"/>
    <w:rPr>
      <w:rFonts w:ascii="Wingdings" w:hAnsi="Wingdings" w:cs="Wingdings"/>
    </w:rPr>
  </w:style>
  <w:style w:type="character" w:customStyle="1" w:styleId="WW8Num4z1">
    <w:name w:val="WW8Num4z1"/>
    <w:rsid w:val="006346DC"/>
    <w:rPr>
      <w:rFonts w:cs="Times New Roman"/>
    </w:rPr>
  </w:style>
  <w:style w:type="character" w:customStyle="1" w:styleId="WW8Num31z1">
    <w:name w:val="WW8Num31z1"/>
    <w:rsid w:val="006346DC"/>
  </w:style>
  <w:style w:type="character" w:customStyle="1" w:styleId="WW8Num15z4">
    <w:name w:val="WW8Num15z4"/>
    <w:rsid w:val="006346DC"/>
  </w:style>
  <w:style w:type="character" w:customStyle="1" w:styleId="WW8Num2z3">
    <w:name w:val="WW8Num2z3"/>
    <w:rsid w:val="006346DC"/>
  </w:style>
  <w:style w:type="character" w:customStyle="1" w:styleId="WW8Num18z2">
    <w:name w:val="WW8Num18z2"/>
    <w:rsid w:val="006346DC"/>
  </w:style>
  <w:style w:type="character" w:customStyle="1" w:styleId="10">
    <w:name w:val="Προεπιλεγμένη γραμματοσειρά1"/>
    <w:rsid w:val="006346DC"/>
  </w:style>
  <w:style w:type="character" w:customStyle="1" w:styleId="WW8Num2z8">
    <w:name w:val="WW8Num2z8"/>
    <w:rsid w:val="006346DC"/>
  </w:style>
  <w:style w:type="character" w:customStyle="1" w:styleId="normalwithoutspacingChar">
    <w:name w:val="normal_without_spacing Char"/>
    <w:rsid w:val="006346DC"/>
    <w:rPr>
      <w:rFonts w:ascii="Calibri" w:hAnsi="Calibri" w:cs="Calibri"/>
      <w:sz w:val="22"/>
      <w:szCs w:val="24"/>
    </w:rPr>
  </w:style>
  <w:style w:type="character" w:customStyle="1" w:styleId="WW8Num13z1">
    <w:name w:val="WW8Num13z1"/>
    <w:rsid w:val="006346DC"/>
    <w:rPr>
      <w:rFonts w:eastAsia="Calibri"/>
      <w:lang w:val="el-GR"/>
    </w:rPr>
  </w:style>
  <w:style w:type="character" w:customStyle="1" w:styleId="30">
    <w:name w:val="Παραπομπή υποσημείωσης3"/>
    <w:rsid w:val="006346DC"/>
    <w:rPr>
      <w:vertAlign w:val="superscript"/>
    </w:rPr>
  </w:style>
  <w:style w:type="character" w:customStyle="1" w:styleId="WW8Num21z3">
    <w:name w:val="WW8Num21z3"/>
    <w:rsid w:val="006346DC"/>
    <w:rPr>
      <w:rFonts w:ascii="Symbol" w:hAnsi="Symbol" w:cs="Symbol"/>
    </w:rPr>
  </w:style>
  <w:style w:type="character" w:customStyle="1" w:styleId="WW8Num15z7">
    <w:name w:val="WW8Num15z7"/>
    <w:rsid w:val="006346DC"/>
  </w:style>
  <w:style w:type="character" w:customStyle="1" w:styleId="WW-EndnoteReference11">
    <w:name w:val="WW-Endnote Reference11"/>
    <w:rsid w:val="006346DC"/>
    <w:rPr>
      <w:vertAlign w:val="superscript"/>
    </w:rPr>
  </w:style>
  <w:style w:type="character" w:styleId="a3">
    <w:name w:val="endnote reference"/>
    <w:rsid w:val="006346DC"/>
    <w:rPr>
      <w:vertAlign w:val="superscript"/>
    </w:rPr>
  </w:style>
  <w:style w:type="character" w:customStyle="1" w:styleId="WW8Num21z1">
    <w:name w:val="WW8Num21z1"/>
    <w:rsid w:val="006346DC"/>
    <w:rPr>
      <w:rFonts w:ascii="Courier New" w:hAnsi="Courier New" w:cs="Courier New"/>
    </w:rPr>
  </w:style>
  <w:style w:type="character" w:customStyle="1" w:styleId="WW8Num27z1">
    <w:name w:val="WW8Num27z1"/>
    <w:rsid w:val="006346DC"/>
    <w:rPr>
      <w:rFonts w:ascii="Courier New" w:hAnsi="Courier New" w:cs="Courier New"/>
    </w:rPr>
  </w:style>
  <w:style w:type="character" w:customStyle="1" w:styleId="WW-DefaultParagraphFont1111111111">
    <w:name w:val="WW-Default Paragraph Font1111111111"/>
    <w:rsid w:val="006346DC"/>
  </w:style>
  <w:style w:type="character" w:customStyle="1" w:styleId="WW8Num36z8">
    <w:name w:val="WW8Num36z8"/>
    <w:rsid w:val="006346DC"/>
  </w:style>
  <w:style w:type="character" w:customStyle="1" w:styleId="40">
    <w:name w:val="Παραπομπή σημείωσης τέλους4"/>
    <w:rsid w:val="006346DC"/>
    <w:rPr>
      <w:vertAlign w:val="superscript"/>
    </w:rPr>
  </w:style>
  <w:style w:type="character" w:customStyle="1" w:styleId="WW-EndnoteReference18">
    <w:name w:val="WW-Endnote Reference18"/>
    <w:rsid w:val="006346DC"/>
    <w:rPr>
      <w:vertAlign w:val="superscript"/>
    </w:rPr>
  </w:style>
  <w:style w:type="character" w:customStyle="1" w:styleId="WW8Num10z4">
    <w:name w:val="WW8Num10z4"/>
    <w:rsid w:val="006346DC"/>
  </w:style>
  <w:style w:type="character" w:customStyle="1" w:styleId="WW8Num12z7">
    <w:name w:val="WW8Num12z7"/>
    <w:rsid w:val="006346DC"/>
  </w:style>
  <w:style w:type="character" w:customStyle="1" w:styleId="WW8Num31z6">
    <w:name w:val="WW8Num31z6"/>
    <w:rsid w:val="006346DC"/>
  </w:style>
  <w:style w:type="character" w:customStyle="1" w:styleId="WW8Num16z7">
    <w:name w:val="WW8Num16z7"/>
    <w:rsid w:val="006346DC"/>
  </w:style>
  <w:style w:type="character" w:customStyle="1" w:styleId="50">
    <w:name w:val="Προεπιλεγμένη γραμματοσειρά5"/>
    <w:rsid w:val="006346DC"/>
  </w:style>
  <w:style w:type="character" w:customStyle="1" w:styleId="BalloonTextChar">
    <w:name w:val="Balloon Text Char"/>
    <w:rsid w:val="006346DC"/>
    <w:rPr>
      <w:rFonts w:ascii="Tahoma" w:hAnsi="Tahoma" w:cs="Tahoma"/>
      <w:sz w:val="16"/>
      <w:szCs w:val="16"/>
      <w:lang w:val="en-GB"/>
    </w:rPr>
  </w:style>
  <w:style w:type="character" w:customStyle="1" w:styleId="WW8Num18z5">
    <w:name w:val="WW8Num18z5"/>
    <w:rsid w:val="006346DC"/>
  </w:style>
  <w:style w:type="character" w:customStyle="1" w:styleId="WW8Num2z6">
    <w:name w:val="WW8Num2z6"/>
    <w:rsid w:val="006346DC"/>
  </w:style>
  <w:style w:type="character" w:customStyle="1" w:styleId="WW8Num19z3">
    <w:name w:val="WW8Num19z3"/>
    <w:rsid w:val="006346DC"/>
  </w:style>
  <w:style w:type="character" w:customStyle="1" w:styleId="WW8Num22z0">
    <w:name w:val="WW8Num22z0"/>
    <w:rsid w:val="006346DC"/>
    <w:rPr>
      <w:rFonts w:ascii="Symbol" w:hAnsi="Symbol" w:cs="Symbol"/>
    </w:rPr>
  </w:style>
  <w:style w:type="character" w:customStyle="1" w:styleId="WW-DefaultParagraphFont111111">
    <w:name w:val="WW-Default Paragraph Font111111"/>
    <w:rsid w:val="006346DC"/>
  </w:style>
  <w:style w:type="character" w:customStyle="1" w:styleId="WW8Num35z1">
    <w:name w:val="WW8Num35z1"/>
    <w:rsid w:val="006346DC"/>
    <w:rPr>
      <w:rFonts w:ascii="Courier New" w:hAnsi="Courier New" w:cs="Courier New"/>
    </w:rPr>
  </w:style>
  <w:style w:type="character" w:customStyle="1" w:styleId="WW8Num12z2">
    <w:name w:val="WW8Num12z2"/>
    <w:rsid w:val="006346DC"/>
    <w:rPr>
      <w:rFonts w:ascii="Wingdings" w:hAnsi="Wingdings" w:cs="Wingdings"/>
    </w:rPr>
  </w:style>
  <w:style w:type="character" w:customStyle="1" w:styleId="WW-DefaultParagraphFont111">
    <w:name w:val="WW-Default Paragraph Font111"/>
    <w:rsid w:val="006346DC"/>
  </w:style>
  <w:style w:type="character" w:customStyle="1" w:styleId="WW-EndnoteReference13">
    <w:name w:val="WW-Endnote Reference13"/>
    <w:rsid w:val="006346DC"/>
    <w:rPr>
      <w:vertAlign w:val="superscript"/>
    </w:rPr>
  </w:style>
  <w:style w:type="character" w:customStyle="1" w:styleId="WW8Num19z0">
    <w:name w:val="WW8Num19z0"/>
    <w:rsid w:val="006346DC"/>
    <w:rPr>
      <w:rFonts w:ascii="Calibri" w:hAnsi="Calibri" w:cs="Calibri"/>
    </w:rPr>
  </w:style>
  <w:style w:type="character" w:customStyle="1" w:styleId="WW8Num17z2">
    <w:name w:val="WW8Num17z2"/>
    <w:rsid w:val="006346DC"/>
  </w:style>
  <w:style w:type="character" w:customStyle="1" w:styleId="a4">
    <w:name w:val="Χαρακτήρες αρίθμησης"/>
    <w:rsid w:val="006346DC"/>
  </w:style>
  <w:style w:type="character" w:customStyle="1" w:styleId="WW8Num16z1">
    <w:name w:val="WW8Num16z1"/>
    <w:rsid w:val="006346DC"/>
  </w:style>
  <w:style w:type="character" w:customStyle="1" w:styleId="WW8Num8z7">
    <w:name w:val="WW8Num8z7"/>
    <w:rsid w:val="006346DC"/>
  </w:style>
  <w:style w:type="character" w:customStyle="1" w:styleId="WW8Num11z7">
    <w:name w:val="WW8Num11z7"/>
    <w:rsid w:val="006346DC"/>
  </w:style>
  <w:style w:type="character" w:customStyle="1" w:styleId="Char">
    <w:name w:val="Κείμενο πλαισίου Char"/>
    <w:rsid w:val="006346DC"/>
    <w:rPr>
      <w:rFonts w:ascii="Tahoma" w:hAnsi="Tahoma" w:cs="Tahoma"/>
      <w:sz w:val="16"/>
      <w:szCs w:val="16"/>
      <w:lang w:val="en-GB"/>
    </w:rPr>
  </w:style>
  <w:style w:type="character" w:customStyle="1" w:styleId="WW8Num20z4">
    <w:name w:val="WW8Num20z4"/>
    <w:rsid w:val="006346DC"/>
  </w:style>
  <w:style w:type="character" w:customStyle="1" w:styleId="WW8Num10z1">
    <w:name w:val="WW8Num10z1"/>
    <w:rsid w:val="006346DC"/>
  </w:style>
  <w:style w:type="character" w:customStyle="1" w:styleId="WW-DefaultParagraphFont111111111111111111">
    <w:name w:val="WW-Default Paragraph Font111111111111111111"/>
    <w:rsid w:val="006346DC"/>
  </w:style>
  <w:style w:type="character" w:customStyle="1" w:styleId="WW8Num23z2">
    <w:name w:val="WW8Num23z2"/>
    <w:rsid w:val="006346DC"/>
    <w:rPr>
      <w:rFonts w:ascii="Wingdings" w:hAnsi="Wingdings" w:cs="Wingdings"/>
    </w:rPr>
  </w:style>
  <w:style w:type="character" w:customStyle="1" w:styleId="WW8Num25z0">
    <w:name w:val="WW8Num25z0"/>
    <w:rsid w:val="006346DC"/>
    <w:rPr>
      <w:rFonts w:ascii="Symbol" w:hAnsi="Symbol" w:cs="Symbol"/>
    </w:rPr>
  </w:style>
  <w:style w:type="character" w:customStyle="1" w:styleId="WW-FootnoteReference">
    <w:name w:val="WW-Footnote Reference"/>
    <w:rsid w:val="006346DC"/>
    <w:rPr>
      <w:vertAlign w:val="superscript"/>
    </w:rPr>
  </w:style>
  <w:style w:type="character" w:customStyle="1" w:styleId="WW8Num41z0">
    <w:name w:val="WW8Num41z0"/>
    <w:rsid w:val="006346DC"/>
    <w:rPr>
      <w:rFonts w:ascii="Arial" w:hAnsi="Arial" w:cs="Times New Roman"/>
      <w:b/>
      <w:i w:val="0"/>
      <w:sz w:val="20"/>
      <w:szCs w:val="20"/>
    </w:rPr>
  </w:style>
  <w:style w:type="character" w:customStyle="1" w:styleId="WW8Num6z0">
    <w:name w:val="WW8Num6z0"/>
    <w:rsid w:val="006346DC"/>
    <w:rPr>
      <w:b/>
      <w:bCs/>
      <w:szCs w:val="22"/>
      <w:lang w:val="el-GR"/>
    </w:rPr>
  </w:style>
  <w:style w:type="character" w:customStyle="1" w:styleId="WW8Num32z4">
    <w:name w:val="WW8Num32z4"/>
    <w:rsid w:val="006346DC"/>
  </w:style>
  <w:style w:type="character" w:customStyle="1" w:styleId="WW8Num10z6">
    <w:name w:val="WW8Num10z6"/>
    <w:rsid w:val="006346DC"/>
  </w:style>
  <w:style w:type="character" w:customStyle="1" w:styleId="WW8Num20z3">
    <w:name w:val="WW8Num20z3"/>
    <w:rsid w:val="006346DC"/>
    <w:rPr>
      <w:rFonts w:ascii="Symbol" w:hAnsi="Symbol" w:cs="Symbol"/>
    </w:rPr>
  </w:style>
  <w:style w:type="character" w:customStyle="1" w:styleId="WW8Num38z8">
    <w:name w:val="WW8Num38z8"/>
    <w:rsid w:val="006346DC"/>
  </w:style>
  <w:style w:type="character" w:customStyle="1" w:styleId="WW8Num31z0">
    <w:name w:val="WW8Num31z0"/>
    <w:rsid w:val="006346DC"/>
    <w:rPr>
      <w:rFonts w:cs="Times New Roman"/>
    </w:rPr>
  </w:style>
  <w:style w:type="character" w:customStyle="1" w:styleId="WW-FootnoteReference11">
    <w:name w:val="WW-Footnote Reference11"/>
    <w:rsid w:val="006346DC"/>
    <w:rPr>
      <w:vertAlign w:val="superscript"/>
    </w:rPr>
  </w:style>
  <w:style w:type="character" w:customStyle="1" w:styleId="WW8Num13z4">
    <w:name w:val="WW8Num13z4"/>
    <w:rsid w:val="006346DC"/>
  </w:style>
  <w:style w:type="character" w:customStyle="1" w:styleId="WW-FootnoteReference18">
    <w:name w:val="WW-Footnote Reference18"/>
    <w:rsid w:val="006346DC"/>
    <w:rPr>
      <w:vertAlign w:val="superscript"/>
    </w:rPr>
  </w:style>
  <w:style w:type="character" w:customStyle="1" w:styleId="WW8Num22z2">
    <w:name w:val="WW8Num22z2"/>
    <w:rsid w:val="006346DC"/>
    <w:rPr>
      <w:rFonts w:ascii="Wingdings" w:hAnsi="Wingdings" w:cs="Wingdings"/>
    </w:rPr>
  </w:style>
  <w:style w:type="character" w:customStyle="1" w:styleId="WW-FootnoteReference19">
    <w:name w:val="WW-Footnote Reference19"/>
    <w:rsid w:val="006346DC"/>
    <w:rPr>
      <w:vertAlign w:val="superscript"/>
    </w:rPr>
  </w:style>
  <w:style w:type="character" w:customStyle="1" w:styleId="WW8Num34z1">
    <w:name w:val="WW8Num34z1"/>
    <w:rsid w:val="006346DC"/>
    <w:rPr>
      <w:rFonts w:ascii="Courier New" w:hAnsi="Courier New" w:cs="Courier New"/>
    </w:rPr>
  </w:style>
  <w:style w:type="character" w:customStyle="1" w:styleId="WW8Num29z8">
    <w:name w:val="WW8Num29z8"/>
    <w:rsid w:val="006346DC"/>
  </w:style>
  <w:style w:type="character" w:customStyle="1" w:styleId="WW8Num29z4">
    <w:name w:val="WW8Num29z4"/>
    <w:rsid w:val="006346DC"/>
  </w:style>
  <w:style w:type="character" w:customStyle="1" w:styleId="WW8Num9z4">
    <w:name w:val="WW8Num9z4"/>
    <w:rsid w:val="006346DC"/>
  </w:style>
  <w:style w:type="character" w:customStyle="1" w:styleId="WW8Num14z3">
    <w:name w:val="WW8Num14z3"/>
    <w:rsid w:val="006346DC"/>
  </w:style>
  <w:style w:type="character" w:customStyle="1" w:styleId="FootnoteTextChar1">
    <w:name w:val="Footnote Text Char1"/>
    <w:rsid w:val="006346DC"/>
    <w:rPr>
      <w:rFonts w:ascii="Calibri" w:hAnsi="Calibri" w:cs="Calibri"/>
      <w:lang w:val="en-IE" w:eastAsia="zh-CN"/>
    </w:rPr>
  </w:style>
  <w:style w:type="character" w:customStyle="1" w:styleId="WW8Num3z3">
    <w:name w:val="WW8Num3z3"/>
    <w:rsid w:val="006346DC"/>
  </w:style>
  <w:style w:type="character" w:customStyle="1" w:styleId="WW-FootnoteReference13">
    <w:name w:val="WW-Footnote Reference13"/>
    <w:rsid w:val="006346DC"/>
    <w:rPr>
      <w:vertAlign w:val="superscript"/>
    </w:rPr>
  </w:style>
  <w:style w:type="character" w:customStyle="1" w:styleId="WW8Num35z2">
    <w:name w:val="WW8Num35z2"/>
    <w:rsid w:val="006346DC"/>
    <w:rPr>
      <w:rFonts w:ascii="Wingdings" w:hAnsi="Wingdings" w:cs="Wingdings"/>
    </w:rPr>
  </w:style>
  <w:style w:type="character" w:customStyle="1" w:styleId="WW-DefaultParagraphFont11111111111">
    <w:name w:val="WW-Default Paragraph Font11111111111"/>
    <w:rsid w:val="006346DC"/>
  </w:style>
  <w:style w:type="character" w:customStyle="1" w:styleId="WW8Num1z3">
    <w:name w:val="WW8Num1z3"/>
    <w:rsid w:val="006346DC"/>
  </w:style>
  <w:style w:type="character" w:customStyle="1" w:styleId="WW8Num11z5">
    <w:name w:val="WW8Num11z5"/>
    <w:rsid w:val="006346DC"/>
  </w:style>
  <w:style w:type="character" w:customStyle="1" w:styleId="WW8Num1z7">
    <w:name w:val="WW8Num1z7"/>
    <w:rsid w:val="006346DC"/>
  </w:style>
  <w:style w:type="character" w:customStyle="1" w:styleId="WW-DefaultParagraphFont1111">
    <w:name w:val="WW-Default Paragraph Font1111"/>
    <w:rsid w:val="006346DC"/>
  </w:style>
  <w:style w:type="character" w:customStyle="1" w:styleId="WW8Num7z4">
    <w:name w:val="WW8Num7z4"/>
    <w:rsid w:val="006346DC"/>
  </w:style>
  <w:style w:type="character" w:customStyle="1" w:styleId="WW8Num41z1">
    <w:name w:val="WW8Num41z1"/>
    <w:rsid w:val="006346DC"/>
    <w:rPr>
      <w:rFonts w:cs="Times New Roman"/>
    </w:rPr>
  </w:style>
  <w:style w:type="character" w:customStyle="1" w:styleId="WW8Num6z7">
    <w:name w:val="WW8Num6z7"/>
    <w:rsid w:val="006346DC"/>
  </w:style>
  <w:style w:type="character" w:customStyle="1" w:styleId="WW8Num6z3">
    <w:name w:val="WW8Num6z3"/>
    <w:rsid w:val="006346DC"/>
  </w:style>
  <w:style w:type="character" w:customStyle="1" w:styleId="WW8Num6z2">
    <w:name w:val="WW8Num6z2"/>
    <w:rsid w:val="006346DC"/>
  </w:style>
  <w:style w:type="character" w:customStyle="1" w:styleId="WW8Num10z0">
    <w:name w:val="WW8Num10z0"/>
    <w:rsid w:val="006346DC"/>
    <w:rPr>
      <w:rFonts w:ascii="Symbol" w:hAnsi="Symbol" w:cs="Symbol"/>
      <w:kern w:val="1"/>
      <w:shd w:val="clear" w:color="auto" w:fill="C0C0C0"/>
      <w:lang w:val="el-GR"/>
    </w:rPr>
  </w:style>
  <w:style w:type="character" w:customStyle="1" w:styleId="WW8Num18z6">
    <w:name w:val="WW8Num18z6"/>
    <w:rsid w:val="006346DC"/>
  </w:style>
  <w:style w:type="character" w:customStyle="1" w:styleId="WW8Num32z0">
    <w:name w:val="WW8Num32z0"/>
    <w:rsid w:val="006346DC"/>
  </w:style>
  <w:style w:type="character" w:customStyle="1" w:styleId="11">
    <w:name w:val="Παραπομπή σημείωσης τέλους1"/>
    <w:rsid w:val="006346DC"/>
    <w:rPr>
      <w:vertAlign w:val="superscript"/>
    </w:rPr>
  </w:style>
  <w:style w:type="character" w:customStyle="1" w:styleId="WW-EndnoteReference16">
    <w:name w:val="WW-Endnote Reference16"/>
    <w:rsid w:val="006346DC"/>
    <w:rPr>
      <w:vertAlign w:val="superscript"/>
    </w:rPr>
  </w:style>
  <w:style w:type="character" w:customStyle="1" w:styleId="EndnoteTextChar">
    <w:name w:val="Endnote Text Char"/>
    <w:rsid w:val="006346DC"/>
    <w:rPr>
      <w:rFonts w:ascii="Calibri" w:hAnsi="Calibri" w:cs="Calibri"/>
      <w:lang w:val="en-GB"/>
    </w:rPr>
  </w:style>
  <w:style w:type="character" w:customStyle="1" w:styleId="WW8Num34z2">
    <w:name w:val="WW8Num34z2"/>
    <w:rsid w:val="006346DC"/>
    <w:rPr>
      <w:rFonts w:ascii="Wingdings" w:hAnsi="Wingdings" w:cs="Wingdings"/>
    </w:rPr>
  </w:style>
  <w:style w:type="character" w:customStyle="1" w:styleId="foootChar">
    <w:name w:val="fooot Char"/>
    <w:basedOn w:val="footersChar1"/>
    <w:rsid w:val="006346DC"/>
    <w:rPr>
      <w:rFonts w:ascii="Calibri" w:hAnsi="Calibri" w:cs="Calibri"/>
      <w:sz w:val="18"/>
      <w:szCs w:val="18"/>
      <w:lang w:val="en-IE" w:eastAsia="zh-CN"/>
    </w:rPr>
  </w:style>
  <w:style w:type="character" w:customStyle="1" w:styleId="Heading4Char">
    <w:name w:val="Heading 4 Char"/>
    <w:rsid w:val="006346DC"/>
    <w:rPr>
      <w:rFonts w:ascii="Arial" w:eastAsia="Times New Roman" w:hAnsi="Arial" w:cs="Times New Roman"/>
      <w:b/>
      <w:bCs/>
      <w:sz w:val="22"/>
      <w:szCs w:val="28"/>
      <w:lang w:val="en-GB"/>
    </w:rPr>
  </w:style>
  <w:style w:type="character" w:customStyle="1" w:styleId="WW8Num8z0">
    <w:name w:val="WW8Num8z0"/>
    <w:rsid w:val="006346DC"/>
    <w:rPr>
      <w:rFonts w:ascii="Symbol" w:hAnsi="Symbol" w:cs="OpenSymbol"/>
      <w:color w:val="5B9BD5"/>
    </w:rPr>
  </w:style>
  <w:style w:type="character" w:customStyle="1" w:styleId="WW8Num36z5">
    <w:name w:val="WW8Num36z5"/>
    <w:rsid w:val="006346DC"/>
  </w:style>
  <w:style w:type="character" w:customStyle="1" w:styleId="Char0">
    <w:name w:val="Υποσέλιδο Char"/>
    <w:link w:val="a5"/>
    <w:rsid w:val="006346DC"/>
    <w:rPr>
      <w:rFonts w:ascii="Calibri" w:eastAsia="MS Mincho" w:hAnsi="Calibri" w:cs="Calibri"/>
      <w:sz w:val="22"/>
      <w:szCs w:val="24"/>
      <w:lang w:val="en-US" w:eastAsia="ja-JP"/>
    </w:rPr>
  </w:style>
  <w:style w:type="character" w:customStyle="1" w:styleId="WW8Num27z3">
    <w:name w:val="WW8Num27z3"/>
    <w:rsid w:val="006346DC"/>
    <w:rPr>
      <w:rFonts w:ascii="Symbol" w:hAnsi="Symbol" w:cs="Symbol"/>
    </w:rPr>
  </w:style>
  <w:style w:type="character" w:customStyle="1" w:styleId="WW8Num39z3">
    <w:name w:val="WW8Num39z3"/>
    <w:rsid w:val="006346DC"/>
    <w:rPr>
      <w:rFonts w:ascii="Symbol" w:hAnsi="Symbol" w:cs="Symbol"/>
    </w:rPr>
  </w:style>
  <w:style w:type="character" w:customStyle="1" w:styleId="WW8Num38z7">
    <w:name w:val="WW8Num38z7"/>
    <w:rsid w:val="006346DC"/>
  </w:style>
  <w:style w:type="character" w:customStyle="1" w:styleId="WW8Num23z1">
    <w:name w:val="WW8Num23z1"/>
    <w:rsid w:val="006346DC"/>
    <w:rPr>
      <w:rFonts w:ascii="Courier New" w:hAnsi="Courier New" w:cs="Courier New"/>
    </w:rPr>
  </w:style>
  <w:style w:type="character" w:customStyle="1" w:styleId="WW8Num11z2">
    <w:name w:val="WW8Num11z2"/>
    <w:rsid w:val="006346DC"/>
  </w:style>
  <w:style w:type="character" w:customStyle="1" w:styleId="WW8Num15z1">
    <w:name w:val="WW8Num15z1"/>
    <w:rsid w:val="006346DC"/>
  </w:style>
  <w:style w:type="character" w:customStyle="1" w:styleId="WW8Num14z7">
    <w:name w:val="WW8Num14z7"/>
    <w:rsid w:val="006346DC"/>
  </w:style>
  <w:style w:type="character" w:customStyle="1" w:styleId="WW8Num17z3">
    <w:name w:val="WW8Num17z3"/>
    <w:rsid w:val="006346DC"/>
  </w:style>
  <w:style w:type="character" w:customStyle="1" w:styleId="WW8Num32z1">
    <w:name w:val="WW8Num32z1"/>
    <w:rsid w:val="006346DC"/>
  </w:style>
  <w:style w:type="character" w:customStyle="1" w:styleId="WW8Num18z1">
    <w:name w:val="WW8Num18z1"/>
    <w:rsid w:val="006346DC"/>
  </w:style>
  <w:style w:type="character" w:customStyle="1" w:styleId="WW8Num15z2">
    <w:name w:val="WW8Num15z2"/>
    <w:rsid w:val="006346DC"/>
  </w:style>
  <w:style w:type="character" w:customStyle="1" w:styleId="WW8Num11z8">
    <w:name w:val="WW8Num11z8"/>
    <w:rsid w:val="006346DC"/>
  </w:style>
  <w:style w:type="character" w:customStyle="1" w:styleId="WW8Num17z6">
    <w:name w:val="WW8Num17z6"/>
    <w:rsid w:val="006346DC"/>
  </w:style>
  <w:style w:type="character" w:customStyle="1" w:styleId="FooterChar">
    <w:name w:val="Footer Char"/>
    <w:rsid w:val="006346DC"/>
    <w:rPr>
      <w:rFonts w:eastAsia="MS Mincho" w:cs="Times New Roman"/>
      <w:sz w:val="24"/>
      <w:szCs w:val="24"/>
      <w:lang w:val="en-US" w:eastAsia="ja-JP"/>
    </w:rPr>
  </w:style>
  <w:style w:type="character" w:customStyle="1" w:styleId="WW8Num38z5">
    <w:name w:val="WW8Num38z5"/>
    <w:rsid w:val="006346DC"/>
  </w:style>
  <w:style w:type="character" w:customStyle="1" w:styleId="WW8Num16z3">
    <w:name w:val="WW8Num16z3"/>
    <w:rsid w:val="006346DC"/>
  </w:style>
  <w:style w:type="character" w:customStyle="1" w:styleId="WW8Num19z1">
    <w:name w:val="WW8Num19z1"/>
    <w:rsid w:val="006346DC"/>
  </w:style>
  <w:style w:type="character" w:customStyle="1" w:styleId="WW8Num12z4">
    <w:name w:val="WW8Num12z4"/>
    <w:rsid w:val="006346DC"/>
  </w:style>
  <w:style w:type="character" w:customStyle="1" w:styleId="WW8Num1z8">
    <w:name w:val="WW8Num1z8"/>
    <w:rsid w:val="006346DC"/>
  </w:style>
  <w:style w:type="character" w:customStyle="1" w:styleId="21">
    <w:name w:val="Παραπομπή σημείωσης τέλους2"/>
    <w:rsid w:val="006346DC"/>
    <w:rPr>
      <w:vertAlign w:val="superscript"/>
    </w:rPr>
  </w:style>
  <w:style w:type="character" w:customStyle="1" w:styleId="WW8Num39z0">
    <w:name w:val="WW8Num39z0"/>
    <w:rsid w:val="006346DC"/>
    <w:rPr>
      <w:rFonts w:ascii="Calibri" w:eastAsia="Times New Roman" w:hAnsi="Calibri" w:cs="Calibri"/>
    </w:rPr>
  </w:style>
  <w:style w:type="character" w:customStyle="1" w:styleId="WW-DefaultParagraphFont111111111">
    <w:name w:val="WW-Default Paragraph Font111111111"/>
    <w:rsid w:val="006346DC"/>
  </w:style>
  <w:style w:type="character" w:customStyle="1" w:styleId="WW8Num17z8">
    <w:name w:val="WW8Num17z8"/>
    <w:rsid w:val="006346DC"/>
  </w:style>
  <w:style w:type="character" w:customStyle="1" w:styleId="WW8Num12z0">
    <w:name w:val="WW8Num12z0"/>
    <w:rsid w:val="006346DC"/>
    <w:rPr>
      <w:rFonts w:ascii="Symbol" w:hAnsi="Symbol" w:cs="Symbol"/>
    </w:rPr>
  </w:style>
  <w:style w:type="character" w:customStyle="1" w:styleId="foothangingChar2">
    <w:name w:val="foot_hanging Char2"/>
    <w:rsid w:val="006346DC"/>
    <w:rPr>
      <w:rFonts w:ascii="Calibri" w:hAnsi="Calibri" w:cs="Calibri"/>
      <w:sz w:val="18"/>
      <w:szCs w:val="18"/>
      <w:lang w:val="en-IE" w:eastAsia="zh-CN"/>
    </w:rPr>
  </w:style>
  <w:style w:type="character" w:customStyle="1" w:styleId="WW8Num13z2">
    <w:name w:val="WW8Num13z2"/>
    <w:rsid w:val="006346DC"/>
  </w:style>
  <w:style w:type="character" w:customStyle="1" w:styleId="WW8Num23z3">
    <w:name w:val="WW8Num23z3"/>
    <w:rsid w:val="006346DC"/>
    <w:rPr>
      <w:rFonts w:ascii="Symbol" w:hAnsi="Symbol" w:cs="Symbol"/>
    </w:rPr>
  </w:style>
  <w:style w:type="character" w:customStyle="1" w:styleId="WW-DefaultParagraphFont11111">
    <w:name w:val="WW-Default Paragraph Font11111"/>
    <w:rsid w:val="006346DC"/>
  </w:style>
  <w:style w:type="character" w:customStyle="1" w:styleId="WW-EndnoteReference1">
    <w:name w:val="WW-Endnote Reference1"/>
    <w:rsid w:val="006346DC"/>
    <w:rPr>
      <w:vertAlign w:val="superscript"/>
    </w:rPr>
  </w:style>
  <w:style w:type="character" w:customStyle="1" w:styleId="WW8Num36z0">
    <w:name w:val="WW8Num36z0"/>
    <w:rsid w:val="006346DC"/>
    <w:rPr>
      <w:lang w:val="el-GR"/>
    </w:rPr>
  </w:style>
  <w:style w:type="character" w:customStyle="1" w:styleId="WW8Num19z8">
    <w:name w:val="WW8Num19z8"/>
    <w:rsid w:val="006346DC"/>
  </w:style>
  <w:style w:type="character" w:customStyle="1" w:styleId="WW8Num1z0">
    <w:name w:val="WW8Num1z0"/>
    <w:rsid w:val="006346DC"/>
  </w:style>
  <w:style w:type="character" w:customStyle="1" w:styleId="WW-EndnoteReference4">
    <w:name w:val="WW-Endnote Reference4"/>
    <w:rsid w:val="006346DC"/>
    <w:rPr>
      <w:vertAlign w:val="superscript"/>
    </w:rPr>
  </w:style>
  <w:style w:type="character" w:customStyle="1" w:styleId="WW8Num33z1">
    <w:name w:val="WW8Num33z1"/>
    <w:rsid w:val="006346DC"/>
    <w:rPr>
      <w:rFonts w:ascii="Courier New" w:hAnsi="Courier New" w:cs="Courier New"/>
    </w:rPr>
  </w:style>
  <w:style w:type="character" w:customStyle="1" w:styleId="WW-DefaultParagraphFont11111111">
    <w:name w:val="WW-Default Paragraph Font11111111"/>
    <w:rsid w:val="006346DC"/>
  </w:style>
  <w:style w:type="character" w:customStyle="1" w:styleId="WW-FootnoteReference3">
    <w:name w:val="WW-Footnote Reference3"/>
    <w:rsid w:val="006346DC"/>
    <w:rPr>
      <w:vertAlign w:val="superscript"/>
    </w:rPr>
  </w:style>
  <w:style w:type="character" w:customStyle="1" w:styleId="WW8Num40z0">
    <w:name w:val="WW8Num40z0"/>
    <w:rsid w:val="006346DC"/>
    <w:rPr>
      <w:rFonts w:ascii="Symbol" w:hAnsi="Symbol" w:cs="Symbol"/>
    </w:rPr>
  </w:style>
  <w:style w:type="character" w:customStyle="1" w:styleId="WW8Num14z6">
    <w:name w:val="WW8Num14z6"/>
    <w:rsid w:val="006346DC"/>
  </w:style>
  <w:style w:type="character" w:customStyle="1" w:styleId="WW8Num9z1">
    <w:name w:val="WW8Num9z1"/>
    <w:rsid w:val="006346DC"/>
    <w:rPr>
      <w:rFonts w:eastAsia="Calibri"/>
      <w:lang w:val="el-GR"/>
    </w:rPr>
  </w:style>
  <w:style w:type="character" w:customStyle="1" w:styleId="WW8Num29z2">
    <w:name w:val="WW8Num29z2"/>
    <w:rsid w:val="006346DC"/>
    <w:rPr>
      <w:rFonts w:ascii="Wingdings" w:hAnsi="Wingdings" w:cs="Wingdings"/>
    </w:rPr>
  </w:style>
  <w:style w:type="character" w:customStyle="1" w:styleId="WW8Num32z6">
    <w:name w:val="WW8Num32z6"/>
    <w:rsid w:val="006346DC"/>
  </w:style>
  <w:style w:type="character" w:customStyle="1" w:styleId="WW8Num18z0">
    <w:name w:val="WW8Num18z0"/>
    <w:rsid w:val="006346DC"/>
  </w:style>
  <w:style w:type="character" w:customStyle="1" w:styleId="WW8Num7z0">
    <w:name w:val="WW8Num7z0"/>
    <w:rsid w:val="006346DC"/>
    <w:rPr>
      <w:b/>
      <w:bCs/>
      <w:szCs w:val="22"/>
      <w:lang w:val="el-GR"/>
    </w:rPr>
  </w:style>
  <w:style w:type="character" w:customStyle="1" w:styleId="WW8Num6z6">
    <w:name w:val="WW8Num6z6"/>
    <w:rsid w:val="006346DC"/>
  </w:style>
  <w:style w:type="character" w:customStyle="1" w:styleId="WW8Num5z1">
    <w:name w:val="WW8Num5z1"/>
    <w:rsid w:val="006346DC"/>
    <w:rPr>
      <w:rFonts w:cs="Times New Roman"/>
    </w:rPr>
  </w:style>
  <w:style w:type="character" w:customStyle="1" w:styleId="WW8Num27z0">
    <w:name w:val="WW8Num27z0"/>
    <w:rsid w:val="006346DC"/>
    <w:rPr>
      <w:rFonts w:ascii="Calibri" w:eastAsia="Times New Roman" w:hAnsi="Calibri" w:cs="Calibri"/>
    </w:rPr>
  </w:style>
  <w:style w:type="character" w:customStyle="1" w:styleId="WW8Num8z1">
    <w:name w:val="WW8Num8z1"/>
    <w:rsid w:val="006346DC"/>
    <w:rPr>
      <w:rFonts w:eastAsia="Calibri"/>
      <w:lang w:val="el-GR"/>
    </w:rPr>
  </w:style>
  <w:style w:type="character" w:customStyle="1" w:styleId="WW8Num24z1">
    <w:name w:val="WW8Num24z1"/>
    <w:rsid w:val="006346DC"/>
    <w:rPr>
      <w:rFonts w:ascii="Courier New" w:hAnsi="Courier New" w:cs="Courier New"/>
    </w:rPr>
  </w:style>
  <w:style w:type="character" w:customStyle="1" w:styleId="FootnoteTextChar2">
    <w:name w:val="Footnote Text Char2"/>
    <w:rsid w:val="006346DC"/>
    <w:rPr>
      <w:rFonts w:ascii="Calibri" w:hAnsi="Calibri" w:cs="Calibri"/>
      <w:sz w:val="18"/>
      <w:lang w:val="en-IE" w:eastAsia="zh-CN"/>
    </w:rPr>
  </w:style>
  <w:style w:type="character" w:customStyle="1" w:styleId="WW8Num8z2">
    <w:name w:val="WW8Num8z2"/>
    <w:rsid w:val="006346DC"/>
  </w:style>
  <w:style w:type="character" w:customStyle="1" w:styleId="WW8Num30z0">
    <w:name w:val="WW8Num30z0"/>
    <w:rsid w:val="006346DC"/>
    <w:rPr>
      <w:rFonts w:ascii="Symbol" w:hAnsi="Symbol" w:cs="Symbol"/>
      <w:shd w:val="clear" w:color="auto" w:fill="FFFF00"/>
    </w:rPr>
  </w:style>
  <w:style w:type="character" w:customStyle="1" w:styleId="WW8Num26z0">
    <w:name w:val="WW8Num26z0"/>
    <w:rsid w:val="006346DC"/>
    <w:rPr>
      <w:rFonts w:ascii="Symbol" w:hAnsi="Symbol" w:cs="Symbol"/>
    </w:rPr>
  </w:style>
  <w:style w:type="character" w:customStyle="1" w:styleId="12">
    <w:name w:val="Παραπομπή σχολίου1"/>
    <w:rsid w:val="006346DC"/>
    <w:rPr>
      <w:sz w:val="16"/>
      <w:szCs w:val="16"/>
    </w:rPr>
  </w:style>
  <w:style w:type="character" w:customStyle="1" w:styleId="WW8Num3z2">
    <w:name w:val="WW8Num3z2"/>
    <w:rsid w:val="006346DC"/>
  </w:style>
  <w:style w:type="character" w:customStyle="1" w:styleId="WW8Num37z2">
    <w:name w:val="WW8Num37z2"/>
    <w:rsid w:val="006346DC"/>
    <w:rPr>
      <w:rFonts w:ascii="Wingdings" w:hAnsi="Wingdings" w:cs="Wingdings"/>
    </w:rPr>
  </w:style>
  <w:style w:type="character" w:customStyle="1" w:styleId="WW-EndnoteReference9">
    <w:name w:val="WW-Endnote Reference9"/>
    <w:rsid w:val="006346DC"/>
    <w:rPr>
      <w:vertAlign w:val="superscript"/>
    </w:rPr>
  </w:style>
  <w:style w:type="character" w:customStyle="1" w:styleId="WW8Num2z0">
    <w:name w:val="WW8Num2z0"/>
    <w:rsid w:val="006346DC"/>
    <w:rPr>
      <w:rFonts w:ascii="Symbol" w:hAnsi="Symbol" w:cs="Symbol"/>
      <w:lang w:val="el-GR"/>
    </w:rPr>
  </w:style>
  <w:style w:type="character" w:customStyle="1" w:styleId="WW8Num12z6">
    <w:name w:val="WW8Num12z6"/>
    <w:rsid w:val="006346DC"/>
  </w:style>
  <w:style w:type="character" w:customStyle="1" w:styleId="WW8Num14z8">
    <w:name w:val="WW8Num14z8"/>
    <w:rsid w:val="006346DC"/>
  </w:style>
  <w:style w:type="character" w:customStyle="1" w:styleId="WW-DefaultParagraphFont1111111">
    <w:name w:val="WW-Default Paragraph Font1111111"/>
    <w:rsid w:val="006346DC"/>
  </w:style>
  <w:style w:type="character" w:customStyle="1" w:styleId="Heading5Char">
    <w:name w:val="Heading 5 Char"/>
    <w:rsid w:val="006346DC"/>
    <w:rPr>
      <w:rFonts w:ascii="Calibri" w:eastAsia="Times New Roman" w:hAnsi="Calibri" w:cs="Times New Roman"/>
      <w:b/>
      <w:bCs/>
      <w:i/>
      <w:iCs/>
      <w:sz w:val="26"/>
      <w:szCs w:val="26"/>
      <w:lang w:val="en-GB"/>
    </w:rPr>
  </w:style>
  <w:style w:type="character" w:customStyle="1" w:styleId="WW8Num22z1">
    <w:name w:val="WW8Num22z1"/>
    <w:rsid w:val="006346DC"/>
    <w:rPr>
      <w:rFonts w:ascii="Courier New" w:hAnsi="Courier New" w:cs="Courier New"/>
    </w:rPr>
  </w:style>
  <w:style w:type="character" w:customStyle="1" w:styleId="WW8Num31z5">
    <w:name w:val="WW8Num31z5"/>
    <w:rsid w:val="006346DC"/>
  </w:style>
  <w:style w:type="character" w:customStyle="1" w:styleId="WW8Num38z6">
    <w:name w:val="WW8Num38z6"/>
    <w:rsid w:val="006346DC"/>
  </w:style>
  <w:style w:type="character" w:customStyle="1" w:styleId="FootnoteTextChar3">
    <w:name w:val="Footnote Text Char3"/>
    <w:rsid w:val="006346DC"/>
    <w:rPr>
      <w:rFonts w:ascii="Calibri" w:hAnsi="Calibri" w:cs="Calibri"/>
      <w:sz w:val="18"/>
      <w:lang w:val="en-IE" w:eastAsia="zh-CN"/>
    </w:rPr>
  </w:style>
  <w:style w:type="character" w:customStyle="1" w:styleId="WW8Num14z4">
    <w:name w:val="WW8Num14z4"/>
    <w:rsid w:val="006346DC"/>
  </w:style>
  <w:style w:type="character" w:customStyle="1" w:styleId="WW8Num31z7">
    <w:name w:val="WW8Num31z7"/>
    <w:rsid w:val="006346DC"/>
  </w:style>
  <w:style w:type="character" w:customStyle="1" w:styleId="WW8Num8z6">
    <w:name w:val="WW8Num8z6"/>
    <w:rsid w:val="006346DC"/>
  </w:style>
  <w:style w:type="character" w:customStyle="1" w:styleId="footersChar1">
    <w:name w:val="footers Char1"/>
    <w:basedOn w:val="foothangingChar2"/>
    <w:rsid w:val="006346DC"/>
    <w:rPr>
      <w:rFonts w:ascii="Calibri" w:hAnsi="Calibri" w:cs="Calibri"/>
      <w:sz w:val="18"/>
      <w:szCs w:val="18"/>
      <w:lang w:val="en-IE" w:eastAsia="zh-CN"/>
    </w:rPr>
  </w:style>
  <w:style w:type="character" w:customStyle="1" w:styleId="DocTitleChar">
    <w:name w:val="Doc Title Char"/>
    <w:basedOn w:val="Heading1Char"/>
    <w:rsid w:val="006346DC"/>
    <w:rPr>
      <w:rFonts w:ascii="Arial" w:hAnsi="Arial" w:cs="Arial"/>
      <w:b/>
      <w:bCs/>
      <w:color w:val="333399"/>
      <w:sz w:val="28"/>
      <w:szCs w:val="32"/>
      <w:lang w:val="en-US"/>
    </w:rPr>
  </w:style>
  <w:style w:type="character" w:customStyle="1" w:styleId="WW8Num41z2">
    <w:name w:val="WW8Num41z2"/>
    <w:rsid w:val="006346DC"/>
    <w:rPr>
      <w:rFonts w:ascii="Arial" w:hAnsi="Arial" w:cs="Times New Roman"/>
      <w:b w:val="0"/>
      <w:i w:val="0"/>
    </w:rPr>
  </w:style>
  <w:style w:type="character" w:customStyle="1" w:styleId="WW8Num32z3">
    <w:name w:val="WW8Num32z3"/>
    <w:rsid w:val="006346DC"/>
  </w:style>
  <w:style w:type="character" w:customStyle="1" w:styleId="WW-EndnoteReference3">
    <w:name w:val="WW-Endnote Reference3"/>
    <w:rsid w:val="006346DC"/>
    <w:rPr>
      <w:vertAlign w:val="superscript"/>
    </w:rPr>
  </w:style>
  <w:style w:type="character" w:customStyle="1" w:styleId="WW8Num37z3">
    <w:name w:val="WW8Num37z3"/>
    <w:rsid w:val="006346DC"/>
    <w:rPr>
      <w:rFonts w:ascii="Symbol" w:hAnsi="Symbol" w:cs="Symbol"/>
    </w:rPr>
  </w:style>
  <w:style w:type="character" w:customStyle="1" w:styleId="Style1Char">
    <w:name w:val="Style1 Char"/>
    <w:rsid w:val="006346DC"/>
    <w:rPr>
      <w:rFonts w:ascii="Calibri" w:hAnsi="Calibri" w:cs="Calibri"/>
      <w:b/>
      <w:bCs/>
      <w:color w:val="333399"/>
      <w:sz w:val="40"/>
      <w:szCs w:val="40"/>
      <w:lang w:val="en-US"/>
    </w:rPr>
  </w:style>
  <w:style w:type="character" w:customStyle="1" w:styleId="FontStyle54">
    <w:name w:val="Font Style54"/>
    <w:rsid w:val="006346DC"/>
    <w:rPr>
      <w:rFonts w:ascii="Tahoma" w:hAnsi="Tahoma" w:cs="Tahoma" w:hint="default"/>
      <w:b/>
      <w:bCs/>
      <w:color w:val="000000"/>
      <w:sz w:val="18"/>
      <w:szCs w:val="18"/>
      <w:lang w:val="en-US" w:eastAsia="en-US"/>
    </w:rPr>
  </w:style>
  <w:style w:type="character" w:customStyle="1" w:styleId="WW8Num15z6">
    <w:name w:val="WW8Num15z6"/>
    <w:rsid w:val="006346DC"/>
  </w:style>
  <w:style w:type="character" w:customStyle="1" w:styleId="WW8Num32z5">
    <w:name w:val="WW8Num32z5"/>
    <w:rsid w:val="006346DC"/>
  </w:style>
  <w:style w:type="character" w:customStyle="1" w:styleId="a6">
    <w:name w:val="Χαρακτήρες υποσημείωσης"/>
    <w:rsid w:val="006346DC"/>
    <w:rPr>
      <w:rFonts w:cs="Times New Roman"/>
      <w:vertAlign w:val="superscript"/>
    </w:rPr>
  </w:style>
  <w:style w:type="character" w:customStyle="1" w:styleId="WW8Num10z5">
    <w:name w:val="WW8Num10z5"/>
    <w:rsid w:val="006346DC"/>
  </w:style>
  <w:style w:type="character" w:customStyle="1" w:styleId="WW-EndnoteReference7">
    <w:name w:val="WW-Endnote Reference7"/>
    <w:rsid w:val="006346DC"/>
    <w:rPr>
      <w:vertAlign w:val="superscript"/>
    </w:rPr>
  </w:style>
  <w:style w:type="character" w:customStyle="1" w:styleId="WW8Num36z2">
    <w:name w:val="WW8Num36z2"/>
    <w:rsid w:val="006346DC"/>
  </w:style>
  <w:style w:type="character" w:customStyle="1" w:styleId="WW-DefaultParagraphFont11111111111111111">
    <w:name w:val="WW-Default Paragraph Font11111111111111111"/>
    <w:rsid w:val="006346DC"/>
  </w:style>
  <w:style w:type="character" w:customStyle="1" w:styleId="WW-EndnoteReference15">
    <w:name w:val="WW-Endnote Reference15"/>
    <w:rsid w:val="006346DC"/>
    <w:rPr>
      <w:vertAlign w:val="superscript"/>
    </w:rPr>
  </w:style>
  <w:style w:type="character" w:customStyle="1" w:styleId="31">
    <w:name w:val="Παραπομπή σημείωσης τέλους3"/>
    <w:rsid w:val="006346DC"/>
    <w:rPr>
      <w:vertAlign w:val="superscript"/>
    </w:rPr>
  </w:style>
  <w:style w:type="character" w:customStyle="1" w:styleId="WW8Num7z7">
    <w:name w:val="WW8Num7z7"/>
    <w:rsid w:val="006346DC"/>
  </w:style>
  <w:style w:type="character" w:styleId="-">
    <w:name w:val="FollowedHyperlink"/>
    <w:rsid w:val="006346DC"/>
    <w:rPr>
      <w:color w:val="800000"/>
      <w:u w:val="single"/>
    </w:rPr>
  </w:style>
  <w:style w:type="character" w:customStyle="1" w:styleId="WW8Num20z2">
    <w:name w:val="WW8Num20z2"/>
    <w:rsid w:val="006346DC"/>
    <w:rPr>
      <w:rFonts w:ascii="Wingdings" w:hAnsi="Wingdings" w:cs="Wingdings"/>
    </w:rPr>
  </w:style>
  <w:style w:type="character" w:customStyle="1" w:styleId="BodyTextChar">
    <w:name w:val="Body Text Char"/>
    <w:rsid w:val="006346DC"/>
    <w:rPr>
      <w:rFonts w:cs="Times New Roman"/>
      <w:sz w:val="24"/>
      <w:szCs w:val="24"/>
      <w:lang w:val="en-GB"/>
    </w:rPr>
  </w:style>
  <w:style w:type="character" w:customStyle="1" w:styleId="WW-EndnoteReference8">
    <w:name w:val="WW-Endnote Reference8"/>
    <w:rsid w:val="006346DC"/>
    <w:rPr>
      <w:vertAlign w:val="superscript"/>
    </w:rPr>
  </w:style>
  <w:style w:type="character" w:customStyle="1" w:styleId="WW8Num1z6">
    <w:name w:val="WW8Num1z6"/>
    <w:rsid w:val="006346DC"/>
  </w:style>
  <w:style w:type="character" w:customStyle="1" w:styleId="WW8Num35z0">
    <w:name w:val="WW8Num35z0"/>
    <w:rsid w:val="006346DC"/>
    <w:rPr>
      <w:rFonts w:ascii="Calibri" w:eastAsia="Times New Roman" w:hAnsi="Calibri" w:cs="Calibri"/>
    </w:rPr>
  </w:style>
  <w:style w:type="character" w:customStyle="1" w:styleId="WW8Num31z3">
    <w:name w:val="WW8Num31z3"/>
    <w:rsid w:val="006346DC"/>
  </w:style>
  <w:style w:type="character" w:customStyle="1" w:styleId="WW-FootnoteReference14">
    <w:name w:val="WW-Footnote Reference14"/>
    <w:rsid w:val="006346DC"/>
    <w:rPr>
      <w:vertAlign w:val="superscript"/>
    </w:rPr>
  </w:style>
  <w:style w:type="character" w:customStyle="1" w:styleId="WW8Num9z5">
    <w:name w:val="WW8Num9z5"/>
    <w:rsid w:val="006346DC"/>
  </w:style>
  <w:style w:type="character" w:styleId="a7">
    <w:name w:val="Emphasis"/>
    <w:qFormat/>
    <w:rsid w:val="006346DC"/>
    <w:rPr>
      <w:rFonts w:hint="default"/>
      <w:i/>
    </w:rPr>
  </w:style>
  <w:style w:type="character" w:customStyle="1" w:styleId="a8">
    <w:name w:val="Σύμβολο υποσημείωσης"/>
    <w:rsid w:val="006346DC"/>
    <w:rPr>
      <w:vertAlign w:val="superscript"/>
    </w:rPr>
  </w:style>
  <w:style w:type="character" w:customStyle="1" w:styleId="WW8Num15z3">
    <w:name w:val="WW8Num15z3"/>
    <w:rsid w:val="006346DC"/>
  </w:style>
  <w:style w:type="character" w:customStyle="1" w:styleId="Heading3Char">
    <w:name w:val="Heading 3 Char"/>
    <w:rsid w:val="006346DC"/>
    <w:rPr>
      <w:rFonts w:ascii="Arial" w:hAnsi="Arial" w:cs="Arial"/>
      <w:b/>
      <w:bCs/>
      <w:sz w:val="22"/>
      <w:szCs w:val="26"/>
      <w:lang w:val="en-GB"/>
    </w:rPr>
  </w:style>
  <w:style w:type="character" w:customStyle="1" w:styleId="WW8Num8z4">
    <w:name w:val="WW8Num8z4"/>
    <w:rsid w:val="006346DC"/>
  </w:style>
  <w:style w:type="character" w:customStyle="1" w:styleId="WW8Num14z5">
    <w:name w:val="WW8Num14z5"/>
    <w:rsid w:val="006346DC"/>
  </w:style>
  <w:style w:type="character" w:customStyle="1" w:styleId="WW8Num3z4">
    <w:name w:val="WW8Num3z4"/>
    <w:rsid w:val="006346DC"/>
    <w:rPr>
      <w:rFonts w:ascii="Arial" w:hAnsi="Arial" w:cs="Times New Roman"/>
      <w:b w:val="0"/>
      <w:i w:val="0"/>
      <w:sz w:val="20"/>
      <w:szCs w:val="20"/>
    </w:rPr>
  </w:style>
  <w:style w:type="character" w:customStyle="1" w:styleId="WW8Num35z3">
    <w:name w:val="WW8Num35z3"/>
    <w:rsid w:val="006346DC"/>
    <w:rPr>
      <w:rFonts w:ascii="Symbol" w:hAnsi="Symbol" w:cs="Symbol"/>
    </w:rPr>
  </w:style>
  <w:style w:type="character" w:customStyle="1" w:styleId="WW8Num12z5">
    <w:name w:val="WW8Num12z5"/>
    <w:rsid w:val="006346DC"/>
  </w:style>
  <w:style w:type="character" w:customStyle="1" w:styleId="WW8Num7z1">
    <w:name w:val="WW8Num7z1"/>
    <w:rsid w:val="006346DC"/>
    <w:rPr>
      <w:rFonts w:eastAsia="Calibri"/>
      <w:lang w:val="el-GR"/>
    </w:rPr>
  </w:style>
  <w:style w:type="character" w:customStyle="1" w:styleId="WW8Num39z2">
    <w:name w:val="WW8Num39z2"/>
    <w:rsid w:val="006346DC"/>
    <w:rPr>
      <w:rFonts w:ascii="Wingdings" w:hAnsi="Wingdings" w:cs="Wingdings"/>
    </w:rPr>
  </w:style>
  <w:style w:type="character" w:customStyle="1" w:styleId="22">
    <w:name w:val="Παραπομπή υποσημείωσης2"/>
    <w:rsid w:val="006346DC"/>
    <w:rPr>
      <w:vertAlign w:val="superscript"/>
    </w:rPr>
  </w:style>
  <w:style w:type="character" w:customStyle="1" w:styleId="WW-FootnoteReference15">
    <w:name w:val="WW-Footnote Reference15"/>
    <w:rsid w:val="006346DC"/>
    <w:rPr>
      <w:vertAlign w:val="superscript"/>
    </w:rPr>
  </w:style>
  <w:style w:type="character" w:customStyle="1" w:styleId="apple-converted-space">
    <w:name w:val="apple-converted-space"/>
    <w:basedOn w:val="WW-DefaultParagraphFont111111111111111111"/>
    <w:rsid w:val="006346DC"/>
  </w:style>
  <w:style w:type="character" w:customStyle="1" w:styleId="WW8Num13z5">
    <w:name w:val="WW8Num13z5"/>
    <w:rsid w:val="006346DC"/>
  </w:style>
  <w:style w:type="character" w:customStyle="1" w:styleId="WW8Num17z4">
    <w:name w:val="WW8Num17z4"/>
    <w:rsid w:val="006346DC"/>
  </w:style>
  <w:style w:type="character" w:customStyle="1" w:styleId="WW-FootnoteReference1">
    <w:name w:val="WW-Footnote Reference1"/>
    <w:rsid w:val="006346DC"/>
    <w:rPr>
      <w:vertAlign w:val="superscript"/>
    </w:rPr>
  </w:style>
  <w:style w:type="character" w:customStyle="1" w:styleId="WW8Num29z1">
    <w:name w:val="WW8Num29z1"/>
    <w:rsid w:val="006346DC"/>
    <w:rPr>
      <w:rFonts w:ascii="Courier New" w:hAnsi="Courier New" w:cs="Courier New"/>
    </w:rPr>
  </w:style>
  <w:style w:type="character" w:customStyle="1" w:styleId="WW8Num29z7">
    <w:name w:val="WW8Num29z7"/>
    <w:rsid w:val="006346DC"/>
  </w:style>
  <w:style w:type="character" w:customStyle="1" w:styleId="WW8Num2z7">
    <w:name w:val="WW8Num2z7"/>
    <w:rsid w:val="006346DC"/>
  </w:style>
  <w:style w:type="character" w:styleId="a9">
    <w:name w:val="Placeholder Text"/>
    <w:rsid w:val="006346DC"/>
    <w:rPr>
      <w:rFonts w:cs="Times New Roman"/>
      <w:color w:val="808080"/>
    </w:rPr>
  </w:style>
  <w:style w:type="character" w:customStyle="1" w:styleId="WW8Num2z1">
    <w:name w:val="WW8Num2z1"/>
    <w:rsid w:val="006346DC"/>
  </w:style>
  <w:style w:type="character" w:customStyle="1" w:styleId="WW-FootnoteReference4">
    <w:name w:val="WW-Footnote Reference4"/>
    <w:rsid w:val="006346DC"/>
    <w:rPr>
      <w:vertAlign w:val="superscript"/>
    </w:rPr>
  </w:style>
  <w:style w:type="character" w:customStyle="1" w:styleId="WW8Num13z0">
    <w:name w:val="WW8Num13z0"/>
    <w:rsid w:val="006346DC"/>
    <w:rPr>
      <w:rFonts w:ascii="Symbol" w:hAnsi="Symbol" w:cs="OpenSymbol"/>
    </w:rPr>
  </w:style>
  <w:style w:type="character" w:customStyle="1" w:styleId="WW8Num38z4">
    <w:name w:val="WW8Num38z4"/>
    <w:rsid w:val="006346DC"/>
  </w:style>
  <w:style w:type="character" w:customStyle="1" w:styleId="WW8Num34z0">
    <w:name w:val="WW8Num34z0"/>
    <w:rsid w:val="006346DC"/>
    <w:rPr>
      <w:rFonts w:ascii="Symbol" w:hAnsi="Symbol" w:cs="Symbol"/>
    </w:rPr>
  </w:style>
  <w:style w:type="character" w:customStyle="1" w:styleId="aa">
    <w:name w:val="Χαρακτήρες σημείωσης τέλους"/>
    <w:rsid w:val="006346DC"/>
    <w:rPr>
      <w:vertAlign w:val="superscript"/>
    </w:rPr>
  </w:style>
  <w:style w:type="character" w:customStyle="1" w:styleId="WW8Num39z1">
    <w:name w:val="WW8Num39z1"/>
    <w:rsid w:val="006346DC"/>
    <w:rPr>
      <w:rFonts w:ascii="Courier New" w:hAnsi="Courier New" w:cs="Courier New"/>
    </w:rPr>
  </w:style>
  <w:style w:type="character" w:customStyle="1" w:styleId="WW8Num29z3">
    <w:name w:val="WW8Num29z3"/>
    <w:rsid w:val="006346DC"/>
    <w:rPr>
      <w:rFonts w:ascii="Symbol" w:hAnsi="Symbol" w:cs="Symbol"/>
    </w:rPr>
  </w:style>
  <w:style w:type="character" w:customStyle="1" w:styleId="WW8Num3z0">
    <w:name w:val="WW8Num3z0"/>
    <w:rsid w:val="006346DC"/>
    <w:rPr>
      <w:lang w:val="el-GR"/>
    </w:rPr>
  </w:style>
  <w:style w:type="character" w:customStyle="1" w:styleId="WW8Num3z8">
    <w:name w:val="WW8Num3z8"/>
    <w:rsid w:val="006346DC"/>
  </w:style>
  <w:style w:type="character" w:customStyle="1" w:styleId="WW8Num9z6">
    <w:name w:val="WW8Num9z6"/>
    <w:rsid w:val="006346DC"/>
  </w:style>
  <w:style w:type="character" w:customStyle="1" w:styleId="foothangingChar">
    <w:name w:val="foot_hanging Char"/>
    <w:rsid w:val="006346DC"/>
    <w:rPr>
      <w:rFonts w:ascii="Calibri" w:hAnsi="Calibri" w:cs="Calibri"/>
      <w:sz w:val="18"/>
      <w:szCs w:val="18"/>
      <w:lang w:val="en-IE" w:eastAsia="zh-CN"/>
    </w:rPr>
  </w:style>
  <w:style w:type="character" w:customStyle="1" w:styleId="WW8Num30z2">
    <w:name w:val="WW8Num30z2"/>
    <w:rsid w:val="006346DC"/>
    <w:rPr>
      <w:rFonts w:ascii="Wingdings" w:hAnsi="Wingdings" w:cs="Wingdings"/>
    </w:rPr>
  </w:style>
  <w:style w:type="character" w:customStyle="1" w:styleId="WW8Num1z4">
    <w:name w:val="WW8Num1z4"/>
    <w:rsid w:val="006346DC"/>
    <w:rPr>
      <w:rFonts w:ascii="Arial" w:hAnsi="Arial" w:cs="Times New Roman"/>
      <w:b w:val="0"/>
      <w:i w:val="0"/>
      <w:sz w:val="20"/>
      <w:szCs w:val="20"/>
    </w:rPr>
  </w:style>
  <w:style w:type="character" w:customStyle="1" w:styleId="WW8Num36z3">
    <w:name w:val="WW8Num36z3"/>
    <w:rsid w:val="006346DC"/>
  </w:style>
  <w:style w:type="character" w:customStyle="1" w:styleId="WW8Num15z8">
    <w:name w:val="WW8Num15z8"/>
    <w:rsid w:val="006346DC"/>
  </w:style>
  <w:style w:type="character" w:customStyle="1" w:styleId="WW8Num36z7">
    <w:name w:val="WW8Num36z7"/>
    <w:rsid w:val="006346DC"/>
  </w:style>
  <w:style w:type="character" w:customStyle="1" w:styleId="WW-FootnoteReference10">
    <w:name w:val="WW-Footnote Reference10"/>
    <w:rsid w:val="006346DC"/>
    <w:rPr>
      <w:vertAlign w:val="superscript"/>
    </w:rPr>
  </w:style>
  <w:style w:type="character" w:customStyle="1" w:styleId="WW-EndnoteReference5">
    <w:name w:val="WW-Endnote Reference5"/>
    <w:rsid w:val="006346DC"/>
    <w:rPr>
      <w:vertAlign w:val="superscript"/>
    </w:rPr>
  </w:style>
  <w:style w:type="character" w:customStyle="1" w:styleId="CommentTextChar1">
    <w:name w:val="Comment Text Char1"/>
    <w:rsid w:val="006346DC"/>
    <w:rPr>
      <w:rFonts w:ascii="Calibri" w:hAnsi="Calibri" w:cs="Calibri"/>
      <w:lang w:val="en-GB" w:eastAsia="zh-CN"/>
    </w:rPr>
  </w:style>
  <w:style w:type="character" w:customStyle="1" w:styleId="FootnoteReference2">
    <w:name w:val="Footnote Reference2"/>
    <w:rsid w:val="006346DC"/>
    <w:rPr>
      <w:vertAlign w:val="superscript"/>
    </w:rPr>
  </w:style>
  <w:style w:type="character" w:customStyle="1" w:styleId="WW8Num33z2">
    <w:name w:val="WW8Num33z2"/>
    <w:rsid w:val="006346DC"/>
    <w:rPr>
      <w:rFonts w:ascii="Wingdings" w:hAnsi="Wingdings" w:cs="Wingdings"/>
    </w:rPr>
  </w:style>
  <w:style w:type="character" w:styleId="ab">
    <w:name w:val="footnote reference"/>
    <w:rsid w:val="006346DC"/>
    <w:rPr>
      <w:vertAlign w:val="superscript"/>
    </w:rPr>
  </w:style>
  <w:style w:type="character" w:customStyle="1" w:styleId="WW8Num19z6">
    <w:name w:val="WW8Num19z6"/>
    <w:rsid w:val="006346DC"/>
  </w:style>
  <w:style w:type="character" w:customStyle="1" w:styleId="WW8Num38z0">
    <w:name w:val="WW8Num38z0"/>
    <w:rsid w:val="006346DC"/>
  </w:style>
  <w:style w:type="character" w:customStyle="1" w:styleId="foothangingChar1">
    <w:name w:val="foot_hanging Char1"/>
    <w:rsid w:val="006346DC"/>
    <w:rPr>
      <w:rFonts w:ascii="Calibri" w:hAnsi="Calibri" w:cs="Calibri"/>
      <w:sz w:val="18"/>
      <w:szCs w:val="18"/>
      <w:lang w:val="en-IE" w:eastAsia="zh-CN"/>
    </w:rPr>
  </w:style>
  <w:style w:type="character" w:customStyle="1" w:styleId="WW8Num18z3">
    <w:name w:val="WW8Num18z3"/>
    <w:rsid w:val="006346DC"/>
  </w:style>
  <w:style w:type="character" w:customStyle="1" w:styleId="Char1">
    <w:name w:val="Κείμενο σχολίου Char"/>
    <w:rsid w:val="006346DC"/>
    <w:rPr>
      <w:rFonts w:ascii="Calibri" w:hAnsi="Calibri" w:cs="Calibri"/>
      <w:lang w:val="en-GB"/>
    </w:rPr>
  </w:style>
  <w:style w:type="character" w:customStyle="1" w:styleId="41">
    <w:name w:val="Προεπιλεγμένη γραμματοσειρά4"/>
    <w:rsid w:val="006346DC"/>
  </w:style>
  <w:style w:type="character" w:customStyle="1" w:styleId="WW-DefaultParagraphFont11111111111111">
    <w:name w:val="WW-Default Paragraph Font11111111111111"/>
    <w:rsid w:val="006346DC"/>
  </w:style>
  <w:style w:type="character" w:customStyle="1" w:styleId="WW8Num38z1">
    <w:name w:val="WW8Num38z1"/>
    <w:rsid w:val="006346DC"/>
  </w:style>
  <w:style w:type="character" w:customStyle="1" w:styleId="WW8Num10z3">
    <w:name w:val="WW8Num10z3"/>
    <w:rsid w:val="006346DC"/>
  </w:style>
  <w:style w:type="character" w:customStyle="1" w:styleId="CommentSubjectChar">
    <w:name w:val="Comment Subject Char"/>
    <w:rsid w:val="006346DC"/>
    <w:rPr>
      <w:rFonts w:cs="Times New Roman"/>
      <w:b/>
      <w:bCs/>
      <w:lang w:val="en-GB"/>
    </w:rPr>
  </w:style>
  <w:style w:type="character" w:customStyle="1" w:styleId="WW8Num13z8">
    <w:name w:val="WW8Num13z8"/>
    <w:rsid w:val="006346DC"/>
  </w:style>
  <w:style w:type="character" w:customStyle="1" w:styleId="WW-EndnoteReference14">
    <w:name w:val="WW-Endnote Reference14"/>
    <w:rsid w:val="006346DC"/>
    <w:rPr>
      <w:vertAlign w:val="superscript"/>
    </w:rPr>
  </w:style>
  <w:style w:type="character" w:customStyle="1" w:styleId="Heading1Char">
    <w:name w:val="Heading 1 Char"/>
    <w:rsid w:val="006346DC"/>
    <w:rPr>
      <w:rFonts w:ascii="Arial" w:hAnsi="Arial" w:cs="Arial"/>
      <w:b/>
      <w:bCs/>
      <w:color w:val="333399"/>
      <w:sz w:val="28"/>
      <w:szCs w:val="32"/>
      <w:lang w:val="en-US"/>
    </w:rPr>
  </w:style>
  <w:style w:type="character" w:styleId="-0">
    <w:name w:val="Hyperlink"/>
    <w:uiPriority w:val="99"/>
    <w:rsid w:val="006346DC"/>
    <w:rPr>
      <w:color w:val="0000FF"/>
      <w:u w:val="single"/>
    </w:rPr>
  </w:style>
  <w:style w:type="character" w:customStyle="1" w:styleId="WW8Num12z3">
    <w:name w:val="WW8Num12z3"/>
    <w:rsid w:val="006346DC"/>
  </w:style>
  <w:style w:type="character" w:customStyle="1" w:styleId="WW-DefaultParagraphFont111111111111">
    <w:name w:val="WW-Default Paragraph Font111111111111"/>
    <w:rsid w:val="006346DC"/>
  </w:style>
  <w:style w:type="character" w:customStyle="1" w:styleId="WW8Num15z5">
    <w:name w:val="WW8Num15z5"/>
    <w:rsid w:val="006346DC"/>
  </w:style>
  <w:style w:type="character" w:customStyle="1" w:styleId="WW-EndnoteReference6">
    <w:name w:val="WW-Endnote Reference6"/>
    <w:rsid w:val="006346DC"/>
    <w:rPr>
      <w:vertAlign w:val="superscript"/>
    </w:rPr>
  </w:style>
  <w:style w:type="character" w:customStyle="1" w:styleId="WW8Num13z6">
    <w:name w:val="WW8Num13z6"/>
    <w:rsid w:val="006346DC"/>
  </w:style>
  <w:style w:type="character" w:styleId="ac">
    <w:name w:val="Strong"/>
    <w:qFormat/>
    <w:rsid w:val="006346DC"/>
    <w:rPr>
      <w:rFonts w:hint="default"/>
      <w:b/>
    </w:rPr>
  </w:style>
  <w:style w:type="character" w:customStyle="1" w:styleId="WW8Num26z2">
    <w:name w:val="WW8Num26z2"/>
    <w:rsid w:val="006346DC"/>
    <w:rPr>
      <w:rFonts w:ascii="Wingdings" w:hAnsi="Wingdings" w:cs="Wingdings"/>
    </w:rPr>
  </w:style>
  <w:style w:type="character" w:customStyle="1" w:styleId="WW8Num9z3">
    <w:name w:val="WW8Num9z3"/>
    <w:rsid w:val="006346DC"/>
  </w:style>
  <w:style w:type="character" w:customStyle="1" w:styleId="WW8Num1z2">
    <w:name w:val="WW8Num1z2"/>
    <w:rsid w:val="006346DC"/>
  </w:style>
  <w:style w:type="character" w:customStyle="1" w:styleId="WW8Num16z5">
    <w:name w:val="WW8Num16z5"/>
    <w:rsid w:val="006346DC"/>
  </w:style>
  <w:style w:type="character" w:customStyle="1" w:styleId="WW8Num17z7">
    <w:name w:val="WW8Num17z7"/>
    <w:rsid w:val="006346DC"/>
  </w:style>
  <w:style w:type="character" w:customStyle="1" w:styleId="WW8Num28z1">
    <w:name w:val="WW8Num28z1"/>
    <w:rsid w:val="006346DC"/>
    <w:rPr>
      <w:rFonts w:ascii="Courier New" w:hAnsi="Courier New" w:cs="Courier New"/>
    </w:rPr>
  </w:style>
  <w:style w:type="character" w:customStyle="1" w:styleId="WW8Num10z2">
    <w:name w:val="WW8Num10z2"/>
    <w:rsid w:val="006346DC"/>
  </w:style>
  <w:style w:type="character" w:styleId="ad">
    <w:name w:val="page number"/>
    <w:rsid w:val="006346DC"/>
    <w:rPr>
      <w:rFonts w:cs="Times New Roman"/>
    </w:rPr>
  </w:style>
  <w:style w:type="character" w:customStyle="1" w:styleId="WW8Num16z8">
    <w:name w:val="WW8Num16z8"/>
    <w:rsid w:val="006346DC"/>
  </w:style>
  <w:style w:type="character" w:customStyle="1" w:styleId="ae">
    <w:name w:val="Κουκκίδες"/>
    <w:rsid w:val="006346DC"/>
    <w:rPr>
      <w:rFonts w:ascii="OpenSymbol" w:eastAsia="OpenSymbol" w:hAnsi="OpenSymbol" w:cs="OpenSymbol"/>
    </w:rPr>
  </w:style>
  <w:style w:type="character" w:customStyle="1" w:styleId="32">
    <w:name w:val="Προεπιλεγμένη γραμματοσειρά3"/>
    <w:rsid w:val="006346DC"/>
  </w:style>
  <w:style w:type="character" w:customStyle="1" w:styleId="WW8Num3z1">
    <w:name w:val="WW8Num3z1"/>
    <w:rsid w:val="006346DC"/>
  </w:style>
  <w:style w:type="character" w:customStyle="1" w:styleId="WW-FootnoteReference16">
    <w:name w:val="WW-Footnote Reference16"/>
    <w:rsid w:val="006346DC"/>
    <w:rPr>
      <w:vertAlign w:val="superscript"/>
    </w:rPr>
  </w:style>
  <w:style w:type="character" w:customStyle="1" w:styleId="WW8Num6z1">
    <w:name w:val="WW8Num6z1"/>
    <w:rsid w:val="006346DC"/>
  </w:style>
  <w:style w:type="character" w:customStyle="1" w:styleId="WW8Num38z3">
    <w:name w:val="WW8Num38z3"/>
    <w:rsid w:val="006346DC"/>
  </w:style>
  <w:style w:type="character" w:styleId="af">
    <w:name w:val="annotation reference"/>
    <w:rsid w:val="006346DC"/>
    <w:rPr>
      <w:sz w:val="16"/>
    </w:rPr>
  </w:style>
  <w:style w:type="character" w:customStyle="1" w:styleId="WW8Num14z2">
    <w:name w:val="WW8Num14z2"/>
    <w:rsid w:val="006346DC"/>
  </w:style>
  <w:style w:type="character" w:customStyle="1" w:styleId="WW8Num13z7">
    <w:name w:val="WW8Num13z7"/>
    <w:rsid w:val="006346DC"/>
  </w:style>
  <w:style w:type="character" w:customStyle="1" w:styleId="13">
    <w:name w:val="Παραπομπή υποσημείωσης1"/>
    <w:rsid w:val="006346DC"/>
    <w:rPr>
      <w:vertAlign w:val="superscript"/>
    </w:rPr>
  </w:style>
  <w:style w:type="character" w:customStyle="1" w:styleId="DefaultParagraphFont2">
    <w:name w:val="Default Paragraph Font2"/>
    <w:rsid w:val="006346DC"/>
  </w:style>
  <w:style w:type="character" w:customStyle="1" w:styleId="WW8Num1z5">
    <w:name w:val="WW8Num1z5"/>
    <w:rsid w:val="006346DC"/>
  </w:style>
  <w:style w:type="character" w:customStyle="1" w:styleId="WW-FootnoteReference7">
    <w:name w:val="WW-Footnote Reference7"/>
    <w:rsid w:val="006346DC"/>
    <w:rPr>
      <w:vertAlign w:val="superscript"/>
    </w:rPr>
  </w:style>
  <w:style w:type="character" w:customStyle="1" w:styleId="WW8Num10z7">
    <w:name w:val="WW8Num10z7"/>
    <w:rsid w:val="006346DC"/>
  </w:style>
  <w:style w:type="character" w:customStyle="1" w:styleId="WW-EndnoteReference2">
    <w:name w:val="WW-Endnote Reference2"/>
    <w:rsid w:val="006346DC"/>
    <w:rPr>
      <w:vertAlign w:val="superscript"/>
    </w:rPr>
  </w:style>
  <w:style w:type="character" w:customStyle="1" w:styleId="BodyText3Char">
    <w:name w:val="Body Text 3 Char"/>
    <w:rsid w:val="006346DC"/>
    <w:rPr>
      <w:rFonts w:ascii="Calibri" w:hAnsi="Calibri" w:cs="Calibri"/>
      <w:sz w:val="16"/>
      <w:szCs w:val="16"/>
      <w:lang w:val="en-GB" w:eastAsia="zh-CN"/>
    </w:rPr>
  </w:style>
  <w:style w:type="character" w:customStyle="1" w:styleId="WW8Num24z0">
    <w:name w:val="WW8Num24z0"/>
    <w:rsid w:val="006346DC"/>
    <w:rPr>
      <w:rFonts w:ascii="Symbol" w:hAnsi="Symbol" w:cs="Symbol"/>
      <w:strike/>
      <w:color w:val="0070C0"/>
      <w:position w:val="0"/>
      <w:sz w:val="24"/>
      <w:vertAlign w:val="baseline"/>
      <w:lang w:val="el-GR"/>
    </w:rPr>
  </w:style>
  <w:style w:type="character" w:customStyle="1" w:styleId="EndnoteReference1">
    <w:name w:val="Endnote Reference1"/>
    <w:rsid w:val="006346DC"/>
    <w:rPr>
      <w:vertAlign w:val="superscript"/>
    </w:rPr>
  </w:style>
  <w:style w:type="character" w:customStyle="1" w:styleId="WW-FootnoteReference6">
    <w:name w:val="WW-Footnote Reference6"/>
    <w:rsid w:val="006346DC"/>
    <w:rPr>
      <w:vertAlign w:val="superscript"/>
    </w:rPr>
  </w:style>
  <w:style w:type="character" w:customStyle="1" w:styleId="WW8Num24z2">
    <w:name w:val="WW8Num24z2"/>
    <w:rsid w:val="006346DC"/>
    <w:rPr>
      <w:rFonts w:ascii="Wingdings" w:hAnsi="Wingdings" w:cs="Wingdings"/>
    </w:rPr>
  </w:style>
  <w:style w:type="character" w:customStyle="1" w:styleId="WW8Num9z7">
    <w:name w:val="WW8Num9z7"/>
    <w:rsid w:val="006346DC"/>
  </w:style>
  <w:style w:type="character" w:customStyle="1" w:styleId="WW8Num38z2">
    <w:name w:val="WW8Num38z2"/>
    <w:rsid w:val="006346DC"/>
  </w:style>
  <w:style w:type="character" w:customStyle="1" w:styleId="WW8Num9z0">
    <w:name w:val="WW8Num9z0"/>
    <w:rsid w:val="006346DC"/>
    <w:rPr>
      <w:rFonts w:ascii="Angsana New" w:hAnsi="Angsana New" w:cs="Angsana New"/>
      <w:color w:val="000000"/>
      <w:kern w:val="1"/>
      <w:szCs w:val="22"/>
      <w:shd w:val="clear" w:color="auto" w:fill="FFFFFF"/>
      <w:lang w:val="el-GR"/>
    </w:rPr>
  </w:style>
  <w:style w:type="character" w:customStyle="1" w:styleId="WW8Num19z4">
    <w:name w:val="WW8Num19z4"/>
    <w:rsid w:val="006346DC"/>
  </w:style>
  <w:style w:type="character" w:customStyle="1" w:styleId="WW-FootnoteReference8">
    <w:name w:val="WW-Footnote Reference8"/>
    <w:rsid w:val="006346DC"/>
    <w:rPr>
      <w:vertAlign w:val="superscript"/>
    </w:rPr>
  </w:style>
  <w:style w:type="character" w:customStyle="1" w:styleId="WW8Num11z3">
    <w:name w:val="WW8Num11z3"/>
    <w:rsid w:val="006346DC"/>
  </w:style>
  <w:style w:type="character" w:customStyle="1" w:styleId="WW8Num7z2">
    <w:name w:val="WW8Num7z2"/>
    <w:rsid w:val="006346DC"/>
  </w:style>
  <w:style w:type="character" w:customStyle="1" w:styleId="WW8Num9z2">
    <w:name w:val="WW8Num9z2"/>
    <w:rsid w:val="006346DC"/>
  </w:style>
  <w:style w:type="character" w:customStyle="1" w:styleId="WW-EndnoteReference12">
    <w:name w:val="WW-Endnote Reference12"/>
    <w:rsid w:val="006346DC"/>
    <w:rPr>
      <w:vertAlign w:val="superscript"/>
    </w:rPr>
  </w:style>
  <w:style w:type="character" w:customStyle="1" w:styleId="WW8Num32z2">
    <w:name w:val="WW8Num32z2"/>
    <w:rsid w:val="006346DC"/>
  </w:style>
  <w:style w:type="character" w:customStyle="1" w:styleId="WW8Num15z0">
    <w:name w:val="WW8Num15z0"/>
    <w:rsid w:val="006346DC"/>
  </w:style>
  <w:style w:type="character" w:customStyle="1" w:styleId="WW8Num10z8">
    <w:name w:val="WW8Num10z8"/>
    <w:rsid w:val="006346DC"/>
  </w:style>
  <w:style w:type="character" w:customStyle="1" w:styleId="WW-DefaultParagraphFont1111111111111111">
    <w:name w:val="WW-Default Paragraph Font1111111111111111"/>
    <w:rsid w:val="006346DC"/>
  </w:style>
  <w:style w:type="character" w:customStyle="1" w:styleId="WW8Num3z6">
    <w:name w:val="WW8Num3z6"/>
    <w:rsid w:val="006346DC"/>
  </w:style>
  <w:style w:type="character" w:customStyle="1" w:styleId="WW-EndnoteReference">
    <w:name w:val="WW-Endnote Reference"/>
    <w:rsid w:val="006346DC"/>
    <w:rPr>
      <w:vertAlign w:val="superscript"/>
    </w:rPr>
  </w:style>
  <w:style w:type="character" w:customStyle="1" w:styleId="WW8Num12z8">
    <w:name w:val="WW8Num12z8"/>
    <w:rsid w:val="006346DC"/>
  </w:style>
  <w:style w:type="character" w:customStyle="1" w:styleId="WW-FootnoteReference12">
    <w:name w:val="WW-Footnote Reference12"/>
    <w:rsid w:val="006346DC"/>
    <w:rPr>
      <w:vertAlign w:val="superscript"/>
    </w:rPr>
  </w:style>
  <w:style w:type="character" w:customStyle="1" w:styleId="23">
    <w:name w:val="Προεπιλεγμένη γραμματοσειρά2"/>
    <w:rsid w:val="006346DC"/>
  </w:style>
  <w:style w:type="character" w:customStyle="1" w:styleId="WW8Num7z3">
    <w:name w:val="WW8Num7z3"/>
    <w:rsid w:val="006346DC"/>
  </w:style>
  <w:style w:type="character" w:customStyle="1" w:styleId="DateChar">
    <w:name w:val="Date Char"/>
    <w:rsid w:val="006346DC"/>
    <w:rPr>
      <w:sz w:val="24"/>
      <w:szCs w:val="24"/>
      <w:lang w:val="en-GB"/>
    </w:rPr>
  </w:style>
  <w:style w:type="character" w:customStyle="1" w:styleId="WW-DefaultParagraphFont111111111111111">
    <w:name w:val="WW-Default Paragraph Font111111111111111"/>
    <w:rsid w:val="006346DC"/>
  </w:style>
  <w:style w:type="character" w:customStyle="1" w:styleId="WW8Num23z0">
    <w:name w:val="WW8Num23z0"/>
    <w:rsid w:val="006346DC"/>
    <w:rPr>
      <w:rFonts w:ascii="Calibri" w:eastAsia="Times New Roman" w:hAnsi="Calibri" w:cs="Calibri"/>
    </w:rPr>
  </w:style>
  <w:style w:type="character" w:customStyle="1" w:styleId="Char2">
    <w:name w:val="Θέμα σχολίου Char"/>
    <w:rsid w:val="006346DC"/>
    <w:rPr>
      <w:rFonts w:ascii="Calibri" w:hAnsi="Calibri" w:cs="Calibri"/>
      <w:b/>
      <w:bCs/>
      <w:lang w:val="en-GB"/>
    </w:rPr>
  </w:style>
  <w:style w:type="character" w:customStyle="1" w:styleId="WW8Num37z1">
    <w:name w:val="WW8Num37z1"/>
    <w:rsid w:val="006346DC"/>
    <w:rPr>
      <w:rFonts w:ascii="Courier New" w:hAnsi="Courier New" w:cs="Courier New"/>
    </w:rPr>
  </w:style>
  <w:style w:type="character" w:customStyle="1" w:styleId="WW8Num20z6">
    <w:name w:val="WW8Num20z6"/>
    <w:rsid w:val="006346DC"/>
  </w:style>
  <w:style w:type="character" w:customStyle="1" w:styleId="WW8Num16z6">
    <w:name w:val="WW8Num16z6"/>
    <w:rsid w:val="006346DC"/>
  </w:style>
  <w:style w:type="character" w:customStyle="1" w:styleId="42">
    <w:name w:val="Παραπομπή υποσημείωσης4"/>
    <w:rsid w:val="006346DC"/>
    <w:rPr>
      <w:vertAlign w:val="superscript"/>
    </w:rPr>
  </w:style>
  <w:style w:type="character" w:customStyle="1" w:styleId="WW8Num29z0">
    <w:name w:val="WW8Num29z0"/>
    <w:rsid w:val="006346DC"/>
    <w:rPr>
      <w:rFonts w:ascii="Calibri" w:eastAsia="Times New Roman" w:hAnsi="Calibri" w:cs="Calibri"/>
    </w:rPr>
  </w:style>
  <w:style w:type="character" w:customStyle="1" w:styleId="WW8Num18z8">
    <w:name w:val="WW8Num18z8"/>
    <w:rsid w:val="006346DC"/>
  </w:style>
  <w:style w:type="character" w:customStyle="1" w:styleId="Char3">
    <w:name w:val="Κείμενο υποσημείωσης Char"/>
    <w:link w:val="af0"/>
    <w:rsid w:val="006346DC"/>
    <w:rPr>
      <w:rFonts w:ascii="Calibri" w:hAnsi="Calibri" w:cs="Calibri"/>
      <w:sz w:val="18"/>
      <w:lang w:val="en-IE" w:eastAsia="zh-CN"/>
    </w:rPr>
  </w:style>
  <w:style w:type="character" w:customStyle="1" w:styleId="WW8Num17z1">
    <w:name w:val="WW8Num17z1"/>
    <w:rsid w:val="006346DC"/>
  </w:style>
  <w:style w:type="character" w:customStyle="1" w:styleId="WW8Num36z4">
    <w:name w:val="WW8Num36z4"/>
    <w:rsid w:val="006346DC"/>
  </w:style>
  <w:style w:type="character" w:customStyle="1" w:styleId="WW8Num14z1">
    <w:name w:val="WW8Num14z1"/>
    <w:rsid w:val="006346DC"/>
  </w:style>
  <w:style w:type="character" w:customStyle="1" w:styleId="DefaultParagraphFont1">
    <w:name w:val="Default Paragraph Font1"/>
    <w:rsid w:val="006346DC"/>
  </w:style>
  <w:style w:type="character" w:customStyle="1" w:styleId="WW8Num19z5">
    <w:name w:val="WW8Num19z5"/>
    <w:rsid w:val="006346DC"/>
  </w:style>
  <w:style w:type="character" w:customStyle="1" w:styleId="WW8Num31z4">
    <w:name w:val="WW8Num31z4"/>
    <w:rsid w:val="006346DC"/>
  </w:style>
  <w:style w:type="character" w:customStyle="1" w:styleId="WW-FootnoteReference9">
    <w:name w:val="WW-Footnote Reference9"/>
    <w:rsid w:val="006346DC"/>
    <w:rPr>
      <w:vertAlign w:val="superscript"/>
    </w:rPr>
  </w:style>
  <w:style w:type="character" w:customStyle="1" w:styleId="WW8Num3z5">
    <w:name w:val="WW8Num3z5"/>
    <w:rsid w:val="006346DC"/>
  </w:style>
  <w:style w:type="character" w:customStyle="1" w:styleId="WW-DefaultParagraphFont11">
    <w:name w:val="WW-Default Paragraph Font11"/>
    <w:rsid w:val="006346DC"/>
  </w:style>
  <w:style w:type="character" w:customStyle="1" w:styleId="WW8Num13z3">
    <w:name w:val="WW8Num13z3"/>
    <w:rsid w:val="006346DC"/>
  </w:style>
  <w:style w:type="character" w:customStyle="1" w:styleId="WW-DefaultParagraphFont">
    <w:name w:val="WW-Default Paragraph Font"/>
    <w:rsid w:val="006346DC"/>
  </w:style>
  <w:style w:type="character" w:customStyle="1" w:styleId="WW8Num16z0">
    <w:name w:val="WW8Num16z0"/>
    <w:rsid w:val="006346DC"/>
  </w:style>
  <w:style w:type="character" w:customStyle="1" w:styleId="WW8Num2z5">
    <w:name w:val="WW8Num2z5"/>
    <w:rsid w:val="006346DC"/>
  </w:style>
  <w:style w:type="character" w:customStyle="1" w:styleId="WW8Num8z3">
    <w:name w:val="WW8Num8z3"/>
    <w:rsid w:val="006346DC"/>
  </w:style>
  <w:style w:type="character" w:customStyle="1" w:styleId="WW8Num19z2">
    <w:name w:val="WW8Num19z2"/>
    <w:rsid w:val="006346DC"/>
  </w:style>
  <w:style w:type="character" w:customStyle="1" w:styleId="WW8Num29z6">
    <w:name w:val="WW8Num29z6"/>
    <w:rsid w:val="006346DC"/>
  </w:style>
  <w:style w:type="character" w:customStyle="1" w:styleId="footersChar">
    <w:name w:val="footers Char"/>
    <w:basedOn w:val="foothangingChar1"/>
    <w:rsid w:val="006346DC"/>
    <w:rPr>
      <w:rFonts w:ascii="Calibri" w:hAnsi="Calibri" w:cs="Calibri"/>
      <w:sz w:val="18"/>
      <w:szCs w:val="18"/>
      <w:lang w:val="en-IE" w:eastAsia="zh-CN"/>
    </w:rPr>
  </w:style>
  <w:style w:type="character" w:customStyle="1" w:styleId="WW-FootnoteReference17">
    <w:name w:val="WW-Footnote Reference17"/>
    <w:rsid w:val="006346DC"/>
    <w:rPr>
      <w:vertAlign w:val="superscript"/>
    </w:rPr>
  </w:style>
  <w:style w:type="character" w:customStyle="1" w:styleId="WW8Num30z3">
    <w:name w:val="WW8Num30z3"/>
    <w:rsid w:val="006346DC"/>
    <w:rPr>
      <w:rFonts w:ascii="Symbol" w:hAnsi="Symbol" w:cs="Symbol"/>
    </w:rPr>
  </w:style>
  <w:style w:type="character" w:customStyle="1" w:styleId="WW8Num5z0">
    <w:name w:val="WW8Num5z0"/>
    <w:rsid w:val="006346DC"/>
    <w:rPr>
      <w:lang w:val="el-GR"/>
    </w:rPr>
  </w:style>
  <w:style w:type="character" w:customStyle="1" w:styleId="WW8Num16z4">
    <w:name w:val="WW8Num16z4"/>
    <w:rsid w:val="006346DC"/>
  </w:style>
  <w:style w:type="character" w:customStyle="1" w:styleId="WW8Num31z8">
    <w:name w:val="WW8Num31z8"/>
    <w:rsid w:val="006346DC"/>
  </w:style>
  <w:style w:type="character" w:customStyle="1" w:styleId="WW8Num29z5">
    <w:name w:val="WW8Num29z5"/>
    <w:rsid w:val="006346DC"/>
  </w:style>
  <w:style w:type="character" w:customStyle="1" w:styleId="WW8Num36z1">
    <w:name w:val="WW8Num36z1"/>
    <w:rsid w:val="006346DC"/>
  </w:style>
  <w:style w:type="character" w:customStyle="1" w:styleId="WW8Num16z2">
    <w:name w:val="WW8Num16z2"/>
    <w:rsid w:val="006346DC"/>
  </w:style>
  <w:style w:type="character" w:customStyle="1" w:styleId="WW8Num28z0">
    <w:name w:val="WW8Num28z0"/>
    <w:rsid w:val="006346DC"/>
    <w:rPr>
      <w:rFonts w:ascii="Symbol" w:hAnsi="Symbol" w:cs="Symbol"/>
    </w:rPr>
  </w:style>
  <w:style w:type="character" w:customStyle="1" w:styleId="-HTMLChar">
    <w:name w:val="Προ-διαμορφωμένο HTML Char"/>
    <w:uiPriority w:val="99"/>
    <w:rsid w:val="006346DC"/>
    <w:rPr>
      <w:rFonts w:ascii="Courier New" w:eastAsia="Times New Roman" w:hAnsi="Courier New" w:cs="Courier New"/>
    </w:rPr>
  </w:style>
  <w:style w:type="character" w:customStyle="1" w:styleId="WW8Num6z8">
    <w:name w:val="WW8Num6z8"/>
    <w:rsid w:val="006346DC"/>
  </w:style>
  <w:style w:type="character" w:customStyle="1" w:styleId="WW-EndnoteReference10">
    <w:name w:val="WW-Endnote Reference10"/>
    <w:rsid w:val="006346DC"/>
    <w:rPr>
      <w:vertAlign w:val="superscript"/>
    </w:rPr>
  </w:style>
  <w:style w:type="character" w:customStyle="1" w:styleId="WW8Num40z1">
    <w:name w:val="WW8Num40z1"/>
    <w:rsid w:val="006346DC"/>
    <w:rPr>
      <w:rFonts w:ascii="Courier New" w:hAnsi="Courier New" w:cs="Courier New"/>
    </w:rPr>
  </w:style>
  <w:style w:type="character" w:customStyle="1" w:styleId="WW8Num25z1">
    <w:name w:val="WW8Num25z1"/>
    <w:rsid w:val="006346DC"/>
    <w:rPr>
      <w:rFonts w:ascii="Courier New" w:hAnsi="Courier New" w:cs="Courier New"/>
    </w:rPr>
  </w:style>
  <w:style w:type="character" w:customStyle="1" w:styleId="WW8Num27z2">
    <w:name w:val="WW8Num27z2"/>
    <w:rsid w:val="006346DC"/>
    <w:rPr>
      <w:rFonts w:ascii="Wingdings" w:hAnsi="Wingdings" w:cs="Wingdings"/>
    </w:rPr>
  </w:style>
  <w:style w:type="character" w:customStyle="1" w:styleId="WW8Num33z0">
    <w:name w:val="WW8Num33z0"/>
    <w:rsid w:val="006346DC"/>
    <w:rPr>
      <w:rFonts w:ascii="Symbol" w:eastAsia="Calibri" w:hAnsi="Symbol" w:cs="Symbol"/>
    </w:rPr>
  </w:style>
  <w:style w:type="character" w:customStyle="1" w:styleId="WW-FootnoteReference2">
    <w:name w:val="WW-Footnote Reference2"/>
    <w:rsid w:val="006346DC"/>
    <w:rPr>
      <w:vertAlign w:val="superscript"/>
    </w:rPr>
  </w:style>
  <w:style w:type="character" w:customStyle="1" w:styleId="BodyTextIndent3Char">
    <w:name w:val="Body Text Indent 3 Char"/>
    <w:rsid w:val="006346DC"/>
    <w:rPr>
      <w:rFonts w:ascii="Calibri" w:hAnsi="Calibri" w:cs="Calibri"/>
      <w:sz w:val="16"/>
      <w:szCs w:val="16"/>
      <w:lang w:val="en-GB"/>
    </w:rPr>
  </w:style>
  <w:style w:type="character" w:customStyle="1" w:styleId="WW8Num8z5">
    <w:name w:val="WW8Num8z5"/>
    <w:rsid w:val="006346DC"/>
  </w:style>
  <w:style w:type="character" w:customStyle="1" w:styleId="WW8Num9z8">
    <w:name w:val="WW8Num9z8"/>
    <w:rsid w:val="006346DC"/>
  </w:style>
  <w:style w:type="character" w:customStyle="1" w:styleId="WW8Num36z6">
    <w:name w:val="WW8Num36z6"/>
    <w:rsid w:val="006346DC"/>
  </w:style>
  <w:style w:type="character" w:customStyle="1" w:styleId="WW8Num1z1">
    <w:name w:val="WW8Num1z1"/>
    <w:rsid w:val="006346DC"/>
  </w:style>
  <w:style w:type="character" w:customStyle="1" w:styleId="HTMLPreformattedChar1">
    <w:name w:val="HTML Preformatted Char1"/>
    <w:rsid w:val="006346DC"/>
    <w:rPr>
      <w:rFonts w:ascii="Courier New" w:hAnsi="Courier New" w:cs="Courier New"/>
      <w:lang w:eastAsia="zh-CN"/>
    </w:rPr>
  </w:style>
  <w:style w:type="character" w:customStyle="1" w:styleId="WW8Num2z2">
    <w:name w:val="WW8Num2z2"/>
    <w:rsid w:val="006346DC"/>
  </w:style>
  <w:style w:type="character" w:customStyle="1" w:styleId="WW8Num32z8">
    <w:name w:val="WW8Num32z8"/>
    <w:rsid w:val="006346DC"/>
  </w:style>
  <w:style w:type="character" w:customStyle="1" w:styleId="WW8Num20z7">
    <w:name w:val="WW8Num20z7"/>
    <w:rsid w:val="006346DC"/>
  </w:style>
  <w:style w:type="character" w:customStyle="1" w:styleId="WW8Num31z2">
    <w:name w:val="WW8Num31z2"/>
    <w:rsid w:val="006346DC"/>
  </w:style>
  <w:style w:type="character" w:customStyle="1" w:styleId="CommentTextChar">
    <w:name w:val="Comment Text Char"/>
    <w:rsid w:val="006346DC"/>
    <w:rPr>
      <w:rFonts w:cs="Times New Roman"/>
      <w:lang w:val="en-GB"/>
    </w:rPr>
  </w:style>
  <w:style w:type="character" w:customStyle="1" w:styleId="FootnoteReference1">
    <w:name w:val="Footnote Reference1"/>
    <w:rsid w:val="006346DC"/>
    <w:rPr>
      <w:vertAlign w:val="superscript"/>
    </w:rPr>
  </w:style>
  <w:style w:type="character" w:customStyle="1" w:styleId="WW8Num7z6">
    <w:name w:val="WW8Num7z6"/>
    <w:rsid w:val="006346DC"/>
  </w:style>
  <w:style w:type="character" w:customStyle="1" w:styleId="WW8Num3z7">
    <w:name w:val="WW8Num3z7"/>
    <w:rsid w:val="006346DC"/>
  </w:style>
  <w:style w:type="character" w:customStyle="1" w:styleId="Heading2Char">
    <w:name w:val="Heading 2 Char"/>
    <w:rsid w:val="006346DC"/>
    <w:rPr>
      <w:rFonts w:ascii="Arial" w:hAnsi="Arial" w:cs="Arial"/>
      <w:b/>
      <w:color w:val="002060"/>
      <w:sz w:val="24"/>
      <w:szCs w:val="22"/>
      <w:lang w:val="en-GB"/>
    </w:rPr>
  </w:style>
  <w:style w:type="character" w:customStyle="1" w:styleId="WW8Num4z0">
    <w:name w:val="WW8Num4z0"/>
    <w:rsid w:val="006346DC"/>
    <w:rPr>
      <w:rFonts w:ascii="Webdings" w:hAnsi="Webdings" w:cs="Webdings"/>
      <w:color w:val="333399"/>
      <w:sz w:val="16"/>
    </w:rPr>
  </w:style>
  <w:style w:type="character" w:customStyle="1" w:styleId="WW8Num32z7">
    <w:name w:val="WW8Num32z7"/>
    <w:rsid w:val="006346DC"/>
  </w:style>
  <w:style w:type="character" w:customStyle="1" w:styleId="WW8Num26z1">
    <w:name w:val="WW8Num26z1"/>
    <w:rsid w:val="006346DC"/>
    <w:rPr>
      <w:rFonts w:ascii="Courier New" w:hAnsi="Courier New" w:cs="Courier New"/>
    </w:rPr>
  </w:style>
  <w:style w:type="character" w:customStyle="1" w:styleId="WW8Num28z2">
    <w:name w:val="WW8Num28z2"/>
    <w:rsid w:val="006346DC"/>
    <w:rPr>
      <w:rFonts w:ascii="Wingdings" w:hAnsi="Wingdings" w:cs="Wingdings"/>
    </w:rPr>
  </w:style>
  <w:style w:type="character" w:customStyle="1" w:styleId="WW8Num11z6">
    <w:name w:val="WW8Num11z6"/>
    <w:rsid w:val="006346DC"/>
  </w:style>
  <w:style w:type="character" w:customStyle="1" w:styleId="WW8Num20z5">
    <w:name w:val="WW8Num20z5"/>
    <w:rsid w:val="006346DC"/>
  </w:style>
  <w:style w:type="character" w:customStyle="1" w:styleId="WW8Num14z0">
    <w:name w:val="WW8Num14z0"/>
    <w:rsid w:val="006346DC"/>
    <w:rPr>
      <w:rFonts w:ascii="Symbol" w:hAnsi="Symbol" w:cs="OpenSymbol"/>
    </w:rPr>
  </w:style>
  <w:style w:type="character" w:customStyle="1" w:styleId="WW-DefaultParagraphFont1">
    <w:name w:val="WW-Default Paragraph Font1"/>
    <w:rsid w:val="006346DC"/>
  </w:style>
  <w:style w:type="character" w:customStyle="1" w:styleId="WW-EndnoteReference17">
    <w:name w:val="WW-Endnote Reference17"/>
    <w:rsid w:val="006346DC"/>
    <w:rPr>
      <w:vertAlign w:val="superscript"/>
    </w:rPr>
  </w:style>
  <w:style w:type="character" w:customStyle="1" w:styleId="WW8Num40z2">
    <w:name w:val="WW8Num40z2"/>
    <w:rsid w:val="006346DC"/>
    <w:rPr>
      <w:rFonts w:ascii="Wingdings" w:hAnsi="Wingdings" w:cs="Wingdings"/>
    </w:rPr>
  </w:style>
  <w:style w:type="character" w:customStyle="1" w:styleId="WW-DefaultParagraphFont1111111111111">
    <w:name w:val="WW-Default Paragraph Font1111111111111"/>
    <w:rsid w:val="006346DC"/>
  </w:style>
  <w:style w:type="character" w:customStyle="1" w:styleId="WW8Num20z8">
    <w:name w:val="WW8Num20z8"/>
    <w:rsid w:val="006346DC"/>
  </w:style>
  <w:style w:type="character" w:customStyle="1" w:styleId="WW8Num20z0">
    <w:name w:val="WW8Num20z0"/>
    <w:rsid w:val="006346DC"/>
    <w:rPr>
      <w:rFonts w:ascii="Calibri" w:eastAsia="Calibri" w:hAnsi="Calibri" w:cs="Times New Roman"/>
    </w:rPr>
  </w:style>
  <w:style w:type="character" w:customStyle="1" w:styleId="WW8Num18z4">
    <w:name w:val="WW8Num18z4"/>
    <w:rsid w:val="006346DC"/>
  </w:style>
  <w:style w:type="character" w:customStyle="1" w:styleId="WW8Num20z1">
    <w:name w:val="WW8Num20z1"/>
    <w:rsid w:val="006346DC"/>
    <w:rPr>
      <w:rFonts w:ascii="Courier New" w:hAnsi="Courier New" w:cs="Courier New"/>
    </w:rPr>
  </w:style>
  <w:style w:type="character" w:customStyle="1" w:styleId="HTMLPreformattedChar">
    <w:name w:val="HTML Preformatted Char"/>
    <w:rsid w:val="006346DC"/>
    <w:rPr>
      <w:rFonts w:ascii="Courier New" w:hAnsi="Courier New" w:cs="Courier New"/>
    </w:rPr>
  </w:style>
  <w:style w:type="character" w:customStyle="1" w:styleId="WW8Num41z3">
    <w:name w:val="WW8Num41z3"/>
    <w:rsid w:val="006346DC"/>
    <w:rPr>
      <w:rFonts w:ascii="Arial" w:hAnsi="Arial" w:cs="Times New Roman"/>
      <w:b w:val="0"/>
      <w:i w:val="0"/>
      <w:sz w:val="20"/>
      <w:szCs w:val="20"/>
    </w:rPr>
  </w:style>
  <w:style w:type="character" w:customStyle="1" w:styleId="WW8Num30z1">
    <w:name w:val="WW8Num30z1"/>
    <w:rsid w:val="006346DC"/>
    <w:rPr>
      <w:rFonts w:ascii="Courier New" w:hAnsi="Courier New" w:cs="Courier New"/>
    </w:rPr>
  </w:style>
  <w:style w:type="character" w:customStyle="1" w:styleId="WW8Num17z0">
    <w:name w:val="WW8Num17z0"/>
    <w:rsid w:val="006346DC"/>
  </w:style>
  <w:style w:type="character" w:customStyle="1" w:styleId="WW8Num7z5">
    <w:name w:val="WW8Num7z5"/>
    <w:rsid w:val="006346DC"/>
  </w:style>
  <w:style w:type="character" w:customStyle="1" w:styleId="ContentsChar">
    <w:name w:val="Contents Char"/>
    <w:rsid w:val="006346DC"/>
    <w:rPr>
      <w:rFonts w:ascii="Calibri" w:hAnsi="Calibri" w:cs="Calibri"/>
      <w:b/>
      <w:bCs/>
      <w:color w:val="333399"/>
      <w:sz w:val="28"/>
      <w:szCs w:val="32"/>
      <w:lang w:val="en-US"/>
    </w:rPr>
  </w:style>
  <w:style w:type="character" w:customStyle="1" w:styleId="WW8Num6z5">
    <w:name w:val="WW8Num6z5"/>
    <w:rsid w:val="006346DC"/>
  </w:style>
  <w:style w:type="character" w:customStyle="1" w:styleId="WW8Num17z5">
    <w:name w:val="WW8Num17z5"/>
    <w:rsid w:val="006346DC"/>
  </w:style>
  <w:style w:type="character" w:customStyle="1" w:styleId="FontStyle55">
    <w:name w:val="Font Style55"/>
    <w:rsid w:val="006346DC"/>
    <w:rPr>
      <w:rFonts w:ascii="Tahoma" w:hAnsi="Tahoma" w:cs="Tahoma" w:hint="default"/>
      <w:color w:val="000000"/>
      <w:sz w:val="18"/>
      <w:szCs w:val="18"/>
      <w:lang w:val="en-US" w:eastAsia="en-US"/>
    </w:rPr>
  </w:style>
  <w:style w:type="character" w:customStyle="1" w:styleId="WW8Num25z2">
    <w:name w:val="WW8Num25z2"/>
    <w:rsid w:val="006346DC"/>
    <w:rPr>
      <w:rFonts w:ascii="Wingdings" w:hAnsi="Wingdings" w:cs="Wingdings"/>
    </w:rPr>
  </w:style>
  <w:style w:type="character" w:customStyle="1" w:styleId="WW8Num11z0">
    <w:name w:val="WW8Num11z0"/>
    <w:rsid w:val="006346DC"/>
    <w:rPr>
      <w:rFonts w:ascii="Symbol" w:hAnsi="Symbol" w:cs="Symbol"/>
      <w:kern w:val="1"/>
      <w:shd w:val="clear" w:color="auto" w:fill="C0C0C0"/>
      <w:lang w:val="el-GR"/>
    </w:rPr>
  </w:style>
  <w:style w:type="character" w:customStyle="1" w:styleId="WW8Num12z1">
    <w:name w:val="WW8Num12z1"/>
    <w:rsid w:val="006346DC"/>
    <w:rPr>
      <w:rFonts w:ascii="Courier New" w:hAnsi="Courier New" w:cs="Courier New"/>
    </w:rPr>
  </w:style>
  <w:style w:type="character" w:customStyle="1" w:styleId="HeaderChar">
    <w:name w:val="Header Char"/>
    <w:rsid w:val="006346DC"/>
    <w:rPr>
      <w:rFonts w:cs="Times New Roman"/>
      <w:sz w:val="24"/>
      <w:szCs w:val="24"/>
      <w:lang w:val="en-GB"/>
    </w:rPr>
  </w:style>
  <w:style w:type="character" w:customStyle="1" w:styleId="WW8Num8z8">
    <w:name w:val="WW8Num8z8"/>
    <w:rsid w:val="006346DC"/>
  </w:style>
  <w:style w:type="character" w:customStyle="1" w:styleId="Definition">
    <w:name w:val="Definition"/>
    <w:uiPriority w:val="99"/>
    <w:unhideWhenUsed/>
    <w:rsid w:val="006346DC"/>
    <w:rPr>
      <w:rFonts w:hint="default"/>
      <w:i/>
    </w:rPr>
  </w:style>
  <w:style w:type="character" w:customStyle="1" w:styleId="CITE">
    <w:name w:val="CITE"/>
    <w:uiPriority w:val="99"/>
    <w:unhideWhenUsed/>
    <w:rsid w:val="006346DC"/>
    <w:rPr>
      <w:rFonts w:hint="default"/>
      <w:i/>
    </w:rPr>
  </w:style>
  <w:style w:type="character" w:customStyle="1" w:styleId="CODE">
    <w:name w:val="CODE"/>
    <w:uiPriority w:val="99"/>
    <w:unhideWhenUsed/>
    <w:rsid w:val="006346DC"/>
    <w:rPr>
      <w:rFonts w:ascii="Courier New" w:eastAsia="Courier New" w:hAnsi="Courier New" w:hint="default"/>
    </w:rPr>
  </w:style>
  <w:style w:type="character" w:customStyle="1" w:styleId="Keyboard">
    <w:name w:val="Keyboard"/>
    <w:uiPriority w:val="99"/>
    <w:unhideWhenUsed/>
    <w:rsid w:val="006346DC"/>
    <w:rPr>
      <w:rFonts w:ascii="Courier New" w:eastAsia="Courier New" w:hAnsi="Courier New" w:hint="default"/>
      <w:b/>
    </w:rPr>
  </w:style>
  <w:style w:type="character" w:customStyle="1" w:styleId="Sample">
    <w:name w:val="Sample"/>
    <w:uiPriority w:val="99"/>
    <w:unhideWhenUsed/>
    <w:rsid w:val="006346DC"/>
    <w:rPr>
      <w:rFonts w:ascii="Courier New" w:eastAsia="Courier New" w:hAnsi="Courier New" w:hint="default"/>
    </w:rPr>
  </w:style>
  <w:style w:type="character" w:customStyle="1" w:styleId="Typewriter">
    <w:name w:val="Typewriter"/>
    <w:uiPriority w:val="99"/>
    <w:unhideWhenUsed/>
    <w:rsid w:val="006346DC"/>
    <w:rPr>
      <w:rFonts w:ascii="Courier New" w:eastAsia="Courier New" w:hAnsi="Courier New" w:hint="default"/>
    </w:rPr>
  </w:style>
  <w:style w:type="character" w:customStyle="1" w:styleId="Variable">
    <w:name w:val="Variable"/>
    <w:uiPriority w:val="99"/>
    <w:unhideWhenUsed/>
    <w:rsid w:val="006346DC"/>
    <w:rPr>
      <w:rFonts w:hint="default"/>
      <w:i/>
    </w:rPr>
  </w:style>
  <w:style w:type="character" w:customStyle="1" w:styleId="HTMLMarkup">
    <w:name w:val="HTML Markup"/>
    <w:uiPriority w:val="99"/>
    <w:unhideWhenUsed/>
    <w:rsid w:val="006346DC"/>
    <w:rPr>
      <w:rFonts w:hint="default"/>
      <w:vanish/>
      <w:color w:val="FF0000"/>
    </w:rPr>
  </w:style>
  <w:style w:type="character" w:customStyle="1" w:styleId="Comment">
    <w:name w:val="Comment"/>
    <w:uiPriority w:val="99"/>
    <w:unhideWhenUsed/>
    <w:rsid w:val="006346DC"/>
    <w:rPr>
      <w:rFonts w:hint="default"/>
      <w:vanish/>
    </w:rPr>
  </w:style>
  <w:style w:type="paragraph" w:styleId="2">
    <w:name w:val="List Bullet 2"/>
    <w:basedOn w:val="a"/>
    <w:rsid w:val="006346DC"/>
    <w:pPr>
      <w:numPr>
        <w:numId w:val="1"/>
      </w:numPr>
      <w:tabs>
        <w:tab w:val="left" w:pos="643"/>
      </w:tabs>
      <w:suppressAutoHyphens w:val="0"/>
      <w:spacing w:after="0" w:line="360" w:lineRule="auto"/>
    </w:pPr>
    <w:rPr>
      <w:rFonts w:ascii="Trebuchet MS" w:hAnsi="Trebuchet MS" w:cs="Times New Roman"/>
      <w:szCs w:val="20"/>
      <w:lang w:val="en-US"/>
    </w:rPr>
  </w:style>
  <w:style w:type="paragraph" w:customStyle="1" w:styleId="Textbody">
    <w:name w:val="Text body"/>
    <w:basedOn w:val="Standard"/>
    <w:rsid w:val="006346DC"/>
    <w:pPr>
      <w:spacing w:after="120"/>
    </w:pPr>
  </w:style>
  <w:style w:type="paragraph" w:customStyle="1" w:styleId="western">
    <w:name w:val="western"/>
    <w:basedOn w:val="a"/>
    <w:rsid w:val="006346DC"/>
    <w:pPr>
      <w:spacing w:before="280" w:after="200"/>
    </w:pPr>
    <w:rPr>
      <w:rFonts w:ascii="Arial Unicode MS" w:eastAsia="Arial Unicode MS" w:hAnsi="Arial Unicode MS" w:cs="Arial Unicode MS"/>
    </w:rPr>
  </w:style>
  <w:style w:type="paragraph" w:customStyle="1" w:styleId="WW-Caption11111111">
    <w:name w:val="WW-Caption11111111"/>
    <w:basedOn w:val="a"/>
    <w:rsid w:val="006346DC"/>
    <w:pPr>
      <w:suppressLineNumbers/>
      <w:spacing w:before="120"/>
    </w:pPr>
    <w:rPr>
      <w:rFonts w:cs="Mangal"/>
      <w:i/>
      <w:iCs/>
      <w:sz w:val="24"/>
    </w:rPr>
  </w:style>
  <w:style w:type="paragraph" w:customStyle="1" w:styleId="af1">
    <w:name w:val="Προμορφοποιημένο κείμενο"/>
    <w:basedOn w:val="a"/>
    <w:rsid w:val="006346DC"/>
  </w:style>
  <w:style w:type="paragraph" w:customStyle="1" w:styleId="Bullet">
    <w:name w:val="Bullet"/>
    <w:basedOn w:val="a"/>
    <w:rsid w:val="006346DC"/>
    <w:pPr>
      <w:numPr>
        <w:numId w:val="2"/>
      </w:numPr>
      <w:tabs>
        <w:tab w:val="left" w:pos="397"/>
      </w:tabs>
      <w:spacing w:after="100"/>
    </w:pPr>
    <w:rPr>
      <w:rFonts w:eastAsia="MS Mincho"/>
      <w:lang w:val="en-US" w:eastAsia="ja-JP"/>
    </w:rPr>
  </w:style>
  <w:style w:type="paragraph" w:styleId="af2">
    <w:name w:val="annotation subject"/>
    <w:basedOn w:val="af3"/>
    <w:next w:val="af3"/>
    <w:rsid w:val="006346DC"/>
    <w:rPr>
      <w:b/>
      <w:bCs/>
    </w:rPr>
  </w:style>
  <w:style w:type="paragraph" w:styleId="33">
    <w:name w:val="Body Text 3"/>
    <w:basedOn w:val="a"/>
    <w:rsid w:val="006346DC"/>
    <w:rPr>
      <w:sz w:val="16"/>
      <w:szCs w:val="16"/>
    </w:rPr>
  </w:style>
  <w:style w:type="paragraph" w:customStyle="1" w:styleId="WW-Caption111111111111">
    <w:name w:val="WW-Caption111111111111"/>
    <w:basedOn w:val="a"/>
    <w:rsid w:val="006346DC"/>
    <w:pPr>
      <w:suppressLineNumbers/>
      <w:spacing w:before="120"/>
    </w:pPr>
    <w:rPr>
      <w:rFonts w:cs="Mangal"/>
      <w:i/>
      <w:iCs/>
      <w:sz w:val="24"/>
    </w:rPr>
  </w:style>
  <w:style w:type="paragraph" w:customStyle="1" w:styleId="WW-Caption1111111111">
    <w:name w:val="WW-Caption1111111111"/>
    <w:basedOn w:val="a"/>
    <w:rsid w:val="006346DC"/>
    <w:pPr>
      <w:suppressLineNumbers/>
      <w:spacing w:before="120"/>
    </w:pPr>
    <w:rPr>
      <w:rFonts w:cs="Mangal"/>
      <w:i/>
      <w:iCs/>
      <w:sz w:val="24"/>
    </w:rPr>
  </w:style>
  <w:style w:type="paragraph" w:styleId="-HTML">
    <w:name w:val="HTML Preformatted"/>
    <w:basedOn w:val="a"/>
    <w:uiPriority w:val="99"/>
    <w:rsid w:val="00634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styleId="7">
    <w:name w:val="toc 7"/>
    <w:basedOn w:val="a"/>
    <w:next w:val="a"/>
    <w:uiPriority w:val="39"/>
    <w:rsid w:val="006346DC"/>
    <w:pPr>
      <w:spacing w:after="0"/>
      <w:ind w:left="1320"/>
      <w:jc w:val="left"/>
    </w:pPr>
    <w:rPr>
      <w:sz w:val="18"/>
      <w:szCs w:val="18"/>
    </w:rPr>
  </w:style>
  <w:style w:type="paragraph" w:customStyle="1" w:styleId="WW-Caption1111111111111">
    <w:name w:val="WW-Caption1111111111111"/>
    <w:basedOn w:val="a"/>
    <w:rsid w:val="006346DC"/>
    <w:pPr>
      <w:suppressLineNumbers/>
      <w:spacing w:before="120"/>
    </w:pPr>
    <w:rPr>
      <w:rFonts w:cs="Mangal"/>
      <w:i/>
      <w:iCs/>
      <w:sz w:val="24"/>
    </w:rPr>
  </w:style>
  <w:style w:type="paragraph" w:customStyle="1" w:styleId="WW-Caption111111111111111111">
    <w:name w:val="WW-Caption111111111111111111"/>
    <w:basedOn w:val="a"/>
    <w:rsid w:val="006346DC"/>
    <w:pPr>
      <w:suppressLineNumbers/>
      <w:spacing w:before="120"/>
    </w:pPr>
    <w:rPr>
      <w:rFonts w:cs="Mangal"/>
      <w:i/>
      <w:iCs/>
      <w:sz w:val="24"/>
    </w:rPr>
  </w:style>
  <w:style w:type="paragraph" w:styleId="43">
    <w:name w:val="toc 4"/>
    <w:basedOn w:val="a"/>
    <w:next w:val="a"/>
    <w:uiPriority w:val="39"/>
    <w:qFormat/>
    <w:rsid w:val="006346DC"/>
    <w:pPr>
      <w:spacing w:after="0"/>
      <w:ind w:left="660"/>
      <w:jc w:val="left"/>
    </w:pPr>
    <w:rPr>
      <w:sz w:val="18"/>
      <w:szCs w:val="18"/>
    </w:rPr>
  </w:style>
  <w:style w:type="paragraph" w:styleId="af4">
    <w:name w:val="Body Text Indent"/>
    <w:basedOn w:val="a"/>
    <w:rsid w:val="006346DC"/>
    <w:pPr>
      <w:ind w:firstLine="1134"/>
    </w:pPr>
    <w:rPr>
      <w:rFonts w:ascii="Arial" w:hAnsi="Arial" w:cs="Arial"/>
    </w:rPr>
  </w:style>
  <w:style w:type="paragraph" w:customStyle="1" w:styleId="14">
    <w:name w:val="Κείμενο πλαισίου1"/>
    <w:basedOn w:val="a"/>
    <w:rsid w:val="006346DC"/>
    <w:pPr>
      <w:spacing w:after="0"/>
    </w:pPr>
    <w:rPr>
      <w:rFonts w:ascii="Tahoma" w:hAnsi="Tahoma" w:cs="Tahoma"/>
      <w:sz w:val="16"/>
      <w:szCs w:val="16"/>
    </w:rPr>
  </w:style>
  <w:style w:type="paragraph" w:styleId="af5">
    <w:name w:val="Body Text"/>
    <w:basedOn w:val="a"/>
    <w:link w:val="Char4"/>
    <w:uiPriority w:val="1"/>
    <w:qFormat/>
    <w:rsid w:val="006346DC"/>
    <w:pPr>
      <w:spacing w:after="240"/>
    </w:pPr>
    <w:rPr>
      <w:rFonts w:cs="Times New Roman"/>
    </w:rPr>
  </w:style>
  <w:style w:type="paragraph" w:customStyle="1" w:styleId="footers">
    <w:name w:val="footers"/>
    <w:basedOn w:val="foothanging"/>
    <w:rsid w:val="006346DC"/>
  </w:style>
  <w:style w:type="paragraph" w:customStyle="1" w:styleId="af6">
    <w:name w:val="Περιεχόμενα πίνακα"/>
    <w:basedOn w:val="a"/>
    <w:rsid w:val="006346DC"/>
    <w:pPr>
      <w:suppressLineNumbers/>
    </w:pPr>
  </w:style>
  <w:style w:type="paragraph" w:customStyle="1" w:styleId="44">
    <w:name w:val="Λεζάντα4"/>
    <w:basedOn w:val="a"/>
    <w:rsid w:val="006346DC"/>
    <w:pPr>
      <w:suppressLineNumbers/>
      <w:spacing w:before="120"/>
    </w:pPr>
    <w:rPr>
      <w:rFonts w:cs="Mangal"/>
      <w:i/>
      <w:iCs/>
      <w:sz w:val="24"/>
    </w:rPr>
  </w:style>
  <w:style w:type="paragraph" w:styleId="af7">
    <w:name w:val="caption"/>
    <w:basedOn w:val="a"/>
    <w:qFormat/>
    <w:rsid w:val="006346DC"/>
    <w:pPr>
      <w:suppressLineNumbers/>
      <w:spacing w:before="120"/>
    </w:pPr>
    <w:rPr>
      <w:rFonts w:cs="Mangal"/>
      <w:i/>
      <w:iCs/>
      <w:sz w:val="24"/>
    </w:rPr>
  </w:style>
  <w:style w:type="paragraph" w:customStyle="1" w:styleId="af8">
    <w:name w:val="Επικεφαλίδα πίνακα"/>
    <w:basedOn w:val="af6"/>
    <w:rsid w:val="006346DC"/>
    <w:pPr>
      <w:jc w:val="center"/>
    </w:pPr>
    <w:rPr>
      <w:b/>
      <w:bCs/>
    </w:rPr>
  </w:style>
  <w:style w:type="paragraph" w:styleId="af9">
    <w:name w:val="List"/>
    <w:basedOn w:val="af5"/>
    <w:rsid w:val="006346DC"/>
    <w:rPr>
      <w:rFonts w:cs="Mangal"/>
    </w:rPr>
  </w:style>
  <w:style w:type="paragraph" w:customStyle="1" w:styleId="TableParagraph">
    <w:name w:val="Table Paragraph"/>
    <w:basedOn w:val="a"/>
    <w:uiPriority w:val="1"/>
    <w:qFormat/>
    <w:rsid w:val="006346DC"/>
    <w:pPr>
      <w:widowControl w:val="0"/>
      <w:suppressAutoHyphens w:val="0"/>
      <w:autoSpaceDE w:val="0"/>
      <w:autoSpaceDN w:val="0"/>
      <w:spacing w:after="0"/>
      <w:jc w:val="left"/>
    </w:pPr>
    <w:rPr>
      <w:rFonts w:eastAsia="Calibri"/>
      <w:szCs w:val="22"/>
      <w:lang w:val="el-GR" w:eastAsia="en-US"/>
    </w:rPr>
  </w:style>
  <w:style w:type="paragraph" w:styleId="afa">
    <w:name w:val="Balloon Text"/>
    <w:basedOn w:val="a"/>
    <w:rsid w:val="006346DC"/>
    <w:rPr>
      <w:rFonts w:ascii="Tahoma" w:hAnsi="Tahoma" w:cs="Tahoma"/>
      <w:sz w:val="16"/>
      <w:szCs w:val="16"/>
    </w:rPr>
  </w:style>
  <w:style w:type="paragraph" w:customStyle="1" w:styleId="WW-Caption1111">
    <w:name w:val="WW-Caption1111"/>
    <w:basedOn w:val="a"/>
    <w:rsid w:val="006346DC"/>
    <w:pPr>
      <w:suppressLineNumbers/>
      <w:spacing w:before="120"/>
    </w:pPr>
    <w:rPr>
      <w:rFonts w:cs="Mangal"/>
      <w:i/>
      <w:iCs/>
      <w:sz w:val="24"/>
    </w:rPr>
  </w:style>
  <w:style w:type="paragraph" w:customStyle="1" w:styleId="WW-Caption11111111111111">
    <w:name w:val="WW-Caption11111111111111"/>
    <w:basedOn w:val="a"/>
    <w:rsid w:val="006346DC"/>
    <w:pPr>
      <w:suppressLineNumbers/>
      <w:spacing w:before="120"/>
    </w:pPr>
    <w:rPr>
      <w:rFonts w:cs="Mangal"/>
      <w:i/>
      <w:iCs/>
      <w:sz w:val="24"/>
    </w:rPr>
  </w:style>
  <w:style w:type="paragraph" w:styleId="24">
    <w:name w:val="toc 2"/>
    <w:basedOn w:val="a"/>
    <w:next w:val="a"/>
    <w:uiPriority w:val="39"/>
    <w:qFormat/>
    <w:rsid w:val="006346DC"/>
    <w:pPr>
      <w:spacing w:after="0"/>
      <w:ind w:left="220"/>
      <w:jc w:val="left"/>
    </w:pPr>
    <w:rPr>
      <w:smallCaps/>
      <w:sz w:val="20"/>
      <w:szCs w:val="20"/>
    </w:rPr>
  </w:style>
  <w:style w:type="paragraph" w:customStyle="1" w:styleId="15">
    <w:name w:val="Κείμενο σχολίου1"/>
    <w:basedOn w:val="a"/>
    <w:rsid w:val="006346DC"/>
    <w:rPr>
      <w:sz w:val="20"/>
      <w:szCs w:val="20"/>
    </w:rPr>
  </w:style>
  <w:style w:type="paragraph" w:styleId="afb">
    <w:name w:val="endnote text"/>
    <w:basedOn w:val="a"/>
    <w:rsid w:val="006346DC"/>
    <w:rPr>
      <w:sz w:val="20"/>
      <w:szCs w:val="20"/>
    </w:rPr>
  </w:style>
  <w:style w:type="paragraph" w:customStyle="1" w:styleId="WW-Caption">
    <w:name w:val="WW-Caption"/>
    <w:basedOn w:val="a"/>
    <w:rsid w:val="006346DC"/>
    <w:pPr>
      <w:suppressLineNumbers/>
      <w:spacing w:before="120"/>
    </w:pPr>
    <w:rPr>
      <w:rFonts w:cs="Mangal"/>
      <w:i/>
      <w:iCs/>
      <w:sz w:val="24"/>
    </w:rPr>
  </w:style>
  <w:style w:type="paragraph" w:styleId="afc">
    <w:name w:val="No Spacing"/>
    <w:qFormat/>
    <w:rsid w:val="006346DC"/>
    <w:pPr>
      <w:suppressAutoHyphens/>
      <w:jc w:val="both"/>
    </w:pPr>
    <w:rPr>
      <w:rFonts w:ascii="Calibri" w:hAnsi="Calibri" w:cs="Calibri"/>
      <w:sz w:val="22"/>
      <w:szCs w:val="24"/>
      <w:lang w:val="en-GB" w:eastAsia="zh-CN"/>
    </w:rPr>
  </w:style>
  <w:style w:type="paragraph" w:customStyle="1" w:styleId="Default">
    <w:name w:val="Default"/>
    <w:rsid w:val="006346DC"/>
    <w:pPr>
      <w:widowControl w:val="0"/>
      <w:suppressAutoHyphens/>
    </w:pPr>
    <w:rPr>
      <w:rFonts w:ascii="Cambria" w:eastAsia="SimSun" w:hAnsi="Cambria" w:cs="Mangal"/>
      <w:color w:val="000000"/>
      <w:sz w:val="24"/>
      <w:szCs w:val="24"/>
      <w:lang w:eastAsia="zh-CN" w:bidi="hi-IN"/>
    </w:rPr>
  </w:style>
  <w:style w:type="paragraph" w:customStyle="1" w:styleId="Contents">
    <w:name w:val="Contents"/>
    <w:basedOn w:val="1"/>
    <w:rsid w:val="006346DC"/>
    <w:rPr>
      <w:rFonts w:ascii="Calibri" w:hAnsi="Calibri" w:cs="Calibri"/>
      <w:lang w:val="el-GR"/>
    </w:rPr>
  </w:style>
  <w:style w:type="paragraph" w:customStyle="1" w:styleId="WW-Caption11111111111">
    <w:name w:val="WW-Caption11111111111"/>
    <w:basedOn w:val="a"/>
    <w:rsid w:val="006346DC"/>
    <w:pPr>
      <w:suppressLineNumbers/>
      <w:spacing w:before="120"/>
    </w:pPr>
    <w:rPr>
      <w:rFonts w:cs="Mangal"/>
      <w:i/>
      <w:iCs/>
      <w:sz w:val="24"/>
    </w:rPr>
  </w:style>
  <w:style w:type="paragraph" w:customStyle="1" w:styleId="WW-Caption111111111111111">
    <w:name w:val="WW-Caption111111111111111"/>
    <w:basedOn w:val="a"/>
    <w:rsid w:val="006346DC"/>
    <w:pPr>
      <w:suppressLineNumbers/>
      <w:spacing w:before="120"/>
    </w:pPr>
    <w:rPr>
      <w:rFonts w:cs="Mangal"/>
      <w:i/>
      <w:iCs/>
      <w:sz w:val="24"/>
    </w:rPr>
  </w:style>
  <w:style w:type="paragraph" w:customStyle="1" w:styleId="WW-Caption111111">
    <w:name w:val="WW-Caption111111"/>
    <w:basedOn w:val="a"/>
    <w:rsid w:val="006346DC"/>
    <w:pPr>
      <w:suppressLineNumbers/>
      <w:spacing w:before="120"/>
    </w:pPr>
    <w:rPr>
      <w:rFonts w:cs="Mangal"/>
      <w:i/>
      <w:iCs/>
      <w:sz w:val="24"/>
    </w:rPr>
  </w:style>
  <w:style w:type="paragraph" w:customStyle="1" w:styleId="210">
    <w:name w:val="Σώμα κείμενου 21"/>
    <w:basedOn w:val="a"/>
    <w:rsid w:val="006346DC"/>
    <w:pPr>
      <w:overflowPunct w:val="0"/>
      <w:autoSpaceDE w:val="0"/>
      <w:spacing w:after="0"/>
      <w:textAlignment w:val="baseline"/>
    </w:pPr>
    <w:rPr>
      <w:rFonts w:ascii="Arial" w:hAnsi="Arial" w:cs="Arial"/>
      <w:szCs w:val="20"/>
      <w:lang w:val="el-GR"/>
    </w:rPr>
  </w:style>
  <w:style w:type="paragraph" w:styleId="af0">
    <w:name w:val="footnote text"/>
    <w:basedOn w:val="a"/>
    <w:link w:val="Char3"/>
    <w:rsid w:val="006346DC"/>
    <w:pPr>
      <w:spacing w:after="0"/>
      <w:ind w:left="425" w:hanging="425"/>
    </w:pPr>
    <w:rPr>
      <w:rFonts w:cs="Times New Roman"/>
      <w:sz w:val="18"/>
      <w:szCs w:val="20"/>
      <w:lang w:val="en-IE"/>
    </w:rPr>
  </w:style>
  <w:style w:type="paragraph" w:customStyle="1" w:styleId="WW-Caption11111111111111111">
    <w:name w:val="WW-Caption11111111111111111"/>
    <w:basedOn w:val="a"/>
    <w:rsid w:val="006346DC"/>
    <w:pPr>
      <w:suppressLineNumbers/>
      <w:spacing w:before="120"/>
    </w:pPr>
    <w:rPr>
      <w:rFonts w:cs="Mangal"/>
      <w:i/>
      <w:iCs/>
      <w:sz w:val="24"/>
    </w:rPr>
  </w:style>
  <w:style w:type="paragraph" w:customStyle="1" w:styleId="DocTitle">
    <w:name w:val="Doc Title"/>
    <w:basedOn w:val="1"/>
    <w:rsid w:val="006346DC"/>
  </w:style>
  <w:style w:type="paragraph" w:styleId="6">
    <w:name w:val="toc 6"/>
    <w:basedOn w:val="a"/>
    <w:next w:val="a"/>
    <w:uiPriority w:val="39"/>
    <w:rsid w:val="006346DC"/>
    <w:pPr>
      <w:spacing w:after="0"/>
      <w:ind w:left="1100"/>
      <w:jc w:val="left"/>
    </w:pPr>
    <w:rPr>
      <w:sz w:val="18"/>
      <w:szCs w:val="18"/>
    </w:rPr>
  </w:style>
  <w:style w:type="paragraph" w:styleId="a5">
    <w:name w:val="footer"/>
    <w:basedOn w:val="a"/>
    <w:link w:val="Char0"/>
    <w:rsid w:val="006346DC"/>
    <w:pPr>
      <w:spacing w:after="100"/>
    </w:pPr>
    <w:rPr>
      <w:rFonts w:eastAsia="MS Mincho" w:cs="Times New Roman"/>
      <w:lang w:val="en-US" w:eastAsia="ja-JP"/>
    </w:rPr>
  </w:style>
  <w:style w:type="paragraph" w:customStyle="1" w:styleId="normalwithoutspacing">
    <w:name w:val="normal_without_spacing"/>
    <w:basedOn w:val="a"/>
    <w:rsid w:val="006346DC"/>
    <w:pPr>
      <w:spacing w:after="60"/>
    </w:pPr>
    <w:rPr>
      <w:lang w:val="el-GR"/>
    </w:rPr>
  </w:style>
  <w:style w:type="paragraph" w:styleId="34">
    <w:name w:val="Body Text Indent 3"/>
    <w:basedOn w:val="a"/>
    <w:rsid w:val="006346DC"/>
    <w:pPr>
      <w:suppressAutoHyphens w:val="0"/>
      <w:spacing w:line="312" w:lineRule="auto"/>
      <w:ind w:left="283"/>
    </w:pPr>
    <w:rPr>
      <w:rFonts w:cs="Times New Roman"/>
      <w:sz w:val="16"/>
      <w:szCs w:val="16"/>
    </w:rPr>
  </w:style>
  <w:style w:type="paragraph" w:customStyle="1" w:styleId="inserttext">
    <w:name w:val="insert text"/>
    <w:basedOn w:val="a"/>
    <w:rsid w:val="006346DC"/>
    <w:pPr>
      <w:spacing w:after="100"/>
      <w:ind w:left="794"/>
    </w:pPr>
    <w:rPr>
      <w:rFonts w:eastAsia="MS Mincho"/>
      <w:lang w:val="en-US" w:eastAsia="ja-JP"/>
    </w:rPr>
  </w:style>
  <w:style w:type="paragraph" w:customStyle="1" w:styleId="para-1">
    <w:name w:val="para-1"/>
    <w:basedOn w:val="a"/>
    <w:rsid w:val="006346DC"/>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WW-Caption11111">
    <w:name w:val="WW-Caption11111"/>
    <w:basedOn w:val="a"/>
    <w:rsid w:val="006346DC"/>
    <w:pPr>
      <w:suppressLineNumbers/>
      <w:spacing w:before="120"/>
    </w:pPr>
    <w:rPr>
      <w:rFonts w:cs="Mangal"/>
      <w:i/>
      <w:iCs/>
      <w:sz w:val="24"/>
    </w:rPr>
  </w:style>
  <w:style w:type="paragraph" w:customStyle="1" w:styleId="foothanging">
    <w:name w:val="foot_hanging"/>
    <w:basedOn w:val="af0"/>
    <w:rsid w:val="006346DC"/>
    <w:pPr>
      <w:ind w:left="426" w:hanging="426"/>
    </w:pPr>
    <w:rPr>
      <w:szCs w:val="18"/>
    </w:rPr>
  </w:style>
  <w:style w:type="paragraph" w:customStyle="1" w:styleId="Caption1">
    <w:name w:val="Caption1"/>
    <w:basedOn w:val="a"/>
    <w:rsid w:val="006346DC"/>
    <w:pPr>
      <w:suppressLineNumbers/>
      <w:spacing w:before="120"/>
    </w:pPr>
    <w:rPr>
      <w:rFonts w:cs="Mangal"/>
      <w:i/>
      <w:iCs/>
      <w:sz w:val="24"/>
    </w:rPr>
  </w:style>
  <w:style w:type="paragraph" w:styleId="afd">
    <w:name w:val="List Paragraph"/>
    <w:basedOn w:val="a"/>
    <w:uiPriority w:val="1"/>
    <w:qFormat/>
    <w:rsid w:val="006346DC"/>
    <w:pPr>
      <w:spacing w:after="200"/>
      <w:ind w:left="720"/>
      <w:contextualSpacing/>
    </w:pPr>
  </w:style>
  <w:style w:type="paragraph" w:styleId="8">
    <w:name w:val="toc 8"/>
    <w:basedOn w:val="a"/>
    <w:next w:val="a"/>
    <w:uiPriority w:val="39"/>
    <w:rsid w:val="006346DC"/>
    <w:pPr>
      <w:spacing w:after="0"/>
      <w:ind w:left="1540"/>
      <w:jc w:val="left"/>
    </w:pPr>
    <w:rPr>
      <w:sz w:val="18"/>
      <w:szCs w:val="18"/>
    </w:rPr>
  </w:style>
  <w:style w:type="paragraph" w:styleId="35">
    <w:name w:val="toc 3"/>
    <w:basedOn w:val="a"/>
    <w:next w:val="a"/>
    <w:uiPriority w:val="39"/>
    <w:qFormat/>
    <w:rsid w:val="006346DC"/>
    <w:pPr>
      <w:spacing w:after="0"/>
      <w:ind w:left="440"/>
      <w:jc w:val="left"/>
    </w:pPr>
    <w:rPr>
      <w:i/>
      <w:iCs/>
      <w:sz w:val="20"/>
      <w:szCs w:val="20"/>
    </w:rPr>
  </w:style>
  <w:style w:type="paragraph" w:styleId="afe">
    <w:name w:val="Date"/>
    <w:basedOn w:val="a"/>
    <w:next w:val="a"/>
    <w:rsid w:val="006346DC"/>
    <w:pPr>
      <w:spacing w:after="100"/>
    </w:pPr>
    <w:rPr>
      <w:rFonts w:eastAsia="MS Mincho"/>
      <w:lang w:val="en-US" w:eastAsia="ja-JP"/>
    </w:rPr>
  </w:style>
  <w:style w:type="paragraph" w:styleId="aff">
    <w:name w:val="Revision"/>
    <w:rsid w:val="006346DC"/>
    <w:pPr>
      <w:suppressAutoHyphens/>
    </w:pPr>
    <w:rPr>
      <w:sz w:val="24"/>
      <w:szCs w:val="24"/>
      <w:lang w:val="en-GB" w:eastAsia="zh-CN"/>
    </w:rPr>
  </w:style>
  <w:style w:type="paragraph" w:styleId="16">
    <w:name w:val="toc 1"/>
    <w:basedOn w:val="a"/>
    <w:next w:val="a"/>
    <w:uiPriority w:val="39"/>
    <w:qFormat/>
    <w:rsid w:val="006346DC"/>
    <w:pPr>
      <w:spacing w:before="120"/>
      <w:jc w:val="left"/>
    </w:pPr>
    <w:rPr>
      <w:b/>
      <w:bCs/>
      <w:caps/>
      <w:sz w:val="20"/>
      <w:szCs w:val="20"/>
    </w:rPr>
  </w:style>
  <w:style w:type="paragraph" w:customStyle="1" w:styleId="WW-Caption1111111">
    <w:name w:val="WW-Caption1111111"/>
    <w:basedOn w:val="a"/>
    <w:rsid w:val="006346DC"/>
    <w:pPr>
      <w:suppressLineNumbers/>
      <w:spacing w:before="120"/>
    </w:pPr>
    <w:rPr>
      <w:rFonts w:cs="Mangal"/>
      <w:i/>
      <w:iCs/>
      <w:sz w:val="24"/>
    </w:rPr>
  </w:style>
  <w:style w:type="paragraph" w:customStyle="1" w:styleId="17">
    <w:name w:val="Θέμα σχολίου1"/>
    <w:basedOn w:val="15"/>
    <w:next w:val="15"/>
    <w:rsid w:val="006346DC"/>
    <w:rPr>
      <w:b/>
      <w:bCs/>
    </w:rPr>
  </w:style>
  <w:style w:type="paragraph" w:styleId="9">
    <w:name w:val="toc 9"/>
    <w:basedOn w:val="a"/>
    <w:next w:val="a"/>
    <w:uiPriority w:val="39"/>
    <w:rsid w:val="006346DC"/>
    <w:pPr>
      <w:spacing w:after="0"/>
      <w:ind w:left="1760"/>
      <w:jc w:val="left"/>
    </w:pPr>
    <w:rPr>
      <w:sz w:val="18"/>
      <w:szCs w:val="18"/>
    </w:rPr>
  </w:style>
  <w:style w:type="paragraph" w:customStyle="1" w:styleId="-HTML1">
    <w:name w:val="Προ-διαμορφωμένο HTML1"/>
    <w:basedOn w:val="a"/>
    <w:rsid w:val="00634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Footnote">
    <w:name w:val="Footnote"/>
    <w:basedOn w:val="Standard"/>
    <w:rsid w:val="006346DC"/>
    <w:pPr>
      <w:suppressLineNumbers/>
      <w:ind w:left="283" w:hanging="283"/>
    </w:pPr>
    <w:rPr>
      <w:sz w:val="20"/>
      <w:szCs w:val="20"/>
    </w:rPr>
  </w:style>
  <w:style w:type="paragraph" w:customStyle="1" w:styleId="WW-Caption111">
    <w:name w:val="WW-Caption111"/>
    <w:basedOn w:val="a"/>
    <w:rsid w:val="006346DC"/>
    <w:pPr>
      <w:suppressLineNumbers/>
      <w:spacing w:before="120"/>
    </w:pPr>
    <w:rPr>
      <w:rFonts w:cs="Mangal"/>
      <w:i/>
      <w:iCs/>
      <w:sz w:val="24"/>
    </w:rPr>
  </w:style>
  <w:style w:type="paragraph" w:customStyle="1" w:styleId="LO-normal">
    <w:name w:val="LO-normal"/>
    <w:rsid w:val="006346DC"/>
    <w:pPr>
      <w:suppressAutoHyphens/>
      <w:spacing w:line="276" w:lineRule="auto"/>
    </w:pPr>
    <w:rPr>
      <w:rFonts w:ascii="Arial" w:eastAsia="Arial" w:hAnsi="Arial" w:cs="Arial"/>
      <w:color w:val="000000"/>
      <w:sz w:val="22"/>
      <w:szCs w:val="22"/>
      <w:lang w:eastAsia="zh-CN"/>
    </w:rPr>
  </w:style>
  <w:style w:type="paragraph" w:customStyle="1" w:styleId="fooot">
    <w:name w:val="fooot"/>
    <w:basedOn w:val="footers"/>
    <w:rsid w:val="006346DC"/>
  </w:style>
  <w:style w:type="paragraph" w:styleId="af3">
    <w:name w:val="annotation text"/>
    <w:basedOn w:val="a"/>
    <w:rsid w:val="006346DC"/>
    <w:rPr>
      <w:sz w:val="20"/>
      <w:szCs w:val="20"/>
    </w:rPr>
  </w:style>
  <w:style w:type="paragraph" w:styleId="51">
    <w:name w:val="toc 5"/>
    <w:basedOn w:val="a"/>
    <w:next w:val="a"/>
    <w:uiPriority w:val="39"/>
    <w:rsid w:val="006346DC"/>
    <w:pPr>
      <w:spacing w:after="0"/>
      <w:ind w:left="880"/>
      <w:jc w:val="left"/>
    </w:pPr>
    <w:rPr>
      <w:sz w:val="18"/>
      <w:szCs w:val="18"/>
    </w:rPr>
  </w:style>
  <w:style w:type="paragraph" w:customStyle="1" w:styleId="Standard">
    <w:name w:val="Standard"/>
    <w:rsid w:val="006346DC"/>
    <w:pPr>
      <w:widowControl w:val="0"/>
      <w:suppressAutoHyphens/>
      <w:textAlignment w:val="baseline"/>
    </w:pPr>
    <w:rPr>
      <w:rFonts w:eastAsia="SimSun" w:cs="Lucida Sans"/>
      <w:kern w:val="1"/>
      <w:sz w:val="24"/>
      <w:szCs w:val="24"/>
      <w:lang w:eastAsia="zh-CN" w:bidi="hi-IN"/>
    </w:rPr>
  </w:style>
  <w:style w:type="paragraph" w:styleId="aff0">
    <w:name w:val="header"/>
    <w:basedOn w:val="a"/>
    <w:rsid w:val="006346DC"/>
  </w:style>
  <w:style w:type="paragraph" w:customStyle="1" w:styleId="18">
    <w:name w:val="Λεζάντα1"/>
    <w:basedOn w:val="a"/>
    <w:rsid w:val="006346DC"/>
    <w:pPr>
      <w:suppressLineNumbers/>
      <w:spacing w:before="120"/>
    </w:pPr>
    <w:rPr>
      <w:rFonts w:cs="Mangal"/>
      <w:i/>
      <w:iCs/>
      <w:sz w:val="24"/>
    </w:rPr>
  </w:style>
  <w:style w:type="paragraph" w:customStyle="1" w:styleId="WW-Caption1">
    <w:name w:val="WW-Caption1"/>
    <w:basedOn w:val="a"/>
    <w:rsid w:val="006346DC"/>
    <w:pPr>
      <w:suppressLineNumbers/>
      <w:spacing w:before="120"/>
    </w:pPr>
    <w:rPr>
      <w:rFonts w:cs="Mangal"/>
      <w:i/>
      <w:iCs/>
      <w:sz w:val="24"/>
    </w:rPr>
  </w:style>
  <w:style w:type="paragraph" w:customStyle="1" w:styleId="36">
    <w:name w:val="Λεζάντα3"/>
    <w:basedOn w:val="a"/>
    <w:rsid w:val="006346DC"/>
    <w:pPr>
      <w:suppressLineNumbers/>
      <w:spacing w:before="120"/>
    </w:pPr>
    <w:rPr>
      <w:rFonts w:cs="Mangal"/>
      <w:i/>
      <w:iCs/>
      <w:sz w:val="24"/>
    </w:rPr>
  </w:style>
  <w:style w:type="paragraph" w:customStyle="1" w:styleId="aff1">
    <w:name w:val="Επικεφαλίδα"/>
    <w:basedOn w:val="a"/>
    <w:next w:val="af5"/>
    <w:rsid w:val="006346DC"/>
    <w:pPr>
      <w:keepNext/>
      <w:spacing w:before="240"/>
    </w:pPr>
    <w:rPr>
      <w:rFonts w:ascii="Liberation Sans" w:eastAsia="Microsoft YaHei" w:hAnsi="Liberation Sans" w:cs="Mangal"/>
      <w:sz w:val="28"/>
      <w:szCs w:val="28"/>
    </w:rPr>
  </w:style>
  <w:style w:type="paragraph" w:customStyle="1" w:styleId="aff2">
    <w:name w:val="Οριζόντια γραμμή"/>
    <w:basedOn w:val="a"/>
    <w:next w:val="af5"/>
    <w:rsid w:val="006346D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aff3">
    <w:name w:val="Ευρετήριο"/>
    <w:basedOn w:val="a"/>
    <w:rsid w:val="006346DC"/>
    <w:pPr>
      <w:suppressLineNumbers/>
    </w:pPr>
    <w:rPr>
      <w:rFonts w:cs="Mangal"/>
    </w:rPr>
  </w:style>
  <w:style w:type="paragraph" w:customStyle="1" w:styleId="WW-Caption111111111">
    <w:name w:val="WW-Caption111111111"/>
    <w:basedOn w:val="a"/>
    <w:rsid w:val="006346DC"/>
    <w:pPr>
      <w:suppressLineNumbers/>
      <w:spacing w:before="120"/>
    </w:pPr>
    <w:rPr>
      <w:rFonts w:cs="Mangal"/>
      <w:i/>
      <w:iCs/>
      <w:sz w:val="24"/>
    </w:rPr>
  </w:style>
  <w:style w:type="paragraph" w:customStyle="1" w:styleId="WW-Caption1111111111111111">
    <w:name w:val="WW-Caption1111111111111111"/>
    <w:basedOn w:val="a"/>
    <w:rsid w:val="006346DC"/>
    <w:pPr>
      <w:suppressLineNumbers/>
      <w:spacing w:before="120"/>
    </w:pPr>
    <w:rPr>
      <w:rFonts w:cs="Mangal"/>
      <w:i/>
      <w:iCs/>
      <w:sz w:val="24"/>
    </w:rPr>
  </w:style>
  <w:style w:type="paragraph" w:customStyle="1" w:styleId="25">
    <w:name w:val="Λεζάντα2"/>
    <w:basedOn w:val="a"/>
    <w:rsid w:val="006346DC"/>
    <w:pPr>
      <w:suppressLineNumbers/>
      <w:spacing w:before="120"/>
    </w:pPr>
    <w:rPr>
      <w:rFonts w:cs="Mangal"/>
      <w:i/>
      <w:iCs/>
      <w:sz w:val="24"/>
    </w:rPr>
  </w:style>
  <w:style w:type="paragraph" w:customStyle="1" w:styleId="Style1">
    <w:name w:val="Style1"/>
    <w:basedOn w:val="DocTitle"/>
    <w:rsid w:val="006346DC"/>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100">
    <w:name w:val="Περιεχόμενα 10"/>
    <w:basedOn w:val="aff3"/>
    <w:rsid w:val="006346DC"/>
    <w:pPr>
      <w:tabs>
        <w:tab w:val="right" w:leader="dot" w:pos="7091"/>
      </w:tabs>
      <w:ind w:left="2547"/>
    </w:pPr>
  </w:style>
  <w:style w:type="paragraph" w:customStyle="1" w:styleId="WW-Caption11">
    <w:name w:val="WW-Caption11"/>
    <w:basedOn w:val="a"/>
    <w:rsid w:val="006346DC"/>
    <w:pPr>
      <w:suppressLineNumbers/>
      <w:spacing w:before="120"/>
    </w:pPr>
    <w:rPr>
      <w:rFonts w:cs="Mangal"/>
      <w:i/>
      <w:iCs/>
      <w:sz w:val="24"/>
    </w:rPr>
  </w:style>
  <w:style w:type="paragraph" w:customStyle="1" w:styleId="19">
    <w:name w:val="Αναθεώρηση1"/>
    <w:rsid w:val="006346DC"/>
    <w:pPr>
      <w:suppressAutoHyphens/>
    </w:pPr>
    <w:rPr>
      <w:rFonts w:ascii="Calibri" w:hAnsi="Calibri" w:cs="Calibri"/>
      <w:sz w:val="22"/>
      <w:szCs w:val="24"/>
      <w:lang w:val="en-GB" w:eastAsia="zh-CN"/>
    </w:rPr>
  </w:style>
  <w:style w:type="paragraph" w:customStyle="1" w:styleId="aff4">
    <w:name w:val="Κανονική"/>
    <w:uiPriority w:val="99"/>
    <w:unhideWhenUsed/>
    <w:rsid w:val="006346DC"/>
    <w:pPr>
      <w:widowControl w:val="0"/>
      <w:autoSpaceDE w:val="0"/>
      <w:autoSpaceDN w:val="0"/>
      <w:spacing w:before="100" w:after="100"/>
    </w:pPr>
  </w:style>
  <w:style w:type="paragraph" w:customStyle="1" w:styleId="H4">
    <w:name w:val="H4"/>
    <w:basedOn w:val="aff4"/>
    <w:next w:val="aff4"/>
    <w:uiPriority w:val="99"/>
    <w:unhideWhenUsed/>
    <w:rsid w:val="006346DC"/>
    <w:pPr>
      <w:keepNext/>
      <w:outlineLvl w:val="4"/>
    </w:pPr>
    <w:rPr>
      <w:b/>
      <w:sz w:val="24"/>
    </w:rPr>
  </w:style>
  <w:style w:type="paragraph" w:customStyle="1" w:styleId="DefinitionTerm">
    <w:name w:val="Definition Term"/>
    <w:basedOn w:val="aff4"/>
    <w:next w:val="DefinitionList"/>
    <w:uiPriority w:val="99"/>
    <w:unhideWhenUsed/>
    <w:rsid w:val="006346DC"/>
    <w:pPr>
      <w:spacing w:before="0" w:after="0"/>
    </w:pPr>
  </w:style>
  <w:style w:type="paragraph" w:customStyle="1" w:styleId="z-BottomofForm1">
    <w:name w:val="z-Bottom of Form1"/>
    <w:next w:val="aff4"/>
    <w:uiPriority w:val="99"/>
    <w:unhideWhenUsed/>
    <w:rsid w:val="006346DC"/>
    <w:pPr>
      <w:widowControl w:val="0"/>
      <w:pBdr>
        <w:top w:val="double" w:sz="2" w:space="0" w:color="000000"/>
      </w:pBdr>
      <w:autoSpaceDE w:val="0"/>
      <w:autoSpaceDN w:val="0"/>
      <w:jc w:val="center"/>
    </w:pPr>
    <w:rPr>
      <w:rFonts w:ascii="Arial" w:eastAsia="Arial" w:hAnsi="Arial"/>
      <w:vanish/>
      <w:sz w:val="16"/>
    </w:rPr>
  </w:style>
  <w:style w:type="paragraph" w:customStyle="1" w:styleId="DefinitionList">
    <w:name w:val="Definition List"/>
    <w:basedOn w:val="aff4"/>
    <w:next w:val="DefinitionTerm"/>
    <w:uiPriority w:val="99"/>
    <w:unhideWhenUsed/>
    <w:rsid w:val="006346DC"/>
    <w:pPr>
      <w:spacing w:before="0" w:after="0"/>
      <w:ind w:left="360"/>
    </w:pPr>
  </w:style>
  <w:style w:type="paragraph" w:customStyle="1" w:styleId="H1">
    <w:name w:val="H1"/>
    <w:basedOn w:val="aff4"/>
    <w:next w:val="aff4"/>
    <w:uiPriority w:val="99"/>
    <w:unhideWhenUsed/>
    <w:rsid w:val="006346DC"/>
    <w:pPr>
      <w:keepNext/>
      <w:outlineLvl w:val="1"/>
    </w:pPr>
    <w:rPr>
      <w:b/>
      <w:kern w:val="36"/>
      <w:sz w:val="48"/>
    </w:rPr>
  </w:style>
  <w:style w:type="paragraph" w:customStyle="1" w:styleId="H2">
    <w:name w:val="H2"/>
    <w:basedOn w:val="aff4"/>
    <w:next w:val="aff4"/>
    <w:uiPriority w:val="99"/>
    <w:unhideWhenUsed/>
    <w:rsid w:val="006346DC"/>
    <w:pPr>
      <w:keepNext/>
      <w:outlineLvl w:val="2"/>
    </w:pPr>
    <w:rPr>
      <w:b/>
      <w:sz w:val="36"/>
    </w:rPr>
  </w:style>
  <w:style w:type="paragraph" w:customStyle="1" w:styleId="H3">
    <w:name w:val="H3"/>
    <w:basedOn w:val="aff4"/>
    <w:next w:val="aff4"/>
    <w:uiPriority w:val="99"/>
    <w:unhideWhenUsed/>
    <w:rsid w:val="006346DC"/>
    <w:pPr>
      <w:keepNext/>
      <w:outlineLvl w:val="3"/>
    </w:pPr>
    <w:rPr>
      <w:b/>
      <w:sz w:val="28"/>
    </w:rPr>
  </w:style>
  <w:style w:type="paragraph" w:customStyle="1" w:styleId="H5">
    <w:name w:val="H5"/>
    <w:basedOn w:val="aff4"/>
    <w:next w:val="aff4"/>
    <w:uiPriority w:val="99"/>
    <w:unhideWhenUsed/>
    <w:rsid w:val="006346DC"/>
    <w:pPr>
      <w:keepNext/>
      <w:outlineLvl w:val="5"/>
    </w:pPr>
    <w:rPr>
      <w:b/>
    </w:rPr>
  </w:style>
  <w:style w:type="paragraph" w:customStyle="1" w:styleId="H6">
    <w:name w:val="H6"/>
    <w:basedOn w:val="aff4"/>
    <w:next w:val="aff4"/>
    <w:uiPriority w:val="99"/>
    <w:unhideWhenUsed/>
    <w:rsid w:val="006346DC"/>
    <w:pPr>
      <w:keepNext/>
      <w:outlineLvl w:val="6"/>
    </w:pPr>
    <w:rPr>
      <w:b/>
      <w:sz w:val="16"/>
    </w:rPr>
  </w:style>
  <w:style w:type="paragraph" w:customStyle="1" w:styleId="Address">
    <w:name w:val="Address"/>
    <w:basedOn w:val="aff4"/>
    <w:next w:val="aff4"/>
    <w:uiPriority w:val="99"/>
    <w:unhideWhenUsed/>
    <w:rsid w:val="006346DC"/>
    <w:pPr>
      <w:spacing w:before="0" w:after="0"/>
    </w:pPr>
    <w:rPr>
      <w:i/>
    </w:rPr>
  </w:style>
  <w:style w:type="paragraph" w:customStyle="1" w:styleId="Blockquote">
    <w:name w:val="Blockquote"/>
    <w:basedOn w:val="aff4"/>
    <w:uiPriority w:val="99"/>
    <w:unhideWhenUsed/>
    <w:rsid w:val="006346DC"/>
    <w:pPr>
      <w:ind w:left="360" w:right="360"/>
    </w:pPr>
  </w:style>
  <w:style w:type="paragraph" w:customStyle="1" w:styleId="Preformatted">
    <w:name w:val="Preformatted"/>
    <w:basedOn w:val="aff4"/>
    <w:uiPriority w:val="99"/>
    <w:unhideWhenUsed/>
    <w:rsid w:val="006346DC"/>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eastAsia="Courier New" w:hAnsi="Courier New"/>
    </w:rPr>
  </w:style>
  <w:style w:type="paragraph" w:customStyle="1" w:styleId="z-TopofForm1">
    <w:name w:val="z-Top of Form1"/>
    <w:next w:val="aff4"/>
    <w:uiPriority w:val="99"/>
    <w:unhideWhenUsed/>
    <w:rsid w:val="006346DC"/>
    <w:pPr>
      <w:widowControl w:val="0"/>
      <w:pBdr>
        <w:bottom w:val="double" w:sz="2" w:space="0" w:color="000000"/>
      </w:pBdr>
      <w:autoSpaceDE w:val="0"/>
      <w:autoSpaceDN w:val="0"/>
      <w:jc w:val="center"/>
    </w:pPr>
    <w:rPr>
      <w:rFonts w:ascii="Arial" w:eastAsia="Arial" w:hAnsi="Arial"/>
      <w:vanish/>
      <w:sz w:val="16"/>
    </w:rPr>
  </w:style>
  <w:style w:type="character" w:customStyle="1" w:styleId="1Char">
    <w:name w:val="Επικεφαλίδα 1 Char"/>
    <w:link w:val="1"/>
    <w:uiPriority w:val="1"/>
    <w:rsid w:val="00672F35"/>
    <w:rPr>
      <w:rFonts w:ascii="Arial" w:hAnsi="Arial" w:cs="Arial"/>
      <w:b/>
      <w:bCs/>
      <w:color w:val="333399"/>
      <w:sz w:val="28"/>
      <w:szCs w:val="32"/>
      <w:lang w:eastAsia="zh-CN"/>
    </w:rPr>
  </w:style>
  <w:style w:type="character" w:customStyle="1" w:styleId="2Char">
    <w:name w:val="Επικεφαλίδα 2 Char"/>
    <w:link w:val="20"/>
    <w:uiPriority w:val="1"/>
    <w:rsid w:val="00672F35"/>
    <w:rPr>
      <w:rFonts w:ascii="Arial" w:hAnsi="Arial" w:cs="Arial"/>
      <w:b/>
      <w:color w:val="002060"/>
      <w:sz w:val="24"/>
      <w:szCs w:val="22"/>
      <w:lang w:val="en-GB" w:eastAsia="zh-CN"/>
    </w:rPr>
  </w:style>
  <w:style w:type="character" w:customStyle="1" w:styleId="3Char">
    <w:name w:val="Επικεφαλίδα 3 Char"/>
    <w:link w:val="3"/>
    <w:uiPriority w:val="1"/>
    <w:rsid w:val="00672F35"/>
    <w:rPr>
      <w:rFonts w:ascii="Arial" w:hAnsi="Arial"/>
      <w:b/>
      <w:bCs/>
      <w:sz w:val="22"/>
      <w:szCs w:val="26"/>
      <w:lang w:val="en-GB" w:eastAsia="zh-CN"/>
    </w:rPr>
  </w:style>
  <w:style w:type="character" w:customStyle="1" w:styleId="4Char">
    <w:name w:val="Επικεφαλίδα 4 Char"/>
    <w:link w:val="4"/>
    <w:uiPriority w:val="1"/>
    <w:rsid w:val="00672F35"/>
    <w:rPr>
      <w:rFonts w:ascii="Arial" w:hAnsi="Arial"/>
      <w:b/>
      <w:bCs/>
      <w:sz w:val="22"/>
      <w:szCs w:val="28"/>
      <w:lang w:val="en-GB" w:eastAsia="zh-CN"/>
    </w:rPr>
  </w:style>
  <w:style w:type="table" w:customStyle="1" w:styleId="TableNormal1">
    <w:name w:val="Table Normal1"/>
    <w:uiPriority w:val="2"/>
    <w:semiHidden/>
    <w:unhideWhenUsed/>
    <w:qFormat/>
    <w:rsid w:val="00672F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4">
    <w:name w:val="Σώμα κειμένου Char"/>
    <w:link w:val="af5"/>
    <w:uiPriority w:val="1"/>
    <w:rsid w:val="00672F35"/>
    <w:rPr>
      <w:rFonts w:ascii="Calibri" w:hAnsi="Calibri" w:cs="Calibri"/>
      <w:sz w:val="22"/>
      <w:szCs w:val="24"/>
      <w:lang w:val="en-GB" w:eastAsia="zh-CN"/>
    </w:rPr>
  </w:style>
  <w:style w:type="paragraph" w:styleId="aff5">
    <w:name w:val="Title"/>
    <w:basedOn w:val="a"/>
    <w:link w:val="Char5"/>
    <w:uiPriority w:val="1"/>
    <w:qFormat/>
    <w:rsid w:val="00672F35"/>
    <w:pPr>
      <w:widowControl w:val="0"/>
      <w:suppressAutoHyphens w:val="0"/>
      <w:autoSpaceDE w:val="0"/>
      <w:autoSpaceDN w:val="0"/>
      <w:spacing w:after="0"/>
      <w:ind w:left="929"/>
      <w:jc w:val="left"/>
    </w:pPr>
    <w:rPr>
      <w:rFonts w:eastAsia="Calibri" w:cs="Times New Roman"/>
      <w:b/>
      <w:bCs/>
      <w:sz w:val="40"/>
      <w:szCs w:val="40"/>
      <w:lang w:val="el-GR"/>
    </w:rPr>
  </w:style>
  <w:style w:type="character" w:customStyle="1" w:styleId="Char5">
    <w:name w:val="Τίτλος Char"/>
    <w:link w:val="aff5"/>
    <w:uiPriority w:val="1"/>
    <w:rsid w:val="00672F35"/>
    <w:rPr>
      <w:rFonts w:ascii="Calibri" w:eastAsia="Calibri" w:hAnsi="Calibri" w:cs="Calibri"/>
      <w:b/>
      <w:bCs/>
      <w:sz w:val="40"/>
      <w:szCs w:val="40"/>
      <w:lang w:val="el-GR"/>
    </w:rPr>
  </w:style>
  <w:style w:type="character" w:customStyle="1" w:styleId="tabletxt">
    <w:name w:val="tabletxt"/>
    <w:basedOn w:val="a0"/>
    <w:rsid w:val="00F6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promitheus.gov.gr/" TargetMode="External"/><Relationship Id="rId26" Type="http://schemas.openxmlformats.org/officeDocument/2006/relationships/hyperlink" Target="http://www.vostanio.gov.gr" TargetMode="External"/><Relationship Id="rId39" Type="http://schemas.openxmlformats.org/officeDocument/2006/relationships/image" Target="media/image6.png"/><Relationship Id="rId21" Type="http://schemas.openxmlformats.org/officeDocument/2006/relationships/hyperlink" Target="http://www.promitheus.gov.gr/" TargetMode="External"/><Relationship Id="rId34" Type="http://schemas.openxmlformats.org/officeDocument/2006/relationships/footer" Target="footer1.xml"/><Relationship Id="rId42" Type="http://schemas.openxmlformats.org/officeDocument/2006/relationships/footer" Target="footer3.xml"/><Relationship Id="rId47"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mitheus.gov.gr/" TargetMode="External"/><Relationship Id="rId29" Type="http://schemas.openxmlformats.org/officeDocument/2006/relationships/hyperlink" Target="http://www.promitheus.gov.gr/" TargetMode="External"/><Relationship Id="rId11" Type="http://schemas.openxmlformats.org/officeDocument/2006/relationships/hyperlink" Target="http://www.vostanio.gr/" TargetMode="External"/><Relationship Id="rId24" Type="http://schemas.openxmlformats.org/officeDocument/2006/relationships/hyperlink" Target="http://www.promitheus.gov.gr/" TargetMode="External"/><Relationship Id="rId32" Type="http://schemas.openxmlformats.org/officeDocument/2006/relationships/hyperlink" Target="http://www.eaadhsy.gr/n4412/art79a" TargetMode="External"/><Relationship Id="rId37" Type="http://schemas.openxmlformats.org/officeDocument/2006/relationships/image" Target="media/image4.png"/><Relationship Id="rId40" Type="http://schemas.openxmlformats.org/officeDocument/2006/relationships/header" Target="header1.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vostanio.gov.gr" TargetMode="External"/><Relationship Id="rId23" Type="http://schemas.openxmlformats.org/officeDocument/2006/relationships/hyperlink" Target="http://www.promitheus.gov.gr/" TargetMode="External"/><Relationship Id="rId28" Type="http://schemas.openxmlformats.org/officeDocument/2006/relationships/image" Target="media/image3.png"/><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hyperlink" Target="http://www.vostanio.gr/" TargetMode="External"/><Relationship Id="rId19" Type="http://schemas.openxmlformats.org/officeDocument/2006/relationships/hyperlink" Target="http://www.promitheus.gov.gr/" TargetMode="External"/><Relationship Id="rId31" Type="http://schemas.openxmlformats.org/officeDocument/2006/relationships/hyperlink" Target="http://www.eaadhsy.gr/n4412/n4412fulltextlinks.htm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n4412fulltextlinks.html" TargetMode="External"/><Relationship Id="rId35" Type="http://schemas.openxmlformats.org/officeDocument/2006/relationships/hyperlink" Target="http://www.eaadhsy.gr/n4412/prosarthmaA_index.html" TargetMode="External"/><Relationship Id="rId43" Type="http://schemas.openxmlformats.org/officeDocument/2006/relationships/footer" Target="footer4.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vostanio.gr/" TargetMode="External"/><Relationship Id="rId17" Type="http://schemas.openxmlformats.org/officeDocument/2006/relationships/hyperlink" Target="http://www.promitheus.gov.gr/" TargetMode="External"/><Relationship Id="rId25" Type="http://schemas.openxmlformats.org/officeDocument/2006/relationships/hyperlink" Target="http://et.diavgeia.gov.gr/" TargetMode="External"/><Relationship Id="rId33" Type="http://schemas.openxmlformats.org/officeDocument/2006/relationships/hyperlink" Target="http://www.eaadhsy.gr/n4412/n4412fulltextlinks.html" TargetMode="External"/><Relationship Id="rId38" Type="http://schemas.openxmlformats.org/officeDocument/2006/relationships/image" Target="media/image5.png"/><Relationship Id="rId46" Type="http://schemas.openxmlformats.org/officeDocument/2006/relationships/footer" Target="footer6.xml"/><Relationship Id="rId20" Type="http://schemas.openxmlformats.org/officeDocument/2006/relationships/hyperlink" Target="http://www.promitheus.gov.g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E31E-F92D-486D-973A-87F1BF1C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121</Pages>
  <Words>49011</Words>
  <Characters>264665</Characters>
  <Application>Microsoft Office Word</Application>
  <DocSecurity>0</DocSecurity>
  <PresentationFormat/>
  <Lines>2205</Lines>
  <Paragraphs>626</Paragraphs>
  <Slides>0</Slides>
  <Notes>0</Notes>
  <HiddenSlides>0</HiddenSlides>
  <MMClips>0</MMClip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ΑΝΑΡΤΗΤΕΑ ΣΤΟ ΔΙΑΔΙΚΤΥΟ</vt:lpstr>
      <vt:lpstr>                                                                        ΑΝΑΡΤΗΤΕΑ ΣΤΟ ΔΙΑΔΙΚΤΥΟ	</vt:lpstr>
    </vt:vector>
  </TitlesOfParts>
  <Company/>
  <LinksUpToDate>false</LinksUpToDate>
  <CharactersWithSpaces>313050</CharactersWithSpaces>
  <SharedDoc>false</SharedDoc>
  <HLinks>
    <vt:vector size="576" baseType="variant">
      <vt:variant>
        <vt:i4>6094972</vt:i4>
      </vt:variant>
      <vt:variant>
        <vt:i4>495</vt:i4>
      </vt:variant>
      <vt:variant>
        <vt:i4>0</vt:i4>
      </vt:variant>
      <vt:variant>
        <vt:i4>5</vt:i4>
      </vt:variant>
      <vt:variant>
        <vt:lpwstr>http://www.eaadhsy.gr/n4412/prosarthmaA_index.html</vt:lpwstr>
      </vt:variant>
      <vt:variant>
        <vt:lpwstr>pararthma_A_X</vt:lpwstr>
      </vt:variant>
      <vt:variant>
        <vt:i4>6029327</vt:i4>
      </vt:variant>
      <vt:variant>
        <vt:i4>486</vt:i4>
      </vt:variant>
      <vt:variant>
        <vt:i4>0</vt:i4>
      </vt:variant>
      <vt:variant>
        <vt:i4>5</vt:i4>
      </vt:variant>
      <vt:variant>
        <vt:lpwstr>http://www.eaadhsy.gr/n4412/n4412fulltextlinks.html</vt:lpwstr>
      </vt:variant>
      <vt:variant>
        <vt:lpwstr>art104</vt:lpwstr>
      </vt:variant>
      <vt:variant>
        <vt:i4>7864382</vt:i4>
      </vt:variant>
      <vt:variant>
        <vt:i4>483</vt:i4>
      </vt:variant>
      <vt:variant>
        <vt:i4>0</vt:i4>
      </vt:variant>
      <vt:variant>
        <vt:i4>5</vt:i4>
      </vt:variant>
      <vt:variant>
        <vt:lpwstr>http://www.eaadhsy.gr/n4412/art79a</vt:lpwstr>
      </vt:variant>
      <vt:variant>
        <vt:lpwstr/>
      </vt:variant>
      <vt:variant>
        <vt:i4>7077975</vt:i4>
      </vt:variant>
      <vt:variant>
        <vt:i4>480</vt:i4>
      </vt:variant>
      <vt:variant>
        <vt:i4>0</vt:i4>
      </vt:variant>
      <vt:variant>
        <vt:i4>5</vt:i4>
      </vt:variant>
      <vt:variant>
        <vt:lpwstr>http://www.eaadhsy.gr/n4412/n4412fulltextlinks.html</vt:lpwstr>
      </vt:variant>
      <vt:variant>
        <vt:lpwstr>art372_4</vt:lpwstr>
      </vt:variant>
      <vt:variant>
        <vt:i4>7077975</vt:i4>
      </vt:variant>
      <vt:variant>
        <vt:i4>477</vt:i4>
      </vt:variant>
      <vt:variant>
        <vt:i4>0</vt:i4>
      </vt:variant>
      <vt:variant>
        <vt:i4>5</vt:i4>
      </vt:variant>
      <vt:variant>
        <vt:lpwstr>http://www.eaadhsy.gr/n4412/n4412fulltextlinks.html</vt:lpwstr>
      </vt:variant>
      <vt:variant>
        <vt:lpwstr>art372_4</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3866684</vt:i4>
      </vt:variant>
      <vt:variant>
        <vt:i4>462</vt:i4>
      </vt:variant>
      <vt:variant>
        <vt:i4>0</vt:i4>
      </vt:variant>
      <vt:variant>
        <vt:i4>5</vt:i4>
      </vt:variant>
      <vt:variant>
        <vt:lpwstr>http://www.vostanio.gov.gr/</vt:lpwstr>
      </vt:variant>
      <vt:variant>
        <vt:lpwstr/>
      </vt:variant>
      <vt:variant>
        <vt:i4>2228331</vt:i4>
      </vt:variant>
      <vt:variant>
        <vt:i4>459</vt:i4>
      </vt:variant>
      <vt:variant>
        <vt:i4>0</vt:i4>
      </vt:variant>
      <vt:variant>
        <vt:i4>5</vt:i4>
      </vt:variant>
      <vt:variant>
        <vt:lpwstr>http://et.diavgeia.gov.gr/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6094939</vt:i4>
      </vt:variant>
      <vt:variant>
        <vt:i4>450</vt:i4>
      </vt:variant>
      <vt:variant>
        <vt:i4>0</vt:i4>
      </vt:variant>
      <vt:variant>
        <vt:i4>5</vt:i4>
      </vt:variant>
      <vt:variant>
        <vt:lpwstr>http://www.promitheus.gov.gr/</vt:lpwstr>
      </vt:variant>
      <vt:variant>
        <vt:lpwstr/>
      </vt:variant>
      <vt:variant>
        <vt:i4>6094939</vt:i4>
      </vt:variant>
      <vt:variant>
        <vt:i4>447</vt:i4>
      </vt:variant>
      <vt:variant>
        <vt:i4>0</vt:i4>
      </vt:variant>
      <vt:variant>
        <vt:i4>5</vt:i4>
      </vt:variant>
      <vt:variant>
        <vt:lpwstr>http://www.promitheus.gov.gr/</vt:lpwstr>
      </vt:variant>
      <vt:variant>
        <vt:lpwstr/>
      </vt:variant>
      <vt:variant>
        <vt:i4>6094939</vt:i4>
      </vt:variant>
      <vt:variant>
        <vt:i4>444</vt:i4>
      </vt:variant>
      <vt:variant>
        <vt:i4>0</vt:i4>
      </vt:variant>
      <vt:variant>
        <vt:i4>5</vt:i4>
      </vt:variant>
      <vt:variant>
        <vt:lpwstr>http://www.promitheus.gov.gr/</vt:lpwstr>
      </vt:variant>
      <vt:variant>
        <vt:lpwstr/>
      </vt:variant>
      <vt:variant>
        <vt:i4>6094939</vt:i4>
      </vt:variant>
      <vt:variant>
        <vt:i4>441</vt:i4>
      </vt:variant>
      <vt:variant>
        <vt:i4>0</vt:i4>
      </vt:variant>
      <vt:variant>
        <vt:i4>5</vt:i4>
      </vt:variant>
      <vt:variant>
        <vt:lpwstr>http://www.promitheus.gov.gr/</vt:lpwstr>
      </vt:variant>
      <vt:variant>
        <vt:lpwstr/>
      </vt:variant>
      <vt:variant>
        <vt:i4>6094939</vt:i4>
      </vt:variant>
      <vt:variant>
        <vt:i4>438</vt:i4>
      </vt:variant>
      <vt:variant>
        <vt:i4>0</vt:i4>
      </vt:variant>
      <vt:variant>
        <vt:i4>5</vt:i4>
      </vt:variant>
      <vt:variant>
        <vt:lpwstr>http://www.promitheus.gov.gr/</vt:lpwstr>
      </vt:variant>
      <vt:variant>
        <vt:lpwstr/>
      </vt:variant>
      <vt:variant>
        <vt:i4>6094939</vt:i4>
      </vt:variant>
      <vt:variant>
        <vt:i4>435</vt:i4>
      </vt:variant>
      <vt:variant>
        <vt:i4>0</vt:i4>
      </vt:variant>
      <vt:variant>
        <vt:i4>5</vt:i4>
      </vt:variant>
      <vt:variant>
        <vt:lpwstr>http://www.promitheus.gov.gr/</vt:lpwstr>
      </vt:variant>
      <vt:variant>
        <vt:lpwstr/>
      </vt:variant>
      <vt:variant>
        <vt:i4>6094939</vt:i4>
      </vt:variant>
      <vt:variant>
        <vt:i4>432</vt:i4>
      </vt:variant>
      <vt:variant>
        <vt:i4>0</vt:i4>
      </vt:variant>
      <vt:variant>
        <vt:i4>5</vt:i4>
      </vt:variant>
      <vt:variant>
        <vt:lpwstr>http://www.promitheus.gov.gr/</vt:lpwstr>
      </vt:variant>
      <vt:variant>
        <vt:lpwstr/>
      </vt:variant>
      <vt:variant>
        <vt:i4>3866684</vt:i4>
      </vt:variant>
      <vt:variant>
        <vt:i4>429</vt:i4>
      </vt:variant>
      <vt:variant>
        <vt:i4>0</vt:i4>
      </vt:variant>
      <vt:variant>
        <vt:i4>5</vt:i4>
      </vt:variant>
      <vt:variant>
        <vt:lpwstr>http://www.vostanio.gov.gr/</vt:lpwstr>
      </vt:variant>
      <vt:variant>
        <vt:lpwstr/>
      </vt:variant>
      <vt:variant>
        <vt:i4>6094939</vt:i4>
      </vt:variant>
      <vt:variant>
        <vt:i4>426</vt:i4>
      </vt:variant>
      <vt:variant>
        <vt:i4>0</vt:i4>
      </vt:variant>
      <vt:variant>
        <vt:i4>5</vt:i4>
      </vt:variant>
      <vt:variant>
        <vt:lpwstr>http://www.promitheus.gov.gr/</vt:lpwstr>
      </vt:variant>
      <vt:variant>
        <vt:lpwstr/>
      </vt:variant>
      <vt:variant>
        <vt:i4>1966136</vt:i4>
      </vt:variant>
      <vt:variant>
        <vt:i4>419</vt:i4>
      </vt:variant>
      <vt:variant>
        <vt:i4>0</vt:i4>
      </vt:variant>
      <vt:variant>
        <vt:i4>5</vt:i4>
      </vt:variant>
      <vt:variant>
        <vt:lpwstr/>
      </vt:variant>
      <vt:variant>
        <vt:lpwstr>_Toc13748967</vt:lpwstr>
      </vt:variant>
      <vt:variant>
        <vt:i4>1966136</vt:i4>
      </vt:variant>
      <vt:variant>
        <vt:i4>412</vt:i4>
      </vt:variant>
      <vt:variant>
        <vt:i4>0</vt:i4>
      </vt:variant>
      <vt:variant>
        <vt:i4>5</vt:i4>
      </vt:variant>
      <vt:variant>
        <vt:lpwstr/>
      </vt:variant>
      <vt:variant>
        <vt:lpwstr>_Toc13748967</vt:lpwstr>
      </vt:variant>
      <vt:variant>
        <vt:i4>1835064</vt:i4>
      </vt:variant>
      <vt:variant>
        <vt:i4>410</vt:i4>
      </vt:variant>
      <vt:variant>
        <vt:i4>0</vt:i4>
      </vt:variant>
      <vt:variant>
        <vt:i4>5</vt:i4>
      </vt:variant>
      <vt:variant>
        <vt:lpwstr/>
      </vt:variant>
      <vt:variant>
        <vt:lpwstr>_Toc13748965</vt:lpwstr>
      </vt:variant>
      <vt:variant>
        <vt:i4>1900600</vt:i4>
      </vt:variant>
      <vt:variant>
        <vt:i4>407</vt:i4>
      </vt:variant>
      <vt:variant>
        <vt:i4>0</vt:i4>
      </vt:variant>
      <vt:variant>
        <vt:i4>5</vt:i4>
      </vt:variant>
      <vt:variant>
        <vt:lpwstr/>
      </vt:variant>
      <vt:variant>
        <vt:lpwstr>_Toc13748964</vt:lpwstr>
      </vt:variant>
      <vt:variant>
        <vt:i4>1703992</vt:i4>
      </vt:variant>
      <vt:variant>
        <vt:i4>404</vt:i4>
      </vt:variant>
      <vt:variant>
        <vt:i4>0</vt:i4>
      </vt:variant>
      <vt:variant>
        <vt:i4>5</vt:i4>
      </vt:variant>
      <vt:variant>
        <vt:lpwstr/>
      </vt:variant>
      <vt:variant>
        <vt:lpwstr>_Toc13748963</vt:lpwstr>
      </vt:variant>
      <vt:variant>
        <vt:i4>1769528</vt:i4>
      </vt:variant>
      <vt:variant>
        <vt:i4>398</vt:i4>
      </vt:variant>
      <vt:variant>
        <vt:i4>0</vt:i4>
      </vt:variant>
      <vt:variant>
        <vt:i4>5</vt:i4>
      </vt:variant>
      <vt:variant>
        <vt:lpwstr/>
      </vt:variant>
      <vt:variant>
        <vt:lpwstr>_Toc13748962</vt:lpwstr>
      </vt:variant>
      <vt:variant>
        <vt:i4>1638456</vt:i4>
      </vt:variant>
      <vt:variant>
        <vt:i4>392</vt:i4>
      </vt:variant>
      <vt:variant>
        <vt:i4>0</vt:i4>
      </vt:variant>
      <vt:variant>
        <vt:i4>5</vt:i4>
      </vt:variant>
      <vt:variant>
        <vt:lpwstr/>
      </vt:variant>
      <vt:variant>
        <vt:lpwstr>_Toc13748960</vt:lpwstr>
      </vt:variant>
      <vt:variant>
        <vt:i4>1048635</vt:i4>
      </vt:variant>
      <vt:variant>
        <vt:i4>386</vt:i4>
      </vt:variant>
      <vt:variant>
        <vt:i4>0</vt:i4>
      </vt:variant>
      <vt:variant>
        <vt:i4>5</vt:i4>
      </vt:variant>
      <vt:variant>
        <vt:lpwstr/>
      </vt:variant>
      <vt:variant>
        <vt:lpwstr>_Toc13748959</vt:lpwstr>
      </vt:variant>
      <vt:variant>
        <vt:i4>1114171</vt:i4>
      </vt:variant>
      <vt:variant>
        <vt:i4>380</vt:i4>
      </vt:variant>
      <vt:variant>
        <vt:i4>0</vt:i4>
      </vt:variant>
      <vt:variant>
        <vt:i4>5</vt:i4>
      </vt:variant>
      <vt:variant>
        <vt:lpwstr/>
      </vt:variant>
      <vt:variant>
        <vt:lpwstr>_Toc13748958</vt:lpwstr>
      </vt:variant>
      <vt:variant>
        <vt:i4>1966139</vt:i4>
      </vt:variant>
      <vt:variant>
        <vt:i4>374</vt:i4>
      </vt:variant>
      <vt:variant>
        <vt:i4>0</vt:i4>
      </vt:variant>
      <vt:variant>
        <vt:i4>5</vt:i4>
      </vt:variant>
      <vt:variant>
        <vt:lpwstr/>
      </vt:variant>
      <vt:variant>
        <vt:lpwstr>_Toc13748957</vt:lpwstr>
      </vt:variant>
      <vt:variant>
        <vt:i4>2031675</vt:i4>
      </vt:variant>
      <vt:variant>
        <vt:i4>368</vt:i4>
      </vt:variant>
      <vt:variant>
        <vt:i4>0</vt:i4>
      </vt:variant>
      <vt:variant>
        <vt:i4>5</vt:i4>
      </vt:variant>
      <vt:variant>
        <vt:lpwstr/>
      </vt:variant>
      <vt:variant>
        <vt:lpwstr>_Toc13748956</vt:lpwstr>
      </vt:variant>
      <vt:variant>
        <vt:i4>1835067</vt:i4>
      </vt:variant>
      <vt:variant>
        <vt:i4>362</vt:i4>
      </vt:variant>
      <vt:variant>
        <vt:i4>0</vt:i4>
      </vt:variant>
      <vt:variant>
        <vt:i4>5</vt:i4>
      </vt:variant>
      <vt:variant>
        <vt:lpwstr/>
      </vt:variant>
      <vt:variant>
        <vt:lpwstr>_Toc13748955</vt:lpwstr>
      </vt:variant>
      <vt:variant>
        <vt:i4>1900603</vt:i4>
      </vt:variant>
      <vt:variant>
        <vt:i4>356</vt:i4>
      </vt:variant>
      <vt:variant>
        <vt:i4>0</vt:i4>
      </vt:variant>
      <vt:variant>
        <vt:i4>5</vt:i4>
      </vt:variant>
      <vt:variant>
        <vt:lpwstr/>
      </vt:variant>
      <vt:variant>
        <vt:lpwstr>_Toc13748954</vt:lpwstr>
      </vt:variant>
      <vt:variant>
        <vt:i4>1703995</vt:i4>
      </vt:variant>
      <vt:variant>
        <vt:i4>350</vt:i4>
      </vt:variant>
      <vt:variant>
        <vt:i4>0</vt:i4>
      </vt:variant>
      <vt:variant>
        <vt:i4>5</vt:i4>
      </vt:variant>
      <vt:variant>
        <vt:lpwstr/>
      </vt:variant>
      <vt:variant>
        <vt:lpwstr>_Toc13748953</vt:lpwstr>
      </vt:variant>
      <vt:variant>
        <vt:i4>1769531</vt:i4>
      </vt:variant>
      <vt:variant>
        <vt:i4>344</vt:i4>
      </vt:variant>
      <vt:variant>
        <vt:i4>0</vt:i4>
      </vt:variant>
      <vt:variant>
        <vt:i4>5</vt:i4>
      </vt:variant>
      <vt:variant>
        <vt:lpwstr/>
      </vt:variant>
      <vt:variant>
        <vt:lpwstr>_Toc13748952</vt:lpwstr>
      </vt:variant>
      <vt:variant>
        <vt:i4>1572923</vt:i4>
      </vt:variant>
      <vt:variant>
        <vt:i4>338</vt:i4>
      </vt:variant>
      <vt:variant>
        <vt:i4>0</vt:i4>
      </vt:variant>
      <vt:variant>
        <vt:i4>5</vt:i4>
      </vt:variant>
      <vt:variant>
        <vt:lpwstr/>
      </vt:variant>
      <vt:variant>
        <vt:lpwstr>_Toc13748951</vt:lpwstr>
      </vt:variant>
      <vt:variant>
        <vt:i4>1638459</vt:i4>
      </vt:variant>
      <vt:variant>
        <vt:i4>332</vt:i4>
      </vt:variant>
      <vt:variant>
        <vt:i4>0</vt:i4>
      </vt:variant>
      <vt:variant>
        <vt:i4>5</vt:i4>
      </vt:variant>
      <vt:variant>
        <vt:lpwstr/>
      </vt:variant>
      <vt:variant>
        <vt:lpwstr>_Toc13748950</vt:lpwstr>
      </vt:variant>
      <vt:variant>
        <vt:i4>1048634</vt:i4>
      </vt:variant>
      <vt:variant>
        <vt:i4>326</vt:i4>
      </vt:variant>
      <vt:variant>
        <vt:i4>0</vt:i4>
      </vt:variant>
      <vt:variant>
        <vt:i4>5</vt:i4>
      </vt:variant>
      <vt:variant>
        <vt:lpwstr/>
      </vt:variant>
      <vt:variant>
        <vt:lpwstr>_Toc13748949</vt:lpwstr>
      </vt:variant>
      <vt:variant>
        <vt:i4>1114170</vt:i4>
      </vt:variant>
      <vt:variant>
        <vt:i4>320</vt:i4>
      </vt:variant>
      <vt:variant>
        <vt:i4>0</vt:i4>
      </vt:variant>
      <vt:variant>
        <vt:i4>5</vt:i4>
      </vt:variant>
      <vt:variant>
        <vt:lpwstr/>
      </vt:variant>
      <vt:variant>
        <vt:lpwstr>_Toc13748948</vt:lpwstr>
      </vt:variant>
      <vt:variant>
        <vt:i4>1966138</vt:i4>
      </vt:variant>
      <vt:variant>
        <vt:i4>314</vt:i4>
      </vt:variant>
      <vt:variant>
        <vt:i4>0</vt:i4>
      </vt:variant>
      <vt:variant>
        <vt:i4>5</vt:i4>
      </vt:variant>
      <vt:variant>
        <vt:lpwstr/>
      </vt:variant>
      <vt:variant>
        <vt:lpwstr>_Toc13748947</vt:lpwstr>
      </vt:variant>
      <vt:variant>
        <vt:i4>2031674</vt:i4>
      </vt:variant>
      <vt:variant>
        <vt:i4>308</vt:i4>
      </vt:variant>
      <vt:variant>
        <vt:i4>0</vt:i4>
      </vt:variant>
      <vt:variant>
        <vt:i4>5</vt:i4>
      </vt:variant>
      <vt:variant>
        <vt:lpwstr/>
      </vt:variant>
      <vt:variant>
        <vt:lpwstr>_Toc13748946</vt:lpwstr>
      </vt:variant>
      <vt:variant>
        <vt:i4>1835066</vt:i4>
      </vt:variant>
      <vt:variant>
        <vt:i4>302</vt:i4>
      </vt:variant>
      <vt:variant>
        <vt:i4>0</vt:i4>
      </vt:variant>
      <vt:variant>
        <vt:i4>5</vt:i4>
      </vt:variant>
      <vt:variant>
        <vt:lpwstr/>
      </vt:variant>
      <vt:variant>
        <vt:lpwstr>_Toc13748945</vt:lpwstr>
      </vt:variant>
      <vt:variant>
        <vt:i4>1900602</vt:i4>
      </vt:variant>
      <vt:variant>
        <vt:i4>296</vt:i4>
      </vt:variant>
      <vt:variant>
        <vt:i4>0</vt:i4>
      </vt:variant>
      <vt:variant>
        <vt:i4>5</vt:i4>
      </vt:variant>
      <vt:variant>
        <vt:lpwstr/>
      </vt:variant>
      <vt:variant>
        <vt:lpwstr>_Toc13748944</vt:lpwstr>
      </vt:variant>
      <vt:variant>
        <vt:i4>1703994</vt:i4>
      </vt:variant>
      <vt:variant>
        <vt:i4>290</vt:i4>
      </vt:variant>
      <vt:variant>
        <vt:i4>0</vt:i4>
      </vt:variant>
      <vt:variant>
        <vt:i4>5</vt:i4>
      </vt:variant>
      <vt:variant>
        <vt:lpwstr/>
      </vt:variant>
      <vt:variant>
        <vt:lpwstr>_Toc13748943</vt:lpwstr>
      </vt:variant>
      <vt:variant>
        <vt:i4>1769530</vt:i4>
      </vt:variant>
      <vt:variant>
        <vt:i4>284</vt:i4>
      </vt:variant>
      <vt:variant>
        <vt:i4>0</vt:i4>
      </vt:variant>
      <vt:variant>
        <vt:i4>5</vt:i4>
      </vt:variant>
      <vt:variant>
        <vt:lpwstr/>
      </vt:variant>
      <vt:variant>
        <vt:lpwstr>_Toc13748942</vt:lpwstr>
      </vt:variant>
      <vt:variant>
        <vt:i4>1572922</vt:i4>
      </vt:variant>
      <vt:variant>
        <vt:i4>278</vt:i4>
      </vt:variant>
      <vt:variant>
        <vt:i4>0</vt:i4>
      </vt:variant>
      <vt:variant>
        <vt:i4>5</vt:i4>
      </vt:variant>
      <vt:variant>
        <vt:lpwstr/>
      </vt:variant>
      <vt:variant>
        <vt:lpwstr>_Toc13748941</vt:lpwstr>
      </vt:variant>
      <vt:variant>
        <vt:i4>1638458</vt:i4>
      </vt:variant>
      <vt:variant>
        <vt:i4>275</vt:i4>
      </vt:variant>
      <vt:variant>
        <vt:i4>0</vt:i4>
      </vt:variant>
      <vt:variant>
        <vt:i4>5</vt:i4>
      </vt:variant>
      <vt:variant>
        <vt:lpwstr/>
      </vt:variant>
      <vt:variant>
        <vt:lpwstr>_Toc13748940</vt:lpwstr>
      </vt:variant>
      <vt:variant>
        <vt:i4>1048637</vt:i4>
      </vt:variant>
      <vt:variant>
        <vt:i4>272</vt:i4>
      </vt:variant>
      <vt:variant>
        <vt:i4>0</vt:i4>
      </vt:variant>
      <vt:variant>
        <vt:i4>5</vt:i4>
      </vt:variant>
      <vt:variant>
        <vt:lpwstr/>
      </vt:variant>
      <vt:variant>
        <vt:lpwstr>_Toc13748939</vt:lpwstr>
      </vt:variant>
      <vt:variant>
        <vt:i4>1114173</vt:i4>
      </vt:variant>
      <vt:variant>
        <vt:i4>269</vt:i4>
      </vt:variant>
      <vt:variant>
        <vt:i4>0</vt:i4>
      </vt:variant>
      <vt:variant>
        <vt:i4>5</vt:i4>
      </vt:variant>
      <vt:variant>
        <vt:lpwstr/>
      </vt:variant>
      <vt:variant>
        <vt:lpwstr>_Toc13748938</vt:lpwstr>
      </vt:variant>
      <vt:variant>
        <vt:i4>1966141</vt:i4>
      </vt:variant>
      <vt:variant>
        <vt:i4>266</vt:i4>
      </vt:variant>
      <vt:variant>
        <vt:i4>0</vt:i4>
      </vt:variant>
      <vt:variant>
        <vt:i4>5</vt:i4>
      </vt:variant>
      <vt:variant>
        <vt:lpwstr/>
      </vt:variant>
      <vt:variant>
        <vt:lpwstr>_Toc13748937</vt:lpwstr>
      </vt:variant>
      <vt:variant>
        <vt:i4>2031677</vt:i4>
      </vt:variant>
      <vt:variant>
        <vt:i4>263</vt:i4>
      </vt:variant>
      <vt:variant>
        <vt:i4>0</vt:i4>
      </vt:variant>
      <vt:variant>
        <vt:i4>5</vt:i4>
      </vt:variant>
      <vt:variant>
        <vt:lpwstr/>
      </vt:variant>
      <vt:variant>
        <vt:lpwstr>_Toc13748936</vt:lpwstr>
      </vt:variant>
      <vt:variant>
        <vt:i4>1835069</vt:i4>
      </vt:variant>
      <vt:variant>
        <vt:i4>260</vt:i4>
      </vt:variant>
      <vt:variant>
        <vt:i4>0</vt:i4>
      </vt:variant>
      <vt:variant>
        <vt:i4>5</vt:i4>
      </vt:variant>
      <vt:variant>
        <vt:lpwstr/>
      </vt:variant>
      <vt:variant>
        <vt:lpwstr>_Toc13748935</vt:lpwstr>
      </vt:variant>
      <vt:variant>
        <vt:i4>1900605</vt:i4>
      </vt:variant>
      <vt:variant>
        <vt:i4>257</vt:i4>
      </vt:variant>
      <vt:variant>
        <vt:i4>0</vt:i4>
      </vt:variant>
      <vt:variant>
        <vt:i4>5</vt:i4>
      </vt:variant>
      <vt:variant>
        <vt:lpwstr/>
      </vt:variant>
      <vt:variant>
        <vt:lpwstr>_Toc13748934</vt:lpwstr>
      </vt:variant>
      <vt:variant>
        <vt:i4>1703997</vt:i4>
      </vt:variant>
      <vt:variant>
        <vt:i4>251</vt:i4>
      </vt:variant>
      <vt:variant>
        <vt:i4>0</vt:i4>
      </vt:variant>
      <vt:variant>
        <vt:i4>5</vt:i4>
      </vt:variant>
      <vt:variant>
        <vt:lpwstr/>
      </vt:variant>
      <vt:variant>
        <vt:lpwstr>_Toc13748933</vt:lpwstr>
      </vt:variant>
      <vt:variant>
        <vt:i4>1769533</vt:i4>
      </vt:variant>
      <vt:variant>
        <vt:i4>245</vt:i4>
      </vt:variant>
      <vt:variant>
        <vt:i4>0</vt:i4>
      </vt:variant>
      <vt:variant>
        <vt:i4>5</vt:i4>
      </vt:variant>
      <vt:variant>
        <vt:lpwstr/>
      </vt:variant>
      <vt:variant>
        <vt:lpwstr>_Toc13748932</vt:lpwstr>
      </vt:variant>
      <vt:variant>
        <vt:i4>1572925</vt:i4>
      </vt:variant>
      <vt:variant>
        <vt:i4>239</vt:i4>
      </vt:variant>
      <vt:variant>
        <vt:i4>0</vt:i4>
      </vt:variant>
      <vt:variant>
        <vt:i4>5</vt:i4>
      </vt:variant>
      <vt:variant>
        <vt:lpwstr/>
      </vt:variant>
      <vt:variant>
        <vt:lpwstr>_Toc13748931</vt:lpwstr>
      </vt:variant>
      <vt:variant>
        <vt:i4>1638461</vt:i4>
      </vt:variant>
      <vt:variant>
        <vt:i4>233</vt:i4>
      </vt:variant>
      <vt:variant>
        <vt:i4>0</vt:i4>
      </vt:variant>
      <vt:variant>
        <vt:i4>5</vt:i4>
      </vt:variant>
      <vt:variant>
        <vt:lpwstr/>
      </vt:variant>
      <vt:variant>
        <vt:lpwstr>_Toc13748930</vt:lpwstr>
      </vt:variant>
      <vt:variant>
        <vt:i4>1048636</vt:i4>
      </vt:variant>
      <vt:variant>
        <vt:i4>227</vt:i4>
      </vt:variant>
      <vt:variant>
        <vt:i4>0</vt:i4>
      </vt:variant>
      <vt:variant>
        <vt:i4>5</vt:i4>
      </vt:variant>
      <vt:variant>
        <vt:lpwstr/>
      </vt:variant>
      <vt:variant>
        <vt:lpwstr>_Toc13748929</vt:lpwstr>
      </vt:variant>
      <vt:variant>
        <vt:i4>1114172</vt:i4>
      </vt:variant>
      <vt:variant>
        <vt:i4>221</vt:i4>
      </vt:variant>
      <vt:variant>
        <vt:i4>0</vt:i4>
      </vt:variant>
      <vt:variant>
        <vt:i4>5</vt:i4>
      </vt:variant>
      <vt:variant>
        <vt:lpwstr/>
      </vt:variant>
      <vt:variant>
        <vt:lpwstr>_Toc13748928</vt:lpwstr>
      </vt:variant>
      <vt:variant>
        <vt:i4>1966140</vt:i4>
      </vt:variant>
      <vt:variant>
        <vt:i4>215</vt:i4>
      </vt:variant>
      <vt:variant>
        <vt:i4>0</vt:i4>
      </vt:variant>
      <vt:variant>
        <vt:i4>5</vt:i4>
      </vt:variant>
      <vt:variant>
        <vt:lpwstr/>
      </vt:variant>
      <vt:variant>
        <vt:lpwstr>_Toc13748927</vt:lpwstr>
      </vt:variant>
      <vt:variant>
        <vt:i4>2031676</vt:i4>
      </vt:variant>
      <vt:variant>
        <vt:i4>209</vt:i4>
      </vt:variant>
      <vt:variant>
        <vt:i4>0</vt:i4>
      </vt:variant>
      <vt:variant>
        <vt:i4>5</vt:i4>
      </vt:variant>
      <vt:variant>
        <vt:lpwstr/>
      </vt:variant>
      <vt:variant>
        <vt:lpwstr>_Toc13748926</vt:lpwstr>
      </vt:variant>
      <vt:variant>
        <vt:i4>1835068</vt:i4>
      </vt:variant>
      <vt:variant>
        <vt:i4>203</vt:i4>
      </vt:variant>
      <vt:variant>
        <vt:i4>0</vt:i4>
      </vt:variant>
      <vt:variant>
        <vt:i4>5</vt:i4>
      </vt:variant>
      <vt:variant>
        <vt:lpwstr/>
      </vt:variant>
      <vt:variant>
        <vt:lpwstr>_Toc13748925</vt:lpwstr>
      </vt:variant>
      <vt:variant>
        <vt:i4>1900604</vt:i4>
      </vt:variant>
      <vt:variant>
        <vt:i4>197</vt:i4>
      </vt:variant>
      <vt:variant>
        <vt:i4>0</vt:i4>
      </vt:variant>
      <vt:variant>
        <vt:i4>5</vt:i4>
      </vt:variant>
      <vt:variant>
        <vt:lpwstr/>
      </vt:variant>
      <vt:variant>
        <vt:lpwstr>_Toc13748924</vt:lpwstr>
      </vt:variant>
      <vt:variant>
        <vt:i4>1703996</vt:i4>
      </vt:variant>
      <vt:variant>
        <vt:i4>191</vt:i4>
      </vt:variant>
      <vt:variant>
        <vt:i4>0</vt:i4>
      </vt:variant>
      <vt:variant>
        <vt:i4>5</vt:i4>
      </vt:variant>
      <vt:variant>
        <vt:lpwstr/>
      </vt:variant>
      <vt:variant>
        <vt:lpwstr>_Toc13748923</vt:lpwstr>
      </vt:variant>
      <vt:variant>
        <vt:i4>1769532</vt:i4>
      </vt:variant>
      <vt:variant>
        <vt:i4>188</vt:i4>
      </vt:variant>
      <vt:variant>
        <vt:i4>0</vt:i4>
      </vt:variant>
      <vt:variant>
        <vt:i4>5</vt:i4>
      </vt:variant>
      <vt:variant>
        <vt:lpwstr/>
      </vt:variant>
      <vt:variant>
        <vt:lpwstr>_Toc13748922</vt:lpwstr>
      </vt:variant>
      <vt:variant>
        <vt:i4>1572924</vt:i4>
      </vt:variant>
      <vt:variant>
        <vt:i4>182</vt:i4>
      </vt:variant>
      <vt:variant>
        <vt:i4>0</vt:i4>
      </vt:variant>
      <vt:variant>
        <vt:i4>5</vt:i4>
      </vt:variant>
      <vt:variant>
        <vt:lpwstr/>
      </vt:variant>
      <vt:variant>
        <vt:lpwstr>_Toc13748921</vt:lpwstr>
      </vt:variant>
      <vt:variant>
        <vt:i4>1638460</vt:i4>
      </vt:variant>
      <vt:variant>
        <vt:i4>176</vt:i4>
      </vt:variant>
      <vt:variant>
        <vt:i4>0</vt:i4>
      </vt:variant>
      <vt:variant>
        <vt:i4>5</vt:i4>
      </vt:variant>
      <vt:variant>
        <vt:lpwstr/>
      </vt:variant>
      <vt:variant>
        <vt:lpwstr>_Toc13748920</vt:lpwstr>
      </vt:variant>
      <vt:variant>
        <vt:i4>1048639</vt:i4>
      </vt:variant>
      <vt:variant>
        <vt:i4>170</vt:i4>
      </vt:variant>
      <vt:variant>
        <vt:i4>0</vt:i4>
      </vt:variant>
      <vt:variant>
        <vt:i4>5</vt:i4>
      </vt:variant>
      <vt:variant>
        <vt:lpwstr/>
      </vt:variant>
      <vt:variant>
        <vt:lpwstr>_Toc13748919</vt:lpwstr>
      </vt:variant>
      <vt:variant>
        <vt:i4>1114175</vt:i4>
      </vt:variant>
      <vt:variant>
        <vt:i4>164</vt:i4>
      </vt:variant>
      <vt:variant>
        <vt:i4>0</vt:i4>
      </vt:variant>
      <vt:variant>
        <vt:i4>5</vt:i4>
      </vt:variant>
      <vt:variant>
        <vt:lpwstr/>
      </vt:variant>
      <vt:variant>
        <vt:lpwstr>_Toc13748918</vt:lpwstr>
      </vt:variant>
      <vt:variant>
        <vt:i4>1966143</vt:i4>
      </vt:variant>
      <vt:variant>
        <vt:i4>158</vt:i4>
      </vt:variant>
      <vt:variant>
        <vt:i4>0</vt:i4>
      </vt:variant>
      <vt:variant>
        <vt:i4>5</vt:i4>
      </vt:variant>
      <vt:variant>
        <vt:lpwstr/>
      </vt:variant>
      <vt:variant>
        <vt:lpwstr>_Toc13748917</vt:lpwstr>
      </vt:variant>
      <vt:variant>
        <vt:i4>2031679</vt:i4>
      </vt:variant>
      <vt:variant>
        <vt:i4>152</vt:i4>
      </vt:variant>
      <vt:variant>
        <vt:i4>0</vt:i4>
      </vt:variant>
      <vt:variant>
        <vt:i4>5</vt:i4>
      </vt:variant>
      <vt:variant>
        <vt:lpwstr/>
      </vt:variant>
      <vt:variant>
        <vt:lpwstr>_Toc13748916</vt:lpwstr>
      </vt:variant>
      <vt:variant>
        <vt:i4>1835071</vt:i4>
      </vt:variant>
      <vt:variant>
        <vt:i4>146</vt:i4>
      </vt:variant>
      <vt:variant>
        <vt:i4>0</vt:i4>
      </vt:variant>
      <vt:variant>
        <vt:i4>5</vt:i4>
      </vt:variant>
      <vt:variant>
        <vt:lpwstr/>
      </vt:variant>
      <vt:variant>
        <vt:lpwstr>_Toc13748915</vt:lpwstr>
      </vt:variant>
      <vt:variant>
        <vt:i4>1900607</vt:i4>
      </vt:variant>
      <vt:variant>
        <vt:i4>140</vt:i4>
      </vt:variant>
      <vt:variant>
        <vt:i4>0</vt:i4>
      </vt:variant>
      <vt:variant>
        <vt:i4>5</vt:i4>
      </vt:variant>
      <vt:variant>
        <vt:lpwstr/>
      </vt:variant>
      <vt:variant>
        <vt:lpwstr>_Toc13748914</vt:lpwstr>
      </vt:variant>
      <vt:variant>
        <vt:i4>1703999</vt:i4>
      </vt:variant>
      <vt:variant>
        <vt:i4>134</vt:i4>
      </vt:variant>
      <vt:variant>
        <vt:i4>0</vt:i4>
      </vt:variant>
      <vt:variant>
        <vt:i4>5</vt:i4>
      </vt:variant>
      <vt:variant>
        <vt:lpwstr/>
      </vt:variant>
      <vt:variant>
        <vt:lpwstr>_Toc13748913</vt:lpwstr>
      </vt:variant>
      <vt:variant>
        <vt:i4>1769535</vt:i4>
      </vt:variant>
      <vt:variant>
        <vt:i4>128</vt:i4>
      </vt:variant>
      <vt:variant>
        <vt:i4>0</vt:i4>
      </vt:variant>
      <vt:variant>
        <vt:i4>5</vt:i4>
      </vt:variant>
      <vt:variant>
        <vt:lpwstr/>
      </vt:variant>
      <vt:variant>
        <vt:lpwstr>_Toc13748912</vt:lpwstr>
      </vt:variant>
      <vt:variant>
        <vt:i4>1572927</vt:i4>
      </vt:variant>
      <vt:variant>
        <vt:i4>122</vt:i4>
      </vt:variant>
      <vt:variant>
        <vt:i4>0</vt:i4>
      </vt:variant>
      <vt:variant>
        <vt:i4>5</vt:i4>
      </vt:variant>
      <vt:variant>
        <vt:lpwstr/>
      </vt:variant>
      <vt:variant>
        <vt:lpwstr>_Toc13748911</vt:lpwstr>
      </vt:variant>
      <vt:variant>
        <vt:i4>1638463</vt:i4>
      </vt:variant>
      <vt:variant>
        <vt:i4>116</vt:i4>
      </vt:variant>
      <vt:variant>
        <vt:i4>0</vt:i4>
      </vt:variant>
      <vt:variant>
        <vt:i4>5</vt:i4>
      </vt:variant>
      <vt:variant>
        <vt:lpwstr/>
      </vt:variant>
      <vt:variant>
        <vt:lpwstr>_Toc13748910</vt:lpwstr>
      </vt:variant>
      <vt:variant>
        <vt:i4>1048638</vt:i4>
      </vt:variant>
      <vt:variant>
        <vt:i4>110</vt:i4>
      </vt:variant>
      <vt:variant>
        <vt:i4>0</vt:i4>
      </vt:variant>
      <vt:variant>
        <vt:i4>5</vt:i4>
      </vt:variant>
      <vt:variant>
        <vt:lpwstr/>
      </vt:variant>
      <vt:variant>
        <vt:lpwstr>_Toc13748909</vt:lpwstr>
      </vt:variant>
      <vt:variant>
        <vt:i4>1114174</vt:i4>
      </vt:variant>
      <vt:variant>
        <vt:i4>104</vt:i4>
      </vt:variant>
      <vt:variant>
        <vt:i4>0</vt:i4>
      </vt:variant>
      <vt:variant>
        <vt:i4>5</vt:i4>
      </vt:variant>
      <vt:variant>
        <vt:lpwstr/>
      </vt:variant>
      <vt:variant>
        <vt:lpwstr>_Toc13748908</vt:lpwstr>
      </vt:variant>
      <vt:variant>
        <vt:i4>1966142</vt:i4>
      </vt:variant>
      <vt:variant>
        <vt:i4>98</vt:i4>
      </vt:variant>
      <vt:variant>
        <vt:i4>0</vt:i4>
      </vt:variant>
      <vt:variant>
        <vt:i4>5</vt:i4>
      </vt:variant>
      <vt:variant>
        <vt:lpwstr/>
      </vt:variant>
      <vt:variant>
        <vt:lpwstr>_Toc13748907</vt:lpwstr>
      </vt:variant>
      <vt:variant>
        <vt:i4>2031678</vt:i4>
      </vt:variant>
      <vt:variant>
        <vt:i4>92</vt:i4>
      </vt:variant>
      <vt:variant>
        <vt:i4>0</vt:i4>
      </vt:variant>
      <vt:variant>
        <vt:i4>5</vt:i4>
      </vt:variant>
      <vt:variant>
        <vt:lpwstr/>
      </vt:variant>
      <vt:variant>
        <vt:lpwstr>_Toc13748906</vt:lpwstr>
      </vt:variant>
      <vt:variant>
        <vt:i4>1835070</vt:i4>
      </vt:variant>
      <vt:variant>
        <vt:i4>86</vt:i4>
      </vt:variant>
      <vt:variant>
        <vt:i4>0</vt:i4>
      </vt:variant>
      <vt:variant>
        <vt:i4>5</vt:i4>
      </vt:variant>
      <vt:variant>
        <vt:lpwstr/>
      </vt:variant>
      <vt:variant>
        <vt:lpwstr>_Toc13748905</vt:lpwstr>
      </vt:variant>
      <vt:variant>
        <vt:i4>1900606</vt:i4>
      </vt:variant>
      <vt:variant>
        <vt:i4>80</vt:i4>
      </vt:variant>
      <vt:variant>
        <vt:i4>0</vt:i4>
      </vt:variant>
      <vt:variant>
        <vt:i4>5</vt:i4>
      </vt:variant>
      <vt:variant>
        <vt:lpwstr/>
      </vt:variant>
      <vt:variant>
        <vt:lpwstr>_Toc13748904</vt:lpwstr>
      </vt:variant>
      <vt:variant>
        <vt:i4>1703998</vt:i4>
      </vt:variant>
      <vt:variant>
        <vt:i4>74</vt:i4>
      </vt:variant>
      <vt:variant>
        <vt:i4>0</vt:i4>
      </vt:variant>
      <vt:variant>
        <vt:i4>5</vt:i4>
      </vt:variant>
      <vt:variant>
        <vt:lpwstr/>
      </vt:variant>
      <vt:variant>
        <vt:lpwstr>_Toc13748903</vt:lpwstr>
      </vt:variant>
      <vt:variant>
        <vt:i4>1769534</vt:i4>
      </vt:variant>
      <vt:variant>
        <vt:i4>68</vt:i4>
      </vt:variant>
      <vt:variant>
        <vt:i4>0</vt:i4>
      </vt:variant>
      <vt:variant>
        <vt:i4>5</vt:i4>
      </vt:variant>
      <vt:variant>
        <vt:lpwstr/>
      </vt:variant>
      <vt:variant>
        <vt:lpwstr>_Toc13748902</vt:lpwstr>
      </vt:variant>
      <vt:variant>
        <vt:i4>1572926</vt:i4>
      </vt:variant>
      <vt:variant>
        <vt:i4>62</vt:i4>
      </vt:variant>
      <vt:variant>
        <vt:i4>0</vt:i4>
      </vt:variant>
      <vt:variant>
        <vt:i4>5</vt:i4>
      </vt:variant>
      <vt:variant>
        <vt:lpwstr/>
      </vt:variant>
      <vt:variant>
        <vt:lpwstr>_Toc13748901</vt:lpwstr>
      </vt:variant>
      <vt:variant>
        <vt:i4>1638462</vt:i4>
      </vt:variant>
      <vt:variant>
        <vt:i4>56</vt:i4>
      </vt:variant>
      <vt:variant>
        <vt:i4>0</vt:i4>
      </vt:variant>
      <vt:variant>
        <vt:i4>5</vt:i4>
      </vt:variant>
      <vt:variant>
        <vt:lpwstr/>
      </vt:variant>
      <vt:variant>
        <vt:lpwstr>_Toc13748900</vt:lpwstr>
      </vt:variant>
      <vt:variant>
        <vt:i4>1114167</vt:i4>
      </vt:variant>
      <vt:variant>
        <vt:i4>50</vt:i4>
      </vt:variant>
      <vt:variant>
        <vt:i4>0</vt:i4>
      </vt:variant>
      <vt:variant>
        <vt:i4>5</vt:i4>
      </vt:variant>
      <vt:variant>
        <vt:lpwstr/>
      </vt:variant>
      <vt:variant>
        <vt:lpwstr>_Toc13748899</vt:lpwstr>
      </vt:variant>
      <vt:variant>
        <vt:i4>1048631</vt:i4>
      </vt:variant>
      <vt:variant>
        <vt:i4>44</vt:i4>
      </vt:variant>
      <vt:variant>
        <vt:i4>0</vt:i4>
      </vt:variant>
      <vt:variant>
        <vt:i4>5</vt:i4>
      </vt:variant>
      <vt:variant>
        <vt:lpwstr/>
      </vt:variant>
      <vt:variant>
        <vt:lpwstr>_Toc13748898</vt:lpwstr>
      </vt:variant>
      <vt:variant>
        <vt:i4>2031671</vt:i4>
      </vt:variant>
      <vt:variant>
        <vt:i4>38</vt:i4>
      </vt:variant>
      <vt:variant>
        <vt:i4>0</vt:i4>
      </vt:variant>
      <vt:variant>
        <vt:i4>5</vt:i4>
      </vt:variant>
      <vt:variant>
        <vt:lpwstr/>
      </vt:variant>
      <vt:variant>
        <vt:lpwstr>_Toc13748897</vt:lpwstr>
      </vt:variant>
      <vt:variant>
        <vt:i4>1966135</vt:i4>
      </vt:variant>
      <vt:variant>
        <vt:i4>32</vt:i4>
      </vt:variant>
      <vt:variant>
        <vt:i4>0</vt:i4>
      </vt:variant>
      <vt:variant>
        <vt:i4>5</vt:i4>
      </vt:variant>
      <vt:variant>
        <vt:lpwstr/>
      </vt:variant>
      <vt:variant>
        <vt:lpwstr>_Toc13748896</vt:lpwstr>
      </vt:variant>
      <vt:variant>
        <vt:i4>1900599</vt:i4>
      </vt:variant>
      <vt:variant>
        <vt:i4>26</vt:i4>
      </vt:variant>
      <vt:variant>
        <vt:i4>0</vt:i4>
      </vt:variant>
      <vt:variant>
        <vt:i4>5</vt:i4>
      </vt:variant>
      <vt:variant>
        <vt:lpwstr/>
      </vt:variant>
      <vt:variant>
        <vt:lpwstr>_Toc13748895</vt:lpwstr>
      </vt:variant>
      <vt:variant>
        <vt:i4>1835063</vt:i4>
      </vt:variant>
      <vt:variant>
        <vt:i4>20</vt:i4>
      </vt:variant>
      <vt:variant>
        <vt:i4>0</vt:i4>
      </vt:variant>
      <vt:variant>
        <vt:i4>5</vt:i4>
      </vt:variant>
      <vt:variant>
        <vt:lpwstr/>
      </vt:variant>
      <vt:variant>
        <vt:lpwstr>_Toc13748894</vt:lpwstr>
      </vt:variant>
      <vt:variant>
        <vt:i4>1769527</vt:i4>
      </vt:variant>
      <vt:variant>
        <vt:i4>14</vt:i4>
      </vt:variant>
      <vt:variant>
        <vt:i4>0</vt:i4>
      </vt:variant>
      <vt:variant>
        <vt:i4>5</vt:i4>
      </vt:variant>
      <vt:variant>
        <vt:lpwstr/>
      </vt:variant>
      <vt:variant>
        <vt:lpwstr>_Toc13748893</vt:lpwstr>
      </vt:variant>
      <vt:variant>
        <vt:i4>1703991</vt:i4>
      </vt:variant>
      <vt:variant>
        <vt:i4>8</vt:i4>
      </vt:variant>
      <vt:variant>
        <vt:i4>0</vt:i4>
      </vt:variant>
      <vt:variant>
        <vt:i4>5</vt:i4>
      </vt:variant>
      <vt:variant>
        <vt:lpwstr/>
      </vt:variant>
      <vt:variant>
        <vt:lpwstr>_Toc13748892</vt:lpwstr>
      </vt:variant>
      <vt:variant>
        <vt:i4>1638455</vt:i4>
      </vt:variant>
      <vt:variant>
        <vt:i4>2</vt:i4>
      </vt:variant>
      <vt:variant>
        <vt:i4>0</vt:i4>
      </vt:variant>
      <vt:variant>
        <vt:i4>5</vt:i4>
      </vt:variant>
      <vt:variant>
        <vt:lpwstr/>
      </vt:variant>
      <vt:variant>
        <vt:lpwstr>_Toc13748891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ΑΝΑΡΤΗΤΕΑ ΣΤΟ ΔΙΑΔΙΚΤΥΟ</dc:title>
  <dc:creator>eaadhsy</dc:creator>
  <cp:lastModifiedBy>general hospital mytilene</cp:lastModifiedBy>
  <cp:revision>38</cp:revision>
  <cp:lastPrinted>2023-08-07T08:29:00Z</cp:lastPrinted>
  <dcterms:created xsi:type="dcterms:W3CDTF">2023-08-01T05:58:00Z</dcterms:created>
  <dcterms:modified xsi:type="dcterms:W3CDTF">2023-08-07T09:29:00Z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